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84" w:rsidRPr="003974D9" w:rsidRDefault="00733B84" w:rsidP="00680477">
      <w:pPr>
        <w:widowControl/>
        <w:suppressAutoHyphens/>
        <w:spacing w:after="0" w:line="240" w:lineRule="auto"/>
        <w:ind w:left="142"/>
        <w:jc w:val="center"/>
        <w:outlineLvl w:val="0"/>
        <w:rPr>
          <w:rFonts w:ascii="Times New Roman" w:hAnsi="Times New Roman"/>
          <w:kern w:val="2"/>
          <w:sz w:val="24"/>
          <w:szCs w:val="24"/>
        </w:rPr>
      </w:pPr>
      <w:bookmarkStart w:id="0" w:name="_Toc116032502"/>
      <w:bookmarkStart w:id="1" w:name="_Toc116032510"/>
      <w:r w:rsidRPr="003974D9">
        <w:rPr>
          <w:rFonts w:ascii="Times New Roman" w:hAnsi="Times New Roman"/>
          <w:kern w:val="2"/>
          <w:sz w:val="24"/>
          <w:szCs w:val="24"/>
        </w:rPr>
        <w:t>МУНИЦИПАЛЬНОЕ ОБЩЕОБРАЗОВАТЕЛЬНОЕ УЧРЕЖДЕНИЕ</w:t>
      </w:r>
    </w:p>
    <w:p w:rsidR="00733B84" w:rsidRPr="003974D9" w:rsidRDefault="00733B84" w:rsidP="00680477">
      <w:pPr>
        <w:widowControl/>
        <w:suppressAutoHyphens/>
        <w:spacing w:after="0" w:line="240" w:lineRule="auto"/>
        <w:ind w:left="142"/>
        <w:jc w:val="center"/>
        <w:outlineLvl w:val="0"/>
        <w:rPr>
          <w:rFonts w:ascii="Times New Roman" w:hAnsi="Times New Roman"/>
          <w:kern w:val="2"/>
          <w:sz w:val="24"/>
          <w:szCs w:val="24"/>
        </w:rPr>
      </w:pPr>
      <w:r w:rsidRPr="003974D9">
        <w:rPr>
          <w:rFonts w:ascii="Times New Roman" w:hAnsi="Times New Roman"/>
          <w:kern w:val="2"/>
          <w:sz w:val="24"/>
          <w:szCs w:val="24"/>
        </w:rPr>
        <w:t>ГОРОДА ДЖАНКОЯ РЕСПУБЛИКИ КРЫМ</w:t>
      </w:r>
    </w:p>
    <w:p w:rsidR="00733B84" w:rsidRPr="003974D9" w:rsidRDefault="00733B84" w:rsidP="00680477">
      <w:pPr>
        <w:widowControl/>
        <w:suppressAutoHyphens/>
        <w:spacing w:after="0" w:line="240" w:lineRule="auto"/>
        <w:ind w:left="142"/>
        <w:jc w:val="center"/>
        <w:outlineLvl w:val="0"/>
        <w:rPr>
          <w:rFonts w:ascii="Times New Roman" w:hAnsi="Times New Roman"/>
          <w:kern w:val="2"/>
          <w:sz w:val="24"/>
          <w:szCs w:val="24"/>
        </w:rPr>
      </w:pPr>
      <w:r w:rsidRPr="003974D9">
        <w:rPr>
          <w:rFonts w:ascii="Times New Roman" w:hAnsi="Times New Roman"/>
          <w:kern w:val="2"/>
          <w:sz w:val="24"/>
          <w:szCs w:val="24"/>
        </w:rPr>
        <w:t>«СРЕДНЯЯ ШКОЛА № И ИМЕНИ ГЕРОЯ СОВЕТСКОГО СОЮЗА Я.И.ЧАПИЧЕВА»</w:t>
      </w:r>
    </w:p>
    <w:p w:rsidR="00733B84" w:rsidRPr="003974D9" w:rsidRDefault="00733B84" w:rsidP="00680477">
      <w:pPr>
        <w:widowControl/>
        <w:suppressAutoHyphens/>
        <w:spacing w:after="0" w:line="240" w:lineRule="auto"/>
        <w:ind w:left="4820"/>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tbl>
      <w:tblPr>
        <w:tblpPr w:leftFromText="180" w:rightFromText="180" w:vertAnchor="text" w:horzAnchor="margin" w:tblpY="-27"/>
        <w:tblW w:w="0" w:type="auto"/>
        <w:tblLook w:val="04A0" w:firstRow="1" w:lastRow="0" w:firstColumn="1" w:lastColumn="0" w:noHBand="0" w:noVBand="1"/>
      </w:tblPr>
      <w:tblGrid>
        <w:gridCol w:w="4629"/>
        <w:gridCol w:w="4629"/>
      </w:tblGrid>
      <w:tr w:rsidR="00733B84" w:rsidRPr="002E235D" w:rsidTr="00680477">
        <w:trPr>
          <w:trHeight w:val="423"/>
        </w:trPr>
        <w:tc>
          <w:tcPr>
            <w:tcW w:w="4629" w:type="dxa"/>
            <w:shd w:val="clear" w:color="auto" w:fill="auto"/>
          </w:tcPr>
          <w:p w:rsidR="00733B84" w:rsidRPr="002E235D" w:rsidRDefault="00733B84" w:rsidP="00680477">
            <w:pPr>
              <w:widowControl/>
              <w:suppressAutoHyphens/>
              <w:spacing w:after="0" w:line="240" w:lineRule="auto"/>
              <w:outlineLvl w:val="0"/>
              <w:rPr>
                <w:rFonts w:ascii="Times New Roman" w:hAnsi="Times New Roman"/>
                <w:kern w:val="2"/>
                <w:sz w:val="24"/>
                <w:szCs w:val="24"/>
              </w:rPr>
            </w:pPr>
            <w:r w:rsidRPr="002E235D">
              <w:rPr>
                <w:rFonts w:ascii="Times New Roman" w:hAnsi="Times New Roman"/>
                <w:kern w:val="2"/>
                <w:sz w:val="24"/>
                <w:szCs w:val="24"/>
              </w:rPr>
              <w:t>СОГЛАСОВАН</w:t>
            </w:r>
            <w:r>
              <w:rPr>
                <w:rFonts w:ascii="Times New Roman" w:hAnsi="Times New Roman"/>
                <w:kern w:val="2"/>
                <w:sz w:val="24"/>
                <w:szCs w:val="24"/>
              </w:rPr>
              <w:t>О</w:t>
            </w:r>
          </w:p>
          <w:p w:rsidR="00733B84" w:rsidRPr="002E235D" w:rsidRDefault="00733B84" w:rsidP="00680477">
            <w:pPr>
              <w:widowControl/>
              <w:suppressAutoHyphens/>
              <w:spacing w:after="0" w:line="240" w:lineRule="auto"/>
              <w:outlineLvl w:val="0"/>
              <w:rPr>
                <w:rFonts w:ascii="Times New Roman" w:hAnsi="Times New Roman"/>
                <w:kern w:val="2"/>
                <w:sz w:val="24"/>
                <w:szCs w:val="24"/>
              </w:rPr>
            </w:pPr>
            <w:r>
              <w:rPr>
                <w:rFonts w:ascii="Times New Roman" w:hAnsi="Times New Roman"/>
                <w:kern w:val="2"/>
                <w:sz w:val="24"/>
                <w:szCs w:val="24"/>
              </w:rPr>
              <w:t xml:space="preserve">Управляющим Советом </w:t>
            </w:r>
            <w:r w:rsidRPr="002E235D">
              <w:rPr>
                <w:rFonts w:ascii="Times New Roman" w:hAnsi="Times New Roman"/>
                <w:kern w:val="2"/>
                <w:sz w:val="24"/>
                <w:szCs w:val="24"/>
              </w:rPr>
              <w:t xml:space="preserve"> МОУ «СШ № 3 им Я.И. Чапичева»</w:t>
            </w:r>
          </w:p>
          <w:p w:rsidR="00733B84" w:rsidRPr="002E235D" w:rsidRDefault="00733B84" w:rsidP="00680477">
            <w:pPr>
              <w:widowControl/>
              <w:suppressAutoHyphens/>
              <w:spacing w:after="0" w:line="240" w:lineRule="auto"/>
              <w:outlineLvl w:val="0"/>
              <w:rPr>
                <w:rFonts w:ascii="Times New Roman" w:hAnsi="Times New Roman"/>
                <w:kern w:val="2"/>
                <w:sz w:val="24"/>
                <w:szCs w:val="24"/>
              </w:rPr>
            </w:pPr>
            <w:r w:rsidRPr="002E235D">
              <w:rPr>
                <w:rFonts w:ascii="Times New Roman" w:hAnsi="Times New Roman"/>
                <w:kern w:val="2"/>
                <w:sz w:val="24"/>
                <w:szCs w:val="24"/>
              </w:rPr>
              <w:t>Протокол от 25.08.2023 № 6</w:t>
            </w:r>
          </w:p>
          <w:p w:rsidR="00733B84" w:rsidRPr="002E235D" w:rsidRDefault="00733B84" w:rsidP="00680477">
            <w:pPr>
              <w:widowControl/>
              <w:suppressAutoHyphens/>
              <w:spacing w:after="0" w:line="240" w:lineRule="auto"/>
              <w:outlineLvl w:val="0"/>
              <w:rPr>
                <w:rFonts w:ascii="Times New Roman" w:hAnsi="Times New Roman"/>
                <w:kern w:val="2"/>
                <w:sz w:val="24"/>
                <w:szCs w:val="24"/>
              </w:rPr>
            </w:pPr>
          </w:p>
          <w:p w:rsidR="00733B84" w:rsidRPr="002E235D" w:rsidRDefault="00730EE1" w:rsidP="00680477">
            <w:pPr>
              <w:widowControl/>
              <w:suppressAutoHyphens/>
              <w:spacing w:after="0" w:line="240" w:lineRule="auto"/>
              <w:outlineLvl w:val="0"/>
              <w:rPr>
                <w:rFonts w:ascii="Times New Roman" w:hAnsi="Times New Roman"/>
                <w:kern w:val="2"/>
                <w:sz w:val="24"/>
                <w:szCs w:val="24"/>
              </w:rPr>
            </w:pPr>
            <w:r>
              <w:rPr>
                <w:rFonts w:ascii="Times New Roman" w:hAnsi="Times New Roman"/>
                <w:kern w:val="2"/>
                <w:sz w:val="24"/>
                <w:szCs w:val="24"/>
              </w:rPr>
              <w:t>РАССМОТРЕНО</w:t>
            </w:r>
          </w:p>
          <w:p w:rsidR="00733B84" w:rsidRPr="002E235D" w:rsidRDefault="00733B84" w:rsidP="00680477">
            <w:pPr>
              <w:widowControl/>
              <w:suppressAutoHyphens/>
              <w:spacing w:after="0" w:line="240" w:lineRule="auto"/>
              <w:outlineLvl w:val="0"/>
              <w:rPr>
                <w:rFonts w:ascii="Times New Roman" w:hAnsi="Times New Roman"/>
                <w:kern w:val="2"/>
                <w:sz w:val="24"/>
                <w:szCs w:val="24"/>
              </w:rPr>
            </w:pPr>
            <w:r w:rsidRPr="002E235D">
              <w:rPr>
                <w:rFonts w:ascii="Times New Roman" w:hAnsi="Times New Roman"/>
                <w:kern w:val="2"/>
                <w:sz w:val="24"/>
                <w:szCs w:val="24"/>
              </w:rPr>
              <w:t>Педагогичес</w:t>
            </w:r>
            <w:r>
              <w:rPr>
                <w:rFonts w:ascii="Times New Roman" w:hAnsi="Times New Roman"/>
                <w:kern w:val="2"/>
                <w:sz w:val="24"/>
                <w:szCs w:val="24"/>
              </w:rPr>
              <w:t>ком советом</w:t>
            </w:r>
          </w:p>
          <w:p w:rsidR="00733B84" w:rsidRPr="002E235D" w:rsidRDefault="00733B84" w:rsidP="00680477">
            <w:pPr>
              <w:widowControl/>
              <w:suppressAutoHyphens/>
              <w:spacing w:after="0" w:line="240" w:lineRule="auto"/>
              <w:outlineLvl w:val="0"/>
              <w:rPr>
                <w:rFonts w:ascii="Times New Roman" w:hAnsi="Times New Roman"/>
                <w:kern w:val="2"/>
                <w:sz w:val="24"/>
                <w:szCs w:val="24"/>
              </w:rPr>
            </w:pPr>
            <w:r w:rsidRPr="002E235D">
              <w:rPr>
                <w:rFonts w:ascii="Times New Roman" w:hAnsi="Times New Roman"/>
                <w:kern w:val="2"/>
                <w:sz w:val="24"/>
                <w:szCs w:val="24"/>
              </w:rPr>
              <w:t>Протокол от 29.08.2023 № 15</w:t>
            </w:r>
          </w:p>
        </w:tc>
        <w:tc>
          <w:tcPr>
            <w:tcW w:w="4629" w:type="dxa"/>
            <w:shd w:val="clear" w:color="auto" w:fill="auto"/>
          </w:tcPr>
          <w:p w:rsidR="00733B84" w:rsidRPr="002E235D" w:rsidRDefault="00733B84" w:rsidP="00680477">
            <w:pPr>
              <w:widowControl/>
              <w:suppressAutoHyphens/>
              <w:spacing w:after="0" w:line="240" w:lineRule="auto"/>
              <w:ind w:left="616"/>
              <w:outlineLvl w:val="0"/>
              <w:rPr>
                <w:rFonts w:ascii="Times New Roman" w:hAnsi="Times New Roman"/>
                <w:kern w:val="2"/>
                <w:sz w:val="24"/>
                <w:szCs w:val="24"/>
              </w:rPr>
            </w:pPr>
            <w:r w:rsidRPr="002E235D">
              <w:rPr>
                <w:rFonts w:ascii="Times New Roman" w:hAnsi="Times New Roman"/>
                <w:kern w:val="2"/>
                <w:sz w:val="24"/>
                <w:szCs w:val="24"/>
              </w:rPr>
              <w:t>УТВЕРЖДЕНА</w:t>
            </w:r>
          </w:p>
          <w:p w:rsidR="00733B84" w:rsidRPr="002E235D" w:rsidRDefault="00733B84" w:rsidP="00680477">
            <w:pPr>
              <w:widowControl/>
              <w:suppressAutoHyphens/>
              <w:spacing w:after="0" w:line="240" w:lineRule="auto"/>
              <w:ind w:left="616"/>
              <w:outlineLvl w:val="0"/>
              <w:rPr>
                <w:rFonts w:ascii="Times New Roman" w:hAnsi="Times New Roman"/>
                <w:kern w:val="2"/>
                <w:sz w:val="24"/>
                <w:szCs w:val="24"/>
              </w:rPr>
            </w:pPr>
            <w:r w:rsidRPr="002E235D">
              <w:rPr>
                <w:rFonts w:ascii="Times New Roman" w:hAnsi="Times New Roman"/>
                <w:kern w:val="2"/>
                <w:sz w:val="24"/>
                <w:szCs w:val="24"/>
              </w:rPr>
              <w:t>Приказ директора МОУ «СШ № 3 им. Я.И. Чапичева»</w:t>
            </w:r>
          </w:p>
          <w:p w:rsidR="00733B84" w:rsidRPr="002E235D" w:rsidRDefault="00733B84" w:rsidP="00680477">
            <w:pPr>
              <w:widowControl/>
              <w:suppressAutoHyphens/>
              <w:spacing w:after="0" w:line="240" w:lineRule="auto"/>
              <w:ind w:left="616"/>
              <w:outlineLvl w:val="0"/>
              <w:rPr>
                <w:rFonts w:ascii="Times New Roman" w:hAnsi="Times New Roman"/>
                <w:kern w:val="2"/>
                <w:sz w:val="24"/>
                <w:szCs w:val="24"/>
              </w:rPr>
            </w:pPr>
            <w:r w:rsidRPr="002E235D">
              <w:rPr>
                <w:rFonts w:ascii="Times New Roman" w:hAnsi="Times New Roman"/>
                <w:kern w:val="2"/>
                <w:sz w:val="24"/>
                <w:szCs w:val="24"/>
              </w:rPr>
              <w:t>от 29.08.2023 № 341/01-18</w:t>
            </w:r>
          </w:p>
          <w:p w:rsidR="00733B84" w:rsidRPr="002E235D" w:rsidRDefault="00733B84" w:rsidP="00680477">
            <w:pPr>
              <w:widowControl/>
              <w:suppressAutoHyphens/>
              <w:spacing w:after="0" w:line="240" w:lineRule="auto"/>
              <w:ind w:left="616"/>
              <w:outlineLvl w:val="0"/>
              <w:rPr>
                <w:rFonts w:ascii="Times New Roman" w:hAnsi="Times New Roman"/>
                <w:kern w:val="2"/>
                <w:sz w:val="24"/>
                <w:szCs w:val="24"/>
              </w:rPr>
            </w:pPr>
          </w:p>
          <w:p w:rsidR="00733B84" w:rsidRPr="002E235D" w:rsidRDefault="00733B84" w:rsidP="00680477">
            <w:pPr>
              <w:widowControl/>
              <w:suppressAutoHyphens/>
              <w:spacing w:after="0" w:line="240" w:lineRule="auto"/>
              <w:ind w:left="333"/>
              <w:outlineLvl w:val="0"/>
              <w:rPr>
                <w:rFonts w:ascii="Times New Roman" w:hAnsi="Times New Roman"/>
                <w:kern w:val="2"/>
                <w:sz w:val="24"/>
                <w:szCs w:val="24"/>
              </w:rPr>
            </w:pPr>
          </w:p>
        </w:tc>
      </w:tr>
      <w:tr w:rsidR="00733B84" w:rsidRPr="002E235D" w:rsidTr="00680477">
        <w:trPr>
          <w:trHeight w:val="439"/>
        </w:trPr>
        <w:tc>
          <w:tcPr>
            <w:tcW w:w="4629" w:type="dxa"/>
            <w:shd w:val="clear" w:color="auto" w:fill="auto"/>
          </w:tcPr>
          <w:p w:rsidR="00733B84" w:rsidRPr="002E235D" w:rsidRDefault="00733B84" w:rsidP="00680477">
            <w:pPr>
              <w:widowControl/>
              <w:suppressAutoHyphens/>
              <w:spacing w:after="0" w:line="240" w:lineRule="auto"/>
              <w:jc w:val="center"/>
              <w:outlineLvl w:val="0"/>
              <w:rPr>
                <w:rFonts w:ascii="Times New Roman" w:hAnsi="Times New Roman"/>
                <w:kern w:val="2"/>
                <w:sz w:val="24"/>
                <w:szCs w:val="24"/>
              </w:rPr>
            </w:pPr>
          </w:p>
        </w:tc>
        <w:tc>
          <w:tcPr>
            <w:tcW w:w="4629" w:type="dxa"/>
            <w:shd w:val="clear" w:color="auto" w:fill="auto"/>
          </w:tcPr>
          <w:p w:rsidR="00733B84" w:rsidRPr="002E235D" w:rsidRDefault="00733B84" w:rsidP="00680477">
            <w:pPr>
              <w:widowControl/>
              <w:suppressAutoHyphens/>
              <w:spacing w:after="0" w:line="240" w:lineRule="auto"/>
              <w:jc w:val="center"/>
              <w:outlineLvl w:val="0"/>
              <w:rPr>
                <w:rFonts w:ascii="Times New Roman" w:hAnsi="Times New Roman"/>
                <w:kern w:val="2"/>
                <w:sz w:val="24"/>
                <w:szCs w:val="24"/>
              </w:rPr>
            </w:pPr>
          </w:p>
        </w:tc>
      </w:tr>
    </w:tbl>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Default="00733B84" w:rsidP="00680477">
      <w:pPr>
        <w:widowControl/>
        <w:suppressAutoHyphens/>
        <w:spacing w:after="0" w:line="240" w:lineRule="auto"/>
        <w:jc w:val="center"/>
        <w:outlineLvl w:val="0"/>
        <w:rPr>
          <w:rFonts w:ascii="Times New Roman" w:hAnsi="Times New Roman"/>
          <w:kern w:val="2"/>
          <w:sz w:val="56"/>
          <w:szCs w:val="56"/>
        </w:rPr>
      </w:pPr>
    </w:p>
    <w:p w:rsidR="00733B84" w:rsidRDefault="00733B84" w:rsidP="00680477">
      <w:pPr>
        <w:widowControl/>
        <w:suppressAutoHyphens/>
        <w:spacing w:after="0" w:line="240" w:lineRule="auto"/>
        <w:jc w:val="center"/>
        <w:outlineLvl w:val="0"/>
        <w:rPr>
          <w:rFonts w:ascii="Times New Roman" w:hAnsi="Times New Roman"/>
          <w:kern w:val="2"/>
          <w:sz w:val="56"/>
          <w:szCs w:val="56"/>
        </w:rPr>
      </w:pPr>
    </w:p>
    <w:p w:rsidR="007D7F36" w:rsidRDefault="007D7F36" w:rsidP="00680477">
      <w:pPr>
        <w:widowControl/>
        <w:suppressAutoHyphens/>
        <w:spacing w:after="0" w:line="240" w:lineRule="auto"/>
        <w:jc w:val="center"/>
        <w:outlineLvl w:val="0"/>
        <w:rPr>
          <w:rFonts w:ascii="Times New Roman" w:hAnsi="Times New Roman"/>
          <w:kern w:val="2"/>
          <w:sz w:val="56"/>
          <w:szCs w:val="56"/>
          <w:lang w:val="uk-UA"/>
        </w:rPr>
      </w:pPr>
    </w:p>
    <w:p w:rsidR="007D7F36" w:rsidRDefault="007D7F36" w:rsidP="00680477">
      <w:pPr>
        <w:widowControl/>
        <w:suppressAutoHyphens/>
        <w:spacing w:after="0" w:line="240" w:lineRule="auto"/>
        <w:jc w:val="center"/>
        <w:outlineLvl w:val="0"/>
        <w:rPr>
          <w:rFonts w:ascii="Times New Roman" w:hAnsi="Times New Roman"/>
          <w:kern w:val="2"/>
          <w:sz w:val="56"/>
          <w:szCs w:val="56"/>
          <w:lang w:val="uk-UA"/>
        </w:rPr>
      </w:pPr>
    </w:p>
    <w:p w:rsidR="007D7F36" w:rsidRDefault="007D7F36" w:rsidP="00680477">
      <w:pPr>
        <w:widowControl/>
        <w:suppressAutoHyphens/>
        <w:spacing w:after="0" w:line="240" w:lineRule="auto"/>
        <w:jc w:val="center"/>
        <w:outlineLvl w:val="0"/>
        <w:rPr>
          <w:rFonts w:ascii="Times New Roman" w:hAnsi="Times New Roman"/>
          <w:kern w:val="2"/>
          <w:sz w:val="56"/>
          <w:szCs w:val="56"/>
          <w:lang w:val="uk-UA"/>
        </w:rPr>
      </w:pPr>
    </w:p>
    <w:p w:rsidR="00733B84" w:rsidRPr="00AA6944" w:rsidRDefault="00733B84" w:rsidP="00680477">
      <w:pPr>
        <w:widowControl/>
        <w:suppressAutoHyphens/>
        <w:spacing w:after="0" w:line="240" w:lineRule="auto"/>
        <w:jc w:val="center"/>
        <w:outlineLvl w:val="0"/>
        <w:rPr>
          <w:rFonts w:ascii="Times New Roman" w:hAnsi="Times New Roman"/>
          <w:kern w:val="2"/>
          <w:sz w:val="56"/>
          <w:szCs w:val="56"/>
        </w:rPr>
      </w:pPr>
      <w:r>
        <w:rPr>
          <w:rFonts w:ascii="Times New Roman" w:hAnsi="Times New Roman"/>
          <w:kern w:val="2"/>
          <w:sz w:val="56"/>
          <w:szCs w:val="56"/>
        </w:rPr>
        <w:t>О</w:t>
      </w:r>
      <w:r w:rsidRPr="00AA6944">
        <w:rPr>
          <w:rFonts w:ascii="Times New Roman" w:hAnsi="Times New Roman"/>
          <w:kern w:val="2"/>
          <w:sz w:val="56"/>
          <w:szCs w:val="56"/>
        </w:rPr>
        <w:t xml:space="preserve">сновная образовательная программа </w:t>
      </w:r>
    </w:p>
    <w:p w:rsidR="00733B84" w:rsidRDefault="00733B84" w:rsidP="00680477">
      <w:pPr>
        <w:widowControl/>
        <w:suppressAutoHyphens/>
        <w:spacing w:after="0" w:line="240" w:lineRule="auto"/>
        <w:jc w:val="center"/>
        <w:outlineLvl w:val="0"/>
        <w:rPr>
          <w:rFonts w:ascii="Times New Roman" w:hAnsi="Times New Roman"/>
          <w:kern w:val="2"/>
          <w:sz w:val="56"/>
          <w:szCs w:val="56"/>
        </w:rPr>
      </w:pPr>
      <w:r>
        <w:rPr>
          <w:rFonts w:ascii="Times New Roman" w:hAnsi="Times New Roman"/>
          <w:kern w:val="2"/>
          <w:sz w:val="56"/>
          <w:szCs w:val="56"/>
        </w:rPr>
        <w:t>начального</w:t>
      </w:r>
      <w:r w:rsidRPr="00AA6944">
        <w:rPr>
          <w:rFonts w:ascii="Times New Roman" w:hAnsi="Times New Roman"/>
          <w:kern w:val="2"/>
          <w:sz w:val="56"/>
          <w:szCs w:val="56"/>
        </w:rPr>
        <w:t xml:space="preserve"> общего образования</w:t>
      </w:r>
    </w:p>
    <w:p w:rsidR="00733B84" w:rsidRPr="00AA6944" w:rsidRDefault="00733B84" w:rsidP="00680477">
      <w:pPr>
        <w:widowControl/>
        <w:suppressAutoHyphens/>
        <w:spacing w:after="0" w:line="240" w:lineRule="auto"/>
        <w:jc w:val="center"/>
        <w:outlineLvl w:val="0"/>
        <w:rPr>
          <w:rFonts w:ascii="Times New Roman" w:hAnsi="Times New Roman"/>
          <w:kern w:val="2"/>
          <w:sz w:val="40"/>
          <w:szCs w:val="40"/>
        </w:rPr>
      </w:pPr>
      <w:r w:rsidRPr="00AA6944">
        <w:rPr>
          <w:rFonts w:ascii="Times New Roman" w:hAnsi="Times New Roman"/>
          <w:kern w:val="2"/>
          <w:sz w:val="40"/>
          <w:szCs w:val="40"/>
        </w:rPr>
        <w:t xml:space="preserve">(срок реализации – </w:t>
      </w:r>
      <w:r>
        <w:rPr>
          <w:rFonts w:ascii="Times New Roman" w:hAnsi="Times New Roman"/>
          <w:kern w:val="2"/>
          <w:sz w:val="40"/>
          <w:szCs w:val="40"/>
        </w:rPr>
        <w:t>4 года</w:t>
      </w:r>
      <w:r w:rsidRPr="00AA6944">
        <w:rPr>
          <w:rFonts w:ascii="Times New Roman" w:hAnsi="Times New Roman"/>
          <w:kern w:val="2"/>
          <w:sz w:val="40"/>
          <w:szCs w:val="40"/>
        </w:rPr>
        <w:t>)</w:t>
      </w:r>
    </w:p>
    <w:p w:rsidR="00733B84" w:rsidRPr="00AA6944" w:rsidRDefault="00733B84" w:rsidP="00680477">
      <w:pPr>
        <w:widowControl/>
        <w:suppressAutoHyphens/>
        <w:spacing w:after="0" w:line="240" w:lineRule="auto"/>
        <w:jc w:val="center"/>
        <w:outlineLvl w:val="0"/>
        <w:rPr>
          <w:rFonts w:ascii="Times New Roman" w:hAnsi="Times New Roman"/>
          <w:kern w:val="2"/>
          <w:sz w:val="56"/>
          <w:szCs w:val="56"/>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p>
    <w:p w:rsidR="00733B84" w:rsidRPr="003974D9" w:rsidRDefault="00733B84" w:rsidP="00680477">
      <w:pPr>
        <w:widowControl/>
        <w:suppressAutoHyphens/>
        <w:spacing w:after="0" w:line="240" w:lineRule="auto"/>
        <w:jc w:val="center"/>
        <w:outlineLvl w:val="0"/>
        <w:rPr>
          <w:rFonts w:ascii="Times New Roman" w:hAnsi="Times New Roman"/>
          <w:kern w:val="2"/>
          <w:sz w:val="24"/>
          <w:szCs w:val="24"/>
        </w:rPr>
      </w:pPr>
      <w:r>
        <w:rPr>
          <w:rFonts w:ascii="Times New Roman" w:hAnsi="Times New Roman"/>
          <w:kern w:val="2"/>
          <w:sz w:val="24"/>
          <w:szCs w:val="24"/>
        </w:rPr>
        <w:t>2023</w:t>
      </w:r>
    </w:p>
    <w:p w:rsidR="00F27977" w:rsidRPr="00DA575F" w:rsidRDefault="00F27977" w:rsidP="00680477">
      <w:pPr>
        <w:widowControl/>
        <w:suppressAutoHyphens/>
        <w:spacing w:after="0" w:line="240" w:lineRule="auto"/>
        <w:ind w:left="4820"/>
        <w:jc w:val="center"/>
        <w:outlineLvl w:val="0"/>
        <w:rPr>
          <w:rFonts w:ascii="Times New Roman" w:hAnsi="Times New Roman"/>
          <w:kern w:val="2"/>
          <w:sz w:val="24"/>
          <w:szCs w:val="24"/>
        </w:rPr>
      </w:pPr>
    </w:p>
    <w:bookmarkEnd w:id="0"/>
    <w:p w:rsidR="00F27977" w:rsidRPr="00DA575F" w:rsidRDefault="00F27977" w:rsidP="00680477">
      <w:pPr>
        <w:numPr>
          <w:ilvl w:val="0"/>
          <w:numId w:val="2"/>
        </w:numPr>
        <w:spacing w:after="0" w:line="240" w:lineRule="auto"/>
        <w:jc w:val="center"/>
        <w:rPr>
          <w:rFonts w:ascii="Times New Roman" w:hAnsi="Times New Roman"/>
          <w:b/>
          <w:sz w:val="24"/>
          <w:szCs w:val="24"/>
        </w:rPr>
      </w:pPr>
      <w:r w:rsidRPr="00DA575F">
        <w:rPr>
          <w:rFonts w:ascii="Times New Roman" w:hAnsi="Times New Roman"/>
          <w:b/>
          <w:sz w:val="24"/>
          <w:szCs w:val="24"/>
        </w:rPr>
        <w:lastRenderedPageBreak/>
        <w:t>Общие положения</w:t>
      </w:r>
    </w:p>
    <w:p w:rsidR="00F27977" w:rsidRPr="00DA575F" w:rsidRDefault="00F27977" w:rsidP="00680477">
      <w:pPr>
        <w:spacing w:after="0" w:line="240" w:lineRule="auto"/>
        <w:ind w:left="1080"/>
        <w:rPr>
          <w:rFonts w:ascii="Times New Roman" w:hAnsi="Times New Roman"/>
          <w:b/>
          <w:sz w:val="24"/>
          <w:szCs w:val="24"/>
        </w:rPr>
      </w:pP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 Основная образовательная программа начального общего образования муниципального общеобразовательного учреждения города Джанкоя Республики Крым «Средняя школа № 3 имени Героя Советского Союза Я.И.Чапичева» (далее – ООП НОО) разработана в соответствии </w:t>
      </w:r>
      <w:r w:rsidRPr="00DA575F">
        <w:rPr>
          <w:rFonts w:ascii="Times New Roman" w:hAnsi="Times New Roman"/>
          <w:spacing w:val="-4"/>
          <w:sz w:val="24"/>
          <w:szCs w:val="24"/>
        </w:rPr>
        <w:t xml:space="preserve">с </w:t>
      </w:r>
      <w:r w:rsidRPr="00DA575F">
        <w:rPr>
          <w:rFonts w:ascii="Times New Roman" w:hAnsi="Times New Roman"/>
          <w:sz w:val="24"/>
          <w:szCs w:val="24"/>
        </w:rPr>
        <w:t xml:space="preserve">Порядком </w:t>
      </w:r>
      <w:r w:rsidRPr="00DA575F">
        <w:rPr>
          <w:rFonts w:ascii="Times New Roman" w:hAnsi="Times New Roman"/>
          <w:spacing w:val="-4"/>
          <w:sz w:val="24"/>
          <w:szCs w:val="24"/>
        </w:rPr>
        <w:t>разработки и утверждения федеральных основных общеобразовательных программ</w:t>
      </w:r>
      <w:r w:rsidRPr="00DA575F">
        <w:rPr>
          <w:rFonts w:ascii="Times New Roman" w:hAnsi="Times New Roman"/>
          <w:sz w:val="24"/>
          <w:szCs w:val="24"/>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федеральной образовательной программой  начального общего образования (далее ФОП НОО), утверждённой приказом Министерства просвещения Российской Федерацииот 18 мая 2023 г.   № 372.</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 ООП НОО включает три раздела: целевой, содержательный, организационный.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4.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5. Целевой раздел ООП НОО включает: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пояснительную записку;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планируемые результаты освоения обучающимися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систему оценки достижения планируемых результатов освоения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6. Пояснительная записка целевого раздела ООП НОО раскрывает: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принципы формирования и механизмы реализации ООП НОО, в том числе посредством реализации индивидуальных учебных планов;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общую характеристику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7.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федеральные рабочие программы учебных предметов;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программу формирования универсальных учебных действий у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федеральную рабочую программу воспитания.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8.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9. Программа формирования универсальных учебных действий у обучающихся содержит: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описание взаимосвязи универсальных учебных действий с содержанием учебных предметов;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характеристики регулятивных, познавательных, коммуникативных универсальных учебных действий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10.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w:t>
      </w:r>
      <w:r w:rsidRPr="00DA575F">
        <w:rPr>
          <w:rFonts w:ascii="Times New Roman" w:hAnsi="Times New Roman"/>
          <w:sz w:val="24"/>
          <w:szCs w:val="24"/>
        </w:rPr>
        <w:lastRenderedPageBreak/>
        <w:t>достижение ими результатов освоения программы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14.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учебный план;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календарный учебный график;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 внеурочной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27977" w:rsidRPr="00DA575F" w:rsidRDefault="00F27977" w:rsidP="00680477">
      <w:pPr>
        <w:spacing w:after="0" w:line="240" w:lineRule="auto"/>
        <w:jc w:val="center"/>
        <w:rPr>
          <w:rFonts w:ascii="Times New Roman" w:hAnsi="Times New Roman"/>
          <w:b/>
          <w:sz w:val="24"/>
          <w:szCs w:val="24"/>
        </w:rPr>
      </w:pPr>
    </w:p>
    <w:p w:rsidR="00F27977" w:rsidRPr="00DA575F" w:rsidRDefault="00F27977" w:rsidP="00680477">
      <w:pPr>
        <w:spacing w:after="0" w:line="240" w:lineRule="auto"/>
        <w:jc w:val="center"/>
        <w:rPr>
          <w:rFonts w:ascii="Times New Roman" w:hAnsi="Times New Roman"/>
          <w:b/>
          <w:sz w:val="24"/>
          <w:szCs w:val="24"/>
        </w:rPr>
      </w:pPr>
      <w:r w:rsidRPr="00DA575F">
        <w:rPr>
          <w:rFonts w:ascii="Times New Roman" w:hAnsi="Times New Roman"/>
          <w:b/>
          <w:sz w:val="24"/>
          <w:szCs w:val="24"/>
        </w:rPr>
        <w:t>II. Целевой раздел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15. Пояснительная записка.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15.1.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15.2. Целями</w:t>
      </w:r>
      <w:r w:rsidRPr="00DA575F">
        <w:rPr>
          <w:rFonts w:ascii="Times New Roman" w:hAnsi="Times New Roman"/>
          <w:sz w:val="24"/>
          <w:szCs w:val="24"/>
        </w:rPr>
        <w:t xml:space="preserve"> реализации ООП НОО являются: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15.3. Достижение поставленных целей реализации </w:t>
      </w:r>
      <w:r w:rsidR="007D7F36">
        <w:rPr>
          <w:rFonts w:ascii="Times New Roman" w:hAnsi="Times New Roman"/>
          <w:sz w:val="24"/>
          <w:szCs w:val="24"/>
          <w:lang w:val="uk-UA"/>
        </w:rPr>
        <w:t>ООП</w:t>
      </w:r>
      <w:bookmarkStart w:id="2" w:name="_GoBack"/>
      <w:bookmarkEnd w:id="2"/>
      <w:r w:rsidRPr="00DA575F">
        <w:rPr>
          <w:rFonts w:ascii="Times New Roman" w:hAnsi="Times New Roman"/>
          <w:sz w:val="24"/>
          <w:szCs w:val="24"/>
        </w:rPr>
        <w:t xml:space="preserve"> НОО предусматривает решение следующих основных задач: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становление и развитие личности в ее индивидуальности, самобытности, уникальности и неповторимости;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обеспечение преемственности начального общего и основного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обеспечение доступности получения качественного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w:t>
      </w:r>
      <w:r w:rsidRPr="00DA575F">
        <w:rPr>
          <w:rFonts w:ascii="Times New Roman" w:hAnsi="Times New Roman"/>
          <w:sz w:val="24"/>
          <w:szCs w:val="24"/>
        </w:rPr>
        <w:lastRenderedPageBreak/>
        <w:t xml:space="preserve">общественно полезной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15.4. ООП НОО учитывает следующие </w:t>
      </w:r>
      <w:r w:rsidRPr="00DA575F">
        <w:rPr>
          <w:rFonts w:ascii="Times New Roman" w:hAnsi="Times New Roman"/>
          <w:bCs/>
          <w:sz w:val="24"/>
          <w:szCs w:val="24"/>
        </w:rPr>
        <w:t>принципы</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Pr="00DA575F">
        <w:rPr>
          <w:sz w:val="24"/>
          <w:szCs w:val="24"/>
        </w:rPr>
        <w:t xml:space="preserve"> </w:t>
      </w:r>
      <w:r w:rsidRPr="00DA575F">
        <w:rPr>
          <w:rFonts w:ascii="Times New Roman" w:hAnsi="Times New Roman"/>
          <w:sz w:val="24"/>
          <w:szCs w:val="24"/>
        </w:rPr>
        <w:t>(зарегистрировано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15.5. 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w:t>
      </w:r>
      <w:r w:rsidRPr="00DA575F">
        <w:rPr>
          <w:rFonts w:ascii="Times New Roman" w:hAnsi="Times New Roman"/>
          <w:sz w:val="24"/>
          <w:szCs w:val="24"/>
        </w:rPr>
        <w:lastRenderedPageBreak/>
        <w:t>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15.6.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16. Планируемые результаты освоения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16.1.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16.2.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16.3.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 Система оценки достижения планируемых результатов освоения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A575F">
        <w:rPr>
          <w:rFonts w:ascii="Times New Roman" w:hAnsi="Times New Roman"/>
          <w:bCs/>
          <w:sz w:val="24"/>
          <w:szCs w:val="24"/>
        </w:rPr>
        <w:t xml:space="preserve">функциями </w:t>
      </w:r>
      <w:r w:rsidRPr="00DA575F">
        <w:rPr>
          <w:rFonts w:ascii="Times New Roman" w:hAnsi="Times New Roman"/>
          <w:sz w:val="24"/>
          <w:szCs w:val="24"/>
        </w:rPr>
        <w:t xml:space="preserve">являются: </w:t>
      </w:r>
      <w:r w:rsidRPr="00DA575F">
        <w:rPr>
          <w:rFonts w:ascii="Times New Roman" w:hAnsi="Times New Roman"/>
          <w:bCs/>
          <w:sz w:val="24"/>
          <w:szCs w:val="24"/>
        </w:rPr>
        <w:t xml:space="preserve">ориентация образовательного процесса </w:t>
      </w:r>
      <w:r w:rsidRPr="00DA575F">
        <w:rPr>
          <w:rFonts w:ascii="Times New Roman" w:hAnsi="Times New Roman"/>
          <w:sz w:val="24"/>
          <w:szCs w:val="24"/>
        </w:rPr>
        <w:t xml:space="preserve">на достижение планируемых результатов освоения ООП НОО и обеспечение эффективной </w:t>
      </w:r>
      <w:r w:rsidRPr="00DA575F">
        <w:rPr>
          <w:rFonts w:ascii="Times New Roman" w:hAnsi="Times New Roman"/>
          <w:bCs/>
          <w:sz w:val="24"/>
          <w:szCs w:val="24"/>
        </w:rPr>
        <w:t>обратной связи</w:t>
      </w:r>
      <w:r w:rsidRPr="00DA575F">
        <w:rPr>
          <w:rFonts w:ascii="Times New Roman" w:hAnsi="Times New Roman"/>
          <w:sz w:val="24"/>
          <w:szCs w:val="24"/>
        </w:rPr>
        <w:t xml:space="preserve">, позволяющей осуществлять </w:t>
      </w:r>
      <w:r w:rsidRPr="00DA575F">
        <w:rPr>
          <w:rFonts w:ascii="Times New Roman" w:hAnsi="Times New Roman"/>
          <w:bCs/>
          <w:sz w:val="24"/>
          <w:szCs w:val="24"/>
        </w:rPr>
        <w:t>управление образовательным процессом.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17.4. Основными направлениями и целями оценочной деятельности </w:t>
      </w:r>
      <w:r w:rsidRPr="00DA575F">
        <w:rPr>
          <w:rFonts w:ascii="Times New Roman" w:hAnsi="Times New Roman"/>
          <w:sz w:val="24"/>
          <w:szCs w:val="24"/>
        </w:rPr>
        <w:t>в образовательной организации являются: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оценка результатов деятельности образовательной организации как основа </w:t>
      </w:r>
      <w:r w:rsidRPr="00DA575F">
        <w:rPr>
          <w:rFonts w:ascii="Times New Roman" w:hAnsi="Times New Roman"/>
          <w:sz w:val="24"/>
          <w:szCs w:val="24"/>
        </w:rPr>
        <w:lastRenderedPageBreak/>
        <w:t>аккредитационных процедур.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17.5. Основным объектом системы оценки</w:t>
      </w:r>
      <w:r w:rsidRPr="00DA575F">
        <w:rPr>
          <w:rFonts w:ascii="Times New Roman" w:hAnsi="Times New Roman"/>
          <w:sz w:val="24"/>
          <w:szCs w:val="24"/>
        </w:rPr>
        <w:t>,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17.6. Система оценки включает процедуры внутренней и внешней оценки.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17.7. Внутренняя оценка </w:t>
      </w:r>
      <w:r w:rsidRPr="00DA575F">
        <w:rPr>
          <w:rFonts w:ascii="Times New Roman" w:hAnsi="Times New Roman"/>
          <w:sz w:val="24"/>
          <w:szCs w:val="24"/>
        </w:rPr>
        <w:t>включает:</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стартовую диагностику;</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текущую и тематическую оценки;</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итоговую оценку;</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промежуточную аттестацию;</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психолого-педагогическое наблюдение;</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внутренний мониторинг образовательных достижений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17.8. Внешняя оценка включает:</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независимую оценку качества подготовки обучающихся;</w:t>
      </w:r>
    </w:p>
    <w:p w:rsidR="00F27977" w:rsidRPr="00DA575F" w:rsidRDefault="00F27977" w:rsidP="00680477">
      <w:pPr>
        <w:tabs>
          <w:tab w:val="left" w:pos="709"/>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итоговую аттестацию.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17.10. Системно-деятельностный подход </w:t>
      </w:r>
      <w:r w:rsidRPr="00DA575F">
        <w:rPr>
          <w:rFonts w:ascii="Times New Roman" w:hAnsi="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17.11. Уровневый подход </w:t>
      </w:r>
      <w:r w:rsidRPr="00DA575F">
        <w:rPr>
          <w:rFonts w:ascii="Times New Roman" w:hAnsi="Times New Roman"/>
          <w:sz w:val="24"/>
          <w:szCs w:val="24"/>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17.13. Комплексный подход </w:t>
      </w:r>
      <w:r w:rsidRPr="00DA575F">
        <w:rPr>
          <w:rFonts w:ascii="Times New Roman" w:hAnsi="Times New Roman"/>
          <w:sz w:val="24"/>
          <w:szCs w:val="24"/>
        </w:rPr>
        <w:t>к оценке образовательных достижений реализуется через:</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оценку предметных и метапредметных результатов;</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w:t>
      </w:r>
      <w:r w:rsidRPr="00DA575F">
        <w:rPr>
          <w:rFonts w:ascii="Times New Roman" w:hAnsi="Times New Roman"/>
          <w:sz w:val="24"/>
          <w:szCs w:val="24"/>
        </w:rPr>
        <w:lastRenderedPageBreak/>
        <w:t>особенностей развития.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17.16. Личностные достижения обучающихся, освоивших ФОП НОО, включают две группы результатов: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основы российской гражданской идентичности, ценностные установки и социально значимые качества личности;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17.17. Учитывая особенности групп личностных результатов, учитель может осуществлять оценку только следующих качеств: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наличие и характеристика мотива познания и учения;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наличие умений принимать и удерживать учебную задачу, планировать учебные 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способность осуществлять самоконтроль и самооценку.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17.19. Формирование метапредметных результатов обеспечивается комплексом освоения программ учебных предметов и внеурочной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17.20. Оценка метапредметных результатов проводится с целью определения сформированности:</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познавательных универсальных учебных действий;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коммуникативных универсальных учебных действий;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17.22. Овладение базовыми логическими действиями обеспечивает формирование у обучающихся умений: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объекты, устанавливать основания для сравнения, устанавливать аналогии;</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объединять части объекта (объекты) по определённому признаку;</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классифицировать предложенные объекты;</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17.23. Овладение базовыми исследовательскими действиями обеспечивает формирование у обучающихся умений: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 помощью учителя формулировать цель, планировать изменения объекта, ситуации;</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прогнозировать возможное развитие процессов, событий и их последствия в аналогичных </w:t>
      </w:r>
      <w:r w:rsidRPr="00DA575F">
        <w:rPr>
          <w:rFonts w:ascii="Times New Roman" w:hAnsi="Times New Roman"/>
          <w:sz w:val="24"/>
          <w:szCs w:val="24"/>
        </w:rPr>
        <w:lastRenderedPageBreak/>
        <w:t>или сходных ситуациях.</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17.24. Работа с информацией как одно из познавательных универсальных учебных действий обеспечивает сформированность у обучающихся умений: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создавать схемы, таблицы для представления 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17.26. Общение как одно из коммуникативных универсальных учебных действий обеспечивает сформированность у обучающихся умений: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подготавливать небольшие публичные выступления;</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17.27. Совместная деятельность как одно из коммуникативных универсальных учебных действий обеспечивает сформированность у обучающихся умений:</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совместные проектные задания с использованием предложенных образцов.</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17.28.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17.30. В ходе мониторинга проводится оценка сформированности универсальных учебных </w:t>
      </w:r>
      <w:r w:rsidRPr="00DA575F">
        <w:rPr>
          <w:rFonts w:ascii="Times New Roman" w:hAnsi="Times New Roman"/>
          <w:sz w:val="24"/>
          <w:szCs w:val="24"/>
        </w:rPr>
        <w:lastRenderedPageBreak/>
        <w:t>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17.33. Основным </w:t>
      </w:r>
      <w:r w:rsidRPr="00DA575F">
        <w:rPr>
          <w:rFonts w:ascii="Times New Roman" w:hAnsi="Times New Roman"/>
          <w:bCs/>
          <w:sz w:val="24"/>
          <w:szCs w:val="24"/>
        </w:rPr>
        <w:t xml:space="preserve">предметом </w:t>
      </w:r>
      <w:r w:rsidRPr="00DA575F">
        <w:rPr>
          <w:rFonts w:ascii="Times New Roman" w:hAnsi="Times New Roman"/>
          <w:sz w:val="24"/>
          <w:szCs w:val="24"/>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17.35. Особенности оценки предметных результатов по отдельному учебному предмету фиксируются в приложении к ООП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Описание оценки предметных результатов по отдельному учебному предмету должно включать:</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график контрольных мероприятий.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17.36. Стартовая диагностика </w:t>
      </w:r>
      <w:r w:rsidRPr="00DA575F">
        <w:rPr>
          <w:rFonts w:ascii="Times New Roma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17.36.1. Стартовая диагностика </w:t>
      </w:r>
      <w:r w:rsidRPr="00DA575F">
        <w:rPr>
          <w:rFonts w:ascii="Times New Roman" w:hAnsi="Times New Roman"/>
          <w:sz w:val="24"/>
          <w:szCs w:val="24"/>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17.37. Текущая оценка </w:t>
      </w:r>
      <w:r w:rsidRPr="00DA575F">
        <w:rPr>
          <w:rFonts w:ascii="Times New Roman" w:hAnsi="Times New Roman"/>
          <w:sz w:val="24"/>
          <w:szCs w:val="24"/>
        </w:rPr>
        <w:t>направлена на оценку индивидуального продвижения обучающегося в освоении программы учебного предмета.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17.37.1. Текущая оценка может быть </w:t>
      </w:r>
      <w:r w:rsidRPr="00DA575F">
        <w:rPr>
          <w:rFonts w:ascii="Times New Roman" w:hAnsi="Times New Roman"/>
          <w:bCs/>
          <w:sz w:val="24"/>
          <w:szCs w:val="24"/>
        </w:rPr>
        <w:t>формирующей (</w:t>
      </w:r>
      <w:r w:rsidRPr="00DA575F">
        <w:rPr>
          <w:rFonts w:ascii="Times New Roma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DA575F">
        <w:rPr>
          <w:rFonts w:ascii="Times New Roman" w:hAnsi="Times New Roman"/>
          <w:bCs/>
          <w:sz w:val="24"/>
          <w:szCs w:val="24"/>
        </w:rPr>
        <w:t>диагностической</w:t>
      </w:r>
      <w:r w:rsidRPr="00DA575F">
        <w:rPr>
          <w:rFonts w:ascii="Times New Roman" w:hAnsi="Times New Roman"/>
          <w:sz w:val="24"/>
          <w:szCs w:val="24"/>
        </w:rPr>
        <w:t>, способствующей выявлению и осознанию учителем и обучающимся существующих проблем в обучении.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17.37.4. Результаты текущей оценки являются основой для индивидуализации учебного процесса.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17.38. Тематическая оценка направлена на оценку уровня достижения обучающимися тематических планируемых результатов по учебному предмету.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 xml:space="preserve">17.39. 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17.42.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F27977" w:rsidRPr="00DA575F" w:rsidRDefault="00F27977" w:rsidP="00680477">
      <w:pPr>
        <w:spacing w:after="0" w:line="240" w:lineRule="auto"/>
        <w:jc w:val="center"/>
        <w:rPr>
          <w:rFonts w:ascii="Times New Roman" w:hAnsi="Times New Roman"/>
          <w:b/>
          <w:sz w:val="24"/>
          <w:szCs w:val="24"/>
        </w:rPr>
      </w:pPr>
    </w:p>
    <w:p w:rsidR="00F27977" w:rsidRPr="00DA575F" w:rsidRDefault="00F27977" w:rsidP="00680477">
      <w:pPr>
        <w:spacing w:after="0" w:line="240" w:lineRule="auto"/>
        <w:jc w:val="center"/>
        <w:rPr>
          <w:rFonts w:ascii="Times New Roman" w:hAnsi="Times New Roman"/>
          <w:b/>
          <w:sz w:val="24"/>
          <w:szCs w:val="24"/>
        </w:rPr>
      </w:pPr>
      <w:r w:rsidRPr="00DA575F">
        <w:rPr>
          <w:rFonts w:ascii="Times New Roman" w:hAnsi="Times New Roman"/>
          <w:b/>
          <w:sz w:val="24"/>
          <w:szCs w:val="24"/>
        </w:rPr>
        <w:t>III. Содержательный раздел</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 xml:space="preserve">18. Федеральная рабочая программа по учебному предмету «Русский язык».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 </w:t>
      </w:r>
      <w:bookmarkStart w:id="3" w:name="_Hlk115428603"/>
      <w:bookmarkEnd w:id="1"/>
      <w:r w:rsidRPr="00DA575F">
        <w:rPr>
          <w:rFonts w:ascii="Times New Roman" w:hAnsi="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18.5. Пояснительная записка.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18.5.5. Первичное знакомство с системой русского языка, богатством его выразительных </w:t>
      </w:r>
      <w:r w:rsidRPr="00DA575F">
        <w:rPr>
          <w:rFonts w:ascii="Times New Roman" w:hAnsi="Times New Roman"/>
          <w:sz w:val="24"/>
          <w:szCs w:val="24"/>
        </w:rPr>
        <w:lastRenderedPageBreak/>
        <w:t>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18.5.7. Изучение русского языка направлено на достижение следующих целей: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18.5.10. Программа по русскому языку позволит педагогическому работнику: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разработать календарно­тематическое планирование с учётом особенностей конкретного класса.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18.5.11. В программе по русскому языку определяются цели изучения учебного предмета на </w:t>
      </w:r>
      <w:r w:rsidRPr="00DA575F">
        <w:rPr>
          <w:rFonts w:ascii="Times New Roman" w:hAnsi="Times New Roman"/>
          <w:sz w:val="24"/>
          <w:szCs w:val="24"/>
        </w:rPr>
        <w:lastRenderedPageBreak/>
        <w:t>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18.6. Содержание обучения в 1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 Обучение грамоте.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18.6.1.1. Развитие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Понимание текста при его прослушивании и при самостоятельном чтении вслух.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18.6.1.2. Слово и предложение.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Различение слова и предложения. Работа с предложением: выделение слов, изменение их порядка.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18.6.1.3. Фонетика.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18.6.1.4.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DA575F">
        <w:rPr>
          <w:rFonts w:ascii="Times New Roman" w:hAnsi="Times New Roman"/>
          <w:bCs/>
          <w:sz w:val="24"/>
          <w:szCs w:val="24"/>
        </w:rPr>
        <w:t>е</w:t>
      </w:r>
      <w:r w:rsidRPr="00DA575F">
        <w:rPr>
          <w:rFonts w:ascii="Times New Roman" w:hAnsi="Times New Roman"/>
          <w:sz w:val="24"/>
          <w:szCs w:val="24"/>
        </w:rPr>
        <w:t xml:space="preserve">, </w:t>
      </w:r>
      <w:r w:rsidRPr="00DA575F">
        <w:rPr>
          <w:rFonts w:ascii="Times New Roman" w:hAnsi="Times New Roman"/>
          <w:bCs/>
          <w:sz w:val="24"/>
          <w:szCs w:val="24"/>
        </w:rPr>
        <w:t>ё</w:t>
      </w:r>
      <w:r w:rsidRPr="00DA575F">
        <w:rPr>
          <w:rFonts w:ascii="Times New Roman" w:hAnsi="Times New Roman"/>
          <w:sz w:val="24"/>
          <w:szCs w:val="24"/>
        </w:rPr>
        <w:t xml:space="preserve">, </w:t>
      </w:r>
      <w:r w:rsidRPr="00DA575F">
        <w:rPr>
          <w:rFonts w:ascii="Times New Roman" w:hAnsi="Times New Roman"/>
          <w:bCs/>
          <w:sz w:val="24"/>
          <w:szCs w:val="24"/>
        </w:rPr>
        <w:t>ю</w:t>
      </w:r>
      <w:r w:rsidRPr="00DA575F">
        <w:rPr>
          <w:rFonts w:ascii="Times New Roman" w:hAnsi="Times New Roman"/>
          <w:sz w:val="24"/>
          <w:szCs w:val="24"/>
        </w:rPr>
        <w:t xml:space="preserve">, </w:t>
      </w:r>
      <w:r w:rsidRPr="00DA575F">
        <w:rPr>
          <w:rFonts w:ascii="Times New Roman" w:hAnsi="Times New Roman"/>
          <w:bCs/>
          <w:sz w:val="24"/>
          <w:szCs w:val="24"/>
        </w:rPr>
        <w:t>я</w:t>
      </w:r>
      <w:r w:rsidRPr="00DA575F">
        <w:rPr>
          <w:rFonts w:ascii="Times New Roma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18.6.1.5. Чтение.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rsidRPr="00DA575F">
        <w:rPr>
          <w:rFonts w:ascii="Times New Roman" w:hAnsi="Times New Roman"/>
          <w:sz w:val="24"/>
          <w:szCs w:val="24"/>
        </w:rPr>
        <w:lastRenderedPageBreak/>
        <w:t>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18.6.1.6. Письмо.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18.6.1.7. Орфография и пунктуация.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правописания и их применение: раздельное написание слов; обозначение гласных после шипящих в сочетаниях «</w:t>
      </w:r>
      <w:r w:rsidRPr="00DA575F">
        <w:rPr>
          <w:rFonts w:ascii="Times New Roman" w:hAnsi="Times New Roman"/>
          <w:bCs/>
          <w:sz w:val="24"/>
          <w:szCs w:val="24"/>
        </w:rPr>
        <w:t>жи»</w:t>
      </w:r>
      <w:r w:rsidRPr="00DA575F">
        <w:rPr>
          <w:rFonts w:ascii="Times New Roman" w:hAnsi="Times New Roman"/>
          <w:sz w:val="24"/>
          <w:szCs w:val="24"/>
        </w:rPr>
        <w:t>, «</w:t>
      </w:r>
      <w:r w:rsidRPr="00DA575F">
        <w:rPr>
          <w:rFonts w:ascii="Times New Roman" w:hAnsi="Times New Roman"/>
          <w:bCs/>
          <w:sz w:val="24"/>
          <w:szCs w:val="24"/>
        </w:rPr>
        <w:t xml:space="preserve">ши» </w:t>
      </w:r>
      <w:r w:rsidRPr="00DA575F">
        <w:rPr>
          <w:rFonts w:ascii="Times New Roman" w:hAnsi="Times New Roman"/>
          <w:sz w:val="24"/>
          <w:szCs w:val="24"/>
        </w:rPr>
        <w:t>(в положении под ударением), «</w:t>
      </w:r>
      <w:r w:rsidRPr="00DA575F">
        <w:rPr>
          <w:rFonts w:ascii="Times New Roman" w:hAnsi="Times New Roman"/>
          <w:bCs/>
          <w:sz w:val="24"/>
          <w:szCs w:val="24"/>
        </w:rPr>
        <w:t>ча»</w:t>
      </w:r>
      <w:r w:rsidRPr="00DA575F">
        <w:rPr>
          <w:rFonts w:ascii="Times New Roman" w:hAnsi="Times New Roman"/>
          <w:sz w:val="24"/>
          <w:szCs w:val="24"/>
        </w:rPr>
        <w:t>, «</w:t>
      </w:r>
      <w:r w:rsidRPr="00DA575F">
        <w:rPr>
          <w:rFonts w:ascii="Times New Roman" w:hAnsi="Times New Roman"/>
          <w:bCs/>
          <w:sz w:val="24"/>
          <w:szCs w:val="24"/>
        </w:rPr>
        <w:t>ща»</w:t>
      </w:r>
      <w:r w:rsidRPr="00DA575F">
        <w:rPr>
          <w:rFonts w:ascii="Times New Roman" w:hAnsi="Times New Roman"/>
          <w:sz w:val="24"/>
          <w:szCs w:val="24"/>
        </w:rPr>
        <w:t>, «</w:t>
      </w:r>
      <w:r w:rsidRPr="00DA575F">
        <w:rPr>
          <w:rFonts w:ascii="Times New Roman" w:hAnsi="Times New Roman"/>
          <w:bCs/>
          <w:sz w:val="24"/>
          <w:szCs w:val="24"/>
        </w:rPr>
        <w:t>чу»</w:t>
      </w:r>
      <w:r w:rsidRPr="00DA575F">
        <w:rPr>
          <w:rFonts w:ascii="Times New Roman" w:hAnsi="Times New Roman"/>
          <w:sz w:val="24"/>
          <w:szCs w:val="24"/>
        </w:rPr>
        <w:t>, «</w:t>
      </w:r>
      <w:r w:rsidRPr="00DA575F">
        <w:rPr>
          <w:rFonts w:ascii="Times New Roman" w:hAnsi="Times New Roman"/>
          <w:bCs/>
          <w:sz w:val="24"/>
          <w:szCs w:val="24"/>
        </w:rPr>
        <w:t>щу»</w:t>
      </w:r>
      <w:r w:rsidRPr="00DA575F">
        <w:rPr>
          <w:rFonts w:ascii="Times New Roma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 Систематический курс.</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18.6.2.1. Общие сведения о языке.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Язык как основное средство человеческого общения. Цели и ситуации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18.6.2.2. Фонетика.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Слог. Количество слогов в слове. Ударный слог. Деление слов на слоги (простые случаи, без стечения согласных).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18.6.2.3.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Звук и буква. Различение звуков и букв. Обозначение при письме твёрдости согласных звуков буквами «</w:t>
      </w:r>
      <w:r w:rsidRPr="00DA575F">
        <w:rPr>
          <w:rFonts w:ascii="Times New Roman" w:hAnsi="Times New Roman"/>
          <w:bCs/>
          <w:sz w:val="24"/>
          <w:szCs w:val="24"/>
        </w:rPr>
        <w:t>а»</w:t>
      </w:r>
      <w:r w:rsidRPr="00DA575F">
        <w:rPr>
          <w:rFonts w:ascii="Times New Roman" w:hAnsi="Times New Roman"/>
          <w:sz w:val="24"/>
          <w:szCs w:val="24"/>
        </w:rPr>
        <w:t>, «</w:t>
      </w:r>
      <w:r w:rsidRPr="00DA575F">
        <w:rPr>
          <w:rFonts w:ascii="Times New Roman" w:hAnsi="Times New Roman"/>
          <w:bCs/>
          <w:sz w:val="24"/>
          <w:szCs w:val="24"/>
        </w:rPr>
        <w:t>о»</w:t>
      </w:r>
      <w:r w:rsidRPr="00DA575F">
        <w:rPr>
          <w:rFonts w:ascii="Times New Roman" w:hAnsi="Times New Roman"/>
          <w:sz w:val="24"/>
          <w:szCs w:val="24"/>
        </w:rPr>
        <w:t>, «</w:t>
      </w:r>
      <w:r w:rsidRPr="00DA575F">
        <w:rPr>
          <w:rFonts w:ascii="Times New Roman" w:hAnsi="Times New Roman"/>
          <w:bCs/>
          <w:sz w:val="24"/>
          <w:szCs w:val="24"/>
        </w:rPr>
        <w:t>у»</w:t>
      </w:r>
      <w:r w:rsidRPr="00DA575F">
        <w:rPr>
          <w:rFonts w:ascii="Times New Roman" w:hAnsi="Times New Roman"/>
          <w:sz w:val="24"/>
          <w:szCs w:val="24"/>
        </w:rPr>
        <w:t>, «</w:t>
      </w:r>
      <w:r w:rsidRPr="00DA575F">
        <w:rPr>
          <w:rFonts w:ascii="Times New Roman" w:hAnsi="Times New Roman"/>
          <w:bCs/>
          <w:sz w:val="24"/>
          <w:szCs w:val="24"/>
        </w:rPr>
        <w:t>ы»</w:t>
      </w:r>
      <w:r w:rsidRPr="00DA575F">
        <w:rPr>
          <w:rFonts w:ascii="Times New Roman" w:hAnsi="Times New Roman"/>
          <w:sz w:val="24"/>
          <w:szCs w:val="24"/>
        </w:rPr>
        <w:t>, «</w:t>
      </w:r>
      <w:r w:rsidRPr="00DA575F">
        <w:rPr>
          <w:rFonts w:ascii="Times New Roman" w:hAnsi="Times New Roman"/>
          <w:bCs/>
          <w:sz w:val="24"/>
          <w:szCs w:val="24"/>
        </w:rPr>
        <w:t>э»</w:t>
      </w:r>
      <w:r w:rsidRPr="00DA575F">
        <w:rPr>
          <w:rFonts w:ascii="Times New Roman" w:hAnsi="Times New Roman"/>
          <w:sz w:val="24"/>
          <w:szCs w:val="24"/>
        </w:rPr>
        <w:t>; слова с буквой «</w:t>
      </w:r>
      <w:r w:rsidRPr="00DA575F">
        <w:rPr>
          <w:rFonts w:ascii="Times New Roman" w:hAnsi="Times New Roman"/>
          <w:bCs/>
          <w:sz w:val="24"/>
          <w:szCs w:val="24"/>
        </w:rPr>
        <w:t>э»</w:t>
      </w:r>
      <w:r w:rsidRPr="00DA575F">
        <w:rPr>
          <w:rFonts w:ascii="Times New Roman" w:hAnsi="Times New Roman"/>
          <w:sz w:val="24"/>
          <w:szCs w:val="24"/>
        </w:rPr>
        <w:t>. Обозначение при письме мягкости согласных звуков буквами «</w:t>
      </w:r>
      <w:r w:rsidRPr="00DA575F">
        <w:rPr>
          <w:rFonts w:ascii="Times New Roman" w:hAnsi="Times New Roman"/>
          <w:bCs/>
          <w:sz w:val="24"/>
          <w:szCs w:val="24"/>
        </w:rPr>
        <w:t>е»</w:t>
      </w:r>
      <w:r w:rsidRPr="00DA575F">
        <w:rPr>
          <w:rFonts w:ascii="Times New Roman" w:hAnsi="Times New Roman"/>
          <w:sz w:val="24"/>
          <w:szCs w:val="24"/>
        </w:rPr>
        <w:t>, «</w:t>
      </w:r>
      <w:r w:rsidRPr="00DA575F">
        <w:rPr>
          <w:rFonts w:ascii="Times New Roman" w:hAnsi="Times New Roman"/>
          <w:bCs/>
          <w:sz w:val="24"/>
          <w:szCs w:val="24"/>
        </w:rPr>
        <w:t>ё»</w:t>
      </w:r>
      <w:r w:rsidRPr="00DA575F">
        <w:rPr>
          <w:rFonts w:ascii="Times New Roman" w:hAnsi="Times New Roman"/>
          <w:sz w:val="24"/>
          <w:szCs w:val="24"/>
        </w:rPr>
        <w:t>, «</w:t>
      </w:r>
      <w:r w:rsidRPr="00DA575F">
        <w:rPr>
          <w:rFonts w:ascii="Times New Roman" w:hAnsi="Times New Roman"/>
          <w:bCs/>
          <w:sz w:val="24"/>
          <w:szCs w:val="24"/>
        </w:rPr>
        <w:t>ю»</w:t>
      </w:r>
      <w:r w:rsidRPr="00DA575F">
        <w:rPr>
          <w:rFonts w:ascii="Times New Roman" w:hAnsi="Times New Roman"/>
          <w:sz w:val="24"/>
          <w:szCs w:val="24"/>
        </w:rPr>
        <w:t>, «</w:t>
      </w:r>
      <w:r w:rsidRPr="00DA575F">
        <w:rPr>
          <w:rFonts w:ascii="Times New Roman" w:hAnsi="Times New Roman"/>
          <w:bCs/>
          <w:sz w:val="24"/>
          <w:szCs w:val="24"/>
        </w:rPr>
        <w:t>я»</w:t>
      </w:r>
      <w:r w:rsidRPr="00DA575F">
        <w:rPr>
          <w:rFonts w:ascii="Times New Roman" w:hAnsi="Times New Roman"/>
          <w:sz w:val="24"/>
          <w:szCs w:val="24"/>
        </w:rPr>
        <w:t>, «</w:t>
      </w:r>
      <w:r w:rsidRPr="00DA575F">
        <w:rPr>
          <w:rFonts w:ascii="Times New Roman" w:hAnsi="Times New Roman"/>
          <w:bCs/>
          <w:sz w:val="24"/>
          <w:szCs w:val="24"/>
        </w:rPr>
        <w:t>и»</w:t>
      </w:r>
      <w:r w:rsidRPr="00DA575F">
        <w:rPr>
          <w:rFonts w:ascii="Times New Roman" w:hAnsi="Times New Roman"/>
          <w:sz w:val="24"/>
          <w:szCs w:val="24"/>
        </w:rPr>
        <w:t>. Функции букв «</w:t>
      </w:r>
      <w:r w:rsidRPr="00DA575F">
        <w:rPr>
          <w:rFonts w:ascii="Times New Roman" w:hAnsi="Times New Roman"/>
          <w:bCs/>
          <w:sz w:val="24"/>
          <w:szCs w:val="24"/>
        </w:rPr>
        <w:t>е»</w:t>
      </w:r>
      <w:r w:rsidRPr="00DA575F">
        <w:rPr>
          <w:rFonts w:ascii="Times New Roman" w:hAnsi="Times New Roman"/>
          <w:sz w:val="24"/>
          <w:szCs w:val="24"/>
        </w:rPr>
        <w:t>, «</w:t>
      </w:r>
      <w:r w:rsidRPr="00DA575F">
        <w:rPr>
          <w:rFonts w:ascii="Times New Roman" w:hAnsi="Times New Roman"/>
          <w:bCs/>
          <w:sz w:val="24"/>
          <w:szCs w:val="24"/>
        </w:rPr>
        <w:t>ё»</w:t>
      </w:r>
      <w:r w:rsidRPr="00DA575F">
        <w:rPr>
          <w:rFonts w:ascii="Times New Roman" w:hAnsi="Times New Roman"/>
          <w:sz w:val="24"/>
          <w:szCs w:val="24"/>
        </w:rPr>
        <w:t>, «</w:t>
      </w:r>
      <w:r w:rsidRPr="00DA575F">
        <w:rPr>
          <w:rFonts w:ascii="Times New Roman" w:hAnsi="Times New Roman"/>
          <w:bCs/>
          <w:sz w:val="24"/>
          <w:szCs w:val="24"/>
        </w:rPr>
        <w:t>ю»</w:t>
      </w:r>
      <w:r w:rsidRPr="00DA575F">
        <w:rPr>
          <w:rFonts w:ascii="Times New Roman" w:hAnsi="Times New Roman"/>
          <w:sz w:val="24"/>
          <w:szCs w:val="24"/>
        </w:rPr>
        <w:t>, «</w:t>
      </w:r>
      <w:r w:rsidRPr="00DA575F">
        <w:rPr>
          <w:rFonts w:ascii="Times New Roman" w:hAnsi="Times New Roman"/>
          <w:bCs/>
          <w:sz w:val="24"/>
          <w:szCs w:val="24"/>
        </w:rPr>
        <w:t>я»</w:t>
      </w:r>
      <w:r w:rsidRPr="00DA575F">
        <w:rPr>
          <w:rFonts w:ascii="Times New Roman" w:hAnsi="Times New Roman"/>
          <w:sz w:val="24"/>
          <w:szCs w:val="24"/>
        </w:rPr>
        <w:t>. Мягкий знак как показатель мягкости предшествующего согласного звука в конце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Установление соотношения звукового и буквенного состава слова в словах, например, стол и конь.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Небуквенные графические средства: пробел между словами, знак переноса.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18.6.2.4. Орфоэпия.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18.6.2.5. Лексика.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Слово как единица языка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Слово как название предмета, признака предмета, действия предмета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Выявление слов, значение которых требует уточнения.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18.6.2.6. Синтаксис.</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Предложение как единица языка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Восстановление деформированных предложений. Составление предложений из набора форм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18.6.2.7. Орфография и пунктуация.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правописания и их применение: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раздельное написание слов в предложении;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прописная буква в начале предложения и в именах собственных: в именах и фамилиях людей, кличках животных;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перенос слов (без учёта морфемного членения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гласные после шипящих в сочетаниях </w:t>
      </w:r>
      <w:r w:rsidRPr="00DA575F">
        <w:rPr>
          <w:rFonts w:ascii="Times New Roman" w:hAnsi="Times New Roman"/>
          <w:bCs/>
          <w:sz w:val="24"/>
          <w:szCs w:val="24"/>
        </w:rPr>
        <w:t>жи</w:t>
      </w:r>
      <w:r w:rsidRPr="00DA575F">
        <w:rPr>
          <w:rFonts w:ascii="Times New Roman" w:hAnsi="Times New Roman"/>
          <w:sz w:val="24"/>
          <w:szCs w:val="24"/>
        </w:rPr>
        <w:t xml:space="preserve">, </w:t>
      </w:r>
      <w:r w:rsidRPr="00DA575F">
        <w:rPr>
          <w:rFonts w:ascii="Times New Roman" w:hAnsi="Times New Roman"/>
          <w:bCs/>
          <w:sz w:val="24"/>
          <w:szCs w:val="24"/>
        </w:rPr>
        <w:t xml:space="preserve">ши </w:t>
      </w:r>
      <w:r w:rsidRPr="00DA575F">
        <w:rPr>
          <w:rFonts w:ascii="Times New Roman" w:hAnsi="Times New Roman"/>
          <w:sz w:val="24"/>
          <w:szCs w:val="24"/>
        </w:rPr>
        <w:t xml:space="preserve">(в положении под ударением), </w:t>
      </w:r>
      <w:r w:rsidRPr="00DA575F">
        <w:rPr>
          <w:rFonts w:ascii="Times New Roman" w:hAnsi="Times New Roman"/>
          <w:bCs/>
          <w:sz w:val="24"/>
          <w:szCs w:val="24"/>
        </w:rPr>
        <w:t>«ча»</w:t>
      </w:r>
      <w:r w:rsidRPr="00DA575F">
        <w:rPr>
          <w:rFonts w:ascii="Times New Roman" w:hAnsi="Times New Roman"/>
          <w:sz w:val="24"/>
          <w:szCs w:val="24"/>
        </w:rPr>
        <w:t>, «</w:t>
      </w:r>
      <w:r w:rsidRPr="00DA575F">
        <w:rPr>
          <w:rFonts w:ascii="Times New Roman" w:hAnsi="Times New Roman"/>
          <w:bCs/>
          <w:sz w:val="24"/>
          <w:szCs w:val="24"/>
        </w:rPr>
        <w:t>ща»</w:t>
      </w:r>
      <w:r w:rsidRPr="00DA575F">
        <w:rPr>
          <w:rFonts w:ascii="Times New Roman" w:hAnsi="Times New Roman"/>
          <w:sz w:val="24"/>
          <w:szCs w:val="24"/>
        </w:rPr>
        <w:t>, «</w:t>
      </w:r>
      <w:r w:rsidRPr="00DA575F">
        <w:rPr>
          <w:rFonts w:ascii="Times New Roman" w:hAnsi="Times New Roman"/>
          <w:bCs/>
          <w:sz w:val="24"/>
          <w:szCs w:val="24"/>
        </w:rPr>
        <w:t>чу»</w:t>
      </w:r>
      <w:r w:rsidRPr="00DA575F">
        <w:rPr>
          <w:rFonts w:ascii="Times New Roman" w:hAnsi="Times New Roman"/>
          <w:sz w:val="24"/>
          <w:szCs w:val="24"/>
        </w:rPr>
        <w:t>, «</w:t>
      </w:r>
      <w:r w:rsidRPr="00DA575F">
        <w:rPr>
          <w:rFonts w:ascii="Times New Roman" w:hAnsi="Times New Roman"/>
          <w:bCs/>
          <w:sz w:val="24"/>
          <w:szCs w:val="24"/>
        </w:rPr>
        <w:t>щу»</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сочетания «</w:t>
      </w:r>
      <w:r w:rsidRPr="00DA575F">
        <w:rPr>
          <w:rFonts w:ascii="Times New Roman" w:hAnsi="Times New Roman"/>
          <w:bCs/>
          <w:sz w:val="24"/>
          <w:szCs w:val="24"/>
        </w:rPr>
        <w:t>чк»</w:t>
      </w:r>
      <w:r w:rsidRPr="00DA575F">
        <w:rPr>
          <w:rFonts w:ascii="Times New Roman" w:hAnsi="Times New Roman"/>
          <w:sz w:val="24"/>
          <w:szCs w:val="24"/>
        </w:rPr>
        <w:t>, «</w:t>
      </w:r>
      <w:r w:rsidRPr="00DA575F">
        <w:rPr>
          <w:rFonts w:ascii="Times New Roman" w:hAnsi="Times New Roman"/>
          <w:bCs/>
          <w:sz w:val="24"/>
          <w:szCs w:val="24"/>
        </w:rPr>
        <w:t>чн»</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слова с непроверяемыми гласными и согласными (перечень слов в орфографическом словаре учебника);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знаки препинания в конце предложения: точка, вопросительный и восклицательный знаки.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Алгоритм списывания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18.6.2.8. Развитие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Речь как основная форма общения между людьми. Текст как единица речи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Составление небольших рассказов на основе наблюдений.</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18.6.3. Изучение русского языка в 1 классе позволяет на пропедевтическом уровне организовать работу над рядом метапредметных результатов: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18.6.3.1.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основания для сравнения звукового состава слов: выделять признаки сходства и различия;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18.6.3.2.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изменения звуковой модели по предложенному учителем правилу, подбирать слова к модели;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о соответствии звукового и буквенного состава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алфавит для самостоятельного упорядочивания списка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18.6.3.3.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графическую информацию – модели звукового состава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создавать модели звукового состава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18.6.3.4. Общение</w:t>
      </w:r>
      <w:r w:rsidRPr="00DA575F">
        <w:rPr>
          <w:rFonts w:ascii="Times New Roman" w:hAnsi="Times New Roman"/>
          <w:bCs/>
          <w:sz w:val="24"/>
          <w:szCs w:val="24"/>
        </w:rPr>
        <w:t xml:space="preserve"> </w:t>
      </w:r>
      <w:r w:rsidRPr="00DA575F">
        <w:rPr>
          <w:rFonts w:ascii="Times New Roman" w:hAnsi="Times New Roman"/>
          <w:sz w:val="24"/>
          <w:szCs w:val="24"/>
        </w:rPr>
        <w:t xml:space="preserve">как часть </w:t>
      </w:r>
      <w:r w:rsidRPr="00DA575F">
        <w:rPr>
          <w:rFonts w:ascii="Times New Roman" w:hAnsi="Times New Roman"/>
          <w:bCs/>
          <w:sz w:val="24"/>
          <w:szCs w:val="24"/>
        </w:rPr>
        <w:t>коммуникативных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суждения, выражать эмоции в соответствии с целями и условиями общения в знакомой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в процессе общения нормы речевого этикета;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правила ведения диалога;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воспринимать разные точки зрения;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 процессе учебного диалога отвечать на вопросы по изученному материалу;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устное речевое высказывание об обозначении звуков буквами; о звуковом и буквенном составе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18.6.3.5. Самоорганизация</w:t>
      </w:r>
      <w:r w:rsidRPr="00DA575F">
        <w:rPr>
          <w:rFonts w:ascii="Times New Roman" w:hAnsi="Times New Roman"/>
          <w:bCs/>
          <w:sz w:val="24"/>
          <w:szCs w:val="24"/>
        </w:rPr>
        <w:t xml:space="preserve"> </w:t>
      </w:r>
      <w:r w:rsidRPr="00DA575F">
        <w:rPr>
          <w:rFonts w:ascii="Times New Roman" w:hAnsi="Times New Roman"/>
          <w:sz w:val="24"/>
          <w:szCs w:val="24"/>
        </w:rPr>
        <w:t xml:space="preserve">как часть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последовательность учебных операций при проведении звукового анализа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последовательность учебных операций при списывании;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18.6.3.6. Самоконтроль как часть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правильность написания букв, соединений букв, слов,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18.6.3.7. </w:t>
      </w:r>
      <w:r w:rsidRPr="00DA575F">
        <w:rPr>
          <w:rFonts w:ascii="Times New Roman" w:hAnsi="Times New Roman"/>
          <w:bCs/>
          <w:sz w:val="24"/>
          <w:szCs w:val="24"/>
        </w:rPr>
        <w:t>Совместная деятельность</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18.7. Содержание обучения во 2 классе.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18.7.1. </w:t>
      </w:r>
      <w:r w:rsidRPr="00DA575F">
        <w:rPr>
          <w:rFonts w:ascii="Times New Roman" w:hAnsi="Times New Roman"/>
          <w:bCs/>
          <w:sz w:val="24"/>
          <w:szCs w:val="24"/>
        </w:rPr>
        <w:t>Общие сведения о языке.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18.7.2. </w:t>
      </w:r>
      <w:r w:rsidRPr="00DA575F">
        <w:rPr>
          <w:rFonts w:ascii="Times New Roman" w:hAnsi="Times New Roman"/>
          <w:bCs/>
          <w:sz w:val="24"/>
          <w:szCs w:val="24"/>
        </w:rPr>
        <w:t>Фонетика и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DA575F">
        <w:rPr>
          <w:rFonts w:ascii="Times New Roman" w:hAnsi="Times New Roman"/>
          <w:bCs/>
          <w:sz w:val="24"/>
          <w:szCs w:val="24"/>
        </w:rPr>
        <w:t>е»</w:t>
      </w:r>
      <w:r w:rsidRPr="00DA575F">
        <w:rPr>
          <w:rFonts w:ascii="Times New Roman" w:hAnsi="Times New Roman"/>
          <w:sz w:val="24"/>
          <w:szCs w:val="24"/>
        </w:rPr>
        <w:t>, «</w:t>
      </w:r>
      <w:r w:rsidRPr="00DA575F">
        <w:rPr>
          <w:rFonts w:ascii="Times New Roman" w:hAnsi="Times New Roman"/>
          <w:bCs/>
          <w:sz w:val="24"/>
          <w:szCs w:val="24"/>
        </w:rPr>
        <w:t>ё»</w:t>
      </w:r>
      <w:r w:rsidRPr="00DA575F">
        <w:rPr>
          <w:rFonts w:ascii="Times New Roman" w:hAnsi="Times New Roman"/>
          <w:sz w:val="24"/>
          <w:szCs w:val="24"/>
        </w:rPr>
        <w:t>, «</w:t>
      </w:r>
      <w:r w:rsidRPr="00DA575F">
        <w:rPr>
          <w:rFonts w:ascii="Times New Roman" w:hAnsi="Times New Roman"/>
          <w:bCs/>
          <w:sz w:val="24"/>
          <w:szCs w:val="24"/>
        </w:rPr>
        <w:t>ю»</w:t>
      </w:r>
      <w:r w:rsidRPr="00DA575F">
        <w:rPr>
          <w:rFonts w:ascii="Times New Roman" w:hAnsi="Times New Roman"/>
          <w:sz w:val="24"/>
          <w:szCs w:val="24"/>
        </w:rPr>
        <w:t>, «</w:t>
      </w:r>
      <w:r w:rsidRPr="00DA575F">
        <w:rPr>
          <w:rFonts w:ascii="Times New Roman" w:hAnsi="Times New Roman"/>
          <w:bCs/>
          <w:sz w:val="24"/>
          <w:szCs w:val="24"/>
        </w:rPr>
        <w:t>я»</w:t>
      </w:r>
      <w:r w:rsidRPr="00DA575F">
        <w:rPr>
          <w:rFonts w:ascii="Times New Roman" w:hAnsi="Times New Roman"/>
          <w:sz w:val="24"/>
          <w:szCs w:val="24"/>
        </w:rPr>
        <w:t xml:space="preserve"> (повторение изученного в 1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Парные и непарные по твёрдости – мягкости согласные звуки.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Парные и непарные по звонкости – глухости согласные звуки.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Функции «</w:t>
      </w:r>
      <w:r w:rsidRPr="00DA575F">
        <w:rPr>
          <w:rFonts w:ascii="Times New Roman" w:hAnsi="Times New Roman"/>
          <w:bCs/>
          <w:sz w:val="24"/>
          <w:szCs w:val="24"/>
        </w:rPr>
        <w:t>ь»</w:t>
      </w:r>
      <w:r w:rsidRPr="00DA575F">
        <w:rPr>
          <w:rFonts w:ascii="Times New Roman" w:hAnsi="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DA575F">
        <w:rPr>
          <w:rFonts w:ascii="Times New Roman" w:hAnsi="Times New Roman"/>
          <w:bCs/>
          <w:sz w:val="24"/>
          <w:szCs w:val="24"/>
        </w:rPr>
        <w:t xml:space="preserve">«ъ» </w:t>
      </w:r>
      <w:r w:rsidRPr="00DA575F">
        <w:rPr>
          <w:rFonts w:ascii="Times New Roman" w:hAnsi="Times New Roman"/>
          <w:sz w:val="24"/>
          <w:szCs w:val="24"/>
        </w:rPr>
        <w:t>и «</w:t>
      </w:r>
      <w:r w:rsidRPr="00DA575F">
        <w:rPr>
          <w:rFonts w:ascii="Times New Roman" w:hAnsi="Times New Roman"/>
          <w:bCs/>
          <w:sz w:val="24"/>
          <w:szCs w:val="24"/>
        </w:rPr>
        <w:t>ь»</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Соотношение звукового и буквенного состава в словах с буквами «</w:t>
      </w:r>
      <w:r w:rsidRPr="00DA575F">
        <w:rPr>
          <w:rFonts w:ascii="Times New Roman" w:hAnsi="Times New Roman"/>
          <w:bCs/>
          <w:sz w:val="24"/>
          <w:szCs w:val="24"/>
        </w:rPr>
        <w:t>е»</w:t>
      </w:r>
      <w:r w:rsidRPr="00DA575F">
        <w:rPr>
          <w:rFonts w:ascii="Times New Roman" w:hAnsi="Times New Roman"/>
          <w:sz w:val="24"/>
          <w:szCs w:val="24"/>
        </w:rPr>
        <w:t>, «</w:t>
      </w:r>
      <w:r w:rsidRPr="00DA575F">
        <w:rPr>
          <w:rFonts w:ascii="Times New Roman" w:hAnsi="Times New Roman"/>
          <w:bCs/>
          <w:sz w:val="24"/>
          <w:szCs w:val="24"/>
        </w:rPr>
        <w:t>ё»</w:t>
      </w:r>
      <w:r w:rsidRPr="00DA575F">
        <w:rPr>
          <w:rFonts w:ascii="Times New Roman" w:hAnsi="Times New Roman"/>
          <w:sz w:val="24"/>
          <w:szCs w:val="24"/>
        </w:rPr>
        <w:t>, «</w:t>
      </w:r>
      <w:r w:rsidRPr="00DA575F">
        <w:rPr>
          <w:rFonts w:ascii="Times New Roman" w:hAnsi="Times New Roman"/>
          <w:bCs/>
          <w:sz w:val="24"/>
          <w:szCs w:val="24"/>
        </w:rPr>
        <w:t>ю»</w:t>
      </w:r>
      <w:r w:rsidRPr="00DA575F">
        <w:rPr>
          <w:rFonts w:ascii="Times New Roman" w:hAnsi="Times New Roman"/>
          <w:sz w:val="24"/>
          <w:szCs w:val="24"/>
        </w:rPr>
        <w:t>, «</w:t>
      </w:r>
      <w:r w:rsidRPr="00DA575F">
        <w:rPr>
          <w:rFonts w:ascii="Times New Roman" w:hAnsi="Times New Roman"/>
          <w:bCs/>
          <w:sz w:val="24"/>
          <w:szCs w:val="24"/>
        </w:rPr>
        <w:t xml:space="preserve">я» </w:t>
      </w:r>
      <w:r w:rsidRPr="00DA575F">
        <w:rPr>
          <w:rFonts w:ascii="Times New Roman" w:hAnsi="Times New Roman"/>
          <w:sz w:val="24"/>
          <w:szCs w:val="24"/>
        </w:rPr>
        <w:t>(в начале слова и после гласных).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Деление слов на слоги (в том числе при стечении согласных).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знания алфавита при работе со словарями.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18.7.3. Орфоэпия.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18.7.4. Лексика.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Слово как единство звучания и значения. Лексическое значение слова (общее </w:t>
      </w:r>
      <w:r w:rsidRPr="00DA575F">
        <w:rPr>
          <w:rFonts w:ascii="Times New Roman" w:hAnsi="Times New Roman"/>
          <w:sz w:val="24"/>
          <w:szCs w:val="24"/>
        </w:rPr>
        <w:lastRenderedPageBreak/>
        <w:t>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Однозначные и многозначные слова (простые случаи, наблюдение).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Наблюдение за использованием в речи синонимов, антонимов.</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18.7.5. Состав слова (морфемика).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Суффикс как часть слова (наблюдение). Приставка как часть слова (наблюдение).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18.7.6. Морфология.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Имя существительное (ознакомление): общее значение, вопросы («кто?», «что?»), употребление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Глагол (ознакомление): общее значение, вопросы («что делать?», «что сделать?» и другие), употребление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Имя прилагательное (ознакомление): общее значение, вопросы («какой?», «какая?», «какое?», «какие?»), употребление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Предлог. Отличие предлогов от приставок. Наиболее распространённые предлоги: «в», «на», «из», «без», «над», «до», «у», «о», «об»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18.7.7. Синтаксис.</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Порядок слов в предложении; связь слов в предложении (повторение).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Виды предложений по цели высказывания: повествовательные, вопросительные, побудительные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Виды предложений по эмоциональной окраске (по интонации): восклицательные и невосклицательные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18.7.8. Орфография и пунктуация.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DA575F">
        <w:rPr>
          <w:rFonts w:ascii="Times New Roman" w:hAnsi="Times New Roman"/>
          <w:bCs/>
          <w:sz w:val="24"/>
          <w:szCs w:val="24"/>
        </w:rPr>
        <w:t>жи»</w:t>
      </w:r>
      <w:r w:rsidRPr="00DA575F">
        <w:rPr>
          <w:rFonts w:ascii="Times New Roman" w:hAnsi="Times New Roman"/>
          <w:sz w:val="24"/>
          <w:szCs w:val="24"/>
        </w:rPr>
        <w:t>, «</w:t>
      </w:r>
      <w:r w:rsidRPr="00DA575F">
        <w:rPr>
          <w:rFonts w:ascii="Times New Roman" w:hAnsi="Times New Roman"/>
          <w:bCs/>
          <w:sz w:val="24"/>
          <w:szCs w:val="24"/>
        </w:rPr>
        <w:t xml:space="preserve">ши» </w:t>
      </w:r>
      <w:r w:rsidRPr="00DA575F">
        <w:rPr>
          <w:rFonts w:ascii="Times New Roman" w:hAnsi="Times New Roman"/>
          <w:sz w:val="24"/>
          <w:szCs w:val="24"/>
        </w:rPr>
        <w:t>(в положении под ударением), «</w:t>
      </w:r>
      <w:r w:rsidRPr="00DA575F">
        <w:rPr>
          <w:rFonts w:ascii="Times New Roman" w:hAnsi="Times New Roman"/>
          <w:bCs/>
          <w:sz w:val="24"/>
          <w:szCs w:val="24"/>
        </w:rPr>
        <w:t>ча»</w:t>
      </w:r>
      <w:r w:rsidRPr="00DA575F">
        <w:rPr>
          <w:rFonts w:ascii="Times New Roman" w:hAnsi="Times New Roman"/>
          <w:sz w:val="24"/>
          <w:szCs w:val="24"/>
        </w:rPr>
        <w:t>, «</w:t>
      </w:r>
      <w:r w:rsidRPr="00DA575F">
        <w:rPr>
          <w:rFonts w:ascii="Times New Roman" w:hAnsi="Times New Roman"/>
          <w:bCs/>
          <w:sz w:val="24"/>
          <w:szCs w:val="24"/>
        </w:rPr>
        <w:t>ща»</w:t>
      </w:r>
      <w:r w:rsidRPr="00DA575F">
        <w:rPr>
          <w:rFonts w:ascii="Times New Roman" w:hAnsi="Times New Roman"/>
          <w:sz w:val="24"/>
          <w:szCs w:val="24"/>
        </w:rPr>
        <w:t>, «</w:t>
      </w:r>
      <w:r w:rsidRPr="00DA575F">
        <w:rPr>
          <w:rFonts w:ascii="Times New Roman" w:hAnsi="Times New Roman"/>
          <w:bCs/>
          <w:sz w:val="24"/>
          <w:szCs w:val="24"/>
        </w:rPr>
        <w:t>чу»</w:t>
      </w:r>
      <w:r w:rsidRPr="00DA575F">
        <w:rPr>
          <w:rFonts w:ascii="Times New Roman" w:hAnsi="Times New Roman"/>
          <w:sz w:val="24"/>
          <w:szCs w:val="24"/>
        </w:rPr>
        <w:t>, «</w:t>
      </w:r>
      <w:r w:rsidRPr="00DA575F">
        <w:rPr>
          <w:rFonts w:ascii="Times New Roman" w:hAnsi="Times New Roman"/>
          <w:bCs/>
          <w:sz w:val="24"/>
          <w:szCs w:val="24"/>
        </w:rPr>
        <w:t>щу»</w:t>
      </w:r>
      <w:r w:rsidRPr="00DA575F">
        <w:rPr>
          <w:rFonts w:ascii="Times New Roman" w:hAnsi="Times New Roman"/>
          <w:sz w:val="24"/>
          <w:szCs w:val="24"/>
        </w:rPr>
        <w:t>; сочетания «</w:t>
      </w:r>
      <w:r w:rsidRPr="00DA575F">
        <w:rPr>
          <w:rFonts w:ascii="Times New Roman" w:hAnsi="Times New Roman"/>
          <w:bCs/>
          <w:sz w:val="24"/>
          <w:szCs w:val="24"/>
        </w:rPr>
        <w:t>чк»</w:t>
      </w:r>
      <w:r w:rsidRPr="00DA575F">
        <w:rPr>
          <w:rFonts w:ascii="Times New Roman" w:hAnsi="Times New Roman"/>
          <w:sz w:val="24"/>
          <w:szCs w:val="24"/>
        </w:rPr>
        <w:t>, «</w:t>
      </w:r>
      <w:r w:rsidRPr="00DA575F">
        <w:rPr>
          <w:rFonts w:ascii="Times New Roman" w:hAnsi="Times New Roman"/>
          <w:bCs/>
          <w:sz w:val="24"/>
          <w:szCs w:val="24"/>
        </w:rPr>
        <w:t xml:space="preserve">чн» </w:t>
      </w:r>
      <w:r w:rsidRPr="00DA575F">
        <w:rPr>
          <w:rFonts w:ascii="Times New Roman" w:hAnsi="Times New Roman"/>
          <w:sz w:val="24"/>
          <w:szCs w:val="24"/>
        </w:rPr>
        <w:t>(повторение правил правописания, изученных в 1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правописания и их применение: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разделительный мягкий знак;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сочетания «</w:t>
      </w:r>
      <w:r w:rsidRPr="00DA575F">
        <w:rPr>
          <w:rFonts w:ascii="Times New Roman" w:hAnsi="Times New Roman"/>
          <w:bCs/>
          <w:sz w:val="24"/>
          <w:szCs w:val="24"/>
        </w:rPr>
        <w:t>чт»</w:t>
      </w:r>
      <w:r w:rsidRPr="00DA575F">
        <w:rPr>
          <w:rFonts w:ascii="Times New Roman" w:hAnsi="Times New Roman"/>
          <w:sz w:val="24"/>
          <w:szCs w:val="24"/>
        </w:rPr>
        <w:t>, «</w:t>
      </w:r>
      <w:r w:rsidRPr="00DA575F">
        <w:rPr>
          <w:rFonts w:ascii="Times New Roman" w:hAnsi="Times New Roman"/>
          <w:bCs/>
          <w:sz w:val="24"/>
          <w:szCs w:val="24"/>
        </w:rPr>
        <w:t>щн»</w:t>
      </w:r>
      <w:r w:rsidRPr="00DA575F">
        <w:rPr>
          <w:rFonts w:ascii="Times New Roman" w:hAnsi="Times New Roman"/>
          <w:sz w:val="24"/>
          <w:szCs w:val="24"/>
        </w:rPr>
        <w:t>, «</w:t>
      </w:r>
      <w:r w:rsidRPr="00DA575F">
        <w:rPr>
          <w:rFonts w:ascii="Times New Roman" w:hAnsi="Times New Roman"/>
          <w:bCs/>
          <w:sz w:val="24"/>
          <w:szCs w:val="24"/>
        </w:rPr>
        <w:t>нч»</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проверяемые безударные гласные в корне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парные звонкие и глухие согласные в корне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непроверяемые гласные и согласные (перечень слов в орфографическом словаре учебника);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прописная буква в именах собственных: имена, фамилии, отчества людей, клички животных, географические названия;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раздельное написание предлогов с именами существительными.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18.7.9. Развитие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w:t>
      </w:r>
      <w:r w:rsidRPr="00DA575F">
        <w:rPr>
          <w:rFonts w:ascii="Times New Roman" w:hAnsi="Times New Roman"/>
          <w:sz w:val="24"/>
          <w:szCs w:val="24"/>
        </w:rPr>
        <w:lastRenderedPageBreak/>
        <w:t>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Типы текстов: описание, повествование, рассуждение, их особенности (первичное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Поздравление и поздравительная открытка.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Подробное изложение повествовательного текста объёмом 30–45 слов с использованием вопросов.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18.7.10.1.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значение однокоренных (родственных) слов: указывать сходство и различие лексического значения;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буквенную оболочку однокоренных (родственных) слов: выявлять случаи чередования;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основания для сравнения слов: на какой вопрос отвечают, что обозначают;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звуки по заданным параметрам;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признак, по которому проведена классификация звуков, букв, слов,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закономерности в процессе наблюдения за языковыми единицами;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изученных понятиях (корень, окончание, текст); соотносить понятие с его краткой характеристикой.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18.7.10.2.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по предложенному плану наблюдение за языковыми единицами (слово, предложение, текст);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и предлагать доказательства того, что слова являются (не являются) однокоренными (родственными).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18.7.10.3.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словарь учебника для получения 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с помощью словаря значения многозначных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 помощью учителя на уроках русского языка создавать схемы, таблицы для представления </w:t>
      </w:r>
      <w:r w:rsidRPr="00DA575F">
        <w:rPr>
          <w:rFonts w:ascii="Times New Roman" w:hAnsi="Times New Roman"/>
          <w:sz w:val="24"/>
          <w:szCs w:val="24"/>
        </w:rPr>
        <w:lastRenderedPageBreak/>
        <w:t>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18.7.10.4. Общение как часть </w:t>
      </w:r>
      <w:r w:rsidRPr="00DA575F">
        <w:rPr>
          <w:rFonts w:ascii="Times New Roman" w:hAnsi="Times New Roman"/>
          <w:bCs/>
          <w:sz w:val="24"/>
          <w:szCs w:val="24"/>
        </w:rPr>
        <w:t>коммуникативных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о языковых единицах;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 о результатах наблюдения за языковыми единицами;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устное диалогическое выказывание;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устно и письменно формулировать простые выводы на основе прочитанного или услышанного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18.7.10.5. Самоорганизация как часть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планировать с помощью учителя действия по решению орфографической задачи;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18.7.10.6. Самоконтроль как часть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с помощью учителя причины успеха (неудач) при выполнении заданий по русскому языку;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18.7.10.7. </w:t>
      </w:r>
      <w:r w:rsidRPr="00DA575F">
        <w:rPr>
          <w:rFonts w:ascii="Times New Roman" w:hAnsi="Times New Roman"/>
          <w:bCs/>
          <w:sz w:val="24"/>
          <w:szCs w:val="24"/>
        </w:rPr>
        <w:t>Совместная деятельность</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совместно обсуждать процесс и результат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18.8. Содержание обучения в 3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18.8.1. Сведения о русском языке.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18.8.2. Фонетика и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Соотношение звукового и буквенного состава в словах с разделительными </w:t>
      </w:r>
      <w:r w:rsidRPr="00DA575F">
        <w:rPr>
          <w:rFonts w:ascii="Times New Roman" w:hAnsi="Times New Roman"/>
          <w:bCs/>
          <w:sz w:val="24"/>
          <w:szCs w:val="24"/>
        </w:rPr>
        <w:t xml:space="preserve">ь </w:t>
      </w:r>
      <w:r w:rsidRPr="00DA575F">
        <w:rPr>
          <w:rFonts w:ascii="Times New Roman" w:hAnsi="Times New Roman"/>
          <w:sz w:val="24"/>
          <w:szCs w:val="24"/>
        </w:rPr>
        <w:t xml:space="preserve">и </w:t>
      </w:r>
      <w:r w:rsidRPr="00DA575F">
        <w:rPr>
          <w:rFonts w:ascii="Times New Roman" w:hAnsi="Times New Roman"/>
          <w:bCs/>
          <w:sz w:val="24"/>
          <w:szCs w:val="24"/>
        </w:rPr>
        <w:t>ъ</w:t>
      </w:r>
      <w:r w:rsidRPr="00DA575F">
        <w:rPr>
          <w:rFonts w:ascii="Times New Roman" w:hAnsi="Times New Roman"/>
          <w:sz w:val="24"/>
          <w:szCs w:val="24"/>
        </w:rPr>
        <w:t>, в словах с непроизносимыми согласными.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алфавита при работе со словарями, справочниками, каталогами.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18.8.3. Орфоэпия.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орфоэпического словаря для решения практических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18.8.4. Лексика.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Повторение: лексическое значение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Прямое и переносное значение слова (ознакомление). Устаревшие слова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18.8.5. Состав слова (морфемика).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w:t>
      </w:r>
      <w:r w:rsidRPr="00DA575F">
        <w:rPr>
          <w:rFonts w:ascii="Times New Roman" w:hAnsi="Times New Roman"/>
          <w:sz w:val="24"/>
          <w:szCs w:val="24"/>
        </w:rPr>
        <w:lastRenderedPageBreak/>
        <w:t>слов и слов с омонимичными корнями; выделение в словах корня (простые случаи); окончание как изменяемая часть слова (повторение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18.8.6. Морфология.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Части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DA575F">
        <w:rPr>
          <w:rFonts w:ascii="Times New Roman" w:hAnsi="Times New Roman"/>
          <w:bCs/>
          <w:sz w:val="24"/>
          <w:szCs w:val="24"/>
        </w:rPr>
        <w:t>-ий»</w:t>
      </w:r>
      <w:r w:rsidRPr="00DA575F">
        <w:rPr>
          <w:rFonts w:ascii="Times New Roman" w:hAnsi="Times New Roman"/>
          <w:sz w:val="24"/>
          <w:szCs w:val="24"/>
        </w:rPr>
        <w:t>, «</w:t>
      </w:r>
      <w:r w:rsidRPr="00DA575F">
        <w:rPr>
          <w:rFonts w:ascii="Times New Roman" w:hAnsi="Times New Roman"/>
          <w:bCs/>
          <w:sz w:val="24"/>
          <w:szCs w:val="24"/>
        </w:rPr>
        <w:t>-ов»</w:t>
      </w:r>
      <w:r w:rsidRPr="00DA575F">
        <w:rPr>
          <w:rFonts w:ascii="Times New Roman" w:hAnsi="Times New Roman"/>
          <w:sz w:val="24"/>
          <w:szCs w:val="24"/>
        </w:rPr>
        <w:t>, «</w:t>
      </w:r>
      <w:r w:rsidRPr="00DA575F">
        <w:rPr>
          <w:rFonts w:ascii="Times New Roman" w:hAnsi="Times New Roman"/>
          <w:bCs/>
          <w:sz w:val="24"/>
          <w:szCs w:val="24"/>
        </w:rPr>
        <w:t>-ин»</w:t>
      </w:r>
      <w:r w:rsidRPr="00DA575F">
        <w:rPr>
          <w:rFonts w:ascii="Times New Roman" w:hAnsi="Times New Roman"/>
          <w:sz w:val="24"/>
          <w:szCs w:val="24"/>
        </w:rPr>
        <w:t>). Склонение имён прилагательных.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Частица «не», её значение.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18.8.7. Синтаксис.</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Наблюдение за однородными членами предложения с союзами «и», «а», «но» и без союзов.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18.8.8. Орфография и пунктуация.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орфографического словаря для определения (уточнения) написания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правописания и их применение: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разделительный твёрдый знак;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непроизносимые согласные в корне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мягкий знак после шипящих на конце имён существительных;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безударные гласные в падежных окончаниях имён существительных (на уровне наблюдения);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безударные гласные в падежных окончаниях имён прилагательных (на уровне наблюдения);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раздельное написание предлогов с личными местоимениями;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непроверяемые гласные и согласные (перечень слов в орфографическом словаре учебника);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раздельное написание частицы не с глаголами.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18.8.9. Развитие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w:t>
      </w:r>
      <w:r w:rsidRPr="00DA575F">
        <w:rPr>
          <w:rFonts w:ascii="Times New Roman" w:hAnsi="Times New Roman"/>
          <w:sz w:val="24"/>
          <w:szCs w:val="24"/>
        </w:rPr>
        <w:lastRenderedPageBreak/>
        <w:t>при проведении парной и групповой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речевого этикета в условиях общения с людьми, плохо владеющими русским языком.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Определение типов текстов (повествование, описание, рассуждение) и создание собственных текстов заданного типа.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Жанр письма, объявления.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Изложение текста по коллективно или самостоятельно составленному плану.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Изучающее чтение. Функции ознакомительного чтения, ситуации применения.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18.8.10.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18.8.10.1.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грамматические признаки разных частей речи: выделять общие и различные грамматические признаки;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тему и основную мысль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прямое и переносное значение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группировать слова на основании того, какой частью речи они являются;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звуков,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18.8.10.2.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разрыв между реальным и желательным качеством текста на основе предложенных учителем критериев;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 помощью учителя формулировать цель изменения текста, планировать действия по изменению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высказывать предположение в процессе наблюдения за языковым материалом;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наиболее подходящий для данной ситуации тип текста (на основе предложенных критериев).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18.8.10.3.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при выполнении мини­исследования;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текстовую, графическую, звуковую информацию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 xml:space="preserve">18.8.10.4. Общение как часть </w:t>
      </w:r>
      <w:r w:rsidRPr="00DA575F">
        <w:rPr>
          <w:rFonts w:ascii="Times New Roman" w:hAnsi="Times New Roman"/>
          <w:bCs/>
          <w:sz w:val="24"/>
          <w:szCs w:val="24"/>
        </w:rPr>
        <w:t>коммуникативных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 соответствующие ситуации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18.8.10.5. Самоорганизация как часть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планировать действия по решению орфографической задачи;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18.8.10.6. Самоконтроль как часть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причины успеха (неудач) при выполнении заданий по русскому языку;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18.8.10.7. </w:t>
      </w:r>
      <w:r w:rsidRPr="00DA575F">
        <w:rPr>
          <w:rFonts w:ascii="Times New Roman" w:hAnsi="Times New Roman"/>
          <w:bCs/>
          <w:sz w:val="24"/>
          <w:szCs w:val="24"/>
        </w:rPr>
        <w:t>Совместная деятельность</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совместные (в группах) проектные задания с использованием предложенных образцов;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18.9. Содержание обучения в 4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18.9.1. Сведения о русском языке.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18.9.2. Фонетика и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18.9.3. Орфоэпия.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орфоэпических словарей русского языка при определении правильного произношения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18.9.4. Лексика.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Наблюдение за использованием в речи фразеологизмов (простые случаи).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18.9.5. Состав слова (морфемика).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Основа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 неизменяемых слов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Значение наиболее употребляемых суффиксов изученных частей речи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18.9.6. Морфология.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Части речи самостоятельные и служебные.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Имя существительное. Склонение имён существительных (кроме существительных на «</w:t>
      </w:r>
      <w:r w:rsidRPr="00DA575F">
        <w:rPr>
          <w:rFonts w:ascii="Times New Roman" w:hAnsi="Times New Roman"/>
          <w:bCs/>
          <w:sz w:val="24"/>
          <w:szCs w:val="24"/>
        </w:rPr>
        <w:t>-мя»</w:t>
      </w:r>
      <w:r w:rsidRPr="00DA575F">
        <w:rPr>
          <w:rFonts w:ascii="Times New Roman" w:hAnsi="Times New Roman"/>
          <w:sz w:val="24"/>
          <w:szCs w:val="24"/>
        </w:rPr>
        <w:t>, «</w:t>
      </w:r>
      <w:r w:rsidRPr="00DA575F">
        <w:rPr>
          <w:rFonts w:ascii="Times New Roman" w:hAnsi="Times New Roman"/>
          <w:bCs/>
          <w:sz w:val="24"/>
          <w:szCs w:val="24"/>
        </w:rPr>
        <w:t>-ий»</w:t>
      </w:r>
      <w:r w:rsidRPr="00DA575F">
        <w:rPr>
          <w:rFonts w:ascii="Times New Roman" w:hAnsi="Times New Roman"/>
          <w:sz w:val="24"/>
          <w:szCs w:val="24"/>
        </w:rPr>
        <w:t>, «</w:t>
      </w:r>
      <w:r w:rsidRPr="00DA575F">
        <w:rPr>
          <w:rFonts w:ascii="Times New Roman" w:hAnsi="Times New Roman"/>
          <w:bCs/>
          <w:sz w:val="24"/>
          <w:szCs w:val="24"/>
        </w:rPr>
        <w:t>-ие»</w:t>
      </w:r>
      <w:r w:rsidRPr="00DA575F">
        <w:rPr>
          <w:rFonts w:ascii="Times New Roman" w:hAnsi="Times New Roman"/>
          <w:sz w:val="24"/>
          <w:szCs w:val="24"/>
        </w:rPr>
        <w:t>, «</w:t>
      </w:r>
      <w:r w:rsidRPr="00DA575F">
        <w:rPr>
          <w:rFonts w:ascii="Times New Roman" w:hAnsi="Times New Roman"/>
          <w:bCs/>
          <w:sz w:val="24"/>
          <w:szCs w:val="24"/>
        </w:rPr>
        <w:t>-ия»</w:t>
      </w:r>
      <w:r w:rsidRPr="00DA575F">
        <w:rPr>
          <w:rFonts w:ascii="Times New Roman" w:hAnsi="Times New Roman"/>
          <w:sz w:val="24"/>
          <w:szCs w:val="24"/>
        </w:rPr>
        <w:t>; на «</w:t>
      </w:r>
      <w:r w:rsidRPr="00DA575F">
        <w:rPr>
          <w:rFonts w:ascii="Times New Roman" w:hAnsi="Times New Roman"/>
          <w:bCs/>
          <w:sz w:val="24"/>
          <w:szCs w:val="24"/>
        </w:rPr>
        <w:t xml:space="preserve">-ья», например, </w:t>
      </w:r>
      <w:r w:rsidRPr="00DA575F">
        <w:rPr>
          <w:rFonts w:ascii="Times New Roman" w:hAnsi="Times New Roman"/>
          <w:sz w:val="24"/>
          <w:szCs w:val="24"/>
        </w:rPr>
        <w:t>«гостья»; на «­</w:t>
      </w:r>
      <w:r w:rsidRPr="00DA575F">
        <w:rPr>
          <w:rFonts w:ascii="Times New Roman" w:hAnsi="Times New Roman"/>
          <w:bCs/>
          <w:sz w:val="24"/>
          <w:szCs w:val="24"/>
        </w:rPr>
        <w:t xml:space="preserve">ье», например, </w:t>
      </w:r>
      <w:r w:rsidRPr="00DA575F">
        <w:rPr>
          <w:rFonts w:ascii="Times New Roman" w:hAnsi="Times New Roman"/>
          <w:sz w:val="24"/>
          <w:szCs w:val="24"/>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Наречие (общее представление). Значение, вопросы, употребление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Предлог. Отличие предлогов от приставок (повторение).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Союз; союзы «и», «а», «но» в простых и сложных предложениях.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Частица «не», «её» значение (повторение).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18.9.7. Синтаксис.</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Связь между словами в словосочетании.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18.9.8. Орфография и пунктуация.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орфографического словаря для определения (уточнения) написания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правописания и их применение: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безударные падежные окончания имён существительных (кроме существительных на «</w:t>
      </w:r>
      <w:r w:rsidRPr="00DA575F">
        <w:rPr>
          <w:rFonts w:ascii="Times New Roman" w:hAnsi="Times New Roman"/>
          <w:bCs/>
          <w:sz w:val="24"/>
          <w:szCs w:val="24"/>
        </w:rPr>
        <w:t>-мя»</w:t>
      </w:r>
      <w:r w:rsidRPr="00DA575F">
        <w:rPr>
          <w:rFonts w:ascii="Times New Roman" w:hAnsi="Times New Roman"/>
          <w:sz w:val="24"/>
          <w:szCs w:val="24"/>
        </w:rPr>
        <w:t>, «</w:t>
      </w:r>
      <w:r w:rsidRPr="00DA575F">
        <w:rPr>
          <w:rFonts w:ascii="Times New Roman" w:hAnsi="Times New Roman"/>
          <w:bCs/>
          <w:sz w:val="24"/>
          <w:szCs w:val="24"/>
        </w:rPr>
        <w:t>-ий»</w:t>
      </w:r>
      <w:r w:rsidRPr="00DA575F">
        <w:rPr>
          <w:rFonts w:ascii="Times New Roman" w:hAnsi="Times New Roman"/>
          <w:sz w:val="24"/>
          <w:szCs w:val="24"/>
        </w:rPr>
        <w:t>, «</w:t>
      </w:r>
      <w:r w:rsidRPr="00DA575F">
        <w:rPr>
          <w:rFonts w:ascii="Times New Roman" w:hAnsi="Times New Roman"/>
          <w:bCs/>
          <w:sz w:val="24"/>
          <w:szCs w:val="24"/>
        </w:rPr>
        <w:t>-ие»</w:t>
      </w:r>
      <w:r w:rsidRPr="00DA575F">
        <w:rPr>
          <w:rFonts w:ascii="Times New Roman" w:hAnsi="Times New Roman"/>
          <w:sz w:val="24"/>
          <w:szCs w:val="24"/>
        </w:rPr>
        <w:t>, «</w:t>
      </w:r>
      <w:r w:rsidRPr="00DA575F">
        <w:rPr>
          <w:rFonts w:ascii="Times New Roman" w:hAnsi="Times New Roman"/>
          <w:bCs/>
          <w:sz w:val="24"/>
          <w:szCs w:val="24"/>
        </w:rPr>
        <w:t>-ия»</w:t>
      </w:r>
      <w:r w:rsidRPr="00DA575F">
        <w:rPr>
          <w:rFonts w:ascii="Times New Roman" w:hAnsi="Times New Roman"/>
          <w:sz w:val="24"/>
          <w:szCs w:val="24"/>
        </w:rPr>
        <w:t>, на «-ья», например, «гостья», на «­ье», например, «ожерелье» во множественном числе, а также кроме собственных имён существительных на «-ов», «-ин», «-ий»);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безударные падежные окончания имён прилагательных;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мягкий знак после шипящих на конце глаголов в форме 2­го лица единственного числа;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наличие или отсутствие мягкого знака в глаголах на «</w:t>
      </w:r>
      <w:r w:rsidRPr="00DA575F">
        <w:rPr>
          <w:rFonts w:ascii="Times New Roman" w:hAnsi="Times New Roman"/>
          <w:bCs/>
          <w:sz w:val="24"/>
          <w:szCs w:val="24"/>
        </w:rPr>
        <w:t xml:space="preserve">-ться» </w:t>
      </w:r>
      <w:r w:rsidRPr="00DA575F">
        <w:rPr>
          <w:rFonts w:ascii="Times New Roman" w:hAnsi="Times New Roman"/>
          <w:sz w:val="24"/>
          <w:szCs w:val="24"/>
        </w:rPr>
        <w:t>и «</w:t>
      </w:r>
      <w:r w:rsidRPr="00DA575F">
        <w:rPr>
          <w:rFonts w:ascii="Times New Roman" w:hAnsi="Times New Roman"/>
          <w:bCs/>
          <w:sz w:val="24"/>
          <w:szCs w:val="24"/>
        </w:rPr>
        <w:t>-тся»</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безударные личные окончания глаголов;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знаки препинания в предложениях с однородными членами, соединёнными союзами «и», «а», «но» и без союзов.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Знаки препинания в сложном предложении, состоящем из двух простых (наблюдение).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Знаки препинания в предложении с прямой речью после слов автора (наблюдение).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18.9.9. Развитие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Корректирование текстов (заданных и собственных) с учётом точности, правильности, </w:t>
      </w:r>
      <w:r w:rsidRPr="00DA575F">
        <w:rPr>
          <w:rFonts w:ascii="Times New Roman" w:hAnsi="Times New Roman"/>
          <w:sz w:val="24"/>
          <w:szCs w:val="24"/>
        </w:rPr>
        <w:lastRenderedPageBreak/>
        <w:t>богатства и выразительности письменной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Изложение (подробный устный и письменный пересказ текста; выборочный устный пересказ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Сочинение как вид письменной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18.9.10.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DA575F">
        <w:rPr>
          <w:rFonts w:ascii="Times New Roman" w:hAnsi="Times New Roman"/>
          <w:bCs/>
          <w:sz w:val="24"/>
          <w:szCs w:val="24"/>
        </w:rPr>
        <w:t xml:space="preserve">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18.9.10.1.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группировать слова на основании того, какой частью речи они являются;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объединять глаголы в группы по определённому признаку (например, время, спряжение);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объединять предложения по определённому признаку, самостоятельно устанавливать этот признак;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классифицировать предложенные языковые единицы;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устно характеризовать языковые единицы по заданным признакам;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18.9.10.2.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прогнозировать возможное развитие речевой ситуации.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18.9.10.3. Работа с информацией как часть познавательных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создавать схемы, таблицы для представления 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18.9.10.4. Общение как часть коммуникативных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строить устное высказывание при обосновании правильности написания, при обобщении </w:t>
      </w:r>
      <w:r w:rsidRPr="00DA575F">
        <w:rPr>
          <w:rFonts w:ascii="Times New Roman" w:hAnsi="Times New Roman"/>
          <w:sz w:val="24"/>
          <w:szCs w:val="24"/>
        </w:rPr>
        <w:lastRenderedPageBreak/>
        <w:t>результатов наблюдения за орфографическим материалом;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подготавливать небольшие публичные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18.9.10.5. Самоорганизация как часть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планировать действия по решению учебной задачи для получения результата;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предвидеть трудности и возможные ошибки.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18.9.10.6. Самоконтроль как часть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ошибки в своей и чужих работах, устанавливать их причины;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по предложенным критериям общий результат деятельности и свой вклад в неё;</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оценку своей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18.9.10.7. </w:t>
      </w:r>
      <w:r w:rsidRPr="00DA575F">
        <w:rPr>
          <w:rFonts w:ascii="Times New Roman" w:hAnsi="Times New Roman"/>
          <w:bCs/>
          <w:sz w:val="24"/>
          <w:szCs w:val="24"/>
        </w:rPr>
        <w:t>Совместная деятельность</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готовность руководить, выполнять поручения, подчиняться;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совместные проектные задания с использованием предложенных образцов, планов, идей.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 Планируемые результаты освоения программы по русскому языку на уровне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18.10.1. В результате изучения русского языка на уровне начального общего образования у обучающегося будут сформированы личностные результаты: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 гражданско-патриотическое воспитание: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 духовно-нравственное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языка как одной из главных духовно-нравственных ценностей народа;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признание индивидуальности каждого человека с использованием собственного жизненного и читательского опыта;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w:t>
      </w:r>
      <w:r w:rsidRPr="00DA575F">
        <w:rPr>
          <w:rFonts w:ascii="Times New Roman" w:hAnsi="Times New Roman"/>
          <w:sz w:val="24"/>
          <w:szCs w:val="24"/>
        </w:rPr>
        <w:lastRenderedPageBreak/>
        <w:t>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 эстетическое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4) физическое воспитание, формирование культуры здоровья и эмоционального благополучия: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5) трудовое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6) экологическое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бережное отношение к природе, формируемое в процессе работы с текстами;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неприятие действий, приносящих вред природе;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7) ценность научного познания: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18.10.2. В результате изучения русского языка на уровне начального общего образования у обучающегося будут сформированы </w:t>
      </w:r>
      <w:r w:rsidRPr="00DA575F">
        <w:rPr>
          <w:rFonts w:ascii="Times New Roma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18.10.2.1. У обучающегося будут сформированы следующие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объединять объекты (языковые единицы) по определённому признаку;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причинно­следственные связи в ситуациях наблюдения за языковым материалом, делать выводы.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18.10.2.2. У обучающегося будут сформированы следующие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сравнивать несколько вариантов выполнения задания, выбирать наиболее целесообразный </w:t>
      </w:r>
      <w:r w:rsidRPr="00DA575F">
        <w:rPr>
          <w:rFonts w:ascii="Times New Roman" w:hAnsi="Times New Roman"/>
          <w:sz w:val="24"/>
          <w:szCs w:val="24"/>
        </w:rPr>
        <w:lastRenderedPageBreak/>
        <w:t>(на основе предложенных критериев);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18.10.2.3. У обучающегося будут сформированы следующие действия при работе с информацией как часть познавательных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нужный словарь для получения запрашиваемой информации, для уточнения;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18.10.2.4. У обучающегося будут сформированы следующие действия общения как часть коммуникативных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диалоги и дискуссии;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признавать возможность существования разных точек зрения;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 в соответствии с речевой ситуацией;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18.10.2.5. У обучающегося будут сформированы следующие действия самоорганизации как часть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планировать действия по решению учебной задачи для получения результата;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18.10.2.6. У обучающегося будут сформированы следующие действия самоконтроля как часть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причины успеха (неудач) учебной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корректировать свои учебные действия для преодоления речевых и орфографических ошибок;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находить ошибку, допущенную при работе с языковым материалом, находить </w:t>
      </w:r>
      <w:r w:rsidRPr="00DA575F">
        <w:rPr>
          <w:rFonts w:ascii="Times New Roman" w:hAnsi="Times New Roman"/>
          <w:sz w:val="24"/>
          <w:szCs w:val="24"/>
        </w:rPr>
        <w:lastRenderedPageBreak/>
        <w:t>орфографическую и пунктуационную ошибки;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18.10.2.7. У обучающегося будут сформированы следующие действия при осуществлении совместной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готовность руководить, выполнять поручения, подчиняться, самостоятельно разрешать конфликты;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совместные проектные задания с использованием предложенных образцов.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18.10.3. Предметные результаты изучения русского языка. К концу обучения в </w:t>
      </w:r>
      <w:r w:rsidRPr="00DA575F">
        <w:rPr>
          <w:rFonts w:ascii="Times New Roman" w:hAnsi="Times New Roman"/>
          <w:bCs/>
          <w:sz w:val="24"/>
          <w:szCs w:val="24"/>
        </w:rPr>
        <w:t xml:space="preserve">1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слово и предложение; выделять слова из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выделять звуки из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гласные и согласные звуки (в том числе различать в словах согласный звук [й’] и гласный звук [и]);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ударные и безударные гласные звуки;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согласные звуки: мягкие и твёрдые, звонкие и глухие (вне слова и в слове);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понятия «звук» и «буква»;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обозначать при письме мягкость согласных звуков буквами «</w:t>
      </w:r>
      <w:r w:rsidRPr="00DA575F">
        <w:rPr>
          <w:rFonts w:ascii="Times New Roman" w:hAnsi="Times New Roman"/>
          <w:bCs/>
          <w:sz w:val="24"/>
          <w:szCs w:val="24"/>
        </w:rPr>
        <w:t>е»</w:t>
      </w:r>
      <w:r w:rsidRPr="00DA575F">
        <w:rPr>
          <w:rFonts w:ascii="Times New Roman" w:hAnsi="Times New Roman"/>
          <w:sz w:val="24"/>
          <w:szCs w:val="24"/>
        </w:rPr>
        <w:t>, «</w:t>
      </w:r>
      <w:r w:rsidRPr="00DA575F">
        <w:rPr>
          <w:rFonts w:ascii="Times New Roman" w:hAnsi="Times New Roman"/>
          <w:bCs/>
          <w:sz w:val="24"/>
          <w:szCs w:val="24"/>
        </w:rPr>
        <w:t>ё»</w:t>
      </w:r>
      <w:r w:rsidRPr="00DA575F">
        <w:rPr>
          <w:rFonts w:ascii="Times New Roman" w:hAnsi="Times New Roman"/>
          <w:sz w:val="24"/>
          <w:szCs w:val="24"/>
        </w:rPr>
        <w:t>, «</w:t>
      </w:r>
      <w:r w:rsidRPr="00DA575F">
        <w:rPr>
          <w:rFonts w:ascii="Times New Roman" w:hAnsi="Times New Roman"/>
          <w:bCs/>
          <w:sz w:val="24"/>
          <w:szCs w:val="24"/>
        </w:rPr>
        <w:t>ю»</w:t>
      </w:r>
      <w:r w:rsidRPr="00DA575F">
        <w:rPr>
          <w:rFonts w:ascii="Times New Roman" w:hAnsi="Times New Roman"/>
          <w:sz w:val="24"/>
          <w:szCs w:val="24"/>
        </w:rPr>
        <w:t>, «</w:t>
      </w:r>
      <w:r w:rsidRPr="00DA575F">
        <w:rPr>
          <w:rFonts w:ascii="Times New Roman" w:hAnsi="Times New Roman"/>
          <w:bCs/>
          <w:sz w:val="24"/>
          <w:szCs w:val="24"/>
        </w:rPr>
        <w:t xml:space="preserve">я» </w:t>
      </w:r>
      <w:r w:rsidRPr="00DA575F">
        <w:rPr>
          <w:rFonts w:ascii="Times New Roman" w:hAnsi="Times New Roman"/>
          <w:sz w:val="24"/>
          <w:szCs w:val="24"/>
        </w:rPr>
        <w:t>и буквой «</w:t>
      </w:r>
      <w:r w:rsidRPr="00DA575F">
        <w:rPr>
          <w:rFonts w:ascii="Times New Roman" w:hAnsi="Times New Roman"/>
          <w:bCs/>
          <w:sz w:val="24"/>
          <w:szCs w:val="24"/>
        </w:rPr>
        <w:t xml:space="preserve">ь» </w:t>
      </w:r>
      <w:r w:rsidRPr="00DA575F">
        <w:rPr>
          <w:rFonts w:ascii="Times New Roman" w:hAnsi="Times New Roman"/>
          <w:sz w:val="24"/>
          <w:szCs w:val="24"/>
        </w:rPr>
        <w:t>в конце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аккуратным разборчивым почерком прописные и строчные буквы, соединения букв,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DA575F">
        <w:rPr>
          <w:rFonts w:ascii="Times New Roman" w:hAnsi="Times New Roman"/>
          <w:bCs/>
          <w:sz w:val="24"/>
          <w:szCs w:val="24"/>
        </w:rPr>
        <w:t>жи»</w:t>
      </w:r>
      <w:r w:rsidRPr="00DA575F">
        <w:rPr>
          <w:rFonts w:ascii="Times New Roman" w:hAnsi="Times New Roman"/>
          <w:sz w:val="24"/>
          <w:szCs w:val="24"/>
        </w:rPr>
        <w:t>, «</w:t>
      </w:r>
      <w:r w:rsidRPr="00DA575F">
        <w:rPr>
          <w:rFonts w:ascii="Times New Roman" w:hAnsi="Times New Roman"/>
          <w:bCs/>
          <w:sz w:val="24"/>
          <w:szCs w:val="24"/>
        </w:rPr>
        <w:t xml:space="preserve">ши» </w:t>
      </w:r>
      <w:r w:rsidRPr="00DA575F">
        <w:rPr>
          <w:rFonts w:ascii="Times New Roman" w:hAnsi="Times New Roman"/>
          <w:sz w:val="24"/>
          <w:szCs w:val="24"/>
        </w:rPr>
        <w:t>(в положении под ударением), «</w:t>
      </w:r>
      <w:r w:rsidRPr="00DA575F">
        <w:rPr>
          <w:rFonts w:ascii="Times New Roman" w:hAnsi="Times New Roman"/>
          <w:bCs/>
          <w:sz w:val="24"/>
          <w:szCs w:val="24"/>
        </w:rPr>
        <w:t>ча»</w:t>
      </w:r>
      <w:r w:rsidRPr="00DA575F">
        <w:rPr>
          <w:rFonts w:ascii="Times New Roman" w:hAnsi="Times New Roman"/>
          <w:sz w:val="24"/>
          <w:szCs w:val="24"/>
        </w:rPr>
        <w:t>, «</w:t>
      </w:r>
      <w:r w:rsidRPr="00DA575F">
        <w:rPr>
          <w:rFonts w:ascii="Times New Roman" w:hAnsi="Times New Roman"/>
          <w:bCs/>
          <w:sz w:val="24"/>
          <w:szCs w:val="24"/>
        </w:rPr>
        <w:t>ща»</w:t>
      </w:r>
      <w:r w:rsidRPr="00DA575F">
        <w:rPr>
          <w:rFonts w:ascii="Times New Roman" w:hAnsi="Times New Roman"/>
          <w:sz w:val="24"/>
          <w:szCs w:val="24"/>
        </w:rPr>
        <w:t>, «</w:t>
      </w:r>
      <w:r w:rsidRPr="00DA575F">
        <w:rPr>
          <w:rFonts w:ascii="Times New Roman" w:hAnsi="Times New Roman"/>
          <w:bCs/>
          <w:sz w:val="24"/>
          <w:szCs w:val="24"/>
        </w:rPr>
        <w:t>чу»</w:t>
      </w:r>
      <w:r w:rsidRPr="00DA575F">
        <w:rPr>
          <w:rFonts w:ascii="Times New Roman" w:hAnsi="Times New Roman"/>
          <w:sz w:val="24"/>
          <w:szCs w:val="24"/>
        </w:rPr>
        <w:t>, «</w:t>
      </w:r>
      <w:r w:rsidRPr="00DA575F">
        <w:rPr>
          <w:rFonts w:ascii="Times New Roman" w:hAnsi="Times New Roman"/>
          <w:bCs/>
          <w:sz w:val="24"/>
          <w:szCs w:val="24"/>
        </w:rPr>
        <w:t>щу»</w:t>
      </w:r>
      <w:r w:rsidRPr="00DA575F">
        <w:rPr>
          <w:rFonts w:ascii="Times New Roman" w:hAnsi="Times New Roman"/>
          <w:sz w:val="24"/>
          <w:szCs w:val="24"/>
        </w:rPr>
        <w:t>; непроверяемые гласные и согласные (перечень слов в орфографическом словаре учебника);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правильно списывать (без пропусков и искажений букв) слова и предложения, тексты объёмом не более 25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и исправлять ошибки по изученным правилам;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прослушанный текст;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в тексте слова, значение которых требует уточнения;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предложение из набора форм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устно составлять текст из 3–5 предложений по сюжетным картинкам и на основе наблюдений;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использовать изученные понятия в процессе решения учебных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18.10.4. Предметные результаты изучения русского языка. К концу обучения во </w:t>
      </w:r>
      <w:r w:rsidRPr="00DA575F">
        <w:rPr>
          <w:rFonts w:ascii="Times New Roman" w:hAnsi="Times New Roman"/>
          <w:bCs/>
          <w:sz w:val="24"/>
          <w:szCs w:val="24"/>
        </w:rPr>
        <w:t xml:space="preserve">2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осознавать язык как основное средство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количество слогов в слове; делить слово на слоги (в том числе слова со стечением согласных);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соотношение звукового и буквенного состава слова, в том числе с учётом функций букв «е», «ё», «ю», «я»;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обозначать при письме мягкость согласных звуков буквой мягкий знак в середине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однокоренные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выделять в слове корень (простые случаи);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выделять в слове окончание;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слова, отвечающие на вопросы «кто?», «что?»;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слова, отвечающие на вопросы «что делать?», «что сделать?»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слова, отвечающие на вопросы «какой?», «какая?», «какое?», «какие?»;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вид предложения по цели высказывания и по эмоциональной окраске;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место орфограммы в слове и между словами по изученным правилам;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применять изученные правила правописания, в том числе сочетания </w:t>
      </w:r>
      <w:r w:rsidRPr="00DA575F">
        <w:rPr>
          <w:rFonts w:ascii="Times New Roman" w:hAnsi="Times New Roman"/>
          <w:bCs/>
          <w:sz w:val="24"/>
          <w:szCs w:val="24"/>
        </w:rPr>
        <w:t>чк</w:t>
      </w:r>
      <w:r w:rsidRPr="00DA575F">
        <w:rPr>
          <w:rFonts w:ascii="Times New Roman" w:hAnsi="Times New Roman"/>
          <w:sz w:val="24"/>
          <w:szCs w:val="24"/>
        </w:rPr>
        <w:t xml:space="preserve">, </w:t>
      </w:r>
      <w:r w:rsidRPr="00DA575F">
        <w:rPr>
          <w:rFonts w:ascii="Times New Roman" w:hAnsi="Times New Roman"/>
          <w:bCs/>
          <w:sz w:val="24"/>
          <w:szCs w:val="24"/>
        </w:rPr>
        <w:t>чн</w:t>
      </w:r>
      <w:r w:rsidRPr="00DA575F">
        <w:rPr>
          <w:rFonts w:ascii="Times New Roman" w:hAnsi="Times New Roman"/>
          <w:sz w:val="24"/>
          <w:szCs w:val="24"/>
        </w:rPr>
        <w:t xml:space="preserve">, </w:t>
      </w:r>
      <w:r w:rsidRPr="00DA575F">
        <w:rPr>
          <w:rFonts w:ascii="Times New Roman" w:hAnsi="Times New Roman"/>
          <w:bCs/>
          <w:sz w:val="24"/>
          <w:szCs w:val="24"/>
        </w:rPr>
        <w:t>чт</w:t>
      </w:r>
      <w:r w:rsidRPr="00DA575F">
        <w:rPr>
          <w:rFonts w:ascii="Times New Roman" w:hAnsi="Times New Roman"/>
          <w:sz w:val="24"/>
          <w:szCs w:val="24"/>
        </w:rPr>
        <w:t xml:space="preserve">; </w:t>
      </w:r>
      <w:r w:rsidRPr="00DA575F">
        <w:rPr>
          <w:rFonts w:ascii="Times New Roman" w:hAnsi="Times New Roman"/>
          <w:bCs/>
          <w:sz w:val="24"/>
          <w:szCs w:val="24"/>
        </w:rPr>
        <w:t>щн</w:t>
      </w:r>
      <w:r w:rsidRPr="00DA575F">
        <w:rPr>
          <w:rFonts w:ascii="Times New Roman" w:hAnsi="Times New Roman"/>
          <w:sz w:val="24"/>
          <w:szCs w:val="24"/>
        </w:rPr>
        <w:t xml:space="preserve">, </w:t>
      </w:r>
      <w:r w:rsidRPr="00DA575F">
        <w:rPr>
          <w:rFonts w:ascii="Times New Roman" w:hAnsi="Times New Roman"/>
          <w:bCs/>
          <w:sz w:val="24"/>
          <w:szCs w:val="24"/>
        </w:rPr>
        <w:t>нч</w:t>
      </w:r>
      <w:r w:rsidRPr="00DA575F">
        <w:rPr>
          <w:rFonts w:ascii="Times New Roman" w:hAnsi="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правильно списывать (без пропусков и искажений букв) слова и предложения, тексты объёмом не более 50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и исправлять ошибки по изученным правилам;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пользоваться толковым, орфографическим, орфоэпическим словарями учебника;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простые выводы на основе прочитанного (услышанного) устно и письменно (1–2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предложения из слов, устанавливая между ними смысловую связь по вопросам;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тему текста и озаглавливать текст, отражая его тему;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текст из разрозненных предложений, частей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подробное изложение повествовательного текста объёмом 30–45 слов с использованием вопросов;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18.10.5. Предметные результаты изучения русского языка. К концу обучения в </w:t>
      </w:r>
      <w:r w:rsidRPr="00DA575F">
        <w:rPr>
          <w:rFonts w:ascii="Times New Roman" w:hAnsi="Times New Roman"/>
          <w:bCs/>
          <w:sz w:val="24"/>
          <w:szCs w:val="24"/>
        </w:rPr>
        <w:t xml:space="preserve">3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значение русского языка как государственного языка Российской Федерации;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сравнивать, классифицировать звуки вне слова и в слове по заданным параметрам;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производить звуко­буквенный анализ слова (в словах с орфограммами; без транскрибирования);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DA575F">
        <w:rPr>
          <w:rFonts w:ascii="Times New Roman" w:hAnsi="Times New Roman"/>
          <w:bCs/>
          <w:sz w:val="24"/>
          <w:szCs w:val="24"/>
        </w:rPr>
        <w:t>е»</w:t>
      </w:r>
      <w:r w:rsidRPr="00DA575F">
        <w:rPr>
          <w:rFonts w:ascii="Times New Roman" w:hAnsi="Times New Roman"/>
          <w:sz w:val="24"/>
          <w:szCs w:val="24"/>
        </w:rPr>
        <w:t>, «</w:t>
      </w:r>
      <w:r w:rsidRPr="00DA575F">
        <w:rPr>
          <w:rFonts w:ascii="Times New Roman" w:hAnsi="Times New Roman"/>
          <w:bCs/>
          <w:sz w:val="24"/>
          <w:szCs w:val="24"/>
        </w:rPr>
        <w:t>ё»</w:t>
      </w:r>
      <w:r w:rsidRPr="00DA575F">
        <w:rPr>
          <w:rFonts w:ascii="Times New Roman" w:hAnsi="Times New Roman"/>
          <w:sz w:val="24"/>
          <w:szCs w:val="24"/>
        </w:rPr>
        <w:t>, «</w:t>
      </w:r>
      <w:r w:rsidRPr="00DA575F">
        <w:rPr>
          <w:rFonts w:ascii="Times New Roman" w:hAnsi="Times New Roman"/>
          <w:bCs/>
          <w:sz w:val="24"/>
          <w:szCs w:val="24"/>
        </w:rPr>
        <w:t>ю»</w:t>
      </w:r>
      <w:r w:rsidRPr="00DA575F">
        <w:rPr>
          <w:rFonts w:ascii="Times New Roman" w:hAnsi="Times New Roman"/>
          <w:sz w:val="24"/>
          <w:szCs w:val="24"/>
        </w:rPr>
        <w:t>, «</w:t>
      </w:r>
      <w:r w:rsidRPr="00DA575F">
        <w:rPr>
          <w:rFonts w:ascii="Times New Roman" w:hAnsi="Times New Roman"/>
          <w:bCs/>
          <w:sz w:val="24"/>
          <w:szCs w:val="24"/>
        </w:rPr>
        <w:t>я»</w:t>
      </w:r>
      <w:r w:rsidRPr="00DA575F">
        <w:rPr>
          <w:rFonts w:ascii="Times New Roman" w:hAnsi="Times New Roman"/>
          <w:sz w:val="24"/>
          <w:szCs w:val="24"/>
        </w:rPr>
        <w:t>, в словах с разделительными «</w:t>
      </w:r>
      <w:r w:rsidRPr="00DA575F">
        <w:rPr>
          <w:rFonts w:ascii="Times New Roman" w:hAnsi="Times New Roman"/>
          <w:bCs/>
          <w:sz w:val="24"/>
          <w:szCs w:val="24"/>
        </w:rPr>
        <w:t>ь»</w:t>
      </w:r>
      <w:r w:rsidRPr="00DA575F">
        <w:rPr>
          <w:rFonts w:ascii="Times New Roman" w:hAnsi="Times New Roman"/>
          <w:sz w:val="24"/>
          <w:szCs w:val="24"/>
        </w:rPr>
        <w:t>, «</w:t>
      </w:r>
      <w:r w:rsidRPr="00DA575F">
        <w:rPr>
          <w:rFonts w:ascii="Times New Roman" w:hAnsi="Times New Roman"/>
          <w:bCs/>
          <w:sz w:val="24"/>
          <w:szCs w:val="24"/>
        </w:rPr>
        <w:t>ъ»</w:t>
      </w:r>
      <w:r w:rsidRPr="00DA575F">
        <w:rPr>
          <w:rFonts w:ascii="Times New Roman" w:hAnsi="Times New Roman"/>
          <w:sz w:val="24"/>
          <w:szCs w:val="24"/>
        </w:rPr>
        <w:t>, в словах с непроизносимыми согласными;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в словах с однозначно выделяемыми морфемами окончание, корень, приставку, суффикс;</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случаи употребления синонимов и антонимов; подбирать синонимы и антонимы к словам разных частей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слова, употребляемые в прямом и переносном значении (простые случаи);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значение слова в тексте;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имена прилагательные; определять грамматические признаки имён прилагательных: род, число, падеж;</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личные местоимения (в начальной форме);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личные местоимения для устранения неоправданных повторов в тексте;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предлоги и приставки;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вид предложения по цели высказывания и по эмоциональной окраске;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главные и второстепенные (без деления на виды) члены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распространённые и нераспространённые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правильно списывать слова, предложения, тексты объёмом не более 70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под диктовку тексты объёмом не более 65 слов с учётом изученных правил правописания;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и исправлять ошибки по изученным правилам;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тексты разных типов, находить в тексте заданную информацию;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устно и письменно на основе прочитанной (услышанной) информации простые выводы (1–2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связь предложений в тексте (с помощью личных местоимений, синонимов, союзов «и», «а», «но»);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ключевые слова в тексте;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тему текста и основную мысль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выявлять части текста (абзацы) и отражать с помощью ключевых слов или предложений их смысловое содержание;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план текста, создавать по нему текст и корректировать текст;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подробное изложение по заданному, коллективно или самостоятельно составленному плану;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уточнять значение слова с помощью толкового словаря.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18.10.6. Предметные результаты изучения русского языка. К концу обучения в </w:t>
      </w:r>
      <w:r w:rsidRPr="00DA575F">
        <w:rPr>
          <w:rFonts w:ascii="Times New Roman" w:hAnsi="Times New Roman"/>
          <w:bCs/>
          <w:sz w:val="24"/>
          <w:szCs w:val="24"/>
        </w:rPr>
        <w:t xml:space="preserve">4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роль языка как основного средства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осознавать правильную устную и письменную речь как показатель общей культуры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звуко­буквенный разбор слов (в соответствии с предложенным в учебнике алгоритмом);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подбирать к предложенным словам синонимы; подбирать к предложенным словам антонимы;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в речи слова, значение которых требует уточнения, определять значение слова по контексту;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предложение, словосочетание и слово;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классифицировать предложения по цели высказывания и по эмоциональной окраске;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распространённые и нераспространённые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производить синтаксический разбор простого предложения;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место орфограммы в слове и между словами по изученным правилам;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w:t>
      </w:r>
      <w:r w:rsidRPr="00DA575F">
        <w:rPr>
          <w:rFonts w:ascii="Times New Roman" w:hAnsi="Times New Roman"/>
          <w:sz w:val="24"/>
          <w:szCs w:val="24"/>
        </w:rPr>
        <w:lastRenderedPageBreak/>
        <w:t>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правильно списывать тексты объёмом не более 85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под диктовку тексты объёмом не более 80 слов с учётом изученных правил правописания;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и исправлять орфографические и пунктуационные ошибки по изученным правилам;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устное диалогическое и монологическое высказывания  (4</w:t>
      </w:r>
      <w:r w:rsidRPr="00DA575F">
        <w:rPr>
          <w:rFonts w:ascii="Times New Roman" w:hAnsi="Times New Roman"/>
          <w:sz w:val="24"/>
          <w:szCs w:val="24"/>
          <w:lang w:eastAsia="ru-RU"/>
        </w:rPr>
        <w:t>–</w:t>
      </w:r>
      <w:r w:rsidRPr="00DA575F">
        <w:rPr>
          <w:rFonts w:ascii="Times New Roman" w:hAnsi="Times New Roman"/>
          <w:sz w:val="24"/>
          <w:szCs w:val="24"/>
        </w:rPr>
        <w:t>6 предложений), соблюдая орфоэпические нормы, правильную интонацию, нормы речевого взаимодействия;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корректировать порядок предложений и частей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план к заданным текстам;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подробный пересказ текста (устно и письменно);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выборочный пересказ текста (устно);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писать (после предварительной подготовки) сочинения по заданным темам;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своими словами значение изученных понятий; использовать изученные понятия;</w:t>
      </w:r>
    </w:p>
    <w:p w:rsidR="00F27977" w:rsidRPr="00DA575F" w:rsidRDefault="00F27977" w:rsidP="00680477">
      <w:pPr>
        <w:spacing w:after="0" w:line="240" w:lineRule="auto"/>
        <w:ind w:firstLine="709"/>
        <w:jc w:val="both"/>
        <w:rPr>
          <w:sz w:val="24"/>
          <w:szCs w:val="24"/>
        </w:rPr>
      </w:pPr>
      <w:r w:rsidRPr="00DA575F">
        <w:rPr>
          <w:rFonts w:ascii="Times New Roman" w:hAnsi="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DA575F">
        <w:rPr>
          <w:sz w:val="24"/>
          <w:szCs w:val="24"/>
        </w:rPr>
        <w:t xml:space="preserve"> </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19. Федеральная рабочая программа по учебному предмету «Литературное чтение».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3"/>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27977" w:rsidRPr="00DA575F" w:rsidRDefault="00F27977" w:rsidP="00680477">
      <w:pPr>
        <w:spacing w:after="0" w:line="240" w:lineRule="auto"/>
        <w:ind w:firstLine="708"/>
        <w:jc w:val="both"/>
        <w:rPr>
          <w:rFonts w:ascii="Times New Roman" w:hAnsi="Times New Roman"/>
          <w:sz w:val="24"/>
          <w:szCs w:val="24"/>
        </w:rPr>
      </w:pPr>
      <w:r w:rsidRPr="00DA575F">
        <w:rPr>
          <w:rFonts w:ascii="Times New Roman" w:hAnsi="Times New Roman"/>
          <w:sz w:val="24"/>
          <w:szCs w:val="24"/>
        </w:rPr>
        <w:t xml:space="preserve">19.3.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7977" w:rsidRPr="00DA575F" w:rsidRDefault="00F27977" w:rsidP="00680477">
      <w:pPr>
        <w:spacing w:after="0" w:line="240" w:lineRule="auto"/>
        <w:ind w:firstLine="709"/>
        <w:rPr>
          <w:rFonts w:ascii="Times New Roman" w:hAnsi="Times New Roman"/>
          <w:sz w:val="24"/>
          <w:szCs w:val="24"/>
          <w:lang w:eastAsia="ru-RU"/>
        </w:rPr>
      </w:pPr>
      <w:r w:rsidRPr="00DA575F">
        <w:rPr>
          <w:rFonts w:ascii="Times New Roman" w:hAnsi="Times New Roman"/>
          <w:sz w:val="24"/>
          <w:szCs w:val="24"/>
        </w:rPr>
        <w:t>19.5. </w:t>
      </w:r>
      <w:r w:rsidRPr="00DA575F">
        <w:rPr>
          <w:rFonts w:ascii="Times New Roman" w:hAnsi="Times New Roman"/>
          <w:sz w:val="24"/>
          <w:szCs w:val="24"/>
          <w:lang w:eastAsia="ru-RU"/>
        </w:rPr>
        <w:t>Пояснительная записка</w:t>
      </w:r>
      <w:r w:rsidR="00255D5D">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style="position:absolute;left:0;text-align:left;margin-left:-34pt;margin-top:19pt;width:317.5pt;height:.1pt;z-index:-1;visibility:visible;mso-wrap-distance-left:0;mso-wrap-distance-right:0;mso-position-horizontal-relative:text;mso-position-vertical-relative:text">
            <v:imagedata r:id="rId9" o:title=""/>
          </v:shape>
        </w:pict>
      </w:r>
      <w:r w:rsidRPr="00DA575F">
        <w:rPr>
          <w:rFonts w:ascii="Times New Roman" w:hAnsi="Times New Roman"/>
          <w:sz w:val="24"/>
          <w:szCs w:val="24"/>
          <w:lang w:eastAsia="ru-RU"/>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w:t>
      </w:r>
      <w:r w:rsidRPr="00DA575F">
        <w:rPr>
          <w:rFonts w:ascii="Times New Roman" w:hAnsi="Times New Roman"/>
          <w:sz w:val="24"/>
          <w:szCs w:val="24"/>
        </w:rPr>
        <w:lastRenderedPageBreak/>
        <w:t>развития, воспитания и социализации обучающихся, сформулированные в федеральной рабочей программе воспитания.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19.5.6. Достижение цели изучения литературного чтения определяется решением следующих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достижение необходимого для продолжения образования уровня общего речевого развития;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19.5.10.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w:t>
      </w:r>
      <w:r w:rsidRPr="00DA575F">
        <w:rPr>
          <w:rFonts w:ascii="Times New Roman" w:hAnsi="Times New Roman"/>
          <w:sz w:val="24"/>
          <w:szCs w:val="24"/>
          <w:lang w:eastAsia="ru-RU"/>
        </w:rPr>
        <w:t>–</w:t>
      </w:r>
      <w:r w:rsidRPr="00DA575F">
        <w:rPr>
          <w:rFonts w:ascii="Times New Roman" w:hAnsi="Times New Roman"/>
          <w:sz w:val="24"/>
          <w:szCs w:val="24"/>
        </w:rPr>
        <w:t>4 классах рекомендуется отводить по 136 часов (4 часа в неделю в каждом классе).</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19.6. Содержание обучения в 1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19.6.3. Произведения о родной природе. Восприятие и самостоятельное чтение произведений о природе (на примере трёх</w:t>
      </w:r>
      <w:r w:rsidRPr="00DA575F">
        <w:rPr>
          <w:rFonts w:ascii="Times New Roman" w:hAnsi="Times New Roman"/>
          <w:sz w:val="24"/>
          <w:szCs w:val="24"/>
          <w:lang w:eastAsia="ru-RU"/>
        </w:rPr>
        <w:t>–</w:t>
      </w:r>
      <w:r w:rsidRPr="00DA575F">
        <w:rPr>
          <w:rFonts w:ascii="Times New Roman" w:hAnsi="Times New Roman"/>
          <w:sz w:val="24"/>
          <w:szCs w:val="24"/>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19.6.4.1. Произведения для чтения: потешки, загадки, пословицы.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19.6.5. Произведения о братьях наших меньших (три-четыре автора по выбору) – герои </w:t>
      </w:r>
      <w:r w:rsidRPr="00DA575F">
        <w:rPr>
          <w:rFonts w:ascii="Times New Roman" w:hAnsi="Times New Roman"/>
          <w:sz w:val="24"/>
          <w:szCs w:val="24"/>
        </w:rPr>
        <w:lastRenderedPageBreak/>
        <w:t>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19.6.5.1. Произведения для чтения: В.В. Бианки «Лис и Мышонок», Е.И. Чарушин «Про Томку», М.М. Пришвин «Ёж», Н.И. Сладков «Лисица и Ёж»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19.6.6.1. Произведения для чтения: Е.А. Благинина «Посидим в тишине», А.Л. Барто «Мама», А.В. Митяев «За что я люблю маму»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19.6.7.1. Произведения для чтения: Р.С. Сеф «Чудо», В.В. Лунин «Я видел чудо», Б.В. Заходер «Моя Вообразилия», Ю.П. Мориц «Сто фантазий»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19.6.9. Изучение литературного чтения в 1 классе способствует освоению на пропедевтическом уровне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19.6.9.1.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фактическое содержание прочитанного или прослушанного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произведения по теме, настроению, которое оно вызывает.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19.6.9.2.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способствует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19.6.9.3. Коммуникативные универсальные учебные действия (далее – УУД)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наизусть стихотворения, соблюдать орфоэпические и пунктуационные нормы;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пересказывать (устно) содержание произведения с использованием вопросов, рисунков, </w:t>
      </w:r>
      <w:r w:rsidRPr="00DA575F">
        <w:rPr>
          <w:rFonts w:ascii="Times New Roman" w:hAnsi="Times New Roman"/>
          <w:sz w:val="24"/>
          <w:szCs w:val="24"/>
        </w:rPr>
        <w:lastRenderedPageBreak/>
        <w:t>предложенного плана;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своими словами значение изученных понятий;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описывать своё настроение после слушания (чтения) стихотворений, сказок, рассказов.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19.6.9.4. Регулятивные универсальные учебные действия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проявлять желание самостоятельно читать, совершенствовать свой навык чтения;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 помощью учителя оценивать свои успехи (трудности) в освоении читательской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19.6.9.5. Совместная деятельность способствует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желание работать в парах, небольших группах;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19.7. Содержание обучения во 2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19.7.1.1. Произведения для чтения: И.С. Никитин «Русь», Ф.П. Савинов «Родина», А.А. Прокофьев «Родина»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19.7.4. О детях и дружбе. Круг чтения: тема дружбы в художественном произведении (расширение круга чтения: не менее четырёх произведений, Н.Н. Носова, В.А. Осеевой, В.Ю. </w:t>
      </w:r>
      <w:r w:rsidRPr="00DA575F">
        <w:rPr>
          <w:rFonts w:ascii="Times New Roman" w:hAnsi="Times New Roman"/>
          <w:sz w:val="24"/>
          <w:szCs w:val="24"/>
        </w:rPr>
        <w:lastRenderedPageBreak/>
        <w:t>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19.7.8.1. Произведения для чтения: Ш. Перро «Кот в сапогах», Х.-К. Андерсен «Пятеро из одного стручка»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19.7.10. Изучение литературного чтения во 2 классе способствует освоению на пропедевтическом уровне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w:t>
      </w:r>
      <w:r w:rsidRPr="00DA575F">
        <w:rPr>
          <w:rFonts w:ascii="Times New Roman" w:hAnsi="Times New Roman"/>
          <w:bCs/>
          <w:sz w:val="24"/>
          <w:szCs w:val="24"/>
        </w:rPr>
        <w:lastRenderedPageBreak/>
        <w:t xml:space="preserve">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19.7.10.1. Базовые логические и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19.7.10.2.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способствует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соотносить иллюстрации с текстом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 информации, представленной в оглавлении, в иллюстрациях предполагать тему и содержание книги;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пользоваться словарями для уточнения значения незнакомого слова.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19.7.10.3. Коммуникативные универсальные учебные действия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пересказывать подробно и выборочно прочитанное произведение;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описывать (устно) картины природы;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сочинять по аналогии с прочитанным загадки, рассказы, небольшие сказки;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инсценировках и драматизации отрывков из художественных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19.7.10.4. Регулятивные универсальные учебные действия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своё эмоциональное состояние, возникшее при прочтении (слушании)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удерживать в памяти последовательность событий прослушанного (прочитанного)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контролировать выполнение поставленной учебной задачи при чтении (слушании)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проверять (по образцу) выполнение поставленной учебной задачи.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19.7.10.5. Совместная деятельность способствует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себе партнёров по совместной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распределять работу, договариваться, приходить к общему решению, отвечать за общий результат работы.</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19.8. Содержание обучения в 3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w:t>
      </w:r>
      <w:r w:rsidRPr="00DA575F">
        <w:rPr>
          <w:rFonts w:ascii="Times New Roman" w:hAnsi="Times New Roman"/>
          <w:sz w:val="24"/>
          <w:szCs w:val="24"/>
        </w:rPr>
        <w:lastRenderedPageBreak/>
        <w:t>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19.8.4.1. Произведения для чтения: малые жанры фольклора, русская народная сказка «Иван-царевич и серый волк», былина об Илье Муромце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19.8.6.1. Произведения для чтения: И.А. Крылов «Ворона и Лисица», «Лисица и виноград», «Мартышка и очки»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w:t>
      </w:r>
      <w:r w:rsidRPr="00DA575F">
        <w:rPr>
          <w:rFonts w:ascii="Times New Roman" w:hAnsi="Times New Roman"/>
          <w:sz w:val="24"/>
          <w:szCs w:val="24"/>
        </w:rPr>
        <w:lastRenderedPageBreak/>
        <w:t>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19.8.8.1. Произведения для чтения: Л.Н. Толстой «Лебеди», «Зайцы», «Прыжок», «Акула»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19.8.9.1. Произведения для чтения: В.М. Гаршин «Лягушка-путешественница», И.С. Соколов-Микитов «Листопадничек», М. Горький «Случай с Евсейкой»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19.8.10.1. Произведения для чтения: Б.С. Житков «Про обезьянку», К.Г. Паустовский «Барсучий нос», «Кот-ворюга», Д.Н. Мамин-Сибиряк «Приёмыш»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DA575F">
        <w:rPr>
          <w:rFonts w:ascii="Times New Roman" w:hAnsi="Times New Roman"/>
          <w:sz w:val="24"/>
          <w:szCs w:val="24"/>
          <w:lang w:eastAsia="ru-RU"/>
        </w:rPr>
        <w:t>–</w:t>
      </w:r>
      <w:r w:rsidRPr="00DA575F">
        <w:rPr>
          <w:rFonts w:ascii="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19.8.11.1. Произведения для чтения: Л. Пантелеев «На ялике», А. Гайдар «Тимур и его команда» (отрывки), Л. Кассиль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19.8.12.1. Произведения для чтения: В.Ю. Драгунский «Денискины рассказы» (1</w:t>
      </w:r>
      <w:r w:rsidRPr="00DA575F">
        <w:rPr>
          <w:rFonts w:ascii="Times New Roman" w:hAnsi="Times New Roman"/>
          <w:sz w:val="24"/>
          <w:szCs w:val="24"/>
          <w:lang w:eastAsia="ru-RU"/>
        </w:rPr>
        <w:t>–</w:t>
      </w:r>
      <w:r w:rsidRPr="00DA575F">
        <w:rPr>
          <w:rFonts w:ascii="Times New Roman" w:hAnsi="Times New Roman"/>
          <w:sz w:val="24"/>
          <w:szCs w:val="24"/>
        </w:rPr>
        <w:t>2 произведения), Н.Н. Носов «Весёлая семейка»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19.8.13.1. Произведения для чтения: Х.-К. Андерсен «Гадкий утёнок», Ш. Перро «Подарок феи»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w:t>
      </w:r>
      <w:r w:rsidRPr="00DA575F">
        <w:rPr>
          <w:rFonts w:ascii="Times New Roman" w:hAnsi="Times New Roman"/>
          <w:sz w:val="24"/>
          <w:szCs w:val="24"/>
        </w:rPr>
        <w:lastRenderedPageBreak/>
        <w:t xml:space="preserve">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19.8.15. Изучение литературного чтения в 3 классе способствует освоению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19.8.15.1. Базовые логические и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доступные по восприятию и небольшие по объёму прозаические и стихотворные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сказочные и реалистические, лирические и эпические, народные и авторские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конструировать план текста, дополнять и восстанавливать нарушенную последовательность;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исследовать текст: находить описания в произведениях разных жанров (портрет, пейзаж, интерьер).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19.8.15.2.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книгу в библиотеке в соответствии с учебной задачей; составлять аннотацию.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19.8.15.3. Коммуникативные универсальные учебные действия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текст с разными интонациями, передавая своё отношение к событиям, героям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вопросы по основным событиям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пересказывать текст (подробно, выборочно, с изменением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выразительно исполнять стихотворное произведение, создавая соответствующее настроение;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сочинять простые истории (сказки, рассказы) по аналогии.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19.8.15.4. Регулятивные универсальные учебные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качество своего восприятия текста на слух;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19.8.15.5. Совместная деятельность способствует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lastRenderedPageBreak/>
        <w:t>19.9. Содержание обучения в 4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DA575F">
        <w:rPr>
          <w:rFonts w:ascii="Times New Roman" w:hAnsi="Times New Roman"/>
          <w:sz w:val="24"/>
          <w:szCs w:val="24"/>
          <w:lang w:eastAsia="ru-RU"/>
        </w:rPr>
        <w:t>–</w:t>
      </w:r>
      <w:r w:rsidRPr="00DA575F">
        <w:rPr>
          <w:rFonts w:ascii="Times New Roman" w:hAnsi="Times New Roman"/>
          <w:sz w:val="24"/>
          <w:szCs w:val="24"/>
        </w:rPr>
        <w:t>2 рассказа военно-исторической тематики)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19.9.2.2. Произведения для чтения: произведения малых жанров фольклора, народные сказки (2</w:t>
      </w:r>
      <w:r w:rsidRPr="00DA575F">
        <w:rPr>
          <w:rFonts w:ascii="Times New Roman" w:hAnsi="Times New Roman"/>
          <w:sz w:val="24"/>
          <w:szCs w:val="24"/>
          <w:lang w:eastAsia="ru-RU"/>
        </w:rPr>
        <w:t>–</w:t>
      </w:r>
      <w:r w:rsidRPr="00DA575F">
        <w:rPr>
          <w:rFonts w:ascii="Times New Roman" w:hAnsi="Times New Roman"/>
          <w:sz w:val="24"/>
          <w:szCs w:val="24"/>
        </w:rPr>
        <w:t>3 сказки по выбору), сказки народов России (2</w:t>
      </w:r>
      <w:r w:rsidRPr="00DA575F">
        <w:rPr>
          <w:rFonts w:ascii="Times New Roman" w:hAnsi="Times New Roman"/>
          <w:sz w:val="24"/>
          <w:szCs w:val="24"/>
          <w:lang w:eastAsia="ru-RU"/>
        </w:rPr>
        <w:t>–</w:t>
      </w:r>
      <w:r w:rsidRPr="00DA575F">
        <w:rPr>
          <w:rFonts w:ascii="Times New Roman" w:hAnsi="Times New Roman"/>
          <w:sz w:val="24"/>
          <w:szCs w:val="24"/>
        </w:rPr>
        <w:t>3 сказки по выбору), былины из цикла об Илье Муромце, Алёше Поповиче, Добрыне Никитиче (1</w:t>
      </w:r>
      <w:r w:rsidRPr="00DA575F">
        <w:rPr>
          <w:rFonts w:ascii="Times New Roman" w:hAnsi="Times New Roman"/>
          <w:sz w:val="24"/>
          <w:szCs w:val="24"/>
          <w:lang w:eastAsia="ru-RU"/>
        </w:rPr>
        <w:t>–</w:t>
      </w:r>
      <w:r w:rsidRPr="00DA575F">
        <w:rPr>
          <w:rFonts w:ascii="Times New Roman" w:hAnsi="Times New Roman"/>
          <w:sz w:val="24"/>
          <w:szCs w:val="24"/>
        </w:rPr>
        <w:t xml:space="preserve">2 по выбору).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19.9.3.1. Произведения для чтения: А.С. Пушкин «Сказка о мёртвой царевне и о семи богатырях», «Няне», «Осень» (отрывки), «Зимняя дорога» и другие.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19.9.4.1. Произведения для чтения: Крылов И.А. «Стрекоза и муравей», «Квартет», И.И. Хемницер «Стрекоза», Л.Н. Толстой «Стрекоза и муравьи» и другие.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19.9.5.1. Произведения для чтения: М.Ю. Лермонтов «Утёс», «Парус», «Москва, Москва! …Люблю тебя как сын…»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19.9.6.1. Произведения для чтения: П.П. Бажов «Серебряное копытце», П.П. Ершов «Конёк-Горбунок», С.Т. Аксаков «Аленький цветочек» и другие.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19.9.8.1. Произведения для чтения: Л.Н. Толстой «Детство» (отдельные главы), «Русак», «Черепаха»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19.9.9.1. Произведения для чтения: В.П. Астафьев «Капалуха», М.М. Пришвин «Выскочка»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19.9.10.1. Произведения для чтения: А.П. Чехов «Мальчики», Н.Г. Гарин-Михайловский «Детство Тёмы» (отдельные главы), М.М. Зощенко «О Лёньке и Миньке» (1</w:t>
      </w:r>
      <w:r w:rsidRPr="00DA575F">
        <w:rPr>
          <w:rFonts w:ascii="Times New Roman" w:hAnsi="Times New Roman"/>
          <w:sz w:val="24"/>
          <w:szCs w:val="24"/>
          <w:lang w:eastAsia="ru-RU"/>
        </w:rPr>
        <w:t>–</w:t>
      </w:r>
      <w:r w:rsidRPr="00DA575F">
        <w:rPr>
          <w:rFonts w:ascii="Times New Roman" w:hAnsi="Times New Roman"/>
          <w:sz w:val="24"/>
          <w:szCs w:val="24"/>
        </w:rPr>
        <w:t>2 рассказа из цикла), К.Г. Паустовский «Корзина с еловыми шишками»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19.9.11.1. Пьеса и сказка: драматическое и эпическое произведения. Авторские ремарки: назначение, содержание.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19.9.11.2. Произведения для чтения: С.Я. Маршак «Двенадцать месяцев» и другие.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w:t>
      </w:r>
      <w:r w:rsidRPr="00DA575F">
        <w:rPr>
          <w:rFonts w:ascii="Times New Roman" w:hAnsi="Times New Roman"/>
          <w:sz w:val="24"/>
          <w:szCs w:val="24"/>
        </w:rPr>
        <w:lastRenderedPageBreak/>
        <w:t>текста юмористического содержания: гипербола. Юмористические произведения в кино и театре.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19.9.12.1. Произведения для чтения: В.Ю. Драгунский «Денискины рассказы» (1</w:t>
      </w:r>
      <w:r w:rsidRPr="00DA575F">
        <w:rPr>
          <w:rFonts w:ascii="Times New Roman" w:hAnsi="Times New Roman"/>
          <w:sz w:val="24"/>
          <w:szCs w:val="24"/>
          <w:lang w:eastAsia="ru-RU"/>
        </w:rPr>
        <w:t>–</w:t>
      </w:r>
      <w:r w:rsidRPr="00DA575F">
        <w:rPr>
          <w:rFonts w:ascii="Times New Roman" w:hAnsi="Times New Roman"/>
          <w:sz w:val="24"/>
          <w:szCs w:val="24"/>
        </w:rPr>
        <w:t>2 произведения по выбору), Н.Н. Носов «Витя Малеев в школе и дома» (отдельные главы)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19.9.15. Изучение литературного чтения в 4 классе способствует освоению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19.9.15.1. Базовые логические и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про себя (молча), оценивать своё чтение с точки зрения понимания и запоминания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характеризовать героя и давать оценку его поступкам;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19.9.15.2.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книгу по её элементам (обложка, оглавление, аннотация, предисловие, иллюстрации, примечания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книгу в библиотеке в соответствии с учебной задачей; составлять аннотацию.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19.9.15.3. Коммуникативные универсальные учебные действия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пересказывать текст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рассказывать о тематике детской литературы, о любимом писателе и его произведениях;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мнение авторов о героях и своё отношение к ним;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элементы импровизации при исполнении фольклорных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сочинять небольшие тексты повествовательного и описательного характера по наблюдениям, на заданную тему.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19.9.15.4. Регулятивные универсальные учебные действия способствуют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цель выразительного исполнения и работы с текстом;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19.9.15.5. Совместная деятельность способствует формированию умений: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театрализованной деятельности: инсценировании (читать по ролям, разыгрывать сценки);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правила взаимодействия;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19.10. Планируемые результаты освоения программы по литературному чтению на уровне начального общего образования.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 гражданско-патриотическое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 духовно-нравственное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 эстетическое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проявление уважительного отношения и интереса к художественной культуре, к различным </w:t>
      </w:r>
      <w:r w:rsidRPr="00DA575F">
        <w:rPr>
          <w:rFonts w:ascii="Times New Roman" w:hAnsi="Times New Roman"/>
          <w:sz w:val="24"/>
          <w:szCs w:val="24"/>
        </w:rPr>
        <w:lastRenderedPageBreak/>
        <w:t>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4) трудовое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5) экологическое воспитание: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неприятие действий, приносящих вред окружающей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6) ценности научного познания: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смысловым чтением для решения различного уровня учебных и жизненных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19.10.2. В результате изучения литературного чтения на уровне начального общего образования у обучающегося будут сформированы </w:t>
      </w:r>
      <w:r w:rsidRPr="00DA575F">
        <w:rPr>
          <w:rFonts w:ascii="Times New Roma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19.10.2.1. У обучающегося будут сформированы следующие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объединять произведения по жанру, авторской принадлежности;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классифицировать произведения по темам, жанрам;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19.10.2.2. У обучающегося будут сформированы следующие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с помощью учителя цель, планировать изменения объекта, ситуации;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прогнозировать возможное развитие процессов, событий и их последствия в аналогичных </w:t>
      </w:r>
      <w:r w:rsidRPr="00DA575F">
        <w:rPr>
          <w:rFonts w:ascii="Times New Roman" w:hAnsi="Times New Roman"/>
          <w:sz w:val="24"/>
          <w:szCs w:val="24"/>
        </w:rPr>
        <w:lastRenderedPageBreak/>
        <w:t>или сходных ситуациях.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19.10.2.3. У обучающегося будут сформированы умения работать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создавать схемы, таблицы для представления информации.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19.10.2.4. У обучающегося будут сформированы умения общения как часть </w:t>
      </w:r>
      <w:r w:rsidRPr="00DA575F">
        <w:rPr>
          <w:rFonts w:ascii="Times New Roman" w:hAnsi="Times New Roman"/>
          <w:bCs/>
          <w:sz w:val="24"/>
          <w:szCs w:val="24"/>
        </w:rPr>
        <w:t>коммуникативных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признавать возможность существования разных точек зрения;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подготавливать небольшие публичные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19.10.2.5. У обучающегося будут сформированы умения самоорганизации как части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планировать действия по решению учебной задачи для получения результата;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19.10.2.6. У обучающегося будут сформированы умения самоконтроля как части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устанавливать причины успеха (неудач) учебной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корректировать свои учебные действия для преодоления ошибок.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19.10.2.7. У обучающегося будут сформированы умения совместной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готовность руководить, выполнять поручения, подчиняться;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совместные проектные задания с использованием предложенных образцов;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планировать действия по решению учебной задачи для получения результата;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19.10.3. Предметные результаты изучения литературного чтения. К концу обучения в </w:t>
      </w:r>
      <w:r w:rsidRPr="00DA575F">
        <w:rPr>
          <w:rFonts w:ascii="Times New Roman" w:hAnsi="Times New Roman"/>
          <w:bCs/>
          <w:sz w:val="24"/>
          <w:szCs w:val="24"/>
        </w:rPr>
        <w:t xml:space="preserve">1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прозаическую (нестихотворную) и стихотворную речь;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по ролям с соблюдением норм произношения, расстановки ударения;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высказывания по содержанию произведения (не менее 3 предложений) по заданному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сочинять небольшие тексты по предложенному началу (не менее 3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книге (учебнике) по обложке, оглавлению, иллюстрациям;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19.10.4. Предметные результаты изучения литературного чтения. К концу обучения во </w:t>
      </w:r>
      <w:r w:rsidRPr="00DA575F">
        <w:rPr>
          <w:rFonts w:ascii="Times New Roman" w:hAnsi="Times New Roman"/>
          <w:bCs/>
          <w:sz w:val="24"/>
          <w:szCs w:val="24"/>
        </w:rPr>
        <w:t xml:space="preserve">2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w:t>
      </w:r>
      <w:r w:rsidRPr="00DA575F">
        <w:rPr>
          <w:rFonts w:ascii="Times New Roman" w:hAnsi="Times New Roman"/>
          <w:sz w:val="24"/>
          <w:szCs w:val="24"/>
        </w:rPr>
        <w:lastRenderedPageBreak/>
        <w:t>литературы (литературные сказки, рассказы, стихотворения, басни);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пересказывать (устно) содержание произведения подробно, выборочно, от лица героя, от третьего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высказывания на заданную тему по содержанию произведения (не менее 5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сочинять по аналогии с прочитанным загадки, небольшие сказки, рассказы;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19.10.5. Предметные результаты изучения литературного чтения. К концу обучения в </w:t>
      </w:r>
      <w:r w:rsidRPr="00DA575F">
        <w:rPr>
          <w:rFonts w:ascii="Times New Roman" w:hAnsi="Times New Roman"/>
          <w:bCs/>
          <w:sz w:val="24"/>
          <w:szCs w:val="24"/>
        </w:rPr>
        <w:t xml:space="preserve">3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наизусть не менее 4 стихотворений в соответствии с изученной тематикой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художественные произведения и познавательные тексты;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w:t>
      </w:r>
      <w:r w:rsidRPr="00DA575F">
        <w:rPr>
          <w:rFonts w:ascii="Times New Roman" w:hAnsi="Times New Roman"/>
          <w:sz w:val="24"/>
          <w:szCs w:val="24"/>
        </w:rPr>
        <w:lastRenderedPageBreak/>
        <w:t>событий, эпизодов текста; составлять план текста (вопросный, номинативный, цитатный);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по ролям с соблюдением норм произношения, инсценировать небольшие эпизоды из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краткий отзыв о прочитанном произведении по заданному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сочинять тексты, используя аналогии, иллюстрации, придумывать продолжение прочитанного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19.10.6. Предметные результаты изучения литературного чтения. К концу обучения в </w:t>
      </w:r>
      <w:r w:rsidRPr="00DA575F">
        <w:rPr>
          <w:rFonts w:ascii="Times New Roman" w:hAnsi="Times New Roman"/>
          <w:bCs/>
          <w:sz w:val="24"/>
          <w:szCs w:val="24"/>
        </w:rPr>
        <w:t xml:space="preserve">4 классе </w:t>
      </w:r>
      <w:r w:rsidRPr="00DA575F">
        <w:rPr>
          <w:rFonts w:ascii="Times New Roman" w:hAnsi="Times New Roman"/>
          <w:sz w:val="24"/>
          <w:szCs w:val="24"/>
        </w:rPr>
        <w:t>обучающийся научится: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наизусть не менее 5 стихотворений в соответствии с изученной тематикой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художественные произведения и познавательные тексты;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понимать жанровую принадлежность, содержание, смысл прослушанного (прочитанного)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объяснять значение незнакомого слова с использованием контекста и словаря;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составлять краткий отзыв о прочитанном произведении по заданному алгоритму;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27977" w:rsidRPr="00DA575F" w:rsidRDefault="00F27977" w:rsidP="00680477">
      <w:pPr>
        <w:spacing w:after="0" w:line="240" w:lineRule="auto"/>
        <w:ind w:firstLine="709"/>
        <w:jc w:val="both"/>
        <w:rPr>
          <w:sz w:val="24"/>
          <w:szCs w:val="24"/>
        </w:rPr>
      </w:pPr>
      <w:r w:rsidRPr="00DA575F">
        <w:rPr>
          <w:rFonts w:ascii="Times New Roman" w:hAnsi="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DA575F">
        <w:rPr>
          <w:sz w:val="24"/>
          <w:szCs w:val="24"/>
        </w:rPr>
        <w:t xml:space="preserve"> </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20. Федеральная рабочая программа по учебному предмету «Родной язык (русский)».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20.1. Федеральная рабочая программа по учебному предмету «Родной язык(русский)» (предметная область «Родной язык и литературное чтение на родном языке») (далее </w:t>
      </w:r>
      <w:r w:rsidRPr="00DA575F">
        <w:rPr>
          <w:rFonts w:ascii="Times New Roman" w:hAnsi="Times New Roman"/>
          <w:sz w:val="24"/>
          <w:szCs w:val="24"/>
        </w:rPr>
        <w:lastRenderedPageBreak/>
        <w:t>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20.2.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20.4. 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 Пояснительная записка.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20.5.1. 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20.5.2.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20.5.3. Программа по родному (русскому) языку позволит педагогическому работнику: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F27977" w:rsidRPr="00DA575F" w:rsidRDefault="00F27977" w:rsidP="00680477">
      <w:pPr>
        <w:spacing w:after="0" w:line="240" w:lineRule="auto"/>
        <w:ind w:firstLine="709"/>
        <w:jc w:val="both"/>
        <w:rPr>
          <w:rFonts w:ascii="Times New Roman" w:hAnsi="Times New Roman"/>
          <w:strike/>
          <w:sz w:val="24"/>
          <w:szCs w:val="24"/>
        </w:rPr>
      </w:pPr>
      <w:r w:rsidRPr="00DA575F">
        <w:rPr>
          <w:rFonts w:ascii="Times New Roman" w:hAnsi="Times New Roman"/>
          <w:sz w:val="24"/>
          <w:szCs w:val="24"/>
        </w:rPr>
        <w:t>разработать календарно-тематическое планирование с учётом особенностей конкретного класса.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20.5.4.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w:t>
      </w:r>
      <w:r w:rsidRPr="00DA575F">
        <w:rPr>
          <w:rFonts w:ascii="Times New Roman" w:hAnsi="Times New Roman"/>
          <w:strike/>
          <w:sz w:val="24"/>
          <w:szCs w:val="24"/>
        </w:rPr>
        <w:t xml:space="preserve"> </w:t>
      </w:r>
      <w:r w:rsidRPr="00DA575F">
        <w:rPr>
          <w:rFonts w:ascii="Times New Roman" w:hAnsi="Times New Roman"/>
          <w:sz w:val="24"/>
          <w:szCs w:val="24"/>
        </w:rPr>
        <w:t>учебного предмета «Русский язык», входящего в предметную область «Русский язык и литературное чтение».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20.5.5. Целями изучения родного языка (русского) являются: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w:t>
      </w:r>
      <w:r w:rsidRPr="00DA575F">
        <w:rPr>
          <w:rFonts w:ascii="Times New Roman" w:hAnsi="Times New Roman"/>
          <w:sz w:val="24"/>
          <w:szCs w:val="24"/>
        </w:rPr>
        <w:lastRenderedPageBreak/>
        <w:t>отраженной в языке;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20.5.7. Содержание учебного предмета «Родной (русский) язык», представленное в программе по родному (русскому) языку, соответствует ФГОС НОО.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20.5.8.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20.5.11. Задачами изучения родного (русского) языка являются: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20.5.12. В соответствии с этим в программе по родному (русскому) языку выделяются три блока.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20.5.12.3. Третий блок – </w:t>
      </w:r>
      <w:r w:rsidRPr="00DA575F">
        <w:rPr>
          <w:rFonts w:ascii="Times New Roman" w:hAnsi="Times New Roman"/>
          <w:bCs/>
          <w:sz w:val="24"/>
          <w:szCs w:val="24"/>
        </w:rPr>
        <w:t>«Секреты речи и текста» – связан</w:t>
      </w:r>
      <w:r w:rsidRPr="00DA575F">
        <w:rPr>
          <w:rFonts w:ascii="Times New Roman" w:hAnsi="Times New Roman"/>
          <w:sz w:val="24"/>
          <w:szCs w:val="24"/>
        </w:rPr>
        <w:t xml:space="preserve"> с совершенствованием четырёх видов речевой деятельности в их взаимосвязи, развитием коммуникативных навыков </w:t>
      </w:r>
      <w:r w:rsidRPr="00DA575F">
        <w:rPr>
          <w:rFonts w:ascii="Times New Roman" w:hAnsi="Times New Roman"/>
          <w:sz w:val="24"/>
          <w:szCs w:val="24"/>
        </w:rPr>
        <w:lastRenderedPageBreak/>
        <w:t>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20.5.13.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20.6. Содержание обучения в 1 классе.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.6.1. Русский язык: прошлое и настоящее.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Сведения об истории русской письменности: как появились буквы современного русского алфавита.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оформления книг в Древней Руси: оформление красной строки и заставок.</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Практическая работа.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Оформление буквиц и заставок. Лексические</w:t>
      </w:r>
      <w:r w:rsidRPr="00DA575F">
        <w:rPr>
          <w:rFonts w:ascii="Times New Roman" w:hAnsi="Times New Roman"/>
          <w:sz w:val="24"/>
          <w:szCs w:val="24"/>
        </w:rPr>
        <w:t xml:space="preserve"> единицы с национально-культурной семантикой, обозначающие предметы традиционного русского быта:</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дом в старину: что как называлось (изба, терем, хоромы, горница, светлица, светец, лучина и другие);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как называлось то, во что одевались в старину (кафтан, кушак, рубаха, сарафан, лапти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Имена в малых жанрах фольклора (пословицах, поговорках, загадках, прибаутках).</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Проектное задание.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Словарь в картинках.</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.6.2. Язык в действии.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Как нельзя произносить слова (пропедевтическая работа по предупреждению ошибок в произношении 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Смыслоразличительная роль ударения.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.6.3. Секреты речи и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DA575F">
        <w:rPr>
          <w:rFonts w:ascii="Times New Roman" w:hAnsi="Times New Roman"/>
          <w:iCs/>
          <w:sz w:val="24"/>
          <w:szCs w:val="24"/>
        </w:rPr>
        <w:t>(Как вежливо попросить? Как похвалить товарища? Как правильно поблагодарить?). Цели и виды вопросов (вопрос-уточнение, вопрос как запрос на</w:t>
      </w:r>
      <w:r w:rsidRPr="00DA575F">
        <w:rPr>
          <w:rFonts w:ascii="Times New Roman" w:hAnsi="Times New Roman"/>
          <w:sz w:val="24"/>
          <w:szCs w:val="24"/>
        </w:rPr>
        <w:t xml:space="preserve"> новое содержание).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F27977" w:rsidRPr="00DA575F" w:rsidRDefault="00F27977" w:rsidP="00680477">
      <w:pPr>
        <w:spacing w:after="0" w:line="240" w:lineRule="auto"/>
        <w:ind w:firstLine="709"/>
        <w:jc w:val="both"/>
        <w:rPr>
          <w:rFonts w:ascii="Times New Roman" w:hAnsi="Times New Roman"/>
          <w:bCs/>
          <w:sz w:val="24"/>
          <w:szCs w:val="24"/>
        </w:rPr>
      </w:pPr>
      <w:bookmarkStart w:id="4" w:name="_Toc124265686"/>
      <w:r w:rsidRPr="00DA575F">
        <w:rPr>
          <w:rFonts w:ascii="Times New Roman" w:hAnsi="Times New Roman"/>
          <w:sz w:val="24"/>
          <w:szCs w:val="24"/>
        </w:rPr>
        <w:t>20</w:t>
      </w:r>
      <w:r w:rsidRPr="00DA575F">
        <w:rPr>
          <w:rFonts w:ascii="Times New Roman" w:hAnsi="Times New Roman"/>
          <w:bCs/>
          <w:sz w:val="24"/>
          <w:szCs w:val="24"/>
        </w:rPr>
        <w:t>.7. Содержание обучения во 2 классе.</w:t>
      </w:r>
    </w:p>
    <w:bookmarkEnd w:id="4"/>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.7.1. Русский язык: прошлое и настоящее.</w:t>
      </w:r>
    </w:p>
    <w:p w:rsidR="00F27977" w:rsidRPr="00DA575F" w:rsidRDefault="00F27977" w:rsidP="00680477">
      <w:pPr>
        <w:spacing w:after="0" w:line="240" w:lineRule="auto"/>
        <w:ind w:firstLine="709"/>
        <w:jc w:val="both"/>
        <w:rPr>
          <w:rFonts w:ascii="Times New Roman" w:hAnsi="Times New Roman"/>
          <w:iCs/>
          <w:sz w:val="24"/>
          <w:szCs w:val="24"/>
        </w:rPr>
      </w:pPr>
      <w:r w:rsidRPr="00DA575F">
        <w:rPr>
          <w:rFonts w:ascii="Times New Roman" w:hAnsi="Times New Roman"/>
          <w:sz w:val="24"/>
          <w:szCs w:val="24"/>
        </w:rPr>
        <w:t xml:space="preserve">Лексические единицы с национально-культурной семантикой, называющие игры, забавы, игрушки (например, </w:t>
      </w:r>
      <w:r w:rsidRPr="00DA575F">
        <w:rPr>
          <w:rFonts w:ascii="Times New Roman" w:hAnsi="Times New Roman"/>
          <w:iCs/>
          <w:sz w:val="24"/>
          <w:szCs w:val="24"/>
        </w:rPr>
        <w:t>городки, салочки, салазки, санки, волчок, свистулька).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Лексические единицы с национально-культурной семантикой, называющие предметы традиционного русского быта: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1) слова, называющие домашнюю утварь и орудия труда (например, ухват, ушат, ступа, плошка, крынка, ковш, решето, веретено, серп, коса, плуг),</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 слова, называющие то, во что раньше одевались дети (например, шубейка, тулуп, шапка, валенки, сарафан, рубаха, лапти).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w:t>
      </w:r>
      <w:r w:rsidRPr="00DA575F">
        <w:rPr>
          <w:rFonts w:ascii="Times New Roman" w:hAnsi="Times New Roman"/>
          <w:sz w:val="24"/>
          <w:szCs w:val="24"/>
        </w:rPr>
        <w:lastRenderedPageBreak/>
        <w:t xml:space="preserve">смысл, но различную образную форму (например, ехать в Тулу со своим самоваром (рус.); ехать в лес с дровами (тат.).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Проектное задание.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Словарь «Почему это так называется?».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.7.2. Язык в действии.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Как правильно произносить слова (пропедевтическая работа по предупреждению ошибок в произношении слов в речи).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Практическая работа.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Слушаем и учимся читать фрагменты стихов и сказок, в которых есть слова с необычным произношением и ударением.</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Разные способы толкования значения слов. Наблюдение за сочетаемостью слов.</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Совершенствование орфографических навыков.</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.7.3. Секреты речи и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DA575F">
        <w:rPr>
          <w:rFonts w:ascii="Times New Roman" w:hAnsi="Times New Roman"/>
          <w:iCs/>
          <w:sz w:val="24"/>
          <w:szCs w:val="24"/>
        </w:rPr>
        <w:t>ты и вы.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текстов-повествований: заметки о посещении музеев, об участии в народных праздниках.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текста: развёрнутое толкование значения слова. Анализ информации прочитанного и прослушанного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F27977" w:rsidRPr="00DA575F" w:rsidRDefault="00F27977" w:rsidP="00680477">
      <w:pPr>
        <w:spacing w:after="0" w:line="240" w:lineRule="auto"/>
        <w:ind w:firstLine="709"/>
        <w:jc w:val="both"/>
        <w:rPr>
          <w:rFonts w:ascii="Times New Roman" w:hAnsi="Times New Roman"/>
          <w:bCs/>
          <w:sz w:val="24"/>
          <w:szCs w:val="24"/>
        </w:rPr>
      </w:pPr>
      <w:bookmarkStart w:id="5" w:name="_Toc124265687"/>
      <w:r w:rsidRPr="00DA575F">
        <w:rPr>
          <w:rFonts w:ascii="Times New Roman" w:hAnsi="Times New Roman"/>
          <w:sz w:val="24"/>
          <w:szCs w:val="24"/>
        </w:rPr>
        <w:t>20</w:t>
      </w:r>
      <w:r w:rsidRPr="00DA575F">
        <w:rPr>
          <w:rFonts w:ascii="Times New Roman" w:hAnsi="Times New Roman"/>
          <w:bCs/>
          <w:sz w:val="24"/>
          <w:szCs w:val="24"/>
        </w:rPr>
        <w:t>.8. Содержание обучения в 3 классе.</w:t>
      </w:r>
    </w:p>
    <w:bookmarkEnd w:id="5"/>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.8.1. Русский язык: прошлое и настоящее.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Названия старинных русских городов, сведения о происхождении этих названий.</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Проектные задания.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Откуда в русском языке эта фамилия? История моих имени и фамилии. (Приобретение опыта поиска информации о происхождении слов.)</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.8.2. Раздел 2. Язык в действии.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Как правильно произносить слова (пропедевтическая работа по предупреждению ошибок в произношении слов в речи).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Совершенствование навыков орфографического оформления текста.</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.8.3. Секреты речи и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устного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F27977" w:rsidRPr="00DA575F" w:rsidRDefault="00F27977" w:rsidP="00680477">
      <w:pPr>
        <w:spacing w:after="0" w:line="240" w:lineRule="auto"/>
        <w:ind w:firstLine="709"/>
        <w:jc w:val="both"/>
        <w:rPr>
          <w:rFonts w:ascii="Times New Roman" w:hAnsi="Times New Roman"/>
          <w:bCs/>
          <w:sz w:val="24"/>
          <w:szCs w:val="24"/>
        </w:rPr>
      </w:pPr>
      <w:bookmarkStart w:id="6" w:name="_Toc124265688"/>
      <w:r w:rsidRPr="00DA575F">
        <w:rPr>
          <w:rFonts w:ascii="Times New Roman" w:hAnsi="Times New Roman"/>
          <w:sz w:val="24"/>
          <w:szCs w:val="24"/>
        </w:rPr>
        <w:t>20</w:t>
      </w:r>
      <w:r w:rsidRPr="00DA575F">
        <w:rPr>
          <w:rFonts w:ascii="Times New Roman" w:hAnsi="Times New Roman"/>
          <w:bCs/>
          <w:sz w:val="24"/>
          <w:szCs w:val="24"/>
        </w:rPr>
        <w:t>.9. Содержание обучения в 4 классе.</w:t>
      </w:r>
    </w:p>
    <w:bookmarkEnd w:id="6"/>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20</w:t>
      </w:r>
      <w:r w:rsidRPr="00DA575F">
        <w:rPr>
          <w:rFonts w:ascii="Times New Roman" w:hAnsi="Times New Roman"/>
          <w:bCs/>
          <w:sz w:val="24"/>
          <w:szCs w:val="24"/>
        </w:rPr>
        <w:t>.9.1. Русский язык: прошлое и настоящее.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Лексика, заимствованная русским языком из языков народов России и мира. Русские слова в языках других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Проектные задания.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20.9.2. Язык в действии.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20.9.3. Секреты речи и текста.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ведения диалога: корректные и некорректные вопросы.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Приёмы работы с примечаниями к тексту. Информативная функция заголовков. Типы заголовков.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текста как результата собственной исследовательской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F27977" w:rsidRPr="00DA575F" w:rsidRDefault="00F27977" w:rsidP="00680477">
      <w:pPr>
        <w:spacing w:after="0" w:line="240" w:lineRule="auto"/>
        <w:ind w:firstLine="709"/>
        <w:jc w:val="both"/>
        <w:rPr>
          <w:rFonts w:ascii="Times New Roman" w:hAnsi="Times New Roman"/>
          <w:sz w:val="24"/>
          <w:szCs w:val="24"/>
        </w:rPr>
      </w:pPr>
      <w:bookmarkStart w:id="7" w:name="_Toc124265689"/>
      <w:r w:rsidRPr="00DA575F">
        <w:rPr>
          <w:rFonts w:ascii="Times New Roman" w:hAnsi="Times New Roman"/>
          <w:sz w:val="24"/>
          <w:szCs w:val="24"/>
        </w:rPr>
        <w:t>20.10. Планируемые результаты освоения программы по родному (русскому) языку на уровне начального общего образования</w:t>
      </w:r>
      <w:bookmarkEnd w:id="7"/>
      <w:r w:rsidRPr="00DA575F">
        <w:rPr>
          <w:rFonts w:ascii="Times New Roman" w:hAnsi="Times New Roman"/>
          <w:sz w:val="24"/>
          <w:szCs w:val="24"/>
        </w:rPr>
        <w:t>.</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 xml:space="preserve">.10.1.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Гражданско-патриотическое воспитание: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уважение к своему и другим народам, формируемое в том числе на основе примеров из художественных произведений;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Духовно-нравственное воспитание: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признание индивидуальности каждого человека с использованием собственного жизненного и читательского опыта;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Эстетическое воспитание: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Физическое воспитание, формирование культуры здоровья и эмоционального благополучия: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Трудовое воспитание: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 xml:space="preserve">осознание ценности труда в жизни человека и общества (в том числе благодаря примерам </w:t>
      </w:r>
      <w:r w:rsidRPr="00DA575F">
        <w:rPr>
          <w:rFonts w:ascii="Times New Roman" w:hAnsi="Times New Roman"/>
          <w:bCs/>
          <w:iCs/>
          <w:sz w:val="24"/>
          <w:szCs w:val="24"/>
        </w:rPr>
        <w:lastRenderedPageBreak/>
        <w:t>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Экологическое воспитание: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бережное отношение к природе, формируемое в процессе работы с текстами;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неприятие действий, приносящих ей вред.</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Ценности научного познания: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.10.2.1. У обучающегося будут сформированы следующие базовые логические действия как часть познавательных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объединять объекты (языковые единицы) по определённому признаку;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определять существенный признак для классификации языковых единиц; классифицировать языковые единицы;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устанавливать причинно-следственные связи в ситуациях наблюдения за языковым материалом, делать выводы.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 помощью учителя формулировать цель, планировать изменения языкового объекта, речевой ситуации;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прогнозировать возможное развитие процессов, событий и их последствия в аналогичных или сходных ситуациях.</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.10.2.3. У обучающегося будут сформированы умения работать с информацией как часть познавательных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выбирать источник получения информации: нужный словарь для получения запрашиваемой информации, для уточнения;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w:t>
      </w:r>
      <w:r w:rsidRPr="00DA575F">
        <w:rPr>
          <w:rFonts w:ascii="Times New Roman" w:hAnsi="Times New Roman"/>
          <w:bCs/>
          <w:iCs/>
          <w:sz w:val="24"/>
          <w:szCs w:val="24"/>
        </w:rPr>
        <w:lastRenderedPageBreak/>
        <w:t>учебнику);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.10.2.4. У обучающегося будут сформированы умения общения как часть коммуникативных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признавать возможность существования разных точек зрения;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корректно и аргументированно высказывать своё мнение, строить речевое высказывание в соответствии с поставленной задачей;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устные и письменные тексты (описание, рассуждение, повествование) в соответствии с речевой ситуацией;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.10.2.5. У обучающегося будут сформированы умения самоорганизации как части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планировать действия по решению учебной задачи для получения результата;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выстраивать последовательность выбранных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.10.2.6. У обучающегося будут сформированы умения самоконтроля как части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находить ошибку, допущенную при работе с языковым материалом, находить орфографическую и пунктуационную ошибки;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sz w:val="24"/>
          <w:szCs w:val="24"/>
        </w:rPr>
        <w:t>20</w:t>
      </w:r>
      <w:r w:rsidRPr="00DA575F">
        <w:rPr>
          <w:rFonts w:ascii="Times New Roman" w:hAnsi="Times New Roman"/>
          <w:bCs/>
          <w:iCs/>
          <w:sz w:val="24"/>
          <w:szCs w:val="24"/>
        </w:rPr>
        <w:t>.10.2.7. У обучающегося будут сформированы умения совместной деятельности: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проявлять готовность руководить, выполнять поручения, подчиняться, самостоятельно разрешать конфликты;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ответственно выполнять свою часть работы; оценивать свой вклад в общий результат;</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выполнять совместные проектные задания с использованием предложенного образца.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 xml:space="preserve">20.10.3. 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w:t>
      </w:r>
      <w:r w:rsidRPr="00DA575F">
        <w:rPr>
          <w:rFonts w:ascii="Times New Roman" w:hAnsi="Times New Roman"/>
          <w:bCs/>
          <w:iCs/>
          <w:sz w:val="24"/>
          <w:szCs w:val="24"/>
        </w:rPr>
        <w:lastRenderedPageBreak/>
        <w:t>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w:t>
      </w:r>
      <w:r w:rsidRPr="00DA575F">
        <w:rPr>
          <w:rFonts w:ascii="Times New Roman" w:hAnsi="Times New Roman"/>
          <w:bCs/>
          <w:iCs/>
          <w:sz w:val="24"/>
          <w:szCs w:val="24"/>
        </w:rPr>
        <w:t>.10.4. </w:t>
      </w:r>
      <w:r w:rsidRPr="00DA575F">
        <w:rPr>
          <w:rFonts w:ascii="Times New Roman" w:hAnsi="Times New Roman"/>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русских пословиц и поговорок, связанных с изученными темами;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важность соблюдения норм современного русского литературного языка для культурного человека;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произносить слова с правильным ударением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смыслоразличительную роль ударения;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соотносить собственную и чужую речь с нормами современного русского литературного языка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различать этикетные формы обращения в официальной и неофициальной речевой ситуации;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уместно использовать коммуникативные приёмы диалога (начало и завершение диалога и другие);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правилами корректного речевого поведения в ходе диалога;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анализировать информацию прочитанного и прослушанного текста: выделять в нём наиболее существенные факты.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w:t>
      </w:r>
      <w:r w:rsidRPr="00DA575F">
        <w:rPr>
          <w:rFonts w:ascii="Times New Roman" w:hAnsi="Times New Roman"/>
          <w:bCs/>
          <w:iCs/>
          <w:sz w:val="24"/>
          <w:szCs w:val="24"/>
        </w:rPr>
        <w:t>.10.5. </w:t>
      </w:r>
      <w:r w:rsidRPr="00DA575F">
        <w:rPr>
          <w:rFonts w:ascii="Times New Roman" w:hAnsi="Times New Roman"/>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роль русского родного языка в постижении культуры своего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язык как развивающееся явление, связанное с историей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произносить слова с правильным ударением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смыслоразличительную роль ударения на примере омографов;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проводить синонимические замены с учётом особенностей текста;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 xml:space="preserve">пользоваться учебными толковыми словарями для определения лексического значения </w:t>
      </w:r>
      <w:r w:rsidRPr="00DA575F">
        <w:rPr>
          <w:rFonts w:ascii="Times New Roman" w:hAnsi="Times New Roman"/>
          <w:bCs/>
          <w:iCs/>
          <w:sz w:val="24"/>
          <w:szCs w:val="24"/>
        </w:rPr>
        <w:lastRenderedPageBreak/>
        <w:t>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орфографическим словарём для определения нормативного написания слов;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различать этикетные формы обращения в официальной и неофициальной речевой ситуации;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правилами корректного речевого поведения в ходе диалога;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строить устные сообщения различных видов: развернутый ответ, ответ-добавление, комментирование ответа или работы одноклассника;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тексты-инструкции с использованием предложенного текста;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тексты-повествования о посещении музеев, об участии в народных праздниках.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w:t>
      </w:r>
      <w:r w:rsidRPr="00DA575F">
        <w:rPr>
          <w:rFonts w:ascii="Times New Roman" w:hAnsi="Times New Roman"/>
          <w:bCs/>
          <w:iCs/>
          <w:sz w:val="24"/>
          <w:szCs w:val="24"/>
        </w:rPr>
        <w:t>.10.6. </w:t>
      </w:r>
      <w:r w:rsidRPr="00DA575F">
        <w:rPr>
          <w:rFonts w:ascii="Times New Roman" w:hAnsi="Times New Roman"/>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национальное своеобразие, богатство, выразительность русского языка;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соблюдать при письме и в устной речи нормы современного русского литературного языка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произносить слова с правильным ударением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учебный орфоэпический словарь для определения нормативного произношения слова, вариантов произношения;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проводить синонимические замены с учётом особенностей текста;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правильно употреблять отдельные формы множественного числа имён существительных;</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учебными толковыми словарями для определения лексического значения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орфографическим словарём для определения нормативного написания слов;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lastRenderedPageBreak/>
        <w:t>различать этикетные формы обращения в официальной и неофициальной речевой ситуации;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правилами корректного речевого поведения в ходе диалога;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выражать мысли и чувства на родном языке в соответствии с ситуацией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выявлять и исправлять речевые ошибки в устной речи;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тексты-повествования об участии в мастер-классах, связанных с народными промыслами;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тексты-рассуждения с использованием различных способов аргументации;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редактировать письменный текст с целью исправления речевых ошибок или с целью более точной передачи смысла.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20</w:t>
      </w:r>
      <w:r w:rsidRPr="00DA575F">
        <w:rPr>
          <w:rFonts w:ascii="Times New Roman" w:hAnsi="Times New Roman"/>
          <w:bCs/>
          <w:iCs/>
          <w:sz w:val="24"/>
          <w:szCs w:val="24"/>
        </w:rPr>
        <w:t>.10.7. </w:t>
      </w:r>
      <w:r w:rsidRPr="00DA575F">
        <w:rPr>
          <w:rFonts w:ascii="Times New Roman" w:hAnsi="Times New Roman"/>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осознавать уместность употребления эпитетов и сравнений в речи;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словарные статьи учебного пособия для определения лексического значения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соотносить собственную и чужую речь с нормами современного русского литературного языка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соблюдать при письме и в устной речи нормы современного русского литературного языка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произносить слова с правильным ударением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проводить синонимические замены с учётом особенностей текста;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редактировать письменный текст с целью исправления грамматических ошибок;</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lastRenderedPageBreak/>
        <w:t>соблюдать изученные орфографические и пунктуационные нормы при записи собственного текста (в рамках изученного);</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орфографическим словарём для определения нормативного написания слов;</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пользоваться учебным этимологическим словарём для уточнения происхождения слова;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различать этикетные формы обращения в официальной и неофициальной речевой ситуации;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правилами корректного речевого поведения в ходе диалога;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использовать коммуникативные приёмы устного общения: убеждение, уговаривание, похвалу, просьбу, извинение, поздравление;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выражать мысли и чувства на родном языке в соответствии с ситуацией общения;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составлять план текста, не разделённого на абзацы;</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приводить объяснения заголовка текста;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владеть приёмами работы с примечаниями к тексту;</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работать с текстом: пересказывать текст с изменением лица;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оценивать устные и письменные речевые высказывания с точки зрения точного, уместного и выразительного словоупотребления;</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редактировать предлагаемый письменный текст с целью исправления речевых ошибок или с целью более точной передачи смысла;</w:t>
      </w:r>
    </w:p>
    <w:p w:rsidR="00F27977" w:rsidRPr="00DA575F" w:rsidRDefault="00F27977" w:rsidP="00680477">
      <w:pPr>
        <w:spacing w:after="0" w:line="240" w:lineRule="auto"/>
        <w:ind w:firstLine="709"/>
        <w:jc w:val="both"/>
        <w:rPr>
          <w:rFonts w:ascii="Times New Roman" w:hAnsi="Times New Roman"/>
          <w:bCs/>
          <w:iCs/>
          <w:sz w:val="24"/>
          <w:szCs w:val="24"/>
        </w:rPr>
      </w:pPr>
      <w:r w:rsidRPr="00DA575F">
        <w:rPr>
          <w:rFonts w:ascii="Times New Roman" w:hAnsi="Times New Roman"/>
          <w:bCs/>
          <w:iCs/>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21. Федеральная рабочая программа по учебному предмету «Родной язык (крымскотатарский)».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 Федеральная рабочая программа по учебному предмету «Родной язык (крымскотатарский)» (предметная область «Родной язык и литературное чтение на родном языке») (далее соответственно – программа по родному (крымскотатарскому) языку, родной (крымскотатарский) язык, крымскотатарский язык) разработана для обучающихся, владеющих родным (крымскотатарским) языком, и включает пояснительную записку, содержание обучения, планируемые результаты освоения программы по родному (крымскотатарскому) языку.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21.2. Пояснительная записка отражает общие цели изучения родного языка (крымскотатарского), место в структуре учебного плана, а также подходы к отбору содержания, к определению планируемых результатов.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21.4. Планируемые результаты освоения программы по родному (крымскотатарскому) языку включают личностные, метапредметные результаты за весь период обучения на уровне </w:t>
      </w:r>
      <w:r w:rsidRPr="00DA575F">
        <w:rPr>
          <w:rFonts w:ascii="Times New Roman" w:hAnsi="Times New Roman"/>
          <w:sz w:val="24"/>
          <w:szCs w:val="24"/>
          <w:lang w:eastAsia="ru-RU"/>
        </w:rPr>
        <w:lastRenderedPageBreak/>
        <w:t>начального общего образования, а также предметные достижения обучающегося за каждый год обучения.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21.5. Пояснительная записка.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21.5.1. Программа по родному (крымскотатарскому) языку разработана с целью оказания методической помощи педагогическому работнику в создании рабочей программы по учебному предмету.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 ходе изучения родного (крымскотатарского)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Обучение родному (крымскотатарскому) языку способствует формированию позитивного эмоционально-ценностного отношения к родному языку, развитию социальных навыков, интеллектуальных и творческих способностей, речевого этикета, общей культуры.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21.5.2. В содержании программы по родному (крымскотатарскому) языку выделяются следующие содержательные линии: фонетика, орфография, морфемика (состав слова), морфология, синтаксис, орфография и пунктуация, развитие речи.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21.5.3. Изучение родного (крымскотатарского) языка направлено на достижение следующих целей: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развитие устной и письменной речи, совершенствование всех видов речевой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формирование определённого круга знаний о языке и языковых умениях, обеспечение мотивации обучения родному языку.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21.5.4. Общее число часов, рекомендованных для изучения родного (крымскотатарского)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 Содержание обучения в 1 классе.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21.6.1. Начальным этапом изучения родного (крымскотатарского)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(крымскотатарский) язык» и 1 час учебного предмета «Литературное чтение на родном (крымскотатарском) языке»).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21.6.2. Фонетика.</w:t>
      </w:r>
    </w:p>
    <w:p w:rsidR="00F27977" w:rsidRPr="00DA575F" w:rsidRDefault="00F27977" w:rsidP="00680477">
      <w:pPr>
        <w:widowControl/>
        <w:spacing w:after="0" w:line="240" w:lineRule="auto"/>
        <w:ind w:firstLine="709"/>
        <w:jc w:val="both"/>
        <w:rPr>
          <w:rFonts w:ascii="Times New Roman" w:hAnsi="Times New Roman"/>
          <w:b/>
          <w:sz w:val="24"/>
          <w:szCs w:val="24"/>
          <w:lang w:eastAsia="ru-RU"/>
        </w:rPr>
      </w:pPr>
      <w:r w:rsidRPr="00DA575F">
        <w:rPr>
          <w:rFonts w:ascii="Times New Roman" w:hAnsi="Times New Roman"/>
          <w:sz w:val="24"/>
          <w:szCs w:val="24"/>
          <w:lang w:eastAsia="ru-RU"/>
        </w:rPr>
        <w:t>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крымскотатарского языка [гъ], [къ], [нъ], [дж].</w:t>
      </w:r>
    </w:p>
    <w:p w:rsidR="00F27977" w:rsidRPr="00DA575F" w:rsidRDefault="00F27977" w:rsidP="00680477">
      <w:pPr>
        <w:widowControl/>
        <w:spacing w:after="0" w:line="240" w:lineRule="auto"/>
        <w:ind w:firstLine="709"/>
        <w:jc w:val="both"/>
        <w:rPr>
          <w:rFonts w:ascii="Times New Roman" w:hAnsi="Times New Roman"/>
          <w:b/>
          <w:sz w:val="24"/>
          <w:szCs w:val="24"/>
          <w:lang w:eastAsia="ru-RU"/>
        </w:rPr>
      </w:pPr>
      <w:r w:rsidRPr="00DA575F">
        <w:rPr>
          <w:rFonts w:ascii="Times New Roman" w:hAnsi="Times New Roman"/>
          <w:sz w:val="24"/>
          <w:szCs w:val="24"/>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определённой модели.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Слог как минимальная произносительная единица. Деление слов на слоги. Твёрдые и мягкие слоги. Постановка ударения. Смыслоразличительная роль ударения.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21.6.3. Графика.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Различение звука и буквы. Знакомство с крымскотатарским алфавитом. Функция букв е, ё, ю, 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21.6.4. Чтение.</w:t>
      </w:r>
    </w:p>
    <w:p w:rsidR="00F27977" w:rsidRPr="00DA575F" w:rsidRDefault="00F27977" w:rsidP="00680477">
      <w:pPr>
        <w:widowControl/>
        <w:spacing w:after="0" w:line="240" w:lineRule="auto"/>
        <w:ind w:firstLine="709"/>
        <w:jc w:val="both"/>
        <w:rPr>
          <w:rFonts w:ascii="Times New Roman" w:hAnsi="Times New Roman"/>
          <w:b/>
          <w:sz w:val="24"/>
          <w:szCs w:val="24"/>
          <w:lang w:eastAsia="ru-RU"/>
        </w:rPr>
      </w:pPr>
      <w:r w:rsidRPr="00DA575F">
        <w:rPr>
          <w:rFonts w:ascii="Times New Roman" w:hAnsi="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21.6.5. Письмо.</w:t>
      </w:r>
    </w:p>
    <w:p w:rsidR="00F27977" w:rsidRPr="00DA575F" w:rsidRDefault="00F27977" w:rsidP="00680477">
      <w:pPr>
        <w:widowControl/>
        <w:spacing w:after="0" w:line="240" w:lineRule="auto"/>
        <w:ind w:firstLine="709"/>
        <w:jc w:val="both"/>
        <w:rPr>
          <w:rFonts w:ascii="Times New Roman" w:hAnsi="Times New Roman"/>
          <w:b/>
          <w:sz w:val="24"/>
          <w:szCs w:val="24"/>
          <w:lang w:eastAsia="ru-RU"/>
        </w:rPr>
      </w:pPr>
      <w:r w:rsidRPr="00DA575F">
        <w:rPr>
          <w:rFonts w:ascii="Times New Roman" w:hAnsi="Times New Roman"/>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F27977" w:rsidRPr="00DA575F" w:rsidRDefault="00F27977" w:rsidP="00680477">
      <w:pPr>
        <w:widowControl/>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21.</w:t>
      </w:r>
      <w:r w:rsidRPr="00DA575F">
        <w:rPr>
          <w:rFonts w:ascii="Times New Roman" w:hAnsi="Times New Roman"/>
          <w:bCs/>
          <w:sz w:val="24"/>
          <w:szCs w:val="24"/>
          <w:lang w:eastAsia="ru-RU"/>
        </w:rPr>
        <w:t>6.6. Слово и предложение.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21.6.7. Орфография.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Знакомство с правилами правописания и их применением: раздельное написание слов, обозначение гласных после мягкого слога или твёрдого,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w:t>
      </w:r>
    </w:p>
    <w:p w:rsidR="00F27977" w:rsidRPr="00DA575F" w:rsidRDefault="00F27977" w:rsidP="00680477">
      <w:pPr>
        <w:widowControl/>
        <w:spacing w:after="0" w:line="240" w:lineRule="auto"/>
        <w:ind w:firstLine="709"/>
        <w:jc w:val="both"/>
        <w:rPr>
          <w:rFonts w:ascii="Times New Roman" w:hAnsi="Times New Roman"/>
          <w:sz w:val="24"/>
          <w:szCs w:val="24"/>
          <w:shd w:val="clear" w:color="auto" w:fill="FFFFFF"/>
          <w:lang w:eastAsia="ru-RU"/>
        </w:rPr>
      </w:pPr>
      <w:r w:rsidRPr="00DA575F">
        <w:rPr>
          <w:rFonts w:ascii="Times New Roman" w:hAnsi="Times New Roman"/>
          <w:sz w:val="24"/>
          <w:szCs w:val="24"/>
          <w:lang w:eastAsia="ru-RU"/>
        </w:rPr>
        <w:t>21.</w:t>
      </w:r>
      <w:r w:rsidRPr="00DA575F">
        <w:rPr>
          <w:rFonts w:ascii="Times New Roman" w:hAnsi="Times New Roman"/>
          <w:bCs/>
          <w:sz w:val="24"/>
          <w:szCs w:val="24"/>
          <w:shd w:val="clear" w:color="auto" w:fill="FFFFFF"/>
          <w:lang w:eastAsia="ru-RU"/>
        </w:rPr>
        <w:t>6.8. Развитие речи.</w:t>
      </w:r>
    </w:p>
    <w:p w:rsidR="00F27977" w:rsidRPr="00DA575F" w:rsidRDefault="00F27977" w:rsidP="00680477">
      <w:pPr>
        <w:widowControl/>
        <w:spacing w:after="0" w:line="240" w:lineRule="auto"/>
        <w:ind w:firstLine="709"/>
        <w:jc w:val="both"/>
        <w:rPr>
          <w:rFonts w:ascii="Times New Roman" w:hAnsi="Times New Roman"/>
          <w:sz w:val="24"/>
          <w:szCs w:val="24"/>
          <w:shd w:val="clear" w:color="auto" w:fill="FFFFFF"/>
          <w:lang w:eastAsia="ru-RU"/>
        </w:rPr>
      </w:pPr>
      <w:r w:rsidRPr="00DA575F">
        <w:rPr>
          <w:rFonts w:ascii="Times New Roman" w:hAnsi="Times New Roman"/>
          <w:sz w:val="24"/>
          <w:szCs w:val="24"/>
          <w:shd w:val="clear" w:color="auto" w:fill="FFFFFF"/>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21.7. Содержание обучения во 2 классе.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21.7.1. Общие сведения о языке. Язык и культура.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ar-SA"/>
        </w:rPr>
        <w:t>Освоение позитивной модели речевого общения, основанной на доброжелательности, миролюбии и уважении к собеседнику. Речевой этикет на крымскотатарском языке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21.7.2. Фонетика, графика, орфоэпия.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Звуки и буквы. Гласные и согласные звуки. Крымскотатарский алфавит. Буквы, обозначающие гласные и согласные звуки. Твёрдые и мягкие гласные звуки, буквы их обозначающие. Губные гласные звуки и буквы их обозначающие. Звонкие и глухие согласные звуки, буквы их обозначающие. Характеристика звуков.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Алфавит. Использование знания алфавита при работе со словарями.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Буквы гъ, къ, нъ, дж.</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Слог. Ударение. Перенос слов.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21.7.3. Лексика.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Слово. Слово и его значение. Синонимы и антонимы. Тематические группы слов. Однозначные и многозначные слова.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21.7.4. Состав слова.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Корень слова. Однокоренные слова. Различение однокоренных слов и синонимов. Выделение корня в словах (простые случаи).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21.7.5. Синтаксис.</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Словосочетание. Составление словосочетаний из заданных слов. Предложение. Связь слов в предложении. Порядок слов в предложении. Виды предложений. Главные члены предложения. Второстепенные члены предложения (ознакомление). Выделение главных членов в предложении. Отрицательное предложение.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Предложения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Выделение в устной речи одного из слов предложения (логическое ударение).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21.7.6. Текст.</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Тема. Заголовок. Главная мысль текста. Части текста. Типы текстов: описание, повествование, рассуждение, их особенности (первичное ознакомление). Тема и основная мыль текста.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21.7.7. Морфология.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Части речи.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существительное: общее значение, вопросы. Имена собственные (без введения терминологии). Число имён существительных.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прилагательное: общее значение, вопросы, употребление в речи. Связь имени прилагательного с именем существительным. Простые формы имён прилагательных.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Глагол: общее значение, вопросы, употребление в речи. Времена глагола.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Числительное: общее значение, вопросы. Количественные и порядковые числительные. Образование порядковых числительных.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21.7.8. Орфография и пунктуация.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Перенос слов с учётом морфемного членения. Знак конца предложения (точка, вопросительный и восклицательный знаки). Алгоритм списывания текста.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21.7.9. Развитие речи.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shd w:val="clear" w:color="auto" w:fill="FFFFFF"/>
          <w:lang w:eastAsia="ru-RU"/>
        </w:rPr>
        <w:t xml:space="preserve">Понимание прочитанного текста при самостоятельном чтении вслух и при его прослушивании. </w:t>
      </w:r>
      <w:r w:rsidRPr="00DA575F">
        <w:rPr>
          <w:rFonts w:ascii="Times New Roman" w:hAnsi="Times New Roman"/>
          <w:sz w:val="24"/>
          <w:szCs w:val="24"/>
          <w:lang w:eastAsia="ru-RU"/>
        </w:rPr>
        <w:t xml:space="preserve">Изложение повествовательных текстов </w:t>
      </w:r>
      <w:r w:rsidRPr="00DA575F">
        <w:rPr>
          <w:rFonts w:ascii="Times New Roman" w:hAnsi="Times New Roman"/>
          <w:sz w:val="24"/>
          <w:szCs w:val="24"/>
          <w:shd w:val="clear" w:color="auto" w:fill="FFFFFF"/>
          <w:lang w:eastAsia="ru-RU"/>
        </w:rPr>
        <w:t xml:space="preserve">по рисунку, наблюдений, на основе опорных слов. </w:t>
      </w:r>
      <w:r w:rsidRPr="00DA575F">
        <w:rPr>
          <w:rFonts w:ascii="Times New Roman" w:hAnsi="Times New Roman"/>
          <w:sz w:val="24"/>
          <w:szCs w:val="24"/>
          <w:lang w:eastAsia="ru-RU"/>
        </w:rPr>
        <w:t xml:space="preserve">Восстановление деформированных текстов. </w:t>
      </w:r>
      <w:r w:rsidRPr="00DA575F">
        <w:rPr>
          <w:rFonts w:ascii="Times New Roman" w:hAnsi="Times New Roman"/>
          <w:color w:val="000000"/>
          <w:sz w:val="24"/>
          <w:szCs w:val="24"/>
          <w:shd w:val="clear" w:color="auto" w:fill="FFFFFF"/>
          <w:lang w:eastAsia="ru-RU"/>
        </w:rPr>
        <w:t>Редактирование повествовательных текстов.</w:t>
      </w:r>
      <w:r w:rsidRPr="00DA575F">
        <w:rPr>
          <w:color w:val="000000"/>
          <w:sz w:val="24"/>
          <w:szCs w:val="24"/>
          <w:shd w:val="clear" w:color="auto" w:fill="FFFFFF"/>
          <w:lang w:eastAsia="ru-RU"/>
        </w:rPr>
        <w:t xml:space="preserve"> </w:t>
      </w:r>
      <w:r w:rsidRPr="00DA575F">
        <w:rPr>
          <w:rFonts w:ascii="Times New Roman" w:hAnsi="Times New Roman"/>
          <w:sz w:val="24"/>
          <w:szCs w:val="24"/>
          <w:lang w:eastAsia="ru-RU"/>
        </w:rPr>
        <w:t xml:space="preserve">Составление устных рассказов по серии рисунков. </w:t>
      </w:r>
      <w:r w:rsidRPr="00DA575F">
        <w:rPr>
          <w:rFonts w:ascii="Times New Roman" w:hAnsi="Times New Roman"/>
          <w:color w:val="000000"/>
          <w:sz w:val="24"/>
          <w:szCs w:val="24"/>
          <w:shd w:val="clear" w:color="auto" w:fill="FFFFFF"/>
          <w:lang w:eastAsia="ru-RU"/>
        </w:rPr>
        <w:t>Оформление исследований в виде презентации.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21.8. Содержание обучения в 3 классе.</w:t>
      </w:r>
    </w:p>
    <w:p w:rsidR="00F27977" w:rsidRPr="00DA575F" w:rsidRDefault="00F27977" w:rsidP="00680477">
      <w:pPr>
        <w:widowControl/>
        <w:spacing w:after="0" w:line="240" w:lineRule="auto"/>
        <w:ind w:firstLine="708"/>
        <w:jc w:val="both"/>
        <w:rPr>
          <w:rFonts w:ascii="Times New Roman" w:hAnsi="Times New Roman"/>
          <w:sz w:val="24"/>
          <w:szCs w:val="24"/>
          <w:lang w:eastAsia="ru-RU"/>
        </w:rPr>
      </w:pPr>
      <w:r w:rsidRPr="00DA575F">
        <w:rPr>
          <w:rFonts w:ascii="Times New Roman" w:hAnsi="Times New Roman"/>
          <w:sz w:val="24"/>
          <w:szCs w:val="24"/>
          <w:lang w:eastAsia="ru-RU"/>
        </w:rPr>
        <w:t>21.8.1. Общие сведения о языке. Язык и культура.</w:t>
      </w:r>
    </w:p>
    <w:p w:rsidR="00F27977" w:rsidRPr="00DA575F" w:rsidRDefault="00F27977" w:rsidP="00680477">
      <w:pPr>
        <w:widowControl/>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Первоначальные представления о многообразии языкового пространства России и мира. Язык как основа национальной культуры и инструмент познания окружающей действительности.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21.8.2. Фонетика. Графика. Орфоэпия.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Звуки и буквы. Звуки речи. Гласные и согласные звуки. Различие гласных и согласных звуков, звонких и глухих согласных, твёрдых и мягких, губных и негубных гласных.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Слог. Ударение. Ударный слог. Буквы гъ, къ, нъ, дж. Чередование букв к, къ, п.</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Использование знания алфавита родного языка для упорядочивания слов и поиска необходимой информации в различных словарях и справочниках.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21.8.3. Лексика.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Слово. Значение слова. Прямое и переносное значение слова. Однозначные и многозначные слова. Синонимы и антонимы. Омонимы.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21.8.4. Состав слова.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Корень слова. Однокоренные слова. Аффиксы. Разбор слова по составу (простые случаи). Алгоритм разбора слова по составу.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21.8.5. Морфология.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существительное. Собственные имена существительные. Число имён существительных. Изменение имён существительных по падежам. Имя прилагательное. Словосочетания «существительное и прилагательное». Степени сравнения имён прилагательных.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Глагол. Времена глагола. Положительная и отрицательная формы глагола.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числительное. Количественные и порядковые числительные. Трёхзначные числа.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21.8.6. Синтаксис.</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Предложение. Виды предложений. Восклицательное предложение. Главные и второстепенные члены предложения. Связь слов в предложении. Словосочетание. Главное и зависимое слово в словосочетании. Простое и составное предложение. Предложение с обращением. Отрицательное предложение. Распространённые и нераспространённые предложения. Разбор предложения по алгоритму.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21.8.7. Текст.</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Текст и его признаки (тематическое и композиционное единство частей, наличие грамматической связи частей, смысловая целостность, относительная законченность, заглавие). Главная мысль текста. Построение текста. Абзац. Виды текстов.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21.8.8. Развитие речи.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shd w:val="clear" w:color="auto" w:fill="FFFFFF"/>
          <w:lang w:eastAsia="ru-RU"/>
        </w:rPr>
        <w:t xml:space="preserve">Понимание прочитанного текста при самостоятельном чтении вслух и при его прослушивании. </w:t>
      </w:r>
      <w:r w:rsidRPr="00DA575F">
        <w:rPr>
          <w:rFonts w:ascii="Times New Roman" w:hAnsi="Times New Roman"/>
          <w:sz w:val="24"/>
          <w:szCs w:val="24"/>
          <w:lang w:eastAsia="ru-RU"/>
        </w:rPr>
        <w:t xml:space="preserve">Подробное изложение повествовательных текстов </w:t>
      </w:r>
      <w:r w:rsidRPr="00DA575F">
        <w:rPr>
          <w:rFonts w:ascii="Times New Roman" w:hAnsi="Times New Roman"/>
          <w:sz w:val="24"/>
          <w:szCs w:val="24"/>
          <w:shd w:val="clear" w:color="auto" w:fill="FFFFFF"/>
          <w:lang w:eastAsia="ru-RU"/>
        </w:rPr>
        <w:t>по рисунку, на основе опорных слов, личных наблюдений,</w:t>
      </w:r>
      <w:r w:rsidRPr="00DA575F">
        <w:rPr>
          <w:rFonts w:ascii="Times New Roman" w:hAnsi="Times New Roman"/>
          <w:color w:val="000000"/>
          <w:sz w:val="24"/>
          <w:szCs w:val="24"/>
          <w:shd w:val="clear" w:color="auto" w:fill="FFFFFF"/>
          <w:lang w:eastAsia="ru-RU"/>
        </w:rPr>
        <w:t xml:space="preserve"> </w:t>
      </w:r>
      <w:r w:rsidRPr="00DA575F">
        <w:rPr>
          <w:rFonts w:ascii="Times New Roman" w:hAnsi="Times New Roman"/>
          <w:sz w:val="24"/>
          <w:szCs w:val="24"/>
          <w:shd w:val="clear" w:color="auto" w:fill="FFFFFF"/>
          <w:lang w:eastAsia="ru-RU"/>
        </w:rPr>
        <w:t xml:space="preserve">по плану, </w:t>
      </w:r>
      <w:r w:rsidRPr="00DA575F">
        <w:rPr>
          <w:rFonts w:ascii="Times New Roman" w:hAnsi="Times New Roman"/>
          <w:color w:val="000000"/>
          <w:sz w:val="24"/>
          <w:szCs w:val="24"/>
          <w:shd w:val="clear" w:color="auto" w:fill="FFFFFF"/>
          <w:lang w:eastAsia="ru-RU"/>
        </w:rPr>
        <w:t>сохраняя последовательность содержания</w:t>
      </w:r>
      <w:r w:rsidRPr="00DA575F">
        <w:rPr>
          <w:rFonts w:ascii="Times New Roman" w:hAnsi="Times New Roman"/>
          <w:sz w:val="24"/>
          <w:szCs w:val="24"/>
          <w:shd w:val="clear" w:color="auto" w:fill="FFFFFF"/>
          <w:lang w:eastAsia="ru-RU"/>
        </w:rPr>
        <w:t xml:space="preserve">. </w:t>
      </w:r>
      <w:r w:rsidRPr="00DA575F">
        <w:rPr>
          <w:rFonts w:ascii="Times New Roman" w:hAnsi="Times New Roman"/>
          <w:sz w:val="24"/>
          <w:szCs w:val="24"/>
          <w:lang w:eastAsia="ru-RU"/>
        </w:rPr>
        <w:t>Восстановление деформированных текстов. Составление устных рассказов по серии рисунков.</w:t>
      </w:r>
      <w:r w:rsidRPr="00DA575F">
        <w:rPr>
          <w:color w:val="000000"/>
          <w:sz w:val="24"/>
          <w:szCs w:val="24"/>
          <w:shd w:val="clear" w:color="auto" w:fill="FFFFFF"/>
          <w:lang w:eastAsia="ru-RU"/>
        </w:rPr>
        <w:t xml:space="preserve"> </w:t>
      </w:r>
      <w:r w:rsidRPr="00DA575F">
        <w:rPr>
          <w:rFonts w:ascii="Times New Roman" w:hAnsi="Times New Roman"/>
          <w:color w:val="000000"/>
          <w:sz w:val="24"/>
          <w:szCs w:val="24"/>
          <w:shd w:val="clear" w:color="auto" w:fill="FFFFFF"/>
          <w:lang w:eastAsia="ru-RU"/>
        </w:rPr>
        <w:t>Оформление исследований в виде презентации.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21.9. Содержание обучения в 4 классе.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21.9.1. Общие сведения о языке. Язык и культура.</w:t>
      </w:r>
    </w:p>
    <w:p w:rsidR="00F27977" w:rsidRPr="00DA575F" w:rsidRDefault="00F27977" w:rsidP="00680477">
      <w:pPr>
        <w:widowControl/>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Различные методы познания языка: наблюдение, анализ, лингвистический эксперимент, мини-исследование, проект. Статус и основные функции крымскотатарского языка в Республике Крым.</w:t>
      </w:r>
    </w:p>
    <w:p w:rsidR="00F27977" w:rsidRPr="00DA575F" w:rsidRDefault="00F27977" w:rsidP="00680477">
      <w:pPr>
        <w:widowControl/>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Нормы речевого этикета.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21.9.2. Фонетика, графика, орфоэпия.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Обобщение знаний об образовании звуков речи родного языка. Звукобуквенный анализ слов. Нормы произношения звуков и сочетаний звуков, ударение в словах в соответствии с нормами современного литературного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Гласные и согласные звуки. Сочетание букв йи, ий, йы в словах.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21.9.3. Лексика.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 xml:space="preserve">Повторение и продолжение работы: наблюдение за использованием в речи синонимов, антонимов, определение прямого и переносного значения слова, распределение слов по тематическим группам. Фразеологизмы. </w:t>
      </w:r>
      <w:r w:rsidRPr="00DA575F">
        <w:rPr>
          <w:rFonts w:ascii="Times New Roman" w:hAnsi="Times New Roman"/>
          <w:color w:val="000000"/>
          <w:sz w:val="24"/>
          <w:szCs w:val="24"/>
          <w:shd w:val="clear" w:color="auto" w:fill="FFFFFF"/>
          <w:lang w:eastAsia="ru-RU"/>
        </w:rPr>
        <w:t>Объяснение значения фразеологизмов.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21.9.4. Морфемика.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Состав слова. Аффикс. Аффиксы словообразования имён существительных. Основа слова. Разбор слов по составу (простые случаи).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21.9.5. Морфология.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существительное. Значение и употребление в речи. Собственные и нарицательные имена существительные. Изменение имён существительных по падежам. Принадлежность у имён существительных. Сказуемость у имён существительных. Чередование согласных къ, к, п в корне слова у существительных в форме принадлежности.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прилагательное. Значение и употребление в речи. Степени сравнения имён прилагательных. Правописание имён прилагательных с дефисом. Аффиксы словообразования имён прилагательных (-лы, -ли, -лу, -лю, -сыз, -сиз, -суз, -сюз).</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Имя числительное. Значение и употребление в речи. Количественные и порядковые числительные. Четырёхзначные числа. Даты.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Местоимение. Общее представление о местоимении. Личные местоимения. Замена существительного местоимением.</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Глагол. Значение и употребление в речи. Положительная и отрицательная формы глагола. Времена глагола.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Наречие. Общее представление о наречии как части речи. Наречия места, образа действия, меры и степени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21.9.6. Синтаксис.</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Предложение. Главные и второстепенные члены предложения. Однородные члены предложения. Простые и сложные предложения. Распространённые и нераспространённые предложения. Связь слов в предложении. Словосочетание.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21.9.7. Развитие речи.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shd w:val="clear" w:color="auto" w:fill="FFFFFF"/>
          <w:lang w:eastAsia="ru-RU"/>
        </w:rPr>
        <w:t xml:space="preserve">Понимание прочитанного текста при самостоятельном чтении вслух и при его прослушивании. </w:t>
      </w:r>
      <w:r w:rsidRPr="00DA575F">
        <w:rPr>
          <w:rFonts w:ascii="Times New Roman" w:hAnsi="Times New Roman"/>
          <w:sz w:val="24"/>
          <w:szCs w:val="24"/>
          <w:lang w:eastAsia="ru-RU"/>
        </w:rPr>
        <w:t xml:space="preserve">Подробное изложение повествовательных текстов </w:t>
      </w:r>
      <w:r w:rsidRPr="00DA575F">
        <w:rPr>
          <w:rFonts w:ascii="Times New Roman" w:hAnsi="Times New Roman"/>
          <w:sz w:val="24"/>
          <w:szCs w:val="24"/>
          <w:shd w:val="clear" w:color="auto" w:fill="FFFFFF"/>
          <w:lang w:eastAsia="ru-RU"/>
        </w:rPr>
        <w:t>по рисунку, на основе опорных слов,</w:t>
      </w:r>
      <w:r w:rsidRPr="00DA575F">
        <w:rPr>
          <w:rFonts w:ascii="Times New Roman" w:hAnsi="Times New Roman"/>
          <w:color w:val="000000"/>
          <w:sz w:val="24"/>
          <w:szCs w:val="24"/>
          <w:shd w:val="clear" w:color="auto" w:fill="FFFFFF"/>
          <w:lang w:eastAsia="ru-RU"/>
        </w:rPr>
        <w:t xml:space="preserve"> </w:t>
      </w:r>
      <w:r w:rsidRPr="00DA575F">
        <w:rPr>
          <w:rFonts w:ascii="Times New Roman" w:hAnsi="Times New Roman"/>
          <w:sz w:val="24"/>
          <w:szCs w:val="24"/>
          <w:shd w:val="clear" w:color="auto" w:fill="FFFFFF"/>
          <w:lang w:eastAsia="ru-RU"/>
        </w:rPr>
        <w:t xml:space="preserve">по плану, </w:t>
      </w:r>
      <w:r w:rsidRPr="00DA575F">
        <w:rPr>
          <w:rFonts w:ascii="Times New Roman" w:hAnsi="Times New Roman"/>
          <w:color w:val="000000"/>
          <w:sz w:val="24"/>
          <w:szCs w:val="24"/>
          <w:shd w:val="clear" w:color="auto" w:fill="FFFFFF"/>
          <w:lang w:eastAsia="ru-RU"/>
        </w:rPr>
        <w:t>сохраняя последовательность содержания</w:t>
      </w:r>
      <w:r w:rsidRPr="00DA575F">
        <w:rPr>
          <w:rFonts w:ascii="Times New Roman" w:hAnsi="Times New Roman"/>
          <w:sz w:val="24"/>
          <w:szCs w:val="24"/>
          <w:shd w:val="clear" w:color="auto" w:fill="FFFFFF"/>
          <w:lang w:eastAsia="ru-RU"/>
        </w:rPr>
        <w:t xml:space="preserve">. Письмо разных видов текстов. </w:t>
      </w:r>
      <w:r w:rsidRPr="00DA575F">
        <w:rPr>
          <w:rFonts w:ascii="Times New Roman" w:hAnsi="Times New Roman"/>
          <w:color w:val="000000"/>
          <w:sz w:val="24"/>
          <w:szCs w:val="24"/>
          <w:shd w:val="clear" w:color="auto" w:fill="FFFFFF"/>
          <w:lang w:eastAsia="ru-RU"/>
        </w:rPr>
        <w:t xml:space="preserve">Письмо сочинения – описания картины. Употребление сравнений в речи. </w:t>
      </w:r>
      <w:r w:rsidRPr="00DA575F">
        <w:rPr>
          <w:rFonts w:ascii="Times New Roman" w:hAnsi="Times New Roman"/>
          <w:sz w:val="24"/>
          <w:szCs w:val="24"/>
          <w:lang w:eastAsia="ru-RU"/>
        </w:rPr>
        <w:t xml:space="preserve">Восстановление </w:t>
      </w:r>
      <w:r w:rsidRPr="00DA575F">
        <w:rPr>
          <w:rFonts w:ascii="Times New Roman" w:hAnsi="Times New Roman"/>
          <w:sz w:val="24"/>
          <w:szCs w:val="24"/>
          <w:lang w:eastAsia="ru-RU"/>
        </w:rPr>
        <w:lastRenderedPageBreak/>
        <w:t xml:space="preserve">деформированных текстов. Составление устных рассказов по серии рисунков. </w:t>
      </w:r>
      <w:r w:rsidRPr="00DA575F">
        <w:rPr>
          <w:rFonts w:ascii="Times New Roman" w:hAnsi="Times New Roman"/>
          <w:color w:val="000000"/>
          <w:sz w:val="24"/>
          <w:szCs w:val="24"/>
          <w:shd w:val="clear" w:color="auto" w:fill="FFFFFF"/>
          <w:lang w:eastAsia="ru-RU"/>
        </w:rPr>
        <w:t>Диалекты в литературном языке. Оформление исследований в виде презентации.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 Планируемые результаты освоения программы по родному (крымскотатарскому) языку на уровне начального общего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21.10.1. В результате изучения родного (крымскотатарского) языка на уровне начального общего образования у обучающегося будут сформированы следующие личностные результаты: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1) гражданско-патриотического воспитания: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становление ценностного отношения к своей Родине, в том числе через изучение родного (крымскотатарского) языка, являющегося частью истории и культуры страны;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осознание своей этнокультурной и российской гражданской идентичности, понимание статуса родного (крымскотатарского) языка в Российской Федерации и в субъекте;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сопричастность к прошлому, настоящему и будущему родного края, в том числе при работе с учебными текстами;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уважение к своему и другим народам России;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w:t>
      </w:r>
      <w:r w:rsidRPr="00DA575F">
        <w:rPr>
          <w:rFonts w:ascii="Times New Roman" w:hAnsi="Times New Roman"/>
          <w:sz w:val="24"/>
          <w:szCs w:val="24"/>
          <w:shd w:val="clear" w:color="auto" w:fill="FFFFFF"/>
          <w:lang w:eastAsia="ru-RU"/>
        </w:rPr>
        <w:t>) д</w:t>
      </w:r>
      <w:r w:rsidRPr="00DA575F">
        <w:rPr>
          <w:rFonts w:ascii="Times New Roman" w:hAnsi="Times New Roman"/>
          <w:sz w:val="24"/>
          <w:szCs w:val="24"/>
          <w:lang w:eastAsia="ru-RU"/>
        </w:rPr>
        <w:t>уховно-нравственного воспитания: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признание индивидуальности каждого человека;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3</w:t>
      </w:r>
      <w:r w:rsidRPr="00DA575F">
        <w:rPr>
          <w:rFonts w:ascii="Times New Roman" w:hAnsi="Times New Roman"/>
          <w:sz w:val="24"/>
          <w:szCs w:val="24"/>
          <w:shd w:val="clear" w:color="auto" w:fill="FFFFFF"/>
          <w:lang w:eastAsia="ru-RU"/>
        </w:rPr>
        <w:t>) эстетического</w:t>
      </w:r>
      <w:r w:rsidRPr="00DA575F">
        <w:rPr>
          <w:rFonts w:ascii="Times New Roman" w:hAnsi="Times New Roman"/>
          <w:sz w:val="24"/>
          <w:szCs w:val="24"/>
          <w:lang w:eastAsia="ru-RU"/>
        </w:rPr>
        <w:t xml:space="preserve"> воспитания: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стремление к самовыражению в искусстве слова, осознание важности родного языка как средства общения и самовыражения;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4</w:t>
      </w:r>
      <w:r w:rsidRPr="00DA575F">
        <w:rPr>
          <w:rFonts w:ascii="Times New Roman" w:hAnsi="Times New Roman"/>
          <w:sz w:val="24"/>
          <w:szCs w:val="24"/>
          <w:shd w:val="clear" w:color="auto" w:fill="FFFFFF"/>
          <w:lang w:eastAsia="ru-RU"/>
        </w:rPr>
        <w:t>) ф</w:t>
      </w:r>
      <w:r w:rsidRPr="00DA575F">
        <w:rPr>
          <w:rFonts w:ascii="Times New Roman" w:hAnsi="Times New Roman"/>
          <w:sz w:val="24"/>
          <w:szCs w:val="24"/>
          <w:lang w:eastAsia="ru-RU"/>
        </w:rPr>
        <w:t>изического воспитания, формирования культуры здоровья и эмоционального благополучия: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shd w:val="clear" w:color="auto" w:fill="FFFFFF"/>
          <w:lang w:eastAsia="ru-RU"/>
        </w:rPr>
        <w:t>5) трудового</w:t>
      </w:r>
      <w:r w:rsidRPr="00DA575F">
        <w:rPr>
          <w:rFonts w:ascii="Times New Roman" w:hAnsi="Times New Roman"/>
          <w:sz w:val="24"/>
          <w:szCs w:val="24"/>
          <w:lang w:eastAsia="ru-RU"/>
        </w:rPr>
        <w:t xml:space="preserve"> воспитания: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6</w:t>
      </w:r>
      <w:r w:rsidRPr="00DA575F">
        <w:rPr>
          <w:rFonts w:ascii="Times New Roman" w:hAnsi="Times New Roman"/>
          <w:sz w:val="24"/>
          <w:szCs w:val="24"/>
          <w:shd w:val="clear" w:color="auto" w:fill="FFFFFF"/>
          <w:lang w:eastAsia="ru-RU"/>
        </w:rPr>
        <w:t>) э</w:t>
      </w:r>
      <w:r w:rsidRPr="00DA575F">
        <w:rPr>
          <w:rFonts w:ascii="Times New Roman" w:hAnsi="Times New Roman"/>
          <w:sz w:val="24"/>
          <w:szCs w:val="24"/>
          <w:lang w:eastAsia="ru-RU"/>
        </w:rPr>
        <w:t>кологического воспитания: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бережное отношение к природе, формируемое в процессе работы над текстами;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неприятие действий, приносящих вред природе;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7</w:t>
      </w:r>
      <w:r w:rsidRPr="00DA575F">
        <w:rPr>
          <w:rFonts w:ascii="Times New Roman" w:hAnsi="Times New Roman"/>
          <w:sz w:val="24"/>
          <w:szCs w:val="24"/>
          <w:shd w:val="clear" w:color="auto" w:fill="FFFFFF"/>
          <w:lang w:eastAsia="ru-RU"/>
        </w:rPr>
        <w:t>) ценности</w:t>
      </w:r>
      <w:r w:rsidRPr="00DA575F">
        <w:rPr>
          <w:rFonts w:ascii="Times New Roman" w:hAnsi="Times New Roman"/>
          <w:sz w:val="24"/>
          <w:szCs w:val="24"/>
          <w:lang w:eastAsia="ru-RU"/>
        </w:rPr>
        <w:t xml:space="preserve"> научного познания: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первоначальные представления о научной картине мира (в том числе первоначальные представление о системе родного (крымскотатарского)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(крымскотатарского)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w:t>
      </w:r>
      <w:r w:rsidRPr="00DA575F">
        <w:rPr>
          <w:rFonts w:ascii="Times New Roman" w:hAnsi="Times New Roman"/>
          <w:sz w:val="24"/>
          <w:szCs w:val="24"/>
          <w:shd w:val="clear" w:color="auto" w:fill="FFFFFF"/>
          <w:lang w:eastAsia="ru-RU"/>
        </w:rPr>
        <w:t>10.2. В</w:t>
      </w:r>
      <w:r w:rsidRPr="00DA575F">
        <w:rPr>
          <w:rFonts w:ascii="Times New Roman" w:hAnsi="Times New Roman"/>
          <w:sz w:val="24"/>
          <w:szCs w:val="24"/>
          <w:lang w:eastAsia="ru-RU"/>
        </w:rPr>
        <w:t xml:space="preserve"> результате изучения родного (крымскотатарского)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21.10.2.1</w:t>
      </w:r>
      <w:r w:rsidRPr="00DA575F">
        <w:rPr>
          <w:rFonts w:ascii="Times New Roman" w:hAnsi="Times New Roman"/>
          <w:sz w:val="24"/>
          <w:szCs w:val="24"/>
          <w:shd w:val="clear" w:color="auto" w:fill="FFFFFF"/>
          <w:lang w:eastAsia="ru-RU"/>
        </w:rPr>
        <w:t>. У</w:t>
      </w:r>
      <w:r w:rsidRPr="00DA575F">
        <w:rPr>
          <w:rFonts w:ascii="Times New Roman" w:hAnsi="Times New Roman"/>
          <w:sz w:val="24"/>
          <w:szCs w:val="24"/>
          <w:lang w:eastAsia="ru-RU"/>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(крымскотатарского) языка с языковыми явлениями русского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объединять объекты (языковые единицы) по заданному признаку;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определять существенный признак для классификации языковых единиц, классифицировать предложенные языковые единицы;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находить закономерности и противоречия в языковом материале на основе предложенного учителем алгоритма наблюдения;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выявлять недостаток информации для решения учебной и практической задачи на основе предложенного алгоритма;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устанавливать причинно-следственные связи в ситуациях наблюдения за языковым материалом, делать выводы.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 помощью учителя формулировать цель, планировать изменения языкового объекта, речевой ситуации;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выполнять по предложенному плану проектное задание;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21.10.2.</w:t>
      </w:r>
      <w:r w:rsidRPr="00DA575F">
        <w:rPr>
          <w:rFonts w:ascii="Times New Roman" w:hAnsi="Times New Roman"/>
          <w:sz w:val="24"/>
          <w:szCs w:val="24"/>
          <w:shd w:val="clear" w:color="auto" w:fill="FFFFFF"/>
          <w:lang w:eastAsia="ru-RU"/>
        </w:rPr>
        <w:t>3. У обучающегося</w:t>
      </w:r>
      <w:r w:rsidRPr="00DA575F">
        <w:rPr>
          <w:rFonts w:ascii="Times New Roman" w:hAnsi="Times New Roman"/>
          <w:sz w:val="24"/>
          <w:szCs w:val="24"/>
          <w:lang w:eastAsia="ru-RU"/>
        </w:rPr>
        <w:t xml:space="preserve"> будут сформированы умения работать с информацией как часть познавательных универсальных учебных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выбирать источник получения информации: словарь, справочник;</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согласно заданному алгоритму находить в предложенном источнике (словаре, справочнике) информацию, представленную в явном виде;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21.10.2.</w:t>
      </w:r>
      <w:r w:rsidRPr="00DA575F">
        <w:rPr>
          <w:rFonts w:ascii="Times New Roman" w:hAnsi="Times New Roman"/>
          <w:sz w:val="24"/>
          <w:szCs w:val="24"/>
          <w:shd w:val="clear" w:color="auto" w:fill="FFFFFF"/>
          <w:lang w:eastAsia="ru-RU"/>
        </w:rPr>
        <w:t>4. У</w:t>
      </w:r>
      <w:r w:rsidRPr="00DA575F">
        <w:rPr>
          <w:rFonts w:ascii="Times New Roman" w:hAnsi="Times New Roman"/>
          <w:sz w:val="24"/>
          <w:szCs w:val="24"/>
          <w:lang w:eastAsia="ru-RU"/>
        </w:rPr>
        <w:t xml:space="preserve"> обучающегося будут сформированы умения общения как часть коммуникативных универсальных учебных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проявлять уважительное отношение к собеседнику, соблюдать правила ведения диалога и дискуссии;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признавать возможность существования разных точек зрения;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корректно и аргументированно высказывать своё мнение;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строить речевое высказывание в соответствии с поставленной задачей;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создавать устные и письменные тексты (описание, рассуждение, повествование);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подготавливать небольшие публичные выступления;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подбирать иллюстративный материал (рисунки, фото, плакаты) к тексту выступления.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21.10.2.5. У обучающегося будут сформированы умения самоорганизации как части регулятивных универсальных учебных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планировать действия по решению учебной задачи для получения результата;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выстраивать последовательность выбранных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21.10.2.6</w:t>
      </w:r>
      <w:r w:rsidRPr="00DA575F">
        <w:rPr>
          <w:rFonts w:ascii="Times New Roman" w:hAnsi="Times New Roman"/>
          <w:sz w:val="24"/>
          <w:szCs w:val="24"/>
          <w:shd w:val="clear" w:color="auto" w:fill="FFFFFF"/>
          <w:lang w:eastAsia="ru-RU"/>
        </w:rPr>
        <w:t>. </w:t>
      </w:r>
      <w:r w:rsidRPr="00DA575F">
        <w:rPr>
          <w:rFonts w:ascii="Times New Roman" w:hAnsi="Times New Roman"/>
          <w:sz w:val="24"/>
          <w:szCs w:val="24"/>
          <w:lang w:eastAsia="ru-RU"/>
        </w:rPr>
        <w:t>У обучающегося будут сформированы умения самоконтроля как части регулятивных универсальных учебных действий: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устанавливать причины успеха (неудач) учебной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корректировать свои учебные действия для преодоления речевых и орфографических ошибок.</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21.10.2.7</w:t>
      </w:r>
      <w:r w:rsidRPr="00DA575F">
        <w:rPr>
          <w:rFonts w:ascii="Times New Roman" w:hAnsi="Times New Roman"/>
          <w:sz w:val="24"/>
          <w:szCs w:val="24"/>
          <w:shd w:val="clear" w:color="auto" w:fill="FFFFFF"/>
          <w:lang w:eastAsia="ru-RU"/>
        </w:rPr>
        <w:t>. </w:t>
      </w:r>
      <w:r w:rsidRPr="00DA575F">
        <w:rPr>
          <w:rFonts w:ascii="Times New Roman" w:hAnsi="Times New Roman"/>
          <w:sz w:val="24"/>
          <w:szCs w:val="24"/>
          <w:lang w:eastAsia="ru-RU"/>
        </w:rPr>
        <w:t>У обучающегося будут сформированы умения совместной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проявлять готовность руководить, выполнять поручения, подчиняться;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ответственно выполнять свою часть работы;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оценивать свой вклад в общий результат;</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выполнять совместные проектные задания с использованием предложенного образца.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21.10.3</w:t>
      </w:r>
      <w:r w:rsidRPr="00DA575F">
        <w:rPr>
          <w:rFonts w:ascii="Times New Roman" w:hAnsi="Times New Roman"/>
          <w:sz w:val="24"/>
          <w:szCs w:val="24"/>
          <w:shd w:val="clear" w:color="auto" w:fill="FFFFFF"/>
          <w:lang w:eastAsia="ru-RU"/>
        </w:rPr>
        <w:t>. П</w:t>
      </w:r>
      <w:r w:rsidRPr="00DA575F">
        <w:rPr>
          <w:rFonts w:ascii="Times New Roman" w:hAnsi="Times New Roman"/>
          <w:sz w:val="24"/>
          <w:szCs w:val="24"/>
          <w:lang w:eastAsia="ru-RU"/>
        </w:rPr>
        <w:t>редметные результаты изучения родного (крымскотатарского) языка. К концу обучения в 1 классе обучающийся научится: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ориентироваться на пространстве листа в тетради и на пространстве классной доски;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различать устную и письменную речь, слово и предложение;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определять роль слова в речи, его номинативную функцию;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 xml:space="preserve">делить речь на </w:t>
      </w:r>
      <w:r w:rsidRPr="00DA575F">
        <w:rPr>
          <w:rFonts w:ascii="Times New Roman" w:hAnsi="Times New Roman"/>
          <w:sz w:val="24"/>
          <w:szCs w:val="24"/>
          <w:lang w:eastAsia="ru-RU"/>
        </w:rPr>
        <w:t>смысловые части (предложения) с помощью рисунков и схем;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различать слова, обозначающие предметы, признаки и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на слух различать интонацию (вопросительную, утвердительную)</w:t>
      </w:r>
      <w:r w:rsidRPr="00DA575F">
        <w:rPr>
          <w:rFonts w:ascii="Times New Roman" w:hAnsi="Times New Roman"/>
          <w:sz w:val="24"/>
          <w:szCs w:val="24"/>
          <w:lang w:eastAsia="ru-RU"/>
        </w:rPr>
        <w:t xml:space="preserve"> предложения и моделировать предложения в соответствии с заданной интонацией;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осознавать единство звукового состава слова и его значения;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р</w:t>
      </w:r>
      <w:r w:rsidRPr="00DA575F">
        <w:rPr>
          <w:rFonts w:ascii="Times New Roman" w:hAnsi="Times New Roman"/>
          <w:bCs/>
          <w:sz w:val="24"/>
          <w:szCs w:val="24"/>
          <w:lang w:eastAsia="ru-RU"/>
        </w:rPr>
        <w:t xml:space="preserve">азличать звуки и буквы (букву как знак звука), </w:t>
      </w:r>
      <w:r w:rsidRPr="00DA575F">
        <w:rPr>
          <w:rFonts w:ascii="Times New Roman" w:hAnsi="Times New Roman"/>
          <w:sz w:val="24"/>
          <w:szCs w:val="24"/>
          <w:lang w:eastAsia="ru-RU"/>
        </w:rPr>
        <w:t>владеть позиционным способом обозначения звуков буквами;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устанавливать число и последовательность звуков в слове;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определённой модели;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различать гласные и согласные звуки, определять их качественные характеристики;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воспринимать на слух и правильно произносить звуки, сочетания звуков, слова в соответствии с нормами современного литературного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делить слова на слоги;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определять словесное ударение;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называть буквы крымскотатарского языка в алфавитной последовательности, сопоставлять количество букв в алфавите крымскотатарского языка с русским алфавитом и выделять специфические буквы и небуквенные графические знаки, характерные для родного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выделять буквы, употребляющиеся только в заимствованной лексике;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владеть рукописным и печатным начертанием прописных и строчных букв родного языка, писать буквосочетания, слоги, слова, предложения с соблюдением гигиенических норм;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писать под диктовку слова, написание которых не расходится с их произношением, и предложения;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определять л</w:t>
      </w:r>
      <w:r w:rsidRPr="00DA575F">
        <w:rPr>
          <w:rFonts w:ascii="Times New Roman" w:hAnsi="Times New Roman"/>
          <w:sz w:val="24"/>
          <w:szCs w:val="24"/>
          <w:lang w:eastAsia="ru-RU"/>
        </w:rPr>
        <w:t>ексическое значение слова (по общему представлению);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осознавать словарное богатство родного языка, выделять слова, значение которых требует уточнения;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lastRenderedPageBreak/>
        <w:t>переносить слова по слогам;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использовать разные способы написания в зависимости от места орфограммы в слове;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писать заглавную букву в начале предложения, в именах собственных;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 xml:space="preserve">ставить </w:t>
      </w:r>
      <w:r w:rsidRPr="00DA575F">
        <w:rPr>
          <w:rFonts w:ascii="Times New Roman" w:hAnsi="Times New Roman"/>
          <w:sz w:val="24"/>
          <w:szCs w:val="24"/>
          <w:lang w:eastAsia="ru-RU"/>
        </w:rPr>
        <w:t>знаки препинания в конце предложения, понимать функции небуквенных графических средств (пробела между словами, знака переноса);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читать по слогам, ориентируясь на букву, обозначающую гласный звук, читать целыми словами со скоростью, соответствующей индивидуальному темпу, осознанно читать слова, словосочетания, предложения и короткие тексты с интонациями и паузами в соответствии со знаками препинания;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 xml:space="preserve">владеть </w:t>
      </w:r>
      <w:r w:rsidRPr="00DA575F">
        <w:rPr>
          <w:rFonts w:ascii="Times New Roman" w:hAnsi="Times New Roman"/>
          <w:sz w:val="24"/>
          <w:szCs w:val="24"/>
          <w:lang w:eastAsia="ru-RU"/>
        </w:rPr>
        <w:t>орфоэпическим и орфографическим видами чтения;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устанавливать</w:t>
      </w:r>
      <w:r w:rsidRPr="00DA575F">
        <w:rPr>
          <w:rFonts w:ascii="Times New Roman" w:hAnsi="Times New Roman"/>
          <w:sz w:val="24"/>
          <w:szCs w:val="24"/>
          <w:lang w:eastAsia="ru-RU"/>
        </w:rPr>
        <w:t xml:space="preserve"> связь слов в предложении</w:t>
      </w:r>
      <w:r w:rsidRPr="00DA575F">
        <w:rPr>
          <w:rFonts w:ascii="Times New Roman" w:hAnsi="Times New Roman"/>
          <w:bCs/>
          <w:sz w:val="24"/>
          <w:szCs w:val="24"/>
          <w:lang w:eastAsia="ru-RU"/>
        </w:rPr>
        <w:t xml:space="preserve"> при помощи смысловых вопросов</w:t>
      </w:r>
      <w:r w:rsidRPr="00DA575F">
        <w:rPr>
          <w:rFonts w:ascii="Times New Roman" w:hAnsi="Times New Roman"/>
          <w:sz w:val="24"/>
          <w:szCs w:val="24"/>
          <w:lang w:eastAsia="ru-RU"/>
        </w:rPr>
        <w:t>, изменять порядок слов,</w:t>
      </w:r>
      <w:r w:rsidRPr="00DA575F">
        <w:rPr>
          <w:rFonts w:ascii="Times New Roman" w:hAnsi="Times New Roman"/>
          <w:bCs/>
          <w:sz w:val="24"/>
          <w:szCs w:val="24"/>
          <w:lang w:eastAsia="ru-RU"/>
        </w:rPr>
        <w:t xml:space="preserve"> восстанавливать деформированные предложения, составлять элементарные предложения из заданного набора словоформ;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 xml:space="preserve">понимать текст как </w:t>
      </w:r>
      <w:r w:rsidRPr="00DA575F">
        <w:rPr>
          <w:rFonts w:ascii="Times New Roman" w:hAnsi="Times New Roman"/>
          <w:sz w:val="24"/>
          <w:szCs w:val="24"/>
          <w:lang w:eastAsia="ru-RU"/>
        </w:rPr>
        <w:t>речевое произведение;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ar-SA"/>
        </w:rPr>
        <w:t xml:space="preserve">понимать читаемый </w:t>
      </w:r>
      <w:r w:rsidRPr="00DA575F">
        <w:rPr>
          <w:rFonts w:ascii="Times New Roman" w:hAnsi="Times New Roman"/>
          <w:sz w:val="24"/>
          <w:szCs w:val="24"/>
          <w:lang w:eastAsia="ru-RU"/>
        </w:rPr>
        <w:t>учебный текст, последовательно и правильно списывать текст;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воспринимать на слух речь учителя на родном языке;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 xml:space="preserve">понимать язык </w:t>
      </w:r>
      <w:r w:rsidRPr="00DA575F">
        <w:rPr>
          <w:rFonts w:ascii="Times New Roman" w:hAnsi="Times New Roman"/>
          <w:sz w:val="24"/>
          <w:szCs w:val="24"/>
          <w:lang w:eastAsia="ar-SA"/>
        </w:rPr>
        <w:t xml:space="preserve">как основное средство человеческого общения, </w:t>
      </w:r>
      <w:r w:rsidRPr="00DA575F">
        <w:rPr>
          <w:rFonts w:ascii="Times New Roman" w:hAnsi="Times New Roman"/>
          <w:bCs/>
          <w:sz w:val="24"/>
          <w:szCs w:val="24"/>
          <w:lang w:eastAsia="ru-RU"/>
        </w:rPr>
        <w:t xml:space="preserve">осознавать </w:t>
      </w:r>
      <w:r w:rsidRPr="00DA575F">
        <w:rPr>
          <w:rFonts w:ascii="Times New Roman" w:hAnsi="Times New Roman"/>
          <w:sz w:val="24"/>
          <w:szCs w:val="24"/>
          <w:lang w:eastAsia="ar-SA"/>
        </w:rPr>
        <w:t>цели и ситуации общения;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ar-SA"/>
        </w:rPr>
        <w:t>задавать несложные вопросы и отвечать на вопросы учителя и других обучающихся (элементарный диалог), соблюдая орфоэпические нормы;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списывать (писать) под диктовку изученные слова на родном языке, короткие предложения.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21.10.4. Предметные результаты изучения родного (крымскотатарского) языка. К концу обучения во 2 классе обучающийся научится: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ar-SA"/>
        </w:rPr>
        <w:t>позитивной модели речевого общения, основанной на доброжелательности, миролюбии и уважении к собеседнику;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ar-SA"/>
        </w:rPr>
        <w:t>основным формулам речевого этикета на родном языке (приветствие, прощание, благодарность, просьба, пожелание и прочее);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понимать смыслоразличительную функцию звуков;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различать ударные и безударные гласные звуки;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использовать знание алфавита родного языка при работе со словарями;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использовать орфоэпический словарь для решения практических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правильно интонировать основные типы предложений (повествовательные, вопросительные, побудительные);</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понимать назначение абзаца (красной строки);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употреблять знак переноса и небуквенные графические средства, характерные для данного языка (в пределах изученного);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иметь представление о культурно-маркированной лексике;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определять однозначные и многозначные слова (простые случаи);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eastAsia="ru-RU"/>
        </w:rPr>
      </w:pPr>
      <w:r w:rsidRPr="00DA575F">
        <w:rPr>
          <w:rFonts w:ascii="Times New Roman" w:hAnsi="Times New Roman"/>
          <w:sz w:val="24"/>
          <w:szCs w:val="24"/>
          <w:lang w:eastAsia="ru-RU"/>
        </w:rPr>
        <w:t>определять значение незнакомого слова по контексту или уточнять в толковом словаре учебника;</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различать и употреблять синонимы и антонимы (простые случаи);</w:t>
      </w:r>
    </w:p>
    <w:p w:rsidR="00F27977" w:rsidRPr="00DA575F" w:rsidRDefault="00F27977" w:rsidP="00680477">
      <w:pPr>
        <w:widowControl/>
        <w:tabs>
          <w:tab w:val="left" w:pos="1134"/>
        </w:tabs>
        <w:spacing w:after="0" w:line="240" w:lineRule="auto"/>
        <w:ind w:firstLine="709"/>
        <w:jc w:val="both"/>
        <w:rPr>
          <w:rFonts w:ascii="Times New Roman" w:eastAsia="@Arial Unicode MS" w:hAnsi="Times New Roman"/>
          <w:sz w:val="24"/>
          <w:szCs w:val="24"/>
          <w:lang w:eastAsia="ru-RU"/>
        </w:rPr>
      </w:pPr>
      <w:r w:rsidRPr="00DA575F">
        <w:rPr>
          <w:rFonts w:ascii="Times New Roman" w:hAnsi="Times New Roman"/>
          <w:sz w:val="24"/>
          <w:szCs w:val="24"/>
          <w:lang w:eastAsia="ru-RU"/>
        </w:rPr>
        <w:t>выделять в словах корень и находить родственные (однокоренные) слова, отличать однокоренные слова от синонимов и слов с омонимичными корнями;</w:t>
      </w:r>
    </w:p>
    <w:p w:rsidR="00F27977" w:rsidRPr="00DA575F" w:rsidRDefault="00F27977" w:rsidP="00680477">
      <w:pPr>
        <w:widowControl/>
        <w:tabs>
          <w:tab w:val="left" w:pos="1134"/>
        </w:tabs>
        <w:spacing w:after="0" w:line="240" w:lineRule="auto"/>
        <w:ind w:firstLine="709"/>
        <w:jc w:val="both"/>
        <w:rPr>
          <w:rFonts w:ascii="Times New Roman" w:eastAsia="@Arial Unicode MS" w:hAnsi="Times New Roman"/>
          <w:sz w:val="24"/>
          <w:szCs w:val="24"/>
          <w:lang w:eastAsia="ru-RU"/>
        </w:rPr>
      </w:pPr>
      <w:r w:rsidRPr="00DA575F">
        <w:rPr>
          <w:rFonts w:ascii="Times New Roman" w:hAnsi="Times New Roman"/>
          <w:bCs/>
          <w:sz w:val="24"/>
          <w:szCs w:val="24"/>
          <w:lang w:eastAsia="ru-RU"/>
        </w:rPr>
        <w:t>п</w:t>
      </w:r>
      <w:r w:rsidRPr="00DA575F">
        <w:rPr>
          <w:rFonts w:ascii="Times New Roman" w:hAnsi="Times New Roman"/>
          <w:sz w:val="24"/>
          <w:szCs w:val="24"/>
          <w:lang w:eastAsia="ru-RU"/>
        </w:rPr>
        <w:t>ереносить слова с учётом морфемного членения;</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находить имя существительное, определять его значение;</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различать имена собственные;</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находить глагол, определять его значение;</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находить имя прилагательное, определять его значение;</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находить личные местоимения, определять их значение и особенности употребления в речи;</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определять словосочетание как сочетание двух или нескольких самостоятельных слов, связанных по смыслу и грамматически;</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lastRenderedPageBreak/>
        <w:t>иметь представление о</w:t>
      </w:r>
      <w:r w:rsidRPr="00DA575F">
        <w:rPr>
          <w:rFonts w:ascii="Times New Roman" w:hAnsi="Times New Roman"/>
          <w:sz w:val="24"/>
          <w:szCs w:val="24"/>
          <w:lang w:eastAsia="ru-RU"/>
        </w:rPr>
        <w:t xml:space="preserve"> необходимом порядке слов в предложении на родном языке, определять связь слов в предложении, задавая смысловые вопросы;</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различать предложения по цели высказывания (повествовательные, вопросительные, побудительные) и эмоциональной окраске (восклицательные и невосклицательные), ставить необходимый знак конца предложения – вопросительный или восклицательный, точку;</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осознанно выделять в устной речи одно из слов предложения (логическое ударение);</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различать типы текстов – описание, повествование, рассуждение (первичное ознакомление), называть их особенности;</w:t>
      </w:r>
    </w:p>
    <w:p w:rsidR="00F27977" w:rsidRPr="00DA575F" w:rsidRDefault="00F27977" w:rsidP="00680477">
      <w:pPr>
        <w:widowControl/>
        <w:tabs>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слушать аудиозаписи (несложные песни на родном языке, фольклор) с установкой на понимание их содержания, воспринимать на слух речь учителя и других обучающихся;</w:t>
      </w:r>
    </w:p>
    <w:p w:rsidR="00F27977" w:rsidRPr="00DA575F" w:rsidRDefault="00F27977" w:rsidP="00680477">
      <w:pPr>
        <w:widowControl/>
        <w:tabs>
          <w:tab w:val="left" w:pos="1134"/>
        </w:tabs>
        <w:spacing w:after="0" w:line="240" w:lineRule="auto"/>
        <w:ind w:firstLine="709"/>
        <w:jc w:val="both"/>
        <w:rPr>
          <w:rFonts w:ascii="Times New Roman" w:eastAsia="@Arial Unicode MS" w:hAnsi="Times New Roman"/>
          <w:sz w:val="24"/>
          <w:szCs w:val="24"/>
          <w:lang w:eastAsia="ru-RU"/>
        </w:rPr>
      </w:pPr>
      <w:r w:rsidRPr="00DA575F">
        <w:rPr>
          <w:rFonts w:ascii="Times New Roman" w:eastAsia="@Arial Unicode MS" w:hAnsi="Times New Roman"/>
          <w:sz w:val="24"/>
          <w:szCs w:val="24"/>
          <w:lang w:eastAsia="ru-RU"/>
        </w:rPr>
        <w:t>владеть а</w:t>
      </w:r>
      <w:r w:rsidRPr="00DA575F">
        <w:rPr>
          <w:rFonts w:ascii="Times New Roman" w:hAnsi="Times New Roman"/>
          <w:sz w:val="24"/>
          <w:szCs w:val="24"/>
          <w:lang w:eastAsia="ru-RU"/>
        </w:rPr>
        <w:t>лгоритмом списывания текста, списывать (писать под диктовку) тексты из нескольких несложных предложений;</w:t>
      </w:r>
    </w:p>
    <w:p w:rsidR="00F27977" w:rsidRPr="00DA575F" w:rsidRDefault="00F27977" w:rsidP="00680477">
      <w:pPr>
        <w:widowControl/>
        <w:tabs>
          <w:tab w:val="left" w:pos="1134"/>
        </w:tabs>
        <w:spacing w:after="0" w:line="240" w:lineRule="auto"/>
        <w:ind w:firstLine="709"/>
        <w:jc w:val="both"/>
        <w:rPr>
          <w:rFonts w:ascii="Times New Roman" w:eastAsia="@Arial Unicode MS" w:hAnsi="Times New Roman"/>
          <w:sz w:val="24"/>
          <w:szCs w:val="24"/>
          <w:lang w:eastAsia="ru-RU"/>
        </w:rPr>
      </w:pPr>
      <w:r w:rsidRPr="00DA575F">
        <w:rPr>
          <w:rFonts w:ascii="Times New Roman" w:hAnsi="Times New Roman"/>
          <w:sz w:val="24"/>
          <w:szCs w:val="24"/>
          <w:lang w:eastAsia="ru-RU"/>
        </w:rPr>
        <w:t>находить в учебном тексте нужную информацию, заданную в явном виде;</w:t>
      </w:r>
    </w:p>
    <w:p w:rsidR="00F27977" w:rsidRPr="00DA575F" w:rsidRDefault="00F27977" w:rsidP="00680477">
      <w:pPr>
        <w:widowControl/>
        <w:tabs>
          <w:tab w:val="left" w:pos="1134"/>
        </w:tabs>
        <w:spacing w:after="0" w:line="240" w:lineRule="auto"/>
        <w:ind w:firstLine="709"/>
        <w:jc w:val="both"/>
        <w:rPr>
          <w:rFonts w:ascii="Times New Roman" w:eastAsia="@Arial Unicode MS" w:hAnsi="Times New Roman"/>
          <w:sz w:val="24"/>
          <w:szCs w:val="24"/>
          <w:lang w:eastAsia="ru-RU"/>
        </w:rPr>
      </w:pPr>
      <w:r w:rsidRPr="00DA575F">
        <w:rPr>
          <w:rFonts w:ascii="Times New Roman" w:hAnsi="Times New Roman"/>
          <w:sz w:val="24"/>
          <w:szCs w:val="24"/>
          <w:lang w:eastAsia="ru-RU"/>
        </w:rPr>
        <w:t>писать короткие тексты на заданную тему (</w:t>
      </w:r>
      <w:r w:rsidRPr="00DA575F">
        <w:rPr>
          <w:rFonts w:ascii="Times New Roman" w:eastAsia="@Arial Unicode MS" w:hAnsi="Times New Roman"/>
          <w:sz w:val="24"/>
          <w:szCs w:val="24"/>
          <w:lang w:eastAsia="ru-RU"/>
        </w:rPr>
        <w:t>повествовательные</w:t>
      </w:r>
      <w:r w:rsidRPr="00DA575F">
        <w:rPr>
          <w:rFonts w:ascii="Times New Roman" w:hAnsi="Times New Roman"/>
          <w:sz w:val="24"/>
          <w:szCs w:val="24"/>
          <w:lang w:eastAsia="ru-RU"/>
        </w:rPr>
        <w:t xml:space="preserve"> мини-сочинения) и изложения на основе нескольких несложных предложений;</w:t>
      </w:r>
    </w:p>
    <w:p w:rsidR="00F27977" w:rsidRPr="00DA575F" w:rsidRDefault="00F27977" w:rsidP="00680477">
      <w:pPr>
        <w:widowControl/>
        <w:tabs>
          <w:tab w:val="left" w:pos="1134"/>
        </w:tabs>
        <w:spacing w:after="0" w:line="240" w:lineRule="auto"/>
        <w:ind w:firstLine="709"/>
        <w:jc w:val="both"/>
        <w:rPr>
          <w:rFonts w:ascii="Times New Roman" w:eastAsia="@Arial Unicode MS" w:hAnsi="Times New Roman"/>
          <w:sz w:val="24"/>
          <w:szCs w:val="24"/>
          <w:lang w:eastAsia="ru-RU"/>
        </w:rPr>
      </w:pPr>
      <w:r w:rsidRPr="00DA575F">
        <w:rPr>
          <w:rFonts w:ascii="Times New Roman" w:hAnsi="Times New Roman"/>
          <w:sz w:val="24"/>
          <w:szCs w:val="24"/>
          <w:lang w:eastAsia="ru-RU"/>
        </w:rPr>
        <w:t xml:space="preserve">вести устный диалог и </w:t>
      </w:r>
      <w:r w:rsidRPr="00DA575F">
        <w:rPr>
          <w:rFonts w:ascii="Times New Roman" w:eastAsia="@Arial Unicode MS" w:hAnsi="Times New Roman"/>
          <w:sz w:val="24"/>
          <w:szCs w:val="24"/>
          <w:lang w:eastAsia="ru-RU"/>
        </w:rPr>
        <w:t>формулировать элементарные монологические высказывания на заданную тему на родном языке.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21.10.5. Предметные результаты изучения родного (крымскотатарского) языка. К концу обучения в 3 классе обучающийся научится: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иметь представление о многообразии языкового пространства России и мира;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понимать язык как основу национальной культуры и инструмент познания окружающей действительности;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выделять случаи расхождения звукового и буквенного состава слов, проводить звукобуквенный анализ слов;</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использовать знание алфавита родного языка для упорядочивания слов и поиска необходимой информации в различных словарях и справочниках;</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bCs/>
          <w:sz w:val="24"/>
          <w:szCs w:val="24"/>
          <w:lang w:eastAsia="ru-RU"/>
        </w:rPr>
        <w:t>отличать п</w:t>
      </w:r>
      <w:r w:rsidRPr="00DA575F">
        <w:rPr>
          <w:rFonts w:ascii="Times New Roman" w:hAnsi="Times New Roman"/>
          <w:sz w:val="24"/>
          <w:szCs w:val="24"/>
          <w:lang w:eastAsia="ru-RU"/>
        </w:rPr>
        <w:t>рямое значение слова от переносного;</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объединять слова в тематические группы (подбирать слова с общим значением);</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различать и употреблять в речи элементарные синонимы и антонимы, осознавая их функции;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определять заимствованные из русского и других языков слова (общеупотребительная лексика);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 xml:space="preserve">разбирать слова по составу, выделяя </w:t>
      </w:r>
      <w:r w:rsidRPr="00DA575F">
        <w:rPr>
          <w:rFonts w:ascii="Times New Roman" w:hAnsi="Times New Roman"/>
          <w:sz w:val="24"/>
          <w:szCs w:val="24"/>
          <w:lang w:eastAsia="ru-RU"/>
        </w:rPr>
        <w:t xml:space="preserve">корень, аффиксы (слова с однозначно выделяемыми морфемами), </w:t>
      </w:r>
      <w:r w:rsidRPr="00DA575F">
        <w:rPr>
          <w:rFonts w:ascii="Times New Roman" w:hAnsi="Times New Roman"/>
          <w:bCs/>
          <w:sz w:val="24"/>
          <w:szCs w:val="24"/>
          <w:lang w:eastAsia="ru-RU"/>
        </w:rPr>
        <w:t>различать однокоренные слова и формы одного и того же слова;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иметь представление об</w:t>
      </w:r>
      <w:r w:rsidRPr="00DA575F">
        <w:rPr>
          <w:rFonts w:ascii="Times New Roman" w:hAnsi="Times New Roman"/>
          <w:sz w:val="24"/>
          <w:szCs w:val="24"/>
          <w:lang w:eastAsia="ru-RU"/>
        </w:rPr>
        <w:t xml:space="preserve"> элементарных способах образования слов в родном языке;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сопоставлять структуру слов родного языка со строением слов в русском языке;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сопоставлять грамматические признаки слов родного языка с грамматическими признаками слов русского языка;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проводить морфологический разбор существительных, прилагательных, глаголов (простые случаи);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формулировать понятие простого предложения;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находить главные члены предложения;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выделять однородные члены предложения;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различать распространённые и нераспространённые предложения;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осознавать место возможного возникновения орфографической ошибки;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rPr>
        <w:t>иметь представление о</w:t>
      </w:r>
      <w:r w:rsidRPr="00DA575F">
        <w:rPr>
          <w:rFonts w:ascii="Times New Roman" w:hAnsi="Times New Roman"/>
          <w:sz w:val="24"/>
          <w:szCs w:val="24"/>
          <w:lang w:eastAsia="ru-RU"/>
        </w:rPr>
        <w:t xml:space="preserve"> различных способах решения орфографической задачи в зависимости от места орфограммы в слове, осуществлять контроль и самоконтроль при проверке собственных и предложенных текстов;</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ставить запятую в предложениях с однородными членами;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различать условия раздельного, слитного и дефисного написания слов;</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lastRenderedPageBreak/>
        <w:t>правильно писать заимствованные слова;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использовать академический орфографический словарь родного языка для решения практических задач;</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прослушивать отрывки несложных оригинальных текстов на родном языке, читаемые учителем, с установкой на понимание содержащейся в них информации;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вести диалоги на изученные темы на родном языке, формулировать монологические высказывания на заданную тему (описание);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 xml:space="preserve">выделять ключевые слова в читаемом учебном тексте, </w:t>
      </w:r>
      <w:r w:rsidRPr="00DA575F">
        <w:rPr>
          <w:rFonts w:ascii="Times New Roman" w:hAnsi="Times New Roman"/>
          <w:sz w:val="24"/>
          <w:szCs w:val="24"/>
          <w:lang w:eastAsia="ru-RU"/>
        </w:rPr>
        <w:t>формулировать простые выводы на основе сведений, содержащихся в тексте;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21.10.6. Предметные результаты изучения родного (крымскотатарского) языка. К концу обучения в 4 классе обучающийся научится: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различать методы познания языка (наблюдение, анализ, мини исследование, проект);</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характеризовать статус и основные функции родного языка в субъекте Российской Федерации;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видеть отражение народной культуры в фольклоре и литературе на родном языке, осознавать место родной культуры в контексте отечественного и мирового культурного пространства;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соблюдать правильную интонацию в процессе говорения и чтения;</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использовать орфоэпические словари крымскотатарского языка с целью определения правильного произношения незнакомых слов;</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разбирать изменяемые слова по составу (простые случаи) и характеризовать состав неизменяемых слов;</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проводить морфологический разбор изученных частей речи;</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обобщать сведения о сходствах и различиях между словом, словосочетанием и предложением;</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вести диалоги на изученные темы на родном языке</w:t>
      </w:r>
      <w:r w:rsidRPr="00DA575F">
        <w:rPr>
          <w:rFonts w:ascii="Times New Roman" w:hAnsi="Times New Roman"/>
          <w:sz w:val="24"/>
          <w:szCs w:val="24"/>
          <w:lang w:eastAsia="ru-RU"/>
        </w:rPr>
        <w:t>, соблюдая этикетные формы и устойчивые формулы‚ принципы общения, лежащие в основе национального речевого этикета</w:t>
      </w:r>
      <w:r w:rsidRPr="00DA575F">
        <w:rPr>
          <w:rFonts w:ascii="Times New Roman" w:hAnsi="Times New Roman"/>
          <w:sz w:val="24"/>
          <w:szCs w:val="24"/>
          <w:lang w:eastAsia="ar-SA"/>
        </w:rPr>
        <w:t>;</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формулировать монологические высказывания на заданную тему (рассуждение);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ar-SA"/>
        </w:rPr>
        <w:t>применять различные виды чтения (и</w:t>
      </w:r>
      <w:r w:rsidRPr="00DA575F">
        <w:rPr>
          <w:rFonts w:ascii="Times New Roman" w:hAnsi="Times New Roman"/>
          <w:sz w:val="24"/>
          <w:szCs w:val="24"/>
          <w:lang w:eastAsia="ru-RU"/>
        </w:rPr>
        <w:t xml:space="preserve">зучающее, ознакомительное, выборочное) </w:t>
      </w:r>
      <w:r w:rsidRPr="00DA575F">
        <w:rPr>
          <w:rFonts w:ascii="Times New Roman" w:hAnsi="Times New Roman"/>
          <w:sz w:val="24"/>
          <w:szCs w:val="24"/>
          <w:lang w:eastAsia="ar-SA"/>
        </w:rPr>
        <w:t>в зависимости от поставленной задачи</w:t>
      </w:r>
      <w:r w:rsidRPr="00DA575F">
        <w:rPr>
          <w:rFonts w:ascii="Times New Roman" w:hAnsi="Times New Roman"/>
          <w:sz w:val="24"/>
          <w:szCs w:val="24"/>
          <w:lang w:eastAsia="ru-RU"/>
        </w:rPr>
        <w:t>;</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интерпретировать и обобщать содержащуюся в прочитанном тексте информацию;</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определять типы текстов (повествование, описание, рассуждение);</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а</w:t>
      </w:r>
      <w:r w:rsidRPr="00DA575F">
        <w:rPr>
          <w:rFonts w:ascii="Times New Roman" w:hAnsi="Times New Roman"/>
          <w:iCs/>
          <w:sz w:val="24"/>
          <w:szCs w:val="24"/>
          <w:lang w:eastAsia="ru-RU"/>
        </w:rPr>
        <w:t>нализировать и оценивать содержание, языковые особенности и структуру предложенного для чтения текста;</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письменно излагать содержание прослушанного (прочитанного) текста (подробно или выборочно);</w:t>
      </w:r>
    </w:p>
    <w:p w:rsidR="00F27977" w:rsidRPr="00DA575F" w:rsidRDefault="00F27977" w:rsidP="00680477">
      <w:pPr>
        <w:widowControl/>
        <w:tabs>
          <w:tab w:val="left" w:pos="993"/>
          <w:tab w:val="left" w:pos="1134"/>
        </w:tabs>
        <w:spacing w:after="0" w:line="240" w:lineRule="auto"/>
        <w:ind w:firstLine="709"/>
        <w:jc w:val="both"/>
        <w:rPr>
          <w:rFonts w:ascii="Times New Roman" w:hAnsi="Times New Roman"/>
          <w:sz w:val="24"/>
          <w:szCs w:val="24"/>
          <w:lang w:eastAsia="ar-SA"/>
        </w:rPr>
      </w:pPr>
      <w:r w:rsidRPr="00DA575F">
        <w:rPr>
          <w:rFonts w:ascii="Times New Roman" w:hAnsi="Times New Roman"/>
          <w:sz w:val="24"/>
          <w:szCs w:val="24"/>
          <w:lang w:eastAsia="ru-RU"/>
        </w:rPr>
        <w:t>составлять план текста, писать текст по заданному плану;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корректировать заданные и собственные тексты с учётом точности, правильности, богатства и выразительности письменной речи.</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22. Федеральная рабочая программа по учебному предмету «Литературное чтение на родном (русском) языке».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 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2.3. Содержание обучения раскрывает содержательные линии, которые предлагаются для </w:t>
      </w:r>
      <w:r w:rsidRPr="00DA575F">
        <w:rPr>
          <w:rFonts w:ascii="Times New Roman" w:hAnsi="Times New Roman"/>
          <w:sz w:val="24"/>
          <w:szCs w:val="24"/>
        </w:rPr>
        <w:lastRenderedPageBreak/>
        <w:t xml:space="preserve">обязательного изучения в каждом классе на уровне начального общего образования. </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22.4.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 Пояснительная записка.</w:t>
      </w:r>
    </w:p>
    <w:p w:rsidR="00F27977" w:rsidRPr="00DA575F" w:rsidRDefault="00F27977" w:rsidP="00680477">
      <w:pPr>
        <w:spacing w:after="0" w:line="240" w:lineRule="auto"/>
        <w:ind w:firstLine="708"/>
        <w:contextualSpacing/>
        <w:jc w:val="both"/>
        <w:rPr>
          <w:rFonts w:ascii="Times New Roman" w:hAnsi="Times New Roman"/>
          <w:sz w:val="24"/>
          <w:szCs w:val="24"/>
        </w:rPr>
      </w:pPr>
      <w:r w:rsidRPr="00DA575F">
        <w:rPr>
          <w:rFonts w:ascii="Times New Roman" w:hAnsi="Times New Roman"/>
          <w:sz w:val="24"/>
          <w:szCs w:val="24"/>
        </w:rPr>
        <w:t>22.5.1. 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разработать календарно-тематическое планирование с учётом особенностей конкретного класса.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22.5.3.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8" w:name="_TOC_250009"/>
      <w:bookmarkStart w:id="9" w:name="_Toc124264654"/>
    </w:p>
    <w:bookmarkEnd w:id="8"/>
    <w:bookmarkEnd w:id="9"/>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22.5.4. Целями изучения литературного чтения на родном (русском) языке являются: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воспитание ценностного отношения к русской литературе и русскому языку как существенной части родной культуры;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исторической преемственности поколений, своей ответственности за сохранение русской культуры;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развитие читательских умений.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22.5.5. Достижение данных целей предполагает решение следующих задач:</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w:t>
      </w:r>
      <w:r w:rsidRPr="00DA575F">
        <w:rPr>
          <w:rFonts w:ascii="Times New Roman" w:hAnsi="Times New Roman"/>
          <w:sz w:val="24"/>
          <w:szCs w:val="24"/>
        </w:rPr>
        <w:lastRenderedPageBreak/>
        <w:t>обучающегося интереса к русской литературе как источнику историко-культурных, нравственных, эстетических ценностей;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формирование потребности в постоянном чтении для развития личности, для речевого самосовершенствования;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развитие всех видов речевой деятельности, приобретение опыта создания устных и письменных высказываний о прочитанном.</w:t>
      </w:r>
      <w:bookmarkStart w:id="10" w:name="_Toc124264655"/>
    </w:p>
    <w:bookmarkEnd w:id="10"/>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22.5.7. При определении содержания литературного чтения на родном (русском) языке в центре внимания находятся: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22.5.8.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22.5.9.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w:t>
      </w:r>
      <w:r w:rsidRPr="00DA575F">
        <w:rPr>
          <w:rFonts w:ascii="Times New Roman" w:hAnsi="Times New Roman"/>
          <w:sz w:val="24"/>
          <w:szCs w:val="24"/>
        </w:rPr>
        <w:lastRenderedPageBreak/>
        <w:t>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11" w:name="_Toc124264658"/>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22.5.10.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22.6. Содержание обучения в 1 классе. </w:t>
      </w:r>
    </w:p>
    <w:bookmarkEnd w:id="11"/>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22.6.1. Раздел 1. Мир детства.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22.6.1.1. Я и книги.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 красна книга письмом, красна умом.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первые шаги в чтении.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С.А. Баруздин «Самое простое дело».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Л.В. Куклин «Как я научился читать»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Н.Н. Носов «Тайна на дне колодца» (фрагмент главы «Волшебные сказки»).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22.6.1.2. Я взрослею.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22.6.1.2.1. Без друга в жизни туго.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дружбе.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Н.К. Абрамцева «Цветы и зеркало».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И.А. Мазнин «Давайте будем дружить друг с другом»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С.Л. Прокофьева «Самый большой друг».</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22.6.1.2.2. Не тот прав, кто сильный, а тот, кто честный.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правде и честности.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 честности как нравственном ориентире.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В.А. Осеева «Почему?».</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Л.Н. Толстой «Лгун».</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22.6.1.3. Я фантазирую и мечтаю.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Необычное в обычном.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умение удивляться при восприятии окружающего мира.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С.А. Иванов «Снежный заповедник»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В.В. Лунин «Я видела чудо».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М.М. Пришвин «Осинкам холодно».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В.Ф. Тендряков «Весенние перевёртыши»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22.6.2. Раздел 2. Россия – Родина моя.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22.6.2.1. Что мы Родиной зовём.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 чего начинается Родина?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многогранность понятия «Родина».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Ф.П. Савинов «Родное»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П.А. Синявский «Рисунок».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К.Д. Ушинский «Наше Отечество».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22.6.2.2. О родной природе.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Сколько же в небе всего происходит.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Русские народные загадки о солнце, луне, звёздах, облаках.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И.А. Бунин «Серп луны под тучкой длинной…».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С.В. Востоков «Два яблока».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В.М. Катанов «Жар-птица».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А.Н. Толстой «Петушки».</w:t>
      </w:r>
    </w:p>
    <w:p w:rsidR="00F27977" w:rsidRPr="00DA575F" w:rsidRDefault="00F27977" w:rsidP="00680477">
      <w:pPr>
        <w:spacing w:after="0" w:line="240" w:lineRule="auto"/>
        <w:ind w:firstLine="709"/>
        <w:contextualSpacing/>
        <w:jc w:val="both"/>
        <w:rPr>
          <w:rFonts w:ascii="Times New Roman" w:hAnsi="Times New Roman"/>
          <w:sz w:val="24"/>
          <w:szCs w:val="24"/>
        </w:rPr>
      </w:pPr>
      <w:bookmarkStart w:id="12" w:name="_Toc124264659"/>
      <w:r w:rsidRPr="00DA575F">
        <w:rPr>
          <w:rFonts w:ascii="Times New Roman" w:hAnsi="Times New Roman"/>
          <w:sz w:val="24"/>
          <w:szCs w:val="24"/>
        </w:rPr>
        <w:t>22.7. Содержание обучения во 2 классе.</w:t>
      </w:r>
    </w:p>
    <w:bookmarkEnd w:id="12"/>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 Раздел 1. Мир детства.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22.7.1.1. Я и книги.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 торопись отвечать, торопись слушать.</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детское восприятие услышанных рассказов, сказок, стихов.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Е.Н. Егорова «Детство Александра Пушкина» (глава «Нянины сказки»).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Т.А. Луговская «Как знаю, как помню, как умею»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22.7.1.2. Я взрослею.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22.7.1.2.1. Как аукнется, так и откликнется.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об отношении к другим людям.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об отношении к другим людям.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В.В. Бианки «Сова».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Л.И. Кузьмин «Дом с колокольчиком».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22.7.1.2.2. Воля и труд дивные всходы дают.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труде.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Е.А. Пермяк «Маркел-самодел и его дети».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Б.В. Шергин «Пословицы в рассказах».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22.7.1.2.3. Кто идёт вперёд, того страх не берёт.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смелости.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 смелости как нравственном ориентире.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С.П. Алексеев «Медаль».</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В.В. Голявкин «Этот мальчик».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22.7.1.3. Я и моя семья.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Семья крепка ладом.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 семейных ценностях.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С.Г. Георгиев «Стрекот кузнечика».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В.В. Голявкин «Мой добрый папа»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М.В. Дружинина «Очень полезный подарок».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Л.Н. Толстой «Отец и сыновья».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22.7.1.4. Я фантазирую и мечтаю.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Мечты, зовущие ввысь.</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представления об идеалах в детских мечтах.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Н.К. Абрамцева «Заветное желание».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Е.В. Григорьева «Мечта».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Л.Н. Толстой «Воспоминания» (глава «Фанфаронова гора»).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22.7.2. Раздел 2. Россия – Родина моя.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22.7.2.1. Родная страна во все времена сынами сильна.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Люди земли Русской.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Художественные биографии выдающихся представителей русского народа.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В.А. Бахревский «Виктор Васнецов» (глава «Рябово»).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М.А. Булатов, В.И. Порудоминский «Собирал человек слова… Повесть о В.И. Дале»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М.Л. Яковлев «Сергий Радонежский приходит на помощь»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22.7.2.2. Народные праздники, связанные с временами года.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Хорош праздник после трудов праведных.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Песни-веснянки.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 праздниках и традициях, связанных с народным календарём.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И.С. Шмелёв «Лето Господне» (фрагмент главы «Масленица»).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Л.Ф. Воронкова «Девочка из города» (глава «Праздник весны»).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В.А. Жуковский «Жаворонок».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А.С. Пушкин «Птичка».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22.7.2.3. О родной природе.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 зелёным далям с детства взор приучен.</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Русские народные загадки о поле.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Ю.И. Коваль «Фарфоровые колокольчики».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И.С. Никитин «В чистом поле тень шагает».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М.С. Пляцковский «Колокольчик».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В.А. Солоухин «Трава»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Е.А. Благинина «Журавушка».</w:t>
      </w:r>
    </w:p>
    <w:p w:rsidR="00F27977" w:rsidRPr="00DA575F" w:rsidRDefault="00F27977" w:rsidP="00680477">
      <w:pPr>
        <w:spacing w:after="0" w:line="240" w:lineRule="auto"/>
        <w:ind w:firstLine="709"/>
        <w:contextualSpacing/>
        <w:jc w:val="both"/>
        <w:rPr>
          <w:rFonts w:ascii="Times New Roman" w:hAnsi="Times New Roman"/>
          <w:sz w:val="24"/>
          <w:szCs w:val="24"/>
        </w:rPr>
      </w:pPr>
      <w:bookmarkStart w:id="13" w:name="_Toc124264660"/>
      <w:r w:rsidRPr="00DA575F">
        <w:rPr>
          <w:rFonts w:ascii="Times New Roman" w:hAnsi="Times New Roman"/>
          <w:sz w:val="24"/>
          <w:szCs w:val="24"/>
        </w:rPr>
        <w:t>22.8. Содержание обучения в 3 классе.</w:t>
      </w:r>
    </w:p>
    <w:bookmarkEnd w:id="13"/>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 Раздел 1. Мир детства.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22.8.1.1. Я и книги.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Пишут не пером, а умом.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первый опыт «писательства».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В.И. Воробьев «Я ничего не придумал» (глава «Мой дневник»).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В.П. Крапивин «Сказки Севки Глущенко» (глава «День рождения»).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22.8.1.2. Я взрослею.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22.8.1.2.1. Жизнь дана на добрые дела.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доброте.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Ю.А. Буковский «О Доброте – злой и доброй».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Л.Л. Яхнин «Последняя рубашка».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22.8.1.2.2. Живи по совести.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совести.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П.В. Засодимский «Гришина милостыня».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Н.Г. Волкова «Дреби-Дон».</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22.8.1.3. Я и моя семья.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 дружной семье и в холод тепло.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В.М. Шукшин «Как зайка летал на воздушных шариках»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А.Л. Решетов «Зёрнышки спелых яблок»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О.Ф. Кургузов «Душа нараспашку».</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22.8.1.4. Я фантазирую и мечтаю.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Детские фантазии.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В.П. Крапивин «Брат, которому семь» (фрагмент главы «Зелёная грива»).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Л.К. Чуковская «Мой отец – Корней Чуковский»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22.8.2. Раздел 2. Россия – Родина моя.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22.8.2.1. Родная страна во все времена сынами сильна.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Люди земли Русской.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 выдающихся представителях русского народа.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Н.М. Коняев «Правнуки богатырей»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В.А. Бахревский «Семён Дежнёв»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О.М. Гурьян «Мальчик из Холмогор»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А.Н. Майков «Ломоносов»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22.8.2.2. От праздника к празднику.</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Всякая душа празднику рада.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 праздниках, значимых для русской культуры: Рождестве, Пасхе.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Е.В. Григорьева «Радость».</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А.И. Куприн «Пасхальные колокола»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 Чёрный «Пасхальный визит»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22.8.2.3. О родной природе.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Неразгаданная тайна – в чащах леса…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Русские народные загадки о реке.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И.С. Никитин «Лес».</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К.Г. Паустовский «Клад».</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В.Г. Распутин «Горные речки».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И.П. Токмакова «Туман».</w:t>
      </w:r>
    </w:p>
    <w:p w:rsidR="00F27977" w:rsidRPr="00DA575F" w:rsidRDefault="00F27977" w:rsidP="00680477">
      <w:pPr>
        <w:spacing w:after="0" w:line="240" w:lineRule="auto"/>
        <w:ind w:firstLine="709"/>
        <w:contextualSpacing/>
        <w:jc w:val="both"/>
        <w:rPr>
          <w:rFonts w:ascii="Times New Roman" w:hAnsi="Times New Roman"/>
          <w:sz w:val="24"/>
          <w:szCs w:val="24"/>
        </w:rPr>
      </w:pPr>
      <w:bookmarkStart w:id="14" w:name="_Toc124264661"/>
      <w:r w:rsidRPr="00DA575F">
        <w:rPr>
          <w:rFonts w:ascii="Times New Roman" w:hAnsi="Times New Roman"/>
          <w:sz w:val="24"/>
          <w:szCs w:val="24"/>
        </w:rPr>
        <w:t>В.П. Астафьев «Зорькина песня»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 Содержание обучения в 4 классе.</w:t>
      </w:r>
    </w:p>
    <w:bookmarkEnd w:id="14"/>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 Раздел 1. Мир детства.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22.9.1.1. Я и книги.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Испокон века книга растит человека.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ценность чтения в жизни человека, роль книги в становлении личности.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 Аксаков «Детские годы Багрова-внука» (фрагмент главы «Последовательные воспоминания»).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Д.Н. Мамин-Сибиряк «Из далёкого прошлого» (глава «Книжка с картинками»).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 Григорьев «Детство Суворова»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22.9.1.2. Я взрослею.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22.9.1.2.1. Скромность красит человека.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Пословицы о скромности.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 скромности как черте характера.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Е.В. Клюев «Шагом марш».</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И.П. Токмакова «Разговор татарника и спорыша».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22.9.1.2.2. Любовь всё побеждает.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Б.П. Екимов «Ночь исцеления».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И.А. Мазнин «Летний вечер».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22.9.1.3. Я и моя семья.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Такое разное детство.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Е.Н. Верейская «Три девочки»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М.В. Водопьянов «Полярный лётчик» (главы «Маленький мир», «Мой первый «полёт»).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К.В. Лукашевич «Моё милое детство»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22.9.1.4. Я фантазирую и мечтаю.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Придуманные миры.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Отражение в произведениях фантастики проблем реального мира.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Т.В. Михеева «Асино лето»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В.П. Крапивин «Голубятня на жёлтой поляне» (фрагменты).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22.9.2. Раздел 2. Россия – Родина моя.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22.9.2.1. Родная страна во все времена сынами сильна.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Люди земли Русской.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 выдающихся представителях русского народа.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Е.В. Мурашова «Афанасий Никитин» (глава «Каффа»).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Ю.А. Гагарин «Сто восемь минут».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22.9.2.2. Что мы Родиной зовём.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Широка страна моя родная.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Произведения, отражающие любовь к Родине, красоту различных уголков родной земли.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А.С. Зеленин «Мамкин Василёк» (фрагмент).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А.Д. Дорофеев «Веретено».</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В.Г. Распутин «Саяны».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Сказ о валдайских колокольчиках.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22.9.2.3. О родной природе.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Под дыханьем непогоды.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Русские народные загадки о ветре, морозе, грозе.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В.Д. Берестов «Мороз».</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М.М. Зощенко «Гроза».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А.А. Солоухин «Ветер».</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 Распределённое по классам содержание обучения сопровождается следующим деятельностным наполнением образовательного процесса.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22.10.1. Аудирование (слушание).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22.10.2. Чтение.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22.10.2.2. Чтение про себя. Осознание при чтении про себя смысла доступных по объёму и жанру произведений. Понимание особенностей разных видов чтения.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22.10.2.3. Чтение произведений устного народного творчества: русский фольклорный текст как источник познания ценностей и традиций народа.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22.10.2.4.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Мир русского детства: взросление, особенность отношений с окружающим миром, </w:t>
      </w:r>
      <w:r w:rsidRPr="00DA575F">
        <w:rPr>
          <w:rFonts w:ascii="Times New Roman" w:hAnsi="Times New Roman"/>
          <w:sz w:val="24"/>
          <w:szCs w:val="24"/>
        </w:rPr>
        <w:lastRenderedPageBreak/>
        <w:t>взрослыми и сверстниками, осознание себя как носителя и продолжателя русских традиций. Эмоционально-нравственная оценка поступков героев.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22.10.2.5. Чтение информационных текстов: историко-культурный комментарий к произведениям, отдельные факты биографии авторов изучаемых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22.10.3. Говорение (культура речевого общения).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Декламирование (чтение наизусть) стихотворных произведений по выбору обучающихся.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22.10.4. Письмо (культура письменной речи).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Создание небольших по объёму письменных высказываний по проблемам, поставленным в изучаемых произведениях.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22.10.5. Библиографическая культура.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22.10.6. Литературоведческая пропедевтика.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Практическое использование при анализе текста изученных литературных понятий.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22.10.7. Творческая деятельность обучающихся (на основе изученных литературных произведений).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F27977" w:rsidRPr="00DA575F" w:rsidRDefault="00F27977" w:rsidP="00680477">
      <w:pPr>
        <w:spacing w:after="0" w:line="240" w:lineRule="auto"/>
        <w:ind w:firstLine="709"/>
        <w:contextualSpacing/>
        <w:jc w:val="both"/>
        <w:rPr>
          <w:rFonts w:ascii="Times New Roman" w:hAnsi="Times New Roman"/>
          <w:sz w:val="24"/>
          <w:szCs w:val="24"/>
        </w:rPr>
      </w:pPr>
      <w:bookmarkStart w:id="15" w:name="_Toc124264662"/>
      <w:r w:rsidRPr="00DA575F">
        <w:rPr>
          <w:rFonts w:ascii="Times New Roman" w:hAnsi="Times New Roman"/>
          <w:sz w:val="24"/>
          <w:szCs w:val="24"/>
        </w:rPr>
        <w:t>22.11. Планируемые результаты освоения программы по литературному чтению на родном (русском) языке</w:t>
      </w:r>
      <w:bookmarkEnd w:id="15"/>
      <w:r w:rsidRPr="00DA575F">
        <w:rPr>
          <w:rFonts w:ascii="Times New Roman" w:hAnsi="Times New Roman"/>
          <w:sz w:val="24"/>
          <w:szCs w:val="24"/>
        </w:rPr>
        <w:t>.</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16" w:name="_Toc124264663"/>
    </w:p>
    <w:bookmarkEnd w:id="16"/>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Гражданско-патриотическое воспитание: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осознание своей этнокультурной и российской гражданской идентичности, понимание роли </w:t>
      </w:r>
      <w:r w:rsidRPr="00DA575F">
        <w:rPr>
          <w:rFonts w:ascii="Times New Roman" w:hAnsi="Times New Roman"/>
          <w:sz w:val="24"/>
          <w:szCs w:val="24"/>
        </w:rPr>
        <w:lastRenderedPageBreak/>
        <w:t>русского языка как государственного языка Российской Федерации и языка межнационального общения народов России;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Духовно-нравственное воспитание: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признание индивидуальности каждого человека с использованием собственного жизненного и читательского опыта;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Эстетическое воспитание: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стремление к самовыражению в разных видах художественной деятельности, в том числе в искусстве слова;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физического воспитания, формирования культуры здоровья и эмоционального благополучия: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Трудовое воспитание: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Экологическое воспитание: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бережное отношение к природе, формируемое в процессе работы с текстами, неприятие действий, приносящих ей вред.</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Ценности научного познания: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22.11.2.1. У обучающегося будут сформированы следующие базовые логические действия как часть познавательных универсальных учебных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сравнивать различные тексты, устанавливать основания для сравнения текстов, устанавливать аналогии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объединять объекты (тексты) по определённому признаку;</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пословиц, поговорок, фразеологизмов;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устанавливать причинно-следственные связи при анализе текста, делать выводы.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сравнивать несколько вариантов выполнения задания, выбирать наиболее подходящий (на основе предложенных критериев);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проводить по предложенному плану несложное миниисследование, выполнять по предложенному плану проектное задание;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22.11.2.3. У обучающегося будут сформированы следующие умения работать с информацией как часть познавательных универсальных учебных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анализировать и создавать текстовую, графическую, видео, звуковую информацию в соответствии с учебной задачей;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22.11.2.4. У обучающегося будут сформированы следующие умения общения как часть коммуникативных универсальных учебных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диалоги и дискуссии;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признавать возможность существования разных точек зрения;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 в соответствии с речевой ситуацией;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22.11.2.5. У обучающегося будут сформированы следующие умения самоорганизации как части регулятивных универсальных учебных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планировать действия по решению учебной задачи для получения результата;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22.11.2.6. У обучающегося будут сформированы следующие умения самоконтроля как части регулятивных универсальных учебных действий: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устанавливать причины успеха/неудач учебной деятельности;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корректировать свои учебные действия для преодоления речевых ошибок и ошибок, связанных с анализом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соотносить результат деятельности с поставленной учебной задачей по анализу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находить ошибку, допущенную при работе с текстами;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22.11.2.7. У обучающегося будут сформированы следующие умения совместной деятельности: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проявлять готовность руководить, выполнять поручения, подчиняться, самостоятельно разрешать конфликты;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выполнять совместные проектные задания с использованием предложенного образца.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коммуникативно-эстетических возможностей русского языка на основе изучения произведений русской литературы;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овладение элементарными представлениями о национальном своеобразии метафор, олицетворений, эпитетов;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самостоятельный выбор интересующей литературы, обогащение собственного круга чтения;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использование справочных источников для получения дополнительной информации.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22.11.3.1.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осознавать значимость чтения родной русской литературы для познания себя, мира, национальной истории и культуры;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владеть элементарными приёмами интерпретации произведений русской литературы;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использовать словарь учебника для получения дополнительной информации о значении слова;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читать наизусть стихотворные произведения по собственному выбору.</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22.11.3.2.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ориентироваться в нравственном содержании прочитанного, соотносить поступки героев с нравственными нормами;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обогащать собственный круг чтения;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соотносить впечатления от прочитанных и прослушанных произведений с впечатлениями от других видов искусства.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22.11.3.3.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давать и обосновывать нравственную оценку поступков героев;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пользоваться справочными источниками для понимания текста и получения дополнительной информации.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22.11.3.4. 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осознавать значимость чтения русской литературы для личного развития, для культурной </w:t>
      </w:r>
      <w:r w:rsidRPr="00DA575F">
        <w:rPr>
          <w:rFonts w:ascii="Times New Roman" w:hAnsi="Times New Roman"/>
          <w:sz w:val="24"/>
          <w:szCs w:val="24"/>
        </w:rPr>
        <w:lastRenderedPageBreak/>
        <w:t>самоидентификации;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определять позиции героев художественного текста, позицию автора художественного текста;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самостоятельно выбирать интересующую литературу, формировать и обогащать собственный круг чтения;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пользоваться справочными источниками для понимания текста и получения дополнительной информации.</w:t>
      </w: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widowControl/>
        <w:tabs>
          <w:tab w:val="left" w:pos="851"/>
          <w:tab w:val="left" w:pos="993"/>
        </w:tabs>
        <w:spacing w:after="0" w:line="240" w:lineRule="auto"/>
        <w:ind w:firstLine="709"/>
        <w:jc w:val="both"/>
        <w:rPr>
          <w:rFonts w:ascii="Times New Roman" w:hAnsi="Times New Roman"/>
          <w:sz w:val="24"/>
          <w:szCs w:val="24"/>
          <w:lang w:val="tt-RU"/>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23. Федеральная рабочая программа по учебному предмету «Литературное чтение на родном (крымскотатарском) языке».</w:t>
      </w:r>
    </w:p>
    <w:p w:rsidR="00F27977" w:rsidRPr="00DA575F" w:rsidRDefault="00F27977" w:rsidP="00680477">
      <w:pPr>
        <w:widowControl/>
        <w:spacing w:after="0" w:line="240" w:lineRule="auto"/>
        <w:ind w:firstLine="709"/>
        <w:contextualSpacing/>
        <w:jc w:val="both"/>
        <w:rPr>
          <w:rFonts w:ascii="Times New Roman" w:hAnsi="Times New Roman"/>
          <w:sz w:val="24"/>
          <w:szCs w:val="24"/>
          <w:lang w:eastAsia="ru-RU"/>
        </w:rPr>
      </w:pPr>
      <w:r w:rsidRPr="00DA575F">
        <w:rPr>
          <w:rFonts w:ascii="Times New Roman" w:hAnsi="Times New Roman"/>
          <w:sz w:val="24"/>
          <w:szCs w:val="24"/>
          <w:lang w:eastAsia="ru-RU"/>
        </w:rPr>
        <w:t xml:space="preserve">23.1. Федеральная рабочая программа учебноого предмета «Литературное чтение на родном (крымскотатарском) языке» (предметная область «Родной язык и литературное чтение на родном языке») (далее соответственно – программа по литературному чтению на родном (крымскотатарском) языке, литературное чтение на родном (крымскотатарском) языке) разработана для обучающихся, владеющих родным (крымскотатарским) языком, и включает пояснительную записку, содержание обучения, планируемые результаты освоения программы по литературному чтению на родном (крымскотатарском) языке.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23.2. Пояснительная записка отражает общие цели изучения литературного чтения на родном (крымскотатарском) языке, место в структуре учебного плана, а также подходы к отбору содержания, к определению планируемых результатов.</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23.4. Планируемые результаты освоения программы по литературному чтению на родном (крымскотатарском)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23.5. Пояснительная записка.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23.5.1. Программа по литературному чтению на родном (крымскотатарском)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Литературное чтение на родном языке является одним из основных учебных предметов </w:t>
      </w:r>
      <w:r w:rsidRPr="00DA575F">
        <w:rPr>
          <w:rFonts w:ascii="Times New Roman" w:hAnsi="Times New Roman"/>
          <w:sz w:val="24"/>
          <w:szCs w:val="24"/>
        </w:rPr>
        <w:t>начального общего образования</w:t>
      </w:r>
      <w:r w:rsidRPr="00DA575F">
        <w:rPr>
          <w:rFonts w:ascii="Times New Roman" w:hAnsi="Times New Roman"/>
          <w:sz w:val="24"/>
          <w:szCs w:val="24"/>
          <w:lang w:eastAsia="ru-RU"/>
        </w:rPr>
        <w:t xml:space="preserve">, который объединяет два основных направления в обучении – изучение литературно-художественных произведений и освоение речевых навыков и умений на родном языке. Предмет «Литературное чтение на родном (крымскотатарском) языке» формирует общеучебный навык чтения и умение работать с текстом, пробуждает интерес к чтению художественной литературы и способствует общему развитию обучающегося, его духовно-нравственному и эстетическому воспитанию.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Литературное чтение на родном языке как учебный предмет </w:t>
      </w:r>
      <w:r w:rsidRPr="00DA575F">
        <w:rPr>
          <w:rFonts w:ascii="Times New Roman" w:hAnsi="Times New Roman"/>
          <w:sz w:val="24"/>
          <w:szCs w:val="24"/>
        </w:rPr>
        <w:t>начального общего образования</w:t>
      </w:r>
      <w:r w:rsidRPr="00DA575F">
        <w:rPr>
          <w:rFonts w:ascii="Times New Roman" w:hAnsi="Times New Roman"/>
          <w:sz w:val="24"/>
          <w:szCs w:val="24"/>
          <w:lang w:eastAsia="ru-RU"/>
        </w:rPr>
        <w:t xml:space="preserve"> имеет большое значение в решении задач не только обучения, но и воспитания.</w:t>
      </w:r>
      <w:r w:rsidRPr="00DA575F">
        <w:rPr>
          <w:rFonts w:ascii="Times New Roman" w:hAnsi="Times New Roman"/>
          <w:color w:val="FF0000"/>
          <w:sz w:val="24"/>
          <w:szCs w:val="24"/>
          <w:lang w:eastAsia="ru-RU"/>
        </w:rPr>
        <w:t xml:space="preserve"> </w:t>
      </w:r>
      <w:r w:rsidRPr="00DA575F">
        <w:rPr>
          <w:rFonts w:ascii="Times New Roman" w:hAnsi="Times New Roman"/>
          <w:sz w:val="24"/>
          <w:szCs w:val="24"/>
          <w:lang w:eastAsia="ru-RU"/>
        </w:rPr>
        <w:t xml:space="preserve">Знакомство </w:t>
      </w:r>
      <w:r w:rsidRPr="00DA575F">
        <w:rPr>
          <w:rFonts w:ascii="Times New Roman" w:hAnsi="Times New Roman"/>
          <w:sz w:val="24"/>
          <w:szCs w:val="24"/>
        </w:rPr>
        <w:t>обучающихся</w:t>
      </w:r>
      <w:r w:rsidRPr="00DA575F">
        <w:rPr>
          <w:rFonts w:ascii="Times New Roman" w:hAnsi="Times New Roman"/>
          <w:sz w:val="24"/>
          <w:szCs w:val="24"/>
          <w:lang w:eastAsia="ru-RU"/>
        </w:rPr>
        <w:t xml:space="preserve"> с доступными для их возраста художественными произведениями, духовно-нравственное и эстетическое содержание которых активно влияет на чувства, сознание и волю обучающегося, способствует формированию личных качеств, соответствующих национальным и общечеловеческим ценностям. Чтение как общеучебный навык является основой развития всех остальных речевых умений, и от его качества зависят развитие ребёнка и успешность его обучения по предметам этнокультурного компонента.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Обучение литературному чтению на родном языке строится на основе понимания того, что литература – это явление национальной культуры, средство сохранения и передачи нравственных ценностей и традиций народа.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Предмет способствует формированию у обучающихся этнического и национального самосознания, культуры межэтнических отношений, этики межнационального общения. В процессе изучения предмета закладываются такие базовые национальные ценности, как патриотизм, высокая нравственность, уважительное отношение к старшим, любовь к труду, интерес к знаниям.</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Специфика литературного чтения на родном языке определяется его ведущей ролью в формировании компетенций в сфере чтения и приобщении личности к родной национальной культуре. Его включенность в общую систему обеспечивается содержательными связями с другими учебными предметами, такими как «Родной (</w:t>
      </w:r>
      <w:r w:rsidRPr="00DA575F">
        <w:rPr>
          <w:rFonts w:ascii="Times New Roman" w:eastAsia="Microsoft YaHei" w:hAnsi="Times New Roman"/>
          <w:sz w:val="24"/>
          <w:szCs w:val="24"/>
        </w:rPr>
        <w:t>крымскотатарский</w:t>
      </w:r>
      <w:r w:rsidRPr="00DA575F">
        <w:rPr>
          <w:rFonts w:ascii="Times New Roman" w:hAnsi="Times New Roman"/>
          <w:sz w:val="24"/>
          <w:szCs w:val="24"/>
          <w:lang w:eastAsia="ru-RU"/>
        </w:rPr>
        <w:t>) язык», «Русский язык», «Литературное чтение».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23.5.2. В содержание программы по литературному чтению на родном (крымскотатарском) языке выделяются следующие содержательные линии: виды речевой и читательской деятельности, литературоведческая пропедевтика, круг детского чтения.</w:t>
      </w:r>
    </w:p>
    <w:p w:rsidR="00F27977" w:rsidRPr="00DA575F" w:rsidRDefault="00F27977" w:rsidP="00680477">
      <w:pPr>
        <w:widowControl/>
        <w:shd w:val="clear" w:color="auto" w:fill="FFFFFF"/>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sz w:val="24"/>
          <w:szCs w:val="24"/>
          <w:lang w:eastAsia="ru-RU"/>
        </w:rPr>
        <w:t>23.5.3. Изучение литературного чтения на родном (крымскотатарском) языке направлено на достижение следующих целей:</w:t>
      </w:r>
    </w:p>
    <w:p w:rsidR="00F27977" w:rsidRPr="00DA575F" w:rsidRDefault="00F27977" w:rsidP="00680477">
      <w:pPr>
        <w:widowControl/>
        <w:shd w:val="clear" w:color="auto" w:fill="FFFFFF"/>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sz w:val="24"/>
          <w:szCs w:val="24"/>
          <w:lang w:eastAsia="ru-RU"/>
        </w:rPr>
        <w:t>воспитание ценностного отношения к родной (</w:t>
      </w:r>
      <w:r w:rsidRPr="00DA575F">
        <w:rPr>
          <w:rFonts w:ascii="Times New Roman" w:hAnsi="Times New Roman"/>
          <w:sz w:val="24"/>
          <w:szCs w:val="24"/>
        </w:rPr>
        <w:t xml:space="preserve">крымскотатарской) </w:t>
      </w:r>
      <w:r w:rsidRPr="00DA575F">
        <w:rPr>
          <w:rFonts w:ascii="Times New Roman" w:hAnsi="Times New Roman"/>
          <w:sz w:val="24"/>
          <w:szCs w:val="24"/>
          <w:lang w:eastAsia="ru-RU"/>
        </w:rPr>
        <w:t>литературе и культуре народов многонациональной России;</w:t>
      </w:r>
    </w:p>
    <w:p w:rsidR="00F27977" w:rsidRPr="00DA575F" w:rsidRDefault="00F27977" w:rsidP="00680477">
      <w:pPr>
        <w:widowControl/>
        <w:shd w:val="clear" w:color="auto" w:fill="FFFFFF"/>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приобщение </w:t>
      </w:r>
      <w:r w:rsidRPr="00DA575F">
        <w:rPr>
          <w:rFonts w:ascii="Times New Roman" w:hAnsi="Times New Roman"/>
          <w:sz w:val="24"/>
          <w:szCs w:val="24"/>
        </w:rPr>
        <w:t xml:space="preserve">обучающихся </w:t>
      </w:r>
      <w:r w:rsidRPr="00DA575F">
        <w:rPr>
          <w:rFonts w:ascii="Times New Roman" w:hAnsi="Times New Roman"/>
          <w:sz w:val="24"/>
          <w:szCs w:val="24"/>
          <w:lang w:eastAsia="ru-RU"/>
        </w:rPr>
        <w:t>к чтению, восприятию и осмыслению учебных, научно-популярных и художественных текстов, к ценностям крымскотатарской культуры;</w:t>
      </w:r>
    </w:p>
    <w:p w:rsidR="00F27977" w:rsidRPr="00DA575F" w:rsidRDefault="00F27977" w:rsidP="00680477">
      <w:pPr>
        <w:widowControl/>
        <w:shd w:val="clear" w:color="auto" w:fill="FFFFFF"/>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формирование умения самостоятельно читать незнакомые, доступные по содержанию и форме произведения, понимать логическое и образное содержание текста, уметь сопереживать, реагировать на художественные достоинства произведения, развитие художественно-творческих и познавательных способностей;</w:t>
      </w:r>
    </w:p>
    <w:p w:rsidR="00F27977" w:rsidRPr="00DA575F" w:rsidRDefault="00F27977" w:rsidP="00680477">
      <w:pPr>
        <w:widowControl/>
        <w:shd w:val="clear" w:color="auto" w:fill="FFFFFF"/>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sz w:val="24"/>
          <w:szCs w:val="24"/>
          <w:lang w:eastAsia="ru-RU"/>
        </w:rPr>
        <w:t xml:space="preserve">обогащение нравственного опыта </w:t>
      </w:r>
      <w:r w:rsidRPr="00DA575F">
        <w:rPr>
          <w:rFonts w:ascii="Times New Roman" w:hAnsi="Times New Roman"/>
          <w:sz w:val="24"/>
          <w:szCs w:val="24"/>
        </w:rPr>
        <w:t xml:space="preserve">обучающихся </w:t>
      </w:r>
      <w:r w:rsidRPr="00DA575F">
        <w:rPr>
          <w:rFonts w:ascii="Times New Roman" w:hAnsi="Times New Roman"/>
          <w:sz w:val="24"/>
          <w:szCs w:val="24"/>
          <w:lang w:eastAsia="ru-RU"/>
        </w:rPr>
        <w:t>средствами художественной литературы;</w:t>
      </w:r>
    </w:p>
    <w:p w:rsidR="00F27977" w:rsidRPr="00DA575F" w:rsidRDefault="00F27977" w:rsidP="00680477">
      <w:pPr>
        <w:widowControl/>
        <w:shd w:val="clear" w:color="auto" w:fill="FFFFFF"/>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sz w:val="24"/>
          <w:szCs w:val="24"/>
          <w:lang w:eastAsia="ru-RU"/>
        </w:rPr>
        <w:t>формирование читательской компетентности обучающихся.</w:t>
      </w:r>
    </w:p>
    <w:p w:rsidR="00F27977" w:rsidRPr="00DA575F" w:rsidRDefault="00F27977" w:rsidP="00680477">
      <w:pPr>
        <w:widowControl/>
        <w:shd w:val="clear" w:color="auto" w:fill="FFFFFF"/>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sz w:val="24"/>
          <w:szCs w:val="24"/>
          <w:lang w:eastAsia="ru-RU"/>
        </w:rPr>
        <w:t>23.5.4. Общее число часов, рекомендованных для изучения литературного чтения на родном (крымскотатарском) языке, – 112 часов: в 1 классе – 10 часов (1 час неделю), во 2 классе – 34 часа (1 час в неделю), в 3 классе – 34 часа (1 час в неделю), в 4 классе – 34 часа (1 час в неделю).</w:t>
      </w:r>
    </w:p>
    <w:p w:rsidR="00F27977" w:rsidRPr="00DA575F" w:rsidRDefault="00F27977" w:rsidP="00680477">
      <w:pPr>
        <w:widowControl/>
        <w:shd w:val="clear" w:color="auto" w:fill="FFFFFF"/>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sz w:val="24"/>
          <w:szCs w:val="24"/>
          <w:lang w:eastAsia="ru-RU"/>
        </w:rPr>
        <w:t>23.6. Содержание обучения в 1 классе.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23.6.1. Мы научились читать.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Р. Фазыл, стихотворение «Элифбе» («Азбука»). Выразительное чтение с использованием знаков препинания.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Б. Мамбет, стихотворение «Алимнинъ къуванчы» («Радость Алима»). Тема стихотворения.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Н. Умеров, стихотворение «Энъ татлы» («Слаще всего»). Средства художественной выразительности.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 Паульсон, рассказ «Ойнамагъа вакъыт ёкъ» («Нет времени для игр»). Чтение по ролям.</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23.6.2. Устное народное творчество.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Айнени. Колыбельная песня. Интонация колыбельной песни.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Пармакъ оюны (Детская игра с пальчиками). Ритм стихотворений.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Детские стихи «Девелер» «(Верблюды»), «Ёлджу» («Путник»). Выразительное чтение.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Сказка «Тильки ве къаз» («Лиса и гусь»). Главная мысль сказки.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Сказка «Не ичюн Хораз ве Тавукъ бир куместе яшайлар?» («Почему Петух и Курица в одном курятнике живут?»). Деление текста на части. Пересказ эпизодов.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23.6.3. Крымскотатарские писатели и поэты детям.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Чергеев, стихотворение «Айванлар не айталар?» («О чём говорят животные?»).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Д. Кендже, короткое стихотворение «Дюльгер алетлери шай айталар» («Инструменты плотника так говорят»). Ритм стихотворения.</w:t>
      </w:r>
    </w:p>
    <w:p w:rsidR="00F27977" w:rsidRPr="00DA575F" w:rsidRDefault="00F27977" w:rsidP="00680477">
      <w:pPr>
        <w:widowControl/>
        <w:spacing w:after="0" w:line="240" w:lineRule="auto"/>
        <w:ind w:firstLine="709"/>
        <w:jc w:val="both"/>
        <w:rPr>
          <w:rFonts w:ascii="Times New Roman" w:hAnsi="Times New Roman"/>
          <w:color w:val="000000"/>
          <w:sz w:val="24"/>
          <w:szCs w:val="24"/>
          <w:shd w:val="clear" w:color="auto" w:fill="FFFFFF"/>
          <w:lang w:eastAsia="ru-RU"/>
        </w:rPr>
      </w:pPr>
      <w:r w:rsidRPr="00DA575F">
        <w:rPr>
          <w:rFonts w:ascii="Times New Roman" w:hAnsi="Times New Roman"/>
          <w:sz w:val="24"/>
          <w:szCs w:val="24"/>
          <w:lang w:eastAsia="ru-RU"/>
        </w:rPr>
        <w:t xml:space="preserve">Н. Умеров, стихотворение «Къазан». </w:t>
      </w:r>
      <w:r w:rsidRPr="00DA575F">
        <w:rPr>
          <w:rFonts w:ascii="Times New Roman" w:hAnsi="Times New Roman"/>
          <w:color w:val="000000"/>
          <w:sz w:val="24"/>
          <w:szCs w:val="24"/>
          <w:shd w:val="clear" w:color="auto" w:fill="FFFFFF"/>
          <w:lang w:eastAsia="ru-RU"/>
        </w:rPr>
        <w:t>Объяснение интересных выражений в стихотворном тексте.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23.6.4. Произведения о временах года.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Одабаш, стихотворение «Кузь» («Осень»). Главная мысль произведения. Э. Ибраим, стихотворение «Къыш» («Зима»). Словесные иллюстрации.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Я. Шакир-Али, стихотворение «Мевсим баарь» («Весна»). Интонация стихотворения.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И. Бахшыш, стихотворение «Яз йыры» («Песня лета»). Создание словесных картин.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23.7. Содержание обучения во 2 классе.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23.7.1. Школа – источник знаний.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Я. Шакир-Али, стихотворение «Окъу, яз!» («Читай, пиши!»). Тема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Ч. Али, стихотворение «Китабынъны алдынъ къолгъа» («Ты взял в руки книгу»). Главная мысль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 Усеинов, стихотворение «Мен лаф этем» («Я разговариваю»). Выразительные средства языка. Поэтическая речь.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23.7.2. Устное народное творчество.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Малые жанры устного народного творчества. Пословицы и поговорки. Особенности данного жанра. Скороговорки. Считалки Загадки. Тема загадок.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Колыбельная песня «Багъчада къурдым салынджакъ» («Построил в саду качели»). Интонация колыбельной песни.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Большие жанры устного народного творчества. Сказка «Тылсымлы юзюк» («Волшебное кольцо»). Вид сказки. Характеристика героев сказки.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 xml:space="preserve">Сказка «Койлю ве тильки» («Крестьянин и лиса»). Вид сказки. Составление вопросов по содержанию, ответы на вопросы. Чтение по ролям.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23.7.3. Произведения об осени.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О. Амит, стихотворение «Кузь» («Осень»). Картины осенней природы в произведениях.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Предание «Чам тереги ве торгъайчыкъ» («Сосна и воробей»). Деление текста на части.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Х. Андерсен, отрывок из произведения «Аджайип къушлар», («Удивительные птицы»). Пересказ текста. Яркие картины описания природы.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Ф. Самединов, стихотворение «Кузь» (Осень). Настроение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З. Джавтобели, стихотворение «Октябрь». Картины осенней природы.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23.7.4. Произведения о труде и трудолюбии.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Л. Сулейман, стихотворение «Чебер къызчыкъ» («Девочка – искусница»).</w:t>
      </w:r>
      <w:r w:rsidRPr="00DA575F">
        <w:rPr>
          <w:rFonts w:ascii="Times New Roman" w:hAnsi="Times New Roman"/>
          <w:color w:val="C00000"/>
          <w:sz w:val="24"/>
          <w:szCs w:val="24"/>
          <w:lang w:eastAsia="ru-RU"/>
        </w:rPr>
        <w:t xml:space="preserve"> </w:t>
      </w:r>
      <w:r w:rsidRPr="00DA575F">
        <w:rPr>
          <w:rFonts w:ascii="Times New Roman" w:hAnsi="Times New Roman"/>
          <w:sz w:val="24"/>
          <w:szCs w:val="24"/>
          <w:lang w:eastAsia="ru-RU"/>
        </w:rPr>
        <w:t xml:space="preserve">Понимание основного содержания стихотворения.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К.Д. Ушинский, сказка «Эки сабан» («Два плуга»). Главная тема произведения.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Э. Амит, отрывок из рассказа «Демирджининъ устаханесинде» («В мастерской кузнеца»). Подробный пересказ.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 Аким, стихотворение «Юзюмджи къарт» («Дед – виноградарь»). Главная мысль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Н. Аметова, рассказ «Къаракъаш» («Чернобровка»). Составление плана произведения.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Э. Ибраим, «Унерлер» («Профессии»). Чтение по ролям.</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23.7.5. Произведения о зиме.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О. Амит, стихотворение «Къышбабай» («Дед Мороз»). Картины зимней природы.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Сеногъул, стихотворение «Биринджи къар» («Первый снег»). Роль пейзажа в стихотворении.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Р. Фазыл, Л. Софудан, отрывок «Къыш зевкъы» («Зимняя радость»). Анализ мотивов поведения героев. Подробный пересказ текста.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Г. Булгъанакълы, стихотворение «Къардан адам ясадыкъ» («Мы слепили снеговика»). Описание детских развлечений.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 Вапиев, рассказ «Къартбаба ве аювчыкълар» («Дедушка и медвежата»). Пересказ текста по рисунку.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23.7.6. Произведения о дружбе и друзьях.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Ч. Али, стихотворение «Достлукъ – достлукъ север», («Дружба красит дружбу»). Главная мысль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Сказка «Копек насыл дост къыдыргъан» (Как собака друга искала). Характеристика героев сказки.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Сказка «Икметли сёз» (Мудрые слова).</w:t>
      </w:r>
      <w:r w:rsidRPr="00DA575F">
        <w:rPr>
          <w:rFonts w:ascii="Times New Roman" w:hAnsi="Times New Roman"/>
          <w:color w:val="C00000"/>
          <w:sz w:val="24"/>
          <w:szCs w:val="24"/>
          <w:lang w:eastAsia="ru-RU"/>
        </w:rPr>
        <w:t xml:space="preserve"> </w:t>
      </w:r>
      <w:r w:rsidRPr="00DA575F">
        <w:rPr>
          <w:rFonts w:ascii="Times New Roman" w:hAnsi="Times New Roman"/>
          <w:sz w:val="24"/>
          <w:szCs w:val="24"/>
          <w:lang w:eastAsia="ru-RU"/>
        </w:rPr>
        <w:t xml:space="preserve">Подробный пересказ сказки.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 Усеинов, «Хош кельдинъиз эвиме!» («Добро пожаловать!»). Выразительные средства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23.7.7. Произведения о весне.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 Аким, стихотворение «Буллюр тамчы» (Прозрачная капля). Картины весенней природы.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Л. Сулейман, стихотворение «Биринджи акъбардакъ» (Первый подснежник). Тема стихотворения.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 Харахады, сказка «Тавшанчыкъ баарьни беклей» (Заяц ждёт весну). Особенности развития событий.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Э. Керменчикли, стихотворение «Баарь» (Весна). Ритм стихотворения. Интонация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Э. Къафадар, стихотворение «Наврез кельди!» (Пришёл Наврез). Тема стихотворения. Выразительное чтение.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120.7.8. Наш родной край.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В. Бекирова, рассказ «Ватанымыз – Къырым» («Крым – наша Родина»). Вопросы по содержанию произведения.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 Къуртмоллаев, стихотворение «Дагъ чокърагъы» («Горный родник»).</w:t>
      </w:r>
      <w:r w:rsidRPr="00DA575F">
        <w:rPr>
          <w:rFonts w:ascii="Times New Roman" w:hAnsi="Times New Roman"/>
          <w:color w:val="C00000"/>
          <w:sz w:val="24"/>
          <w:szCs w:val="24"/>
          <w:lang w:eastAsia="ru-RU"/>
        </w:rPr>
        <w:t xml:space="preserve"> </w:t>
      </w:r>
      <w:r w:rsidRPr="00DA575F">
        <w:rPr>
          <w:rFonts w:ascii="Times New Roman" w:hAnsi="Times New Roman"/>
          <w:sz w:val="24"/>
          <w:szCs w:val="24"/>
          <w:lang w:eastAsia="ru-RU"/>
        </w:rPr>
        <w:t xml:space="preserve">Главная мысль произведения.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 xml:space="preserve">В. Бекирова, рассказ «Симферополь». Подробный пересказ.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Юнус Къандым «Байрагъым» («Мой флаг»).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Народная песня «Эй, гузель Къырым!» («Прекрасный Крым!»). Образ Родины в поэтическом тексте.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 Содержание обучения в 3 классе.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23.8.1. Устное народное творчество.</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Народные песни, частушки. Скороговорки и пословицы. Темы пословиц. Большие жанры устного народного творчества. Легенда «Арзы къыз» («Девушка Арзы»). Особенности литературного жанра. Пересказ по плану.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Предание «Отьмекке урьмет» («Хлеб всему голова»). Особенности данного литературного жанра.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Сказка «Ахмакъ къашкъыр» (Глупый волк). Характеристика героя на основе его поступков.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Сказка «Алтын башнен хыяр баш» («Сказка о трудолюбивой и ленивой девочках»). Выборочный пересказ.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23.8.2. Произведения об осени.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Одабаш, стихотворение «Кузь айында» («Осенью»). Картины осени в стихотворении.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 Темиркъая, стихотворение «Ноябрь».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Н. Аметова, рассказ «Шемсие» («Зонт»). Отношение автора к главному герою. Пересказ по составленному плану.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Э. Бахшыш, стихотворение «Кузь нимети» («Дары осени»). Главная мысль произведения.</w:t>
      </w:r>
    </w:p>
    <w:p w:rsidR="00F27977" w:rsidRPr="00DA575F" w:rsidRDefault="00F27977" w:rsidP="00680477">
      <w:pPr>
        <w:widowControl/>
        <w:tabs>
          <w:tab w:val="left" w:pos="13041"/>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23.8.3. Произведения о школе и школьниках.</w:t>
      </w:r>
    </w:p>
    <w:p w:rsidR="00F27977" w:rsidRPr="00DA575F" w:rsidRDefault="00F27977" w:rsidP="00680477">
      <w:pPr>
        <w:widowControl/>
        <w:tabs>
          <w:tab w:val="left" w:pos="13041"/>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Р. Бурнаш, стихотворение «Мераба, мектеп!» («Здравствуй, школа!»). Главная мысль произведения. </w:t>
      </w:r>
    </w:p>
    <w:p w:rsidR="00F27977" w:rsidRPr="00DA575F" w:rsidRDefault="00F27977" w:rsidP="00680477">
      <w:pPr>
        <w:widowControl/>
        <w:tabs>
          <w:tab w:val="left" w:pos="13041"/>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 Муедин. Стихотворение «Мектепке» («В школу»). Настроение стихотворения.</w:t>
      </w:r>
    </w:p>
    <w:p w:rsidR="00F27977" w:rsidRPr="00DA575F" w:rsidRDefault="00F27977" w:rsidP="00680477">
      <w:pPr>
        <w:widowControl/>
        <w:tabs>
          <w:tab w:val="left" w:pos="13041"/>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Э. Ибраим, стихотворение «Ачкозь Мамут» («Прожорливый Мамут»). Юмор в стихотворении. </w:t>
      </w:r>
    </w:p>
    <w:p w:rsidR="00F27977" w:rsidRPr="00DA575F" w:rsidRDefault="00F27977" w:rsidP="00680477">
      <w:pPr>
        <w:widowControl/>
        <w:tabs>
          <w:tab w:val="left" w:pos="13041"/>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Ч. Али, стихотворение «Сепетли къартий» («Бабушка с корзиной»). Нравственный смысл стихотворения. Милосердие – одно из лучших качеств человека.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23.8.4. Произведения о труде и трудолюбии.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Э. Ибраим, стихотворение «Къартбабамнынъ насиаты» («Наставления моего дедушки»). Нравственный смысл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 Муедин, стихотворение «Окъумакъ керек» («Надо учиться»). Выразительное чтение.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 Умеров, рассказ «Меним достум Руслан» («Мой друг Руслан»). Отношение автора к своему герою. Подробный пересказ текста. Вопросы по содержанию.</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Сказка «Кунешнинъ къардашы» («Брат Солнца»). Чтение по ролям.</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23.8.5. Произведения о зиме.</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Э. Ибраим, стихотворение «Къар» («Снег»). Выразительное чтение.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 Темиркъая, стихотворение «Къыш ве балалар» («Зима и дети»). Создание словесных картин. </w:t>
      </w:r>
    </w:p>
    <w:p w:rsidR="00F27977" w:rsidRPr="00DA575F" w:rsidRDefault="00F27977" w:rsidP="00680477">
      <w:pPr>
        <w:widowControl/>
        <w:tabs>
          <w:tab w:val="left" w:pos="13750"/>
        </w:tabs>
        <w:spacing w:after="0" w:line="240" w:lineRule="auto"/>
        <w:ind w:firstLine="709"/>
        <w:jc w:val="both"/>
        <w:rPr>
          <w:rFonts w:ascii="Times New Roman" w:hAnsi="Times New Roman"/>
          <w:iCs/>
          <w:sz w:val="24"/>
          <w:szCs w:val="24"/>
          <w:lang w:eastAsia="ru-RU"/>
        </w:rPr>
      </w:pPr>
      <w:r w:rsidRPr="00DA575F">
        <w:rPr>
          <w:rFonts w:ascii="Times New Roman" w:hAnsi="Times New Roman"/>
          <w:sz w:val="24"/>
          <w:szCs w:val="24"/>
          <w:lang w:eastAsia="ru-RU"/>
        </w:rPr>
        <w:t xml:space="preserve">С. Вапиев, отрывок «Асанчыкъ» («Асанчик»). Составление плана текста. </w:t>
      </w:r>
      <w:r w:rsidRPr="00DA575F">
        <w:rPr>
          <w:rFonts w:ascii="Times New Roman" w:hAnsi="Times New Roman"/>
          <w:iCs/>
          <w:sz w:val="24"/>
          <w:szCs w:val="24"/>
          <w:lang w:eastAsia="ru-RU"/>
        </w:rPr>
        <w:t xml:space="preserve">Мотивы и поступки героев.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Ш. Душаев, стихотворение «Къыш» («Зима»). Выразительное чтение.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Ш. Селим, стихотворение «Къышбабаны беклеп» («В ожидании Деда Мороза»). Выразительное чтение.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23.8.6. Произведения о природе и её охране.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П. Зети, стихотворение «Учансув» («Водопад»). Выразительное чтение.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Э. Амит, отрывок из рассказа «Кийик» («Дикий»). Выборочный пересказ. Рассуждение об отношении человека к природе.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Мефаев, стихотворение «Кой» («Село»). Создание словесных картин.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Шамсутдинов, отрывок «Чёль ярашыгъы» (Украшение степи). Вопросы по содержанию текста. Гармония человека с природой. Подробный пересказ текста.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А. Велиев, стихотворение «Акъкъая этегинде» («У подножия Белой скалы»). Настроение стихотворения.</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23.8.7. Произведения о весне.</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 Къандым, стихотворение «Азиз баарь» (Л»юбимая весна»). Картины весны в лирических произведениях.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 Вапиев, стихотворение «Къарылгъач кельди» («Ласточка вернулась»). Средства художественной выразительности.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Р. Чайлакъ, стихотворение «Тезден апрель» («Скоро апрель»). Выразительные средства языка.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С. Вапиев, рассказ «Турначыкъ» («Журавлик»). Пересказ по плану.</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23.8.8. Наш родной край.</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Решат, стихотворение «Селям санъа, Ана-Ватан!» («Здравствуй, Родина!»). Образ Родины в поэтическом тексте. </w:t>
      </w:r>
    </w:p>
    <w:p w:rsidR="00F27977" w:rsidRPr="00DA575F" w:rsidRDefault="00F27977" w:rsidP="00680477">
      <w:pPr>
        <w:widowControl/>
        <w:tabs>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И. Асанин, стихотворение «Ватан» («Родина»). Главная мысль произведения. </w:t>
      </w:r>
    </w:p>
    <w:p w:rsidR="00F27977" w:rsidRPr="00DA575F" w:rsidRDefault="00F27977" w:rsidP="00680477">
      <w:pPr>
        <w:widowControl/>
        <w:tabs>
          <w:tab w:val="left" w:pos="9072"/>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 Эмин, стихотворение «Бизим чайырлар» («Наши чаиры»). Выразительные средства языка. </w:t>
      </w:r>
    </w:p>
    <w:p w:rsidR="00F27977" w:rsidRPr="00DA575F" w:rsidRDefault="00F27977" w:rsidP="00680477">
      <w:pPr>
        <w:widowControl/>
        <w:tabs>
          <w:tab w:val="left" w:pos="9072"/>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Ф. Алиев, песня «Дагъларда» («В горах»). Выразительное чтение. Настроение песни. </w:t>
      </w:r>
    </w:p>
    <w:p w:rsidR="00F27977" w:rsidRPr="00DA575F" w:rsidRDefault="00F27977" w:rsidP="00680477">
      <w:pPr>
        <w:widowControl/>
        <w:tabs>
          <w:tab w:val="left" w:pos="9072"/>
          <w:tab w:val="left" w:pos="13750"/>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 Содержание обучения в 4 классе.</w:t>
      </w:r>
    </w:p>
    <w:p w:rsidR="00F27977" w:rsidRPr="00DA575F" w:rsidRDefault="00F27977" w:rsidP="00680477">
      <w:pPr>
        <w:widowControl/>
        <w:tabs>
          <w:tab w:val="left" w:pos="9072"/>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23.9.1. Устное народное творчество.</w:t>
      </w:r>
    </w:p>
    <w:p w:rsidR="00F27977" w:rsidRPr="00DA575F" w:rsidRDefault="00F27977" w:rsidP="00680477">
      <w:pPr>
        <w:widowControl/>
        <w:tabs>
          <w:tab w:val="left" w:pos="9072"/>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Бешик йырлары. Колыбельные песни. Интонация колыбельных песен. Аталар сёзлери ве тапмаджалар. Пословицы и загадки. Признаки загадок. Народная мудрость пословиц, поговорок. Тема пословиц и поговорок. Лятифе «Мен де буны тюшюнем» («Я тоже думаю об этом»). Народный анекдот-шутка. Особенности данного литературного жанра. Остроумие и находчивость главного героя. </w:t>
      </w:r>
    </w:p>
    <w:p w:rsidR="00F27977" w:rsidRPr="00DA575F" w:rsidRDefault="00F27977" w:rsidP="00680477">
      <w:pPr>
        <w:widowControl/>
        <w:tabs>
          <w:tab w:val="left" w:pos="9072"/>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Сказка «Акъыллы кирпинен айнеджи тильки» («Умный ёж и хитрая лиса»). Подробный пересказ сказки. </w:t>
      </w:r>
    </w:p>
    <w:p w:rsidR="00F27977" w:rsidRPr="00DA575F" w:rsidRDefault="00F27977" w:rsidP="00680477">
      <w:pPr>
        <w:widowControl/>
        <w:tabs>
          <w:tab w:val="left" w:pos="9072"/>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Легенда «Аю-Дагъ» («Медведь-гора»). Пересказ текста по плану.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23.9.2. Литературные сказки для детей.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Чергеев, авторская сказка «Тильки ве къоян» («Лиса и заяц»). Главная тема и мысль сказки. Чтение по ролям.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З. Джавтобели, литературная сказка «Бала ве аюв» («Мальчик и медведь»). </w:t>
      </w:r>
      <w:r w:rsidRPr="00DA575F">
        <w:rPr>
          <w:rFonts w:ascii="Times New Roman" w:hAnsi="Times New Roman"/>
          <w:sz w:val="24"/>
          <w:szCs w:val="24"/>
          <w:shd w:val="clear" w:color="auto" w:fill="FFFFFF"/>
          <w:lang w:eastAsia="ru-RU"/>
        </w:rPr>
        <w:t xml:space="preserve">Речь персонажей. Инсценировка эпизодов сказки. </w:t>
      </w:r>
      <w:r w:rsidRPr="00DA575F">
        <w:rPr>
          <w:rFonts w:ascii="Times New Roman" w:hAnsi="Times New Roman"/>
          <w:sz w:val="24"/>
          <w:szCs w:val="24"/>
          <w:lang w:eastAsia="ru-RU"/>
        </w:rPr>
        <w:t xml:space="preserve">Основная мысль сказки.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И. Абдураман, сказка в стихах «Арслан ве тавшан» («Лев и заяц»). Сказка о правде и справедливости. Торжество добра над злом. </w:t>
      </w:r>
      <w:r w:rsidRPr="00DA575F">
        <w:rPr>
          <w:rFonts w:ascii="Times New Roman" w:hAnsi="Times New Roman"/>
          <w:color w:val="000000"/>
          <w:sz w:val="24"/>
          <w:szCs w:val="24"/>
          <w:lang w:eastAsia="ru-RU"/>
        </w:rPr>
        <w:t>Сравнение народной и литературной сказки.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З. Джавтобели, литературная сказка «Къоянлар масалы» («Сказка про зайцев»). Вопросы и ответы по содержанию. Фольклорные элементы авторской сказки.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23.9.3. Произведения об осени.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Л. Сулейман, стихотворение «Кузь» («Осень»). Картины осени в лирическом произведении.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Р. Халид, стихотворение «Кузь» («Осень»). Средства художественной выразительности. Настроение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Ч. Али, стихотворение «Емишли тереклер» («Фруктовые деревья»). Индивидуальный стиль поэта. Создание словесных картин.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И. Абдураман, стихотворение «Эки алма» («Два яблока»). Роль пейзажа в стихотворении. Выразительное чтение.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23.9.4. Произведения о труде и трудолюбии.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Ч. Али, стихотворение «Чебер къызлар» («Девочки – мастерицы»). Основная мысль произведения.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Л. Сулейман, стихотворение «Къыйметли бахшыш» («Ценный подарок»). Смысл заголовка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Н. Балджы, рассказ «Инша» («Сочинение»). Характеристика героев на основе их поступков.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Ч. Али, басня «Макътавгъа ким ляйыкъ?». («Кто достоин похвалы?»). Особенности данного литературного жанра.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lastRenderedPageBreak/>
        <w:t>23.9.5. Произведения о зиме.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З. Албатлы, стихотворение «Къыш булуты» («Зимняя туча»). Картины зимней природы в стихотворении.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А. Одабаш, стихотворение «Къыш – уста» («Зима – искусница»). Рит и интонация стихотворения.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Н. Аметова, сказка «Дагъда байрам» («Праздник в лесу»). Чтение по ролям.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Ш. Селим, стихотворение «Масал» («Сказка»). Вопросы и ответы по содержанию.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 Эмин, рассказ «Япалакъ-япалакъ къар ягъа» («Падает крупный снег»). Пересказ рассказа по плану.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23.9.6. Сказки народов мира.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Казахская народная сказка «Ахмакъ къашкъыр» («Глупый волк»). Особенности сказки о животных.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Таджикская народная сказка «Къаплан ве тильки» («Тигр и лиса»). Главная мысль сказки. Чтение по ролям.</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Афганская народная сказка «Адалетли къады» («Правдивый судья»). Главная мысль сказки. Сжатый пересказ.</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Тывинская народная сказка «Алтын къуш» («Золотая птица»). Последовательность событий в сказке, план сказки. Подробный пересказ сказки.</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23.9.7. Произведения о весне.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З. Албатлы, стихотворение «Баарь кельди» («Пришла весна»). Картины весны в стихах.</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Д. Меджитова, стихотворение «Ана» («Мама»). Выразительное чтение.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Н. Умеров, стихотворение «Къартанамнынъ тюшю» («Сон моей бабушки»). Вопросы по содержанию произведения.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 Фазыл, отрывок «Наврез байрамы» («Праздник Наврез»). Составление вопросов по содержанию.</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Т. Халиловдан, рассказ «Дагъгъа сеяат» («Поход в горы»). Смысловые части текста.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23.9.8. Произведения о Родине.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Э. Къафадар, стихотворение «Ватан» («Родина»). Настроение стихотворения. Образ Родины в поэтическом тексте.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Легенда «Багъчасарай бойле пейда олгъан» («Так появился Бахчисарай»). Подробный пересказ по плану.</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Э. Амит, стихотворение «Койде» («В селе»). Ответы на вопросы по содержанию.</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Ю. Къандым, стихотворение «Къача озен» («Бежит река»). Настроение стихотворения. Связь между родиной, природой и человеческой душой.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И. Бахшыш, стихотворение «Дагъны кесменъиз!» («Не рубите лес!»). Поэт, ощущающий себя частью природы. Значение природы для человека. Главная мысль произведения.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 Планируемые результаты освоения программы по литературному чтению на родном (крымскотатарском) языке на уровне начального общего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23.10.1. В результате изучения литературного чтения на родном (крымскотатарском) языке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1) гражданско-патриотического воспитания: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становление ценностного отношения к своей Родине – России, в том числе через изучение родного языка и родной литературы, являющегося частью истории и культуры страны; </w:t>
      </w:r>
    </w:p>
    <w:p w:rsidR="00F27977" w:rsidRPr="00DA575F" w:rsidRDefault="00F27977" w:rsidP="00680477">
      <w:pPr>
        <w:widowControl/>
        <w:tabs>
          <w:tab w:val="left" w:pos="567"/>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своей этнокультурной и российской гражданской идентичности;</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сопричастность к прошлому, настоящему и будущему родного края, в том числе при работе с художественными произведениями;</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уважительное отношение к другим народам многонациональной России;</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 духовно-нравственного воспитания: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3) эстетического воспитания: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стремление к самовыражению в разных видах художественной деятельности;</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4) физического воспитания, формирования культуры здоровья и эмоционального благополучия: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соблюдение правил безопасного поиска в информационной среде дополнительной информации, в том числе на уроках литературного чтения на родном (крымскотатарском) языке;</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5) трудового воспитания: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6) экологического воспитания: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бережное отношение к природе посредством примеров из художественных произведений;</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неприятие действий, приносящих вред природе;</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7) ценности научного познания:</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потребность в самостоятельной читательской деятельности, саморазвитии средствами крымскотатарской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 В результате изучения литературного чтения на родном (крымскотатарском)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23.10.2.1. У обучающегося будут сформированы следующие базовые логические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объединять части объекта, объекты (тексты) по заданному признаку;</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классифицировать произведения по темам, жанрам;</w:t>
      </w:r>
    </w:p>
    <w:p w:rsidR="00F27977" w:rsidRPr="00DA575F" w:rsidRDefault="00F27977" w:rsidP="00680477">
      <w:pPr>
        <w:widowControl/>
        <w:tabs>
          <w:tab w:val="left" w:pos="1134"/>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выявлять недостаток информации для решения учебной и практической задачи на основе предложенного алгоритма;</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 помощью учителя формулировать цель;</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выполнять по предложенному плану проектное задание;</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23.10.2.3. У обучающегося будут сформированы умения работать с информацией как часть познавательных универсальных учебных действий: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 словарь, справочник;</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понимать информацию, зафиксированную в виде таблиц, схем, самостоятельно создавать схемы, таблицы по результатам работы с текстами.</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23.10.2.4. У обучающегося будут сформированы умения общения как часть коммуникативных универсальных учебных действий: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признавать возможность существования разных точек зрения;</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создавать устные (описание, рассуждение, повествование) и письменные (повествование) тексты;</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подготавливать небольшие публичные выступления; </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23.10.2.5. У обучающегося будут сформированы умения самоорганизации как части регулятивных универсальных учебных действий: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планировать действия по решению учебной задачи для получения результата;</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23.10.2.6. У обучающегося будут сформированы умения самоконтроля как части регулятивных универсальных учебных действий:</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устанавливать причины успеха или неудач учебной деятельности;</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корректировать свои учебные действия для преодоления речевых ошибок.</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23.10.2.7. У обучающегося будут сформированы умения совместной деятельности:</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проявлять готовность руководить, выполнять поручения, подчиняться;</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оценивать свой вклад в общий результат;</w:t>
      </w:r>
    </w:p>
    <w:p w:rsidR="00F27977" w:rsidRPr="00DA575F" w:rsidRDefault="00F27977" w:rsidP="00680477">
      <w:pPr>
        <w:widowControl/>
        <w:tabs>
          <w:tab w:val="left" w:pos="567"/>
        </w:tabs>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выполнять совместные проектные задания по литературному чтению на родном (крымскотатарском) языке с использованием предложенного образца.</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23.10.3. Предметные результаты изучения литературного чтения на родном </w:t>
      </w:r>
      <w:r w:rsidRPr="00DA575F">
        <w:rPr>
          <w:rFonts w:ascii="Times New Roman" w:hAnsi="Times New Roman"/>
          <w:sz w:val="24"/>
          <w:szCs w:val="24"/>
        </w:rPr>
        <w:t>(</w:t>
      </w:r>
      <w:r w:rsidRPr="00DA575F">
        <w:rPr>
          <w:rFonts w:ascii="Times New Roman" w:hAnsi="Times New Roman"/>
          <w:sz w:val="24"/>
          <w:szCs w:val="24"/>
          <w:lang w:eastAsia="ru-RU"/>
        </w:rPr>
        <w:t>крымскотатарском</w:t>
      </w:r>
      <w:r w:rsidRPr="00DA575F">
        <w:rPr>
          <w:rFonts w:ascii="Times New Roman" w:hAnsi="Times New Roman"/>
          <w:sz w:val="24"/>
          <w:szCs w:val="24"/>
        </w:rPr>
        <w:t xml:space="preserve">) </w:t>
      </w:r>
      <w:r w:rsidRPr="00DA575F">
        <w:rPr>
          <w:rFonts w:ascii="Times New Roman" w:hAnsi="Times New Roman"/>
          <w:sz w:val="24"/>
          <w:szCs w:val="24"/>
          <w:lang w:eastAsia="ru-RU"/>
        </w:rPr>
        <w:t>языке. К концу обучения в 1 классе обучающийся научится: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свободно ориентироваться и воспринимать тексты художественного, научного и публицистического стилей;</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 xml:space="preserve">определять главную мысль произведения, отвечать на вопросы по содержанию произведения, находить нужную информацию в учебнике, определять последовательность событий, задавать вопросы по услышанному или прочитанному тексту; </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овладевать алгоритмами основных учебных действий по анализу художественных произведений (деление текста на части, составление плана, нахождение средств художественной выразительности и другие);</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пересказывать содержание прочитанного по вопросам учителя, по готовому плану;</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читать по ролям литературное произведение, декламировать (читать наизусть) стихотворные произведения;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оценивать жизненные ситуации и поступки героев художественных текстов;</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самостоятельно читать небольшие по объёму произведения (сказки, стихи, рассказы);</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рассказывать 5–6 стихотворений, 2–3 отрывка из прозаического произведения;</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не менее 3 народных сказок, уметь их пересказывать;</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8–10 пословиц, понимать их смысл и объяснять, в какой жизненной ситуации можно их употребить;</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выступать перед знакомой аудиторией (сверстников, родителей, педагогов) с небольшими сообщениями, используя иллюстративный ряд (плакаты, видеосюжеты и анимации и другие).</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23.10.4. Предметные результаты изучения литературного чтения на родном (крымскотатарском) языке. К концу обучения во 2 классе обучающийся научится:</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ориентироваться в учебной книге, её элементах, находить сходные элементы в художественной книге;</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читать вслух бегло, осознанно,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понимать смысл крымскотатарских народных сказок, произведений классиков крымскотатарской литературы;</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сравнивать лирические и прозаические произведения, народную и литературную сказку;</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lastRenderedPageBreak/>
        <w:t>анализировать литературный текст с использованием системы вопросов учителя (учебника), выявлять основную мысль произведения,</w:t>
      </w:r>
      <w:r w:rsidRPr="00DA575F">
        <w:rPr>
          <w:rFonts w:ascii="Times New Roman" w:hAnsi="Times New Roman"/>
          <w:color w:val="000000"/>
          <w:sz w:val="24"/>
          <w:szCs w:val="24"/>
          <w:lang w:eastAsia="ru-RU"/>
        </w:rPr>
        <w:t xml:space="preserve"> </w:t>
      </w:r>
      <w:r w:rsidRPr="00DA575F">
        <w:rPr>
          <w:rFonts w:ascii="Times New Roman" w:hAnsi="Times New Roman"/>
          <w:iCs/>
          <w:color w:val="000000"/>
          <w:sz w:val="24"/>
          <w:szCs w:val="24"/>
          <w:lang w:eastAsia="ru-RU"/>
        </w:rPr>
        <w:t>соотносить её с пословицей или поговоркой, находить в текстах художественные средства языка;</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 xml:space="preserve">выявлять отношение автора к описываемым событиям и героям произведения, объяснять смысл образных выражений; </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задавать вопросы по прочитанному произведению, находить эпизод из прочитанного произведения для ответа на вопрос или подтверждения собственного мнения;</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определять характер литературных героев, приводить примеры их поступков, определять мотивы их поведения с помощью вопросов учителя (учебника),</w:t>
      </w:r>
      <w:r w:rsidRPr="00DA575F">
        <w:rPr>
          <w:rFonts w:ascii="Times New Roman" w:hAnsi="Times New Roman"/>
          <w:iCs/>
          <w:color w:val="000000"/>
          <w:sz w:val="24"/>
          <w:szCs w:val="24"/>
          <w:lang w:eastAsia="ru-RU"/>
        </w:rPr>
        <w:t xml:space="preserve"> оценивать поступки;</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 xml:space="preserve">подробно пересказывать прочитанное или прослушанное, читать по ролям, </w:t>
      </w:r>
      <w:r w:rsidRPr="00DA575F">
        <w:rPr>
          <w:rFonts w:ascii="Times New Roman" w:hAnsi="Times New Roman"/>
          <w:iCs/>
          <w:color w:val="000000"/>
          <w:sz w:val="24"/>
          <w:szCs w:val="24"/>
          <w:lang w:eastAsia="ru-RU"/>
        </w:rPr>
        <w:t xml:space="preserve">делить текст на части, озаглавливать части, </w:t>
      </w:r>
      <w:r w:rsidRPr="00DA575F">
        <w:rPr>
          <w:rFonts w:ascii="Times New Roman" w:hAnsi="Times New Roman"/>
          <w:color w:val="000000"/>
          <w:sz w:val="24"/>
          <w:szCs w:val="24"/>
          <w:lang w:eastAsia="ru-RU"/>
        </w:rPr>
        <w:t>составлять простой план;</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осознавать нравственное содержание пословиц, поговорок, мудрых изречений крымскотатарского народа, соотносить их нравственный смысл с изучаемыми произведениями;</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наблюдать, как поэты воспевает родную природу;</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проявлять индивидуальные творческие способности при составлении небольших стихотворений, в процессе чтения по ролям, при инсценировке и выполнении проектных заданий;</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пользоваться тематическим каталогом в школьной библиотеке и находить книги для самостоятельного</w:t>
      </w:r>
      <w:r w:rsidRPr="00DA575F">
        <w:rPr>
          <w:rFonts w:ascii="Times New Roman" w:hAnsi="Times New Roman"/>
          <w:i/>
          <w:iCs/>
          <w:color w:val="000000"/>
          <w:sz w:val="24"/>
          <w:szCs w:val="24"/>
          <w:lang w:eastAsia="ru-RU"/>
        </w:rPr>
        <w:t xml:space="preserve"> </w:t>
      </w:r>
      <w:r w:rsidRPr="00DA575F">
        <w:rPr>
          <w:rFonts w:ascii="Times New Roman" w:hAnsi="Times New Roman"/>
          <w:iCs/>
          <w:color w:val="000000"/>
          <w:sz w:val="24"/>
          <w:szCs w:val="24"/>
          <w:lang w:eastAsia="ru-RU"/>
        </w:rPr>
        <w:t>чтения в библиотеках (школьной, домашней, городской, сельской), делиться своими впечатлениями o прочитанных книгах, участвовать в диалогах и дискуссиях;</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литературные произведения писателей-классиков, их темы и сюжеты;</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читать наизусть не менее 10 стихотворных произведений литературы, 4–5 отрывков из прозаических произведений;</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не менее 5 народных сказок, уметь их пересказывать;</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более 10 пословиц, понимать их смысл и объяснять, в какой жизненной ситуации можно их употребить;</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просматривать и выбирать книги для самостоятельного чтения и поиска нужной информации.</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23.10.5. Предметные результаты изучения литературного чтения на родном (крымскотатарском) языке. К концу обучения в 3 классе обучающийся научится: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 xml:space="preserve">слушать, читать и понимать произведения разных жанров, </w:t>
      </w:r>
      <w:r w:rsidRPr="00DA575F">
        <w:rPr>
          <w:rFonts w:ascii="Times New Roman" w:hAnsi="Times New Roman"/>
          <w:iCs/>
          <w:color w:val="000000"/>
          <w:sz w:val="24"/>
          <w:szCs w:val="24"/>
          <w:lang w:eastAsia="ru-RU"/>
        </w:rPr>
        <w:t>сравнивать, группировать их по заданным признакам, определять отличительные особенности;</w:t>
      </w:r>
      <w:r w:rsidRPr="00DA575F">
        <w:rPr>
          <w:rFonts w:ascii="Times New Roman" w:hAnsi="Times New Roman"/>
          <w:color w:val="000000"/>
          <w:sz w:val="24"/>
          <w:szCs w:val="24"/>
          <w:lang w:eastAsia="ru-RU"/>
        </w:rPr>
        <w:t xml:space="preserve"> </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использовать простейшие приемы анализа различных видов текста;</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самостоятельно определять главную мысль произведения;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выявлять особенности героев произведений, давать им характеристику, сравнивать героев одного произведения (нескольких произведений);</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задавать самостоятельно вопросы по прочитанному или прослушанному произведению, устанавливать причинно-следственные связи;</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самостоятельно делить текст на части, составлять план, пересказывать текст подробно (кратко) на основе плана;</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iCs/>
          <w:color w:val="000000"/>
          <w:sz w:val="24"/>
          <w:szCs w:val="24"/>
          <w:lang w:eastAsia="ru-RU"/>
        </w:rPr>
        <w:t>выполнять творческий пересказ, рассказывать от лица разных героев произведения;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iCs/>
          <w:color w:val="000000"/>
          <w:sz w:val="24"/>
          <w:szCs w:val="24"/>
          <w:lang w:eastAsia="ru-RU"/>
        </w:rPr>
        <w:t>использовать разные виды чтения в соответствии с поставленным заданием,</w:t>
      </w:r>
      <w:r w:rsidRPr="00DA575F">
        <w:rPr>
          <w:rFonts w:ascii="Times New Roman" w:hAnsi="Times New Roman"/>
          <w:color w:val="000000"/>
          <w:sz w:val="24"/>
          <w:szCs w:val="24"/>
          <w:lang w:eastAsia="ru-RU"/>
        </w:rPr>
        <w:t xml:space="preserve"> передавать настроение при чтении;</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определять сравнения, олицетворения в лирическом произведении, определять ритм стихотворения;</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наблюдать противоположные картины в художественном тексте, находить слова, которые помогают увидеть эти картины;</w:t>
      </w:r>
    </w:p>
    <w:p w:rsidR="00F27977" w:rsidRPr="00DA575F" w:rsidRDefault="00F27977" w:rsidP="00680477">
      <w:pPr>
        <w:widowControl/>
        <w:tabs>
          <w:tab w:val="left" w:pos="567"/>
        </w:tabs>
        <w:spacing w:after="0" w:line="240" w:lineRule="auto"/>
        <w:ind w:firstLine="709"/>
        <w:jc w:val="both"/>
        <w:rPr>
          <w:rFonts w:ascii="Times New Roman" w:hAnsi="Times New Roman"/>
          <w:iCs/>
          <w:color w:val="000000"/>
          <w:sz w:val="24"/>
          <w:szCs w:val="24"/>
          <w:lang w:eastAsia="ru-RU"/>
        </w:rPr>
      </w:pPr>
      <w:r w:rsidRPr="00DA575F">
        <w:rPr>
          <w:rFonts w:ascii="Times New Roman" w:hAnsi="Times New Roman"/>
          <w:iCs/>
          <w:color w:val="000000"/>
          <w:sz w:val="24"/>
          <w:szCs w:val="24"/>
          <w:lang w:eastAsia="ru-RU"/>
        </w:rPr>
        <w:t>самостоятельно составлять рассказ на основе художественного произведения, на основе серии иллюстраций, на основе личного опыта;</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названия, темы и сюжеты литературных произведений писателей- классиков;</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читать наизусть не менее 10 стихотворных произведений литературы, 5–6 отрывков из прозаических произведений;</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не менее 5 народных сказок, уметь их пересказывать;</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lastRenderedPageBreak/>
        <w:t>называть более 10 пословиц, понимать их смысл и объяснять, в какой жизненной ситуации можно их употребить;</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p>
    <w:p w:rsidR="00F27977" w:rsidRPr="00DA575F" w:rsidRDefault="00F27977" w:rsidP="00680477">
      <w:pPr>
        <w:widowControl/>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понимать значимость чтения для дальнейшего обучения.</w:t>
      </w:r>
    </w:p>
    <w:p w:rsidR="00F27977" w:rsidRPr="00DA575F" w:rsidRDefault="00F27977" w:rsidP="00680477">
      <w:pPr>
        <w:widowControl/>
        <w:tabs>
          <w:tab w:val="left" w:pos="567"/>
        </w:tab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23.10.6. Предметные результаты изучения литературного чтения на родном (крымскотатарском) языке. К концу обучения в 4 классе обучающийся научится:</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читать вслух и про себя тексты учебника, других художественных и научно-популярных книг, понимать содержание прочитанного, устанавливать смысловые связи между частями прочитанного текста, определять главную мысль прочитанного и выражать её своими словами;</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 xml:space="preserve">давать простую характеристику основным действующим лицам произведения, </w:t>
      </w:r>
      <w:r w:rsidRPr="00DA575F">
        <w:rPr>
          <w:rFonts w:ascii="Times New Roman" w:hAnsi="Times New Roman"/>
          <w:iCs/>
          <w:color w:val="000000"/>
          <w:sz w:val="24"/>
          <w:szCs w:val="24"/>
          <w:lang w:eastAsia="ru-RU"/>
        </w:rPr>
        <w:t>составлять</w:t>
      </w:r>
      <w:r w:rsidRPr="00DA575F">
        <w:rPr>
          <w:rFonts w:ascii="Times New Roman" w:hAnsi="Times New Roman"/>
          <w:color w:val="000000"/>
          <w:sz w:val="24"/>
          <w:szCs w:val="24"/>
          <w:lang w:eastAsia="ru-RU"/>
        </w:rPr>
        <w:t xml:space="preserve"> устный рассказ о героях произведений по плану</w:t>
      </w:r>
      <w:r w:rsidRPr="00DA575F">
        <w:rPr>
          <w:rFonts w:ascii="Times New Roman" w:hAnsi="Times New Roman"/>
          <w:iCs/>
          <w:color w:val="000000"/>
          <w:sz w:val="24"/>
          <w:szCs w:val="24"/>
          <w:lang w:eastAsia="ru-RU"/>
        </w:rPr>
        <w:t>, размышлять</w:t>
      </w:r>
      <w:r w:rsidRPr="00DA575F">
        <w:rPr>
          <w:rFonts w:ascii="Times New Roman" w:hAnsi="Times New Roman"/>
          <w:color w:val="000000"/>
          <w:sz w:val="24"/>
          <w:szCs w:val="24"/>
          <w:lang w:eastAsia="ru-RU"/>
        </w:rPr>
        <w:t xml:space="preserve"> о характере и поступках героев;</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выделять в тексте слова автора, действующих лиц, пейзажные и бытовые описания;</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передавать содержание прочитанного в виде краткого, полного, выборочного, творческого пересказа;</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придумывать начало повествования или его возможное продолжение и завершение;</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iCs/>
          <w:color w:val="000000"/>
          <w:sz w:val="24"/>
          <w:szCs w:val="24"/>
          <w:lang w:eastAsia="ru-RU"/>
        </w:rPr>
        <w:t>делить</w:t>
      </w:r>
      <w:r w:rsidRPr="00DA575F">
        <w:rPr>
          <w:rFonts w:ascii="Times New Roman" w:hAnsi="Times New Roman"/>
          <w:color w:val="000000"/>
          <w:sz w:val="24"/>
          <w:szCs w:val="24"/>
          <w:lang w:eastAsia="ru-RU"/>
        </w:rPr>
        <w:t xml:space="preserve"> текст на части, </w:t>
      </w:r>
      <w:r w:rsidRPr="00DA575F">
        <w:rPr>
          <w:rFonts w:ascii="Times New Roman" w:hAnsi="Times New Roman"/>
          <w:iCs/>
          <w:color w:val="000000"/>
          <w:sz w:val="24"/>
          <w:szCs w:val="24"/>
          <w:lang w:eastAsia="ru-RU"/>
        </w:rPr>
        <w:t xml:space="preserve">озаглавливать </w:t>
      </w:r>
      <w:r w:rsidRPr="00DA575F">
        <w:rPr>
          <w:rFonts w:ascii="Times New Roman" w:hAnsi="Times New Roman"/>
          <w:color w:val="000000"/>
          <w:sz w:val="24"/>
          <w:szCs w:val="24"/>
          <w:lang w:eastAsia="ru-RU"/>
        </w:rPr>
        <w:t>части, составлять план произведения;</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выделять в тексте опорные (ключевые) слова;</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iCs/>
          <w:color w:val="000000"/>
          <w:sz w:val="24"/>
          <w:szCs w:val="24"/>
          <w:lang w:eastAsia="ru-RU"/>
        </w:rPr>
        <w:t xml:space="preserve">различать </w:t>
      </w:r>
      <w:r w:rsidRPr="00DA575F">
        <w:rPr>
          <w:rFonts w:ascii="Times New Roman" w:hAnsi="Times New Roman"/>
          <w:color w:val="000000"/>
          <w:sz w:val="24"/>
          <w:szCs w:val="24"/>
          <w:lang w:eastAsia="ru-RU"/>
        </w:rPr>
        <w:t>народную и литературную (авторскую) сказку;</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iCs/>
          <w:color w:val="000000"/>
          <w:sz w:val="24"/>
          <w:szCs w:val="24"/>
          <w:lang w:eastAsia="ru-RU"/>
        </w:rPr>
        <w:t>находить</w:t>
      </w:r>
      <w:r w:rsidRPr="00DA575F">
        <w:rPr>
          <w:rFonts w:ascii="Times New Roman" w:hAnsi="Times New Roman"/>
          <w:color w:val="000000"/>
          <w:sz w:val="24"/>
          <w:szCs w:val="24"/>
          <w:lang w:eastAsia="ru-RU"/>
        </w:rPr>
        <w:t xml:space="preserve"> в сказке зачин, концовку, сказочные приметы;</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iCs/>
          <w:color w:val="000000"/>
          <w:sz w:val="24"/>
          <w:szCs w:val="24"/>
          <w:lang w:eastAsia="ru-RU"/>
        </w:rPr>
        <w:t>относить</w:t>
      </w:r>
      <w:r w:rsidRPr="00DA575F">
        <w:rPr>
          <w:rFonts w:ascii="Times New Roman" w:hAnsi="Times New Roman"/>
          <w:color w:val="000000"/>
          <w:sz w:val="24"/>
          <w:szCs w:val="24"/>
          <w:lang w:eastAsia="ru-RU"/>
        </w:rPr>
        <w:t xml:space="preserve"> сказочных героев к одной из групп (положительные, отрицательные, герои-помощники, нейтральные персонажи);</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 xml:space="preserve">называть темы и сюжеты изученных литературных произведений писателей-классиков, </w:t>
      </w:r>
      <w:r w:rsidRPr="00DA575F">
        <w:rPr>
          <w:rFonts w:ascii="Times New Roman" w:hAnsi="Times New Roman"/>
          <w:iCs/>
          <w:color w:val="000000"/>
          <w:sz w:val="24"/>
          <w:szCs w:val="24"/>
          <w:lang w:eastAsia="ru-RU"/>
        </w:rPr>
        <w:t>соотносить</w:t>
      </w:r>
      <w:r w:rsidRPr="00DA575F">
        <w:rPr>
          <w:rFonts w:ascii="Times New Roman" w:hAnsi="Times New Roman"/>
          <w:color w:val="000000"/>
          <w:sz w:val="24"/>
          <w:szCs w:val="24"/>
          <w:lang w:eastAsia="ru-RU"/>
        </w:rPr>
        <w:t> автора, название и героев этих произведений, подготавливать презентацию книг;</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читать наизусть не менее 10 стихотворных произведений литературы, 6–7 отрывков из прозаических произведений;</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и пересказывать не менее 5 народных сказок;</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называть более 10 пословиц, понимать их смысл и объяснять, в какой жизненной ситуации можно их употребить;</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работать с детской периодикой;</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осознавать значимость чтения для своего развития, для успешного обучения другим предметам;</w:t>
      </w:r>
    </w:p>
    <w:p w:rsidR="00F27977" w:rsidRPr="00DA575F" w:rsidRDefault="00F27977" w:rsidP="00680477">
      <w:pPr>
        <w:widowControl/>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DA575F">
        <w:rPr>
          <w:rFonts w:ascii="Times New Roman" w:hAnsi="Times New Roman"/>
          <w:color w:val="000000"/>
          <w:sz w:val="24"/>
          <w:szCs w:val="24"/>
          <w:lang w:eastAsia="ru-RU"/>
        </w:rPr>
        <w:t>расширять свой читательский кругозор и приобретать дальнейший опыт самостоятельной читательской деятельности.</w:t>
      </w:r>
    </w:p>
    <w:p w:rsidR="00F27977" w:rsidRPr="00DA575F" w:rsidRDefault="00F27977" w:rsidP="00680477">
      <w:pPr>
        <w:pStyle w:val="10"/>
        <w:pBdr>
          <w:bottom w:val="none" w:sz="0" w:space="0" w:color="auto"/>
        </w:pBdr>
        <w:spacing w:before="0" w:line="240" w:lineRule="auto"/>
        <w:ind w:firstLine="708"/>
        <w:jc w:val="both"/>
        <w:rPr>
          <w:b w:val="0"/>
          <w:bCs/>
          <w:sz w:val="24"/>
          <w:szCs w:val="24"/>
        </w:rPr>
      </w:pPr>
      <w:r w:rsidRPr="00DA575F">
        <w:rPr>
          <w:b w:val="0"/>
          <w:bCs/>
          <w:sz w:val="24"/>
          <w:szCs w:val="24"/>
        </w:rPr>
        <w:t>24. Федеральная рабочая программа по учебному предмету «Иностранный (английский) язык».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24.5. Пояснительная записка.</w:t>
      </w:r>
    </w:p>
    <w:p w:rsidR="00F27977" w:rsidRPr="00DA575F" w:rsidRDefault="00F27977" w:rsidP="00680477">
      <w:pPr>
        <w:widowControl/>
        <w:tabs>
          <w:tab w:val="left" w:pos="1134"/>
        </w:tabs>
        <w:spacing w:after="0" w:line="240" w:lineRule="auto"/>
        <w:ind w:firstLine="709"/>
        <w:jc w:val="both"/>
        <w:rPr>
          <w:rFonts w:ascii="Times New Roman" w:hAnsi="Times New Roman"/>
          <w:bCs/>
          <w:strike/>
          <w:sz w:val="24"/>
          <w:szCs w:val="24"/>
        </w:rPr>
      </w:pPr>
      <w:r w:rsidRPr="00DA575F">
        <w:rPr>
          <w:rFonts w:ascii="Times New Roman" w:hAnsi="Times New Roman"/>
          <w:bCs/>
          <w:sz w:val="24"/>
          <w:szCs w:val="24"/>
        </w:rPr>
        <w:t xml:space="preserve">24.5.1.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w:t>
      </w:r>
      <w:r w:rsidRPr="00DA575F">
        <w:rPr>
          <w:rFonts w:ascii="Times New Roman" w:hAnsi="Times New Roman"/>
          <w:bCs/>
          <w:sz w:val="24"/>
          <w:szCs w:val="24"/>
        </w:rPr>
        <w:lastRenderedPageBreak/>
        <w:t>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DA575F">
        <w:rPr>
          <w:rFonts w:ascii="Times New Roman" w:hAnsi="Times New Roman"/>
          <w:sz w:val="24"/>
          <w:szCs w:val="24"/>
          <w:lang w:eastAsia="ru-RU"/>
        </w:rPr>
        <w:t>на уровне начального общего образования</w:t>
      </w:r>
      <w:r w:rsidRPr="00DA575F">
        <w:rPr>
          <w:rFonts w:ascii="Times New Roman" w:hAnsi="Times New Roman"/>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24.5.2. </w:t>
      </w:r>
      <w:r w:rsidRPr="00DA575F">
        <w:rPr>
          <w:rFonts w:ascii="Times New Roman" w:hAnsi="Times New Roman"/>
          <w:sz w:val="24"/>
          <w:szCs w:val="24"/>
        </w:rPr>
        <w:t>На уровне начального общего образования</w:t>
      </w:r>
      <w:r w:rsidRPr="00DA575F">
        <w:rPr>
          <w:rFonts w:ascii="Times New Roman" w:hAnsi="Times New Roman"/>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24.5.4.1. Образовательные цели программы по иностранному (английскому) языку </w:t>
      </w:r>
      <w:r w:rsidRPr="00DA575F">
        <w:rPr>
          <w:rFonts w:ascii="Times New Roman" w:hAnsi="Times New Roman"/>
          <w:sz w:val="24"/>
          <w:szCs w:val="24"/>
        </w:rPr>
        <w:t>на уровне начального общего образования</w:t>
      </w:r>
      <w:r w:rsidRPr="00DA575F">
        <w:rPr>
          <w:rFonts w:ascii="Times New Roman" w:hAnsi="Times New Roman"/>
          <w:bCs/>
          <w:sz w:val="24"/>
          <w:szCs w:val="24"/>
        </w:rPr>
        <w:t xml:space="preserve"> включают: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 w:name="bookmark18"/>
      <w:bookmarkEnd w:id="17"/>
      <w:r w:rsidRPr="00DA575F">
        <w:rPr>
          <w:rFonts w:ascii="Times New Roman" w:hAnsi="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 w:name="bookmark19"/>
      <w:bookmarkEnd w:id="18"/>
      <w:r w:rsidRPr="00DA575F">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 w:name="bookmark20"/>
      <w:bookmarkEnd w:id="19"/>
      <w:r w:rsidRPr="00DA575F">
        <w:rPr>
          <w:rFonts w:ascii="Times New Roman" w:hAnsi="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 w:name="bookmark21"/>
      <w:bookmarkEnd w:id="20"/>
      <w:r w:rsidRPr="00DA575F">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 w:name="bookmark22"/>
      <w:bookmarkEnd w:id="21"/>
      <w:r w:rsidRPr="00DA575F">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24.5.4.2. Развивающие цели программы по иностранному (английскому) языку </w:t>
      </w:r>
      <w:r w:rsidRPr="00DA575F">
        <w:rPr>
          <w:rFonts w:ascii="Times New Roman" w:hAnsi="Times New Roman"/>
          <w:sz w:val="24"/>
          <w:szCs w:val="24"/>
        </w:rPr>
        <w:t>на уровне начального общего образования</w:t>
      </w:r>
      <w:r w:rsidRPr="00DA575F">
        <w:rPr>
          <w:rFonts w:ascii="Times New Roman" w:hAnsi="Times New Roman"/>
          <w:bCs/>
          <w:sz w:val="24"/>
          <w:szCs w:val="24"/>
        </w:rPr>
        <w:t xml:space="preserve"> включают: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 w:name="bookmark23"/>
      <w:bookmarkEnd w:id="22"/>
      <w:r w:rsidRPr="00DA575F">
        <w:rPr>
          <w:rFonts w:ascii="Times New Roman" w:hAnsi="Times New Roman"/>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3" w:name="bookmark24"/>
      <w:bookmarkEnd w:id="23"/>
      <w:r w:rsidRPr="00DA575F">
        <w:rPr>
          <w:rFonts w:ascii="Times New Roman" w:hAnsi="Times New Roman"/>
          <w:bCs/>
          <w:sz w:val="24"/>
          <w:szCs w:val="24"/>
        </w:rPr>
        <w:t>становление коммуникативной культуры обучающихся и их общего речевого развития;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4" w:name="bookmark25"/>
      <w:bookmarkEnd w:id="24"/>
      <w:r w:rsidRPr="00DA575F">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5" w:name="bookmark26"/>
      <w:bookmarkEnd w:id="25"/>
      <w:r w:rsidRPr="00DA575F">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6" w:name="bookmark27"/>
      <w:bookmarkEnd w:id="26"/>
      <w:r w:rsidRPr="00DA575F">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24.5.4.3.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7" w:name="bookmark28"/>
      <w:bookmarkEnd w:id="27"/>
      <w:r w:rsidRPr="00DA575F">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8" w:name="bookmark29"/>
      <w:bookmarkEnd w:id="28"/>
      <w:r w:rsidRPr="00DA575F">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9" w:name="bookmark30"/>
      <w:bookmarkEnd w:id="29"/>
      <w:r w:rsidRPr="00DA575F">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30" w:name="bookmark31"/>
      <w:bookmarkEnd w:id="30"/>
      <w:r w:rsidRPr="00DA575F">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31" w:name="bookmark32"/>
      <w:bookmarkEnd w:id="31"/>
      <w:r w:rsidRPr="00DA575F">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32" w:name="_Toc108094801"/>
      <w:bookmarkStart w:id="33" w:name="_Toc108096406"/>
    </w:p>
    <w:bookmarkEnd w:id="32"/>
    <w:bookmarkEnd w:id="33"/>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 Содержание обучения во 2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24.6.1. Тематическое содержание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24.6.1.1. Мир моего «я».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Приветствие. Знакомство. Моя семья. Мой день рождения. Моя любимая еда.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24.6.2. Мир моих увлечений.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Любимый цвет, игрушка. Любимые занятия. Мой питомец. Выходной день.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24.6.1.3. Мир вокруг меня.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Моя школа. Мои друзья. Моя малая родина (город, село).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24.6.1.4. Родная страна и страны изучаемого языка.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24.6.2. Коммуникативные умения.</w:t>
      </w:r>
    </w:p>
    <w:p w:rsidR="00F27977" w:rsidRPr="00DA575F" w:rsidRDefault="00F27977" w:rsidP="00680477">
      <w:pPr>
        <w:widowControl/>
        <w:tabs>
          <w:tab w:val="left" w:pos="1134"/>
        </w:tabs>
        <w:spacing w:after="0" w:line="240" w:lineRule="auto"/>
        <w:jc w:val="both"/>
        <w:rPr>
          <w:rFonts w:ascii="Times New Roman" w:hAnsi="Times New Roman"/>
          <w:bCs/>
          <w:sz w:val="24"/>
          <w:szCs w:val="24"/>
        </w:rPr>
      </w:pPr>
      <w:r w:rsidRPr="00DA575F">
        <w:rPr>
          <w:rFonts w:ascii="Times New Roman" w:hAnsi="Times New Roman"/>
          <w:bCs/>
          <w:sz w:val="24"/>
          <w:szCs w:val="24"/>
        </w:rPr>
        <w:t xml:space="preserve">          24.6.2.1. Говорение.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24.6.2.1.1. Коммуникативные умения диалогической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24.6.2.1.2. Коммуникативные умения монологической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24.6.2.2. Аудирование.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24.6.2.3. Смысловое чтение.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чтения вслух: диалог, рассказ, сказка.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чтения про себя: диалог, рассказ, сказка, электронное сообщение личного характера.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24.6.2.4. Письмо.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Овладение техникой письма (полупечатное написание букв, буквосочетаний,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Написание с использованием образца коротких поздравлений с праздниками (с днём рождения, Новым годом).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24.6.3. Языковые знания и навыки.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24.6.3.1. Фонетическая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Буквы английского алфавита. Корректное называние букв английского алфавита.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новых слов согласно основным правилам чтения английского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24.6.3.2. Графика, орфография и пунктуация.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24.6.3.3. Лексическая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24.6.3.4. Грамматическая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Нераспространённые и распространённые простые предложения.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Предложения с начальным It (It’s a red ball.).</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Предложения</w:t>
      </w:r>
      <w:r w:rsidRPr="00DA575F">
        <w:rPr>
          <w:rFonts w:ascii="Times New Roman" w:hAnsi="Times New Roman"/>
          <w:bCs/>
          <w:sz w:val="24"/>
          <w:szCs w:val="24"/>
          <w:lang w:val="en-US"/>
        </w:rPr>
        <w:t xml:space="preserve"> </w:t>
      </w:r>
      <w:r w:rsidRPr="00DA575F">
        <w:rPr>
          <w:rFonts w:ascii="Times New Roman" w:hAnsi="Times New Roman"/>
          <w:bCs/>
          <w:sz w:val="24"/>
          <w:szCs w:val="24"/>
        </w:rPr>
        <w:t>с</w:t>
      </w:r>
      <w:r w:rsidRPr="00DA575F">
        <w:rPr>
          <w:rFonts w:ascii="Times New Roman" w:hAnsi="Times New Roman"/>
          <w:bCs/>
          <w:sz w:val="24"/>
          <w:szCs w:val="24"/>
          <w:lang w:val="en-US"/>
        </w:rPr>
        <w:t xml:space="preserve"> </w:t>
      </w:r>
      <w:r w:rsidRPr="00DA575F">
        <w:rPr>
          <w:rFonts w:ascii="Times New Roman" w:hAnsi="Times New Roman"/>
          <w:bCs/>
          <w:sz w:val="24"/>
          <w:szCs w:val="24"/>
        </w:rPr>
        <w:t>начальным</w:t>
      </w:r>
      <w:r w:rsidRPr="00DA575F">
        <w:rPr>
          <w:rFonts w:ascii="Times New Roman" w:hAnsi="Times New Roman"/>
          <w:bCs/>
          <w:sz w:val="24"/>
          <w:szCs w:val="24"/>
          <w:lang w:val="en-US"/>
        </w:rPr>
        <w:t xml:space="preserve"> There + to be </w:t>
      </w:r>
      <w:r w:rsidRPr="00DA575F">
        <w:rPr>
          <w:rFonts w:ascii="Times New Roman" w:hAnsi="Times New Roman"/>
          <w:bCs/>
          <w:sz w:val="24"/>
          <w:szCs w:val="24"/>
        </w:rPr>
        <w:t>в</w:t>
      </w:r>
      <w:r w:rsidRPr="00DA575F">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Предложения</w:t>
      </w:r>
      <w:r w:rsidRPr="00DA575F">
        <w:rPr>
          <w:rFonts w:ascii="Times New Roman" w:hAnsi="Times New Roman"/>
          <w:bCs/>
          <w:sz w:val="24"/>
          <w:szCs w:val="24"/>
          <w:lang w:val="en-US"/>
        </w:rPr>
        <w:t xml:space="preserve"> </w:t>
      </w:r>
      <w:r w:rsidRPr="00DA575F">
        <w:rPr>
          <w:rFonts w:ascii="Times New Roman" w:hAnsi="Times New Roman"/>
          <w:bCs/>
          <w:sz w:val="24"/>
          <w:szCs w:val="24"/>
        </w:rPr>
        <w:t>с</w:t>
      </w:r>
      <w:r w:rsidRPr="00DA575F">
        <w:rPr>
          <w:rFonts w:ascii="Times New Roman" w:hAnsi="Times New Roman"/>
          <w:bCs/>
          <w:sz w:val="24"/>
          <w:szCs w:val="24"/>
          <w:lang w:val="en-US"/>
        </w:rPr>
        <w:t xml:space="preserve"> </w:t>
      </w:r>
      <w:r w:rsidRPr="00DA575F">
        <w:rPr>
          <w:rFonts w:ascii="Times New Roman" w:hAnsi="Times New Roman"/>
          <w:bCs/>
          <w:sz w:val="24"/>
          <w:szCs w:val="24"/>
        </w:rPr>
        <w:t>простым</w:t>
      </w:r>
      <w:r w:rsidRPr="00DA575F">
        <w:rPr>
          <w:rFonts w:ascii="Times New Roman" w:hAnsi="Times New Roman"/>
          <w:bCs/>
          <w:sz w:val="24"/>
          <w:szCs w:val="24"/>
          <w:lang w:val="en-US"/>
        </w:rPr>
        <w:t xml:space="preserve"> </w:t>
      </w:r>
      <w:r w:rsidRPr="00DA575F">
        <w:rPr>
          <w:rFonts w:ascii="Times New Roman" w:hAnsi="Times New Roman"/>
          <w:bCs/>
          <w:sz w:val="24"/>
          <w:szCs w:val="24"/>
        </w:rPr>
        <w:t>глагольным</w:t>
      </w:r>
      <w:r w:rsidRPr="00DA575F">
        <w:rPr>
          <w:rFonts w:ascii="Times New Roman" w:hAnsi="Times New Roman"/>
          <w:bCs/>
          <w:sz w:val="24"/>
          <w:szCs w:val="24"/>
          <w:lang w:val="en-US"/>
        </w:rPr>
        <w:t xml:space="preserve"> </w:t>
      </w:r>
      <w:r w:rsidRPr="00DA575F">
        <w:rPr>
          <w:rFonts w:ascii="Times New Roman" w:hAnsi="Times New Roman"/>
          <w:bCs/>
          <w:sz w:val="24"/>
          <w:szCs w:val="24"/>
        </w:rPr>
        <w:t>сказуемым</w:t>
      </w:r>
      <w:r w:rsidRPr="00DA575F">
        <w:rPr>
          <w:rFonts w:ascii="Times New Roman" w:hAnsi="Times New Roman"/>
          <w:bCs/>
          <w:sz w:val="24"/>
          <w:szCs w:val="24"/>
          <w:lang w:val="en-US"/>
        </w:rPr>
        <w:t xml:space="preserve"> (They live in the country.), </w:t>
      </w:r>
      <w:r w:rsidRPr="00DA575F">
        <w:rPr>
          <w:rFonts w:ascii="Times New Roman" w:hAnsi="Times New Roman"/>
          <w:bCs/>
          <w:sz w:val="24"/>
          <w:szCs w:val="24"/>
        </w:rPr>
        <w:t>составным</w:t>
      </w:r>
      <w:r w:rsidRPr="00DA575F">
        <w:rPr>
          <w:rFonts w:ascii="Times New Roman" w:hAnsi="Times New Roman"/>
          <w:bCs/>
          <w:sz w:val="24"/>
          <w:szCs w:val="24"/>
          <w:lang w:val="en-US"/>
        </w:rPr>
        <w:t xml:space="preserve"> </w:t>
      </w:r>
      <w:r w:rsidRPr="00DA575F">
        <w:rPr>
          <w:rFonts w:ascii="Times New Roman" w:hAnsi="Times New Roman"/>
          <w:bCs/>
          <w:sz w:val="24"/>
          <w:szCs w:val="24"/>
        </w:rPr>
        <w:t>именным</w:t>
      </w:r>
      <w:r w:rsidRPr="00DA575F">
        <w:rPr>
          <w:rFonts w:ascii="Times New Roman" w:hAnsi="Times New Roman"/>
          <w:bCs/>
          <w:sz w:val="24"/>
          <w:szCs w:val="24"/>
          <w:lang w:val="en-US"/>
        </w:rPr>
        <w:t xml:space="preserve"> </w:t>
      </w:r>
      <w:r w:rsidRPr="00DA575F">
        <w:rPr>
          <w:rFonts w:ascii="Times New Roman" w:hAnsi="Times New Roman"/>
          <w:bCs/>
          <w:sz w:val="24"/>
          <w:szCs w:val="24"/>
        </w:rPr>
        <w:t>сказуемым</w:t>
      </w:r>
      <w:r w:rsidRPr="00DA575F">
        <w:rPr>
          <w:rFonts w:ascii="Times New Roman" w:hAnsi="Times New Roman"/>
          <w:bCs/>
          <w:sz w:val="24"/>
          <w:szCs w:val="24"/>
          <w:lang w:val="en-US"/>
        </w:rPr>
        <w:t xml:space="preserve"> (The box is small.) </w:t>
      </w:r>
      <w:r w:rsidRPr="00DA575F">
        <w:rPr>
          <w:rFonts w:ascii="Times New Roman" w:hAnsi="Times New Roman"/>
          <w:bCs/>
          <w:sz w:val="24"/>
          <w:szCs w:val="24"/>
        </w:rPr>
        <w:t>и</w:t>
      </w:r>
      <w:r w:rsidRPr="00DA575F">
        <w:rPr>
          <w:rFonts w:ascii="Times New Roman" w:hAnsi="Times New Roman"/>
          <w:bCs/>
          <w:sz w:val="24"/>
          <w:szCs w:val="24"/>
          <w:lang w:val="en-US"/>
        </w:rPr>
        <w:t xml:space="preserve"> </w:t>
      </w:r>
      <w:r w:rsidRPr="00DA575F">
        <w:rPr>
          <w:rFonts w:ascii="Times New Roman" w:hAnsi="Times New Roman"/>
          <w:bCs/>
          <w:sz w:val="24"/>
          <w:szCs w:val="24"/>
        </w:rPr>
        <w:t>составным</w:t>
      </w:r>
      <w:r w:rsidRPr="00DA575F">
        <w:rPr>
          <w:rFonts w:ascii="Times New Roman" w:hAnsi="Times New Roman"/>
          <w:bCs/>
          <w:sz w:val="24"/>
          <w:szCs w:val="24"/>
          <w:lang w:val="en-US"/>
        </w:rPr>
        <w:t xml:space="preserve"> </w:t>
      </w:r>
      <w:r w:rsidRPr="00DA575F">
        <w:rPr>
          <w:rFonts w:ascii="Times New Roman" w:hAnsi="Times New Roman"/>
          <w:bCs/>
          <w:sz w:val="24"/>
          <w:szCs w:val="24"/>
        </w:rPr>
        <w:t>глагольным</w:t>
      </w:r>
      <w:r w:rsidRPr="00DA575F">
        <w:rPr>
          <w:rFonts w:ascii="Times New Roman" w:hAnsi="Times New Roman"/>
          <w:bCs/>
          <w:sz w:val="24"/>
          <w:szCs w:val="24"/>
          <w:lang w:val="en-US"/>
        </w:rPr>
        <w:t xml:space="preserve"> </w:t>
      </w:r>
      <w:r w:rsidRPr="00DA575F">
        <w:rPr>
          <w:rFonts w:ascii="Times New Roman" w:hAnsi="Times New Roman"/>
          <w:bCs/>
          <w:sz w:val="24"/>
          <w:szCs w:val="24"/>
        </w:rPr>
        <w:t>сказуемым</w:t>
      </w:r>
      <w:r w:rsidRPr="00DA575F">
        <w:rPr>
          <w:rFonts w:ascii="Times New Roman" w:hAnsi="Times New Roman"/>
          <w:bCs/>
          <w:sz w:val="24"/>
          <w:szCs w:val="24"/>
          <w:lang w:val="en-US"/>
        </w:rPr>
        <w:t xml:space="preserve"> (I like to play with my cat. She can play the piano.).</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Предложения</w:t>
      </w:r>
      <w:r w:rsidRPr="00DA575F">
        <w:rPr>
          <w:rFonts w:ascii="Times New Roman" w:hAnsi="Times New Roman"/>
          <w:bCs/>
          <w:sz w:val="24"/>
          <w:szCs w:val="24"/>
          <w:lang w:val="en-US"/>
        </w:rPr>
        <w:t xml:space="preserve"> </w:t>
      </w:r>
      <w:r w:rsidRPr="00DA575F">
        <w:rPr>
          <w:rFonts w:ascii="Times New Roman" w:hAnsi="Times New Roman"/>
          <w:bCs/>
          <w:sz w:val="24"/>
          <w:szCs w:val="24"/>
        </w:rPr>
        <w:t>с</w:t>
      </w:r>
      <w:r w:rsidRPr="00DA575F">
        <w:rPr>
          <w:rFonts w:ascii="Times New Roman" w:hAnsi="Times New Roman"/>
          <w:bCs/>
          <w:sz w:val="24"/>
          <w:szCs w:val="24"/>
          <w:lang w:val="en-US"/>
        </w:rPr>
        <w:t xml:space="preserve"> </w:t>
      </w:r>
      <w:r w:rsidRPr="00DA575F">
        <w:rPr>
          <w:rFonts w:ascii="Times New Roman" w:hAnsi="Times New Roman"/>
          <w:bCs/>
          <w:sz w:val="24"/>
          <w:szCs w:val="24"/>
        </w:rPr>
        <w:t>глаголом</w:t>
      </w:r>
      <w:r w:rsidRPr="00DA575F">
        <w:rPr>
          <w:rFonts w:ascii="Times New Roman" w:hAnsi="Times New Roman"/>
          <w:bCs/>
          <w:sz w:val="24"/>
          <w:szCs w:val="24"/>
          <w:lang w:val="en-US"/>
        </w:rPr>
        <w:t>-</w:t>
      </w:r>
      <w:r w:rsidRPr="00DA575F">
        <w:rPr>
          <w:rFonts w:ascii="Times New Roman" w:hAnsi="Times New Roman"/>
          <w:bCs/>
          <w:sz w:val="24"/>
          <w:szCs w:val="24"/>
        </w:rPr>
        <w:t>связкой</w:t>
      </w:r>
      <w:r w:rsidRPr="00DA575F">
        <w:rPr>
          <w:rFonts w:ascii="Times New Roman" w:hAnsi="Times New Roman"/>
          <w:bCs/>
          <w:sz w:val="24"/>
          <w:szCs w:val="24"/>
          <w:lang w:val="en-US"/>
        </w:rPr>
        <w:t xml:space="preserve"> to be </w:t>
      </w:r>
      <w:r w:rsidRPr="00DA575F">
        <w:rPr>
          <w:rFonts w:ascii="Times New Roman" w:hAnsi="Times New Roman"/>
          <w:bCs/>
          <w:sz w:val="24"/>
          <w:szCs w:val="24"/>
        </w:rPr>
        <w:t>в</w:t>
      </w:r>
      <w:r w:rsidRPr="00DA575F">
        <w:rPr>
          <w:rFonts w:ascii="Times New Roman" w:hAnsi="Times New Roman"/>
          <w:bCs/>
          <w:sz w:val="24"/>
          <w:szCs w:val="24"/>
          <w:lang w:val="en-US"/>
        </w:rPr>
        <w:t xml:space="preserve"> Present Simple Tense (My father is a doctor. Is it a red ball? – Yes, it is./No, it isn’t.).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Предложения с краткими глагольными формами (She can’t swim. I don’t like porridge.).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Побудительные предложения в утвердительной форме (Come in, please.).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Глагольная</w:t>
      </w:r>
      <w:r w:rsidRPr="00DA575F">
        <w:rPr>
          <w:rFonts w:ascii="Times New Roman" w:hAnsi="Times New Roman"/>
          <w:bCs/>
          <w:sz w:val="24"/>
          <w:szCs w:val="24"/>
          <w:lang w:val="en-US"/>
        </w:rPr>
        <w:t xml:space="preserve"> </w:t>
      </w:r>
      <w:r w:rsidRPr="00DA575F">
        <w:rPr>
          <w:rFonts w:ascii="Times New Roman" w:hAnsi="Times New Roman"/>
          <w:bCs/>
          <w:sz w:val="24"/>
          <w:szCs w:val="24"/>
        </w:rPr>
        <w:t>конструкция</w:t>
      </w:r>
      <w:r w:rsidRPr="00DA575F">
        <w:rPr>
          <w:rFonts w:ascii="Times New Roman" w:hAnsi="Times New Roman"/>
          <w:bCs/>
          <w:sz w:val="24"/>
          <w:szCs w:val="24"/>
          <w:lang w:val="en-US"/>
        </w:rPr>
        <w:t xml:space="preserve"> have got (I’ve got a cat. He’s/She’s got a cat. Have you got a cat? – Yes, I have./No, I haven’t. What have you got?).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Существительные во множественном числе, образованные по правилу и исключения (a book – books; a man – men).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Личные</w:t>
      </w:r>
      <w:r w:rsidRPr="00DA575F">
        <w:rPr>
          <w:rFonts w:ascii="Times New Roman" w:hAnsi="Times New Roman"/>
          <w:bCs/>
          <w:sz w:val="24"/>
          <w:szCs w:val="24"/>
          <w:lang w:val="en-US"/>
        </w:rPr>
        <w:t xml:space="preserve"> </w:t>
      </w:r>
      <w:r w:rsidRPr="00DA575F">
        <w:rPr>
          <w:rFonts w:ascii="Times New Roman" w:hAnsi="Times New Roman"/>
          <w:bCs/>
          <w:sz w:val="24"/>
          <w:szCs w:val="24"/>
        </w:rPr>
        <w:t>местоимения</w:t>
      </w:r>
      <w:r w:rsidRPr="00DA575F">
        <w:rPr>
          <w:rFonts w:ascii="Times New Roman" w:hAnsi="Times New Roman"/>
          <w:bCs/>
          <w:sz w:val="24"/>
          <w:szCs w:val="24"/>
          <w:lang w:val="en-US"/>
        </w:rPr>
        <w:t xml:space="preserve"> (I, you, he/she/it, we, they). </w:t>
      </w:r>
      <w:r w:rsidRPr="00DA575F">
        <w:rPr>
          <w:rFonts w:ascii="Times New Roman" w:hAnsi="Times New Roman"/>
          <w:bCs/>
          <w:sz w:val="24"/>
          <w:szCs w:val="24"/>
        </w:rPr>
        <w:t>Притяжательные</w:t>
      </w:r>
      <w:r w:rsidRPr="00DA575F">
        <w:rPr>
          <w:rFonts w:ascii="Times New Roman" w:hAnsi="Times New Roman"/>
          <w:bCs/>
          <w:sz w:val="24"/>
          <w:szCs w:val="24"/>
          <w:lang w:val="en-US"/>
        </w:rPr>
        <w:t xml:space="preserve"> </w:t>
      </w:r>
      <w:r w:rsidRPr="00DA575F">
        <w:rPr>
          <w:rFonts w:ascii="Times New Roman" w:hAnsi="Times New Roman"/>
          <w:bCs/>
          <w:sz w:val="24"/>
          <w:szCs w:val="24"/>
        </w:rPr>
        <w:t>местоимения</w:t>
      </w:r>
      <w:r w:rsidRPr="00DA575F">
        <w:rPr>
          <w:rFonts w:ascii="Times New Roman" w:hAnsi="Times New Roman"/>
          <w:bCs/>
          <w:sz w:val="24"/>
          <w:szCs w:val="24"/>
          <w:lang w:val="en-US"/>
        </w:rPr>
        <w:t xml:space="preserve"> (my, your, his/her/its, our, their). </w:t>
      </w:r>
      <w:r w:rsidRPr="00DA575F">
        <w:rPr>
          <w:rFonts w:ascii="Times New Roman" w:hAnsi="Times New Roman"/>
          <w:bCs/>
          <w:sz w:val="24"/>
          <w:szCs w:val="24"/>
        </w:rPr>
        <w:t>Указательные местоимения (this – these).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Количественные числительные (1–12).</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Вопросительные слова (who, what, how, where, how many).</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Предлоги</w:t>
      </w:r>
      <w:r w:rsidRPr="00DA575F">
        <w:rPr>
          <w:rFonts w:ascii="Times New Roman" w:hAnsi="Times New Roman"/>
          <w:bCs/>
          <w:sz w:val="24"/>
          <w:szCs w:val="24"/>
          <w:lang w:val="en-US"/>
        </w:rPr>
        <w:t xml:space="preserve"> </w:t>
      </w:r>
      <w:r w:rsidRPr="00DA575F">
        <w:rPr>
          <w:rFonts w:ascii="Times New Roman" w:hAnsi="Times New Roman"/>
          <w:bCs/>
          <w:sz w:val="24"/>
          <w:szCs w:val="24"/>
        </w:rPr>
        <w:t>места</w:t>
      </w:r>
      <w:r w:rsidRPr="00DA575F">
        <w:rPr>
          <w:rFonts w:ascii="Times New Roman" w:hAnsi="Times New Roman"/>
          <w:bCs/>
          <w:sz w:val="24"/>
          <w:szCs w:val="24"/>
          <w:lang w:val="en-US"/>
        </w:rPr>
        <w:t xml:space="preserve"> (in, on, near, under).</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Союзы and и but (c однородными членами).</w:t>
      </w:r>
      <w:bookmarkStart w:id="34" w:name="bookmark33"/>
      <w:bookmarkStart w:id="35" w:name="bookmark34"/>
      <w:bookmarkStart w:id="36" w:name="bookmark35"/>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24.6.4. Социокультурные знания и умения</w:t>
      </w:r>
      <w:bookmarkEnd w:id="34"/>
      <w:bookmarkEnd w:id="35"/>
      <w:bookmarkEnd w:id="36"/>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Знание названий родной страны и страны/стран изучаемого языка и их столиц.</w:t>
      </w:r>
      <w:bookmarkStart w:id="37" w:name="bookmark36"/>
      <w:bookmarkStart w:id="38" w:name="bookmark37"/>
      <w:bookmarkStart w:id="39" w:name="bookmark38"/>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24.6.5. Компенсаторные умения</w:t>
      </w:r>
      <w:bookmarkEnd w:id="37"/>
      <w:bookmarkEnd w:id="38"/>
      <w:bookmarkEnd w:id="39"/>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 Содержание обучения в 3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24.7.1. Тематическое содержание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24.7.1.1. Мир моего «я».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Моя семья. Мой день рождения. Моя любимая еда. Мой день (распорядок дня).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24.7.1.2. Мир моих увлечений.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Любимая игрушка, игра. Мой питомец. Любимые занятия. Любимая сказка. Выходной день. Каникулы.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24.7.1.3. Мир вокруг меня.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24.7.1.4. Родная страна и страны изучаемого языка.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 Коммуникативные умения.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24.7.2.1. Говорение.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24.7.2.1.1. Коммуникативные умения диалогической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24.7.2.1.2. Коммуникативные умения монологической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24.7.2.2. Аудирование.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24.7.2.3. Смысловое чтение.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чтения вслух: диалог, рассказ, сказка.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чтения: диалог, рассказ, сказка, электронное сообщение личного характера.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24.7.2.4. Письмо.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Создание подписей к картинкам, фотографиям с пояснением, что на них изображено.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24.7.3. Языковые знания и навыки.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24.7.3.1. Фонетическая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Выделение некоторых звукобуквенных сочетаний при анализе изученных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24.7.3.2. Графика, орфография и пунктуация.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Правильное написание изученных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24.7.3.3. Лексическая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24.7.3.4. Грамматическая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Предложения</w:t>
      </w:r>
      <w:r w:rsidRPr="00DA575F">
        <w:rPr>
          <w:rFonts w:ascii="Times New Roman" w:hAnsi="Times New Roman"/>
          <w:bCs/>
          <w:sz w:val="24"/>
          <w:szCs w:val="24"/>
          <w:lang w:val="en-US"/>
        </w:rPr>
        <w:t xml:space="preserve"> </w:t>
      </w:r>
      <w:r w:rsidRPr="00DA575F">
        <w:rPr>
          <w:rFonts w:ascii="Times New Roman" w:hAnsi="Times New Roman"/>
          <w:bCs/>
          <w:sz w:val="24"/>
          <w:szCs w:val="24"/>
        </w:rPr>
        <w:t>с</w:t>
      </w:r>
      <w:r w:rsidRPr="00DA575F">
        <w:rPr>
          <w:rFonts w:ascii="Times New Roman" w:hAnsi="Times New Roman"/>
          <w:bCs/>
          <w:sz w:val="24"/>
          <w:szCs w:val="24"/>
          <w:lang w:val="en-US"/>
        </w:rPr>
        <w:t xml:space="preserve"> </w:t>
      </w:r>
      <w:r w:rsidRPr="00DA575F">
        <w:rPr>
          <w:rFonts w:ascii="Times New Roman" w:hAnsi="Times New Roman"/>
          <w:bCs/>
          <w:sz w:val="24"/>
          <w:szCs w:val="24"/>
        </w:rPr>
        <w:t>начальным</w:t>
      </w:r>
      <w:r w:rsidRPr="00DA575F">
        <w:rPr>
          <w:rFonts w:ascii="Times New Roman" w:hAnsi="Times New Roman"/>
          <w:bCs/>
          <w:sz w:val="24"/>
          <w:szCs w:val="24"/>
          <w:lang w:val="en-US"/>
        </w:rPr>
        <w:t xml:space="preserve"> There + to be </w:t>
      </w:r>
      <w:r w:rsidRPr="00DA575F">
        <w:rPr>
          <w:rFonts w:ascii="Times New Roman" w:hAnsi="Times New Roman"/>
          <w:bCs/>
          <w:sz w:val="24"/>
          <w:szCs w:val="24"/>
        </w:rPr>
        <w:t>в</w:t>
      </w:r>
      <w:r w:rsidRPr="00DA575F">
        <w:rPr>
          <w:rFonts w:ascii="Times New Roman" w:hAnsi="Times New Roman"/>
          <w:bCs/>
          <w:sz w:val="24"/>
          <w:szCs w:val="24"/>
          <w:lang w:val="en-US"/>
        </w:rPr>
        <w:t xml:space="preserve"> Past Simple Tense (There was an old house near the river.).</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Побудительные предложения в отрицательной (Don’t talk, please.) форме.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Конструкция</w:t>
      </w:r>
      <w:r w:rsidRPr="00DA575F">
        <w:rPr>
          <w:rFonts w:ascii="Times New Roman" w:hAnsi="Times New Roman"/>
          <w:bCs/>
          <w:sz w:val="24"/>
          <w:szCs w:val="24"/>
          <w:lang w:val="en-US"/>
        </w:rPr>
        <w:t xml:space="preserve"> I’d like to ... (I’d like to read this book.).</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Конструкции</w:t>
      </w:r>
      <w:r w:rsidRPr="00DA575F">
        <w:rPr>
          <w:rFonts w:ascii="Times New Roman" w:hAnsi="Times New Roman"/>
          <w:bCs/>
          <w:sz w:val="24"/>
          <w:szCs w:val="24"/>
          <w:lang w:val="en-US"/>
        </w:rPr>
        <w:t xml:space="preserve"> </w:t>
      </w:r>
      <w:r w:rsidRPr="00DA575F">
        <w:rPr>
          <w:rFonts w:ascii="Times New Roman" w:hAnsi="Times New Roman"/>
          <w:bCs/>
          <w:sz w:val="24"/>
          <w:szCs w:val="24"/>
        </w:rPr>
        <w:t>с</w:t>
      </w:r>
      <w:r w:rsidRPr="00DA575F">
        <w:rPr>
          <w:rFonts w:ascii="Times New Roman" w:hAnsi="Times New Roman"/>
          <w:bCs/>
          <w:sz w:val="24"/>
          <w:szCs w:val="24"/>
          <w:lang w:val="en-US"/>
        </w:rPr>
        <w:t xml:space="preserve"> </w:t>
      </w:r>
      <w:r w:rsidRPr="00DA575F">
        <w:rPr>
          <w:rFonts w:ascii="Times New Roman" w:hAnsi="Times New Roman"/>
          <w:bCs/>
          <w:sz w:val="24"/>
          <w:szCs w:val="24"/>
        </w:rPr>
        <w:t>глаголами</w:t>
      </w:r>
      <w:r w:rsidRPr="00DA575F">
        <w:rPr>
          <w:rFonts w:ascii="Times New Roman" w:hAnsi="Times New Roman"/>
          <w:bCs/>
          <w:sz w:val="24"/>
          <w:szCs w:val="24"/>
          <w:lang w:val="en-US"/>
        </w:rPr>
        <w:t xml:space="preserve"> </w:t>
      </w:r>
      <w:r w:rsidRPr="00DA575F">
        <w:rPr>
          <w:rFonts w:ascii="Times New Roman" w:hAnsi="Times New Roman"/>
          <w:bCs/>
          <w:sz w:val="24"/>
          <w:szCs w:val="24"/>
        </w:rPr>
        <w:t>на</w:t>
      </w:r>
      <w:r w:rsidRPr="00DA575F">
        <w:rPr>
          <w:rFonts w:ascii="Times New Roman" w:hAnsi="Times New Roman"/>
          <w:bCs/>
          <w:sz w:val="24"/>
          <w:szCs w:val="24"/>
          <w:lang w:val="en-US"/>
        </w:rPr>
        <w:t xml:space="preserve"> -ing: to like/enjoy doing smth (I like riding my bike.).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Существительные</w:t>
      </w:r>
      <w:r w:rsidRPr="00DA575F">
        <w:rPr>
          <w:rFonts w:ascii="Times New Roman" w:hAnsi="Times New Roman"/>
          <w:bCs/>
          <w:sz w:val="24"/>
          <w:szCs w:val="24"/>
          <w:lang w:val="en-US"/>
        </w:rPr>
        <w:t xml:space="preserve"> </w:t>
      </w:r>
      <w:r w:rsidRPr="00DA575F">
        <w:rPr>
          <w:rFonts w:ascii="Times New Roman" w:hAnsi="Times New Roman"/>
          <w:bCs/>
          <w:sz w:val="24"/>
          <w:szCs w:val="24"/>
        </w:rPr>
        <w:t>в</w:t>
      </w:r>
      <w:r w:rsidRPr="00DA575F">
        <w:rPr>
          <w:rFonts w:ascii="Times New Roman" w:hAnsi="Times New Roman"/>
          <w:bCs/>
          <w:sz w:val="24"/>
          <w:szCs w:val="24"/>
          <w:lang w:val="en-US"/>
        </w:rPr>
        <w:t xml:space="preserve"> </w:t>
      </w:r>
      <w:r w:rsidRPr="00DA575F">
        <w:rPr>
          <w:rFonts w:ascii="Times New Roman" w:hAnsi="Times New Roman"/>
          <w:bCs/>
          <w:sz w:val="24"/>
          <w:szCs w:val="24"/>
        </w:rPr>
        <w:t>притяжательном</w:t>
      </w:r>
      <w:r w:rsidRPr="00DA575F">
        <w:rPr>
          <w:rFonts w:ascii="Times New Roman" w:hAnsi="Times New Roman"/>
          <w:bCs/>
          <w:sz w:val="24"/>
          <w:szCs w:val="24"/>
          <w:lang w:val="en-US"/>
        </w:rPr>
        <w:t xml:space="preserve"> </w:t>
      </w:r>
      <w:r w:rsidRPr="00DA575F">
        <w:rPr>
          <w:rFonts w:ascii="Times New Roman" w:hAnsi="Times New Roman"/>
          <w:bCs/>
          <w:sz w:val="24"/>
          <w:szCs w:val="24"/>
        </w:rPr>
        <w:t>падеже</w:t>
      </w:r>
      <w:r w:rsidRPr="00DA575F">
        <w:rPr>
          <w:rFonts w:ascii="Times New Roman" w:hAnsi="Times New Roman"/>
          <w:bCs/>
          <w:sz w:val="24"/>
          <w:szCs w:val="24"/>
          <w:lang w:val="en-US"/>
        </w:rPr>
        <w:t xml:space="preserve"> (Possessive Case; Ann’s dress, children’s toys, boys’ books).</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Слова, выражающие количество с исчисляемыми и неисчисляемыми существительными (much/many/a lot of).</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Наречия частотности (usually, often).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Количественные числительные (13–100). Порядковые числительные (1–30).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Вопросительные слова (when, whose, why).</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lang w:val="en-US"/>
        </w:rPr>
      </w:pPr>
      <w:r w:rsidRPr="00DA575F">
        <w:rPr>
          <w:rFonts w:ascii="Times New Roman" w:hAnsi="Times New Roman"/>
          <w:bCs/>
          <w:sz w:val="24"/>
          <w:szCs w:val="24"/>
        </w:rPr>
        <w:t>Предлоги</w:t>
      </w:r>
      <w:r w:rsidRPr="00DA575F">
        <w:rPr>
          <w:rFonts w:ascii="Times New Roman" w:hAnsi="Times New Roman"/>
          <w:bCs/>
          <w:sz w:val="24"/>
          <w:szCs w:val="24"/>
          <w:lang w:val="en-US"/>
        </w:rPr>
        <w:t xml:space="preserve"> </w:t>
      </w:r>
      <w:r w:rsidRPr="00DA575F">
        <w:rPr>
          <w:rFonts w:ascii="Times New Roman" w:hAnsi="Times New Roman"/>
          <w:bCs/>
          <w:sz w:val="24"/>
          <w:szCs w:val="24"/>
        </w:rPr>
        <w:t>места</w:t>
      </w:r>
      <w:r w:rsidRPr="00DA575F">
        <w:rPr>
          <w:rFonts w:ascii="Times New Roman" w:hAnsi="Times New Roman"/>
          <w:bCs/>
          <w:sz w:val="24"/>
          <w:szCs w:val="24"/>
          <w:lang w:val="en-US"/>
        </w:rPr>
        <w:t xml:space="preserve"> (next to, in front of, behind), </w:t>
      </w:r>
      <w:r w:rsidRPr="00DA575F">
        <w:rPr>
          <w:rFonts w:ascii="Times New Roman" w:hAnsi="Times New Roman"/>
          <w:bCs/>
          <w:sz w:val="24"/>
          <w:szCs w:val="24"/>
        </w:rPr>
        <w:t>направления</w:t>
      </w:r>
      <w:r w:rsidRPr="00DA575F">
        <w:rPr>
          <w:rFonts w:ascii="Times New Roman" w:hAnsi="Times New Roman"/>
          <w:bCs/>
          <w:sz w:val="24"/>
          <w:szCs w:val="24"/>
          <w:lang w:val="en-US"/>
        </w:rPr>
        <w:t xml:space="preserve"> (to), </w:t>
      </w:r>
      <w:r w:rsidRPr="00DA575F">
        <w:rPr>
          <w:rFonts w:ascii="Times New Roman" w:hAnsi="Times New Roman"/>
          <w:bCs/>
          <w:sz w:val="24"/>
          <w:szCs w:val="24"/>
        </w:rPr>
        <w:t>времени</w:t>
      </w:r>
      <w:r w:rsidRPr="00DA575F">
        <w:rPr>
          <w:rFonts w:ascii="Times New Roman" w:hAnsi="Times New Roman"/>
          <w:bCs/>
          <w:sz w:val="24"/>
          <w:szCs w:val="24"/>
          <w:lang w:val="en-US"/>
        </w:rPr>
        <w:t xml:space="preserve"> (at, in, on </w:t>
      </w:r>
      <w:r w:rsidRPr="00DA575F">
        <w:rPr>
          <w:rFonts w:ascii="Times New Roman" w:hAnsi="Times New Roman"/>
          <w:bCs/>
          <w:sz w:val="24"/>
          <w:szCs w:val="24"/>
        </w:rPr>
        <w:t>в</w:t>
      </w:r>
      <w:r w:rsidRPr="00DA575F">
        <w:rPr>
          <w:rFonts w:ascii="Times New Roman" w:hAnsi="Times New Roman"/>
          <w:bCs/>
          <w:sz w:val="24"/>
          <w:szCs w:val="24"/>
          <w:lang w:val="en-US"/>
        </w:rPr>
        <w:t xml:space="preserve"> </w:t>
      </w:r>
      <w:r w:rsidRPr="00DA575F">
        <w:rPr>
          <w:rFonts w:ascii="Times New Roman" w:hAnsi="Times New Roman"/>
          <w:bCs/>
          <w:sz w:val="24"/>
          <w:szCs w:val="24"/>
        </w:rPr>
        <w:t>выражениях</w:t>
      </w:r>
      <w:r w:rsidRPr="00DA575F">
        <w:rPr>
          <w:rFonts w:ascii="Times New Roman" w:hAnsi="Times New Roman"/>
          <w:bCs/>
          <w:sz w:val="24"/>
          <w:szCs w:val="24"/>
          <w:lang w:val="en-US"/>
        </w:rPr>
        <w:t xml:space="preserve"> at 5 o’clock, in the morning, on Monday).</w:t>
      </w:r>
      <w:bookmarkStart w:id="40" w:name="bookmark39"/>
      <w:bookmarkStart w:id="41" w:name="bookmark40"/>
      <w:bookmarkStart w:id="42" w:name="bookmark41"/>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24.7.4. Социокультурные знания и умения</w:t>
      </w:r>
      <w:bookmarkEnd w:id="40"/>
      <w:bookmarkEnd w:id="41"/>
      <w:bookmarkEnd w:id="42"/>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Знание произведений детского фольклора (рифмовок, стихов, песенок), персонажей детских книг.</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43" w:name="bookmark42"/>
      <w:bookmarkStart w:id="44" w:name="bookmark43"/>
      <w:bookmarkStart w:id="45" w:name="bookmark44"/>
      <w:r w:rsidRPr="00DA575F">
        <w:rPr>
          <w:rFonts w:ascii="Times New Roman" w:hAnsi="Times New Roman"/>
          <w:bCs/>
          <w:sz w:val="24"/>
          <w:szCs w:val="24"/>
        </w:rPr>
        <w:t>24.7.5. Компенсаторные умения</w:t>
      </w:r>
      <w:bookmarkEnd w:id="43"/>
      <w:bookmarkEnd w:id="44"/>
      <w:bookmarkEnd w:id="45"/>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при чтении и аудировании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 Содержание обучения в 4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24.8.1. Тематическое содержание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24.8.1.1. Мир моего «я».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24.8.1.2. Мир моих увлечений.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24.8.1.3. Мир вокруг меня.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24.8.1.4. Родная страна и страны изучаемого языка.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 Коммуникативные умения.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24.8.2.1. Говорение.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24.8.2.1.1. Коммуникативные умения диалогической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24.8.2.1.2. Коммуникативные умения монологической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Краткое устное изложение результатов выполненного несложного проектного задания.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24.8.2.2. Аудирование.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24.8.2.2.1. Коммуникативные умения аудирования.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24.8.2.3. Смысловое чтение.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вслух учебных текстов с соблюдением правил чтения и соответствующей интонацией, понимание прочитанного.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чтения вслух: диалог, рассказ, сказка.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Прогнозирование содержания текста на основе заголовка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не сплошных текстов (таблиц, диаграмм) и понимание представленной в них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24.8.2.4. Письмо.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Написание электронного сообщения личного характера с использованием образца.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24.8.3. Языковые знания и навыки.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24.8.3.1. Фонетическая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ВыДеление некоторых звукобуквенных сочетаний при анализе изученных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24.8.3.2. Графика, орфография и пунктуация.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24.8.3.3. Лексическая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языковой догадки для распознавания интернациональных слов (pilot, film).</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24.8.3.4. Грамматическая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Модальные глаголы must и have to.</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Конструкция</w:t>
      </w:r>
      <w:r w:rsidRPr="00DA575F">
        <w:rPr>
          <w:rFonts w:ascii="Times New Roman" w:hAnsi="Times New Roman"/>
          <w:bCs/>
          <w:sz w:val="24"/>
          <w:szCs w:val="24"/>
          <w:lang w:val="en-US"/>
        </w:rPr>
        <w:t xml:space="preserve"> to be going to </w:t>
      </w:r>
      <w:r w:rsidRPr="00DA575F">
        <w:rPr>
          <w:rFonts w:ascii="Times New Roman" w:hAnsi="Times New Roman"/>
          <w:bCs/>
          <w:sz w:val="24"/>
          <w:szCs w:val="24"/>
        </w:rPr>
        <w:t>и</w:t>
      </w:r>
      <w:r w:rsidRPr="00DA575F">
        <w:rPr>
          <w:rFonts w:ascii="Times New Roman" w:hAnsi="Times New Roman"/>
          <w:bCs/>
          <w:sz w:val="24"/>
          <w:szCs w:val="24"/>
          <w:lang w:val="en-US"/>
        </w:rPr>
        <w:t xml:space="preserve"> Future Simple Tense </w:t>
      </w:r>
      <w:r w:rsidRPr="00DA575F">
        <w:rPr>
          <w:rFonts w:ascii="Times New Roman" w:hAnsi="Times New Roman"/>
          <w:bCs/>
          <w:sz w:val="24"/>
          <w:szCs w:val="24"/>
        </w:rPr>
        <w:t>для</w:t>
      </w:r>
      <w:r w:rsidRPr="00DA575F">
        <w:rPr>
          <w:rFonts w:ascii="Times New Roman" w:hAnsi="Times New Roman"/>
          <w:bCs/>
          <w:sz w:val="24"/>
          <w:szCs w:val="24"/>
          <w:lang w:val="en-US"/>
        </w:rPr>
        <w:t xml:space="preserve"> </w:t>
      </w:r>
      <w:r w:rsidRPr="00DA575F">
        <w:rPr>
          <w:rFonts w:ascii="Times New Roman" w:hAnsi="Times New Roman"/>
          <w:bCs/>
          <w:sz w:val="24"/>
          <w:szCs w:val="24"/>
        </w:rPr>
        <w:t>выражения</w:t>
      </w:r>
      <w:r w:rsidRPr="00DA575F">
        <w:rPr>
          <w:rFonts w:ascii="Times New Roman" w:hAnsi="Times New Roman"/>
          <w:bCs/>
          <w:sz w:val="24"/>
          <w:szCs w:val="24"/>
          <w:lang w:val="en-US"/>
        </w:rPr>
        <w:t xml:space="preserve"> </w:t>
      </w:r>
      <w:r w:rsidRPr="00DA575F">
        <w:rPr>
          <w:rFonts w:ascii="Times New Roman" w:hAnsi="Times New Roman"/>
          <w:bCs/>
          <w:sz w:val="24"/>
          <w:szCs w:val="24"/>
        </w:rPr>
        <w:t>будущего</w:t>
      </w:r>
      <w:r w:rsidRPr="00DA575F">
        <w:rPr>
          <w:rFonts w:ascii="Times New Roman" w:hAnsi="Times New Roman"/>
          <w:bCs/>
          <w:sz w:val="24"/>
          <w:szCs w:val="24"/>
          <w:lang w:val="en-US"/>
        </w:rPr>
        <w:t xml:space="preserve"> </w:t>
      </w:r>
      <w:r w:rsidRPr="00DA575F">
        <w:rPr>
          <w:rFonts w:ascii="Times New Roman" w:hAnsi="Times New Roman"/>
          <w:bCs/>
          <w:sz w:val="24"/>
          <w:szCs w:val="24"/>
        </w:rPr>
        <w:t>действия</w:t>
      </w:r>
      <w:r w:rsidRPr="00DA575F">
        <w:rPr>
          <w:rFonts w:ascii="Times New Roman" w:hAnsi="Times New Roman"/>
          <w:bCs/>
          <w:sz w:val="24"/>
          <w:szCs w:val="24"/>
          <w:lang w:val="en-US"/>
        </w:rPr>
        <w:t xml:space="preserve"> (I am going to have my birthday party on Saturday. </w:t>
      </w:r>
      <w:r w:rsidRPr="00DA575F">
        <w:rPr>
          <w:rFonts w:ascii="Times New Roman" w:hAnsi="Times New Roman"/>
          <w:bCs/>
          <w:sz w:val="24"/>
          <w:szCs w:val="24"/>
        </w:rPr>
        <w:t>Wait, I’ll help you.).</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Отрицательное местоимение no.</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Степени сравнения прилагательных (формы, образованные по правилу и исключения: good – better – (the) best, bad – worse – (the) worst.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Наречия времени.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Обозначение даты и года. Обозначение времени (5 o’clock; 3 am, 2 pm).</w:t>
      </w:r>
      <w:bookmarkStart w:id="46" w:name="bookmark45"/>
      <w:bookmarkStart w:id="47" w:name="bookmark46"/>
      <w:bookmarkStart w:id="48" w:name="bookmark47"/>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24.8.4. Социокультурные знания и умения</w:t>
      </w:r>
      <w:bookmarkEnd w:id="46"/>
      <w:bookmarkEnd w:id="47"/>
      <w:bookmarkEnd w:id="48"/>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Знание произведений детского фольклора (рифмовок, стихов, песенок), персонажей детских книг.</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9" w:name="bookmark48"/>
      <w:bookmarkStart w:id="50" w:name="bookmark49"/>
      <w:bookmarkStart w:id="51" w:name="bookmark50"/>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24.8.5. Компенсаторные умения</w:t>
      </w:r>
      <w:bookmarkEnd w:id="49"/>
      <w:bookmarkEnd w:id="50"/>
      <w:bookmarkEnd w:id="51"/>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Прогнозирование содержание текста для чтения на основе заголовка.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24.9. Планируемые результаты освоения программы по иностранному (английскому) языку на уровне начального общего образования.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гражданско-патриотическое воспитание: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2" w:name="bookmark57"/>
      <w:bookmarkEnd w:id="52"/>
      <w:r w:rsidRPr="00DA575F">
        <w:rPr>
          <w:rFonts w:ascii="Times New Roman" w:hAnsi="Times New Roman"/>
          <w:bCs/>
          <w:sz w:val="24"/>
          <w:szCs w:val="24"/>
        </w:rPr>
        <w:t>становление ценностного отношения к своей Родине – России;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3" w:name="bookmark58"/>
      <w:bookmarkEnd w:id="53"/>
      <w:r w:rsidRPr="00DA575F">
        <w:rPr>
          <w:rFonts w:ascii="Times New Roman" w:hAnsi="Times New Roman"/>
          <w:bCs/>
          <w:sz w:val="24"/>
          <w:szCs w:val="24"/>
        </w:rPr>
        <w:t>осознание своей этнокультурной и российской гражданской идентичности;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4" w:name="bookmark59"/>
      <w:bookmarkEnd w:id="54"/>
      <w:r w:rsidRPr="00DA575F">
        <w:rPr>
          <w:rFonts w:ascii="Times New Roman" w:hAnsi="Times New Roman"/>
          <w:bCs/>
          <w:sz w:val="24"/>
          <w:szCs w:val="24"/>
        </w:rPr>
        <w:t>сопричастность к прошлому, настоящему и будущему своей страны и родного края;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5" w:name="bookmark60"/>
      <w:bookmarkEnd w:id="55"/>
      <w:r w:rsidRPr="00DA575F">
        <w:rPr>
          <w:rFonts w:ascii="Times New Roman" w:hAnsi="Times New Roman"/>
          <w:bCs/>
          <w:sz w:val="24"/>
          <w:szCs w:val="24"/>
        </w:rPr>
        <w:t>уважение к своему и другим народам;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6" w:name="bookmark61"/>
      <w:bookmarkEnd w:id="56"/>
      <w:r w:rsidRPr="00DA575F">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духовно-нравственное воспитание: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7" w:name="bookmark62"/>
      <w:bookmarkEnd w:id="57"/>
      <w:r w:rsidRPr="00DA575F">
        <w:rPr>
          <w:rFonts w:ascii="Times New Roman" w:hAnsi="Times New Roman"/>
          <w:bCs/>
          <w:sz w:val="24"/>
          <w:szCs w:val="24"/>
        </w:rPr>
        <w:t>признание индивидуальности каждого человека;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8" w:name="bookmark63"/>
      <w:bookmarkEnd w:id="58"/>
      <w:r w:rsidRPr="00DA575F">
        <w:rPr>
          <w:rFonts w:ascii="Times New Roman" w:hAnsi="Times New Roman"/>
          <w:bCs/>
          <w:sz w:val="24"/>
          <w:szCs w:val="24"/>
        </w:rPr>
        <w:t>проявление сопереживания, уважения и доброжелательности;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59" w:name="bookmark64"/>
      <w:bookmarkEnd w:id="59"/>
      <w:r w:rsidRPr="00DA575F">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эстетическое воспитание: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0" w:name="bookmark65"/>
      <w:bookmarkEnd w:id="60"/>
      <w:r w:rsidRPr="00DA575F">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1" w:name="bookmark66"/>
      <w:bookmarkEnd w:id="61"/>
      <w:r w:rsidRPr="00DA575F">
        <w:rPr>
          <w:rFonts w:ascii="Times New Roman" w:hAnsi="Times New Roman"/>
          <w:bCs/>
          <w:sz w:val="24"/>
          <w:szCs w:val="24"/>
        </w:rPr>
        <w:t>стремление к самовыражению в разных видах художественной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физическое воспитание, формирование культуры здоровья и эмоционального благополучия: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2" w:name="bookmark67"/>
      <w:bookmarkEnd w:id="62"/>
      <w:r w:rsidRPr="00DA575F">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3" w:name="bookmark68"/>
      <w:bookmarkEnd w:id="63"/>
      <w:r w:rsidRPr="00DA575F">
        <w:rPr>
          <w:rFonts w:ascii="Times New Roman" w:hAnsi="Times New Roman"/>
          <w:bCs/>
          <w:sz w:val="24"/>
          <w:szCs w:val="24"/>
        </w:rPr>
        <w:t>бережное отношение к физическому и психическому здоровью;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трудовое воспитание: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4" w:name="bookmark69"/>
      <w:bookmarkEnd w:id="64"/>
      <w:r w:rsidRPr="00DA575F">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экологическое воспитание: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5" w:name="bookmark70"/>
      <w:bookmarkEnd w:id="65"/>
      <w:r w:rsidRPr="00DA575F">
        <w:rPr>
          <w:rFonts w:ascii="Times New Roman" w:hAnsi="Times New Roman"/>
          <w:bCs/>
          <w:sz w:val="24"/>
          <w:szCs w:val="24"/>
        </w:rPr>
        <w:t>бережное отношение к природе;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6" w:name="bookmark71"/>
      <w:bookmarkEnd w:id="66"/>
      <w:r w:rsidRPr="00DA575F">
        <w:rPr>
          <w:rFonts w:ascii="Times New Roman" w:hAnsi="Times New Roman"/>
          <w:bCs/>
          <w:sz w:val="24"/>
          <w:szCs w:val="24"/>
        </w:rPr>
        <w:t>неприятие действий, приносящих вред природе;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ценности научного познания: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7" w:name="bookmark72"/>
      <w:bookmarkEnd w:id="67"/>
      <w:r w:rsidRPr="00DA575F">
        <w:rPr>
          <w:rFonts w:ascii="Times New Roman" w:hAnsi="Times New Roman"/>
          <w:bCs/>
          <w:sz w:val="24"/>
          <w:szCs w:val="24"/>
        </w:rPr>
        <w:t>первоначальные представления о научной картине мира;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68" w:name="bookmark73"/>
      <w:bookmarkEnd w:id="68"/>
      <w:r w:rsidRPr="00DA575F">
        <w:rPr>
          <w:rFonts w:ascii="Times New Roman" w:hAnsi="Times New Roman"/>
          <w:bCs/>
          <w:sz w:val="24"/>
          <w:szCs w:val="24"/>
        </w:rPr>
        <w:t>познавательные интересы, активность, инициативность, любознательность и самостоятельность в познании.</w:t>
      </w:r>
      <w:bookmarkStart w:id="69" w:name="bookmark74"/>
      <w:bookmarkStart w:id="70" w:name="bookmark75"/>
      <w:bookmarkStart w:id="71" w:name="bookmark76"/>
    </w:p>
    <w:bookmarkEnd w:id="69"/>
    <w:bookmarkEnd w:id="70"/>
    <w:bookmarkEnd w:id="71"/>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24.9.2.1. У обучающегося будут сформированы следующие базовые логические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2" w:name="bookmark78"/>
      <w:bookmarkEnd w:id="72"/>
      <w:r w:rsidRPr="00DA575F">
        <w:rPr>
          <w:rFonts w:ascii="Times New Roman" w:hAnsi="Times New Roman"/>
          <w:bCs/>
          <w:sz w:val="24"/>
          <w:szCs w:val="24"/>
        </w:rPr>
        <w:t>сравнивать объекты, устанавливать основания для сравнения, устанавливать аналогии;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3" w:name="bookmark79"/>
      <w:bookmarkEnd w:id="73"/>
      <w:r w:rsidRPr="00DA575F">
        <w:rPr>
          <w:rFonts w:ascii="Times New Roman" w:hAnsi="Times New Roman"/>
          <w:bCs/>
          <w:sz w:val="24"/>
          <w:szCs w:val="24"/>
        </w:rPr>
        <w:t>объединять части объекта (объекты) по определённому признаку;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4" w:name="bookmark80"/>
      <w:bookmarkEnd w:id="74"/>
      <w:r w:rsidRPr="00DA575F">
        <w:rPr>
          <w:rFonts w:ascii="Times New Roman" w:hAnsi="Times New Roman"/>
          <w:bCs/>
          <w:sz w:val="24"/>
          <w:szCs w:val="24"/>
        </w:rPr>
        <w:lastRenderedPageBreak/>
        <w:t>определять существенный признак для классификации, классифицировать предложенные объекты;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5" w:name="bookmark81"/>
      <w:bookmarkEnd w:id="75"/>
      <w:r w:rsidRPr="00DA575F">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6" w:name="bookmark82"/>
      <w:bookmarkEnd w:id="76"/>
      <w:r w:rsidRPr="00DA575F">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7" w:name="bookmark83"/>
      <w:bookmarkEnd w:id="77"/>
      <w:r w:rsidRPr="00DA575F">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24.9.2.2.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78" w:name="bookmark84"/>
      <w:bookmarkStart w:id="79" w:name="bookmark85"/>
      <w:bookmarkEnd w:id="78"/>
      <w:bookmarkEnd w:id="79"/>
      <w:r w:rsidRPr="00DA575F">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0" w:name="bookmark86"/>
      <w:bookmarkEnd w:id="80"/>
      <w:r w:rsidRPr="00DA575F">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1" w:name="bookmark87"/>
      <w:bookmarkEnd w:id="81"/>
      <w:r w:rsidRPr="00DA575F">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2" w:name="bookmark88"/>
      <w:bookmarkEnd w:id="82"/>
      <w:r w:rsidRPr="00DA575F">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3" w:name="bookmark89"/>
      <w:bookmarkEnd w:id="83"/>
      <w:r w:rsidRPr="00DA575F">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4" w:name="bookmark90"/>
      <w:bookmarkEnd w:id="84"/>
      <w:r w:rsidRPr="00DA575F">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24.9.2.3. У обучающегося будут </w:t>
      </w:r>
      <w:r w:rsidRPr="00DA575F">
        <w:rPr>
          <w:rFonts w:ascii="Times New Roman" w:hAnsi="Times New Roman"/>
          <w:sz w:val="24"/>
          <w:szCs w:val="24"/>
        </w:rPr>
        <w:t xml:space="preserve">сформированы умения </w:t>
      </w:r>
      <w:r w:rsidRPr="00DA575F">
        <w:rPr>
          <w:rFonts w:ascii="Times New Roman" w:hAnsi="Times New Roman"/>
          <w:bCs/>
          <w:sz w:val="24"/>
          <w:szCs w:val="24"/>
        </w:rPr>
        <w:t>работать с информацией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5" w:name="bookmark91"/>
      <w:bookmarkStart w:id="86" w:name="bookmark92"/>
      <w:bookmarkEnd w:id="85"/>
      <w:bookmarkEnd w:id="86"/>
      <w:r w:rsidRPr="00DA575F">
        <w:rPr>
          <w:rFonts w:ascii="Times New Roman" w:hAnsi="Times New Roman"/>
          <w:bCs/>
          <w:sz w:val="24"/>
          <w:szCs w:val="24"/>
        </w:rPr>
        <w:t>выбирать источник получения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7" w:name="bookmark93"/>
      <w:bookmarkEnd w:id="87"/>
      <w:r w:rsidRPr="00DA575F">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8" w:name="bookmark94"/>
      <w:bookmarkEnd w:id="88"/>
      <w:r w:rsidRPr="00DA575F">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89" w:name="bookmark95"/>
      <w:bookmarkEnd w:id="89"/>
      <w:r w:rsidRPr="00DA575F">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0" w:name="bookmark96"/>
      <w:bookmarkEnd w:id="90"/>
      <w:r w:rsidRPr="00DA575F">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1" w:name="bookmark97"/>
      <w:bookmarkEnd w:id="91"/>
      <w:r w:rsidRPr="00DA575F">
        <w:rPr>
          <w:rFonts w:ascii="Times New Roman" w:hAnsi="Times New Roman"/>
          <w:bCs/>
          <w:sz w:val="24"/>
          <w:szCs w:val="24"/>
        </w:rPr>
        <w:t>самостоятельно создавать схемы, таблицы для представления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24.9.2.4. У обучающегося будут </w:t>
      </w:r>
      <w:r w:rsidRPr="00DA575F">
        <w:rPr>
          <w:rFonts w:ascii="Times New Roman" w:hAnsi="Times New Roman"/>
          <w:sz w:val="24"/>
          <w:szCs w:val="24"/>
        </w:rPr>
        <w:t xml:space="preserve">сформированы умения </w:t>
      </w:r>
      <w:r w:rsidRPr="00DA575F">
        <w:rPr>
          <w:rFonts w:ascii="Times New Roman" w:hAnsi="Times New Roman"/>
          <w:bCs/>
          <w:sz w:val="24"/>
          <w:szCs w:val="24"/>
        </w:rPr>
        <w:t>общения как часть коммуникативных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2" w:name="bookmark99"/>
      <w:bookmarkEnd w:id="92"/>
      <w:r w:rsidRPr="00DA575F">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3" w:name="bookmark100"/>
      <w:bookmarkEnd w:id="93"/>
      <w:r w:rsidRPr="00DA575F">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4" w:name="bookmark101"/>
      <w:bookmarkEnd w:id="94"/>
      <w:r w:rsidRPr="00DA575F">
        <w:rPr>
          <w:rFonts w:ascii="Times New Roman" w:hAnsi="Times New Roman"/>
          <w:bCs/>
          <w:sz w:val="24"/>
          <w:szCs w:val="24"/>
        </w:rPr>
        <w:t>признавать возможность существования разных точек зрения;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5" w:name="bookmark102"/>
      <w:bookmarkEnd w:id="95"/>
      <w:r w:rsidRPr="00DA575F">
        <w:rPr>
          <w:rFonts w:ascii="Times New Roman" w:hAnsi="Times New Roman"/>
          <w:bCs/>
          <w:sz w:val="24"/>
          <w:szCs w:val="24"/>
        </w:rPr>
        <w:t>корректно и аргументированно высказывать своё мнение;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6" w:name="bookmark103"/>
      <w:bookmarkEnd w:id="96"/>
      <w:r w:rsidRPr="00DA575F">
        <w:rPr>
          <w:rFonts w:ascii="Times New Roman" w:hAnsi="Times New Roman"/>
          <w:bCs/>
          <w:sz w:val="24"/>
          <w:szCs w:val="24"/>
        </w:rPr>
        <w:t>строить речевое высказывание в соответствии с поставленной задачей;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7" w:name="bookmark104"/>
      <w:bookmarkEnd w:id="97"/>
      <w:r w:rsidRPr="00DA575F">
        <w:rPr>
          <w:rFonts w:ascii="Times New Roman" w:hAnsi="Times New Roman"/>
          <w:bCs/>
          <w:sz w:val="24"/>
          <w:szCs w:val="24"/>
        </w:rPr>
        <w:t>создавать устные и письменные тексты (описание, рассуждение, повествование);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8" w:name="bookmark105"/>
      <w:bookmarkEnd w:id="98"/>
      <w:r w:rsidRPr="00DA575F">
        <w:rPr>
          <w:rFonts w:ascii="Times New Roman" w:hAnsi="Times New Roman"/>
          <w:bCs/>
          <w:sz w:val="24"/>
          <w:szCs w:val="24"/>
        </w:rPr>
        <w:t>подготавливать небольшие публичные выступления;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99" w:name="bookmark106"/>
      <w:bookmarkEnd w:id="99"/>
      <w:r w:rsidRPr="00DA575F">
        <w:rPr>
          <w:rFonts w:ascii="Times New Roman" w:hAnsi="Times New Roman"/>
          <w:bCs/>
          <w:sz w:val="24"/>
          <w:szCs w:val="24"/>
        </w:rPr>
        <w:t>подбирать иллюстративный материал (рисунки, фото, плакаты) к тексту выступления.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00" w:name="bookmark107"/>
      <w:bookmarkEnd w:id="100"/>
      <w:r w:rsidRPr="00DA575F">
        <w:rPr>
          <w:rFonts w:ascii="Times New Roman" w:hAnsi="Times New Roman"/>
          <w:bCs/>
          <w:sz w:val="24"/>
          <w:szCs w:val="24"/>
        </w:rPr>
        <w:t xml:space="preserve">24.9.2.5. У обучающегося будут </w:t>
      </w:r>
      <w:r w:rsidRPr="00DA575F">
        <w:rPr>
          <w:rFonts w:ascii="Times New Roman" w:hAnsi="Times New Roman"/>
          <w:sz w:val="24"/>
          <w:szCs w:val="24"/>
        </w:rPr>
        <w:t xml:space="preserve">сформированы умения </w:t>
      </w:r>
      <w:r w:rsidRPr="00DA575F">
        <w:rPr>
          <w:rFonts w:ascii="Times New Roman" w:hAnsi="Times New Roman"/>
          <w:bCs/>
          <w:sz w:val="24"/>
          <w:szCs w:val="24"/>
        </w:rPr>
        <w:t>самоорганизации как части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01" w:name="bookmark114"/>
      <w:bookmarkStart w:id="102" w:name="bookmark115"/>
      <w:bookmarkEnd w:id="101"/>
      <w:bookmarkEnd w:id="102"/>
      <w:r w:rsidRPr="00DA575F">
        <w:rPr>
          <w:rFonts w:ascii="Times New Roman" w:hAnsi="Times New Roman"/>
          <w:bCs/>
          <w:sz w:val="24"/>
          <w:szCs w:val="24"/>
        </w:rPr>
        <w:t>планировать действия по решению учебной задачи для получения результата;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03" w:name="bookmark116"/>
      <w:bookmarkEnd w:id="103"/>
      <w:r w:rsidRPr="00DA575F">
        <w:rPr>
          <w:rFonts w:ascii="Times New Roman" w:hAnsi="Times New Roman"/>
          <w:bCs/>
          <w:sz w:val="24"/>
          <w:szCs w:val="24"/>
        </w:rPr>
        <w:t>выстраивать последовательность выбранных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 xml:space="preserve">24.9.2.6. У обучающегося будут </w:t>
      </w:r>
      <w:r w:rsidRPr="00DA575F">
        <w:rPr>
          <w:rFonts w:ascii="Times New Roman" w:hAnsi="Times New Roman"/>
          <w:sz w:val="24"/>
          <w:szCs w:val="24"/>
        </w:rPr>
        <w:t xml:space="preserve">сформированы умения </w:t>
      </w:r>
      <w:r w:rsidRPr="00DA575F">
        <w:rPr>
          <w:rFonts w:ascii="Times New Roman" w:hAnsi="Times New Roman"/>
          <w:bCs/>
          <w:sz w:val="24"/>
          <w:szCs w:val="24"/>
        </w:rPr>
        <w:t>самоконтроля как части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04" w:name="bookmark118"/>
      <w:bookmarkEnd w:id="104"/>
      <w:r w:rsidRPr="00DA575F">
        <w:rPr>
          <w:rFonts w:ascii="Times New Roman" w:hAnsi="Times New Roman"/>
          <w:bCs/>
          <w:sz w:val="24"/>
          <w:szCs w:val="24"/>
        </w:rPr>
        <w:t>устанавливать причины успеха/неудач учебной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05" w:name="bookmark119"/>
      <w:bookmarkEnd w:id="105"/>
      <w:r w:rsidRPr="00DA575F">
        <w:rPr>
          <w:rFonts w:ascii="Times New Roman" w:hAnsi="Times New Roman"/>
          <w:bCs/>
          <w:sz w:val="24"/>
          <w:szCs w:val="24"/>
        </w:rPr>
        <w:t>корректировать свои учебные действия для преодоления ошибок.</w:t>
      </w:r>
      <w:bookmarkStart w:id="106" w:name="bookmark120"/>
      <w:bookmarkStart w:id="107" w:name="bookmark121"/>
      <w:bookmarkStart w:id="108" w:name="bookmark122"/>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24.9.2.7. У обучающегося будут </w:t>
      </w:r>
      <w:r w:rsidRPr="00DA575F">
        <w:rPr>
          <w:rFonts w:ascii="Times New Roman" w:hAnsi="Times New Roman"/>
          <w:sz w:val="24"/>
          <w:szCs w:val="24"/>
        </w:rPr>
        <w:t xml:space="preserve">сформированы умения </w:t>
      </w:r>
      <w:r w:rsidRPr="00DA575F">
        <w:rPr>
          <w:rFonts w:ascii="Times New Roman" w:hAnsi="Times New Roman"/>
          <w:bCs/>
          <w:sz w:val="24"/>
          <w:szCs w:val="24"/>
        </w:rPr>
        <w:t>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09" w:name="bookmark108"/>
      <w:bookmarkStart w:id="110" w:name="_Toc108094808"/>
      <w:bookmarkStart w:id="111" w:name="_Toc108096413"/>
      <w:bookmarkEnd w:id="109"/>
      <w:r w:rsidRPr="00DA575F">
        <w:rPr>
          <w:rFonts w:ascii="Times New Roman" w:hAnsi="Times New Roman"/>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2" w:name="bookmark109"/>
      <w:bookmarkEnd w:id="112"/>
      <w:r w:rsidRPr="00DA575F">
        <w:rPr>
          <w:rFonts w:ascii="Times New Roman" w:hAnsi="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3" w:name="bookmark110"/>
      <w:bookmarkEnd w:id="113"/>
      <w:r w:rsidRPr="00DA575F">
        <w:rPr>
          <w:rFonts w:ascii="Times New Roman" w:hAnsi="Times New Roman"/>
          <w:bCs/>
          <w:sz w:val="24"/>
          <w:szCs w:val="24"/>
        </w:rPr>
        <w:t>проявлять готовность руководить, выполнять поручения, подчиняться;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4" w:name="bookmark111"/>
      <w:bookmarkEnd w:id="114"/>
      <w:r w:rsidRPr="00DA575F">
        <w:rPr>
          <w:rFonts w:ascii="Times New Roman" w:hAnsi="Times New Roman"/>
          <w:bCs/>
          <w:sz w:val="24"/>
          <w:szCs w:val="24"/>
        </w:rPr>
        <w:t>ответственно выполнять свою часть работы;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5" w:name="bookmark112"/>
      <w:bookmarkEnd w:id="115"/>
      <w:r w:rsidRPr="00DA575F">
        <w:rPr>
          <w:rFonts w:ascii="Times New Roman" w:hAnsi="Times New Roman"/>
          <w:bCs/>
          <w:sz w:val="24"/>
          <w:szCs w:val="24"/>
        </w:rPr>
        <w:t>оценивать свой вклад в общий результат;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6" w:name="bookmark113"/>
      <w:bookmarkEnd w:id="116"/>
      <w:r w:rsidRPr="00DA575F">
        <w:rPr>
          <w:rFonts w:ascii="Times New Roman" w:hAnsi="Times New Roman"/>
          <w:bCs/>
          <w:sz w:val="24"/>
          <w:szCs w:val="24"/>
        </w:rPr>
        <w:t>выполнять совместные проектные задания с использованием предложенного образца.</w:t>
      </w:r>
    </w:p>
    <w:bookmarkEnd w:id="106"/>
    <w:bookmarkEnd w:id="107"/>
    <w:bookmarkEnd w:id="108"/>
    <w:bookmarkEnd w:id="110"/>
    <w:bookmarkEnd w:id="111"/>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24.9.3.1. Коммуникативные умения.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24.9.3.1.1. Говорение: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7" w:name="bookmark124"/>
      <w:bookmarkEnd w:id="117"/>
      <w:r w:rsidRPr="00DA575F">
        <w:rPr>
          <w:rFonts w:ascii="Times New Roman" w:hAnsi="Times New Roman"/>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8" w:name="bookmark125"/>
      <w:bookmarkEnd w:id="118"/>
      <w:r w:rsidRPr="00DA575F">
        <w:rPr>
          <w:rFonts w:ascii="Times New Roman" w:hAnsi="Times New Roman"/>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24.9.3.1.2. Аудирование: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19" w:name="bookmark126"/>
      <w:bookmarkEnd w:id="119"/>
      <w:r w:rsidRPr="00DA575F">
        <w:rPr>
          <w:rFonts w:ascii="Times New Roman" w:hAnsi="Times New Roman"/>
          <w:bCs/>
          <w:sz w:val="24"/>
          <w:szCs w:val="24"/>
        </w:rPr>
        <w:t>воспринимать на слух и понимать речь учителя и других обучающихся;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0" w:name="bookmark127"/>
      <w:bookmarkEnd w:id="120"/>
      <w:r w:rsidRPr="00DA575F">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24.9.3.1.3. Смысловое чтение: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1" w:name="bookmark128"/>
      <w:bookmarkEnd w:id="121"/>
      <w:r w:rsidRPr="00DA575F">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2" w:name="bookmark129"/>
      <w:bookmarkEnd w:id="122"/>
      <w:r w:rsidRPr="00DA575F">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24.9.3.1.4. Письмо: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3" w:name="bookmark130"/>
      <w:bookmarkEnd w:id="123"/>
      <w:r w:rsidRPr="00DA575F">
        <w:rPr>
          <w:rFonts w:ascii="Times New Roman" w:hAnsi="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4" w:name="bookmark131"/>
      <w:bookmarkEnd w:id="124"/>
      <w:r w:rsidRPr="00DA575F">
        <w:rPr>
          <w:rFonts w:ascii="Times New Roman" w:hAnsi="Times New Roman"/>
          <w:bCs/>
          <w:sz w:val="24"/>
          <w:szCs w:val="24"/>
        </w:rPr>
        <w:t>писать с использованием образца короткие поздравления с праздниками (с днём рождения, Новым годом).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24.9.3.2. Языковые знания и навыки.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24.9.3.2.1. Фонетическая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5" w:name="bookmark132"/>
      <w:bookmarkEnd w:id="125"/>
      <w:r w:rsidRPr="00DA575F">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6" w:name="bookmark133"/>
      <w:bookmarkEnd w:id="126"/>
      <w:r w:rsidRPr="00DA575F">
        <w:rPr>
          <w:rFonts w:ascii="Times New Roman" w:hAnsi="Times New Roman"/>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7" w:name="bookmark134"/>
      <w:bookmarkEnd w:id="127"/>
      <w:r w:rsidRPr="00DA575F">
        <w:rPr>
          <w:rFonts w:ascii="Times New Roman" w:hAnsi="Times New Roman"/>
          <w:bCs/>
          <w:sz w:val="24"/>
          <w:szCs w:val="24"/>
        </w:rPr>
        <w:t>читать новые слова согласно основным правилам чтения;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8" w:name="bookmark135"/>
      <w:bookmarkEnd w:id="128"/>
      <w:r w:rsidRPr="00DA575F">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24.9.3.2.2. Графика, орфография и пунктуация: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29" w:name="bookmark136"/>
      <w:bookmarkEnd w:id="129"/>
      <w:r w:rsidRPr="00DA575F">
        <w:rPr>
          <w:rFonts w:ascii="Times New Roman" w:hAnsi="Times New Roman"/>
          <w:bCs/>
          <w:sz w:val="24"/>
          <w:szCs w:val="24"/>
        </w:rPr>
        <w:t>правильно писать изученные слова;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0" w:name="bookmark137"/>
      <w:bookmarkEnd w:id="130"/>
      <w:r w:rsidRPr="00DA575F">
        <w:rPr>
          <w:rFonts w:ascii="Times New Roman" w:hAnsi="Times New Roman"/>
          <w:bCs/>
          <w:sz w:val="24"/>
          <w:szCs w:val="24"/>
        </w:rPr>
        <w:t>заполнять пропуски словами; дописывать предложения;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1" w:name="bookmark138"/>
      <w:bookmarkEnd w:id="131"/>
      <w:r w:rsidRPr="00DA575F">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24.9.3.2.3. Лексическая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2" w:name="bookmark139"/>
      <w:bookmarkEnd w:id="132"/>
      <w:r w:rsidRPr="00DA575F">
        <w:rPr>
          <w:rFonts w:ascii="Times New Roman" w:hAnsi="Times New Roman"/>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3" w:name="bookmark140"/>
      <w:bookmarkEnd w:id="133"/>
      <w:r w:rsidRPr="00DA575F">
        <w:rPr>
          <w:rFonts w:ascii="Times New Roman" w:hAnsi="Times New Roman"/>
          <w:bCs/>
          <w:sz w:val="24"/>
          <w:szCs w:val="24"/>
        </w:rPr>
        <w:t>использовать языковую догадку в распознавании интернациональных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24.9.3.2.4. Грамматическая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4" w:name="bookmark141"/>
      <w:bookmarkEnd w:id="134"/>
      <w:r w:rsidRPr="00DA575F">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5" w:name="bookmark142"/>
      <w:bookmarkEnd w:id="135"/>
      <w:r w:rsidRPr="00DA575F">
        <w:rPr>
          <w:rFonts w:ascii="Times New Roman" w:hAnsi="Times New Roman"/>
          <w:bCs/>
          <w:sz w:val="24"/>
          <w:szCs w:val="24"/>
        </w:rPr>
        <w:t>распознавать и употреблять нераспространённые и распространённые простые предложения;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6" w:name="bookmark143"/>
      <w:bookmarkEnd w:id="136"/>
      <w:r w:rsidRPr="00DA575F">
        <w:rPr>
          <w:rFonts w:ascii="Times New Roman" w:hAnsi="Times New Roman"/>
          <w:bCs/>
          <w:sz w:val="24"/>
          <w:szCs w:val="24"/>
        </w:rPr>
        <w:t>распознавать и употреблять в устной и письменной речи предложения с начальным It;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7" w:name="bookmark144"/>
      <w:bookmarkEnd w:id="137"/>
      <w:r w:rsidRPr="00DA575F">
        <w:rPr>
          <w:rFonts w:ascii="Times New Roman" w:hAnsi="Times New Roman"/>
          <w:bCs/>
          <w:sz w:val="24"/>
          <w:szCs w:val="24"/>
        </w:rPr>
        <w:t>распознавать и употреблять в устной и письменной речи предложения с начальным There + to be в Present Simple Tense;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8" w:name="bookmark145"/>
      <w:bookmarkEnd w:id="138"/>
      <w:r w:rsidRPr="00DA575F">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39" w:name="bookmark146"/>
      <w:bookmarkEnd w:id="139"/>
      <w:r w:rsidRPr="00DA575F">
        <w:rPr>
          <w:rFonts w:ascii="Times New Roman" w:hAnsi="Times New Roman"/>
          <w:bCs/>
          <w:sz w:val="24"/>
          <w:szCs w:val="24"/>
        </w:rPr>
        <w:t>распознавать и употреблять в устной и письменной речи предложения с составным глагольным сказуемым (I want to dance. She can skate well.);</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0" w:name="bookmark147"/>
      <w:bookmarkEnd w:id="140"/>
      <w:r w:rsidRPr="00DA575F">
        <w:rPr>
          <w:rFonts w:ascii="Times New Roman" w:hAnsi="Times New Roman"/>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1" w:name="bookmark148"/>
      <w:bookmarkEnd w:id="141"/>
      <w:r w:rsidRPr="00DA575F">
        <w:rPr>
          <w:rFonts w:ascii="Times New Roman" w:hAnsi="Times New Roman"/>
          <w:bCs/>
          <w:sz w:val="24"/>
          <w:szCs w:val="24"/>
        </w:rPr>
        <w:t>распознавать и употреблять в устной и письменной речи предложения с краткими глагольными формами;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2" w:name="bookmark149"/>
      <w:bookmarkEnd w:id="142"/>
      <w:r w:rsidRPr="00DA575F">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3" w:name="bookmark150"/>
      <w:bookmarkEnd w:id="143"/>
      <w:r w:rsidRPr="00DA575F">
        <w:rPr>
          <w:rFonts w:ascii="Times New Roman" w:hAnsi="Times New Roman"/>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4" w:name="bookmark151"/>
      <w:bookmarkEnd w:id="144"/>
      <w:r w:rsidRPr="00DA575F">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5" w:name="bookmark152"/>
      <w:bookmarkEnd w:id="145"/>
      <w:r w:rsidRPr="00DA575F">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6" w:name="bookmark153"/>
      <w:bookmarkEnd w:id="146"/>
      <w:r w:rsidRPr="00DA575F">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7" w:name="bookmark154"/>
      <w:bookmarkEnd w:id="147"/>
      <w:r w:rsidRPr="00DA575F">
        <w:rPr>
          <w:rFonts w:ascii="Times New Roman" w:hAnsi="Times New Roman"/>
          <w:bCs/>
          <w:sz w:val="24"/>
          <w:szCs w:val="24"/>
        </w:rPr>
        <w:lastRenderedPageBreak/>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8" w:name="bookmark155"/>
      <w:bookmarkEnd w:id="148"/>
      <w:r w:rsidRPr="00DA575F">
        <w:rPr>
          <w:rFonts w:ascii="Times New Roman" w:hAnsi="Times New Roman"/>
          <w:bCs/>
          <w:sz w:val="24"/>
          <w:szCs w:val="24"/>
        </w:rPr>
        <w:t>распознавать и употреблять в устной и письменной речи личные и притяжательные местоимения;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49" w:name="bookmark156"/>
      <w:bookmarkEnd w:id="149"/>
      <w:r w:rsidRPr="00DA575F">
        <w:rPr>
          <w:rFonts w:ascii="Times New Roman" w:hAnsi="Times New Roman"/>
          <w:bCs/>
          <w:sz w:val="24"/>
          <w:szCs w:val="24"/>
        </w:rPr>
        <w:t>распознавать и употреблять в устной и письменной речи указательные местоимения this – these;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0" w:name="bookmark157"/>
      <w:bookmarkEnd w:id="150"/>
      <w:r w:rsidRPr="00DA575F">
        <w:rPr>
          <w:rFonts w:ascii="Times New Roman" w:hAnsi="Times New Roman"/>
          <w:bCs/>
          <w:sz w:val="24"/>
          <w:szCs w:val="24"/>
        </w:rPr>
        <w:t>распознавать и употреблять в устной и письменной речи количественные числительные (1–12);</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1" w:name="bookmark158"/>
      <w:bookmarkEnd w:id="151"/>
      <w:r w:rsidRPr="00DA575F">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2" w:name="bookmark159"/>
      <w:bookmarkEnd w:id="152"/>
      <w:r w:rsidRPr="00DA575F">
        <w:rPr>
          <w:rFonts w:ascii="Times New Roman" w:hAnsi="Times New Roman"/>
          <w:bCs/>
          <w:sz w:val="24"/>
          <w:szCs w:val="24"/>
        </w:rPr>
        <w:t>распознавать и употреблять в устной и письменной речи предлоги места on, in, near, under;</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3" w:name="bookmark160"/>
      <w:bookmarkEnd w:id="153"/>
      <w:r w:rsidRPr="00DA575F">
        <w:rPr>
          <w:rFonts w:ascii="Times New Roman" w:hAnsi="Times New Roman"/>
          <w:bCs/>
          <w:sz w:val="24"/>
          <w:szCs w:val="24"/>
        </w:rPr>
        <w:t>распознавать и употреблять в устной и письменной речи союзы and и but (при однородных членах).</w:t>
      </w:r>
      <w:bookmarkStart w:id="154" w:name="bookmark161"/>
      <w:bookmarkStart w:id="155" w:name="bookmark162"/>
      <w:bookmarkStart w:id="156" w:name="bookmark163"/>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24.9.3.3. Социокультурные знания и умения</w:t>
      </w:r>
      <w:bookmarkEnd w:id="154"/>
      <w:bookmarkEnd w:id="155"/>
      <w:bookmarkEnd w:id="156"/>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7" w:name="bookmark164"/>
      <w:bookmarkEnd w:id="157"/>
      <w:r w:rsidRPr="00DA575F">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8" w:name="bookmark165"/>
      <w:bookmarkEnd w:id="158"/>
      <w:r w:rsidRPr="00DA575F">
        <w:rPr>
          <w:rFonts w:ascii="Times New Roman" w:hAnsi="Times New Roman"/>
          <w:bCs/>
          <w:sz w:val="24"/>
          <w:szCs w:val="24"/>
        </w:rPr>
        <w:t>знать названия родной страны и страны/стран изучаемого языка и их столиц.</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59" w:name="bookmark166"/>
      <w:bookmarkEnd w:id="159"/>
      <w:r w:rsidRPr="00DA575F">
        <w:rPr>
          <w:rFonts w:ascii="Times New Roman" w:hAnsi="Times New Roman"/>
          <w:bCs/>
          <w:sz w:val="24"/>
          <w:szCs w:val="24"/>
        </w:rPr>
        <w:t>24.9.4.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24.9.4.1. Коммуникативные умения.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24.9.4.1.1. Говорение: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0" w:name="bookmark167"/>
      <w:bookmarkEnd w:id="160"/>
      <w:r w:rsidRPr="00DA575F">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1" w:name="bookmark168"/>
      <w:bookmarkEnd w:id="161"/>
      <w:r w:rsidRPr="00DA575F">
        <w:rPr>
          <w:rFonts w:ascii="Times New Roman" w:hAnsi="Times New Roman"/>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2" w:name="bookmark169"/>
      <w:bookmarkEnd w:id="162"/>
      <w:r w:rsidRPr="00DA575F">
        <w:rPr>
          <w:rFonts w:ascii="Times New Roman" w:hAnsi="Times New Roman"/>
          <w:bCs/>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24.9.4.1.2. Аудирование: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3" w:name="bookmark170"/>
      <w:bookmarkEnd w:id="163"/>
      <w:r w:rsidRPr="00DA575F">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4" w:name="bookmark171"/>
      <w:bookmarkEnd w:id="164"/>
      <w:r w:rsidRPr="00DA575F">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24.9.4.1.3. Смысловое чтение: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5" w:name="bookmark172"/>
      <w:bookmarkEnd w:id="165"/>
      <w:r w:rsidRPr="00DA575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6" w:name="bookmark173"/>
      <w:bookmarkEnd w:id="166"/>
      <w:r w:rsidRPr="00DA575F">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24.9.4.1.4. Письмо: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7" w:name="bookmark174"/>
      <w:bookmarkEnd w:id="167"/>
      <w:r w:rsidRPr="00DA575F">
        <w:rPr>
          <w:rFonts w:ascii="Times New Roman" w:hAnsi="Times New Roman"/>
          <w:bCs/>
          <w:sz w:val="24"/>
          <w:szCs w:val="24"/>
        </w:rPr>
        <w:lastRenderedPageBreak/>
        <w:t>заполнять анкеты и формуляры с указанием личной информации: имя, фамилия, возраст, страна проживания, любимые занятия и другие;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8" w:name="bookmark175"/>
      <w:bookmarkEnd w:id="168"/>
      <w:r w:rsidRPr="00DA575F">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69" w:name="bookmark176"/>
      <w:bookmarkEnd w:id="169"/>
      <w:r w:rsidRPr="00DA575F">
        <w:rPr>
          <w:rFonts w:ascii="Times New Roman" w:hAnsi="Times New Roman"/>
          <w:bCs/>
          <w:sz w:val="24"/>
          <w:szCs w:val="24"/>
        </w:rPr>
        <w:t>создавать подписи к иллюстрациям с пояснением, что на них изображено.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24.9.4.2. Языковые знания и навыки.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24.9.4.2.1. Фонетическая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0" w:name="bookmark177"/>
      <w:bookmarkEnd w:id="170"/>
      <w:r w:rsidRPr="00DA575F">
        <w:rPr>
          <w:rFonts w:ascii="Times New Roman" w:hAnsi="Times New Roman"/>
          <w:bCs/>
          <w:sz w:val="24"/>
          <w:szCs w:val="24"/>
        </w:rPr>
        <w:t>применять правила чтения гласных в третьем типе слога (гласная + r);</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1" w:name="bookmark178"/>
      <w:bookmarkEnd w:id="171"/>
      <w:r w:rsidRPr="00DA575F">
        <w:rPr>
          <w:rFonts w:ascii="Times New Roman" w:hAnsi="Times New Roman"/>
          <w:bCs/>
          <w:sz w:val="24"/>
          <w:szCs w:val="24"/>
        </w:rPr>
        <w:t>применять правила чтения сложных сочетаний букв (например, -tion, -ight) в односложных, двусложных и многосложных словах (international, night);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2" w:name="bookmark179"/>
      <w:bookmarkEnd w:id="172"/>
      <w:r w:rsidRPr="00DA575F">
        <w:rPr>
          <w:rFonts w:ascii="Times New Roman" w:hAnsi="Times New Roman"/>
          <w:bCs/>
          <w:sz w:val="24"/>
          <w:szCs w:val="24"/>
        </w:rPr>
        <w:t>читать новые слова согласно основным правилам чтения;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3" w:name="bookmark180"/>
      <w:bookmarkEnd w:id="173"/>
      <w:r w:rsidRPr="00DA575F">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24.9.4.2.2. Графика, орфография и пунктуация: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4" w:name="bookmark181"/>
      <w:bookmarkEnd w:id="174"/>
      <w:r w:rsidRPr="00DA575F">
        <w:rPr>
          <w:rFonts w:ascii="Times New Roman" w:hAnsi="Times New Roman"/>
          <w:bCs/>
          <w:sz w:val="24"/>
          <w:szCs w:val="24"/>
        </w:rPr>
        <w:t>правильно писать изученные слова;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5" w:name="bookmark182"/>
      <w:bookmarkEnd w:id="175"/>
      <w:r w:rsidRPr="00DA575F">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апостроф).</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24.9.4.2.3. Лексическая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6" w:name="bookmark183"/>
      <w:bookmarkEnd w:id="176"/>
      <w:r w:rsidRPr="00DA575F">
        <w:rPr>
          <w:rFonts w:ascii="Times New Roman" w:hAnsi="Times New Roman"/>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7" w:name="bookmark184"/>
      <w:bookmarkEnd w:id="177"/>
      <w:r w:rsidRPr="00DA575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24.9.4.2.4. Грамматическая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8" w:name="bookmark185"/>
      <w:bookmarkEnd w:id="178"/>
      <w:r w:rsidRPr="00DA575F">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79" w:name="bookmark186"/>
      <w:bookmarkEnd w:id="179"/>
      <w:r w:rsidRPr="00DA575F">
        <w:rPr>
          <w:rFonts w:ascii="Times New Roman" w:hAnsi="Times New Roman"/>
          <w:bCs/>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0" w:name="bookmark187"/>
      <w:bookmarkEnd w:id="180"/>
      <w:r w:rsidRPr="00DA575F">
        <w:rPr>
          <w:rFonts w:ascii="Times New Roman" w:hAnsi="Times New Roman"/>
          <w:bCs/>
          <w:sz w:val="24"/>
          <w:szCs w:val="24"/>
        </w:rPr>
        <w:t>распознавать и употреблять в устной и письменной речи конструкции с глаголами на -ing: to like/enjoy doing something;</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1" w:name="bookmark188"/>
      <w:bookmarkEnd w:id="181"/>
      <w:r w:rsidRPr="00DA575F">
        <w:rPr>
          <w:rFonts w:ascii="Times New Roman" w:hAnsi="Times New Roman"/>
          <w:bCs/>
          <w:sz w:val="24"/>
          <w:szCs w:val="24"/>
        </w:rPr>
        <w:t>распознавать и употреблять в устной и письменной речи конструкцию I’d like to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2" w:name="bookmark189"/>
      <w:bookmarkEnd w:id="182"/>
      <w:r w:rsidRPr="00DA575F">
        <w:rPr>
          <w:rFonts w:ascii="Times New Roman" w:hAnsi="Times New Roman"/>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3" w:name="bookmark190"/>
      <w:bookmarkEnd w:id="183"/>
      <w:r w:rsidRPr="00DA575F">
        <w:rPr>
          <w:rFonts w:ascii="Times New Roman" w:hAnsi="Times New Roman"/>
          <w:bCs/>
          <w:sz w:val="24"/>
          <w:szCs w:val="24"/>
        </w:rPr>
        <w:t>распознавать и употреблять в устной и письменной речи существительные в притяжательном падеже (Possessive Case);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4" w:name="bookmark191"/>
      <w:bookmarkEnd w:id="184"/>
      <w:r w:rsidRPr="00DA575F">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5" w:name="bookmark192"/>
      <w:bookmarkEnd w:id="185"/>
      <w:r w:rsidRPr="00DA575F">
        <w:rPr>
          <w:rFonts w:ascii="Times New Roman" w:hAnsi="Times New Roman"/>
          <w:bCs/>
          <w:sz w:val="24"/>
          <w:szCs w:val="24"/>
        </w:rPr>
        <w:t>распознавать и употреблять в устной и письменной речи наречия частотности usually, often;</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6" w:name="bookmark193"/>
      <w:bookmarkEnd w:id="186"/>
      <w:r w:rsidRPr="00DA575F">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7" w:name="bookmark194"/>
      <w:bookmarkEnd w:id="187"/>
      <w:r w:rsidRPr="00DA575F">
        <w:rPr>
          <w:rFonts w:ascii="Times New Roman" w:hAnsi="Times New Roman"/>
          <w:bCs/>
          <w:sz w:val="24"/>
          <w:szCs w:val="24"/>
        </w:rPr>
        <w:t>распознавать и употреблять в устной и письменной речи указательные местоимения that – those;</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8" w:name="bookmark195"/>
      <w:bookmarkEnd w:id="188"/>
      <w:r w:rsidRPr="00DA575F">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89" w:name="bookmark196"/>
      <w:bookmarkEnd w:id="189"/>
      <w:r w:rsidRPr="00DA575F">
        <w:rPr>
          <w:rFonts w:ascii="Times New Roman" w:hAnsi="Times New Roman"/>
          <w:bCs/>
          <w:sz w:val="24"/>
          <w:szCs w:val="24"/>
        </w:rPr>
        <w:t>распознавать и употреблять в устной и письменной речи вопросительные слова when, whose, why;</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0" w:name="bookmark197"/>
      <w:bookmarkEnd w:id="190"/>
      <w:r w:rsidRPr="00DA575F">
        <w:rPr>
          <w:rFonts w:ascii="Times New Roman" w:hAnsi="Times New Roman"/>
          <w:bCs/>
          <w:sz w:val="24"/>
          <w:szCs w:val="24"/>
        </w:rPr>
        <w:t>распознавать и употреблять в устной и письменной речи количественные числительные (13–100);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1" w:name="bookmark198"/>
      <w:bookmarkEnd w:id="191"/>
      <w:r w:rsidRPr="00DA575F">
        <w:rPr>
          <w:rFonts w:ascii="Times New Roman" w:hAnsi="Times New Roman"/>
          <w:bCs/>
          <w:sz w:val="24"/>
          <w:szCs w:val="24"/>
        </w:rPr>
        <w:t>распознавать и употреблять в устной и письменной речи порядковые числительные (1–30);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2" w:name="bookmark199"/>
      <w:bookmarkEnd w:id="192"/>
      <w:r w:rsidRPr="00DA575F">
        <w:rPr>
          <w:rFonts w:ascii="Times New Roman" w:hAnsi="Times New Roman"/>
          <w:bCs/>
          <w:sz w:val="24"/>
          <w:szCs w:val="24"/>
        </w:rPr>
        <w:lastRenderedPageBreak/>
        <w:t>распознавать и употреблять в устной и письменной речи предлог направления движения to (We went to Moscow last year.);</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3" w:name="bookmark200"/>
      <w:bookmarkEnd w:id="193"/>
      <w:r w:rsidRPr="00DA575F">
        <w:rPr>
          <w:rFonts w:ascii="Times New Roman" w:hAnsi="Times New Roman"/>
          <w:bCs/>
          <w:sz w:val="24"/>
          <w:szCs w:val="24"/>
        </w:rPr>
        <w:t>распознавать и употреблять в устной и письменной речи предлоги места next to, in front of, behind;</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4" w:name="bookmark201"/>
      <w:bookmarkEnd w:id="194"/>
      <w:r w:rsidRPr="00DA575F">
        <w:rPr>
          <w:rFonts w:ascii="Times New Roman" w:hAnsi="Times New Roman"/>
          <w:bCs/>
          <w:sz w:val="24"/>
          <w:szCs w:val="24"/>
        </w:rPr>
        <w:t>распознавать и употреблять в устной и письменной речи предлоги времени: at, in, on в выражениях at 4 o’clock, in the morning, on Monday.</w:t>
      </w:r>
      <w:bookmarkStart w:id="195" w:name="bookmark202"/>
      <w:bookmarkStart w:id="196" w:name="bookmark203"/>
      <w:bookmarkStart w:id="197" w:name="bookmark204"/>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24.9.4.3. Социокультурные знания и умения</w:t>
      </w:r>
      <w:bookmarkEnd w:id="195"/>
      <w:bookmarkEnd w:id="196"/>
      <w:bookmarkEnd w:id="197"/>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8" w:name="bookmark205"/>
      <w:bookmarkEnd w:id="198"/>
      <w:r w:rsidRPr="00DA575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199" w:name="bookmark206"/>
      <w:bookmarkEnd w:id="199"/>
      <w:r w:rsidRPr="00DA575F">
        <w:rPr>
          <w:rFonts w:ascii="Times New Roman" w:hAnsi="Times New Roman"/>
          <w:bCs/>
          <w:sz w:val="24"/>
          <w:szCs w:val="24"/>
        </w:rPr>
        <w:t>кратко представлять свою страну и страну/страны изучаемого языка на английском языке.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0" w:name="bookmark207"/>
      <w:bookmarkEnd w:id="200"/>
      <w:r w:rsidRPr="00DA575F">
        <w:rPr>
          <w:rFonts w:ascii="Times New Roman" w:hAnsi="Times New Roman"/>
          <w:bCs/>
          <w:sz w:val="24"/>
          <w:szCs w:val="24"/>
        </w:rPr>
        <w:t>24.9.5.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24.9.5.1. Коммуникативные умения.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24.9.5.1.1. Говорение: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1" w:name="bookmark208"/>
      <w:bookmarkEnd w:id="201"/>
      <w:r w:rsidRPr="00DA575F">
        <w:rPr>
          <w:rFonts w:ascii="Times New Roman" w:hAnsi="Times New Roman"/>
          <w:bCs/>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2" w:name="bookmark209"/>
      <w:bookmarkEnd w:id="202"/>
      <w:r w:rsidRPr="00DA575F">
        <w:rPr>
          <w:rFonts w:ascii="Times New Roman" w:hAnsi="Times New Roman"/>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3" w:name="bookmark210"/>
      <w:bookmarkEnd w:id="203"/>
      <w:r w:rsidRPr="00DA575F">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4" w:name="bookmark211"/>
      <w:bookmarkEnd w:id="204"/>
      <w:r w:rsidRPr="00DA575F">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5" w:name="bookmark212"/>
      <w:bookmarkEnd w:id="205"/>
      <w:r w:rsidRPr="00DA575F">
        <w:rPr>
          <w:rFonts w:ascii="Times New Roman" w:hAnsi="Times New Roman"/>
          <w:bCs/>
          <w:sz w:val="24"/>
          <w:szCs w:val="24"/>
        </w:rPr>
        <w:t>передавать основное содержание прочитанного текста с вербальными и (или) зрительными опорами в объёме не менее 4–5 фраз.</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6" w:name="bookmark213"/>
      <w:bookmarkEnd w:id="206"/>
      <w:r w:rsidRPr="00DA575F">
        <w:rPr>
          <w:rFonts w:ascii="Times New Roman" w:hAnsi="Times New Roman"/>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24.9.5.1.2. Аудирование: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7" w:name="bookmark214"/>
      <w:bookmarkEnd w:id="207"/>
      <w:r w:rsidRPr="00DA575F">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8" w:name="bookmark215"/>
      <w:bookmarkEnd w:id="208"/>
      <w:r w:rsidRPr="00DA575F">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24.9.5.1.3. Смысловое чтение: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09" w:name="bookmark216"/>
      <w:bookmarkEnd w:id="209"/>
      <w:r w:rsidRPr="00DA575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0" w:name="bookmark217"/>
      <w:bookmarkEnd w:id="210"/>
      <w:r w:rsidRPr="00DA575F">
        <w:rPr>
          <w:rFonts w:ascii="Times New Roman" w:hAnsi="Times New Roman"/>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1" w:name="bookmark218"/>
      <w:bookmarkEnd w:id="211"/>
      <w:r w:rsidRPr="00DA575F">
        <w:rPr>
          <w:rFonts w:ascii="Times New Roman" w:hAnsi="Times New Roman"/>
          <w:bCs/>
          <w:sz w:val="24"/>
          <w:szCs w:val="24"/>
        </w:rPr>
        <w:t>прогнозировать содержание текста на основе заголовка;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2" w:name="bookmark219"/>
      <w:bookmarkEnd w:id="212"/>
      <w:r w:rsidRPr="00DA575F">
        <w:rPr>
          <w:rFonts w:ascii="Times New Roman" w:hAnsi="Times New Roman"/>
          <w:bCs/>
          <w:sz w:val="24"/>
          <w:szCs w:val="24"/>
        </w:rPr>
        <w:lastRenderedPageBreak/>
        <w:t>читать про себя несплошные тексты (таблицы, диаграммы и другие) и понимать представленную в них информацию.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24.9.5.1.4. Письмо: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3" w:name="bookmark220"/>
      <w:bookmarkEnd w:id="213"/>
      <w:r w:rsidRPr="00DA575F">
        <w:rPr>
          <w:rFonts w:ascii="Times New Roman" w:hAnsi="Times New Roman"/>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4" w:name="bookmark221"/>
      <w:bookmarkEnd w:id="214"/>
      <w:r w:rsidRPr="00DA575F">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5" w:name="bookmark222"/>
      <w:bookmarkEnd w:id="215"/>
      <w:r w:rsidRPr="00DA575F">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24.9.5.2. Языковые знания и навыки.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24.9.5.2.1. Фонетическая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6" w:name="bookmark223"/>
      <w:bookmarkEnd w:id="216"/>
      <w:r w:rsidRPr="00DA575F">
        <w:rPr>
          <w:rFonts w:ascii="Times New Roman" w:hAnsi="Times New Roman"/>
          <w:bCs/>
          <w:sz w:val="24"/>
          <w:szCs w:val="24"/>
        </w:rPr>
        <w:t>читать новые слова согласно основным правилам чтения;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7" w:name="bookmark224"/>
      <w:bookmarkEnd w:id="217"/>
      <w:r w:rsidRPr="00DA575F">
        <w:rPr>
          <w:rFonts w:ascii="Times New Roman" w:hAnsi="Times New Roman"/>
          <w:bCs/>
          <w:sz w:val="24"/>
          <w:szCs w:val="24"/>
        </w:rPr>
        <w:t>различать на слух и правильно произносить слова и фразы/предложения с соблюдением их ритмико-интонационных особенностей.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24.9.5.2.2. Графика, орфография и пунктуация: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8" w:name="bookmark225"/>
      <w:bookmarkEnd w:id="218"/>
      <w:r w:rsidRPr="00DA575F">
        <w:rPr>
          <w:rFonts w:ascii="Times New Roman" w:hAnsi="Times New Roman"/>
          <w:bCs/>
          <w:sz w:val="24"/>
          <w:szCs w:val="24"/>
        </w:rPr>
        <w:t>правильно писать изученные слова;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19" w:name="bookmark226"/>
      <w:bookmarkEnd w:id="219"/>
      <w:r w:rsidRPr="00DA575F">
        <w:rPr>
          <w:rFonts w:ascii="Times New Roman" w:hAnsi="Times New Roman"/>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24.9.5.2.3. Лексическая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0" w:name="bookmark227"/>
      <w:bookmarkEnd w:id="220"/>
      <w:r w:rsidRPr="00DA575F">
        <w:rPr>
          <w:rFonts w:ascii="Times New Roman" w:hAnsi="Times New Roman"/>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1" w:name="bookmark228"/>
      <w:bookmarkEnd w:id="221"/>
      <w:r w:rsidRPr="00DA575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24.9.5.2.4. Грамматическая сторона речи: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2" w:name="bookmark229"/>
      <w:bookmarkEnd w:id="222"/>
      <w:r w:rsidRPr="00DA575F">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3" w:name="bookmark230"/>
      <w:bookmarkEnd w:id="223"/>
      <w:r w:rsidRPr="00DA575F">
        <w:rPr>
          <w:rFonts w:ascii="Times New Roman" w:hAnsi="Times New Roman"/>
          <w:bCs/>
          <w:sz w:val="24"/>
          <w:szCs w:val="24"/>
        </w:rPr>
        <w:t>распознавать и употреблять в устной и письменной речи конструкцию to be going to и Future Simple Tense для выражения будущего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4" w:name="bookmark231"/>
      <w:bookmarkEnd w:id="224"/>
      <w:r w:rsidRPr="00DA575F">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5" w:name="bookmark232"/>
      <w:bookmarkEnd w:id="225"/>
      <w:r w:rsidRPr="00DA575F">
        <w:rPr>
          <w:rFonts w:ascii="Times New Roman" w:hAnsi="Times New Roman"/>
          <w:bCs/>
          <w:sz w:val="24"/>
          <w:szCs w:val="24"/>
        </w:rPr>
        <w:t>распознавать и употреблять в устной и письменной речи отрицательное местоимение no;</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6" w:name="bookmark233"/>
      <w:bookmarkEnd w:id="226"/>
      <w:r w:rsidRPr="00DA575F">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7" w:name="bookmark234"/>
      <w:bookmarkEnd w:id="227"/>
      <w:r w:rsidRPr="00DA575F">
        <w:rPr>
          <w:rFonts w:ascii="Times New Roman" w:hAnsi="Times New Roman"/>
          <w:bCs/>
          <w:sz w:val="24"/>
          <w:szCs w:val="24"/>
        </w:rPr>
        <w:t>распознавать и употреблять в устной и письменной речи наречия времени;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8" w:name="bookmark235"/>
      <w:bookmarkEnd w:id="228"/>
      <w:r w:rsidRPr="00DA575F">
        <w:rPr>
          <w:rFonts w:ascii="Times New Roman" w:hAnsi="Times New Roman"/>
          <w:bCs/>
          <w:sz w:val="24"/>
          <w:szCs w:val="24"/>
        </w:rPr>
        <w:t>распознавать и употреблять в устной и письменной речи обозначение даты и года;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29" w:name="bookmark236"/>
      <w:bookmarkEnd w:id="229"/>
      <w:r w:rsidRPr="00DA575F">
        <w:rPr>
          <w:rFonts w:ascii="Times New Roman" w:hAnsi="Times New Roman"/>
          <w:bCs/>
          <w:sz w:val="24"/>
          <w:szCs w:val="24"/>
        </w:rPr>
        <w:t>распознавать и употреблять в устной и письменной речи обозначение времени.</w:t>
      </w:r>
      <w:bookmarkStart w:id="230" w:name="bookmark237"/>
      <w:bookmarkStart w:id="231" w:name="bookmark238"/>
      <w:bookmarkStart w:id="232" w:name="bookmark239"/>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24.9.5.3. Социокультурные знания и умения</w:t>
      </w:r>
      <w:bookmarkEnd w:id="230"/>
      <w:bookmarkEnd w:id="231"/>
      <w:bookmarkEnd w:id="232"/>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33" w:name="bookmark240"/>
      <w:bookmarkEnd w:id="233"/>
      <w:r w:rsidRPr="00DA575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34" w:name="bookmark241"/>
      <w:bookmarkEnd w:id="234"/>
      <w:r w:rsidRPr="00DA575F">
        <w:rPr>
          <w:rFonts w:ascii="Times New Roman" w:hAnsi="Times New Roman"/>
          <w:bCs/>
          <w:sz w:val="24"/>
          <w:szCs w:val="24"/>
        </w:rPr>
        <w:t>знать названия родной страны и страны/стран изучаемого языка;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35" w:name="bookmark242"/>
      <w:bookmarkEnd w:id="235"/>
      <w:r w:rsidRPr="00DA575F">
        <w:rPr>
          <w:rFonts w:ascii="Times New Roman" w:hAnsi="Times New Roman"/>
          <w:sz w:val="24"/>
          <w:szCs w:val="24"/>
        </w:rPr>
        <w:t>иметь представление о</w:t>
      </w:r>
      <w:r w:rsidRPr="00DA575F">
        <w:rPr>
          <w:rFonts w:ascii="Times New Roman" w:hAnsi="Times New Roman"/>
          <w:bCs/>
          <w:sz w:val="24"/>
          <w:szCs w:val="24"/>
        </w:rPr>
        <w:t xml:space="preserve"> некоторых литературных персонажей;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36" w:name="bookmark243"/>
      <w:bookmarkEnd w:id="236"/>
      <w:r w:rsidRPr="00DA575F">
        <w:rPr>
          <w:rFonts w:ascii="Times New Roman" w:hAnsi="Times New Roman"/>
          <w:sz w:val="24"/>
          <w:szCs w:val="24"/>
        </w:rPr>
        <w:t>иметь представление о</w:t>
      </w:r>
      <w:r w:rsidRPr="00DA575F">
        <w:rPr>
          <w:rFonts w:ascii="Times New Roman" w:hAnsi="Times New Roman"/>
          <w:bCs/>
          <w:sz w:val="24"/>
          <w:szCs w:val="24"/>
        </w:rPr>
        <w:t xml:space="preserve"> небольших произведениях детского фольклора (рифмовки, песни);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bookmarkStart w:id="237" w:name="bookmark244"/>
      <w:bookmarkEnd w:id="237"/>
      <w:r w:rsidRPr="00DA575F">
        <w:rPr>
          <w:rFonts w:ascii="Times New Roman" w:hAnsi="Times New Roman"/>
          <w:sz w:val="24"/>
          <w:szCs w:val="24"/>
        </w:rPr>
        <w:t>кратко представлять свою страну на иностранном языке в рамках изучаемой тематики</w:t>
      </w:r>
    </w:p>
    <w:p w:rsidR="00F27977" w:rsidRPr="00DA575F" w:rsidRDefault="00F27977" w:rsidP="00680477">
      <w:pPr>
        <w:pStyle w:val="10"/>
        <w:pBdr>
          <w:bottom w:val="none" w:sz="0" w:space="0" w:color="auto"/>
        </w:pBdr>
        <w:spacing w:before="0" w:line="240" w:lineRule="auto"/>
        <w:ind w:firstLine="708"/>
        <w:jc w:val="both"/>
        <w:rPr>
          <w:b w:val="0"/>
          <w:bCs/>
          <w:sz w:val="24"/>
          <w:szCs w:val="24"/>
        </w:rPr>
      </w:pPr>
      <w:r w:rsidRPr="00DA575F">
        <w:rPr>
          <w:b w:val="0"/>
          <w:bCs/>
          <w:sz w:val="24"/>
          <w:szCs w:val="24"/>
        </w:rPr>
        <w:t>25. Федеральная рабочая программа по учебному предмету «Математика».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w:t>
      </w:r>
      <w:r w:rsidRPr="00DA575F">
        <w:rPr>
          <w:rFonts w:ascii="Times New Roman" w:hAnsi="Times New Roman"/>
          <w:bCs/>
          <w:sz w:val="24"/>
          <w:szCs w:val="24"/>
        </w:rPr>
        <w:lastRenderedPageBreak/>
        <w:t>математика) включает пояснительную записку, содержание обучения, планируемые результаты освоения программы по математике.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25.5. Пояснительная записка.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575F">
        <w:rPr>
          <w:rFonts w:ascii="Times New Roman" w:hAnsi="Times New Roman"/>
          <w:sz w:val="24"/>
          <w:szCs w:val="24"/>
        </w:rPr>
        <w:t xml:space="preserve">рабочей </w:t>
      </w:r>
      <w:r w:rsidRPr="00DA575F">
        <w:rPr>
          <w:rFonts w:ascii="Times New Roman" w:hAnsi="Times New Roman"/>
          <w:bCs/>
          <w:sz w:val="24"/>
          <w:szCs w:val="24"/>
        </w:rPr>
        <w:t>программе воспитания.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25.5.2. </w:t>
      </w:r>
      <w:r w:rsidRPr="00DA575F">
        <w:rPr>
          <w:rFonts w:ascii="Times New Roman" w:hAnsi="Times New Roman"/>
          <w:sz w:val="24"/>
          <w:szCs w:val="24"/>
        </w:rPr>
        <w:t>На уровне начального общего образования</w:t>
      </w:r>
      <w:r w:rsidRPr="00DA575F">
        <w:rPr>
          <w:rFonts w:ascii="Times New Roman" w:hAnsi="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DA575F">
        <w:rPr>
          <w:rFonts w:ascii="Times New Roman" w:hAnsi="Times New Roman"/>
          <w:sz w:val="24"/>
          <w:szCs w:val="24"/>
        </w:rPr>
        <w:t>на уровне начального общего образования</w:t>
      </w:r>
      <w:r w:rsidRPr="00DA575F">
        <w:rPr>
          <w:rFonts w:ascii="Times New Roman" w:hAnsi="Times New Roman"/>
          <w:bCs/>
          <w:sz w:val="24"/>
          <w:szCs w:val="24"/>
        </w:rPr>
        <w:t xml:space="preserve"> направлена на достижение следующих образовательных, развивающих целей, а также целей воспитания: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 Содержание обучения в 1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25.6.1. Числа и величины.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25.6.1.2. Числа в пределах 20: чтение, запись, сравнение. Однозначные и двузначные числа. Увеличение (уменьшение) числа на несколько единиц.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25.6.1.3. Длина и её измерение. Единицы длины и установление соотношения между ними: сантиметр, дециметр.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25.6.2. Арифметические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25.6.3. Текстовые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25.6.4. Пространственные отношения и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25.6.4.1. Расположение предметов и объектов на плоскости, в пространстве, установление пространственных отношений: «слева-справа», «сверху-снизу», «между».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25.6.5. Математическая информация.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25.6.5.2. Закономерность в ряду заданных объектов: её обнаружение, продолжение ряда.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25.6.5.3. Верные (истинные) и неверные (ложные) предложения, составленные относительно заданного набора математических объектов.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25.6.5.5. Двух-трёхшаговые инструкции, связанные с вычислением, измерением длины, изображением геометрической фигуры.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наблюдать математические объекты (числа, величины) в окружающем мире;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общее и различное в записи арифметических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наблюдать действие измерительных приборов;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два объекта, два числа;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распределять объекты на группы по заданному основанию;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копировать изученные фигуры, рисовать от руки по собственному замыслу;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приводить примеры чисел, геометрических фигур;</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соблюдать последовательность при количественном и порядковом счете.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25.6.6.2. У обучающегося будут сформированы следующие информационные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читать таблицу, извлекать информацию, представленную в табличной форме.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25.6.6.3. У обучающегося будут сформированы следующие действия общения как часть коммуникативных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комментировать ход сравнения двух объектов;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и использовать математические знаки;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строить предложения относительно заданного набора объектов.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принимать учебную задачу, удерживать её в процессе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действовать в соответствии с предложенным образцом, инструкцией;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25.6.6.5. Совместная деятельность способствует формированию умений: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 Содержание обучения во 2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25.7.1. Числа и величины.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 xml:space="preserve">25.7.1.2.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25.7.2. Арифметические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25.7.2.2. Действия умножения и деления чисел в практических и учебных ситуациях. Названия компонентов действий умножения, деления.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25.7.2.4. Неизвестный компонент действия сложения, действия вычитания. Нахождение неизвестного компонента сложения, вычитания.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25.7.3. Текстовые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25.7.4. Пространственные отношения и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25.7.5. Математическая информация.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7977" w:rsidRPr="00DA575F" w:rsidRDefault="00F27977" w:rsidP="00680477">
      <w:pPr>
        <w:widowControl/>
        <w:tabs>
          <w:tab w:val="left" w:pos="1134"/>
        </w:tabs>
        <w:spacing w:after="0" w:line="240" w:lineRule="auto"/>
        <w:jc w:val="both"/>
        <w:rPr>
          <w:rFonts w:ascii="Times New Roman" w:hAnsi="Times New Roman"/>
          <w:bCs/>
          <w:sz w:val="24"/>
          <w:szCs w:val="24"/>
        </w:rPr>
      </w:pPr>
      <w:r w:rsidRPr="00DA575F">
        <w:rPr>
          <w:rFonts w:ascii="Times New Roman" w:hAnsi="Times New Roman"/>
          <w:bCs/>
          <w:sz w:val="24"/>
          <w:szCs w:val="24"/>
        </w:rPr>
        <w:tab/>
        <w:t xml:space="preserve">25.7.5.4. Внесение данных в таблицу, дополнение моделей (схем, изображений) готовыми числовыми данными.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25.7.5.5. Алгоритмы (приёмы, правила) устных и письменных вычислений, измерений и построения геометрических фигур.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25.7.5.6. Правила работы с электронными средствами обучения (электронной формой учебника, компьютерными тренажёрами).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25.7.6.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наблюдать математические отношения (часть–целое, больше–меньше) в окружающем мире;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группы объектов (чисел, величин, геометрических фигур) по самостоятельно выбранному основанию;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модели геометрических фигур в окружающем мире;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вести поиск различных решений задачи (расчётной, с геометрическим содержанием);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соответствие между математическим выражением и его текстовым описанием;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подбирать примеры, подтверждающие суждение, вывод, ответ.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25.7.6.2. У обучающегося будут сформированы следующие информационные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логику перебора вариантов для решения простейших комбинаторных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дополнять модели (схемы, изображения) готовыми числовыми данными.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25.7.6.3. У обучающегося будут сформированы следующие действия общения как часть коммуникативных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комментировать ход вычислений;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объяснять выбор величины, соответствующей ситуации измерения;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текстовую задачу с заданным отношением (готовым решением) по образцу;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называть числа, величины, геометрические фигуры, обладающие заданным свойством;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записывать, читать число, числовое выражение;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конструировать утверждения с использованием слов «каждый», «все».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организовывать, участвовать, контролировать ход и результат парной работы с математическим материалом;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находить с помощью учителя причину возникшей ошибки или затруднения.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25.7.6.5. У обучающегося будут сформированы следующие умения 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совместно с учителем оценивать результаты выполнения общей работы.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 Содержание обучения в 3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25.8.1. Числа и величины.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25.8.1.2. Масса (единица массы – грамм), соотношение между килограммом и граммом, отношения «тяжелее-легче на…», «тяжелее-легче в…».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25.8.1.5. Длина (единицы длины – миллиметр, километр), соотношение между величинами в пределах тысячи. Сравнение объектов по длине.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25.8.1.6. Площадь (единицы площади – квадратный метр, квадратный сантиметр, квадратный дециметр, квадратный метр). Сравнение объектов по площади.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25.8.2. Арифметические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25.8.2.1. Устные вычисления, сводимые к действиям в пределах 100 (табличное и внетабличное умножение, деление, действия с круглыми числами).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25.8.2.2. Письменное сложение, вычитание чисел в пределах 1000. Действия с числами 0 и 1.</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25.8.2.4. Переместительное, сочетательное свойства сложения, умножения при вычислениях.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25.8.2.5. Нахождение неизвестного компонента арифметического действия.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25.8.2.7. Однородные величины: сложение и вычитание.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25.8.3. Текстовые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25.8.4. Пространственные отношения и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25.8.4.1. Конструирование геометрических фигур (разбиение фигуры на части, составление фигуры из частей).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25.8.4.2. Периметр многоугольника: измерение, вычисление, запись равенства.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25.8.4.3.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25.8.5. Математическая информация.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25.8.5.1. Классификация объектов по двум признакам.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25.8.5.2. Верные (истинные) и неверные (ложные) утверждения: конструирование, проверка. Логические рассуждения со связками «если …, то …», «поэтому», «значит».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25.8.5.4. Формализованное описание последовательности действий (инструкция, план, схема, алгоритм).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25.8.5.5. Столбчатая диаграмма: чтение, использование данных для решения учебных и практических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математические объекты (числа, величины,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приём вычисления, выполнения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конструировать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прикидывать размеры фигуры, её элементов;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понимать смысл зависимостей и математических отношений, описанных в задаче;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и использовать разные приёмы и алгоритмы вычисления;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соотносить начало, окончание, продолжительность события в практической ситуации;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ряд чисел (величин, геометрических фигур) по самостоятельно выбранному правилу;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моделировать предложенную практическую ситуацию;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последовательность событий, действий сюжета текстовой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25.8.6.2. У обучающегося будут сформированы следующие информационные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читать информацию, представленную в разных формах;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извлекать и интерпретировать числовые данные, представленные в таблице, на диаграмме;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заполнять таблицы сложения и умножения, дополнять данными чертеж;</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соответствие между различными записями решения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25.8.6.3. У обучающегося будут сформированы следующие действия общения как часть коммуникативных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математическую терминологию для описания отношений и зависимостей;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строить речевые высказывания для решения задач, составлять текстовую задачу;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объяснять на примерах отношения «больше-меньше на…», «больше-меньше в…», «равно»;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использовать математическую символику для составления числовых выражений;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участвовать в обсуждении ошибок в ходе и результате выполнения вычисления.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проверять ход и результат выполнения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вести поиск ошибок, характеризовать их и исправлять;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формулировать ответ (вывод), подтверждать его объяснением, расчётами;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25.8.6.5. У обучающегося будут сформированы следующие умения 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выполнять совместно прикидку и оценку результата выполнения общей работы.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 Содержание обучения в 4 классе.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25.9.1. Числа и величины.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25.9.1.2. Величины: сравнение объектов по массе, длине, площади, вместимости.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25.9.1.3. Единицы массы и соотношения между ними: – центнер, тонна.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25.9.1.4. Единицы времени (сутки, неделя, месяц, год, век), соотношения между ними.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25.9.1.6. Доля величины времени, массы, длины.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25.9.2. Арифметические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25.9.2.3. Равенство, содержащее неизвестный компонент арифметического действия: запись, нахождение неизвестного компонента.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25.9.2.4. Умножение и деление величины на однозначное число.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25.9.3. Текстовые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25.9.4. Пространственные отношения и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25.9.4.1. Наглядные представления о симметрии.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 xml:space="preserve">25.9.4.2.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25.9.4.3. Конструирование: разбиение фигуры на прямоугольники (квадраты), составление фигур из прямоугольников или квадратов.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25.9.4.4. Периметр, площадь фигуры, составленной из двух-трёх прямоугольников (квадратов).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25.9.5. Математическая информация.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25.9.5.1. Работа с утверждениями: конструирование, проверка истинности. Составление и проверка логических рассуждений при решении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25.9.5.4. Алгоритмы решения изученных учебных и практических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модели изученных геометрических фигур в окружающем мире;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классифицировать объекты по 1–2 выбранным признакам;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модель математической задачи, проверять её соответствие условиям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25.9.6.2. У обучающегося будут сформированы следующие информационные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представлять информацию в разных формах;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извлекать и интерпретировать информацию, представленную в таблице, на диаграмме;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25.9.6.3. У обучающегося будут сформированы следующие действия общения как часть коммуникативных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приводить примеры и контрпримеры для подтверждения или опровержения вывода, гипотезы;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конструировать, читать числовое выражение;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описывать практическую ситуацию с использованием изученной терминологии;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характеризовать математические объекты, явления и события с помощью изученных величин;</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инструкцию, записывать рассуждение;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инициировать обсуждение разных способов выполнения задания, поиск ошибок в решении.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самостоятельно выполнять прикидку и оценку результата измерений;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исправлять, прогнозировать ошибки и трудности в решении учебной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25.9.6.5. У обучающегося будут сформированы следующие умения 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 Планируемые результаты освоения программы по математике на уровне начального общего образования.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осваивать навыки организации безопасного поведения в информационной среде;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w:t>
      </w:r>
      <w:r w:rsidRPr="00DA575F">
        <w:rPr>
          <w:rFonts w:ascii="Times New Roman" w:hAnsi="Times New Roman"/>
          <w:bCs/>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25.10.2.1. У обучающегося будут сформированы следующие базовые логические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приобретать практические графические и измерительные навыки для успешного решения учебных и житейских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применять изученные методы познания (измерение, моделирование, перебор вариантов).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25.10.2.3. У обучающегося будут сформированы следующие информационные действия как часть познавательных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25.10.2.4. У обучающегося будут сформированы следующие действия общения как часть коммуникативных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конструировать утверждения, проверять их истинность;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текст задания для объяснения способа и хода решения математической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комментировать процесс вычисления, построения, решения;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объяснять полученный ответ с использованием изученной терминологии;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ориентироваться в алгоритмах: воспроизводить, дополнять, исправлять деформированные;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самостоятельно составлять тексты заданий, аналогичные типовым изученным.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25.10.2.5. У обучающегося будут сформированы следующие действия самоорганизации как часть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планировать действия по решению учебной задачи для получения результата;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планировать этапы предстоящей работы, определять последовательность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125.10.2.6. У обучающегося будут сформированы следующие действия самоконтроля как часть регулятивных универсальных учебных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осуществлять контроль процесса и результата своей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и при необходимости корректировать способы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оценивать рациональность своих действий, давать им качественную характеристику.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25.10.2.7. У обучающегося будут </w:t>
      </w:r>
      <w:r w:rsidRPr="00DA575F">
        <w:rPr>
          <w:rFonts w:ascii="Times New Roman" w:hAnsi="Times New Roman"/>
          <w:sz w:val="24"/>
          <w:szCs w:val="24"/>
        </w:rPr>
        <w:t xml:space="preserve">сформированы умения </w:t>
      </w:r>
      <w:r w:rsidRPr="00DA575F">
        <w:rPr>
          <w:rFonts w:ascii="Times New Roman" w:hAnsi="Times New Roman"/>
          <w:bCs/>
          <w:sz w:val="24"/>
          <w:szCs w:val="24"/>
        </w:rPr>
        <w:t>совместной деятельности: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25.10.3. К концу обучения в 1 классе обучающийся получит следующие предметные результаты по отдельным темам программы по математике: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читать, записывать, сравнивать, упорядочивать числа от 0 до 20;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пересчитывать различные объекты, устанавливать порядковый номер объекта;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числа, большие или меньшие данного числа на заданное число;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называть и различать компоненты действий сложения (слагаемые, сумма) и вычитания (уменьшаемое, вычитаемое, разность);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измерять длину отрезка (в см), чертить отрезок заданной длины;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число и цифру;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распознавать геометрические фигуры: круг, треугольник, прямоугольник (квадрат), отрезок;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между объектами соотношения: «слева-справа», «спереди-сзади», между;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два объекта (числа, геометрические фигуры);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распределять объекты на две группы по заданному основанию.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25.10.4. К концу обучения во 2 классе обучающийся получит следующие предметные результаты по отдельным темам программы по математике: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читать, записывать, сравнивать, упорядочивать числа в пределах 100;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называть и различать компоненты действий умножения (множители, произведение), деления (делимое, делитель, частное);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неизвестный компонент сложения, вычитания;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определять с помощью измерительных инструментов длину, определять время с помощью часов;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геометрические фигуры: прямой угол, ломаную, многоугольник;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измерение длин реальных объектов с помощью линейки;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длину ломаной, состоящей из двух-трёх звеньев, периметр прямоугольника (квадрата);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распознавать верные (истинные) и неверные (ложные) утверждения со словами «все», «каждый»;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проводить одно-двухшаговые логические рассуждения и делать выводы;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закономерность в ряду объектов (чисел, геометрических фигур);</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группы объектов (находить общее, различное);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модели геометрических фигур в окружающем мире;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подбирать примеры, подтверждающие суждение, ответ;</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(дополнять) текстовую задачу;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проверять правильность вычисления, измерения.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25.10.5. К концу обучения в 3 классе обучающийся получит следующие предметные результаты по отдельным темам программы по математике: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читать, записывать, сравнивать, упорядочивать числа в пределах 1000;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число большее или меньшее данного числа на заданное число, в заданное число раз (в пределах 1000);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действия умножение и деление с числами 0 и 1;</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при вычислениях переместительное и сочетательное свойства сложения;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неизвестный компонент арифметического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сравнивать величины длины, площади, массы, времени, стоимости, устанавливая между ними соотношение «больше или меньше на или 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называть, находить долю величины (половина, четверть);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величины, выраженные долями;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фигуры по площади (наложение, сопоставление числовых значений);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периметр прямоугольника (квадрата), площадь прямоугольника (квадрата);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распознавать верные (истинные) и неверные (ложные) утверждения со словами: «все», «некоторые», «и», «каждый», «если…, то…»;</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классифицировать объекты по одному-двум признакам;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сравнивать математические объекты (находить общее, различное, уникальное);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верное решение математической задачи.</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25.10.6. К концу обучения в 4 классе обучающийся получит следующие предметные результаты по отдельным темам программы по математике: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читать, записывать, сравнивать, упорядочивать многозначные числа;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число большее или меньшее данного числа на заданное число, в заданное число раз;</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долю величины, величину по ее доле;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находить неизвестный компонент арифметического действия;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DA575F">
        <w:rPr>
          <w:rFonts w:ascii="Times New Roman" w:hAnsi="Times New Roman"/>
          <w:bCs/>
          <w:sz w:val="24"/>
          <w:szCs w:val="24"/>
        </w:rPr>
        <w:t>;</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формулировать утверждение (вывод), строить логические рассуждения (двух-трехшаговые);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заполнять данными предложенную таблицу, столбчатую диаграмму;</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составлять модель текстовой задачи, числовое выражение;</w:t>
      </w:r>
    </w:p>
    <w:p w:rsidR="00F27977" w:rsidRPr="00DA575F" w:rsidRDefault="00F27977" w:rsidP="00680477">
      <w:pPr>
        <w:widowControl/>
        <w:tabs>
          <w:tab w:val="left" w:pos="1134"/>
        </w:tabs>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выбирать рациональное решение задачи, находить все верные решения из предложенных.</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bCs/>
          <w:sz w:val="24"/>
          <w:szCs w:val="24"/>
        </w:rPr>
        <w:t>26.</w:t>
      </w:r>
      <w:r w:rsidRPr="00DA575F">
        <w:rPr>
          <w:b w:val="0"/>
          <w:sz w:val="24"/>
          <w:szCs w:val="24"/>
        </w:rPr>
        <w:t xml:space="preserve"> Федеральная рабочая программа по учебному предмету «Окружающий мир».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 Федеральная рабочая программа по учебному предмету «Окружающий мир» (предметная область </w:t>
      </w:r>
      <w:r w:rsidRPr="00DA575F">
        <w:rPr>
          <w:rFonts w:ascii="Times New Roman" w:hAnsi="Times New Roman"/>
          <w:sz w:val="24"/>
          <w:szCs w:val="24"/>
          <w:lang w:eastAsia="ru-RU"/>
        </w:rPr>
        <w:t xml:space="preserve">«Обществознание и естествознание» («Окружающий мир») </w:t>
      </w:r>
      <w:r w:rsidRPr="00DA575F">
        <w:rPr>
          <w:rFonts w:ascii="Times New Roma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26.2. </w:t>
      </w:r>
      <w:r w:rsidRPr="00DA575F">
        <w:rPr>
          <w:rFonts w:ascii="Times New Roman" w:hAnsi="Times New Roman"/>
          <w:sz w:val="24"/>
          <w:szCs w:val="24"/>
          <w:lang w:eastAsia="ru-RU"/>
        </w:rPr>
        <w:t xml:space="preserve">Пояснительная записка отражает общие цели и задачи изучения </w:t>
      </w:r>
      <w:r w:rsidRPr="00DA575F">
        <w:rPr>
          <w:rFonts w:ascii="Times New Roman" w:hAnsi="Times New Roman"/>
          <w:sz w:val="24"/>
          <w:szCs w:val="24"/>
        </w:rPr>
        <w:t>окружающего мира,</w:t>
      </w:r>
      <w:r w:rsidRPr="00DA575F">
        <w:rPr>
          <w:rFonts w:ascii="Times New Roman" w:hAnsi="Times New Roman"/>
          <w:sz w:val="24"/>
          <w:szCs w:val="24"/>
          <w:lang w:eastAsia="ru-RU"/>
        </w:rPr>
        <w:t xml:space="preserve"> место в структуре учебного плана, а также подходы к отбору содержания и планируемым результатам.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163.3. </w:t>
      </w:r>
      <w:r w:rsidRPr="00DA575F">
        <w:rPr>
          <w:rFonts w:ascii="Times New Roman" w:hAnsi="Times New Roman"/>
          <w:sz w:val="24"/>
          <w:szCs w:val="24"/>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26.4. </w:t>
      </w:r>
      <w:r w:rsidRPr="00DA575F">
        <w:rPr>
          <w:rFonts w:ascii="Times New Roman" w:hAnsi="Times New Roman"/>
          <w:sz w:val="24"/>
          <w:szCs w:val="24"/>
          <w:lang w:eastAsia="ru-RU"/>
        </w:rPr>
        <w:t xml:space="preserve">Планируемые результаты </w:t>
      </w:r>
      <w:r w:rsidRPr="00DA575F">
        <w:rPr>
          <w:rFonts w:ascii="Times New Roman" w:hAnsi="Times New Roman"/>
          <w:sz w:val="24"/>
          <w:szCs w:val="24"/>
        </w:rPr>
        <w:t>программы по окружающему миру</w:t>
      </w:r>
      <w:r w:rsidRPr="00DA575F">
        <w:rPr>
          <w:rFonts w:ascii="Times New Roman" w:hAnsi="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26.5. Пояснительная записка.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26.5.1. Программа по окружающему миру</w:t>
      </w:r>
      <w:r w:rsidRPr="00DA575F">
        <w:rPr>
          <w:rFonts w:ascii="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DA575F">
        <w:rPr>
          <w:rFonts w:ascii="Times New Roman" w:hAnsi="Times New Roman"/>
          <w:sz w:val="24"/>
          <w:szCs w:val="24"/>
        </w:rPr>
        <w:t xml:space="preserve">рабочей </w:t>
      </w:r>
      <w:r w:rsidRPr="00DA575F">
        <w:rPr>
          <w:rFonts w:ascii="Times New Roman" w:hAnsi="Times New Roman"/>
          <w:sz w:val="24"/>
          <w:szCs w:val="24"/>
          <w:lang w:eastAsia="ru-RU"/>
        </w:rPr>
        <w:t>программы воспитания.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26.5.2. </w:t>
      </w:r>
      <w:r w:rsidRPr="00DA575F">
        <w:rPr>
          <w:rFonts w:ascii="Times New Roman" w:hAnsi="Times New Roman"/>
          <w:sz w:val="24"/>
          <w:szCs w:val="24"/>
          <w:lang w:eastAsia="ru-RU"/>
        </w:rPr>
        <w:t xml:space="preserve">Изучение окружающего мира, интегрирующего знания о природе, предметном мире, </w:t>
      </w:r>
      <w:r w:rsidRPr="00DA575F">
        <w:rPr>
          <w:rFonts w:ascii="Times New Roman" w:hAnsi="Times New Roman"/>
          <w:sz w:val="24"/>
          <w:szCs w:val="24"/>
          <w:lang w:eastAsia="ru-RU"/>
        </w:rPr>
        <w:lastRenderedPageBreak/>
        <w:t>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проявление уважения к истории, культуре, традициям народов Российской Федерации;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26.5.3. </w:t>
      </w:r>
      <w:r w:rsidRPr="00DA575F">
        <w:rPr>
          <w:rFonts w:ascii="Times New Roman" w:hAnsi="Times New Roman"/>
          <w:sz w:val="24"/>
          <w:szCs w:val="24"/>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26.5.4. </w:t>
      </w:r>
      <w:r w:rsidRPr="00DA575F">
        <w:rPr>
          <w:rFonts w:ascii="Times New Roman" w:hAnsi="Times New Roman"/>
          <w:sz w:val="24"/>
          <w:szCs w:val="24"/>
          <w:lang w:eastAsia="ru-RU"/>
        </w:rPr>
        <w:t>Отбор содержания программы по окружающему миру осуществлён на основе следующих ведущих идей: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раскрытие роли человека в природе и 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26.5.5. </w:t>
      </w:r>
      <w:r w:rsidRPr="00DA575F">
        <w:rPr>
          <w:rFonts w:ascii="Times New Roman" w:hAnsi="Times New Roman"/>
          <w:sz w:val="24"/>
          <w:szCs w:val="24"/>
          <w:lang w:eastAsia="ru-RU"/>
        </w:rPr>
        <w:t xml:space="preserve">Общее число часов, </w:t>
      </w:r>
      <w:r w:rsidRPr="00DA575F">
        <w:rPr>
          <w:rFonts w:ascii="Times New Roman" w:hAnsi="Times New Roman"/>
          <w:sz w:val="24"/>
          <w:szCs w:val="24"/>
        </w:rPr>
        <w:t>рекомендованных для изучения</w:t>
      </w:r>
      <w:r w:rsidRPr="00DA575F">
        <w:rPr>
          <w:rFonts w:ascii="Times New Roman" w:hAnsi="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26.6. Содержание обучения в 1 классе.</w:t>
      </w:r>
    </w:p>
    <w:p w:rsidR="00F27977" w:rsidRPr="00DA575F" w:rsidRDefault="00F27977" w:rsidP="00680477">
      <w:pPr>
        <w:spacing w:after="0" w:line="240" w:lineRule="auto"/>
        <w:ind w:firstLine="709"/>
        <w:rPr>
          <w:rFonts w:ascii="Times New Roman" w:hAnsi="Times New Roman"/>
          <w:sz w:val="24"/>
          <w:szCs w:val="24"/>
          <w:lang w:eastAsia="ru-RU"/>
        </w:rPr>
      </w:pPr>
      <w:r w:rsidRPr="00DA575F">
        <w:rPr>
          <w:rFonts w:ascii="Times New Roman" w:hAnsi="Times New Roman"/>
          <w:sz w:val="24"/>
          <w:szCs w:val="24"/>
        </w:rPr>
        <w:t>26.6.1. </w:t>
      </w:r>
      <w:r w:rsidRPr="00DA575F">
        <w:rPr>
          <w:rFonts w:ascii="Times New Roman" w:hAnsi="Times New Roman"/>
          <w:iCs/>
          <w:sz w:val="24"/>
          <w:szCs w:val="24"/>
          <w:lang w:eastAsia="ru-RU"/>
        </w:rPr>
        <w:t>Человек и общество.</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26.6.1.1. </w:t>
      </w:r>
      <w:r w:rsidRPr="00DA575F">
        <w:rPr>
          <w:rFonts w:ascii="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26.6.1.2. </w:t>
      </w:r>
      <w:r w:rsidRPr="00DA575F">
        <w:rPr>
          <w:rFonts w:ascii="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26.6.1.3. </w:t>
      </w:r>
      <w:r w:rsidRPr="00DA575F">
        <w:rPr>
          <w:rFonts w:ascii="Times New Roman" w:hAnsi="Times New Roman"/>
          <w:sz w:val="24"/>
          <w:szCs w:val="24"/>
          <w:lang w:eastAsia="ru-RU"/>
        </w:rPr>
        <w:t>Режим труда и отдыха.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26.6.1.4. </w:t>
      </w:r>
      <w:r w:rsidRPr="00DA575F">
        <w:rPr>
          <w:rFonts w:ascii="Times New Roman" w:hAnsi="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26.6.1.5. </w:t>
      </w:r>
      <w:r w:rsidRPr="00DA575F">
        <w:rPr>
          <w:rFonts w:ascii="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lastRenderedPageBreak/>
        <w:t>26.6.1.6. </w:t>
      </w:r>
      <w:r w:rsidRPr="00DA575F">
        <w:rPr>
          <w:rFonts w:ascii="Times New Roman" w:hAnsi="Times New Roman"/>
          <w:sz w:val="24"/>
          <w:szCs w:val="24"/>
          <w:lang w:eastAsia="ru-RU"/>
        </w:rPr>
        <w:t>Ценность и красота рукотворного мира. Правила поведения в социуме.</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26.6.2. </w:t>
      </w:r>
      <w:r w:rsidRPr="00DA575F">
        <w:rPr>
          <w:rFonts w:ascii="Times New Roman" w:hAnsi="Times New Roman"/>
          <w:iCs/>
          <w:sz w:val="24"/>
          <w:szCs w:val="24"/>
          <w:lang w:eastAsia="ru-RU"/>
        </w:rPr>
        <w:t>Человек и природа.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26.6.2.1. </w:t>
      </w:r>
      <w:r w:rsidRPr="00DA575F">
        <w:rPr>
          <w:rFonts w:ascii="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26.6.2.2. </w:t>
      </w:r>
      <w:r w:rsidRPr="00DA575F">
        <w:rPr>
          <w:rFonts w:ascii="Times New Roman" w:hAnsi="Times New Roman"/>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26.6.2.3. </w:t>
      </w:r>
      <w:r w:rsidRPr="00DA575F">
        <w:rPr>
          <w:rFonts w:ascii="Times New Roman" w:hAnsi="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26.6.2.4. </w:t>
      </w:r>
      <w:r w:rsidRPr="00DA575F">
        <w:rPr>
          <w:rFonts w:ascii="Times New Roman" w:hAnsi="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26.6.3. </w:t>
      </w:r>
      <w:r w:rsidRPr="00DA575F">
        <w:rPr>
          <w:rFonts w:ascii="Times New Roman" w:hAnsi="Times New Roman"/>
          <w:iCs/>
          <w:sz w:val="24"/>
          <w:szCs w:val="24"/>
          <w:lang w:eastAsia="ru-RU"/>
        </w:rPr>
        <w:t>Правила безопасной жизнедеятельности.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26.6.3.1. </w:t>
      </w:r>
      <w:r w:rsidRPr="00DA575F">
        <w:rPr>
          <w:rFonts w:ascii="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26.6.3.2. </w:t>
      </w:r>
      <w:r w:rsidRPr="00DA575F">
        <w:rPr>
          <w:rFonts w:ascii="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26.6.3.3. </w:t>
      </w:r>
      <w:r w:rsidRPr="00DA575F">
        <w:rPr>
          <w:rFonts w:ascii="Times New Roman" w:hAnsi="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26.6.4. Изучение окружающего мира в 1 классе способствует освоению на пропедевтическом уровне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26.6.4.1.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лиственных и хвойных растений, сравнивать их, устанавливать различия во внешнем виде.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26.6.4.2.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способствует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иллюстрацию явления (объекта, предмета) с его названием.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26.6.4.3. Коммуникативные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воспроизводить названия своего населенного пункта, название страны, её столицы;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воспроизводить наизусть слова гимна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домашних и диких животных, объяснять, чем они различаются.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26.6.4.4. Регулятивные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 xml:space="preserve">26.6.4.5. Совместная деятельность способствует формированию умений </w:t>
      </w:r>
      <w:r w:rsidRPr="00DA575F">
        <w:rPr>
          <w:rFonts w:ascii="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26.7. Содержание обучения во 2 классе.</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26.7.1. </w:t>
      </w:r>
      <w:r w:rsidRPr="00DA575F">
        <w:rPr>
          <w:rFonts w:ascii="Times New Roman" w:hAnsi="Times New Roman"/>
          <w:iCs/>
          <w:sz w:val="24"/>
          <w:szCs w:val="24"/>
          <w:lang w:eastAsia="ru-RU"/>
        </w:rPr>
        <w:t>Человек и общество.</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26.7.1.1. </w:t>
      </w:r>
      <w:r w:rsidRPr="00DA575F">
        <w:rPr>
          <w:rFonts w:ascii="Times New Roman" w:hAnsi="Times New Roman"/>
          <w:sz w:val="24"/>
          <w:szCs w:val="24"/>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26.7.1.2. </w:t>
      </w:r>
      <w:r w:rsidRPr="00DA575F">
        <w:rPr>
          <w:rFonts w:ascii="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26.7.1.3. </w:t>
      </w:r>
      <w:r w:rsidRPr="00DA575F">
        <w:rPr>
          <w:rFonts w:ascii="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26.7.1.4. </w:t>
      </w:r>
      <w:r w:rsidRPr="00DA575F">
        <w:rPr>
          <w:rFonts w:ascii="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26.7.2. </w:t>
      </w:r>
      <w:r w:rsidRPr="00DA575F">
        <w:rPr>
          <w:rFonts w:ascii="Times New Roman" w:hAnsi="Times New Roman"/>
          <w:iCs/>
          <w:sz w:val="24"/>
          <w:szCs w:val="24"/>
          <w:lang w:eastAsia="ru-RU"/>
        </w:rPr>
        <w:t>Человек и природа.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26.7.2.1. </w:t>
      </w:r>
      <w:r w:rsidRPr="00DA575F">
        <w:rPr>
          <w:rFonts w:ascii="Times New Roman" w:hAnsi="Times New Roman"/>
          <w:sz w:val="24"/>
          <w:szCs w:val="24"/>
          <w:lang w:eastAsia="ru-RU"/>
        </w:rPr>
        <w:t>Методы познания природы: наблюдения, опыты, измерения.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26.7.2.2. </w:t>
      </w:r>
      <w:r w:rsidRPr="00DA575F">
        <w:rPr>
          <w:rFonts w:ascii="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26.7.2.3. </w:t>
      </w:r>
      <w:r w:rsidRPr="00DA575F">
        <w:rPr>
          <w:rFonts w:ascii="Times New Roman" w:hAnsi="Times New Roman"/>
          <w:sz w:val="24"/>
          <w:szCs w:val="24"/>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 xml:space="preserve">26.7.2.4. </w:t>
      </w:r>
      <w:r w:rsidRPr="00DA575F">
        <w:rPr>
          <w:rFonts w:ascii="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26.7.2.5. </w:t>
      </w:r>
      <w:r w:rsidRPr="00DA575F">
        <w:rPr>
          <w:rFonts w:ascii="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26.7.3. </w:t>
      </w:r>
      <w:r w:rsidRPr="00DA575F">
        <w:rPr>
          <w:rFonts w:ascii="Times New Roman" w:hAnsi="Times New Roman"/>
          <w:iCs/>
          <w:sz w:val="24"/>
          <w:szCs w:val="24"/>
          <w:lang w:eastAsia="ru-RU"/>
        </w:rPr>
        <w:t>Правила безопасной жизнедеятельности.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26.7.3.1. </w:t>
      </w:r>
      <w:r w:rsidRPr="00DA575F">
        <w:rPr>
          <w:rFonts w:ascii="Times New Roman" w:hAnsi="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26.7.3.2. </w:t>
      </w:r>
      <w:r w:rsidRPr="00DA575F">
        <w:rPr>
          <w:rFonts w:ascii="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26.7.3.3. </w:t>
      </w:r>
      <w:r w:rsidRPr="00DA575F">
        <w:rPr>
          <w:rFonts w:ascii="Times New Roman" w:hAnsi="Times New Roman"/>
          <w:sz w:val="24"/>
          <w:szCs w:val="24"/>
          <w:lang w:eastAsia="ru-RU"/>
        </w:rPr>
        <w:t xml:space="preserve">Правила безопасного поведения пассажира наземного транспорта и метро </w:t>
      </w:r>
      <w:r w:rsidRPr="00DA575F">
        <w:rPr>
          <w:rFonts w:ascii="Times New Roman" w:hAnsi="Times New Roman"/>
          <w:sz w:val="24"/>
          <w:szCs w:val="24"/>
          <w:lang w:eastAsia="ru-RU"/>
        </w:rPr>
        <w:lastRenderedPageBreak/>
        <w:t xml:space="preserve">(ожидание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26.7.3.4. </w:t>
      </w:r>
      <w:r w:rsidRPr="00DA575F">
        <w:rPr>
          <w:rFonts w:ascii="Times New Roman" w:hAnsi="Times New Roman"/>
          <w:sz w:val="24"/>
          <w:szCs w:val="24"/>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DA575F">
        <w:rPr>
          <w:rFonts w:ascii="Times New Roman" w:hAnsi="Times New Roman"/>
          <w:sz w:val="24"/>
          <w:szCs w:val="24"/>
        </w:rPr>
        <w:t xml:space="preserve"> </w:t>
      </w:r>
      <w:r w:rsidRPr="00DA575F">
        <w:rPr>
          <w:rFonts w:ascii="Times New Roman" w:hAnsi="Times New Roman"/>
          <w:sz w:val="24"/>
          <w:szCs w:val="24"/>
          <w:lang w:eastAsia="ru-RU"/>
        </w:rPr>
        <w:t>информационно-телекоммуникационную сеть «Интернет».</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26.7.4. Изучение окружающего мира во 2 классе способствует освоению на пропедевтическом уровне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26.7.4.1.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методах познания природы (наблюдение, опыт, сравнение, измерение);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на основе наблюдения состояние вещества (жидкое, твёрдое, газообразное);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символы Российской Федерации;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деревья, кустарники, травы; приводить примеры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группировать растения: дикорастущие и культурные; лекарственные и ядовитые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прошлое, настоящее, будущее.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26.7.4.2.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способствует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информацию, представленную в тексте, графически, аудиовизуально;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читать информацию, представленную в схеме, таблице;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используя текстовую информацию, заполнять таблицы; дополнять схемы;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пример (рисунок, предложенную ситуацию) со временем протекания.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26.7.4.3. Коммуникативные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ориентироваться в терминах (понятиях), соотносить их с краткой характеристикой: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условия жизни на Земле, отличие нашей планеты от других планет Солнечной системы;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современные события от имени их участника.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26.7.4.4. Регулятивные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следовать образцу, предложенному плану и инструкции при решении учебной задачи;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контролировать с небольшой помощью учителя последовательность действий по решению учебной задачи;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 xml:space="preserve">26.7.4.5. Совместная деятельность способствует формированию умений: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строить свою учебную и игровую деятельность, житейские ситуации в соответствии с правилами поведения, принятыми в 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причины возможных конфликтов, выбирать (из предложенных) способы их разрешения.</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26.8. Содержание обучения в 3 классе.</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26.8.1. </w:t>
      </w:r>
      <w:r w:rsidRPr="00DA575F">
        <w:rPr>
          <w:rFonts w:ascii="Times New Roman" w:hAnsi="Times New Roman"/>
          <w:iCs/>
          <w:sz w:val="24"/>
          <w:szCs w:val="24"/>
          <w:lang w:eastAsia="ru-RU"/>
        </w:rPr>
        <w:t>Человек и общество.</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26.8.1.1. </w:t>
      </w:r>
      <w:r w:rsidRPr="00DA575F">
        <w:rPr>
          <w:rFonts w:ascii="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26.8.1.2. </w:t>
      </w:r>
      <w:r w:rsidRPr="00DA575F">
        <w:rPr>
          <w:rFonts w:ascii="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26.8.1.3. </w:t>
      </w:r>
      <w:r w:rsidRPr="00DA575F">
        <w:rPr>
          <w:rFonts w:ascii="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26.8.1.4. </w:t>
      </w:r>
      <w:r w:rsidRPr="00DA575F">
        <w:rPr>
          <w:rFonts w:ascii="Times New Roman" w:hAnsi="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26.8.1.5. </w:t>
      </w:r>
      <w:r w:rsidRPr="00DA575F">
        <w:rPr>
          <w:rFonts w:ascii="Times New Roman" w:hAnsi="Times New Roman"/>
          <w:sz w:val="24"/>
          <w:szCs w:val="24"/>
          <w:lang w:eastAsia="ru-RU"/>
        </w:rPr>
        <w:t>Страны и народы мира. Памятники природы и культуры – символы стран, в которых они находятся.</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26.8.2. </w:t>
      </w:r>
      <w:r w:rsidRPr="00DA575F">
        <w:rPr>
          <w:rFonts w:ascii="Times New Roman" w:hAnsi="Times New Roman"/>
          <w:iCs/>
          <w:sz w:val="24"/>
          <w:szCs w:val="24"/>
          <w:lang w:eastAsia="ru-RU"/>
        </w:rPr>
        <w:t>Человек и природа.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26.8.2.1. </w:t>
      </w:r>
      <w:r w:rsidRPr="00DA575F">
        <w:rPr>
          <w:rFonts w:ascii="Times New Roman" w:hAnsi="Times New Roman"/>
          <w:sz w:val="24"/>
          <w:szCs w:val="24"/>
          <w:lang w:eastAsia="ru-RU"/>
        </w:rPr>
        <w:t xml:space="preserve">Методы изучения природы. Карта мира. Материки и части света.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26.8.2.2. </w:t>
      </w:r>
      <w:r w:rsidRPr="00DA575F">
        <w:rPr>
          <w:rFonts w:ascii="Times New Roman" w:hAnsi="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26.8.2.3.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26.8.2.4. </w:t>
      </w:r>
      <w:r w:rsidRPr="00DA575F">
        <w:rPr>
          <w:rFonts w:ascii="Times New Roman" w:hAnsi="Times New Roman"/>
          <w:sz w:val="24"/>
          <w:szCs w:val="24"/>
          <w:lang w:eastAsia="ru-RU"/>
        </w:rPr>
        <w:t xml:space="preserve">Первоначальные представления о бактериях.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26.8.2.5. </w:t>
      </w:r>
      <w:r w:rsidRPr="00DA575F">
        <w:rPr>
          <w:rFonts w:ascii="Times New Roman" w:hAnsi="Times New Roman"/>
          <w:sz w:val="24"/>
          <w:szCs w:val="24"/>
          <w:lang w:eastAsia="ru-RU"/>
        </w:rPr>
        <w:t xml:space="preserve">Грибы: строение шляпочных грибов. Грибы съедобные и несъедобные.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26.8.2.6. </w:t>
      </w:r>
      <w:r w:rsidRPr="00DA575F">
        <w:rPr>
          <w:rFonts w:ascii="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26.8.2.7. </w:t>
      </w:r>
      <w:r w:rsidRPr="00DA575F">
        <w:rPr>
          <w:rFonts w:ascii="Times New Roman" w:hAnsi="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lastRenderedPageBreak/>
        <w:t>26.8.2.8. </w:t>
      </w:r>
      <w:r w:rsidRPr="00DA575F">
        <w:rPr>
          <w:rFonts w:ascii="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26.8.2.9. </w:t>
      </w:r>
      <w:r w:rsidRPr="00DA575F">
        <w:rPr>
          <w:rFonts w:ascii="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26.8.3. </w:t>
      </w:r>
      <w:r w:rsidRPr="00DA575F">
        <w:rPr>
          <w:rFonts w:ascii="Times New Roman" w:hAnsi="Times New Roman"/>
          <w:iCs/>
          <w:sz w:val="24"/>
          <w:szCs w:val="24"/>
          <w:lang w:eastAsia="ru-RU"/>
        </w:rPr>
        <w:t>Правила безопасной жизнедеятельности.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26.8.3.1. </w:t>
      </w:r>
      <w:r w:rsidRPr="00DA575F">
        <w:rPr>
          <w:rFonts w:ascii="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26.8.3.2. </w:t>
      </w:r>
      <w:r w:rsidRPr="00DA575F">
        <w:rPr>
          <w:rFonts w:ascii="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26.8.3.3. </w:t>
      </w:r>
      <w:r w:rsidRPr="00DA575F">
        <w:rPr>
          <w:rFonts w:ascii="Times New Roman" w:hAnsi="Times New Roman"/>
          <w:sz w:val="24"/>
          <w:szCs w:val="24"/>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26.8.3.4. </w:t>
      </w:r>
      <w:r w:rsidRPr="00DA575F">
        <w:rPr>
          <w:rFonts w:ascii="Times New Roman" w:hAnsi="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26.8.4. Изучение окружающего мира в 3 классе способствует освоению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26.8.4.1. Базовые логические и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устанавливать зависимость между внешним видом, особенностями поведения и условиями жизни животного;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моделировать цепи питания в природном сообществе;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понятия «век», «столетие», «историческое время»;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историческое событие с датой (историческим периодом).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26.8.4.2.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способствует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читать несложные планы, соотносить условные обозначения с изображёнными объектами;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безопасности при работе в информационной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26.8.4.3. Коммуникативные универсальные учебные действия способствуют формированию умений:</w:t>
      </w:r>
    </w:p>
    <w:p w:rsidR="00F27977" w:rsidRPr="00DA575F" w:rsidRDefault="00F27977" w:rsidP="00680477">
      <w:pPr>
        <w:pStyle w:val="a4"/>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знать понятия и термины, связанные с социальным миром (безопасность, семейный бюджет, памятник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(характеризовать) условия жизни на Земле;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схожие, различные, индивидуальные признаки на основе сравнения объектов природы;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кратко характеризовать представителей разных царств природы;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признаки (характеризовать) животного (растения) как живого организма;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(характеризовать) отдельные страницы истории нашей страны (в пределах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26.8.4.4. Регулятивные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устанавливать причину возникающей трудности или ошибки, корректировать свои действия.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 xml:space="preserve">26.8.4.5. Совместная деятельность способствует формированию умений: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участвовать в совместной деятельности, выполнять роли руководителя (лидера), подчинённого;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оценивать результаты деятельности участников, положительно реагировать на советы и замечания в свой адрес;</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27977" w:rsidRPr="00DA575F" w:rsidRDefault="00F27977" w:rsidP="00680477">
      <w:pPr>
        <w:spacing w:after="0" w:line="240" w:lineRule="auto"/>
        <w:ind w:firstLine="709"/>
        <w:rPr>
          <w:rFonts w:ascii="Times New Roman" w:hAnsi="Times New Roman"/>
          <w:sz w:val="24"/>
          <w:szCs w:val="24"/>
        </w:rPr>
      </w:pPr>
      <w:r w:rsidRPr="00DA575F">
        <w:rPr>
          <w:rFonts w:ascii="Times New Roman" w:hAnsi="Times New Roman"/>
          <w:sz w:val="24"/>
          <w:szCs w:val="24"/>
        </w:rPr>
        <w:t>26.9. Содержание обучения в 4 классе.</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26.9.1. </w:t>
      </w:r>
      <w:r w:rsidRPr="00DA575F">
        <w:rPr>
          <w:rFonts w:ascii="Times New Roman" w:hAnsi="Times New Roman"/>
          <w:iCs/>
          <w:sz w:val="24"/>
          <w:szCs w:val="24"/>
          <w:lang w:eastAsia="ru-RU"/>
        </w:rPr>
        <w:t>Человек и общество.</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26.9.1.1. </w:t>
      </w:r>
      <w:r w:rsidRPr="00DA575F">
        <w:rPr>
          <w:rFonts w:ascii="Times New Roman" w:hAnsi="Times New Roman"/>
          <w:sz w:val="24"/>
          <w:szCs w:val="24"/>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26.9.1.2. </w:t>
      </w:r>
      <w:r w:rsidRPr="00DA575F">
        <w:rPr>
          <w:rFonts w:ascii="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26.9.1.3. </w:t>
      </w:r>
      <w:r w:rsidRPr="00DA575F">
        <w:rPr>
          <w:rFonts w:ascii="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26.9.1.4. </w:t>
      </w:r>
      <w:r w:rsidRPr="00DA575F">
        <w:rPr>
          <w:rFonts w:ascii="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26.9.1.5. </w:t>
      </w:r>
      <w:r w:rsidRPr="00DA575F">
        <w:rPr>
          <w:rFonts w:ascii="Times New Roman" w:hAnsi="Times New Roman"/>
          <w:sz w:val="24"/>
          <w:szCs w:val="24"/>
          <w:lang w:eastAsia="ru-RU"/>
        </w:rPr>
        <w:t>История Отечества. «Лента времени» и историческая карта.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26.9.1.6. </w:t>
      </w:r>
      <w:r w:rsidRPr="00DA575F">
        <w:rPr>
          <w:rFonts w:ascii="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26.9.1.7. </w:t>
      </w:r>
      <w:r w:rsidRPr="00DA575F">
        <w:rPr>
          <w:rFonts w:ascii="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26.9.1.8. </w:t>
      </w:r>
      <w:r w:rsidRPr="00DA575F">
        <w:rPr>
          <w:rFonts w:ascii="Times New Roman" w:hAnsi="Times New Roman"/>
          <w:sz w:val="24"/>
          <w:szCs w:val="24"/>
          <w:lang w:eastAsia="ru-RU"/>
        </w:rPr>
        <w:t xml:space="preserve">Личная ответственность каждого человека за сохранность историко-культурного </w:t>
      </w:r>
      <w:r w:rsidRPr="00DA575F">
        <w:rPr>
          <w:rFonts w:ascii="Times New Roman" w:hAnsi="Times New Roman"/>
          <w:sz w:val="24"/>
          <w:szCs w:val="24"/>
          <w:lang w:eastAsia="ru-RU"/>
        </w:rPr>
        <w:lastRenderedPageBreak/>
        <w:t>наследия своего края.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26.9.1.9. </w:t>
      </w:r>
      <w:r w:rsidRPr="00DA575F">
        <w:rPr>
          <w:rFonts w:ascii="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26.9.2. </w:t>
      </w:r>
      <w:r w:rsidRPr="00DA575F">
        <w:rPr>
          <w:rFonts w:ascii="Times New Roman" w:hAnsi="Times New Roman"/>
          <w:iCs/>
          <w:sz w:val="24"/>
          <w:szCs w:val="24"/>
          <w:lang w:eastAsia="ru-RU"/>
        </w:rPr>
        <w:t>Человек и природа.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26.9.2.1. </w:t>
      </w:r>
      <w:r w:rsidRPr="00DA575F">
        <w:rPr>
          <w:rFonts w:ascii="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26.9.2.2. </w:t>
      </w:r>
      <w:r w:rsidRPr="00DA575F">
        <w:rPr>
          <w:rFonts w:ascii="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26.9.2.3. </w:t>
      </w:r>
      <w:r w:rsidRPr="00DA575F">
        <w:rPr>
          <w:rFonts w:ascii="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26.9.2.4. </w:t>
      </w:r>
      <w:r w:rsidRPr="00DA575F">
        <w:rPr>
          <w:rFonts w:ascii="Times New Roman" w:hAnsi="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26.9.2.5. </w:t>
      </w:r>
      <w:r w:rsidRPr="00DA575F">
        <w:rPr>
          <w:rFonts w:ascii="Times New Roman" w:hAnsi="Times New Roman"/>
          <w:sz w:val="24"/>
          <w:szCs w:val="24"/>
          <w:lang w:eastAsia="ru-RU"/>
        </w:rPr>
        <w:t>Наиболее значимые природные объекты списка Всемирного наследия в России и за рубежом (2–3 объекта).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26.9.2.6. </w:t>
      </w:r>
      <w:r w:rsidRPr="00DA575F">
        <w:rPr>
          <w:rFonts w:ascii="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26.9.2.7. </w:t>
      </w:r>
      <w:r w:rsidRPr="00DA575F">
        <w:rPr>
          <w:rFonts w:ascii="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27977" w:rsidRPr="00DA575F" w:rsidRDefault="00F27977" w:rsidP="00680477">
      <w:pPr>
        <w:spacing w:after="0" w:line="240" w:lineRule="auto"/>
        <w:ind w:firstLine="708"/>
        <w:rPr>
          <w:rFonts w:ascii="Times New Roman" w:hAnsi="Times New Roman"/>
          <w:sz w:val="24"/>
          <w:szCs w:val="24"/>
          <w:lang w:eastAsia="ru-RU"/>
        </w:rPr>
      </w:pPr>
      <w:r w:rsidRPr="00DA575F">
        <w:rPr>
          <w:rFonts w:ascii="Times New Roman" w:hAnsi="Times New Roman"/>
          <w:sz w:val="24"/>
          <w:szCs w:val="24"/>
        </w:rPr>
        <w:t>26.9.3. </w:t>
      </w:r>
      <w:r w:rsidRPr="00DA575F">
        <w:rPr>
          <w:rFonts w:ascii="Times New Roman" w:hAnsi="Times New Roman"/>
          <w:iCs/>
          <w:sz w:val="24"/>
          <w:szCs w:val="24"/>
          <w:lang w:eastAsia="ru-RU"/>
        </w:rPr>
        <w:t>Правила безопасной жизнедеятельности.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26.9.3.1. </w:t>
      </w:r>
      <w:r w:rsidRPr="00DA575F">
        <w:rPr>
          <w:rFonts w:ascii="Times New Roman" w:hAnsi="Times New Roman"/>
          <w:sz w:val="24"/>
          <w:szCs w:val="24"/>
          <w:lang w:eastAsia="ru-RU"/>
        </w:rPr>
        <w:t>Здоровый образ жизни: профилактика вредных привычек.</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26.9.3.2. </w:t>
      </w:r>
      <w:r w:rsidRPr="00DA575F">
        <w:rPr>
          <w:rFonts w:ascii="Times New Roman" w:hAnsi="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26.9.3.3. </w:t>
      </w:r>
      <w:r w:rsidRPr="00DA575F">
        <w:rPr>
          <w:rFonts w:ascii="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26.9.3.4. </w:t>
      </w:r>
      <w:r w:rsidRPr="00DA575F">
        <w:rPr>
          <w:rFonts w:ascii="Times New Roman" w:hAnsi="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26.9.4. Изучение окружающего мира в 4 классе способствует освоению ряда универсальных учебных действий: </w:t>
      </w:r>
      <w:r w:rsidRPr="00DA575F">
        <w:rPr>
          <w:rFonts w:ascii="Times New Roma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26.9.4.1. Базовые логические и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устанавливать последовательность этапов возрастного развития человека;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моделировать схемы природных объектов (строение почвы; движение реки, форма поверхности);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объекты природы с принадлежностью к определённой природной зоне;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классифицировать природные объекты по принадлежности к природной зоне;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 xml:space="preserve">26.9.4.2. Работа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 xml:space="preserve"> способствует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26.9.4.3. Коммуникативные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составлять небольшие тексты «Права и обязанности гражданина Российской Федерации»;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26.9.4.4. Регулятивные универсальные учебные действия способствуют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самостоятельно планировать алгоритм решения учебной задачи;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предвидеть трудности и возможные ошибки;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принимать оценку своей работы; планировать работу над ошибками;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ошибки в своей и чужих работах, устанавливать их причины.</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 xml:space="preserve">26.9.4.5. Совместная деятельность способствует формированию умений: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26.10. Планируемые результаты освоения программы по окружающему миру на уровне начального общего образования.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rPr>
        <w:t>26.10.1. Личностные результаты освоения программы по окружающему миру</w:t>
      </w:r>
      <w:r w:rsidRPr="00DA575F">
        <w:rPr>
          <w:rFonts w:ascii="Times New Roman" w:hAnsi="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ru-RU"/>
        </w:rPr>
        <w:t>1) гражданско-патриотического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осознание своей этнокультурной и российской гражданской идентичности, принадлежности к российскому народу, к своей национальной общности;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сопричастность к прошлому, настоящему и будущему своей страны и родного края;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ru-RU"/>
        </w:rPr>
        <w:t>2) духовно-нравственного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проявление культуры общения, уважительного отношения к людям, их взглядам, признанию их индивидуальности;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ru-RU"/>
        </w:rPr>
        <w:t>3) эстетического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ru-RU"/>
        </w:rPr>
        <w:t>4) физического воспитания, формирования культуры здоровья и эмоционального благополучия: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ru-RU"/>
        </w:rPr>
        <w:t>5) трудового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ru-RU"/>
        </w:rPr>
        <w:t>6) экологического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27977" w:rsidRPr="00DA575F" w:rsidRDefault="00F27977" w:rsidP="00680477">
      <w:pPr>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ru-RU"/>
        </w:rPr>
        <w:t>7) ценности научного познания: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26.10.2. В результате изучения окружающего мира на уровне начального общего образования у обучающегося будут сформированы </w:t>
      </w:r>
      <w:r w:rsidRPr="00DA575F">
        <w:rPr>
          <w:rFonts w:ascii="Times New Roma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26.10.2.1. У обучающегося будут сформированы следующие базовые логические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объекты окружающего мира, устанавливать основания для сравнения, устанавливать аналогии;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объединять части объекта (объекты) по определённому признаку;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существенный признак для классификации, классифицировать предложенные объекты;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26.10.2.2. У обучающегося будут сформированы следующие базовые исследовательские действия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интерес к экспериментам, проводимым под руководством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26.10.2.3. У обучающегося будут сформированы умения работать с информацией как часть </w:t>
      </w:r>
      <w:r w:rsidRPr="00DA575F">
        <w:rPr>
          <w:rFonts w:ascii="Times New Roman" w:hAnsi="Times New Roman"/>
          <w:bCs/>
          <w:sz w:val="24"/>
          <w:szCs w:val="24"/>
        </w:rPr>
        <w:t>познавательных универсальных учебных действий</w:t>
      </w:r>
      <w:r w:rsidRPr="00DA575F">
        <w:rPr>
          <w:rFonts w:ascii="Times New Roman" w:hAnsi="Times New Roman"/>
          <w:sz w:val="24"/>
          <w:szCs w:val="24"/>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читать и интерпретировать графически представленную информацию: схему, таблицу, иллюстрацию;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26.10.2.4. У обучающегося будут сформированы умения общения как часть </w:t>
      </w:r>
      <w:r w:rsidRPr="00DA575F">
        <w:rPr>
          <w:rFonts w:ascii="Times New Roman" w:hAnsi="Times New Roman"/>
          <w:bCs/>
          <w:sz w:val="24"/>
          <w:szCs w:val="24"/>
        </w:rPr>
        <w:t>коммуникативных универсальных учебных действий</w:t>
      </w:r>
      <w:r w:rsidRPr="00DA575F">
        <w:rPr>
          <w:rFonts w:ascii="Times New Roman" w:hAnsi="Times New Roman"/>
          <w:sz w:val="24"/>
          <w:szCs w:val="24"/>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соблюдать правила ведения диалога и дискуссии; проявлять уважительное отношение к собеседнику;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устные и письменные тексты (описание, рассуждение, повествование);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26.10.2.5. У обучающегося будут сформированы умения самоорганизации как части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планировать самостоятельно или с помощью учителя действия по решению учебной задачи;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выстраивать последовательность выбранных действий и операций.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26.10.2.6. У обучающегося будут сформированы умения самоконтроля и самооценки как части </w:t>
      </w:r>
      <w:r w:rsidRPr="00DA575F">
        <w:rPr>
          <w:rFonts w:ascii="Times New Roman" w:hAnsi="Times New Roman"/>
          <w:bCs/>
          <w:sz w:val="24"/>
          <w:szCs w:val="24"/>
        </w:rPr>
        <w:t>регулятивных универсальных учебных действий</w:t>
      </w:r>
      <w:r w:rsidRPr="00DA575F">
        <w:rPr>
          <w:rFonts w:ascii="Times New Roman" w:hAnsi="Times New Roman"/>
          <w:sz w:val="24"/>
          <w:szCs w:val="24"/>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контроль процесса и результата своей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находить ошибки в своей работе и устанавливать их причины;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корректировать свои действия при необходимости (с небольшой помощью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оценивать целесообразность выбранных способов действия, при необходимости корректировать 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26.10.2.7. У обучающегося будут сформированы умения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готовность руководить, выполнять поручения, подчиняться;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ответственно выполнять свою часть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26.10.3. Предметные результаты изучения окружающего мира. К концу обучения в </w:t>
      </w:r>
      <w:r w:rsidRPr="00DA575F">
        <w:rPr>
          <w:rFonts w:ascii="Times New Roman" w:hAnsi="Times New Roman"/>
          <w:bCs/>
          <w:sz w:val="24"/>
          <w:szCs w:val="24"/>
        </w:rPr>
        <w:t xml:space="preserve">1 классе </w:t>
      </w:r>
      <w:r w:rsidRPr="00DA575F">
        <w:rPr>
          <w:rFonts w:ascii="Times New Roman" w:hAnsi="Times New Roman"/>
          <w:sz w:val="24"/>
          <w:szCs w:val="24"/>
        </w:rPr>
        <w:t>обучающийся научится: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воспроизводить название своего населённого пункта, региона, страны;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w:t>
      </w:r>
      <w:r w:rsidRPr="00DA575F">
        <w:rPr>
          <w:rFonts w:ascii="Times New Roman" w:hAnsi="Times New Roman"/>
          <w:sz w:val="24"/>
          <w:szCs w:val="24"/>
          <w:lang w:val="ru-RU" w:eastAsia="ru-RU"/>
        </w:rPr>
        <w:lastRenderedPageBreak/>
        <w:t>времена года; деревья, кустарники, травы; основные группы животных (насекомые, рыбы, птицы, звери); выделять их наиболее существенные признаки;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применять правила ухода за комнатными растениями и домашними животными;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для ответов на вопросы небольшие тексты о природе и 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rPr>
        <w:t>соблюдать правила использования электронных средств, оснащенных экраном;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здорового питания и личной гигиены;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пешехода;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в природе;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26.10.4. Предметные результаты изучения окружающего мира. К концу обучения во </w:t>
      </w:r>
      <w:r w:rsidRPr="00DA575F">
        <w:rPr>
          <w:rFonts w:ascii="Times New Roman" w:hAnsi="Times New Roman"/>
          <w:bCs/>
          <w:sz w:val="24"/>
          <w:szCs w:val="24"/>
        </w:rPr>
        <w:t xml:space="preserve">2 классе </w:t>
      </w:r>
      <w:r w:rsidRPr="00DA575F">
        <w:rPr>
          <w:rFonts w:ascii="Times New Roman" w:hAnsi="Times New Roman"/>
          <w:sz w:val="24"/>
          <w:szCs w:val="24"/>
        </w:rPr>
        <w:t>обучающийся научится: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Россию на карте мира, на карте России – Москву, свой регион и его главный город;</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узнавать государственную символику Российской Федерации (гимн, герб, флаг) и своего региона;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изученных традиций, обычаев и праздников народов родного края;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важных событий прошлого и настоящего родного края;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трудовой деятельности и профессий жителей родного края;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соблюдая правила безопасного труда, несложные наблюдения и опыты с природными объектами, измерения;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группировать изученные объекты живой и неживой природы по предложенным признакам;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объекты живой и неживой природы на основе внешних признаков;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на местности по местным природным признакам, Солнцу, компасу;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по заданному плану развёрнутые высказывания о природе и 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для ответов на вопросы небольшие тексты о природе и 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режим дня и 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безопасно осуществлять коммуникацию в школьных сообществах с помощью учителя (при необходимости).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26.10.5. Предметные результаты изучения окружающего мира. К концу обучения в </w:t>
      </w:r>
      <w:r w:rsidRPr="00DA575F">
        <w:rPr>
          <w:rFonts w:ascii="Times New Roman" w:hAnsi="Times New Roman"/>
          <w:bCs/>
          <w:sz w:val="24"/>
          <w:szCs w:val="24"/>
        </w:rPr>
        <w:t xml:space="preserve">3 классе </w:t>
      </w:r>
      <w:r w:rsidRPr="00DA575F">
        <w:rPr>
          <w:rFonts w:ascii="Times New Roman" w:hAnsi="Times New Roman"/>
          <w:sz w:val="24"/>
          <w:szCs w:val="24"/>
        </w:rPr>
        <w:t>обучающийся научится: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государственную символику Российской Федерации (гимн, герб, флаг);</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уважение к государственным символам России и своего региона;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показывать на карте мира материки, изученные страны мира;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расходы и доходы семейного бюджета;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изученные объекты природы по их описанию, рисункам и фотографиям, различать их в окружающем мире;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по заданному количеству признаков объекты живой и неживой природы;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основы профилактики заболеваний;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во дворе жилого дома;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нравственного поведения на природе;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возможных мошеннических действиях при общении в мессенджерах.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26.10.6. Предметные результаты изучения окружающего мира. К концу обучения в </w:t>
      </w:r>
      <w:r w:rsidRPr="00DA575F">
        <w:rPr>
          <w:rFonts w:ascii="Times New Roman" w:hAnsi="Times New Roman"/>
          <w:bCs/>
          <w:sz w:val="24"/>
          <w:szCs w:val="24"/>
        </w:rPr>
        <w:t xml:space="preserve">4 классе </w:t>
      </w:r>
      <w:r w:rsidRPr="00DA575F">
        <w:rPr>
          <w:rFonts w:ascii="Times New Roman" w:hAnsi="Times New Roman"/>
          <w:sz w:val="24"/>
          <w:szCs w:val="24"/>
        </w:rPr>
        <w:t>обучающийся научится: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нравственного поведения в социуме;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показывать на исторической карте места изученных исторических событий;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место изученных событий на «ленте времени»;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знать основные права и обязанности гражданина Российской Федерации;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соотносить изученные исторические события и исторических деятелей веками и периодами истории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наиболее значимые природные объекты Всемирного наследия в России и за рубежом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экологические проблемы и определять пути их решения;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по заданному плану собственные развёрнутые высказывания о природе и обществе;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нравственного поведения на природе;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осознавать возможные последствия вредных привычек для здоровья и жизни человека;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поведения при езде на велосипеде, самокате и других средствах индивидуальной мобильности;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безопасный поиск образовательных ресурсов и верифицированной информации в</w:t>
      </w:r>
      <w:r w:rsidRPr="00DA575F">
        <w:rPr>
          <w:rFonts w:ascii="Times New Roman" w:hAnsi="Times New Roman"/>
          <w:sz w:val="24"/>
          <w:szCs w:val="24"/>
          <w:lang w:val="ru-RU"/>
        </w:rPr>
        <w:t xml:space="preserve"> </w:t>
      </w:r>
      <w:r w:rsidRPr="00DA575F">
        <w:rPr>
          <w:rFonts w:ascii="Times New Roman" w:hAnsi="Times New Roman"/>
          <w:sz w:val="24"/>
          <w:szCs w:val="24"/>
          <w:lang w:val="ru-RU" w:eastAsia="ru-RU"/>
        </w:rPr>
        <w:t>Интернете;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27. Федеральная рабочая программа по учебному предмету «Основы религиозных культур и светской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27.3.</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27.5.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Пояснительная записка.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575F">
        <w:rPr>
          <w:rFonts w:ascii="Times New Roman" w:hAnsi="Times New Roman"/>
          <w:sz w:val="24"/>
          <w:szCs w:val="24"/>
          <w:lang w:val="ru-RU"/>
        </w:rPr>
        <w:t xml:space="preserve">рабочей </w:t>
      </w:r>
      <w:r w:rsidRPr="00DA575F">
        <w:rPr>
          <w:rFonts w:ascii="Times New Roman" w:hAnsi="Times New Roman"/>
          <w:sz w:val="24"/>
          <w:szCs w:val="24"/>
          <w:lang w:val="ru-RU" w:eastAsia="ru-RU"/>
        </w:rPr>
        <w:t>программе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27.5.3.</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DA575F">
        <w:rPr>
          <w:rFonts w:ascii="Times New Roman" w:hAnsi="Times New Roman"/>
          <w:sz w:val="24"/>
          <w:szCs w:val="24"/>
          <w:lang w:val="ru-RU"/>
        </w:rPr>
        <w:t>ФГОС НОО</w:t>
      </w:r>
      <w:r w:rsidRPr="00DA575F">
        <w:rPr>
          <w:rFonts w:ascii="Times New Roman" w:hAnsi="Times New Roman"/>
          <w:sz w:val="24"/>
          <w:szCs w:val="24"/>
          <w:lang w:val="ru-RU"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Основными задачами программы по ОРКСЭ являются: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развитие представлений обучающихся о значении нравственных норм и ценностей в жизни личности, семьи, общества;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обобщение знаний, понятий и представлений о духовной культуре и морали, ранее полученных </w:t>
      </w:r>
      <w:r w:rsidRPr="00DA575F">
        <w:rPr>
          <w:rFonts w:ascii="Times New Roman" w:hAnsi="Times New Roman"/>
          <w:sz w:val="24"/>
          <w:szCs w:val="24"/>
          <w:lang w:val="ru-RU"/>
        </w:rPr>
        <w:t>обучающимися</w:t>
      </w:r>
      <w:r w:rsidRPr="00DA575F">
        <w:rPr>
          <w:rFonts w:ascii="Times New Roman" w:hAnsi="Times New Roman"/>
          <w:sz w:val="24"/>
          <w:szCs w:val="24"/>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DA575F">
        <w:rPr>
          <w:rFonts w:ascii="Times New Roman" w:hAnsi="Times New Roman"/>
          <w:sz w:val="24"/>
          <w:szCs w:val="24"/>
          <w:lang w:val="ru-RU"/>
        </w:rPr>
        <w:t>обучающихся</w:t>
      </w:r>
      <w:r w:rsidRPr="00DA575F">
        <w:rPr>
          <w:rFonts w:ascii="Times New Roman" w:hAnsi="Times New Roman"/>
          <w:sz w:val="24"/>
          <w:szCs w:val="24"/>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Культурологическая направленность программы по ОРКСЭ</w:t>
      </w:r>
      <w:r w:rsidRPr="00DA575F">
        <w:rPr>
          <w:rFonts w:ascii="Times New Roman" w:hAnsi="Times New Roman"/>
          <w:strike/>
          <w:sz w:val="24"/>
          <w:szCs w:val="24"/>
          <w:lang w:val="ru-RU" w:eastAsia="ru-RU"/>
        </w:rPr>
        <w:t xml:space="preserve"> </w:t>
      </w:r>
      <w:r w:rsidRPr="00DA575F">
        <w:rPr>
          <w:rFonts w:ascii="Times New Roman" w:hAnsi="Times New Roman"/>
          <w:sz w:val="24"/>
          <w:szCs w:val="24"/>
          <w:lang w:val="ru-RU" w:eastAsia="ru-RU"/>
        </w:rPr>
        <w:t>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27.5.6.</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w:t>
      </w:r>
      <w:r w:rsidRPr="00DA575F">
        <w:rPr>
          <w:rFonts w:ascii="Times New Roman" w:hAnsi="Times New Roman"/>
          <w:sz w:val="24"/>
          <w:szCs w:val="24"/>
          <w:lang w:val="ru-RU"/>
        </w:rPr>
        <w:t>на уровне начального общего образования</w:t>
      </w:r>
      <w:r w:rsidRPr="00DA575F">
        <w:rPr>
          <w:rFonts w:ascii="Times New Roman" w:hAnsi="Times New Roman"/>
          <w:sz w:val="24"/>
          <w:szCs w:val="24"/>
          <w:lang w:val="ru-RU"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w:t>
      </w:r>
      <w:r w:rsidRPr="00DA575F">
        <w:rPr>
          <w:rFonts w:ascii="Times New Roman" w:hAnsi="Times New Roman"/>
          <w:sz w:val="24"/>
          <w:szCs w:val="24"/>
          <w:lang w:val="ru-RU" w:eastAsia="ru-RU"/>
        </w:rPr>
        <w:lastRenderedPageBreak/>
        <w:t>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27.5.7.</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27.5.8.</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Общее число часов, </w:t>
      </w:r>
      <w:r w:rsidRPr="00DA575F">
        <w:rPr>
          <w:rFonts w:ascii="Times New Roman" w:hAnsi="Times New Roman"/>
          <w:sz w:val="24"/>
          <w:szCs w:val="24"/>
          <w:lang w:val="ru-RU"/>
        </w:rPr>
        <w:t>рекомендованных для изучения</w:t>
      </w:r>
      <w:r w:rsidRPr="00DA575F">
        <w:rPr>
          <w:rFonts w:ascii="Times New Roman" w:hAnsi="Times New Roman"/>
          <w:sz w:val="24"/>
          <w:szCs w:val="24"/>
          <w:lang w:val="ru-RU" w:eastAsia="ru-RU"/>
        </w:rPr>
        <w:t xml:space="preserve"> ОРКСЭ, ‒ 34 часа (один час в неделю в 4 классе).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Содержание обучения в 4 классе.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православной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27.6.1.1.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27.6.1.2.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исламской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буддийской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27.6.3.1.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27.6.3.2.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иудейской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27.6.4.1.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27.6.4.2.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религиозных культур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27.6.6.</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светской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27.6.6.1.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27.6.6.2.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Планируемые результаты освоения программы по ОРКСЭ на уровне начального общего образования.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значения гуманистических и демократических ценностных ориентаций, осознавать ценность человеческой жизни;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значения нравственных норм и ценностей как условия жизни личности, семьи, общества;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необходимость бережного отношения к материальным и духовным ценностям.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Метапредметные результаты: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разные методы получения знаний о традиционных религиях и светской этике (наблюдение, чтение, сравнение, вычисление);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совместные проектные задания с использованием предложенного образца.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27.7.2.3.</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У обучающегося будут </w:t>
      </w:r>
      <w:r w:rsidRPr="00DA575F">
        <w:rPr>
          <w:rFonts w:ascii="Times New Roman" w:hAnsi="Times New Roman"/>
          <w:sz w:val="24"/>
          <w:szCs w:val="24"/>
          <w:lang w:val="ru-RU"/>
        </w:rPr>
        <w:t xml:space="preserve">сформированы умения </w:t>
      </w:r>
      <w:r w:rsidRPr="00DA575F">
        <w:rPr>
          <w:rFonts w:ascii="Times New Roman" w:hAnsi="Times New Roman"/>
          <w:sz w:val="24"/>
          <w:szCs w:val="24"/>
          <w:lang w:val="ru-RU" w:eastAsia="ru-RU"/>
        </w:rPr>
        <w:t>работать с информацией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27.7.2.4.</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У обучающегося будут </w:t>
      </w:r>
      <w:r w:rsidRPr="00DA575F">
        <w:rPr>
          <w:rFonts w:ascii="Times New Roman" w:hAnsi="Times New Roman"/>
          <w:sz w:val="24"/>
          <w:szCs w:val="24"/>
          <w:lang w:val="ru-RU"/>
        </w:rPr>
        <w:t xml:space="preserve">сформированы умения </w:t>
      </w:r>
      <w:r w:rsidRPr="00DA575F">
        <w:rPr>
          <w:rFonts w:ascii="Times New Roman" w:hAnsi="Times New Roman"/>
          <w:sz w:val="24"/>
          <w:szCs w:val="24"/>
          <w:lang w:val="ru-RU" w:eastAsia="ru-RU"/>
        </w:rPr>
        <w:t>общения как часть коммуникативных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27.7.2.5.</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У обучающегося будут </w:t>
      </w:r>
      <w:r w:rsidRPr="00DA575F">
        <w:rPr>
          <w:rFonts w:ascii="Times New Roman" w:hAnsi="Times New Roman"/>
          <w:sz w:val="24"/>
          <w:szCs w:val="24"/>
          <w:lang w:val="ru-RU"/>
        </w:rPr>
        <w:t>сформированы умения самоорганизации и самоконтроля</w:t>
      </w:r>
      <w:r w:rsidRPr="00DA575F">
        <w:rPr>
          <w:rFonts w:ascii="Times New Roman" w:hAnsi="Times New Roman"/>
          <w:sz w:val="24"/>
          <w:szCs w:val="24"/>
          <w:lang w:val="ru-RU" w:eastAsia="ru-RU"/>
        </w:rPr>
        <w:t xml:space="preserve"> как часть регулятивных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27.7.2.6.</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У обучающегося будут </w:t>
      </w:r>
      <w:r w:rsidRPr="00DA575F">
        <w:rPr>
          <w:rFonts w:ascii="Times New Roman" w:hAnsi="Times New Roman"/>
          <w:sz w:val="24"/>
          <w:szCs w:val="24"/>
          <w:lang w:val="ru-RU"/>
        </w:rPr>
        <w:t xml:space="preserve">сформированы умения </w:t>
      </w:r>
      <w:r w:rsidRPr="00DA575F">
        <w:rPr>
          <w:rFonts w:ascii="Times New Roman" w:hAnsi="Times New Roman"/>
          <w:sz w:val="24"/>
          <w:szCs w:val="24"/>
          <w:lang w:val="ru-RU" w:eastAsia="ru-RU"/>
        </w:rPr>
        <w:t>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ОРКСЭ:</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православной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w:t>
      </w:r>
      <w:r w:rsidRPr="00DA575F">
        <w:rPr>
          <w:rFonts w:ascii="Times New Roman" w:hAnsi="Times New Roman"/>
          <w:sz w:val="24"/>
          <w:szCs w:val="24"/>
          <w:lang w:val="ru-RU" w:eastAsia="ru-RU"/>
        </w:rPr>
        <w:lastRenderedPageBreak/>
        <w:t>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исламской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праздниках в исламе (Ураза-байрам, Курбан-байрам, Маулид);</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исламскую символику, объяснять своими словами её смысл и охарактеризовать назначение исламского орнамента;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буддийской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буддийских писаниях, ламах, службах, смысле принятия, восьмеричном пути и карме;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праздниках в буддизме, аскезе;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буддийскую символику, объяснять своими словами её смысл и значение в буддийской культуре;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художественной культуре в буддийской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иудейской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об иудейских праздниках (не менее четырёх, включая Рош-а-Шана, Йом-Киппур, Суккот, Песах), постах, назначении поста;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иудейскую символику, объяснять своими словами её смысл (магендовид) и значение в еврейской культуре;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религиозных культур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w:t>
      </w:r>
      <w:r w:rsidRPr="00DA575F">
        <w:rPr>
          <w:rFonts w:ascii="Times New Roman" w:hAnsi="Times New Roman"/>
          <w:sz w:val="24"/>
          <w:szCs w:val="24"/>
          <w:lang w:val="ru-RU" w:eastAsia="ru-RU"/>
        </w:rPr>
        <w:lastRenderedPageBreak/>
        <w:t>общей Родине – России, приводить примеры сотрудничества последователей традиционных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27.7.3.6.</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Модуль «Основы светской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рассказывать о российских культурных и природных памятниках, о культурных и природных достопримечательностях своего региона;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объяснять своими словами роль светской (гражданской) этики в становлении российской государственности;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28. Федеральная рабочая программа по учебному предмету «Изобразительное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color w:val="000000"/>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 Пояснительная записка.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28.5.3.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28.5.4.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28.5.9.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 Содержание обучения в 1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Рисование с натуры: разные листья и их форма.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Эмоциональная выразительность цвета, способы выражение настроения в изображаемом сюжете.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Техника монотипии. Представления о симметрии. Развитие воображения.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в объёме. Приёмы работы с пластилином; дощечка, стек, тряпочка.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Бумажная пластика. Овладение первичными приёмами надрезания, закручивания, складывания.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Объёмная аппликация из бумаги и картона.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Дизайн предмета: изготовление нарядной упаковки путём складывания бумаги и аппликации.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Оригами – создание игрушки для новогодней ёлки. Приёмы складывания бумаги.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28.6.7.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Фотографирование мелких деталей природы, выражение ярких зрительных впечатлений.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Обсуждение в условиях урока ученических фотографий, соответствующих изучаемой теме.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 Содержание обучения во 2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28.7.1.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Пастель и мелки – особенности и выразительные свойства графических материалов, приёмы работы.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Акварель и её свойства. Акварельные кисти. Приёмы работы акварелью.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Цвет тёплый и холодный – цветовой контраст.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Цвет открытый – звонкий и приглушённый, тихий. Эмоциональная выразительность цвета.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сказочного персонажа с ярко выраженным характером (образ мужской или женский).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произведений детского творчества. Обсуждение сюжетного и эмоционального содержания детских работ.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28.7.7.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Компьютерные средства изображения. Виды линий (в программе Paint или другом графическом редакторе).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 Содержание обучения в 3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Эскиз плаката или афиши. Совмещение шрифта и изображения. Особенности композиции плаката.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Транспорт в городе. Рисунки реальных или фантастических машин.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лица человека. Строение, пропорции, взаиморасположение частей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знаний о видах скульптуры (по назначению) и жанрах скульптуры (по сюжету изображения).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эскиза парковой скульптуры. Выражение пластики движения в скульптуре. Работа с пластилином или глиной.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Знания о видах пространственных искусств: виды определяются по назначению произведений в жизни людей.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28.8.7.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и изучение мимики лица в программе Paint (или другом графическом редакторе).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Виртуальные путешествия в главные художественные музеи и музеи местные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 Содержание обучения в 4 классе.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Графическое изображение героев былин, древних легенд, сказок и сказаний разных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Знакомство со скульптурными памятниками героям и мемориальными комплексами.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Орнаменты разных народов. Подчинённость орнамента форме и назначению предмета, в </w:t>
      </w:r>
      <w:r w:rsidRPr="00DA575F">
        <w:rPr>
          <w:rFonts w:ascii="Times New Roman" w:hAnsi="Times New Roman"/>
          <w:sz w:val="24"/>
          <w:szCs w:val="24"/>
        </w:rPr>
        <w:lastRenderedPageBreak/>
        <w:t>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Женский и мужской костюмы в традициях разных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Своеобразие одежды разных эпох и культур.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значения для современных людей сохранения культурного наследия.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28.9.7.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Моделирование в графическом редакторе с помощью инструментов геометрических фигур </w:t>
      </w:r>
      <w:r w:rsidRPr="00DA575F">
        <w:rPr>
          <w:rFonts w:ascii="Times New Roman" w:hAnsi="Times New Roman"/>
          <w:sz w:val="24"/>
          <w:szCs w:val="24"/>
        </w:rPr>
        <w:lastRenderedPageBreak/>
        <w:t>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Виртуальные тематические путешествия по художественным музеям мира.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 Планируемые результаты освоения программы по изобразительному искусству на уровне начального общего образования.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rPr>
        <w:t>28.10.1.</w:t>
      </w:r>
      <w:r w:rsidRPr="00DA575F">
        <w:rPr>
          <w:rFonts w:ascii="Times New Roman" w:hAnsi="Times New Roman"/>
          <w:sz w:val="24"/>
          <w:szCs w:val="24"/>
        </w:rPr>
        <w:t> </w:t>
      </w:r>
      <w:r w:rsidRPr="00DA575F">
        <w:rPr>
          <w:rFonts w:ascii="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уважение и ценностное отношение к своей Родине – России;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духовно-нравственное развитие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мотивация к познанию и обучению, готовность к саморазвитию и активному участию в социально-значимой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38" w:name="_Toc124264881"/>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8"/>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Пространственные представления и сенсорные способности: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характеризовать форму предмета, конструкции;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доминантные черты (характерные особенности) в визуальном образе;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плоскостные и пространственные объекты по заданным основаниям;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ассоциативные связи между визуальными образами разных форм и предметов;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сопоставлять части и целое в видимом образе, предмете, конструкции;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пропорциональные отношения частей внутри целого и предметов между собой;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обобщать форму составной конструкции;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передавать обобщенный образ реальности при построении плоской композиции;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соотносить тональные отношения (тёмное – светлое) в пространственных и плоскостных объектах;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формулировать выводы, соответствующие эстетическим, аналитическим и другим учебным </w:t>
      </w:r>
      <w:r w:rsidRPr="00DA575F">
        <w:rPr>
          <w:rFonts w:ascii="Times New Roman" w:hAnsi="Times New Roman"/>
          <w:sz w:val="24"/>
          <w:szCs w:val="24"/>
        </w:rPr>
        <w:lastRenderedPageBreak/>
        <w:t>установкам по результатам проведённого наблюдения;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знаково-символические средства для составления орнаментов и декоративных композиций;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классифицировать произведения искусства по видам и, соответственно, по назначению в жизни людей;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ставить и использовать вопросы как исследовательский инструмент познания.</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28.10.2.2. У обучающегося будут сформированы умения работать с информацией как часть познавательных универсальных учебных действий:</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электронные образовательные ресурсы;</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работать с электронными учебниками и учебными пособиями;</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правила информационной безопасности при работе в Интернете.</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28.10.2.3. У обучающегося будут сформированы умения общения как часть коммуникативных универсальных учебных действий: </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28.10.2.4. У обучающегося будут сформированы умения самоорганизации и самоконтроля как часть регулятивных универсальных учебных действий: </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внимательно относиться и выполнять учебные задачи, поставленные учителем;</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соблюдать последовательность учебных действий при выполнении задания;</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порядок в окружающем пространстве и бережно относясь к используемым материалам;</w:t>
      </w:r>
    </w:p>
    <w:p w:rsidR="00F27977" w:rsidRPr="00DA575F" w:rsidRDefault="00F27977" w:rsidP="00680477">
      <w:pPr>
        <w:tabs>
          <w:tab w:val="left" w:pos="1049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F27977" w:rsidRPr="00DA575F" w:rsidRDefault="00F27977" w:rsidP="00680477">
      <w:pPr>
        <w:spacing w:after="0" w:line="240" w:lineRule="auto"/>
        <w:ind w:firstLine="709"/>
        <w:jc w:val="both"/>
        <w:rPr>
          <w:rFonts w:ascii="Times New Roman" w:hAnsi="Times New Roman"/>
          <w:sz w:val="24"/>
          <w:szCs w:val="24"/>
        </w:rPr>
      </w:pPr>
      <w:bookmarkStart w:id="239" w:name="_Toc124264882"/>
      <w:r w:rsidRPr="00DA575F">
        <w:rPr>
          <w:rFonts w:ascii="Times New Roman" w:hAnsi="Times New Roman"/>
          <w:sz w:val="24"/>
          <w:szCs w:val="24"/>
        </w:rPr>
        <w:t>28.10.3.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39"/>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Осваивать навыки применения свойств простых графических материалов в </w:t>
      </w:r>
      <w:r w:rsidRPr="00DA575F">
        <w:rPr>
          <w:rFonts w:ascii="Times New Roman" w:hAnsi="Times New Roman"/>
          <w:sz w:val="24"/>
          <w:szCs w:val="24"/>
        </w:rPr>
        <w:lastRenderedPageBreak/>
        <w:t>самостоятельной творческой работе в условиях урока.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рисунка простого (плоского) предмета с натуры.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первичные знания и навыки композиционного расположения изображения на листе.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Выбирать вертикальный или горизонтальный формат листа для выполнения соответствующих задач рисунка.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навыки работы красками «гуашь» в условиях урока.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Осознавать эмоциональное звучание цвета и формулировать своё мнение с использованием опыта жизненных ассоциаций.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Вести творческую работу на заданную тему с использованием зрительных впечатлений, организованную педагогом.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Учиться использовать правила симметрии в своей художественной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знания о значении и назначении украшений в жизни людей.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опыт и соответствующие возрасту навыки подготовки и оформления общего праздника.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Рассматривать различные произведения архитектуры в окружающем мире (по фотографиям </w:t>
      </w:r>
      <w:r w:rsidRPr="00DA575F">
        <w:rPr>
          <w:rFonts w:ascii="Times New Roman" w:hAnsi="Times New Roman"/>
          <w:sz w:val="24"/>
          <w:szCs w:val="24"/>
        </w:rPr>
        <w:lastRenderedPageBreak/>
        <w:t>в условиях урока); анализировать и характеризовать особенности и составные части рассматриваемых зданий.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пространственного макетирования (сказочный город) в форме коллективной игровой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представления о конструктивной основе любого предмета и первичные навыки анализа его строения.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28.10.3.7.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фотографий с целью эстетического и целенаправленного наблюдения природы.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40" w:name="_TOC_250003"/>
    </w:p>
    <w:bookmarkEnd w:id="240"/>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навыки изображения на основе разной по характеру и способу наложения линии.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Знать названия основных и составных цветов и способы получения разных оттенков составного цвета.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 делении цветов на тёплые и холодные; различать и сравнивать тёплые и холодные оттенки цвета.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об изменениях скульптурного образа при осмотре произведения с разных сторон.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Рассматривать, анализировать и эстетически оценивать разнообразие форм в природе, воспринимаемых как узоры.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выполнения красками рисунков украшений народных былинных персонажей.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понимание образа здания, то есть его эмоционального воздействия.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28.10.4.7.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возможности изображения с помощью разных видов линий в программе Paint (или другом графическом редакторе).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41" w:name="_TOC_250002"/>
    </w:p>
    <w:bookmarkEnd w:id="241"/>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основные пропорции лица человека, взаимное расположение частей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рисования портрета (лица)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Создавать маску сказочного персонажа с ярко выраженным характером лица (для карнавала </w:t>
      </w:r>
      <w:r w:rsidRPr="00DA575F">
        <w:rPr>
          <w:rFonts w:ascii="Times New Roman" w:hAnsi="Times New Roman"/>
          <w:sz w:val="24"/>
          <w:szCs w:val="24"/>
        </w:rPr>
        <w:lastRenderedPageBreak/>
        <w:t>или спектакля).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создания живописной композиции (натюрморта) по наблюдению натуры или по представлению.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Изображать красками портрет человека с использованием натуры или представлению.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пейзаж, передавая в нём активное состояние природы.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Приобрести представление о деятельности художника в театре.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Создать красками эскиз занавеса или эскиз декораций к выбранному сюжету.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Познакомиться с работой художников по оформлению праздников.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лепки эскиза парковой скульптуры.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навыки создания орнаментов при помощи штампов и трафаретов.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Придумать и нарисовать (или выполнить в технике бумагопластики) транспортное средство.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Рассматривать и анализировать архитектурные постройки своего города (села), </w:t>
      </w:r>
      <w:r w:rsidRPr="00DA575F">
        <w:rPr>
          <w:rFonts w:ascii="Times New Roman" w:hAnsi="Times New Roman"/>
          <w:sz w:val="24"/>
          <w:szCs w:val="24"/>
        </w:rPr>
        <w:lastRenderedPageBreak/>
        <w:t>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Называть основные жанры живописи, графики и скульптуры, определяемые предметом изображения.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 замечательных художественных музеях России, о коллекциях своих региональных музеев.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28.10.5.7.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соединения шрифта и векторного изображения при создании, например, поздравительных открыток, афиши.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42" w:name="_TOC_250001"/>
    </w:p>
    <w:bookmarkEnd w:id="242"/>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28.10.6.1. Модуль «Графика».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зарисовки памятников отечественной и мировой архитектуры.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28.10.6.2. Модуль «Живопись».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Создавать двойной портрет (например, портрет матери и ребёнка).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Приобретать опыт создания композиции на тему «Древнерусский город».</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28.10.6.3. Модуль «Скульптура».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28.10.6.4. Модуль «Декоративно-прикладное искусство».</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28.10.6.5. Модуль «Архитектура».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28.10.6.6. Модуль «Восприятие произведений искусства».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Называть и объяснять содержание памятника К. Минину и Д. Пожарскому скульптора И.П. Мартоса в Москве.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28.10.6.7. Модуль «Азбука цифровой графики».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Освоить анимацию простого повторяющегося движения изображения в виртуальном редакторе GIF-анимации.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Совершать виртуальные тематические путешествия по художественным музеям мира.</w:t>
      </w:r>
      <w:bookmarkStart w:id="243" w:name="_TOC_250000"/>
      <w:bookmarkEnd w:id="243"/>
      <w:r w:rsidRPr="00DA575F">
        <w:rPr>
          <w:rFonts w:ascii="Times New Roman" w:hAnsi="Times New Roman"/>
          <w:sz w:val="24"/>
          <w:szCs w:val="24"/>
        </w:rPr>
        <w:t xml:space="preserve">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29. Федеральная рабочая программа по учебному предмету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 Пояснительная записка.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29.5.1. Программа по музыке разработана с целью оказания методической помощи учителю музыки в создании рабочей программы по учебному предмету.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29.5.2. Программа по музыке позволит учителю:</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w:t>
      </w:r>
      <w:r w:rsidRPr="00DA575F">
        <w:rPr>
          <w:rFonts w:ascii="Times New Roman" w:hAnsi="Times New Roman"/>
          <w:sz w:val="24"/>
          <w:szCs w:val="24"/>
        </w:rPr>
        <w:lastRenderedPageBreak/>
        <w:t xml:space="preserve">традиционных российских ценностей.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29.5.5. В процессе конкретизации учебных целей их реализация осуществляется по следующим направлениям: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становление системы ценностей, обучающихся в единстве эмоциональной и познавательной сферы;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29.5.6. Важнейшие задачи обучения музыке на уровне начального общего образования: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формирование эмоционально-ценностной отзывчивости на прекрасное в жизни и в искусстве;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w:t>
      </w:r>
      <w:r w:rsidRPr="00DA575F">
        <w:rPr>
          <w:rFonts w:ascii="Times New Roman" w:hAnsi="Times New Roman"/>
          <w:sz w:val="24"/>
          <w:szCs w:val="24"/>
        </w:rPr>
        <w:lastRenderedPageBreak/>
        <w:t>принципам компоновки учебных тем, форм и методов освоения содержания.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инвариантные: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1 «Народная музыка России»;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2 «Классическая музыка»;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3 «Музыка в жизни человека»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вариативные: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4 «Музыка народов мира»;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5 «Духовная музыка»;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6 «Музыка театра и кино»;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модуль № 7 «Современная музыкальная культура»;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модуль № 8 «Музыкальная грамота»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29.5.9. Общее число часов, рекомендованных для изучения музыки </w:t>
      </w:r>
      <w:r w:rsidRPr="00DA575F">
        <w:rPr>
          <w:rFonts w:ascii="Times New Roman" w:hAnsi="Times New Roman"/>
          <w:sz w:val="24"/>
          <w:szCs w:val="24"/>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 Содержание обучения музыке на уровне начального общего образования.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Инвариантные модули: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166.6.1. Модуль № 1 «Народная музыка России».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29.6.1.1. Край, в котором ты живёшь.</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музыкальные традиции малой Родины. Песни, обряды, музыкальные инструменты.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диалог с учителем о музыкальных традициях своего родного края;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вариативно: просмотр видеофильма о культуре родного края; посещение краеведческого музея; посещение этнографического спектакля, концерта.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29.6.1.2. Русский фольклор.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русских народных песен разных жанров;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сочинение мелодий, вокальная импровизация на основе текстов игрового детского фольклора;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29.6.1.3. Русские народные музыкальные инструменты.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тембров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классификация на группы духовых, ударных, струнных;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тембров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игра – импровизация-подражание игре на музыкальных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29.6.1.4. Сказки, мифы и легенды.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народные сказители. Русские народные сказания, былины. Сказки и легенды о музыке и музыкантах.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манерой сказывания нараспев;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сказок, былин, эпических сказаний, рассказываемых нараспев;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создание иллюстраций к прослушанным музыкальным и литературным произведениям;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29.6.1.5. Жанры музыкального фольклора.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импровизации, сочинение к ним ритмических аккомпанементов (звучащими жестами, на ударных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29.6.1.6. Народные праздники.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фильма (мультфильма), рассказывающего о символике фольклорного праздника;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посещение театра, театрализованного представления;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участие в народных гуляньях на улицах родного города, посёлка.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29.6.1.7. Первые артисты, народный театр.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скоморохи. Ярмарочный балаган. Вертеп.</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справочных текстов по теме;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диалог с учителем;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скоморошин;</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29.6.1.8. Фольклор народов России.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песен, танцев, импровизация ритмических аккомпанементов на ударных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29.6.1.9. Фольклор в творчестве профессиональных музыкантов.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диалог с учителем о значении фольклористики;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популярных текстов о собирателях фольклора;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 созданной композиторами на основе народных жанров и интонаций;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определение приёмов обработки, развития народных мелодий;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народных песен в композиторской обработке;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звучания одних и тех же мелодий в народном и композиторском варианте;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аргументированных оценочных суждений на основе сравнения;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29.6.2. Модуль № 2 «Классическая музыка».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29.6.2.1. Композитор – исполнитель – слушатель.</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видеозаписи концерта;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 рассматривание иллюстраций;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диалог с учителем по теме занятия;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«Я – исполнитель» (игра – имитация исполнительских движений);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«Я – композитор» (сочинение небольших попевок, мелодических фраз);</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правил поведения на концерте;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29.6.2.2. Композиторы – детям.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подбор эпитетов, иллюстраций к музыке;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жанра;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29.6.2.3. Оркестр.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 в исполнении оркестра;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видеозаписи;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диалог с учителем о роли дирижёра;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«Я – дирижёр» – игра-имитация дирижёрских жестов во время звучания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 исполнение песен соответствующей тематики;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29.6.2.4. Музыкальные инструменты. Фортепиано.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многообразием красок фортепиано;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фортепианных пьес в исполнении известных пианистов;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«Я – пианист» – игра-имитация исполнительских движений во время звучания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детских пьес на фортепиано в исполнении учителя;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29.6.2.5. Музыкальные инструменты. Флейта.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внешним видом, устройством и тембрами классических музыкальных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фрагментов в исполнении известных музыкантов-инструменталистов;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29.6.2.6. Музыкальные инструменты. Скрипка, виолончель.</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игра-имитация исполнительских движений во время звучания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песен, посвящённых музыкальным инструментам;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29.6.2.7. Вокальная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жанрами вокальной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вокальных произведений композиторов-классиков;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комплекса дыхательных, артикуляционных упражнений;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вокальные упражнения на развитие гибкости голоса, расширения его диапазона;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проблемная ситуация: что значит красивое пение;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вокальных музыкальных произведений и их авторов;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вокальных произведений композиторов-классиков;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вокальной музыки; школьный конкурс юных вокалистов.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29.6.2.8. Инструментальная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жанры камерной инструментальной музыки: этюд, пьеса. Альбом. Цикл. </w:t>
      </w:r>
      <w:r w:rsidRPr="00DA575F">
        <w:rPr>
          <w:rFonts w:ascii="Times New Roman" w:hAnsi="Times New Roman"/>
          <w:sz w:val="24"/>
          <w:szCs w:val="24"/>
        </w:rPr>
        <w:lastRenderedPageBreak/>
        <w:t>Сюита. Соната. Квартет.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жанрами камерной инструментальной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композиторов-классиков;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комплекса выразительных средств;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описание своего впечатления от восприятия;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29.6.2.9. Программная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программное название, известный сюжет, литературный эпиграф.</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программной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музыкального образа, музыкальных средств, использованных композитором;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29.6.2.10. Симфоническая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симфонический оркестр, тембры, группы инструментов, симфония, симфоническая картина.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составом симфонического оркестра, группами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тембров инструментов симфонического оркестра;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фрагментов симфонической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«дирижирование» оркестром;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симфонической музыки; просмотр фильма об устройстве оркестра.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29.6.2.11. Русские композиторы-классики.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творчество выдающихся отечественных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творчеством выдающихся композиторов, отдельными фактами из их биографии;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фрагменты вокальных, инструментальных, симфонических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круг характерных образов (картины природы, народной жизни, истории);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характеристика музыкальных образов, музыкально-выразительных средств;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развитием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жанра, формы;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текстов и художественной литературы биографического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вокализация тем инструментальных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доступных вокальных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просмотр биографического фильма.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29.6.2.12. Европейские композиторы-классики.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творчество выдающихся зарубежных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творчеством выдающихся композиторов, отдельными фактами из их биографии;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фрагменты вокальных, инструментальных, симфонических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круг характерных образов (картины природы, народной жизни, истории);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характеристика музыкальных образов, музыкально-выразительных средств;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развитием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определение жанра, формы;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текстов и художественной литературы биографического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вокализация тем инструментальных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доступных вокальных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просмотр биографического фильма.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29.6.2.13. Мастерство исполнителя.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творчеством выдающихся исполнителей классической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изучение программ, афиш консерватории, филармонии;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нескольких интерпретаций одного и того же произведения в исполнении разных музыкантов;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беседа на тему «Композитор – исполнитель – слушатель»;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классической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создание коллекции записей любимого исполнителя.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29.6.3. Модуль № 3 «Музыка в жизни человека».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29.6.3.1. Красота и вдохновение.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диалог с учителем о значении красоты и вдохновения в жизни человека;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 концентрация на её восприятии, своём внутреннем состоянии;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импровизация под музыку лирического характера «Цветы распускаются под музыку»;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выстраивание хорового унисона – вокального и психологического;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одновременное взятие и снятие звука, навыки певческого дыхания по руке дирижёра;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красивой песни;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вариативно: разучивание хоровода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29.6.3.2. Музыкальные пейзажи.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программной музыки, посвящённой образам природы;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подбор эпитетов для описания настроения, характера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сопоставление музыки с произведениями изобразительного искусства;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импровизация, пластическое интонирование;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одухотворенное исполнение песен о природе, её красоте;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29.6.3.3. Музыкальные портреты.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Содержание: музыка, передающая образ человека, его походку, движения, характер, манеру речи. «Портреты», выраженные в музыкальных интонациях.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подбор эпитетов для описания настроения, характера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сопоставление музыки с произведениями изобразительного искусства;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импровизация в образе героя музыкального произведения;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харáктерное исполнение песни – портретной зарисовки;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29.6.3.4. Какой же праздник без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музыка, создающая настроение праздника. Музыка в цирке, на уличном шествии, спортивном празднике.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диалог с учителем о значении музыки на празднике;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торжественного, праздничного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«дирижирование» фрагментами произведений;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конкурс на лучшего «дирижёра»;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 исполнение тематических песен к ближайшему празднику;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проблемная ситуация: почему на праздниках обязательно звучит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29.6.3.5. Танцы, игры и веселье.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музыка – игра звуками. Танец – искусство и радость движения. Примеры популярных танцев.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исполнение музыки скерцозного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танцевальных движений;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танец-игра;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рефлексия собственного эмоционального состояния после участия в танцевальных композициях и импровизациях;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проблемная ситуация: зачем люди танцуют;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ритмическая импровизация в стиле определённого танцевального жанра;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29.6.3.6. Музыка на войне, музыка о войне.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и художественных текстов, посвящённых песням Великой Отечественной войны;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исполнение песен Великой Отечественной войны, знакомство с историей их сочинения и исполнения;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29.6.3.7. Главный музыкальный символ.</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гимн России – главный музыкальный символ нашей страны. Традиции исполнения Гимна России. Другие гимны.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Гимна Российской Федерации;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знакомство с историей создания, правилами исполнения;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видеозаписей парада, церемонии награждения спортсменов;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чувство гордости, понятия достоинства и чести;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этических вопросов, связанных с государственными символами страны;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Гимна своей республики, города, школы.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29.6.3.8. Искусство времени.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исполнение музыкальных произведений, передающих образ непрерывного движения;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проблемная ситуация: как музыка воздействует на человека;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29.6.4. Модуль № 4 «Музыка народов мира».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29.6.4.1. Певец своего народа.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творчеством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их сочинений с народной музыкой;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формы, принципа развития фольклорного музыкального материала;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вокализация наиболее ярких тем инструментальных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доступных вокальных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творческие, исследовательские проекты, посвящённые выдающимся композиторам.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29.6.4.2. Музыка стран ближнего зарубежья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особенностями музыкального фольклора народов других стран;</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характерных черт, типичных элементов музыкального языка (ритм, лад, интонации);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внешним видом, особенностями исполнения и звучания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тембров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классификация на группы духовых, ударных, струнных;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тембров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игра – импровизация-подражание игре на музыкальных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интонаций, жанров, ладов, инструментов других народов с фольклорными элементами народов России;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разучивание и исполнение песен, танцев, сочинение, импровизация ритмических </w:t>
      </w:r>
      <w:r w:rsidRPr="00DA575F">
        <w:rPr>
          <w:rFonts w:ascii="Times New Roman" w:hAnsi="Times New Roman"/>
          <w:sz w:val="24"/>
          <w:szCs w:val="24"/>
        </w:rPr>
        <w:lastRenderedPageBreak/>
        <w:t>аккомпанементов к ним (с помощью звучащих жестов или на ударных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29.6.4.3. Музыка стран дальнего зарубежья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Смешение традиций и культур в музыке Северной Америки.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особенностями музыкального фольклора народов других стран;</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характерных черт, типичных элементов музыкального языка (ритм, лад, интонации);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внешним видом, особенностями исполнения и звучания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тембров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классификация на группы духовых, ударных, струнных;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тембров народных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игра – импровизация-подражание игре на музыкальных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интонаций, жанров, ладов, инструментов других народов с фольклорными элементами народов России;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29.6.4.4. Диалог культур.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творчеством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их сочинений с народной музыкой;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формы, принципа развития фольклорного музыкального материала;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вокализация наиболее ярких тем инструментальных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доступных вокальных сочинений;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творческие, исследовательские проекты, посвящённые выдающимся композиторам.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29.6.5. Модуль № 5 «Духовная музыка»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w:t>
      </w:r>
      <w:r w:rsidRPr="00DA575F">
        <w:rPr>
          <w:rFonts w:ascii="Times New Roman" w:hAnsi="Times New Roman"/>
          <w:sz w:val="24"/>
          <w:szCs w:val="24"/>
        </w:rPr>
        <w:lastRenderedPageBreak/>
        <w:t>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29.6.5.1. Звучание храма.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обобщение жизненного опыта, связанного со звучанием колоколов;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диалог с учителем о традициях изготовления колоколов, значении колокольного звона;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видами колокольных звонов;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выявление, обсуждение характера, выразительных средств, использованных композитором;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двигательная импровизация – имитация движений звонаря на колокольне;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ритмические и артикуляционные упражнения на основе звонарских приговорок;</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документального фильма о колоколах;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29.6.5.2. Песни верующих.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молитва, хорал, песнопение, духовный стих. Образы духовной музыки в творчестве композиторов-классиков.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разучивание, исполнение вокальных произведений религиозного содержания;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диалог с учителем о характере музыки, манере исполнения, выразительных средствах;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документального фильма о значении молитвы;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рисование по мотивам прослушанных музыкальных произведений.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29.6.5.3. Инструментальная музыка в церкви.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орган и его роль в богослужении. Творчество И.С. Баха.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ответы на вопросы учителя;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органной музыки И.С. Баха;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описание впечатления от восприятия, характеристика музыкально-выразительных средств;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игровая имитация особенностей игры на органе (во время слушания);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трансформацией музыкального образа;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29.6.5.4. Искусство Русской православной церкви.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прослеживание исполняемых мелодий по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анализ типа мелодического движения, особенностей ритма, темпа, динамики;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сопоставление произведений музыки и живописи, посвящённых святым, Христу, Богородице;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храма; поиск в Интернете информации о Крещении Руси, святых, об иконах.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29.6.5.5. Религиозные праздники.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(с использованием нотного текста), исполнение доступных вокальных произведений духовной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29.6.6. Модуль № 6 «Музыка театра и кино».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29.6.6.1. Музыкальная сказка на сцене, на экране.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характеры персонажей, отражённые в музыке. Тембр голоса. Соло. Хор, ансамбль.</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видеопросмотр музыкальной сказки;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музыкально-выразительных средств, передающих повороты сюжета, характеры героев;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игра-викторина «Угадай по голосу»;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отдельных номеров из детской оперы, музыкальной сказки;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постановка детской музыкальной сказки, спектакль для родителей; творческий проект «Озвучиваем мультфильм».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29.6.6.2. Театр оперы и балета.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особенности музыкальных спектаклей. Балет. Опера. Солисты, хор, оркестр, дирижёр в музыкальном спектакле.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со знаменитыми музыкальными театрами;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фрагментов музыкальных спектаклей с комментариями учителя;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особенностей балетного и оперного спектакля;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тесты или кроссворды на освоение специальных терминов;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танцевальная импровизация под музыку фрагмента балета;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 исполнение доступного фрагмента, обработки песни (хора из оперы);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«игра в дирижёра» – двигательная импровизация во время слушания оркестрового </w:t>
      </w:r>
      <w:r w:rsidRPr="00DA575F">
        <w:rPr>
          <w:rFonts w:ascii="Times New Roman" w:hAnsi="Times New Roman"/>
          <w:sz w:val="24"/>
          <w:szCs w:val="24"/>
        </w:rPr>
        <w:lastRenderedPageBreak/>
        <w:t>фрагмента музыкального спектакля;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29.6.6.3. Балет. Хореография – искусство танца.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балетной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29.6.6.4. Опера. Главные герои и номера оперного спектакля.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фрагментов опер;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тембрами голосов оперных певцов;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терминологии;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звучащие тесты и кроссворды на проверку знаний;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песни, хора из оперы;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рисование героев, сцен из опер;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просмотр фильма-оперы; постановка детской оперы.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29.6.6.5. Сюжет музыкального спектакля.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либретто, структурой музыкального спектакля;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рисунок обложки для либретто опер и балетов;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анализ выразительных средств, создающих образы главных героев, противоборствующих сторон;</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музыкальным развитием, характеристика приёмов, использованных композитором;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вокализация, пропевание музыкальных тем, пластическое интонирование оркестровых фрагментов;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музыкальная викторина на знание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звучащие и терминологические тесты;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29.6.6.6. Оперетта, мюзикл.</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жанрами оперетты, мюзикла;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фрагментов из оперетт, анализ характерных особенностей жанра;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разучивание, исполнение отдельных номеров из популярных музыкальных спектаклей;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разных постановок одного и того же мюзикла;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29.6.6.7. Кто создаёт музыкальный спектакль?</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профессии музыкального театра: дирижёр, режиссёр, оперные певцы, балерины и танцовщики, художники и другие.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диалог с учителем по поводу синкретичного характера музыкального спектакля;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миром театральных профессий, творчеством театральных режиссёров, художников;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фрагментов одного и того же спектакля в разных постановках;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различий в оформлении, режиссуре;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создание эскизов костюмов и декораций к одному из изученных музыкальных спектаклей;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виртуальный квест по музыкальному театру.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29.6.6.8. Патриотическая и народная тема в театре и кино.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диалог с учителем;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фрагментов крупных сценических произведений, фильмов;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характера героев и событий;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проблемная ситуация: зачем нужна серьёзная музыка;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песен о Родине, нашей стране, исторических событиях и подвигах героев;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29.6.7. Модуль № 7 «Современная музыкальная культура».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29.6.7.1. Современные обработки классической музыки.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различение музыки классической и её современной обработки;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обработок классической музыки, сравнение их с оригиналом;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обсуждение комплекса выразительных средств, наблюдение за изменением характера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29.6.7.2. Джаз.</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творчеством джазовых музыкантов;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тембров музыкальных инструментов, исполняющих джазовую композицию;</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29.6.7.3. Исполнители современной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творчество одного или нескольких исполнителей современной музыки, популярных у молодёжи.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просмотр видеоклипов современных исполнителей;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29.6.7.4. Электронные музыкальные инструменты.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композиций в исполнении на электронных музыкальных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их звучания с акустическими инструментами, обсуждение результатов сравнения;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подбор электронных тембров для создания музыки к фантастическому фильму;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29.6.8. Модуль № 8 «Музыкальная грамота».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29.6.8.1. Весь мир звучит.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звуки музыкальные и шумовые. Свойства звука: высота, громкость, длительность, тембр.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со звуками музыкальными и шумовыми;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определение на слух звуков различного качества;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29.6.8.2. Звукоряд.</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нотный стан, скрипичный ключ. Ноты первой октавы.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элементами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по нотной записи, определение на слух звукоряда в отличие от других последовательностей звуков;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пение с названием нот, игра на металлофоне звукоряда от ноты «до»;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 исполнение вокальных упражнений, песен, построенных на элементах звукоряда.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 3. Интонация.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выразительные и изобразительные интонации.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 4. Ритм.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звуки длинные и короткие (восьмые и четвертные длительности), такт, тактовая черта.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на ударных инструментах ритмической партитуры;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29.6.8.5. Ритмический рисунок.</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длительности половинная, целая, шестнадцатые. Паузы. Ритмические рисунки. Ритмическая партитура.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разучивание, исполнение на ударных инструментах ритмической партитуры;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29.6.8.6. Размер.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равномерная пульсация. Сильные и слабые доли. Размеры 2/4, 3/4, 4/4.</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по нотной записи размеров 2/4, 3/4, 4/4;</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29.6.8.7. Музыкальный язык.</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темп, тембр. Динамика (форте, пиано, крещендо, диминуэндо). Штрихи (стаккато, легато, акцент).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элементами музыкального языка, специальными терминами, их обозначением в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изученных элементов на слух при восприятии музыкальных произведений;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29.6.8.8. Высота звуков.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понятий «выше-ниже»;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изменением музыкального образа при изменении регистра;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29.6.8.9. Мелодия.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мотив, музыкальная фраза. Поступенное, плавное движение мелодии, скачки. Мелодический рисунок.</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w:t>
      </w:r>
      <w:r w:rsidRPr="00DA575F">
        <w:rPr>
          <w:rFonts w:ascii="Times New Roman" w:hAnsi="Times New Roman"/>
          <w:sz w:val="24"/>
          <w:szCs w:val="24"/>
        </w:rPr>
        <w:lastRenderedPageBreak/>
        <w:t>исполнение на духовых, клавишных инструментах или виртуальной клавиатуре попевок, кратких мелодий по нотам.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29.6.8.10. Сопровождение.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аккомпанемент. Остинато. Вступление, заключение, проигрыш.</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прослеживание по нотной записи главного голоса и сопровождения;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показ рукой линии движения главного голоса и аккомпанемента;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простейших элементов музыкальной формы: вступление, заключение, проигрыш;</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составление наглядной графической схемы;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простейшего сопровождения к знакомой мелодии на клавишных или духовых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29.6.8.11. Песня.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куплетная форма. Запев, припев.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со строением куплетной формы;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составление наглядной буквенной или графической схемы куплетной формы;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песен, написанных в куплетной форме;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куплетной формы при слушании незнакомых музыкальных произведений;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импровизация, сочинение новых куплетов к знакомой песне.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29.6.8.12. Лад.</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понятие лада. Семиступенные лады мажор и минор. Краска звучания. Ступеневый состав.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ладового наклонения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«Солнышко – туча»;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изменением музыкального образа при изменении лада;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распевания, вокальные упражнения, построенные на чередовании мажора и минора;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песен с ярко выраженной ладовой окраской;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импровизация, сочинение в заданном ладу; чтение сказок о нотах и музыкальных ладах.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29.6.8.13. Пентатоника.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пентатоника – пятиступенный лад, распространённый у многих народов.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инструментальных произведений, исполнение песен, написанных в пентатонике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29.6.8.14. Ноты в разных октавах.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ноты второй и малой октавы. Басовый ключ.</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нотной записью во второй и малой октаве;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прослеживание по нотам небольших мелодий в соответствующем диапазоне;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сравнение одной и той же мелодии, записанной в разных октавах;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в какой октаве звучит музыкальный фрагмент;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духовых, клавишных инструментах или виртуальной клавиатуре попевок, кратких мелодий по нотам.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29.6.8.15. Дополнительные обозначения в нотах.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реприза, фермата, вольта, украшения (трели, форшлаги).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 дополнительными элементами нотной записи;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исполнение песен, попевок, в которых присутствуют данные элементы.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29.6.8.16. Ритмические рисунки в размере 6/8.</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размер 6/8. Нота с точкой. Шестнадцатые. Пунктирный ритм.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прослеживание по нотной записи ритмических рисунков в размере 6/8;</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на ударных инструментах ритмической партитуры;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29.6.8.17. Тональность. Гамма.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тоника, тональность. Знаки при ключе. Мажорные и минорные тональности (до 2–3 знаков при ключе).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устойчивых звуков;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игра «устой – неустой»;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пение упражнений – гамм с названием нот, прослеживание по нотам;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понятия «тоника»;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упражнение на допевание неполной музыкальной фразы до тоники «Закончи музыкальную фразу»;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импровизация в заданной тональности.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29.6.8.18. Интервалы.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освоение понятия «интервал»;</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анализ ступеневого состава мажорной и минорной гаммы (тон-полутон);</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подбор эпитетов для определения краски звучания различных интервалов;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элементы двухголосия;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29.6.8.19. Гармония.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на слух интервалов и аккордов;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различение на слух мажорных и минорных аккордов;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разучивание, исполнение попевок и песен с мелодическим движением по звукам аккордов;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вокальные упражнения с элементами трёхголосия;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сочинение аккордового аккомпанемента к мелодии песни.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29.6.8.20. Музыкальная форма.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определение формы их строения на слух;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составление наглядной буквенной или графической схемы;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песен, написанных в двухчастной или трёхчастной форме;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29.6.8.21. Вариации.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Содержание: варьирование как принцип развития. Тема. Вариации.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Виды деятельности обучающихся: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слушание произведений, сочинённых в форме вариаций;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наблюдение за развитием, изменением основной темы;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составление наглядной буквенной или графической схемы;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исполнение ритмической партитуры, построенной по принципу вариаций;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вариативно: коллективная импровизация в форме вариаций.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 Планируемые результаты освоения программы по музыке на уровне начального общего образования.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29.9.1. В результате изучения музыки на уровне начального общего образования у обучающегося будут сформированы следующие личностные результаты: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1) в области гражданско-патриотического воспитания: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осознание российской гражданской идентичности;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уважение к достижениям отечественных мастеров культуры;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стремление участвовать в творческой жизни своей школы, города, республики;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 в области духовно-нравственного воспитания: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признание индивидуальности каждого человека;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проявление сопереживания, уважения и доброжелательности;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3) в области эстетического воспитания: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восприимчивость к различным видам искусства, музыкальным традициям и творчеству своего и других народов;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умение видеть прекрасное в жизни, наслаждаться красотой;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стремление к самовыражению в разных видах искусства;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4) в области научного познания: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первоначальные представления о единстве и особенностях художественной и научной картины мира;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5) в области физического воспитания, формирования культуры здоровья и эмоционального благополучия: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профилактика умственного и физического утомления с использованием возможностей музыкотерапии;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6) в области трудового воспитания: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установка на посильное активное участие в практической деятельности;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трудолюбие в учёбе, настойчивость в достижении поставленных целей;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интерес к практическому изучению профессий в сфере культуры и искусства;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уважение к труду и результатам трудовой деятельности;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7) в области экологического воспитания: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бережное отношение к природе; неприятие действий, приносящих ей вред.</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29.9.2.1. У обучающегося будут сформированы следующие базовые логические действия как часть универсальных познавательных учебных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29.9.2.2. У обучающегося будут сформированы следующие базовые исследовательские действия как часть универсальных познавательных учебных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29.9.2.3. У обучающегося будут сформированы умения работать с информацией как часть универсальных познавательных учебных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выбирать источник получения информации;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распознавать достоверную и недостоверную информацию самостоятельно или на </w:t>
      </w:r>
      <w:r w:rsidRPr="00DA575F">
        <w:rPr>
          <w:rFonts w:ascii="Times New Roman" w:hAnsi="Times New Roman"/>
          <w:sz w:val="24"/>
          <w:szCs w:val="24"/>
        </w:rPr>
        <w:lastRenderedPageBreak/>
        <w:t>основании предложенного учителем способа её проверки;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анализировать текстовую, видео-, графическую, звуковую, информацию в соответствии с учебной задачей;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анализировать музыкальные тексты (акустические и нотные) по предложенному учителем алгоритму;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самостоятельно создавать схемы, таблицы для представления информации.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29.9.2.4. У обучающегося будут сформированы умения как часть универсальных коммуникативных учебных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1) невербальная коммуникация: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выступать перед публикой в качестве исполнителя музыки (соло или в коллективе);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 вербальная коммуникация: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признавать возможность существования разных точек зрения;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корректно и аргументированно высказывать своё мнение;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строить речевое высказывание в соответствии с поставленной задачей;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создавать устные и письменные тексты (описание, рассуждение, повествование);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подготавливать небольшие публичные выступления;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подбирать иллюстративный материал (рисунки, фото, плакаты) к тексту выступления;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3) совместная деятельность (сотрудничество):</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ответственно выполнять свою часть работы; оценивать свой вклад в общий результат;</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выполнять совместные проектные, творческие задания с использованием предложенных образцов.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29.9.2.5. У обучающегося будут сформированы умения самоорганизации как части универсальных регулятивных учебных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планировать действия по решению учебной задачи для получения результата;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выстраивать последовательность выбранных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29.9.2.6. У обучающегося будут сформированы умения самоконтроля как части универсальных учебных действий: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устанавливать причины успеха (неудач) учебной деятельности;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корректировать свои учебные действия для преодоления ошибок.</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29.9.2.7.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 Предметные результаты изучения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29.9.3.1.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Обучающиеся, освоившие основную образовательную программу по музыке: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сознательно стремятся к развитию своих музыкальных способностей;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имеют опыт восприятия, творческой и исполнительской деятельности;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 уважением относятся к достижениям отечественной музыкальной культуры;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стремятся к расширению своего музыкального кругозора.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29.9.3.2. К концу изучения модуля № 1 «Народная музыка России»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на слух и называть знакомые народные музыкальные инструменты;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принадлежность музыкальных произведений и их фрагментов к композиторскому или народному творчеству;</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манеру пения, инструментального исполнения, типы солистов и коллективов – народных и академических;</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создавать ритмический аккомпанемент на ударных инструментах при исполнении народной песни;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исполнять народные произведения различных жанров с сопровождением и без сопровождения;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29.9.3.3. К концу изучения модуля № 2 «Классическая музыка»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на слух произведения классической музыки, называть автора и произведение, исполнительский состав;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исполнять (в том числе фрагментарно, отдельными темами) сочинения композиторов-классиков;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характеризовать выразительные средства, использованные композитором для создания музыкального образа;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29.9.3.4. К концу изучения модуля № 3 «Музыка в жизни человека»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29.9.3.5. К концу изучения модуля № 4 «Музыка народов мира»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на слух и исполнять произведения народной и композиторской музыки других стран;</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29.9.3.6. К концу изучения модуля № 5 «Духовная музыка»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исполнять доступные образцы духовной музыки;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29.9.3.7. К концу изучения модуля № 6 «Музыка театра и кино»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29.9.3.8. К концу изучения модуля № 7 «Современная музыкальная культура»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исполнять современные музыкальные произведения, соблюдая певческую культуру звука.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29.9.3.9. К концу изучения модуля № 8 «Музыкальная грамота» обучающийся научится:</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lastRenderedPageBreak/>
        <w:t>классифицировать звуки: шумовые и музыкальные, длинные, короткие, тихие, громкие, низкие, высокие;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различать на слух принципы развития: повтор, контраст, варьирование;</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ориентироваться в нотной записи в пределах певческого диапазона;</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исполнять и создавать различные ритмические рисунки;</w:t>
      </w:r>
    </w:p>
    <w:p w:rsidR="00F27977" w:rsidRPr="00DA575F" w:rsidRDefault="00F27977" w:rsidP="00680477">
      <w:pPr>
        <w:spacing w:after="0" w:line="240" w:lineRule="auto"/>
        <w:ind w:firstLine="851"/>
        <w:jc w:val="both"/>
        <w:rPr>
          <w:rFonts w:ascii="Times New Roman" w:hAnsi="Times New Roman"/>
          <w:sz w:val="24"/>
          <w:szCs w:val="24"/>
        </w:rPr>
      </w:pPr>
      <w:r w:rsidRPr="00DA575F">
        <w:rPr>
          <w:rFonts w:ascii="Times New Roman" w:hAnsi="Times New Roman"/>
          <w:sz w:val="24"/>
          <w:szCs w:val="24"/>
        </w:rPr>
        <w:t>исполнять песни с простым мелодическим рисунком.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30. Федеральная рабочая программа по учебному предмету «Технология».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Пояснительная записка.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575F">
        <w:rPr>
          <w:rFonts w:ascii="Times New Roman" w:hAnsi="Times New Roman"/>
          <w:sz w:val="24"/>
          <w:szCs w:val="24"/>
          <w:lang w:val="ru-RU"/>
        </w:rPr>
        <w:t xml:space="preserve">рабочей </w:t>
      </w:r>
      <w:r w:rsidRPr="00DA575F">
        <w:rPr>
          <w:rFonts w:ascii="Times New Roman" w:hAnsi="Times New Roman"/>
          <w:sz w:val="24"/>
          <w:szCs w:val="24"/>
          <w:lang w:val="ru-RU" w:eastAsia="ru-RU"/>
        </w:rPr>
        <w:t>программе воспитания.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30.5.3. Программа по технологии направлена на решение системы задач: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развитие гибкости и вариативности мышления, способностей к изобретательской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27977" w:rsidRPr="00DA575F" w:rsidRDefault="00F27977" w:rsidP="00680477">
      <w:pPr>
        <w:pStyle w:val="a4"/>
        <w:widowControl/>
        <w:spacing w:after="0" w:line="240" w:lineRule="auto"/>
        <w:ind w:left="0" w:firstLine="709"/>
        <w:jc w:val="both"/>
        <w:rPr>
          <w:rFonts w:ascii="Times New Roman" w:hAnsi="Times New Roman"/>
          <w:strike/>
          <w:sz w:val="24"/>
          <w:szCs w:val="24"/>
          <w:lang w:val="ru-RU" w:eastAsia="ru-RU"/>
        </w:rPr>
      </w:pPr>
      <w:r w:rsidRPr="00DA575F">
        <w:rPr>
          <w:rFonts w:ascii="Times New Roman" w:hAnsi="Times New Roman"/>
          <w:sz w:val="24"/>
          <w:szCs w:val="24"/>
          <w:lang w:val="ru-RU" w:eastAsia="ru-RU"/>
        </w:rPr>
        <w:t>30.5.4.</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Технологии, профессии и производства.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Информационно-коммуникативные технологии (далее </w:t>
      </w:r>
      <w:r w:rsidRPr="00DA575F">
        <w:rPr>
          <w:rFonts w:ascii="Times New Roman" w:hAnsi="Times New Roman"/>
          <w:sz w:val="24"/>
          <w:szCs w:val="24"/>
          <w:lang w:val="ru-RU"/>
        </w:rPr>
        <w:t>– ИКТ</w:t>
      </w:r>
      <w:r w:rsidRPr="00DA575F">
        <w:rPr>
          <w:rFonts w:ascii="Times New Roman" w:hAnsi="Times New Roman"/>
          <w:sz w:val="24"/>
          <w:szCs w:val="24"/>
          <w:lang w:val="ru-RU" w:eastAsia="ru-RU"/>
        </w:rPr>
        <w:t>) (с учётом возможностей материально-технической базы образовательной организации).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30.5.5.</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30.5.6.</w:t>
      </w:r>
      <w:r w:rsidRPr="00DA575F">
        <w:rPr>
          <w:rFonts w:ascii="Times New Roman" w:hAnsi="Times New Roman"/>
          <w:sz w:val="24"/>
          <w:szCs w:val="24"/>
          <w:lang w:eastAsia="ru-RU"/>
        </w:rPr>
        <w:t> </w:t>
      </w:r>
      <w:r w:rsidRPr="00DA575F">
        <w:rPr>
          <w:rFonts w:ascii="Times New Roman" w:hAnsi="Times New Roman"/>
          <w:sz w:val="24"/>
          <w:szCs w:val="24"/>
          <w:lang w:val="ru-RU" w:eastAsia="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rPr>
      </w:pPr>
      <w:r w:rsidRPr="00DA575F">
        <w:rPr>
          <w:rFonts w:ascii="Times New Roman" w:hAnsi="Times New Roman"/>
          <w:sz w:val="24"/>
          <w:szCs w:val="24"/>
          <w:lang w:val="ru-RU" w:eastAsia="ru-RU"/>
        </w:rPr>
        <w:t>30.5.7.</w:t>
      </w:r>
      <w:r w:rsidRPr="00DA575F">
        <w:rPr>
          <w:rFonts w:ascii="Times New Roman" w:hAnsi="Times New Roman"/>
          <w:sz w:val="24"/>
          <w:szCs w:val="24"/>
          <w:lang w:eastAsia="ru-RU"/>
        </w:rPr>
        <w:t> </w:t>
      </w:r>
      <w:r w:rsidRPr="00DA575F">
        <w:rPr>
          <w:rFonts w:ascii="Times New Roman" w:hAnsi="Times New Roman"/>
          <w:sz w:val="24"/>
          <w:szCs w:val="24"/>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Содержание обучения в 1 классе.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профессии и производства.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30.6.1.1.</w:t>
      </w:r>
      <w:r w:rsidRPr="00DA575F">
        <w:rPr>
          <w:rFonts w:ascii="Times New Roman" w:hAnsi="Times New Roman"/>
          <w:sz w:val="24"/>
          <w:szCs w:val="24"/>
          <w:lang w:eastAsia="ru-RU"/>
        </w:rPr>
        <w:t> </w:t>
      </w:r>
      <w:r w:rsidRPr="00DA575F">
        <w:rPr>
          <w:rFonts w:ascii="Times New Roman" w:hAnsi="Times New Roman"/>
          <w:sz w:val="24"/>
          <w:szCs w:val="24"/>
          <w:lang w:val="ru-RU"/>
        </w:rPr>
        <w:t>Природное и техническое окружение человека.</w:t>
      </w:r>
      <w:r w:rsidRPr="00DA575F">
        <w:rPr>
          <w:rFonts w:ascii="Times New Roman" w:hAnsi="Times New Roman"/>
          <w:color w:val="FF0000"/>
          <w:sz w:val="24"/>
          <w:szCs w:val="24"/>
          <w:lang w:val="ru-RU"/>
        </w:rPr>
        <w:t xml:space="preserve"> </w:t>
      </w:r>
      <w:r w:rsidRPr="00DA575F">
        <w:rPr>
          <w:rFonts w:ascii="Times New Roman" w:hAnsi="Times New Roman"/>
          <w:sz w:val="24"/>
          <w:szCs w:val="24"/>
          <w:lang w:val="ru-RU" w:eastAsia="ru-RU"/>
        </w:rPr>
        <w:t xml:space="preserve">Природа как источник сырьевых ресурсов и творчества мастеров. Красота и разнообразие природных форм, их передача в изделиях </w:t>
      </w:r>
      <w:r w:rsidRPr="00DA575F">
        <w:rPr>
          <w:rFonts w:ascii="Times New Roman" w:hAnsi="Times New Roman"/>
          <w:sz w:val="24"/>
          <w:szCs w:val="24"/>
          <w:lang w:val="ru-RU" w:eastAsia="ru-RU"/>
        </w:rPr>
        <w:lastRenderedPageBreak/>
        <w:t>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30.6.1.2.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Профессии родных и знакомых. Профессии, связанные с изучаемыми материалами и производствами. Профессии сферы обслуживания.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30.6.1.3.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Традиции и праздники народов России, ремёсла, обычаи.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ручной обработки материалов.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30.6.2.6.</w:t>
      </w:r>
      <w:r w:rsidRPr="00DA575F">
        <w:rPr>
          <w:rFonts w:ascii="Times New Roman" w:hAnsi="Times New Roman"/>
          <w:sz w:val="24"/>
          <w:szCs w:val="24"/>
          <w:lang w:eastAsia="ru-RU"/>
        </w:rPr>
        <w:t> </w:t>
      </w:r>
      <w:r w:rsidRPr="00DA575F">
        <w:rPr>
          <w:rFonts w:ascii="Times New Roman" w:hAnsi="Times New Roman"/>
          <w:sz w:val="24"/>
          <w:szCs w:val="24"/>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30.6.2.7.</w:t>
      </w:r>
      <w:r w:rsidRPr="00DA575F">
        <w:rPr>
          <w:rFonts w:ascii="Times New Roman" w:hAnsi="Times New Roman"/>
          <w:sz w:val="24"/>
          <w:szCs w:val="24"/>
          <w:lang w:eastAsia="ru-RU"/>
        </w:rPr>
        <w:t> </w:t>
      </w:r>
      <w:r w:rsidRPr="00DA575F">
        <w:rPr>
          <w:rFonts w:ascii="Times New Roman" w:hAnsi="Times New Roman"/>
          <w:sz w:val="24"/>
          <w:szCs w:val="24"/>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30.6.2.8.</w:t>
      </w:r>
      <w:r w:rsidRPr="00DA575F">
        <w:rPr>
          <w:rFonts w:ascii="Times New Roman" w:hAnsi="Times New Roman"/>
          <w:sz w:val="24"/>
          <w:szCs w:val="24"/>
          <w:lang w:eastAsia="ru-RU"/>
        </w:rPr>
        <w:t> </w:t>
      </w:r>
      <w:r w:rsidRPr="00DA575F">
        <w:rPr>
          <w:rFonts w:ascii="Times New Roman" w:hAnsi="Times New Roman"/>
          <w:sz w:val="24"/>
          <w:szCs w:val="24"/>
          <w:lang w:val="ru-RU"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30.6.2.9.</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Использование дополнительных отделочных материалов.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30.6.3.1.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ИКТ.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30.6.4.1.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Демонстрация учителем готовых материалов на информационных носителях.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30.6.4.2.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Информация. Виды информации.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терминах, используемых в технологии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воспринимать и использовать предложенную инструкцию (устную, графическую);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отдельные изделия (конструкции), находить сходство и различия в их устройстве.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воспринимать информацию (представленную в объяснении учителя или в учебнике), использовать её в работе;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30.6.5.3.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строить несложные высказывания, сообщения в устной форме (по содержанию изученных тем).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30.6.5.4.</w:t>
      </w:r>
      <w:r w:rsidRPr="00DA575F">
        <w:rPr>
          <w:rFonts w:ascii="Times New Roman" w:hAnsi="Times New Roman"/>
          <w:sz w:val="24"/>
          <w:szCs w:val="24"/>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DA575F">
        <w:rPr>
          <w:rFonts w:ascii="Times New Roman" w:hAnsi="Times New Roman"/>
          <w:sz w:val="24"/>
          <w:szCs w:val="24"/>
          <w:lang w:val="ru-RU" w:eastAsia="ru-RU"/>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принимать и удерживать в процессе деятельности предложенную учебную задачу;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несложные действия контроля и оценки по предложенным критериям.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30.6.5.5.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Совместная деятельность способствует формированию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положительное отношение к включению в совместную работу, к</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простым видам сотрудничества;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Содержание обучения во 2 классе.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профессии и производства.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30.7.1.1.</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w:t>
      </w:r>
      <w:r w:rsidRPr="00DA575F">
        <w:rPr>
          <w:rFonts w:ascii="Times New Roman" w:hAnsi="Times New Roman"/>
          <w:sz w:val="24"/>
          <w:szCs w:val="24"/>
          <w:lang w:val="ru-RU" w:eastAsia="ru-RU"/>
        </w:rPr>
        <w:lastRenderedPageBreak/>
        <w:t>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30.7.1.2.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Pr="00DA575F">
        <w:rPr>
          <w:rFonts w:ascii="Times New Roman" w:hAnsi="Times New Roman"/>
          <w:color w:val="FF0000"/>
          <w:sz w:val="24"/>
          <w:szCs w:val="24"/>
          <w:lang w:val="ru-RU" w:eastAsia="ru-RU"/>
        </w:rPr>
        <w:t xml:space="preserve"> </w:t>
      </w:r>
      <w:r w:rsidRPr="00DA575F">
        <w:rPr>
          <w:rFonts w:ascii="Times New Roman" w:hAnsi="Times New Roman"/>
          <w:sz w:val="24"/>
          <w:szCs w:val="24"/>
          <w:lang w:val="ru-RU" w:eastAsia="ru-RU"/>
        </w:rPr>
        <w:t>Техника на службе человеку.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30.7.1.3.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ручной обработки материалов.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30.7.2.6.</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Использование дополнительных материалов (например, проволока, пряжа, бусины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30.7.3.1.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30.7.3.2.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ИКТ.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30.7.4.1.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Демонстрация учителем готовых материалов на информационных носителях.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30.7.4.2.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Поиск информации. Интернет как источник информации.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30.7.5.1.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терминах, используемых в технологии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работу в соответствии с образцом, инструкцией, устной или письменной;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действия анализа и синтеза, сравнения, группировки с учётом указанных критериев;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строить рассуждения, проводить умозаключения, проверять их в практической работе;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воспроизводить порядок действий при решении учебной (практической) задачи;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решение простых задач в умственной и материализованной форме.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получать информацию из учебника и других дидактических материалов, использовать её в работе;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30.7.5.3.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30.7.5.4.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и принимать учебную задачу;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организовывать свою деятельность;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предлагаемый план действий, действовать по плану;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прогнозировать необходимые действия для получения практического результата, планировать работу;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действия контроля и оценки;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воспринимать советы, оценку учителя и других обучающихся, стараться учитывать их в работе.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30.7.5.5.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элементарную совместную деятельность в процессе изготовления изделий, осуществлять взаимопомощь;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Содержание обучения в 3 классе.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профессии и производства.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30.8.1.4.</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w:t>
      </w:r>
      <w:r w:rsidRPr="00DA575F">
        <w:rPr>
          <w:rFonts w:ascii="Times New Roman" w:hAnsi="Times New Roman"/>
          <w:sz w:val="24"/>
          <w:szCs w:val="24"/>
          <w:lang w:val="ru-RU" w:eastAsia="ru-RU"/>
        </w:rPr>
        <w:lastRenderedPageBreak/>
        <w:t>природных законов – жёсткость конструкции (трубчатые сооружения, треугольник как устойчивая геометрическая форма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Бережное и внимательное отношение к природе как источнику сырьевых ресурсов и идей для технологий будущего.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30.8.1.6.</w:t>
      </w:r>
      <w:r w:rsidRPr="00DA575F">
        <w:rPr>
          <w:rFonts w:ascii="Times New Roman" w:hAnsi="Times New Roman"/>
          <w:sz w:val="24"/>
          <w:szCs w:val="24"/>
          <w:lang w:eastAsia="ru-RU"/>
        </w:rPr>
        <w:t> </w:t>
      </w:r>
      <w:r w:rsidRPr="00DA575F">
        <w:rPr>
          <w:rFonts w:ascii="Times New Roman" w:hAnsi="Times New Roman"/>
          <w:sz w:val="24"/>
          <w:szCs w:val="24"/>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ручной обработки материалов.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Выполнение рицовки на картоне с помощью канцелярского ножа, выполнение отверстий шилом.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30.8.2.6.</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30.8.2.7.</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Использование дополнительных материалов. Комбинирование разных материалов в одном изделии.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30.8.3.1.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30.8.3.2.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ИКТ.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30.8.4.1.</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w:t>
      </w:r>
      <w:r w:rsidRPr="00DA575F">
        <w:rPr>
          <w:rFonts w:ascii="Times New Roman" w:hAnsi="Times New Roman"/>
          <w:sz w:val="24"/>
          <w:szCs w:val="24"/>
          <w:lang w:val="ru-RU" w:eastAsia="ru-RU"/>
        </w:rPr>
        <w:lastRenderedPageBreak/>
        <w:t xml:space="preserve">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DA575F">
        <w:rPr>
          <w:rFonts w:ascii="Times New Roman" w:hAnsi="Times New Roman"/>
          <w:sz w:val="24"/>
          <w:szCs w:val="24"/>
          <w:lang w:eastAsia="ru-RU"/>
        </w:rPr>
        <w:t>DVD</w:t>
      </w:r>
      <w:r w:rsidRPr="00DA575F">
        <w:rPr>
          <w:rFonts w:ascii="Times New Roman" w:hAnsi="Times New Roman"/>
          <w:sz w:val="24"/>
          <w:szCs w:val="24"/>
          <w:lang w:val="ru-RU" w:eastAsia="ru-RU"/>
        </w:rPr>
        <w:t xml:space="preserve">). Работа с текстовым редактором </w:t>
      </w:r>
      <w:r w:rsidRPr="00DA575F">
        <w:rPr>
          <w:rFonts w:ascii="Times New Roman" w:hAnsi="Times New Roman"/>
          <w:sz w:val="24"/>
          <w:szCs w:val="24"/>
          <w:lang w:eastAsia="ru-RU"/>
        </w:rPr>
        <w:t>Microsoft</w:t>
      </w:r>
      <w:r w:rsidRPr="00DA575F">
        <w:rPr>
          <w:rFonts w:ascii="Times New Roman" w:hAnsi="Times New Roman"/>
          <w:sz w:val="24"/>
          <w:szCs w:val="24"/>
          <w:lang w:val="ru-RU" w:eastAsia="ru-RU"/>
        </w:rPr>
        <w:t xml:space="preserve"> </w:t>
      </w:r>
      <w:r w:rsidRPr="00DA575F">
        <w:rPr>
          <w:rFonts w:ascii="Times New Roman" w:hAnsi="Times New Roman"/>
          <w:sz w:val="24"/>
          <w:szCs w:val="24"/>
          <w:lang w:eastAsia="ru-RU"/>
        </w:rPr>
        <w:t>Word</w:t>
      </w:r>
      <w:r w:rsidRPr="00DA575F">
        <w:rPr>
          <w:rFonts w:ascii="Times New Roman" w:hAnsi="Times New Roman"/>
          <w:sz w:val="24"/>
          <w:szCs w:val="24"/>
          <w:lang w:val="ru-RU" w:eastAsia="ru-RU"/>
        </w:rPr>
        <w:t xml:space="preserve"> или другим.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анализ предложенных образцов с выделением существенных и несущественных признаков;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работу в соответствии с инструкцией, устной или письменной, а также графически представленной в схеме, таблице;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способы доработки конструкций с учётом предложенных условий;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читать и воспроизводить простой чертёж (эскиз) развёртки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восстанавливать нарушенную последовательность выполнения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 основе анализа информации производить выбор наиболее эффективных способов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поиск необходимой информации для выполнения учебных заданий с использованием учебной литературы;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30.8.5.3.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строить монологическое высказывание, владеть диалогической формой коммуникации;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строить рассуждения в форме связи простых суждений об объекте, его строении, свойствах и способах создания;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предметы рукотворного мира, оценивать их достоинства;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формулировать собственное мнение, аргументировать выбор вариантов и способов выполнения задания.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30.8.5.4.</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У обучающегося будут сформированы следующие умения </w:t>
      </w:r>
      <w:r w:rsidRPr="00DA575F">
        <w:rPr>
          <w:rFonts w:ascii="Times New Roman" w:hAnsi="Times New Roman"/>
          <w:sz w:val="24"/>
          <w:szCs w:val="24"/>
          <w:lang w:val="ru-RU"/>
        </w:rPr>
        <w:t>самоорганизации и самоконтроля</w:t>
      </w:r>
      <w:r w:rsidRPr="00DA575F">
        <w:rPr>
          <w:rFonts w:ascii="Times New Roman" w:hAnsi="Times New Roman"/>
          <w:sz w:val="24"/>
          <w:szCs w:val="24"/>
          <w:lang w:val="ru-RU" w:eastAsia="ru-RU"/>
        </w:rPr>
        <w:t xml:space="preserve"> как часть регулятивных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принимать и сохранять учебную задачу, осуществлять поиск средств для её решения;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волевую саморегуляцию при выполнении задания.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30.8.5.5.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выбирать себе партнёров по совместной деятельности не только по симпатии, но и по деловым качествам;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справедливо распределять работу, договариваться, приходить к общему решению, отвечать за общий результат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роли лидера, подчинённого, соблюдать равноправие и дружелюбие;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взаимопомощь, проявлять ответственность при выполнении своей части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Содержание обучения в 4 классе.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профессии и производства.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30.9.1.1.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30.9.1.2.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Профессии, связанные с опасностями (пожарные, космонавты, химики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30.9.1.3.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30.9.1.4.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30.9.1.5.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Технологии ручной обработки материалов.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Синтетические материалы – ткани, полимеры (пластик, поролон). Их свойства. Создание синтетических материалов с заданными свойствами.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30.9.2.6.</w:t>
      </w:r>
      <w:r w:rsidRPr="00DA575F">
        <w:rPr>
          <w:rFonts w:ascii="Times New Roman" w:hAnsi="Times New Roman"/>
          <w:sz w:val="24"/>
          <w:szCs w:val="24"/>
          <w:lang w:eastAsia="ru-RU"/>
        </w:rPr>
        <w:t> </w:t>
      </w:r>
      <w:r w:rsidRPr="00DA575F">
        <w:rPr>
          <w:rFonts w:ascii="Times New Roman" w:hAnsi="Times New Roman"/>
          <w:sz w:val="24"/>
          <w:szCs w:val="24"/>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30.9.2.7.</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Комбинированное использование разных материалов.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30.9.3.1.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Современные требования к техническим устройствам (экологичность, безопасность, эргономичность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30.9.3.2.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30.9.3.3.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ИКТ.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30.9.4.1.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Работа с доступной информацией в Интернете и на цифровых носителях информации.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30.9.4.2.</w:t>
      </w:r>
      <w:r w:rsidRPr="00DA575F">
        <w:rPr>
          <w:rFonts w:ascii="Times New Roman" w:hAnsi="Times New Roman"/>
          <w:sz w:val="24"/>
          <w:szCs w:val="24"/>
          <w:lang w:eastAsia="ru-RU"/>
        </w:rPr>
        <w:t> </w:t>
      </w:r>
      <w:r w:rsidRPr="00DA575F">
        <w:rPr>
          <w:rFonts w:ascii="Times New Roman" w:hAnsi="Times New Roman"/>
          <w:sz w:val="24"/>
          <w:szCs w:val="24"/>
          <w:lang w:val="ru-RU" w:eastAsia="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DA575F">
        <w:rPr>
          <w:rFonts w:ascii="Times New Roman" w:hAnsi="Times New Roman"/>
          <w:sz w:val="24"/>
          <w:szCs w:val="24"/>
          <w:lang w:eastAsia="ru-RU"/>
        </w:rPr>
        <w:t>PowerPoint</w:t>
      </w:r>
      <w:r w:rsidRPr="00DA575F">
        <w:rPr>
          <w:rFonts w:ascii="Times New Roman" w:hAnsi="Times New Roman"/>
          <w:sz w:val="24"/>
          <w:szCs w:val="24"/>
          <w:lang w:val="ru-RU" w:eastAsia="ru-RU"/>
        </w:rPr>
        <w:t xml:space="preserve"> или другой.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30.9.5.1.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конструкции предложенных образцов изделий;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решать простые задачи на преобразование конструкции;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работу в соответствии с инструкцией, устной или письменной;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соотносить результат работы с заданным алгоритмом, проверять изделия в действии, вносить необходимые дополнения и изменения;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действия анализа и синтеза, сравнения, классификации предметов (изделий) с учётом указанных критериев;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30.9.5.2.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 основе анализа информации производить выбор наиболее эффективных способов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поиск дополнительной информации по тематике творческих и проектных работ;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рисунки из ресурса компьютера в оформлении изделий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30.9.5.3.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тексты-рассуждения: раскрывать последовательность операций при работе с разными материалами;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30.9.5.4.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и принимать учебную задачу, самостоятельно определять цели учебно-познавательной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планировать практическую работу в соответствии с поставленной целью и выполнять её в соответствии с планом;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волевую саморегуляцию при выполнении задания.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30.9.5.5.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умения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w:t>
      </w:r>
      <w:r w:rsidRPr="00DA575F">
        <w:rPr>
          <w:rFonts w:ascii="Times New Roman" w:hAnsi="Times New Roman"/>
          <w:sz w:val="24"/>
          <w:szCs w:val="24"/>
          <w:lang w:eastAsia="ru-RU"/>
        </w:rPr>
        <w:t> </w:t>
      </w:r>
      <w:r w:rsidRPr="00DA575F">
        <w:rPr>
          <w:rFonts w:ascii="Times New Roman" w:hAnsi="Times New Roman"/>
          <w:sz w:val="24"/>
          <w:szCs w:val="24"/>
          <w:lang w:val="ru-RU" w:eastAsia="ru-RU"/>
        </w:rPr>
        <w:t>Планируемые результаты освоения программы по технологии на уровне начального общего образования.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30.10.1.</w:t>
      </w:r>
      <w:r w:rsidRPr="00DA575F">
        <w:rPr>
          <w:rFonts w:ascii="Times New Roman" w:hAnsi="Times New Roman"/>
          <w:sz w:val="24"/>
          <w:szCs w:val="24"/>
          <w:lang w:eastAsia="ru-RU"/>
        </w:rPr>
        <w:t> </w:t>
      </w:r>
      <w:r w:rsidRPr="00DA575F">
        <w:rPr>
          <w:rFonts w:ascii="Times New Roman" w:hAnsi="Times New Roman"/>
          <w:sz w:val="24"/>
          <w:szCs w:val="24"/>
          <w:lang w:val="ru-RU" w:eastAsia="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30.10.2.</w:t>
      </w:r>
      <w:r w:rsidRPr="00DA575F">
        <w:rPr>
          <w:rFonts w:ascii="Times New Roman" w:hAnsi="Times New Roman"/>
          <w:sz w:val="24"/>
          <w:szCs w:val="24"/>
          <w:lang w:eastAsia="ru-RU"/>
        </w:rPr>
        <w:t> </w:t>
      </w:r>
      <w:r w:rsidRPr="00DA575F">
        <w:rPr>
          <w:rFonts w:ascii="Times New Roman" w:hAnsi="Times New Roman"/>
          <w:sz w:val="24"/>
          <w:szCs w:val="24"/>
          <w:lang w:val="ru-RU" w:eastAsia="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30.10.2.1.</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анализ объектов и изделий с выделением существенных и несущественных признаков;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сравнивать группы объектов (изделий), выделять в них общее и различия;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проводить обобщения (технико-технологического и декоративно-художественного характера) по изучаемой тематике;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схемы, модели и простейшие чертежи в собственной практической творческой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30.10.2.2.</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умения работать с информацией как часть познавательных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следовать при выполнении работы инструкциям учителя или представленным в других информационных источниках.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30.10.2.3.</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умения общения как часть коммуникативных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объяснять последовательность совершаемых действий при создании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30.10.2.4.</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умения самоорганизации и самоконтроля как часть регулятивных универсальных учебных действий: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правила безопасности труда при выполнении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планировать работу, соотносить свои действия с поставленной целью;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волевую саморегуляцию при выполнении работы.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30.10.2.5.</w:t>
      </w:r>
      <w:r w:rsidRPr="00DA575F">
        <w:rPr>
          <w:rFonts w:ascii="Times New Roman" w:hAnsi="Times New Roman"/>
          <w:sz w:val="24"/>
          <w:szCs w:val="24"/>
          <w:lang w:eastAsia="ru-RU"/>
        </w:rPr>
        <w:t> </w:t>
      </w:r>
      <w:r w:rsidRPr="00DA575F">
        <w:rPr>
          <w:rFonts w:ascii="Times New Roman" w:hAnsi="Times New Roman"/>
          <w:sz w:val="24"/>
          <w:szCs w:val="24"/>
          <w:lang w:val="ru-RU" w:eastAsia="ru-RU"/>
        </w:rPr>
        <w:t>У обучающегося будут сформированы умения совместной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30.10.3.</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 концу обучения в 1 классе обучающийся получит следующие предметные результаты по отдельным темам программы по технологии: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применять правила безопасной работы ножницами, иглой и аккуратной работы с клеем;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оформлять изделия строчкой прямого стежка;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задания с использованием готового плана;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материалы и инструменты по их назначению;</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и выполнять последовательность изготовления несложных изделий: разметка, резание, сборка, отделка;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для сушки плоских изделий пресс;</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 помощью учителя выполнять практическую работу и самоконтроль с использованием инструкционной карты, образца, шаблона;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различать разборные и неразборные конструкции несложных изделий;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элементарное сотрудничество, участвовать в коллективных работах под руководством учителя;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несложные коллективные работы проектного характера.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30.10.4.</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 концу обучения во 2 классе обучающийся получит следующие предметные результаты по отдельным темам программы по технологии: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задания по самостоятельно составленному плану;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биговку;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оформлять изделия и соединять детали освоенными ручными строчками;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понимать смысл понятия «развёртка» (трёхмерного предмета), соотносить объёмную конструкцию с изображениями её развёртки;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отличать макет от модели, строить трёхмерный макет из готовой развёртки;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конструировать и моделировать изделия из различных материалов по модели, простейшему чертежу или эскизу;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решать несложные конструкторско-технологические задачи;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работу в малых группах, осуществлять сотрудничество;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профессии людей, работающих в сфере обслуживания.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30.10.5.</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 концу обучения в 3 классе обучающийся получит следующие предметные результаты по отдельным темам программы по технологии: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смысл понятий «чертёж развёртки», «канцелярский нож», «шило», «искусственный материал»;</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узнавать и называть линии чертежа (осевая и центровая);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безопасно пользоваться канцелярским ножом, шилом;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рицовку;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соединение деталей и отделку изделия освоенными ручными строчками;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изменять конструкцию изделия по заданным условиям;</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выбирать способ соединения и соединительный материал в зависимости от требований конструкции;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назначение основных устройств персонального компьютера для ввода, вывода и обработки информации;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основные правила безопасной работы на компьютере;</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lastRenderedPageBreak/>
        <w:t>выполнять проектные задания в соответствии с содержанием изученного материала на основе полученных знаний и умений.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30.10.6.</w:t>
      </w:r>
      <w:r w:rsidRPr="00DA575F">
        <w:rPr>
          <w:rFonts w:ascii="Times New Roman" w:hAnsi="Times New Roman"/>
          <w:sz w:val="24"/>
          <w:szCs w:val="24"/>
          <w:lang w:eastAsia="ru-RU"/>
        </w:rPr>
        <w:t> </w:t>
      </w:r>
      <w:r w:rsidRPr="00DA575F">
        <w:rPr>
          <w:rFonts w:ascii="Times New Roman" w:hAnsi="Times New Roman"/>
          <w:sz w:val="24"/>
          <w:szCs w:val="24"/>
          <w:lang w:val="ru-RU" w:eastAsia="ru-RU"/>
        </w:rPr>
        <w:t>К концу обучения в 4 классе обучающийся получит следующие предметные результаты по отдельным темам программы по технологии: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 xml:space="preserve">работать с доступной информацией, работать в программах </w:t>
      </w:r>
      <w:r w:rsidRPr="00DA575F">
        <w:rPr>
          <w:rFonts w:ascii="Times New Roman" w:hAnsi="Times New Roman"/>
          <w:sz w:val="24"/>
          <w:szCs w:val="24"/>
          <w:lang w:eastAsia="ru-RU"/>
        </w:rPr>
        <w:t>Word</w:t>
      </w:r>
      <w:r w:rsidRPr="00DA575F">
        <w:rPr>
          <w:rFonts w:ascii="Times New Roman" w:hAnsi="Times New Roman"/>
          <w:sz w:val="24"/>
          <w:szCs w:val="24"/>
          <w:lang w:val="ru-RU" w:eastAsia="ru-RU"/>
        </w:rPr>
        <w:t xml:space="preserve">, </w:t>
      </w:r>
      <w:r w:rsidRPr="00DA575F">
        <w:rPr>
          <w:rFonts w:ascii="Times New Roman" w:hAnsi="Times New Roman"/>
          <w:sz w:val="24"/>
          <w:szCs w:val="24"/>
          <w:lang w:eastAsia="ru-RU"/>
        </w:rPr>
        <w:t>Power</w:t>
      </w:r>
      <w:r w:rsidRPr="00DA575F">
        <w:rPr>
          <w:rFonts w:ascii="Times New Roman" w:hAnsi="Times New Roman"/>
          <w:sz w:val="24"/>
          <w:szCs w:val="24"/>
          <w:lang w:val="ru-RU" w:eastAsia="ru-RU"/>
        </w:rPr>
        <w:t xml:space="preserve"> </w:t>
      </w:r>
      <w:r w:rsidRPr="00DA575F">
        <w:rPr>
          <w:rFonts w:ascii="Times New Roman" w:hAnsi="Times New Roman"/>
          <w:sz w:val="24"/>
          <w:szCs w:val="24"/>
          <w:lang w:eastAsia="ru-RU"/>
        </w:rPr>
        <w:t>Point</w:t>
      </w:r>
      <w:r w:rsidRPr="00DA575F">
        <w:rPr>
          <w:rFonts w:ascii="Times New Roman" w:hAnsi="Times New Roman"/>
          <w:sz w:val="24"/>
          <w:szCs w:val="24"/>
          <w:lang w:val="ru-RU" w:eastAsia="ru-RU"/>
        </w:rPr>
        <w:t>;</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27977" w:rsidRPr="00DA575F" w:rsidRDefault="00F27977" w:rsidP="00680477">
      <w:pPr>
        <w:pStyle w:val="a4"/>
        <w:widowControl/>
        <w:spacing w:after="0" w:line="240" w:lineRule="auto"/>
        <w:ind w:left="0" w:firstLine="709"/>
        <w:jc w:val="both"/>
        <w:rPr>
          <w:rFonts w:ascii="Times New Roman" w:hAnsi="Times New Roman"/>
          <w:sz w:val="24"/>
          <w:szCs w:val="24"/>
          <w:lang w:val="ru-RU" w:eastAsia="ru-RU"/>
        </w:rPr>
      </w:pPr>
      <w:r w:rsidRPr="00DA575F">
        <w:rPr>
          <w:rFonts w:ascii="Times New Roman" w:hAnsi="Times New Roman"/>
          <w:sz w:val="24"/>
          <w:szCs w:val="24"/>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31. Федеральная рабочая программа по учебному предмету «Физическая культура».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 Вариант № 1.</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 Пояснительная записка.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575F">
        <w:rPr>
          <w:rFonts w:ascii="Times New Roman" w:hAnsi="Times New Roman"/>
          <w:color w:val="auto"/>
          <w:sz w:val="24"/>
          <w:szCs w:val="24"/>
        </w:rPr>
        <w:t xml:space="preserve">рабочей </w:t>
      </w:r>
      <w:r w:rsidRPr="00DA575F">
        <w:rPr>
          <w:rFonts w:ascii="Times New Roman" w:hAnsi="Times New Roman" w:cs="Times New Roman"/>
          <w:color w:val="auto"/>
          <w:sz w:val="24"/>
          <w:szCs w:val="24"/>
        </w:rPr>
        <w:t>программе воспитания.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31.2.1.2.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w:t>
      </w:r>
      <w:r w:rsidRPr="00DA575F">
        <w:rPr>
          <w:rFonts w:ascii="Times New Roman" w:hAnsi="Times New Roman"/>
          <w:sz w:val="24"/>
          <w:szCs w:val="24"/>
        </w:rPr>
        <w:lastRenderedPageBreak/>
        <w:t>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31.2.1.4. Основные предметные результаты по учебному предмету «Физическая культура» в соответствии с </w:t>
      </w:r>
      <w:r w:rsidRPr="00DA575F">
        <w:rPr>
          <w:rFonts w:ascii="Times New Roman" w:hAnsi="Times New Roman"/>
          <w:bCs/>
          <w:color w:val="auto"/>
          <w:sz w:val="24"/>
          <w:szCs w:val="24"/>
        </w:rPr>
        <w:t>ФГОС НОО</w:t>
      </w:r>
      <w:r w:rsidRPr="00DA575F">
        <w:rPr>
          <w:rFonts w:ascii="Times New Roman" w:hAnsi="Times New Roman" w:cs="Times New Roman"/>
          <w:color w:val="auto"/>
          <w:sz w:val="24"/>
          <w:szCs w:val="24"/>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sidRPr="00DA575F">
        <w:rPr>
          <w:rFonts w:ascii="Times New Roman" w:hAnsi="Times New Roman"/>
          <w:sz w:val="24"/>
          <w:szCs w:val="24"/>
          <w:lang w:eastAsia="zh-CN"/>
        </w:rPr>
        <w:t xml:space="preserve">(далее </w:t>
      </w:r>
      <w:r w:rsidRPr="00DA575F">
        <w:rPr>
          <w:rFonts w:ascii="Times New Roman" w:hAnsi="Times New Roman"/>
          <w:bCs/>
          <w:sz w:val="24"/>
          <w:szCs w:val="24"/>
          <w:u w:color="000000"/>
          <w:lang w:eastAsia="zh-CN"/>
        </w:rPr>
        <w:t xml:space="preserve">– </w:t>
      </w:r>
      <w:r w:rsidRPr="00DA575F">
        <w:rPr>
          <w:rFonts w:ascii="Times New Roman" w:hAnsi="Times New Roman"/>
          <w:sz w:val="24"/>
          <w:szCs w:val="24"/>
          <w:lang w:eastAsia="zh-CN"/>
        </w:rPr>
        <w:t xml:space="preserve">ГТО) </w:t>
      </w:r>
      <w:r w:rsidRPr="00DA575F">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w:t>
      </w:r>
      <w:r w:rsidRPr="00DA575F">
        <w:rPr>
          <w:rFonts w:ascii="Times New Roman" w:hAnsi="Times New Roman"/>
          <w:color w:val="auto"/>
          <w:sz w:val="24"/>
          <w:szCs w:val="24"/>
        </w:rPr>
        <w:t xml:space="preserve">рабочей </w:t>
      </w:r>
      <w:r w:rsidRPr="00DA575F">
        <w:rPr>
          <w:rFonts w:ascii="Times New Roman" w:hAnsi="Times New Roman" w:cs="Times New Roman"/>
          <w:color w:val="auto"/>
          <w:sz w:val="24"/>
          <w:szCs w:val="24"/>
        </w:rPr>
        <w:t xml:space="preserve">программе воспитания.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z w:val="24"/>
          <w:szCs w:val="24"/>
        </w:rPr>
        <w:t>31.2.1.9. </w:t>
      </w:r>
      <w:r w:rsidRPr="00DA575F">
        <w:rPr>
          <w:rFonts w:ascii="Times New Roman" w:hAnsi="Times New Roman" w:cs="Times New Roman"/>
          <w:color w:val="auto"/>
          <w:spacing w:val="-1"/>
          <w:sz w:val="24"/>
          <w:szCs w:val="24"/>
        </w:rPr>
        <w:t xml:space="preserve">В программе </w:t>
      </w:r>
      <w:r w:rsidRPr="00DA575F">
        <w:rPr>
          <w:rFonts w:ascii="Times New Roman" w:hAnsi="Times New Roman" w:cs="Times New Roman"/>
          <w:color w:val="auto"/>
          <w:sz w:val="24"/>
          <w:szCs w:val="24"/>
        </w:rPr>
        <w:t xml:space="preserve">по физической культуре </w:t>
      </w:r>
      <w:r w:rsidRPr="00DA575F">
        <w:rPr>
          <w:rFonts w:ascii="Times New Roman" w:hAnsi="Times New Roman" w:cs="Times New Roman"/>
          <w:color w:val="auto"/>
          <w:spacing w:val="-1"/>
          <w:sz w:val="24"/>
          <w:szCs w:val="24"/>
        </w:rPr>
        <w:t xml:space="preserve">нашли своё отражение условия Концепции </w:t>
      </w:r>
      <w:r w:rsidRPr="00DA575F">
        <w:rPr>
          <w:rFonts w:ascii="Times New Roman" w:hAnsi="Times New Roman" w:cs="Times New Roman"/>
          <w:color w:val="auto"/>
          <w:spacing w:val="-1"/>
          <w:sz w:val="24"/>
          <w:szCs w:val="24"/>
        </w:rPr>
        <w:lastRenderedPageBreak/>
        <w:t>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31.2.1.10. Предметом обучения физической культуре </w:t>
      </w:r>
      <w:r w:rsidRPr="00DA575F">
        <w:rPr>
          <w:rFonts w:ascii="Times New Roman" w:hAnsi="Times New Roman"/>
          <w:color w:val="auto"/>
          <w:sz w:val="24"/>
          <w:szCs w:val="24"/>
        </w:rPr>
        <w:t>на уровне начального общего образования</w:t>
      </w:r>
      <w:r w:rsidRPr="00DA575F">
        <w:rPr>
          <w:rFonts w:ascii="Times New Roman" w:hAnsi="Times New Roman" w:cs="Times New Roman"/>
          <w:color w:val="auto"/>
          <w:sz w:val="24"/>
          <w:szCs w:val="24"/>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DA575F">
        <w:rPr>
          <w:rFonts w:ascii="Times New Roman" w:hAnsi="Times New Roman"/>
          <w:color w:val="auto"/>
          <w:sz w:val="24"/>
          <w:szCs w:val="24"/>
        </w:rPr>
        <w:t>начального общего образования</w:t>
      </w:r>
      <w:r w:rsidRPr="00DA575F">
        <w:rPr>
          <w:rFonts w:ascii="Times New Roman" w:hAnsi="Times New Roman" w:cs="Times New Roman"/>
          <w:color w:val="auto"/>
          <w:sz w:val="24"/>
          <w:szCs w:val="24"/>
        </w:rPr>
        <w:t>.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z w:val="24"/>
          <w:szCs w:val="24"/>
        </w:rPr>
        <w:t>31.2.1.14. </w:t>
      </w:r>
      <w:r w:rsidRPr="00DA575F">
        <w:rPr>
          <w:rFonts w:ascii="Times New Roman" w:hAnsi="Times New Roman" w:cs="Times New Roman"/>
          <w:color w:val="auto"/>
          <w:spacing w:val="1"/>
          <w:sz w:val="24"/>
          <w:szCs w:val="24"/>
        </w:rPr>
        <w:t xml:space="preserve">Программа </w:t>
      </w:r>
      <w:r w:rsidRPr="00DA575F">
        <w:rPr>
          <w:rFonts w:ascii="Times New Roman" w:hAnsi="Times New Roman" w:cs="Times New Roman"/>
          <w:color w:val="auto"/>
          <w:sz w:val="24"/>
          <w:szCs w:val="24"/>
        </w:rPr>
        <w:t xml:space="preserve">по физической культуре </w:t>
      </w:r>
      <w:r w:rsidRPr="00DA575F">
        <w:rPr>
          <w:rFonts w:ascii="Times New Roman" w:hAnsi="Times New Roman" w:cs="Times New Roman"/>
          <w:color w:val="auto"/>
          <w:spacing w:val="1"/>
          <w:sz w:val="24"/>
          <w:szCs w:val="24"/>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31.2.1.15. Программа по физической культуре разработана в соответствии с требованиями </w:t>
      </w:r>
      <w:r w:rsidRPr="00DA575F">
        <w:rPr>
          <w:rFonts w:ascii="Times New Roman" w:hAnsi="Times New Roman"/>
          <w:bCs/>
          <w:color w:val="auto"/>
          <w:sz w:val="24"/>
          <w:szCs w:val="24"/>
        </w:rPr>
        <w:t>ФГОС НОО</w:t>
      </w:r>
      <w:r w:rsidRPr="00DA575F">
        <w:rPr>
          <w:rFonts w:ascii="Times New Roman" w:hAnsi="Times New Roman" w:cs="Times New Roman"/>
          <w:color w:val="auto"/>
          <w:sz w:val="24"/>
          <w:szCs w:val="24"/>
        </w:rPr>
        <w:t>.</w:t>
      </w:r>
    </w:p>
    <w:p w:rsidR="00F27977" w:rsidRPr="00DA575F" w:rsidRDefault="00F27977" w:rsidP="00680477">
      <w:pPr>
        <w:pStyle w:val="body"/>
        <w:spacing w:line="240" w:lineRule="auto"/>
        <w:ind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z w:val="24"/>
          <w:szCs w:val="24"/>
        </w:rPr>
        <w:t>31.2.1.16. </w:t>
      </w:r>
      <w:r w:rsidRPr="00DA575F">
        <w:rPr>
          <w:rFonts w:ascii="Times New Roman" w:hAnsi="Times New Roman" w:cs="Times New Roman"/>
          <w:color w:val="auto"/>
          <w:spacing w:val="2"/>
          <w:sz w:val="24"/>
          <w:szCs w:val="24"/>
        </w:rPr>
        <w:t xml:space="preserve">В основе программы </w:t>
      </w:r>
      <w:r w:rsidRPr="00DA575F">
        <w:rPr>
          <w:rFonts w:ascii="Times New Roman" w:hAnsi="Times New Roman" w:cs="Times New Roman"/>
          <w:color w:val="auto"/>
          <w:sz w:val="24"/>
          <w:szCs w:val="24"/>
        </w:rPr>
        <w:t xml:space="preserve">по физической культуре </w:t>
      </w:r>
      <w:r w:rsidRPr="00DA575F">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w:t>
      </w:r>
      <w:r w:rsidRPr="00DA575F">
        <w:rPr>
          <w:rFonts w:ascii="Times New Roman" w:hAnsi="Times New Roman" w:cs="Times New Roman"/>
          <w:color w:val="auto"/>
          <w:sz w:val="24"/>
          <w:szCs w:val="24"/>
        </w:rPr>
        <w:lastRenderedPageBreak/>
        <w:t>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31.2.1.21. В соответствии с ФГОС НОО содержание программы по физической культуре состоит из следующих компонентов:</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знания о физической культуре (информационный компонент деятельности);</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 Концепция программы по физической культуре основана на следующих принципах:</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31.2.1.22.1. </w:t>
      </w:r>
      <w:r w:rsidRPr="00DA575F">
        <w:rPr>
          <w:rStyle w:val="Italic"/>
          <w:rFonts w:ascii="Times New Roman" w:hAnsi="Times New Roman" w:cs="Times New Roman"/>
          <w:i w:val="0"/>
          <w:color w:val="auto"/>
          <w:sz w:val="24"/>
          <w:szCs w:val="24"/>
        </w:rPr>
        <w:t xml:space="preserve">Принцип систематичности и последовательности </w:t>
      </w:r>
      <w:r w:rsidRPr="00DA575F">
        <w:rPr>
          <w:rFonts w:ascii="Times New Roman" w:hAnsi="Times New Roman" w:cs="Times New Roman"/>
          <w:color w:val="auto"/>
          <w:sz w:val="24"/>
          <w:szCs w:val="24"/>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z w:val="24"/>
          <w:szCs w:val="24"/>
        </w:rPr>
        <w:t>31.2.1.22.2. </w:t>
      </w:r>
      <w:r w:rsidRPr="00DA575F">
        <w:rPr>
          <w:rStyle w:val="Italic"/>
          <w:rFonts w:ascii="Times New Roman" w:hAnsi="Times New Roman" w:cs="Times New Roman"/>
          <w:i w:val="0"/>
          <w:color w:val="auto"/>
          <w:spacing w:val="1"/>
          <w:sz w:val="24"/>
          <w:szCs w:val="24"/>
        </w:rPr>
        <w:t>Принципы непрерывности и цикличности</w:t>
      </w:r>
      <w:r w:rsidRPr="00DA575F">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31.2.1.22.3. </w:t>
      </w:r>
      <w:r w:rsidRPr="00DA575F">
        <w:rPr>
          <w:rStyle w:val="Italic"/>
          <w:rFonts w:ascii="Times New Roman" w:hAnsi="Times New Roman" w:cs="Times New Roman"/>
          <w:i w:val="0"/>
          <w:color w:val="auto"/>
          <w:sz w:val="24"/>
          <w:szCs w:val="24"/>
        </w:rPr>
        <w:t>Принцип возрастного соответствия направлений физического воспитания заключается в том, что п</w:t>
      </w:r>
      <w:r w:rsidRPr="00DA575F">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31.2.1.22.4. </w:t>
      </w:r>
      <w:r w:rsidRPr="00DA575F">
        <w:rPr>
          <w:rStyle w:val="Italic"/>
          <w:rFonts w:ascii="Times New Roman" w:hAnsi="Times New Roman" w:cs="Times New Roman"/>
          <w:i w:val="0"/>
          <w:color w:val="auto"/>
          <w:sz w:val="24"/>
          <w:szCs w:val="24"/>
        </w:rPr>
        <w:t>Принцип наглядности</w:t>
      </w:r>
      <w:r w:rsidRPr="00DA575F">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w:t>
      </w:r>
      <w:r w:rsidRPr="00DA575F">
        <w:rPr>
          <w:rFonts w:ascii="Times New Roman" w:hAnsi="Times New Roman" w:cs="Times New Roman"/>
          <w:color w:val="auto"/>
          <w:sz w:val="24"/>
          <w:szCs w:val="24"/>
        </w:rPr>
        <w:lastRenderedPageBreak/>
        <w:t>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31.2.1.22.6. </w:t>
      </w:r>
      <w:r w:rsidRPr="00DA575F">
        <w:rPr>
          <w:rStyle w:val="Italic"/>
          <w:rFonts w:ascii="Times New Roman" w:hAnsi="Times New Roman" w:cs="Times New Roman"/>
          <w:i w:val="0"/>
          <w:color w:val="auto"/>
          <w:sz w:val="24"/>
          <w:szCs w:val="24"/>
        </w:rPr>
        <w:t>Принцип осознанности и активности</w:t>
      </w:r>
      <w:r w:rsidRPr="00DA575F">
        <w:rPr>
          <w:rFonts w:ascii="Times New Roman" w:hAnsi="Times New Roman" w:cs="Times New Roman"/>
          <w:color w:val="auto"/>
          <w:sz w:val="24"/>
          <w:szCs w:val="24"/>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31.2.1.22.7. </w:t>
      </w:r>
      <w:r w:rsidRPr="00DA575F">
        <w:rPr>
          <w:rStyle w:val="Italic"/>
          <w:rFonts w:ascii="Times New Roman" w:hAnsi="Times New Roman" w:cs="Times New Roman"/>
          <w:i w:val="0"/>
          <w:color w:val="auto"/>
          <w:sz w:val="24"/>
          <w:szCs w:val="24"/>
        </w:rPr>
        <w:t>Принцип динамичности</w:t>
      </w:r>
      <w:r w:rsidRPr="00DA575F">
        <w:rPr>
          <w:rFonts w:ascii="Times New Roman" w:hAnsi="Times New Roman" w:cs="Times New Roman"/>
          <w:color w:val="auto"/>
          <w:sz w:val="24"/>
          <w:szCs w:val="24"/>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31.2.1.22.8. </w:t>
      </w:r>
      <w:r w:rsidRPr="00DA575F">
        <w:rPr>
          <w:rStyle w:val="Italic"/>
          <w:rFonts w:ascii="Times New Roman" w:hAnsi="Times New Roman" w:cs="Times New Roman"/>
          <w:i w:val="0"/>
          <w:color w:val="auto"/>
          <w:sz w:val="24"/>
          <w:szCs w:val="24"/>
        </w:rPr>
        <w:t>Принцип вариативности</w:t>
      </w:r>
      <w:r w:rsidRPr="00DA575F">
        <w:rPr>
          <w:rFonts w:ascii="Times New Roman" w:hAnsi="Times New Roman" w:cs="Times New Roman"/>
          <w:color w:val="auto"/>
          <w:sz w:val="24"/>
          <w:szCs w:val="24"/>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44" w:name="_Toc101876890"/>
    </w:p>
    <w:bookmarkEnd w:id="244"/>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31.2.1.28. Используемые в образовательной деятельности технологии программы по </w:t>
      </w:r>
      <w:r w:rsidRPr="00DA575F">
        <w:rPr>
          <w:rFonts w:ascii="Times New Roman" w:hAnsi="Times New Roman" w:cs="Times New Roman"/>
          <w:color w:val="auto"/>
          <w:sz w:val="24"/>
          <w:szCs w:val="24"/>
        </w:rPr>
        <w:lastRenderedPageBreak/>
        <w:t>физической культуре позволяют решать преемственно комплекс основных задач физической культуры на всех уровнях общего образования.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F27977" w:rsidRPr="00DA575F" w:rsidRDefault="00F27977" w:rsidP="00680477">
      <w:pPr>
        <w:pStyle w:val="body"/>
        <w:spacing w:line="240" w:lineRule="auto"/>
        <w:ind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z w:val="24"/>
          <w:szCs w:val="24"/>
        </w:rPr>
        <w:t>31.2.1.30. </w:t>
      </w:r>
      <w:r w:rsidRPr="00DA575F">
        <w:rPr>
          <w:rFonts w:ascii="Times New Roman" w:hAnsi="Times New Roman" w:cs="Times New Roman"/>
          <w:color w:val="auto"/>
          <w:spacing w:val="-2"/>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Наряду с этим программа по физической культуре обеспечивает:</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государственные гарантии качества начального общего образования, личностного развития обучающихся;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31.2.1.32. Универсальными компетенциями обучающихся на этапе начального образования по программе по физической культуре являются: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27977" w:rsidRPr="00DA575F" w:rsidRDefault="00F27977" w:rsidP="00680477">
      <w:pPr>
        <w:pStyle w:val="body"/>
        <w:spacing w:line="240" w:lineRule="auto"/>
        <w:ind w:firstLine="709"/>
        <w:contextualSpacing/>
        <w:rPr>
          <w:rFonts w:ascii="Times New Roman" w:hAnsi="Times New Roman"/>
          <w:color w:val="auto"/>
          <w:sz w:val="24"/>
          <w:szCs w:val="24"/>
        </w:rPr>
      </w:pPr>
      <w:r w:rsidRPr="00DA575F">
        <w:rPr>
          <w:rFonts w:ascii="Times New Roman" w:hAnsi="Times New Roman" w:cs="Times New Roman"/>
          <w:color w:val="auto"/>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w:t>
      </w:r>
      <w:r w:rsidRPr="00DA575F">
        <w:rPr>
          <w:rFonts w:ascii="Times New Roman" w:hAnsi="Times New Roman" w:cs="Times New Roman"/>
          <w:color w:val="auto"/>
          <w:sz w:val="24"/>
          <w:szCs w:val="24"/>
        </w:rPr>
        <w:lastRenderedPageBreak/>
        <w:t>заданий, ставить перед собой задачи гармоничного 31.2.1.33. </w:t>
      </w:r>
      <w:r w:rsidRPr="00DA575F">
        <w:rPr>
          <w:rFonts w:ascii="Times New Roman" w:hAnsi="Times New Roman"/>
          <w:color w:val="auto"/>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31.2.1.34.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245" w:name="_Toc101876892"/>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31.2.2. </w:t>
      </w:r>
      <w:bookmarkEnd w:id="245"/>
      <w:r w:rsidRPr="00DA575F">
        <w:rPr>
          <w:rFonts w:ascii="Times New Roman" w:hAnsi="Times New Roman" w:cs="Times New Roman"/>
          <w:color w:val="auto"/>
          <w:sz w:val="24"/>
          <w:szCs w:val="24"/>
        </w:rPr>
        <w:t>Планируемые результаты освоения программы по физической культуре на уровне начального общего образования.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 xml:space="preserve">Патриотическое воспитание: </w:t>
      </w:r>
      <w:r w:rsidRPr="00DA575F">
        <w:rPr>
          <w:rFonts w:ascii="Times New Roman" w:hAnsi="Times New Roman" w:cs="Times New Roman"/>
          <w:color w:val="auto"/>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Style w:val="Bold"/>
          <w:rFonts w:ascii="Times New Roman" w:hAnsi="Times New Roman" w:cs="Times New Roman"/>
          <w:b w:val="0"/>
          <w:color w:val="auto"/>
          <w:sz w:val="24"/>
          <w:szCs w:val="24"/>
        </w:rPr>
        <w:t xml:space="preserve">Гражданское воспитание: </w:t>
      </w:r>
      <w:r w:rsidRPr="00DA575F">
        <w:rPr>
          <w:rFonts w:ascii="Times New Roman" w:hAnsi="Times New Roman" w:cs="Times New Roman"/>
          <w:color w:val="auto"/>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Ценности научного познания: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Формирование культуры здоровья: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Экологическое воспитание: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w:t>
      </w:r>
      <w:r w:rsidRPr="00DA575F">
        <w:rPr>
          <w:rFonts w:ascii="Times New Roman" w:hAnsi="Times New Roman" w:cs="Times New Roman"/>
          <w:color w:val="auto"/>
          <w:sz w:val="24"/>
          <w:szCs w:val="24"/>
        </w:rPr>
        <w:lastRenderedPageBreak/>
        <w:t>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экологическое мышление, умение руководствоваться им в познавательной, коммуникативной и социальной практике.</w:t>
      </w:r>
      <w:bookmarkStart w:id="246" w:name="_Toc101876894"/>
    </w:p>
    <w:p w:rsidR="00F27977" w:rsidRPr="00DA575F" w:rsidRDefault="00F27977" w:rsidP="00680477">
      <w:pPr>
        <w:pStyle w:val="list-dash"/>
        <w:spacing w:line="240" w:lineRule="auto"/>
        <w:ind w:left="0" w:firstLine="709"/>
        <w:contextualSpacing/>
        <w:rPr>
          <w:rFonts w:ascii="Times New Roman" w:hAnsi="Times New Roman"/>
          <w:color w:val="auto"/>
          <w:sz w:val="24"/>
          <w:szCs w:val="24"/>
        </w:rPr>
      </w:pPr>
      <w:r w:rsidRPr="00DA575F">
        <w:rPr>
          <w:rFonts w:ascii="Times New Roman" w:hAnsi="Times New Roman" w:cs="Times New Roman"/>
          <w:color w:val="auto"/>
          <w:sz w:val="24"/>
          <w:szCs w:val="24"/>
        </w:rPr>
        <w:t>31.2.2.2. </w:t>
      </w:r>
      <w:bookmarkEnd w:id="246"/>
      <w:r w:rsidRPr="00DA575F">
        <w:rPr>
          <w:rFonts w:ascii="Times New Roman" w:hAnsi="Times New Roman"/>
          <w:color w:val="auto"/>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31.2.2.2.1. </w:t>
      </w:r>
      <w:r w:rsidRPr="00DA575F">
        <w:rPr>
          <w:rStyle w:val="Bold"/>
          <w:rFonts w:ascii="Times New Roman" w:hAnsi="Times New Roman" w:cs="Times New Roman"/>
          <w:b w:val="0"/>
          <w:color w:val="auto"/>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устанавливать связь между физическими упражнениями и их влиянием на развитие физических качеств;</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168.2.2.2.2. </w:t>
      </w:r>
      <w:r w:rsidRPr="00DA575F">
        <w:rPr>
          <w:rFonts w:ascii="Times New Roman" w:hAnsi="Times New Roman"/>
          <w:color w:val="auto"/>
          <w:sz w:val="24"/>
          <w:szCs w:val="24"/>
        </w:rPr>
        <w:t>У обучающегося будут сформированы умения общения как часть коммуникативных универсальных учебных действий</w:t>
      </w:r>
      <w:r w:rsidRPr="00DA575F">
        <w:rPr>
          <w:rFonts w:ascii="Times New Roman" w:hAnsi="Times New Roman" w:cs="Times New Roman"/>
          <w:color w:val="auto"/>
          <w:sz w:val="24"/>
          <w:szCs w:val="24"/>
        </w:rPr>
        <w:t>:</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конструктивно разрешать конфликты посредством учёта интересов сторон и сотрудничества.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31.2.2.2.3.</w:t>
      </w:r>
      <w:r w:rsidRPr="00DA575F">
        <w:rPr>
          <w:rStyle w:val="Bold"/>
          <w:bCs/>
          <w:color w:val="auto"/>
          <w:sz w:val="24"/>
          <w:szCs w:val="24"/>
        </w:rPr>
        <w:t> </w:t>
      </w:r>
      <w:r w:rsidRPr="00DA575F">
        <w:rPr>
          <w:rFonts w:ascii="Times New Roman" w:hAnsi="Times New Roman"/>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r w:rsidRPr="00DA575F">
        <w:rPr>
          <w:rFonts w:ascii="Times New Roman" w:hAnsi="Times New Roman" w:cs="Times New Roman"/>
          <w:color w:val="auto"/>
          <w:sz w:val="24"/>
          <w:szCs w:val="24"/>
        </w:rPr>
        <w:t>:</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47" w:name="_Toc101876895"/>
    </w:p>
    <w:bookmarkEnd w:id="247"/>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 состав предметных результатов по освоению обязательного содержания включены физические упражнения: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w:t>
      </w:r>
      <w:r w:rsidRPr="00DA575F">
        <w:rPr>
          <w:rFonts w:ascii="Times New Roman" w:hAnsi="Times New Roman" w:cs="Times New Roman"/>
          <w:color w:val="auto"/>
          <w:sz w:val="24"/>
          <w:szCs w:val="24"/>
        </w:rPr>
        <w:lastRenderedPageBreak/>
        <w:t>(спортивные гимнастические упражнения, спортивные игровые упражнения, спортивные туристические упражнения).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Предметные результаты</w:t>
      </w:r>
      <w:r w:rsidRPr="00DA575F">
        <w:rPr>
          <w:rFonts w:ascii="Times New Roman" w:hAnsi="Times New Roman" w:cs="Times New Roman"/>
          <w:color w:val="auto"/>
          <w:sz w:val="24"/>
          <w:szCs w:val="24"/>
        </w:rPr>
        <w:t xml:space="preserve"> представлены по годам обучения и отражают сформированность у обучающихся определённых умений.</w:t>
      </w:r>
      <w:bookmarkStart w:id="248" w:name="_Toc101876896"/>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31.2.2.3. К концу обучения в 1 классе обучающийся получит следующие предметные результаты по отдельным темам программы по физической культуре:</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Знания о физической культуре:</w:t>
      </w:r>
    </w:p>
    <w:bookmarkEnd w:id="248"/>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различать основные предметные области физической культуры (гимнастика, игры, туризм, спорт);</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sz w:val="24"/>
          <w:szCs w:val="24"/>
        </w:rPr>
        <w:t>иметь представление об</w:t>
      </w:r>
      <w:r w:rsidRPr="00DA575F">
        <w:rPr>
          <w:rFonts w:ascii="Times New Roman" w:hAnsi="Times New Roman" w:cs="Times New Roman"/>
          <w:color w:val="auto"/>
          <w:sz w:val="24"/>
          <w:szCs w:val="24"/>
        </w:rPr>
        <w:t xml:space="preserve"> основных видах разминки.</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Способы физкультурной деятельности.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занятия общеразвивающими и здоровье формирующими физическими упражнениями: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развивающие, подвижные игры и спортивные эстафеты, строевые упражнения: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Физическое совершенствование.</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Физкультурно-оздоровительная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осваивать способы игровой деятельности. </w:t>
      </w:r>
      <w:bookmarkStart w:id="249" w:name="_Toc101876897"/>
    </w:p>
    <w:bookmarkEnd w:id="249"/>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31.2.2.4. К концу обучения во 2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Знания о физической культуре: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Способы физкультурной деятельности.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занятия общеразвивающими и здоровье формирующими физическими упражнениями: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принимать решения в условиях игровой деятельности, оценивать правила безопасности в процессе игры;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знать основные строевые команды.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наблюдения за физическим развитием и физической подготовленностью:</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развивающие, подвижные игры и спортивные эстафеты, командные перестроения: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Физическое совершенствование.</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Физкультурно-оздоровительная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физические упражнения на развитие гибкости и координационно-скоростных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50" w:name="_Toc101876898"/>
    </w:p>
    <w:bookmarkEnd w:id="250"/>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31.2.2.5. К концу обучения в 3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Знания о физической культуре: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представлять и описывать общее строение человека, называть основные части костного скелета человека и основные группы мышц;</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описывать технику выполнения освоенных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формулировать основные правила безопасного поведения на занятиях по физической культуре;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различать упражнения по воздействию на развитие основных физических качеств и способностей человека;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различать упражнения на развитие моторики; </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объяснять технику дыхания под водой, технику удержания тела на воде;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формулировать основные правила выполнения спортивных упражнений (по виду спорта на выбор);</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выявлять характерные ошибки при выполнении физических упражнений.</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Способы физкультурной деятельности.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занятия общеразвивающими и здоровье формирующими физическими упражнениями: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организовывать проведение игр, игровых заданий и спортивных эстафет (на выбор).</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наблюдения за физическим развитием и физической подготовленностью:</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проводить наблюдения за своим дыханием при выполнении упражнений основной гимнастики.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Самостоятельные развивающие, подвижные игры и спортивные эстафеты: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составлять, организовывать и проводить игры и игровые задания;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Физическое совершенствование.</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Физкультурно-оздоровительная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и выполнять технику спортивного плавания стилями (на выбор): брасс, кроль на спине, кроль;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w:t>
      </w:r>
      <w:r w:rsidRPr="00DA575F">
        <w:rPr>
          <w:rFonts w:ascii="Times New Roman" w:hAnsi="Times New Roman" w:cs="Times New Roman"/>
          <w:color w:val="auto"/>
          <w:spacing w:val="1"/>
          <w:sz w:val="24"/>
          <w:szCs w:val="24"/>
        </w:rPr>
        <w:lastRenderedPageBreak/>
        <w:t>удержание на воде, дыхание под водой и другие;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проявлять физические качества: гибкость, координацию – и демонстрировать динамику их развития;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строевой и походный шаг.</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Спортивно-оздоровительная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51" w:name="_Toc101876899"/>
    </w:p>
    <w:bookmarkEnd w:id="251"/>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31.2.2.6. К концу обучения в 4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Знания о физической культуре: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понимать и перечислять физические упражнения в классификации по преимущественной целевой направленности;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формулировать основные задачи физической культуры, объяснять отличия задач физической культуры от задач спорта;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знать строевые команды;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определять ситуации, требующие применения правил предупреждения травматизма;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определять состав спортивной одежды в зависимости от погодных условий и условий занятий;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различать гимнастические упражнения по воздействию на развитие физических качеств (сила, быстрота, координация, гибкость).</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Способы физкультурной деятельности: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объяснять технику разученных гимнастических упражнений и специальных физических </w:t>
      </w:r>
      <w:r w:rsidRPr="00DA575F">
        <w:rPr>
          <w:rFonts w:ascii="Times New Roman" w:hAnsi="Times New Roman" w:cs="Times New Roman"/>
          <w:color w:val="auto"/>
          <w:sz w:val="24"/>
          <w:szCs w:val="24"/>
        </w:rPr>
        <w:lastRenderedPageBreak/>
        <w:t>упражнений по виду спорта (по выбору);</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общаться и взаимодействовать в игровой деятельности;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составлять, организовывать и проводить подвижные игры с элементами соревновательной деятельности.</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Физическое совершенствование</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Физкультурно-оздоровительная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принимать на себя ответственность за результаты эффективного развития собственных физических качеств.</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Спортивно-оздоровительная деятельность: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и показывать универсальные умения при выполнении организующих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технику выполнения спортивных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по взаимодействию в парах и группах при разучивании специальных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выявлять характерные ошибки при выполнении гимнастических упражнений и техники плавания;</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различать, выполнять и озвучивать строевые команды;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осваивать универсальные умения по взаимодействию в группах при разучивании и выполнении физических упражнений;</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и демонстрировать технику различных стилей плавания (на выбор), выполнять плавание на скорость;</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описывать и демонстрировать правила соревновательной деятельности по виду спорта (на выбор);</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соблюдать правила техники безопасности при занятиях физической культурой и спортом;</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демонстрировать технику удержания гимнастических предметов (мяч, скакалка) при передаче, броске, ловле, вращении, перекатах;</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демонстрировать технику выполнения равновесий, поворотов, прыжков толчком с одной ноги (попеременно), на месте и с разбега;</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технику танцевальных шагов, выполняемых индивидуально, парами, в группах;</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моделировать комплексы упражнений общей гимнастики по видам разминки (общая, партерная, у опоры);</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осваивать универсальные умения управлять эмоциями в процессе учебной и игровой </w:t>
      </w:r>
      <w:r w:rsidRPr="00DA575F">
        <w:rPr>
          <w:rFonts w:ascii="Times New Roman" w:hAnsi="Times New Roman" w:cs="Times New Roman"/>
          <w:color w:val="auto"/>
          <w:sz w:val="24"/>
          <w:szCs w:val="24"/>
        </w:rPr>
        <w:lastRenderedPageBreak/>
        <w:t>деятельности;</w:t>
      </w:r>
    </w:p>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осваивать технические действия из спортивных игр.</w:t>
      </w:r>
      <w:bookmarkStart w:id="252" w:name="_Toc101876900"/>
    </w:p>
    <w:bookmarkEnd w:id="252"/>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31.2.3. </w:t>
      </w:r>
      <w:r w:rsidRPr="00DA575F">
        <w:rPr>
          <w:rFonts w:ascii="Times New Roman" w:hAnsi="Times New Roman" w:cs="Times New Roman"/>
          <w:color w:val="auto"/>
          <w:sz w:val="24"/>
          <w:szCs w:val="24"/>
        </w:rPr>
        <w:t>Содержание обучения в 1 классе.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Исходные положения в физических упражнениях: стойки, упоры, седы, положения лёжа, сидя, у опоры.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27977" w:rsidRPr="00DA575F" w:rsidRDefault="00F27977" w:rsidP="00680477">
      <w:pPr>
        <w:pStyle w:val="body"/>
        <w:spacing w:line="240" w:lineRule="auto"/>
        <w:ind w:firstLine="709"/>
        <w:contextualSpacing/>
        <w:rPr>
          <w:rFonts w:ascii="Times New Roman" w:hAnsi="Times New Roman" w:cs="Times New Roman"/>
          <w:color w:val="auto"/>
          <w:spacing w:val="3"/>
          <w:sz w:val="24"/>
          <w:szCs w:val="24"/>
        </w:rPr>
      </w:pPr>
      <w:r w:rsidRPr="00DA575F">
        <w:rPr>
          <w:rFonts w:ascii="Times New Roman" w:hAnsi="Times New Roman" w:cs="Times New Roman"/>
          <w:color w:val="auto"/>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Распорядок дня. Личная гигиена. Основные правила личной гигиены.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Самоконтроль. Строевые команды, построение, расчёт.</w:t>
      </w:r>
    </w:p>
    <w:p w:rsidR="00F27977" w:rsidRPr="00DA575F" w:rsidRDefault="00F27977" w:rsidP="00680477">
      <w:pPr>
        <w:pStyle w:val="body"/>
        <w:spacing w:line="240" w:lineRule="auto"/>
        <w:ind w:firstLine="709"/>
        <w:contextualSpacing/>
        <w:rPr>
          <w:rStyle w:val="Bold"/>
          <w:rFonts w:ascii="Times New Roman" w:hAnsi="Times New Roman" w:cs="Times New Roman"/>
          <w:b w:val="0"/>
          <w:color w:val="auto"/>
          <w:sz w:val="24"/>
          <w:szCs w:val="24"/>
        </w:rPr>
      </w:pPr>
      <w:r w:rsidRPr="00DA575F">
        <w:rPr>
          <w:rStyle w:val="Bold"/>
          <w:rFonts w:ascii="Times New Roman" w:hAnsi="Times New Roman" w:cs="Times New Roman"/>
          <w:b w:val="0"/>
          <w:color w:val="auto"/>
          <w:sz w:val="24"/>
          <w:szCs w:val="24"/>
        </w:rPr>
        <w:t>Физические упражнения.</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Упражнения по видам разминки.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Общая разминка.</w:t>
      </w:r>
      <w:r w:rsidRPr="00DA575F">
        <w:rPr>
          <w:rFonts w:ascii="Times New Roman" w:hAnsi="Times New Roman" w:cs="Times New Roman"/>
          <w:color w:val="auto"/>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Партерная разминка.</w:t>
      </w:r>
      <w:r w:rsidRPr="00DA575F">
        <w:rPr>
          <w:rFonts w:ascii="Times New Roman" w:hAnsi="Times New Roman" w:cs="Times New Roman"/>
          <w:color w:val="auto"/>
          <w:sz w:val="24"/>
          <w:szCs w:val="24"/>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Подводящие упражнения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Группировка, кувырок в сторону, освоение подводящих упражнений к выполнению продольных и поперечных шпагатов («ящерка»).</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Упражнения для развития моторики и координации с гимнастическим предметом.</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Упражнения для развития координации и развития жизненно важных навыков и умений.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танцевальных шагов: «буратино», «ковырялочка», «верёвочка».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Бег, сочетаемый с круговыми движениями руками.</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Игры и игровые задания, спортивные эстафеты.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Музыкально-сценические игры. Игровые задания. Спортивные эстафеты с мячом, со </w:t>
      </w:r>
      <w:r w:rsidRPr="00DA575F">
        <w:rPr>
          <w:rFonts w:ascii="Times New Roman" w:hAnsi="Times New Roman" w:cs="Times New Roman"/>
          <w:color w:val="auto"/>
          <w:sz w:val="24"/>
          <w:szCs w:val="24"/>
        </w:rPr>
        <w:lastRenderedPageBreak/>
        <w:t xml:space="preserve">скакалкой. Спортивные игры с элементами единоборства. </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Организующие команды и приёмы.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универсальных умений при выполнении организующих команд.</w:t>
      </w:r>
      <w:bookmarkStart w:id="253" w:name="_Toc101876902"/>
    </w:p>
    <w:bookmarkEnd w:id="253"/>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31.2.4. </w:t>
      </w:r>
      <w:r w:rsidRPr="00DA575F">
        <w:rPr>
          <w:rFonts w:ascii="Times New Roman" w:hAnsi="Times New Roman" w:cs="Times New Roman"/>
          <w:color w:val="auto"/>
          <w:sz w:val="24"/>
          <w:szCs w:val="24"/>
        </w:rPr>
        <w:t>Содержание обучения во 2 классе.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Упражнения по видам разминки.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Общая разминка.</w:t>
      </w:r>
      <w:r w:rsidRPr="00DA575F">
        <w:rPr>
          <w:rFonts w:ascii="Times New Roman" w:hAnsi="Times New Roman" w:cs="Times New Roman"/>
          <w:color w:val="auto"/>
          <w:sz w:val="24"/>
          <w:szCs w:val="24"/>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Партерная разминка.</w:t>
      </w:r>
      <w:r w:rsidRPr="00DA575F">
        <w:rPr>
          <w:rFonts w:ascii="Times New Roman" w:hAnsi="Times New Roman" w:cs="Times New Roman"/>
          <w:color w:val="auto"/>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Style w:val="Bold"/>
          <w:rFonts w:ascii="Times New Roman" w:hAnsi="Times New Roman" w:cs="Times New Roman"/>
          <w:b w:val="0"/>
          <w:color w:val="auto"/>
          <w:spacing w:val="-1"/>
          <w:sz w:val="24"/>
          <w:szCs w:val="24"/>
        </w:rPr>
        <w:t>Разминка у опоры.</w:t>
      </w:r>
      <w:r w:rsidRPr="00DA575F">
        <w:rPr>
          <w:rFonts w:ascii="Times New Roman" w:hAnsi="Times New Roman" w:cs="Times New Roman"/>
          <w:color w:val="auto"/>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pacing w:val="-4"/>
          <w:sz w:val="24"/>
          <w:szCs w:val="24"/>
        </w:rPr>
      </w:pPr>
      <w:r w:rsidRPr="00DA575F">
        <w:rPr>
          <w:rStyle w:val="BoldItalic"/>
          <w:rFonts w:ascii="Times New Roman" w:hAnsi="Times New Roman" w:cs="Times New Roman"/>
          <w:b w:val="0"/>
          <w:i w:val="0"/>
          <w:color w:val="auto"/>
          <w:spacing w:val="-4"/>
          <w:sz w:val="24"/>
          <w:szCs w:val="24"/>
        </w:rPr>
        <w:t>Подводящие упражнения, акробатические упражнения.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упражнений: кувырок вперёд, назад, шпагат, колесо, мост из положения сидя, стоя и вставание из положения мост.</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Упражнения для развития моторики и координации с гимнастическим предметом</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Бросок мяча в заданную плоскость и ловля мяча. Серия отбивов мяча.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Комбинации упражнений. Осваиваем соединение изученных упражнений в комбинации.</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Пример:</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Пример:</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Исходное положение: сидя в группировке – кувырок вперед-поворот «казак» – подъём – стойка в VI позиции, руки опущены.</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Упражнения для развития координации и развития жизненно важных навыков и умений.</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Плавательная подготовка.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Style w:val="Italic"/>
          <w:rFonts w:ascii="Times New Roman" w:hAnsi="Times New Roman" w:cs="Times New Roman"/>
          <w:i w:val="0"/>
          <w:color w:val="auto"/>
          <w:sz w:val="24"/>
          <w:szCs w:val="24"/>
        </w:rPr>
        <w:t>Основная гимнастика.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универсальных умений дыхания во время выполнения гимнастических упражнений.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упражнений на развитие силы: сгибание и разгибание рук в упоре лёжа на полу.</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Игры и игровые задания, спортивные эстафеты.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Организующие команды и приёмы.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54" w:name="_Toc101876903"/>
      <w:r w:rsidRPr="00DA575F">
        <w:rPr>
          <w:rFonts w:ascii="Times New Roman" w:hAnsi="Times New Roman" w:cs="Times New Roman"/>
          <w:color w:val="auto"/>
          <w:sz w:val="24"/>
          <w:szCs w:val="24"/>
        </w:rPr>
        <w:t xml:space="preserve"> одному с равномерной скоростью</w:t>
      </w:r>
    </w:p>
    <w:bookmarkEnd w:id="254"/>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31.2.5. </w:t>
      </w:r>
      <w:r w:rsidRPr="00DA575F">
        <w:rPr>
          <w:rFonts w:ascii="Times New Roman" w:hAnsi="Times New Roman" w:cs="Times New Roman"/>
          <w:color w:val="auto"/>
          <w:sz w:val="24"/>
          <w:szCs w:val="24"/>
        </w:rPr>
        <w:t>Содержание обучения в 3 классе.</w:t>
      </w:r>
    </w:p>
    <w:p w:rsidR="00F27977" w:rsidRPr="00DA575F" w:rsidRDefault="00F27977" w:rsidP="00680477">
      <w:pPr>
        <w:pStyle w:val="body"/>
        <w:spacing w:line="240" w:lineRule="auto"/>
        <w:ind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Основные группы мышц человека. Подводящие упражнения к выполнению акробатических упражнений.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Моделирование физической нагрузки при выполнении гимнастических упражнений для развития основных физических качеств.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навыков по самостоятельному ведению общей, партерной разминки и разминки у опоры в группе.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Организующие команды и приёмы.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w:t>
      </w:r>
      <w:r w:rsidRPr="00DA575F">
        <w:rPr>
          <w:rFonts w:ascii="Times New Roman" w:hAnsi="Times New Roman" w:cs="Times New Roman"/>
          <w:color w:val="auto"/>
          <w:sz w:val="24"/>
          <w:szCs w:val="24"/>
        </w:rPr>
        <w:lastRenderedPageBreak/>
        <w:t>передвижение в колонне по одному с равномерной скоростью.</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Спортивно-оздоровительная деятельность.</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упражнений основной гимнастики на развитие отдельных мышечных групп.</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F27977" w:rsidRPr="00DA575F" w:rsidRDefault="00F27977" w:rsidP="00680477">
      <w:pPr>
        <w:pStyle w:val="body"/>
        <w:spacing w:line="240" w:lineRule="auto"/>
        <w:ind w:firstLine="709"/>
        <w:contextualSpacing/>
        <w:rPr>
          <w:rFonts w:ascii="Times New Roman" w:hAnsi="Times New Roman" w:cs="Times New Roman"/>
          <w:color w:val="auto"/>
          <w:spacing w:val="3"/>
          <w:sz w:val="24"/>
          <w:szCs w:val="24"/>
        </w:rPr>
      </w:pPr>
      <w:r w:rsidRPr="00DA575F">
        <w:rPr>
          <w:rFonts w:ascii="Times New Roman" w:hAnsi="Times New Roman" w:cs="Times New Roman"/>
          <w:color w:val="auto"/>
          <w:spacing w:val="3"/>
          <w:sz w:val="24"/>
          <w:szCs w:val="24"/>
        </w:rPr>
        <w:t>Овладение техникой выполнения серии поворотов и прыжков, в том числе с использованием гимнастических предметов.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плавания на дистанцию не менее 25 метров (при наличии материально-технической базы).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правил вида спорта (на выбор), освоение физических упражнений для начальной подготовки по данному виду спорта.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Выполнение заданий в ролевых играх и игровых заданий.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Различные групповые выступления, в том числе освоение основных условий участия во флешмобах.</w:t>
      </w:r>
      <w:bookmarkStart w:id="255" w:name="_Toc101876904"/>
    </w:p>
    <w:bookmarkEnd w:id="255"/>
    <w:p w:rsidR="00F27977" w:rsidRPr="00DA575F" w:rsidRDefault="00F27977" w:rsidP="00680477">
      <w:pPr>
        <w:pStyle w:val="list-dash"/>
        <w:spacing w:line="240" w:lineRule="auto"/>
        <w:ind w:left="0" w:firstLine="709"/>
        <w:contextualSpacing/>
        <w:rPr>
          <w:rFonts w:ascii="Times New Roman" w:hAnsi="Times New Roman" w:cs="Times New Roman"/>
          <w:color w:val="auto"/>
          <w:sz w:val="24"/>
          <w:szCs w:val="24"/>
        </w:rPr>
      </w:pPr>
      <w:r w:rsidRPr="00DA575F">
        <w:rPr>
          <w:rStyle w:val="Bold"/>
          <w:rFonts w:ascii="Times New Roman" w:hAnsi="Times New Roman" w:cs="Times New Roman"/>
          <w:b w:val="0"/>
          <w:color w:val="auto"/>
          <w:sz w:val="24"/>
          <w:szCs w:val="24"/>
        </w:rPr>
        <w:t>31.2.6. </w:t>
      </w:r>
      <w:r w:rsidRPr="00DA575F">
        <w:rPr>
          <w:rFonts w:ascii="Times New Roman" w:hAnsi="Times New Roman" w:cs="Times New Roman"/>
          <w:color w:val="auto"/>
          <w:sz w:val="24"/>
          <w:szCs w:val="24"/>
        </w:rPr>
        <w:t>Содержание обучения в 4 классе.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27977" w:rsidRPr="00DA575F" w:rsidRDefault="00F27977" w:rsidP="00680477">
      <w:pPr>
        <w:pStyle w:val="body"/>
        <w:spacing w:line="240" w:lineRule="auto"/>
        <w:ind w:firstLine="709"/>
        <w:contextualSpacing/>
        <w:rPr>
          <w:rFonts w:ascii="Times New Roman" w:hAnsi="Times New Roman" w:cs="Times New Roman"/>
          <w:color w:val="auto"/>
          <w:spacing w:val="3"/>
          <w:sz w:val="24"/>
          <w:szCs w:val="24"/>
        </w:rPr>
      </w:pPr>
      <w:r w:rsidRPr="00DA575F">
        <w:rPr>
          <w:rFonts w:ascii="Times New Roman" w:hAnsi="Times New Roman" w:cs="Times New Roman"/>
          <w:color w:val="auto"/>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Способы демонстрации результатов освоения программы по физической культуре. </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Style w:val="BoldItalic"/>
          <w:rFonts w:ascii="Times New Roman" w:hAnsi="Times New Roman" w:cs="Times New Roman"/>
          <w:b w:val="0"/>
          <w:i w:val="0"/>
          <w:color w:val="auto"/>
          <w:sz w:val="24"/>
          <w:szCs w:val="24"/>
        </w:rPr>
        <w:t>Спортивно-оздоровительная деятельность</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комбинаций упражнений основной гимнастики с элементами акробатики и танцевальных шагов.</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техникой выполнения гимнастических упражнений для сбалансированности веса и роста; эстетических движений.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Овладение техникой выполнения гимнастических упражнений на укрепление мышц </w:t>
      </w:r>
      <w:r w:rsidRPr="00DA575F">
        <w:rPr>
          <w:rFonts w:ascii="Times New Roman" w:hAnsi="Times New Roman" w:cs="Times New Roman"/>
          <w:color w:val="auto"/>
          <w:sz w:val="24"/>
          <w:szCs w:val="24"/>
        </w:rPr>
        <w:lastRenderedPageBreak/>
        <w:t xml:space="preserve">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Овладение техникой выполнения гимнастической, строевой и туристической ходьбы и равномерного бега на 60 и 100 м.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Выполнение заданий в ролевых, туристических, спортивных играх.</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Освоение строевого шага и походного шага. Шеренги, перестроения и движение в шеренгах. Повороты на месте и в движении.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Овладение техникой выполнения групповых гимнастических и спортивных упражнений.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Демонстрация результатов освоения программы по физической культуре.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 Вариант № 2.</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31.3.1. Пояснительная записка.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575F">
        <w:rPr>
          <w:rFonts w:ascii="Times New Roman" w:hAnsi="Times New Roman"/>
          <w:color w:val="auto"/>
          <w:sz w:val="24"/>
          <w:szCs w:val="24"/>
        </w:rPr>
        <w:t xml:space="preserve">рабочей </w:t>
      </w:r>
      <w:r w:rsidRPr="00DA575F">
        <w:rPr>
          <w:rFonts w:ascii="Times New Roman" w:hAnsi="Times New Roman" w:cs="Times New Roman"/>
          <w:color w:val="auto"/>
          <w:sz w:val="24"/>
          <w:szCs w:val="24"/>
        </w:rPr>
        <w:t>программе воспитания.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31.3.1.5. Целью образования по физической культуре </w:t>
      </w:r>
      <w:r w:rsidRPr="00DA575F">
        <w:rPr>
          <w:rFonts w:ascii="Times New Roman" w:hAnsi="Times New Roman"/>
          <w:color w:val="auto"/>
          <w:sz w:val="24"/>
          <w:szCs w:val="24"/>
        </w:rPr>
        <w:t>на уровне начального общего образования</w:t>
      </w:r>
      <w:r w:rsidRPr="00DA575F">
        <w:rPr>
          <w:rFonts w:ascii="Times New Roman" w:hAnsi="Times New Roman" w:cs="Times New Roman"/>
          <w:color w:val="auto"/>
          <w:sz w:val="24"/>
          <w:szCs w:val="24"/>
        </w:rPr>
        <w:t xml:space="preserve">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31.3.1.6. Развивающая ориентация учебного предмета «Физическая культура» заключается </w:t>
      </w:r>
      <w:r w:rsidRPr="00DA575F">
        <w:rPr>
          <w:rFonts w:ascii="Times New Roman" w:hAnsi="Times New Roman" w:cs="Times New Roman"/>
          <w:color w:val="auto"/>
          <w:sz w:val="24"/>
          <w:szCs w:val="24"/>
        </w:rPr>
        <w:lastRenderedPageBreak/>
        <w:t xml:space="preserve">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DA575F">
        <w:rPr>
          <w:rFonts w:ascii="Times New Roman" w:hAnsi="Times New Roman"/>
          <w:color w:val="auto"/>
          <w:sz w:val="24"/>
          <w:szCs w:val="24"/>
        </w:rPr>
        <w:t>обучающихся</w:t>
      </w:r>
      <w:r w:rsidRPr="00DA575F">
        <w:rPr>
          <w:rFonts w:ascii="Times New Roman" w:hAnsi="Times New Roman" w:cs="Times New Roman"/>
          <w:color w:val="auto"/>
          <w:sz w:val="24"/>
          <w:szCs w:val="24"/>
        </w:rPr>
        <w:t xml:space="preserve">,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31.3.1.11.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31.3.1.12. Планируемые результаты включают в себя личностные, метапредметные и предметные результаты.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31.3.1.13.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31.3.1.14. </w:t>
      </w:r>
      <w:bookmarkStart w:id="256" w:name="_Toc103687208"/>
      <w:r w:rsidRPr="00DA575F">
        <w:rPr>
          <w:rFonts w:ascii="Times New Roman" w:hAnsi="Times New Roman"/>
          <w:color w:val="auto"/>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bookmarkStart w:id="257" w:name="_Toc103687209"/>
      <w:bookmarkEnd w:id="256"/>
      <w:r w:rsidRPr="00DA575F">
        <w:rPr>
          <w:rFonts w:ascii="Times New Roman" w:hAnsi="Times New Roman" w:cs="Times New Roman"/>
          <w:color w:val="auto"/>
          <w:sz w:val="24"/>
          <w:szCs w:val="24"/>
        </w:rPr>
        <w:t>31.3.2. Содержание обучения в 1 класс</w:t>
      </w:r>
      <w:bookmarkEnd w:id="257"/>
      <w:r w:rsidRPr="00DA575F">
        <w:rPr>
          <w:rFonts w:ascii="Times New Roman" w:hAnsi="Times New Roman" w:cs="Times New Roman"/>
          <w:color w:val="auto"/>
          <w:sz w:val="24"/>
          <w:szCs w:val="24"/>
        </w:rPr>
        <w:t xml:space="preserve">е.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31.3.2.1. </w:t>
      </w:r>
      <w:r w:rsidRPr="00DA575F">
        <w:rPr>
          <w:rStyle w:val="BoldItalic"/>
          <w:rFonts w:ascii="Times New Roman" w:hAnsi="Times New Roman" w:cs="Times New Roman"/>
          <w:b w:val="0"/>
          <w:i w:val="0"/>
          <w:color w:val="auto"/>
          <w:sz w:val="24"/>
          <w:szCs w:val="24"/>
        </w:rPr>
        <w:t>Знания о физической культуре.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31.3.2.2. </w:t>
      </w:r>
      <w:r w:rsidRPr="00DA575F">
        <w:rPr>
          <w:rStyle w:val="BoldItalic"/>
          <w:rFonts w:ascii="Times New Roman" w:hAnsi="Times New Roman" w:cs="Times New Roman"/>
          <w:b w:val="0"/>
          <w:i w:val="0"/>
          <w:color w:val="auto"/>
          <w:sz w:val="24"/>
          <w:szCs w:val="24"/>
        </w:rPr>
        <w:t>Способы самостоятельной деятельности.</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Режим дня и правила его составления и соблюдения.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31.3.2.3. </w:t>
      </w:r>
      <w:r w:rsidRPr="00DA575F">
        <w:rPr>
          <w:rStyle w:val="BoldItalic"/>
          <w:rFonts w:ascii="Times New Roman" w:hAnsi="Times New Roman" w:cs="Times New Roman"/>
          <w:b w:val="0"/>
          <w:i w:val="0"/>
          <w:color w:val="auto"/>
          <w:sz w:val="24"/>
          <w:szCs w:val="24"/>
        </w:rPr>
        <w:t>Физическое совершенствование.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31.3.2.3.1. </w:t>
      </w:r>
      <w:r w:rsidRPr="00DA575F">
        <w:rPr>
          <w:rStyle w:val="Italic"/>
          <w:rFonts w:ascii="Times New Roman" w:hAnsi="Times New Roman" w:cs="Times New Roman"/>
          <w:i w:val="0"/>
          <w:color w:val="auto"/>
          <w:sz w:val="24"/>
          <w:szCs w:val="24"/>
        </w:rPr>
        <w:t>Оздоровительная физическая культура</w:t>
      </w:r>
      <w:r w:rsidRPr="00DA575F">
        <w:rPr>
          <w:rFonts w:ascii="Times New Roman" w:hAnsi="Times New Roman" w:cs="Times New Roman"/>
          <w:color w:val="auto"/>
          <w:sz w:val="24"/>
          <w:szCs w:val="24"/>
        </w:rPr>
        <w:t>.</w:t>
      </w:r>
      <w:r w:rsidRPr="00DA575F">
        <w:rPr>
          <w:rStyle w:val="Italic"/>
          <w:rFonts w:ascii="Times New Roman" w:hAnsi="Times New Roman" w:cs="Times New Roman"/>
          <w:i w:val="0"/>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31.3.2.3.2. </w:t>
      </w:r>
      <w:r w:rsidRPr="00DA575F">
        <w:rPr>
          <w:rStyle w:val="Italic"/>
          <w:rFonts w:ascii="Times New Roman" w:hAnsi="Times New Roman" w:cs="Times New Roman"/>
          <w:i w:val="0"/>
          <w:color w:val="auto"/>
          <w:sz w:val="24"/>
          <w:szCs w:val="24"/>
        </w:rPr>
        <w:t>Спортивно-оздоровительная физическая культура</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Правила поведения на уроках физической культуры, подбора одежды для занятий в спортивном зале и на открытом воздухе.</w:t>
      </w:r>
      <w:r w:rsidRPr="00DA575F">
        <w:rPr>
          <w:rStyle w:val="Italic"/>
          <w:rFonts w:ascii="Times New Roman" w:hAnsi="Times New Roman" w:cs="Times New Roman"/>
          <w:i w:val="0"/>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pacing w:val="2"/>
          <w:sz w:val="24"/>
          <w:szCs w:val="24"/>
        </w:rPr>
        <w:t xml:space="preserve">Гимнастика с основами акробатики. </w:t>
      </w:r>
    </w:p>
    <w:p w:rsidR="00F27977" w:rsidRPr="00DA575F" w:rsidRDefault="00F27977" w:rsidP="00680477">
      <w:pPr>
        <w:pStyle w:val="body"/>
        <w:spacing w:line="240" w:lineRule="auto"/>
        <w:ind w:firstLine="709"/>
        <w:contextualSpacing/>
        <w:rPr>
          <w:rFonts w:ascii="Times New Roman" w:hAnsi="Times New Roman" w:cs="Times New Roman"/>
          <w:color w:val="auto"/>
          <w:spacing w:val="2"/>
          <w:sz w:val="24"/>
          <w:szCs w:val="24"/>
        </w:rPr>
      </w:pPr>
      <w:r w:rsidRPr="00DA575F">
        <w:rPr>
          <w:rFonts w:ascii="Times New Roman" w:hAnsi="Times New Roman" w:cs="Times New Roman"/>
          <w:color w:val="auto"/>
          <w:spacing w:val="2"/>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Лыжная подготовка</w:t>
      </w:r>
      <w:r w:rsidRPr="00DA575F">
        <w:rPr>
          <w:rStyle w:val="Italic"/>
          <w:rFonts w:ascii="Times New Roman" w:hAnsi="Times New Roman" w:cs="Times New Roman"/>
          <w:i w:val="0"/>
          <w:color w:val="auto"/>
          <w:sz w:val="24"/>
          <w:szCs w:val="24"/>
        </w:rPr>
        <w:t>.</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Лёгкая атлетика.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Подвижные и спортивные игры.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Считалки для самостоятельной организации подвижных игр.</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31.3.2.3.3. </w:t>
      </w:r>
      <w:r w:rsidRPr="00DA575F">
        <w:rPr>
          <w:rStyle w:val="Italic"/>
          <w:rFonts w:ascii="Times New Roman" w:hAnsi="Times New Roman" w:cs="Times New Roman"/>
          <w:i w:val="0"/>
          <w:color w:val="auto"/>
          <w:sz w:val="24"/>
          <w:szCs w:val="24"/>
        </w:rPr>
        <w:t xml:space="preserve">Прикладно-ориентированная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58" w:name="_Toc103687210"/>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31.3.3. Содержание обучения во 2 класс</w:t>
      </w:r>
      <w:bookmarkEnd w:id="258"/>
      <w:r w:rsidRPr="00DA575F">
        <w:rPr>
          <w:rFonts w:ascii="Times New Roman" w:hAnsi="Times New Roman" w:cs="Times New Roman"/>
          <w:color w:val="auto"/>
          <w:sz w:val="24"/>
          <w:szCs w:val="24"/>
        </w:rPr>
        <w:t>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31.3.3.1. </w:t>
      </w:r>
      <w:r w:rsidRPr="00DA575F">
        <w:rPr>
          <w:rStyle w:val="BoldItalic"/>
          <w:rFonts w:ascii="Times New Roman" w:hAnsi="Times New Roman" w:cs="Times New Roman"/>
          <w:b w:val="0"/>
          <w:i w:val="0"/>
          <w:color w:val="auto"/>
          <w:sz w:val="24"/>
          <w:szCs w:val="24"/>
        </w:rPr>
        <w:t>Знания о физической культуре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Из истории возникновения физических упражнений и первых соревнований. Зарождение Олимпийских игр древности.</w:t>
      </w:r>
    </w:p>
    <w:p w:rsidR="00F27977" w:rsidRPr="00DA575F" w:rsidRDefault="00F27977" w:rsidP="00680477">
      <w:pPr>
        <w:pStyle w:val="body"/>
        <w:spacing w:line="240" w:lineRule="auto"/>
        <w:ind w:firstLine="709"/>
        <w:contextualSpacing/>
        <w:rPr>
          <w:rStyle w:val="BoldItalic"/>
          <w:rFonts w:ascii="Times New Roman" w:hAnsi="Times New Roman" w:cs="Times New Roman"/>
          <w:b w:val="0"/>
          <w:i w:val="0"/>
          <w:color w:val="auto"/>
          <w:sz w:val="24"/>
          <w:szCs w:val="24"/>
        </w:rPr>
      </w:pPr>
      <w:r w:rsidRPr="00DA575F">
        <w:rPr>
          <w:rFonts w:ascii="Times New Roman" w:hAnsi="Times New Roman" w:cs="Times New Roman"/>
          <w:color w:val="auto"/>
          <w:sz w:val="24"/>
          <w:szCs w:val="24"/>
        </w:rPr>
        <w:t>31.3.3.2. </w:t>
      </w:r>
      <w:r w:rsidRPr="00DA575F">
        <w:rPr>
          <w:rStyle w:val="BoldItalic"/>
          <w:rFonts w:ascii="Times New Roman" w:hAnsi="Times New Roman" w:cs="Times New Roman"/>
          <w:b w:val="0"/>
          <w:i w:val="0"/>
          <w:color w:val="auto"/>
          <w:sz w:val="24"/>
          <w:szCs w:val="24"/>
        </w:rPr>
        <w:t xml:space="preserve">Способы самостоятельной деятельности.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31.3.3.3. </w:t>
      </w:r>
      <w:r w:rsidRPr="00DA575F">
        <w:rPr>
          <w:rStyle w:val="BoldItalic"/>
          <w:rFonts w:ascii="Times New Roman" w:hAnsi="Times New Roman" w:cs="Times New Roman"/>
          <w:b w:val="0"/>
          <w:i w:val="0"/>
          <w:color w:val="auto"/>
          <w:sz w:val="24"/>
          <w:szCs w:val="24"/>
        </w:rPr>
        <w:t>Физическое совершенствование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31.3.3.3.1. </w:t>
      </w:r>
      <w:r w:rsidRPr="00DA575F">
        <w:rPr>
          <w:rStyle w:val="Italic"/>
          <w:rFonts w:ascii="Times New Roman" w:hAnsi="Times New Roman" w:cs="Times New Roman"/>
          <w:i w:val="0"/>
          <w:color w:val="auto"/>
          <w:sz w:val="24"/>
          <w:szCs w:val="24"/>
        </w:rPr>
        <w:t>Оздоровительная физическая культура.</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31.3.3.3.2. </w:t>
      </w:r>
      <w:r w:rsidRPr="00DA575F">
        <w:rPr>
          <w:rStyle w:val="Italic"/>
          <w:rFonts w:ascii="Times New Roman" w:hAnsi="Times New Roman" w:cs="Times New Roman"/>
          <w:i w:val="0"/>
          <w:color w:val="auto"/>
          <w:sz w:val="24"/>
          <w:szCs w:val="24"/>
        </w:rPr>
        <w:t xml:space="preserve">Спортивно-оздоровительная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Гимнастика с основами акробатики.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Лыжная подготовка.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Лёгкая атлетика.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Подвижные игры.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Подвижные игры с техническими приёмами спортивных игр (баскетбол, футбол).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pacing w:val="1"/>
          <w:sz w:val="24"/>
          <w:szCs w:val="24"/>
        </w:rPr>
      </w:pPr>
      <w:r w:rsidRPr="00DA575F">
        <w:rPr>
          <w:rFonts w:ascii="Times New Roman" w:hAnsi="Times New Roman" w:cs="Times New Roman"/>
          <w:color w:val="auto"/>
          <w:sz w:val="24"/>
          <w:szCs w:val="24"/>
        </w:rPr>
        <w:t>31.3.3.3.3. </w:t>
      </w:r>
      <w:r w:rsidRPr="00DA575F">
        <w:rPr>
          <w:rStyle w:val="Italic"/>
          <w:rFonts w:ascii="Times New Roman" w:hAnsi="Times New Roman" w:cs="Times New Roman"/>
          <w:i w:val="0"/>
          <w:color w:val="auto"/>
          <w:spacing w:val="1"/>
          <w:sz w:val="24"/>
          <w:szCs w:val="24"/>
        </w:rPr>
        <w:t xml:space="preserve">Прикладно-ориентированная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Подготовка к соревнованиям по комплексу ГТО. Развитие основных физических качеств средствами подвижных и спортивных игр.</w:t>
      </w:r>
      <w:bookmarkStart w:id="259" w:name="_Toc103687211"/>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z w:val="24"/>
          <w:szCs w:val="24"/>
        </w:rPr>
        <w:t>31.3.4. Содержание обучения в 3 класс</w:t>
      </w:r>
      <w:bookmarkEnd w:id="259"/>
      <w:r w:rsidRPr="00DA575F">
        <w:rPr>
          <w:rFonts w:ascii="Times New Roman" w:hAnsi="Times New Roman" w:cs="Times New Roman"/>
          <w:color w:val="auto"/>
          <w:sz w:val="24"/>
          <w:szCs w:val="24"/>
        </w:rPr>
        <w:t>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31.3.4.1. </w:t>
      </w:r>
      <w:r w:rsidRPr="00DA575F">
        <w:rPr>
          <w:rStyle w:val="BoldItalic"/>
          <w:rFonts w:ascii="Times New Roman" w:hAnsi="Times New Roman" w:cs="Times New Roman"/>
          <w:b w:val="0"/>
          <w:i w:val="0"/>
          <w:color w:val="auto"/>
          <w:sz w:val="24"/>
          <w:szCs w:val="24"/>
        </w:rPr>
        <w:t>Знания о физической культуре.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31.3.4.2. </w:t>
      </w:r>
      <w:r w:rsidRPr="00DA575F">
        <w:rPr>
          <w:rStyle w:val="BoldItalic"/>
          <w:rFonts w:ascii="Times New Roman" w:hAnsi="Times New Roman" w:cs="Times New Roman"/>
          <w:b w:val="0"/>
          <w:i w:val="0"/>
          <w:color w:val="auto"/>
          <w:sz w:val="24"/>
          <w:szCs w:val="24"/>
        </w:rPr>
        <w:t>Способы самостоятельной деятельности.</w:t>
      </w:r>
      <w:r w:rsidRPr="00DA575F">
        <w:rPr>
          <w:rStyle w:val="Italic"/>
          <w:rFonts w:ascii="Times New Roman" w:hAnsi="Times New Roman" w:cs="Times New Roman"/>
          <w:i w:val="0"/>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31.3.4.3. </w:t>
      </w:r>
      <w:r w:rsidRPr="00DA575F">
        <w:rPr>
          <w:rStyle w:val="BoldItalic"/>
          <w:rFonts w:ascii="Times New Roman" w:hAnsi="Times New Roman" w:cs="Times New Roman"/>
          <w:b w:val="0"/>
          <w:i w:val="0"/>
          <w:color w:val="auto"/>
          <w:sz w:val="24"/>
          <w:szCs w:val="24"/>
        </w:rPr>
        <w:t>Физическое совершенствование.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31.3.4.3.1. </w:t>
      </w:r>
      <w:r w:rsidRPr="00DA575F">
        <w:rPr>
          <w:rStyle w:val="Italic"/>
          <w:rFonts w:ascii="Times New Roman" w:hAnsi="Times New Roman" w:cs="Times New Roman"/>
          <w:i w:val="0"/>
          <w:color w:val="auto"/>
          <w:sz w:val="24"/>
          <w:szCs w:val="24"/>
        </w:rPr>
        <w:t xml:space="preserve">Оздоровительная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pacing w:val="3"/>
          <w:sz w:val="24"/>
          <w:szCs w:val="24"/>
        </w:rPr>
      </w:pPr>
      <w:r w:rsidRPr="00DA575F">
        <w:rPr>
          <w:rFonts w:ascii="Times New Roman" w:hAnsi="Times New Roman" w:cs="Times New Roman"/>
          <w:color w:val="auto"/>
          <w:sz w:val="24"/>
          <w:szCs w:val="24"/>
        </w:rPr>
        <w:t>31.3.4.3.2. </w:t>
      </w:r>
      <w:r w:rsidRPr="00DA575F">
        <w:rPr>
          <w:rStyle w:val="Italic"/>
          <w:rFonts w:ascii="Times New Roman" w:hAnsi="Times New Roman" w:cs="Times New Roman"/>
          <w:i w:val="0"/>
          <w:color w:val="auto"/>
          <w:spacing w:val="3"/>
          <w:sz w:val="24"/>
          <w:szCs w:val="24"/>
        </w:rPr>
        <w:t xml:space="preserve">Спортивно-оздоровительная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pacing w:val="3"/>
          <w:sz w:val="24"/>
          <w:szCs w:val="24"/>
        </w:rPr>
      </w:pPr>
      <w:r w:rsidRPr="00DA575F">
        <w:rPr>
          <w:rFonts w:ascii="Times New Roman" w:hAnsi="Times New Roman" w:cs="Times New Roman"/>
          <w:color w:val="auto"/>
          <w:spacing w:val="3"/>
          <w:sz w:val="24"/>
          <w:szCs w:val="24"/>
        </w:rPr>
        <w:t xml:space="preserve">Гимнастика с основами акробатики. </w:t>
      </w:r>
    </w:p>
    <w:p w:rsidR="00F27977" w:rsidRPr="00DA575F" w:rsidRDefault="00F27977" w:rsidP="00680477">
      <w:pPr>
        <w:pStyle w:val="body"/>
        <w:spacing w:line="240" w:lineRule="auto"/>
        <w:ind w:firstLine="709"/>
        <w:contextualSpacing/>
        <w:rPr>
          <w:rFonts w:ascii="Times New Roman" w:hAnsi="Times New Roman" w:cs="Times New Roman"/>
          <w:color w:val="auto"/>
          <w:spacing w:val="3"/>
          <w:sz w:val="24"/>
          <w:szCs w:val="24"/>
        </w:rPr>
      </w:pPr>
      <w:r w:rsidRPr="00DA575F">
        <w:rPr>
          <w:rFonts w:ascii="Times New Roman" w:hAnsi="Times New Roman" w:cs="Times New Roman"/>
          <w:color w:val="auto"/>
          <w:spacing w:val="3"/>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r w:rsidRPr="00DA575F">
        <w:rPr>
          <w:rFonts w:ascii="Times New Roman" w:hAnsi="Times New Roman" w:cs="Times New Roman"/>
          <w:color w:val="auto"/>
          <w:spacing w:val="1"/>
          <w:sz w:val="24"/>
          <w:szCs w:val="24"/>
        </w:rPr>
        <w:lastRenderedPageBreak/>
        <w:t>Упражнения в танцах галоп и полька.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Лёгкая атлетика.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Лыжная подготовка.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Плавательная подготовка.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Подвижные и спортивные игры.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31.3.4.3.3. </w:t>
      </w:r>
      <w:r w:rsidRPr="00DA575F">
        <w:rPr>
          <w:rStyle w:val="Italic"/>
          <w:rFonts w:ascii="Times New Roman" w:hAnsi="Times New Roman" w:cs="Times New Roman"/>
          <w:i w:val="0"/>
          <w:color w:val="auto"/>
          <w:sz w:val="24"/>
          <w:szCs w:val="24"/>
        </w:rPr>
        <w:t xml:space="preserve">Прикладно-ориентированная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60" w:name="_Toc103687212"/>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31.3.5. Содержание обучения в 4 класс</w:t>
      </w:r>
      <w:bookmarkEnd w:id="260"/>
      <w:r w:rsidRPr="00DA575F">
        <w:rPr>
          <w:rFonts w:ascii="Times New Roman" w:hAnsi="Times New Roman" w:cs="Times New Roman"/>
          <w:color w:val="auto"/>
          <w:sz w:val="24"/>
          <w:szCs w:val="24"/>
        </w:rPr>
        <w:t>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31.3.5.1. </w:t>
      </w:r>
      <w:r w:rsidRPr="00DA575F">
        <w:rPr>
          <w:rStyle w:val="BoldItalic"/>
          <w:rFonts w:ascii="Times New Roman" w:hAnsi="Times New Roman" w:cs="Times New Roman"/>
          <w:b w:val="0"/>
          <w:i w:val="0"/>
          <w:color w:val="auto"/>
          <w:sz w:val="24"/>
          <w:szCs w:val="24"/>
        </w:rPr>
        <w:t>Знания о физической культуре.</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Из истории развития физической культуры в России. Развитие национальных видов спорта в России.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31.3.5.2. </w:t>
      </w:r>
      <w:r w:rsidRPr="00DA575F">
        <w:rPr>
          <w:rStyle w:val="BoldItalic"/>
          <w:rFonts w:ascii="Times New Roman" w:hAnsi="Times New Roman" w:cs="Times New Roman"/>
          <w:b w:val="0"/>
          <w:i w:val="0"/>
          <w:color w:val="auto"/>
          <w:sz w:val="24"/>
          <w:szCs w:val="24"/>
        </w:rPr>
        <w:t>Способы самостоятельной деятельности.</w:t>
      </w:r>
      <w:r w:rsidRPr="00DA575F">
        <w:rPr>
          <w:rStyle w:val="Italic"/>
          <w:rFonts w:ascii="Times New Roman" w:hAnsi="Times New Roman" w:cs="Times New Roman"/>
          <w:i w:val="0"/>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z w:val="24"/>
          <w:szCs w:val="24"/>
        </w:rPr>
        <w:t>31.3.5.3. </w:t>
      </w:r>
      <w:r w:rsidRPr="00DA575F">
        <w:rPr>
          <w:rStyle w:val="BoldItalic"/>
          <w:rFonts w:ascii="Times New Roman" w:hAnsi="Times New Roman" w:cs="Times New Roman"/>
          <w:b w:val="0"/>
          <w:i w:val="0"/>
          <w:color w:val="auto"/>
          <w:spacing w:val="1"/>
          <w:sz w:val="24"/>
          <w:szCs w:val="24"/>
        </w:rPr>
        <w:t>Физическое совершенствование.</w:t>
      </w:r>
      <w:r w:rsidRPr="00DA575F">
        <w:rPr>
          <w:rFonts w:ascii="Times New Roman" w:hAnsi="Times New Roman" w:cs="Times New Roman"/>
          <w:color w:val="auto"/>
          <w:spacing w:val="1"/>
          <w:sz w:val="24"/>
          <w:szCs w:val="24"/>
        </w:rPr>
        <w:t xml:space="preserve">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pacing w:val="1"/>
          <w:sz w:val="24"/>
          <w:szCs w:val="24"/>
        </w:rPr>
      </w:pPr>
      <w:r w:rsidRPr="00DA575F">
        <w:rPr>
          <w:rFonts w:ascii="Times New Roman" w:hAnsi="Times New Roman" w:cs="Times New Roman"/>
          <w:color w:val="auto"/>
          <w:sz w:val="24"/>
          <w:szCs w:val="24"/>
        </w:rPr>
        <w:t>31.3.5.3.1. </w:t>
      </w:r>
      <w:r w:rsidRPr="00DA575F">
        <w:rPr>
          <w:rStyle w:val="Italic"/>
          <w:rFonts w:ascii="Times New Roman" w:hAnsi="Times New Roman" w:cs="Times New Roman"/>
          <w:i w:val="0"/>
          <w:color w:val="auto"/>
          <w:spacing w:val="1"/>
          <w:sz w:val="24"/>
          <w:szCs w:val="24"/>
        </w:rPr>
        <w:t xml:space="preserve">Оздоровительная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pacing w:val="-1"/>
          <w:sz w:val="24"/>
          <w:szCs w:val="24"/>
        </w:rPr>
      </w:pPr>
      <w:r w:rsidRPr="00DA575F">
        <w:rPr>
          <w:rFonts w:ascii="Times New Roman" w:hAnsi="Times New Roman" w:cs="Times New Roman"/>
          <w:color w:val="auto"/>
          <w:sz w:val="24"/>
          <w:szCs w:val="24"/>
        </w:rPr>
        <w:t>31.3.5.3.2. </w:t>
      </w:r>
      <w:r w:rsidRPr="00DA575F">
        <w:rPr>
          <w:rStyle w:val="Italic"/>
          <w:rFonts w:ascii="Times New Roman" w:hAnsi="Times New Roman" w:cs="Times New Roman"/>
          <w:i w:val="0"/>
          <w:color w:val="auto"/>
          <w:spacing w:val="-1"/>
          <w:sz w:val="24"/>
          <w:szCs w:val="24"/>
        </w:rPr>
        <w:t xml:space="preserve">Спортивно-оздоровительная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Лыжная подготовка.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 xml:space="preserve">Плавательная подготовка.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Подвижные и спортивные игры.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31.3.5.3.3. </w:t>
      </w:r>
      <w:r w:rsidRPr="00DA575F">
        <w:rPr>
          <w:rStyle w:val="Italic"/>
          <w:rFonts w:ascii="Times New Roman" w:hAnsi="Times New Roman" w:cs="Times New Roman"/>
          <w:i w:val="0"/>
          <w:color w:val="auto"/>
          <w:sz w:val="24"/>
          <w:szCs w:val="24"/>
        </w:rPr>
        <w:t xml:space="preserve">Прикладно-ориентированная физическая культура.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61" w:name="_Toc103687213"/>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 Планируемые результаты освоения программы по физической культуре на уровне начального общего образования</w:t>
      </w:r>
      <w:bookmarkStart w:id="262" w:name="_Toc103687214"/>
      <w:bookmarkEnd w:id="261"/>
      <w:r w:rsidRPr="00DA575F">
        <w:rPr>
          <w:rFonts w:ascii="Times New Roman" w:hAnsi="Times New Roman" w:cs="Times New Roman"/>
          <w:color w:val="auto"/>
          <w:sz w:val="24"/>
          <w:szCs w:val="24"/>
        </w:rPr>
        <w:t>.</w:t>
      </w:r>
    </w:p>
    <w:bookmarkEnd w:id="262"/>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стремление к формированию культуры здоровья, соблюдению правил здорового образа жизни;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63" w:name="_Toc103687215"/>
    </w:p>
    <w:bookmarkEnd w:id="263"/>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31.3.6.3. По окончании 1 класса у обучающегося будут сформированы следующие</w:t>
      </w:r>
      <w:r w:rsidRPr="00DA575F">
        <w:rPr>
          <w:rStyle w:val="Italic"/>
          <w:rFonts w:ascii="Times New Roman" w:hAnsi="Times New Roman" w:cs="Times New Roman"/>
          <w:i w:val="0"/>
          <w:color w:val="auto"/>
          <w:sz w:val="24"/>
          <w:szCs w:val="24"/>
        </w:rPr>
        <w:t xml:space="preserve"> универсальные учебные действия:</w:t>
      </w:r>
      <w:r w:rsidRPr="00DA575F">
        <w:rPr>
          <w:rFonts w:ascii="Times New Roman" w:hAnsi="Times New Roman" w:cs="Times New Roman"/>
          <w:color w:val="auto"/>
          <w:sz w:val="24"/>
          <w:szCs w:val="24"/>
        </w:rPr>
        <w:t xml:space="preserve">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выявлять признаки правильной и неправильной осанки, приводить возможные причины её нарушений.</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31.3.6.3.2. У обучающегося будут сформированы умения общения как часть коммуникативных универсальных учебных действий</w:t>
      </w:r>
      <w:r w:rsidRPr="00DA575F">
        <w:rPr>
          <w:rStyle w:val="Italic"/>
          <w:rFonts w:ascii="Times New Roman" w:hAnsi="Times New Roman" w:cs="Times New Roman"/>
          <w:i w:val="0"/>
          <w:color w:val="auto"/>
          <w:sz w:val="24"/>
          <w:szCs w:val="24"/>
        </w:rPr>
        <w:t xml:space="preserve">: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 xml:space="preserve">воспроизводить названия разучиваемых физических упражнений и их исходные положения;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обсуждать правила проведения подвижных игр, обосновывать объективность определения победителей.</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31.3.6.3.3. У обучающегося будут сформированы умения самоорганизации и самоконтроля как часть регулятивных универсальных учебных действий</w:t>
      </w:r>
      <w:r w:rsidRPr="00DA575F">
        <w:rPr>
          <w:rStyle w:val="Italic"/>
          <w:rFonts w:ascii="Times New Roman" w:hAnsi="Times New Roman" w:cs="Times New Roman"/>
          <w:i w:val="0"/>
          <w:color w:val="auto"/>
          <w:sz w:val="24"/>
          <w:szCs w:val="24"/>
        </w:rPr>
        <w:t>:</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 xml:space="preserve">выполнять комплексы физкультминуток, утренней зарядки, упражнений по профилактике нарушения и коррекции осанки;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31.3.6.4. По окончании 2 класса у обучающегося будут сформированы следующие</w:t>
      </w:r>
      <w:r w:rsidRPr="00DA575F">
        <w:rPr>
          <w:rStyle w:val="Italic"/>
          <w:rFonts w:ascii="Times New Roman" w:hAnsi="Times New Roman" w:cs="Times New Roman"/>
          <w:i w:val="0"/>
          <w:color w:val="auto"/>
          <w:sz w:val="24"/>
          <w:szCs w:val="24"/>
        </w:rPr>
        <w:t xml:space="preserve"> универсальные учебные действия:</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DA575F">
        <w:rPr>
          <w:rStyle w:val="Italic"/>
          <w:rFonts w:ascii="Times New Roman" w:hAnsi="Times New Roman" w:cs="Times New Roman"/>
          <w:i w:val="0"/>
          <w:color w:val="auto"/>
          <w:sz w:val="24"/>
          <w:szCs w:val="24"/>
        </w:rPr>
        <w:t>:</w:t>
      </w:r>
      <w:r w:rsidRPr="00DA575F">
        <w:rPr>
          <w:rFonts w:ascii="Times New Roman" w:hAnsi="Times New Roman" w:cs="Times New Roman"/>
          <w:color w:val="auto"/>
          <w:sz w:val="24"/>
          <w:szCs w:val="24"/>
        </w:rPr>
        <w:t xml:space="preserve">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понимать связь между закаливающими процедурами и укреплением здоровья;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31.3.6.4.2. </w:t>
      </w:r>
      <w:r w:rsidRPr="00DA575F">
        <w:rPr>
          <w:rStyle w:val="Italic"/>
          <w:rFonts w:ascii="Times New Roman" w:hAnsi="Times New Roman" w:cs="Times New Roman"/>
          <w:i w:val="0"/>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31.3.6.4.3. </w:t>
      </w:r>
      <w:r w:rsidRPr="00DA575F">
        <w:rPr>
          <w:rStyle w:val="Italic"/>
          <w:rFonts w:ascii="Times New Roman" w:hAnsi="Times New Roman" w:cs="Times New Roman"/>
          <w:i w:val="0"/>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31.3.6.5. По окончании 3 класса у обучающегося будут сформированы следующие</w:t>
      </w:r>
      <w:r w:rsidRPr="00DA575F">
        <w:rPr>
          <w:rStyle w:val="Italic"/>
          <w:rFonts w:ascii="Times New Roman" w:hAnsi="Times New Roman" w:cs="Times New Roman"/>
          <w:i w:val="0"/>
          <w:color w:val="auto"/>
          <w:sz w:val="24"/>
          <w:szCs w:val="24"/>
        </w:rPr>
        <w:t xml:space="preserve"> УУД:</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lastRenderedPageBreak/>
        <w:t>31.3.6.5.1. </w:t>
      </w:r>
      <w:r w:rsidRPr="00DA575F">
        <w:rPr>
          <w:rFonts w:ascii="Times New Roman" w:hAnsi="Times New Roman"/>
          <w:color w:val="auto"/>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DA575F">
        <w:rPr>
          <w:rStyle w:val="Italic"/>
          <w:rFonts w:ascii="Times New Roman" w:hAnsi="Times New Roman" w:cs="Times New Roman"/>
          <w:i w:val="0"/>
          <w:color w:val="auto"/>
          <w:sz w:val="24"/>
          <w:szCs w:val="24"/>
        </w:rPr>
        <w:t>:</w:t>
      </w:r>
      <w:r w:rsidRPr="00DA575F">
        <w:rPr>
          <w:rFonts w:ascii="Times New Roman" w:hAnsi="Times New Roman" w:cs="Times New Roman"/>
          <w:color w:val="auto"/>
          <w:sz w:val="24"/>
          <w:szCs w:val="24"/>
        </w:rPr>
        <w:t xml:space="preserve">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31.3.6.5.2. </w:t>
      </w:r>
      <w:r w:rsidRPr="00DA575F">
        <w:rPr>
          <w:rStyle w:val="Italic"/>
          <w:rFonts w:ascii="Times New Roman" w:hAnsi="Times New Roman" w:cs="Times New Roman"/>
          <w:i w:val="0"/>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27977" w:rsidRPr="00DA575F" w:rsidRDefault="00F27977" w:rsidP="00680477">
      <w:pPr>
        <w:pStyle w:val="list-bullet"/>
        <w:spacing w:line="240" w:lineRule="auto"/>
        <w:ind w:left="0" w:firstLine="709"/>
        <w:contextualSpacing/>
        <w:rPr>
          <w:rFonts w:ascii="Times New Roman" w:hAnsi="Times New Roman"/>
          <w:iCs/>
          <w:sz w:val="24"/>
          <w:szCs w:val="24"/>
        </w:rPr>
      </w:pPr>
      <w:r w:rsidRPr="00DA575F">
        <w:rPr>
          <w:rFonts w:ascii="Times New Roman" w:hAnsi="Times New Roman"/>
          <w:iCs/>
          <w:sz w:val="24"/>
          <w:szCs w:val="24"/>
        </w:rPr>
        <w:t>выполнять38.10.1</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31.3.6.5.3. </w:t>
      </w:r>
      <w:r w:rsidRPr="00DA575F">
        <w:rPr>
          <w:rStyle w:val="Italic"/>
          <w:rFonts w:ascii="Times New Roman" w:hAnsi="Times New Roman" w:cs="Times New Roman"/>
          <w:i w:val="0"/>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pacing w:val="1"/>
          <w:sz w:val="24"/>
          <w:szCs w:val="24"/>
        </w:rPr>
      </w:pPr>
      <w:r w:rsidRPr="00DA575F">
        <w:rPr>
          <w:rFonts w:ascii="Times New Roman" w:hAnsi="Times New Roman" w:cs="Times New Roman"/>
          <w:color w:val="auto"/>
          <w:spacing w:val="1"/>
          <w:sz w:val="24"/>
          <w:szCs w:val="24"/>
        </w:rPr>
        <w:t xml:space="preserve">контролировать выполнение физических упражнений, корректировать их на основе сравнения с заданными образцами;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31.3.6.6. По окончании 4 класса у обучающегося будут сформированы следующие</w:t>
      </w:r>
      <w:r w:rsidRPr="00DA575F">
        <w:rPr>
          <w:rStyle w:val="Italic"/>
          <w:rFonts w:ascii="Times New Roman" w:hAnsi="Times New Roman" w:cs="Times New Roman"/>
          <w:i w:val="0"/>
          <w:color w:val="auto"/>
          <w:sz w:val="24"/>
          <w:szCs w:val="24"/>
        </w:rPr>
        <w:t xml:space="preserve"> УУД:</w:t>
      </w:r>
      <w:r w:rsidRPr="00DA575F">
        <w:rPr>
          <w:rFonts w:ascii="Times New Roman" w:hAnsi="Times New Roman" w:cs="Times New Roman"/>
          <w:color w:val="auto"/>
          <w:sz w:val="24"/>
          <w:szCs w:val="24"/>
        </w:rPr>
        <w:t xml:space="preserve"> </w:t>
      </w:r>
    </w:p>
    <w:p w:rsidR="00F27977" w:rsidRPr="00DA575F" w:rsidRDefault="00F27977" w:rsidP="00680477">
      <w:pPr>
        <w:pStyle w:val="body"/>
        <w:spacing w:line="240" w:lineRule="auto"/>
        <w:ind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31.3.6.6.1. </w:t>
      </w:r>
      <w:r w:rsidRPr="00DA575F">
        <w:rPr>
          <w:rStyle w:val="Italic"/>
          <w:rFonts w:ascii="Times New Roman" w:hAnsi="Times New Roman" w:cs="Times New Roman"/>
          <w:i w:val="0"/>
          <w:color w:val="auto"/>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DA575F">
        <w:rPr>
          <w:rFonts w:ascii="Times New Roman" w:hAnsi="Times New Roman" w:cs="Times New Roman"/>
          <w:color w:val="auto"/>
          <w:sz w:val="24"/>
          <w:szCs w:val="24"/>
        </w:rPr>
        <w:t xml:space="preserve">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31.3.6.6.2. </w:t>
      </w:r>
      <w:r w:rsidRPr="00DA575F">
        <w:rPr>
          <w:rStyle w:val="Italic"/>
          <w:rFonts w:ascii="Times New Roman" w:hAnsi="Times New Roman" w:cs="Times New Roman"/>
          <w:i w:val="0"/>
          <w:color w:val="auto"/>
          <w:sz w:val="24"/>
          <w:szCs w:val="24"/>
        </w:rPr>
        <w:t xml:space="preserve">У обучающегося будут сформированы умения общения как часть коммуникативных универсальных учебных действий: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оказывать посильную первую помощь во время занятий физической культурой.</w:t>
      </w:r>
    </w:p>
    <w:p w:rsidR="00F27977" w:rsidRPr="00DA575F" w:rsidRDefault="00F27977" w:rsidP="00680477">
      <w:pPr>
        <w:pStyle w:val="body"/>
        <w:spacing w:line="240" w:lineRule="auto"/>
        <w:ind w:firstLine="709"/>
        <w:contextualSpacing/>
        <w:rPr>
          <w:rStyle w:val="Italic"/>
          <w:rFonts w:ascii="Times New Roman" w:hAnsi="Times New Roman" w:cs="Times New Roman"/>
          <w:i w:val="0"/>
          <w:color w:val="auto"/>
          <w:sz w:val="24"/>
          <w:szCs w:val="24"/>
        </w:rPr>
      </w:pPr>
      <w:r w:rsidRPr="00DA575F">
        <w:rPr>
          <w:rFonts w:ascii="Times New Roman" w:hAnsi="Times New Roman" w:cs="Times New Roman"/>
          <w:color w:val="auto"/>
          <w:sz w:val="24"/>
          <w:szCs w:val="24"/>
        </w:rPr>
        <w:t>31.3.6.6.3. </w:t>
      </w:r>
      <w:r w:rsidRPr="00DA575F">
        <w:rPr>
          <w:rStyle w:val="Italic"/>
          <w:rFonts w:ascii="Times New Roman" w:hAnsi="Times New Roman" w:cs="Times New Roman"/>
          <w:i w:val="0"/>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w:t>
      </w:r>
      <w:r w:rsidRPr="00DA575F">
        <w:rPr>
          <w:rFonts w:ascii="Times New Roman" w:hAnsi="Times New Roman" w:cs="Times New Roman"/>
          <w:color w:val="auto"/>
          <w:sz w:val="24"/>
          <w:szCs w:val="24"/>
        </w:rPr>
        <w:lastRenderedPageBreak/>
        <w:t xml:space="preserve">учебных заданий;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64" w:name="_Toc103687216"/>
    </w:p>
    <w:bookmarkEnd w:id="264"/>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31.3.6.7. К концу обучения в 1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приводить примеры основных дневных дел и их распределение в индивидуальном режиме дня;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соблюдать правила поведения на уроках физической культурой, приводить примеры подбора одежды для самостоятельных занятий;</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упражнения утренней зарядки и физкультминуток;</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анализировать причины нарушения осанки и демонстрировать упражнения по профилактике её нарушения;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передвигаться на лыжах ступающим и скользящим шагом (без палок);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играть в подвижные игры с общеразвивающей направленностью. </w:t>
      </w:r>
      <w:bookmarkStart w:id="265" w:name="_Toc103687218"/>
    </w:p>
    <w:bookmarkEnd w:id="265"/>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31.3.6.8. К концу обучения во 2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танцевальный хороводный шаг в совместном передвижении;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прыжки по разметкам на разное расстояние и с разной амплитудой, в высоту с прямого разбега;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передвигаться на лыжах двухшажным переменным ходом, спускаться с пологого склона и тормозить падением;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упражнения на развитие физических качеств. </w:t>
      </w:r>
      <w:bookmarkStart w:id="266" w:name="_Toc103687219"/>
    </w:p>
    <w:bookmarkEnd w:id="266"/>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31.3.6.9. К концу обучения в 3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измерять частоту пульса и определять физическую нагрузку по её значениям с помощью таблицы стандартных нагрузок;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упражнения дыхательной и зрительной гимнастики, объяснять их связь с предупреждением появления утомления;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w:t>
      </w:r>
      <w:r w:rsidRPr="00DA575F">
        <w:rPr>
          <w:rFonts w:ascii="Times New Roman" w:hAnsi="Times New Roman" w:cs="Times New Roman"/>
          <w:color w:val="auto"/>
          <w:sz w:val="24"/>
          <w:szCs w:val="24"/>
        </w:rPr>
        <w:lastRenderedPageBreak/>
        <w:t xml:space="preserve">левым и правым боком, спиной вперёд;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прыжки через скакалку на двух ногах и попеременно на правой и левой ноге;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упражнения ритмической гимнастики, движения танцев галоп и полька;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упражнения на развитие физических качеств, демонстрировать приросты в их показателях. </w:t>
      </w:r>
      <w:bookmarkStart w:id="267" w:name="_Toc103687220"/>
    </w:p>
    <w:bookmarkEnd w:id="267"/>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31.3.6.10. К концу обучения в 4 классе обучающийся достигнет следующих предметных результатов по отдельным темам программы по физической культуре:</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объяснять назначение комплекса ГТО и выявлять его связь с подготовкой к труду и защите Родины;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проявлять готовность оказать первую помощь в случае необходимости;</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акробатические комбинации из 5–7 хорошо освоенных упражнений (с помощью учителя);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демонстрировать опорный прыжок через гимнастического козла с разбега способом напрыгивания;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демонстрировать движения танца «Летка-енка» в групповом исполнении под музыкальное сопровождение;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прыжок в высоту с разбега перешагиванием;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метание малого (теннисного) мяча на дальность;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демонстрировать проплывание учебной дистанции кролем на груди или кролем на спине (по выбору обучающегося);</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F27977" w:rsidRPr="00DA575F" w:rsidRDefault="00F27977" w:rsidP="00680477">
      <w:pPr>
        <w:pStyle w:val="list-bullet"/>
        <w:spacing w:line="240" w:lineRule="auto"/>
        <w:ind w:left="0" w:firstLine="709"/>
        <w:contextualSpacing/>
        <w:rPr>
          <w:rFonts w:ascii="Times New Roman" w:hAnsi="Times New Roman" w:cs="Times New Roman"/>
          <w:color w:val="auto"/>
          <w:sz w:val="24"/>
          <w:szCs w:val="24"/>
        </w:rPr>
      </w:pPr>
      <w:r w:rsidRPr="00DA575F">
        <w:rPr>
          <w:rFonts w:ascii="Times New Roman" w:hAnsi="Times New Roman" w:cs="Times New Roman"/>
          <w:color w:val="auto"/>
          <w:sz w:val="24"/>
          <w:szCs w:val="24"/>
        </w:rPr>
        <w:t>выполнять упражнения на развитие физических качеств, демонстрировать приросты в их показателях.</w:t>
      </w:r>
    </w:p>
    <w:p w:rsidR="00F27977" w:rsidRPr="00DA575F" w:rsidRDefault="00F27977" w:rsidP="00680477">
      <w:pPr>
        <w:pStyle w:val="10"/>
        <w:pBdr>
          <w:bottom w:val="none" w:sz="0" w:space="0" w:color="auto"/>
        </w:pBdr>
        <w:spacing w:before="0" w:line="240" w:lineRule="auto"/>
        <w:ind w:firstLine="708"/>
        <w:jc w:val="both"/>
        <w:rPr>
          <w:b w:val="0"/>
          <w:bCs/>
          <w:sz w:val="24"/>
          <w:szCs w:val="24"/>
          <w:lang w:eastAsia="zh-CN"/>
        </w:rPr>
      </w:pPr>
      <w:r w:rsidRPr="00DA575F">
        <w:rPr>
          <w:b w:val="0"/>
          <w:bCs/>
          <w:sz w:val="24"/>
          <w:szCs w:val="24"/>
          <w:lang w:eastAsia="zh-CN"/>
        </w:rPr>
        <w:t>31.4. Физическая культура. Модули по видам спорта.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31.4.1. Модуль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 Общая характеристика модуля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Модуль «Самбо» </w:t>
      </w:r>
      <w:bookmarkStart w:id="268" w:name="_Hlk125554792"/>
      <w:r w:rsidRPr="00DA575F">
        <w:rPr>
          <w:rFonts w:ascii="Times New Roman" w:hAnsi="Times New Roman"/>
          <w:sz w:val="24"/>
          <w:szCs w:val="24"/>
          <w:lang w:eastAsia="zh-CN"/>
        </w:rPr>
        <w:t>(далее – модуль по самбо, самбо)</w:t>
      </w:r>
      <w:bookmarkEnd w:id="268"/>
      <w:r w:rsidRPr="00DA575F">
        <w:rPr>
          <w:rFonts w:ascii="Times New Roman" w:hAnsi="Times New Roman"/>
          <w:sz w:val="24"/>
          <w:szCs w:val="24"/>
          <w:lang w:eastAsia="zh-CN"/>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uppressAutoHyphens/>
        <w:spacing w:after="0" w:line="240" w:lineRule="auto"/>
        <w:ind w:firstLine="709"/>
        <w:jc w:val="both"/>
        <w:rPr>
          <w:rFonts w:ascii="Times New Roman" w:hAnsi="Times New Roman"/>
          <w:b/>
          <w:sz w:val="24"/>
          <w:szCs w:val="24"/>
          <w:lang w:eastAsia="ru-RU"/>
        </w:rPr>
      </w:pPr>
      <w:bookmarkStart w:id="269" w:name="_Hlk125619083"/>
      <w:r w:rsidRPr="00DA575F">
        <w:rPr>
          <w:rFonts w:ascii="Times New Roman" w:hAnsi="Times New Roman"/>
          <w:sz w:val="24"/>
          <w:szCs w:val="24"/>
          <w:lang w:eastAsia="zh-CN"/>
        </w:rPr>
        <w:t xml:space="preserve">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w:t>
      </w:r>
      <w:r w:rsidRPr="00DA575F">
        <w:rPr>
          <w:rFonts w:ascii="Times New Roman" w:hAnsi="Times New Roman"/>
          <w:sz w:val="24"/>
          <w:szCs w:val="24"/>
          <w:lang w:eastAsia="zh-CN"/>
        </w:rPr>
        <w:lastRenderedPageBreak/>
        <w:t>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F27977" w:rsidRPr="00DA575F" w:rsidRDefault="00F27977" w:rsidP="00680477">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DA575F">
        <w:rPr>
          <w:rFonts w:ascii="Times New Roman" w:eastAsia="Arial Unicode MS" w:hAnsi="Times New Roman"/>
          <w:bCs/>
          <w:sz w:val="24"/>
          <w:szCs w:val="24"/>
          <w:lang w:eastAsia="zh-CN"/>
        </w:rPr>
        <w:t xml:space="preserve">Средства самбо </w:t>
      </w:r>
      <w:r w:rsidRPr="00DA575F">
        <w:rPr>
          <w:rFonts w:ascii="Times New Roman" w:hAnsi="Times New Roman"/>
          <w:bCs/>
          <w:sz w:val="24"/>
          <w:szCs w:val="24"/>
          <w:lang w:eastAsia="zh-CN"/>
        </w:rPr>
        <w:t>способствуют гармоничному развитию и укреплению здоровья обучающихся</w:t>
      </w:r>
      <w:r w:rsidRPr="00DA575F">
        <w:rPr>
          <w:rFonts w:ascii="Times New Roman" w:eastAsia="Arial Unicode MS" w:hAnsi="Times New Roman"/>
          <w:bCs/>
          <w:sz w:val="24"/>
          <w:szCs w:val="24"/>
          <w:lang w:eastAsia="zh-CN"/>
        </w:rPr>
        <w:t>, комплексно влияют на органы и системы растущего организма, укрепляя и повышая их функциональный уровень</w:t>
      </w:r>
      <w:r w:rsidRPr="00DA575F">
        <w:rPr>
          <w:rFonts w:ascii="Times New Roman" w:hAnsi="Times New Roman"/>
          <w:bCs/>
          <w:sz w:val="24"/>
          <w:szCs w:val="24"/>
          <w:lang w:eastAsia="zh-CN"/>
        </w:rPr>
        <w:t xml:space="preserve">, а также </w:t>
      </w:r>
      <w:r w:rsidRPr="00DA575F">
        <w:rPr>
          <w:rFonts w:ascii="Times New Roman" w:hAnsi="Times New Roman"/>
          <w:sz w:val="24"/>
          <w:szCs w:val="24"/>
          <w:lang w:eastAsia="zh-CN"/>
        </w:rPr>
        <w:t xml:space="preserve">являются важным средством профилактики травматизма. </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sz w:val="24"/>
          <w:szCs w:val="24"/>
          <w:lang w:eastAsia="zh-CN"/>
        </w:rPr>
        <w:t xml:space="preserve">При реализации модуля «Самбо» владение различными техниками самбо обеспечивает у обучающихся воспитание всех физических качеств и </w:t>
      </w:r>
      <w:r w:rsidRPr="00DA575F">
        <w:rPr>
          <w:rFonts w:ascii="Times New Roman" w:hAnsi="Times New Roman"/>
          <w:bCs/>
          <w:sz w:val="24"/>
          <w:szCs w:val="24"/>
          <w:lang w:eastAsia="zh-CN"/>
        </w:rPr>
        <w:t>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bookmarkEnd w:id="269"/>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31.4.1.3. Задачами изучения модуля «Самбо» являются</w:t>
      </w:r>
      <w:r w:rsidRPr="00DA575F">
        <w:rPr>
          <w:rFonts w:ascii="Times New Roman" w:hAnsi="Times New Roman"/>
          <w:sz w:val="24"/>
          <w:szCs w:val="24"/>
          <w:lang w:eastAsia="zh-CN"/>
        </w:rPr>
        <w:t>:</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всестороннее гармоничное развитие обучающихся, увеличение объёма их двигательной активности;</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укрепление </w:t>
      </w:r>
      <w:r w:rsidRPr="00DA575F">
        <w:rPr>
          <w:rFonts w:ascii="Times New Roman" w:eastAsia="@Arial Unicode MS" w:hAnsi="Times New Roman"/>
          <w:bCs/>
          <w:sz w:val="24"/>
          <w:szCs w:val="24"/>
          <w:lang w:eastAsia="zh-CN"/>
        </w:rPr>
        <w:t xml:space="preserve">физического, психологического и социального </w:t>
      </w:r>
      <w:r w:rsidRPr="00DA575F">
        <w:rPr>
          <w:rFonts w:ascii="Times New Roman" w:hAnsi="Times New Roman"/>
          <w:bCs/>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bCs/>
          <w:sz w:val="24"/>
          <w:szCs w:val="24"/>
          <w:lang w:eastAsia="zh-CN"/>
        </w:rPr>
        <w:t xml:space="preserve">обеспечение культуры безопасного поведения </w:t>
      </w:r>
      <w:r w:rsidRPr="00DA575F">
        <w:rPr>
          <w:rFonts w:ascii="Times New Roman" w:hAnsi="Times New Roman"/>
          <w:bCs/>
          <w:sz w:val="24"/>
          <w:szCs w:val="24"/>
          <w:lang w:eastAsia="zh-CN"/>
        </w:rPr>
        <w:t>средствами самбо;</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формирование жизненно важных</w:t>
      </w:r>
      <w:r w:rsidRPr="00DA575F">
        <w:rPr>
          <w:rFonts w:ascii="Times New Roman" w:hAnsi="Times New Roman"/>
          <w:b/>
          <w:bCs/>
          <w:sz w:val="24"/>
          <w:szCs w:val="24"/>
          <w:shd w:val="clear" w:color="auto" w:fill="FFFFFF"/>
          <w:lang w:eastAsia="zh-CN"/>
        </w:rPr>
        <w:t xml:space="preserve"> </w:t>
      </w:r>
      <w:r w:rsidRPr="00DA575F">
        <w:rPr>
          <w:rFonts w:ascii="Times New Roman" w:hAnsi="Times New Roman"/>
          <w:sz w:val="24"/>
          <w:szCs w:val="24"/>
          <w:shd w:val="clear" w:color="auto" w:fill="FFFFFF"/>
          <w:lang w:eastAsia="zh-CN"/>
        </w:rPr>
        <w:t>навыков</w:t>
      </w:r>
      <w:r w:rsidRPr="00DA575F">
        <w:rPr>
          <w:rFonts w:ascii="Times New Roman" w:hAnsi="Times New Roman"/>
          <w:bCs/>
          <w:sz w:val="24"/>
          <w:szCs w:val="24"/>
          <w:shd w:val="clear" w:color="auto" w:fill="FFFFFF"/>
          <w:lang w:eastAsia="zh-CN"/>
        </w:rPr>
        <w:t xml:space="preserve"> самостраховки и самозащиты</w:t>
      </w:r>
      <w:r w:rsidRPr="00DA575F">
        <w:rPr>
          <w:rFonts w:ascii="Times New Roman" w:hAnsi="Times New Roman"/>
          <w:bCs/>
          <w:sz w:val="24"/>
          <w:szCs w:val="24"/>
          <w:lang w:eastAsia="zh-CN"/>
        </w:rPr>
        <w:t xml:space="preserve"> и умения применять их в различных жизненных ситуациях;</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формирование культуры движений, обогащение двигательного опыта средствами самбо с общеразвивающей и корригирующей направленностью;</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воспитание общей культуры развития личности обучающегося средствами самбо, в том числе, для самореализации и самоопределения;</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развитие положительной мотивации и устойчивого учебно- познавательного интереса к предмету «Физическая культура»; </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удовлетворение индивидуальных потребностей обучающихся в занятиях физической культурой и спортом средствами самбо;</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выявление, развитие и поддержка одарённых детей в области спорта, в частности самбо.</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31.4.1.4. Место и роль модуля «Самбо».</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iCs/>
          <w:sz w:val="24"/>
          <w:szCs w:val="24"/>
          <w:lang w:eastAsia="zh-CN"/>
        </w:rPr>
        <w:t xml:space="preserve">Модуль «Самбо» </w:t>
      </w:r>
      <w:r w:rsidRPr="00DA575F">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iCs/>
          <w:sz w:val="24"/>
          <w:szCs w:val="24"/>
          <w:u w:color="000000"/>
          <w:lang w:eastAsia="ru-RU"/>
        </w:rPr>
        <w:t xml:space="preserve"> </w:t>
      </w:r>
    </w:p>
    <w:p w:rsidR="00F27977" w:rsidRPr="00DA575F" w:rsidRDefault="00F27977" w:rsidP="00680477">
      <w:pPr>
        <w:spacing w:after="0" w:line="240" w:lineRule="auto"/>
        <w:ind w:firstLine="709"/>
        <w:jc w:val="both"/>
        <w:rPr>
          <w:rFonts w:ascii="Times New Roman" w:hAnsi="Times New Roman"/>
          <w:sz w:val="24"/>
          <w:szCs w:val="24"/>
          <w:u w:color="000000"/>
        </w:rPr>
      </w:pPr>
      <w:bookmarkStart w:id="270" w:name="_Hlk125619257"/>
      <w:r w:rsidRPr="00DA575F">
        <w:rPr>
          <w:rFonts w:ascii="Times New Roman" w:hAnsi="Times New Roman"/>
          <w:sz w:val="24"/>
          <w:szCs w:val="24"/>
          <w:u w:color="000000"/>
        </w:rPr>
        <w:t xml:space="preserve">Специфика модуля по самбо сочетается практически со всеми базовыми видами спорта (легкая атлетика, гимнастика, спортивные игры) и </w:t>
      </w:r>
      <w:r w:rsidRPr="00DA575F">
        <w:rPr>
          <w:rFonts w:ascii="Times New Roman" w:hAnsi="Times New Roman"/>
          <w:iCs/>
          <w:sz w:val="24"/>
          <w:szCs w:val="24"/>
          <w:lang w:eastAsia="zh-CN"/>
        </w:rPr>
        <w:t>разделами «Знания о физической культуре», «Способы самостоятельной деятельности», «Физическое совершенствование».</w:t>
      </w:r>
    </w:p>
    <w:bookmarkEnd w:id="270"/>
    <w:p w:rsidR="00F27977" w:rsidRPr="00DA575F" w:rsidRDefault="00F27977" w:rsidP="00680477">
      <w:pPr>
        <w:suppressAutoHyphens/>
        <w:autoSpaceDE w:val="0"/>
        <w:spacing w:after="0" w:line="240" w:lineRule="auto"/>
        <w:ind w:firstLine="709"/>
        <w:jc w:val="both"/>
        <w:rPr>
          <w:rFonts w:ascii="Times New Roman" w:hAnsi="Times New Roman"/>
          <w:bCs/>
          <w:iCs/>
          <w:sz w:val="24"/>
          <w:szCs w:val="24"/>
          <w:lang w:eastAsia="ru-RU"/>
        </w:rPr>
      </w:pPr>
      <w:r w:rsidRPr="00DA575F">
        <w:rPr>
          <w:rFonts w:ascii="Times New Roman" w:hAnsi="Times New Roman"/>
          <w:iCs/>
          <w:sz w:val="24"/>
          <w:szCs w:val="24"/>
          <w:u w:color="000000"/>
          <w:lang w:eastAsia="ru-RU"/>
        </w:rPr>
        <w:t xml:space="preserve">Интеграция модуля по самбо поможет обучающимся в освоении образовательных </w:t>
      </w:r>
      <w:r w:rsidRPr="00DA575F">
        <w:rPr>
          <w:rFonts w:ascii="Times New Roman" w:hAnsi="Times New Roman"/>
          <w:sz w:val="24"/>
          <w:szCs w:val="24"/>
          <w:lang w:eastAsia="ru-RU"/>
        </w:rPr>
        <w:t xml:space="preserve">программ в рамках внеурочной деятельности, </w:t>
      </w:r>
      <w:r w:rsidRPr="00DA575F">
        <w:rPr>
          <w:rFonts w:ascii="Times New Roman" w:hAnsi="Times New Roman"/>
          <w:sz w:val="24"/>
          <w:szCs w:val="24"/>
          <w:lang w:eastAsia="zh-CN"/>
        </w:rPr>
        <w:t xml:space="preserve">дополнительного образования, </w:t>
      </w:r>
      <w:r w:rsidRPr="00DA575F">
        <w:rPr>
          <w:rFonts w:ascii="Times New Roman" w:hAnsi="Times New Roman"/>
          <w:sz w:val="24"/>
          <w:szCs w:val="24"/>
          <w:lang w:eastAsia="ru-RU"/>
        </w:rPr>
        <w:t xml:space="preserve">деятельности </w:t>
      </w:r>
      <w:r w:rsidRPr="00DA575F">
        <w:rPr>
          <w:rFonts w:ascii="Times New Roman" w:hAnsi="Times New Roman"/>
          <w:sz w:val="24"/>
          <w:szCs w:val="24"/>
          <w:lang w:eastAsia="ru-RU"/>
        </w:rPr>
        <w:lastRenderedPageBreak/>
        <w:t xml:space="preserve">школьных спортивных клубов, </w:t>
      </w:r>
      <w:r w:rsidRPr="00DA575F">
        <w:rPr>
          <w:rFonts w:ascii="Times New Roman" w:hAnsi="Times New Roman"/>
          <w:bCs/>
          <w:iCs/>
          <w:sz w:val="24"/>
          <w:szCs w:val="24"/>
          <w:lang w:eastAsia="ru-RU"/>
        </w:rPr>
        <w:t xml:space="preserve">подготовке </w:t>
      </w:r>
      <w:r w:rsidRPr="00DA575F">
        <w:rPr>
          <w:rFonts w:ascii="Times New Roman" w:hAnsi="Times New Roman"/>
          <w:sz w:val="24"/>
          <w:szCs w:val="24"/>
          <w:lang w:eastAsia="zh-CN"/>
        </w:rPr>
        <w:t xml:space="preserve">обучающихся к сдаче норм ГТО </w:t>
      </w:r>
      <w:r w:rsidRPr="00DA575F">
        <w:rPr>
          <w:rFonts w:ascii="Times New Roman" w:hAnsi="Times New Roman"/>
          <w:bCs/>
          <w:iCs/>
          <w:sz w:val="24"/>
          <w:szCs w:val="24"/>
          <w:lang w:eastAsia="ru-RU"/>
        </w:rPr>
        <w:t>и участии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 Модуль «Самбо»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sidRPr="00DA575F">
        <w:rPr>
          <w:rFonts w:ascii="Times New Roman" w:hAnsi="Times New Roman"/>
          <w:bCs/>
          <w:sz w:val="24"/>
          <w:szCs w:val="24"/>
          <w:u w:color="000000"/>
          <w:lang w:eastAsia="zh-CN"/>
        </w:rPr>
        <w:t xml:space="preserve">в </w:t>
      </w:r>
      <w:bookmarkStart w:id="271" w:name="_Hlk125549614"/>
      <w:r w:rsidRPr="00DA575F">
        <w:rPr>
          <w:rFonts w:ascii="Times New Roman" w:hAnsi="Times New Roman"/>
          <w:bCs/>
          <w:sz w:val="24"/>
          <w:szCs w:val="24"/>
          <w:u w:color="000000"/>
          <w:lang w:eastAsia="zh-CN"/>
        </w:rPr>
        <w:t>1 классе – 33 часа, во 2, 3, 4 классах – по 34 часа)</w:t>
      </w:r>
      <w:bookmarkEnd w:id="271"/>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DA575F">
        <w:rPr>
          <w:rFonts w:ascii="Times New Roman" w:hAnsi="Times New Roman"/>
          <w:sz w:val="24"/>
          <w:szCs w:val="24"/>
        </w:rPr>
        <w:t>включая использование учебных модулей по видам спорта</w:t>
      </w:r>
      <w:r w:rsidRPr="00DA575F">
        <w:rPr>
          <w:rFonts w:ascii="Times New Roman" w:hAnsi="Times New Roman"/>
          <w:sz w:val="24"/>
          <w:szCs w:val="24"/>
          <w:lang w:eastAsia="zh-CN"/>
        </w:rPr>
        <w:t xml:space="preserve"> (рекомендуемый объём в </w:t>
      </w:r>
      <w:r w:rsidRPr="00DA575F">
        <w:rPr>
          <w:rFonts w:ascii="Times New Roman" w:hAnsi="Times New Roman"/>
          <w:bCs/>
          <w:sz w:val="24"/>
          <w:szCs w:val="24"/>
          <w:u w:color="000000"/>
          <w:lang w:eastAsia="zh-CN"/>
        </w:rPr>
        <w:t>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bookmarkStart w:id="272" w:name="_Hlk125020853"/>
      <w:r w:rsidRPr="00DA575F">
        <w:rPr>
          <w:rFonts w:ascii="Times New Roman" w:hAnsi="Times New Roman"/>
          <w:bCs/>
          <w:sz w:val="24"/>
          <w:szCs w:val="24"/>
          <w:lang w:eastAsia="zh-CN"/>
        </w:rPr>
        <w:t>31.4.</w:t>
      </w:r>
      <w:r w:rsidRPr="00DA575F">
        <w:rPr>
          <w:rFonts w:ascii="Times New Roman" w:hAnsi="Times New Roman"/>
          <w:iCs/>
          <w:sz w:val="24"/>
          <w:szCs w:val="24"/>
          <w:lang w:eastAsia="zh-CN"/>
        </w:rPr>
        <w:t>1.</w:t>
      </w:r>
      <w:bookmarkEnd w:id="272"/>
      <w:r w:rsidRPr="00DA575F">
        <w:rPr>
          <w:rFonts w:ascii="Times New Roman" w:hAnsi="Times New Roman"/>
          <w:iCs/>
          <w:sz w:val="24"/>
          <w:szCs w:val="24"/>
          <w:lang w:eastAsia="zh-CN"/>
        </w:rPr>
        <w:t>6. Содержание модуля «Самбо».</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r w:rsidRPr="00DA575F">
        <w:rPr>
          <w:rFonts w:ascii="Times New Roman" w:hAnsi="Times New Roman"/>
          <w:iCs/>
          <w:sz w:val="24"/>
          <w:szCs w:val="24"/>
          <w:lang w:eastAsia="zh-CN"/>
        </w:rPr>
        <w:t>Знания о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iCs/>
          <w:sz w:val="24"/>
          <w:szCs w:val="24"/>
          <w:lang w:eastAsia="zh-CN"/>
        </w:rPr>
        <w:t>История зарождения самбо в СССР.</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r w:rsidRPr="00DA575F">
        <w:rPr>
          <w:rFonts w:ascii="Times New Roman" w:hAnsi="Times New Roman"/>
          <w:iCs/>
          <w:sz w:val="24"/>
          <w:szCs w:val="24"/>
          <w:lang w:eastAsia="zh-CN"/>
        </w:rPr>
        <w:t>Основоположники самбо и их роль в зарождении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iCs/>
          <w:sz w:val="24"/>
          <w:szCs w:val="24"/>
          <w:lang w:eastAsia="zh-CN"/>
        </w:rPr>
        <w:t>Самбисты – Герои Великой Отечественной войны 1941</w:t>
      </w:r>
      <w:r w:rsidRPr="00DA575F">
        <w:rPr>
          <w:rFonts w:ascii="Times New Roman" w:hAnsi="Times New Roman"/>
          <w:sz w:val="24"/>
          <w:szCs w:val="24"/>
          <w:lang w:eastAsia="zh-CN"/>
        </w:rPr>
        <w:t>–</w:t>
      </w:r>
      <w:r w:rsidRPr="00DA575F">
        <w:rPr>
          <w:rFonts w:ascii="Times New Roman" w:hAnsi="Times New Roman"/>
          <w:iCs/>
          <w:sz w:val="24"/>
          <w:szCs w:val="24"/>
          <w:lang w:eastAsia="zh-CN"/>
        </w:rPr>
        <w:t>1945 годов.</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iCs/>
          <w:sz w:val="24"/>
          <w:szCs w:val="24"/>
          <w:lang w:eastAsia="zh-CN"/>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Общие сведения о</w:t>
      </w:r>
      <w:r w:rsidRPr="00DA575F">
        <w:rPr>
          <w:rFonts w:ascii="Times New Roman" w:hAnsi="Times New Roman"/>
          <w:iCs/>
          <w:sz w:val="24"/>
          <w:szCs w:val="24"/>
          <w:lang w:eastAsia="zh-CN"/>
        </w:rPr>
        <w:t xml:space="preserve"> самбо и их исторические особенности (борцовский ковер самбо, экипировка спортсмена, экипировка судьи).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iCs/>
          <w:sz w:val="24"/>
          <w:szCs w:val="24"/>
          <w:lang w:eastAsia="zh-CN"/>
        </w:rPr>
        <w:t>Основные сведения о правилах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Достижения отечественных самбистов на мировом уровне.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Словарь терминов и определений по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pacing w:val="1"/>
          <w:sz w:val="24"/>
          <w:szCs w:val="24"/>
          <w:lang w:eastAsia="zh-CN"/>
        </w:rPr>
        <w:t>Игры и поединки по заданию на занятиях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Занятия самбо как средство укрепления здоровья, закаливания организма человека и развития физических качеств.</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Режим дня при занятиях самбо. Дневник самонаблюдения самбиста.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личной гигиены во время занятий самбо. Правильное питание самбиста.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Правила безопасного поведения при занятиях самбо в спортивном зале </w:t>
      </w:r>
      <w:r w:rsidRPr="00DA575F">
        <w:rPr>
          <w:rFonts w:ascii="Times New Roman" w:hAnsi="Times New Roman"/>
          <w:sz w:val="24"/>
          <w:szCs w:val="24"/>
        </w:rPr>
        <w:t xml:space="preserve">(в душе, раздевалке, местах общего пользования), </w:t>
      </w:r>
      <w:r w:rsidRPr="00DA575F">
        <w:rPr>
          <w:rFonts w:ascii="Times New Roman" w:hAnsi="Times New Roman"/>
          <w:sz w:val="24"/>
          <w:szCs w:val="24"/>
          <w:lang w:eastAsia="zh-CN"/>
        </w:rPr>
        <w:t>на открытых площадках. Форма одежды для занятий самбо.</w:t>
      </w:r>
    </w:p>
    <w:p w:rsidR="00F27977" w:rsidRPr="00DA575F" w:rsidRDefault="00F27977" w:rsidP="00680477">
      <w:pPr>
        <w:suppressAutoHyphens/>
        <w:spacing w:after="0" w:line="240" w:lineRule="auto"/>
        <w:ind w:firstLine="709"/>
        <w:jc w:val="both"/>
        <w:rPr>
          <w:rFonts w:ascii="Times New Roman" w:hAnsi="Times New Roman"/>
          <w:bCs/>
          <w:iCs/>
          <w:sz w:val="24"/>
          <w:szCs w:val="24"/>
          <w:lang w:eastAsia="zh-CN"/>
        </w:rPr>
      </w:pPr>
      <w:r w:rsidRPr="00DA575F">
        <w:rPr>
          <w:rFonts w:ascii="Times New Roman" w:hAnsi="Times New Roman"/>
          <w:bCs/>
          <w:iCs/>
          <w:sz w:val="24"/>
          <w:szCs w:val="24"/>
          <w:lang w:eastAsia="zh-CN"/>
        </w:rPr>
        <w:t>Способы самостоятельной деятельности.</w:t>
      </w:r>
    </w:p>
    <w:p w:rsidR="00F27977" w:rsidRPr="00DA575F" w:rsidRDefault="00F27977" w:rsidP="00680477">
      <w:pPr>
        <w:tabs>
          <w:tab w:val="left" w:pos="9532"/>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 xml:space="preserve">Первые внешние признаки утомления во время занятий самбо. Способы самоконтроля за физической нагрузкой. </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bCs/>
          <w:sz w:val="24"/>
          <w:szCs w:val="24"/>
          <w:lang w:eastAsia="zh-CN"/>
        </w:rPr>
        <w:t>Правила личной гигиены, требования к спортивной одежде (экипировке) для занятий самбо. Режим дня юного самбиста.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Выбор и подготовка места для занятий самбо.</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Правила использования спортивного инвентаря для занятий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Организация и проведение подвижных игр с элементами самбо во время занятий и активного отдыха.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Тестирование уровня физической подготовленности в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Общеразвивающие, специальные и имитационные упражнения на занятиях самбо.</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pacing w:val="2"/>
          <w:sz w:val="24"/>
          <w:szCs w:val="24"/>
          <w:lang w:eastAsia="zh-CN"/>
        </w:rPr>
        <w:t>Упражнения</w:t>
      </w:r>
      <w:r w:rsidRPr="00DA575F">
        <w:rPr>
          <w:rFonts w:ascii="Times New Roman" w:hAnsi="Times New Roman"/>
          <w:sz w:val="24"/>
          <w:szCs w:val="24"/>
          <w:lang w:eastAsia="zh-CN"/>
        </w:rPr>
        <w:t xml:space="preserve"> на развитие физических качеств, характерных для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bdr w:val="none" w:sz="0" w:space="0" w:color="auto" w:frame="1"/>
          <w:lang w:eastAsia="zh-CN"/>
        </w:rPr>
        <w:t>Комплексы упражнений, формирующие двигательные умения и навыки, а также технико-</w:t>
      </w:r>
      <w:r w:rsidRPr="00DA575F">
        <w:rPr>
          <w:rFonts w:ascii="Times New Roman" w:hAnsi="Times New Roman"/>
          <w:sz w:val="24"/>
          <w:szCs w:val="24"/>
          <w:bdr w:val="none" w:sz="0" w:space="0" w:color="auto" w:frame="1"/>
          <w:lang w:eastAsia="zh-CN"/>
        </w:rPr>
        <w:lastRenderedPageBreak/>
        <w:t>тактические действия самбиста.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Специально-подготовительные упражнения самбо.</w:t>
      </w:r>
    </w:p>
    <w:p w:rsidR="00F27977" w:rsidRPr="00DA575F" w:rsidRDefault="00F27977" w:rsidP="00680477">
      <w:pPr>
        <w:suppressAutoHyphens/>
        <w:spacing w:after="0" w:line="240" w:lineRule="auto"/>
        <w:ind w:firstLine="709"/>
        <w:jc w:val="both"/>
        <w:rPr>
          <w:rFonts w:ascii="Times New Roman" w:hAnsi="Times New Roman"/>
          <w:bCs/>
          <w:sz w:val="24"/>
          <w:szCs w:val="24"/>
          <w:bdr w:val="none" w:sz="0" w:space="0" w:color="auto" w:frame="1"/>
          <w:lang w:eastAsia="zh-CN"/>
        </w:rPr>
      </w:pPr>
      <w:r w:rsidRPr="00DA575F">
        <w:rPr>
          <w:rFonts w:ascii="Times New Roman" w:hAnsi="Times New Roman"/>
          <w:bCs/>
          <w:sz w:val="24"/>
          <w:szCs w:val="24"/>
          <w:bdr w:val="none" w:sz="0" w:space="0" w:color="auto" w:frame="1"/>
          <w:lang w:eastAsia="zh-CN"/>
        </w:rPr>
        <w:t>Акробатические элементы: различные виды перекатов, кувырков и переворотов.</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Упражнения для приёмов в положении лёжа: удержания, переворачивания.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Упражнения для тактики: подвижные игры, игры-задания.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Технико-тактические основы самбо: стойки, дистанции, захваты, перемещения.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bdr w:val="none" w:sz="0" w:space="0" w:color="auto" w:frame="1"/>
          <w:lang w:eastAsia="zh-CN"/>
        </w:rPr>
        <w:t>Технические действия</w:t>
      </w:r>
      <w:r w:rsidRPr="00DA575F">
        <w:rPr>
          <w:rFonts w:ascii="Times New Roman" w:hAnsi="Times New Roman"/>
          <w:sz w:val="24"/>
          <w:szCs w:val="24"/>
          <w:lang w:eastAsia="zh-CN"/>
        </w:rPr>
        <w:t xml:space="preserve">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bdr w:val="none" w:sz="0" w:space="0" w:color="auto" w:frame="1"/>
          <w:lang w:eastAsia="zh-CN"/>
        </w:rPr>
        <w:t>Технические действия</w:t>
      </w:r>
      <w:r w:rsidRPr="00DA575F">
        <w:rPr>
          <w:rFonts w:ascii="Times New Roman" w:hAnsi="Times New Roman"/>
          <w:sz w:val="24"/>
          <w:szCs w:val="24"/>
          <w:lang w:eastAsia="zh-CN"/>
        </w:rPr>
        <w:t xml:space="preserve">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Основные способы тактической подготовки (сковывание, маневрирование, маскировка) отрабатываются в играх-заданиях и подвижных играх. </w:t>
      </w:r>
    </w:p>
    <w:p w:rsidR="00F27977" w:rsidRPr="00DA575F" w:rsidRDefault="00F27977" w:rsidP="00680477">
      <w:pPr>
        <w:suppressAutoHyphens/>
        <w:spacing w:after="0" w:line="240" w:lineRule="auto"/>
        <w:ind w:firstLine="709"/>
        <w:jc w:val="both"/>
        <w:rPr>
          <w:rFonts w:ascii="Times New Roman" w:hAnsi="Times New Roman"/>
          <w:sz w:val="24"/>
          <w:szCs w:val="24"/>
          <w:bdr w:val="none" w:sz="0" w:space="0" w:color="auto" w:frame="1"/>
          <w:lang w:eastAsia="zh-CN"/>
        </w:rPr>
      </w:pPr>
      <w:r w:rsidRPr="00DA575F">
        <w:rPr>
          <w:rFonts w:ascii="Times New Roman" w:hAnsi="Times New Roman"/>
          <w:sz w:val="24"/>
          <w:szCs w:val="24"/>
          <w:bdr w:val="none" w:sz="0" w:space="0" w:color="auto" w:frame="1"/>
          <w:lang w:eastAsia="zh-C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bdr w:val="none" w:sz="0" w:space="0" w:color="auto" w:frame="1"/>
          <w:lang w:eastAsia="zh-CN"/>
        </w:rPr>
        <w:t xml:space="preserve">Учебные, тренировочные и контрольные задания, игры с элементами единоборств, </w:t>
      </w:r>
      <w:r w:rsidRPr="00DA575F">
        <w:rPr>
          <w:rFonts w:ascii="Times New Roman" w:hAnsi="Times New Roman"/>
          <w:sz w:val="24"/>
          <w:szCs w:val="24"/>
          <w:lang w:eastAsia="zh-CN"/>
        </w:rPr>
        <w:t>игры-задания, учебные схватки на выполнение изученных упражнений, у</w:t>
      </w:r>
      <w:r w:rsidRPr="00DA575F">
        <w:rPr>
          <w:rFonts w:ascii="Times New Roman" w:hAnsi="Times New Roman"/>
          <w:sz w:val="24"/>
          <w:szCs w:val="24"/>
          <w:bdr w:val="none" w:sz="0" w:space="0" w:color="auto" w:frame="1"/>
          <w:lang w:eastAsia="zh-CN"/>
        </w:rPr>
        <w:t xml:space="preserve">частие в соревновательной деятельности. </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iCs/>
          <w:sz w:val="24"/>
          <w:szCs w:val="24"/>
          <w:lang w:eastAsia="zh-CN"/>
        </w:rPr>
        <w:t>1.7</w:t>
      </w:r>
      <w:r w:rsidRPr="00DA575F">
        <w:rPr>
          <w:rFonts w:ascii="Times New Roman" w:hAnsi="Times New Roman"/>
          <w:sz w:val="24"/>
          <w:szCs w:val="24"/>
          <w:lang w:eastAsia="zh-CN"/>
        </w:rPr>
        <w:t>. </w:t>
      </w:r>
      <w:r w:rsidRPr="00DA575F">
        <w:rPr>
          <w:rFonts w:ascii="Times New Roman" w:hAnsi="Times New Roman"/>
          <w:sz w:val="24"/>
          <w:szCs w:val="24"/>
          <w:u w:color="000000"/>
          <w:lang w:eastAsia="zh-CN"/>
        </w:rPr>
        <w:t>Содержание модуля «Самбо»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iCs/>
          <w:sz w:val="24"/>
          <w:szCs w:val="24"/>
          <w:lang w:eastAsia="zh-CN"/>
        </w:rPr>
        <w:t>1.</w:t>
      </w:r>
      <w:bookmarkStart w:id="273" w:name="_Hlk124950343"/>
      <w:bookmarkStart w:id="274" w:name="_Hlk124958952"/>
      <w:r w:rsidRPr="00DA575F">
        <w:rPr>
          <w:rFonts w:ascii="Times New Roman" w:hAnsi="Times New Roman"/>
          <w:iCs/>
          <w:sz w:val="24"/>
          <w:szCs w:val="24"/>
          <w:lang w:eastAsia="zh-CN"/>
        </w:rPr>
        <w:t>7.1. </w:t>
      </w:r>
      <w:r w:rsidRPr="00DA575F">
        <w:rPr>
          <w:rFonts w:ascii="Times New Roman" w:hAnsi="Times New Roman"/>
          <w:sz w:val="24"/>
          <w:szCs w:val="24"/>
          <w:u w:color="000000"/>
          <w:lang w:eastAsia="zh-CN"/>
        </w:rPr>
        <w:t xml:space="preserve">При изучении модуля «Самбо» на уровне начального общего образования у обучающихся будут сформированы следующие </w:t>
      </w:r>
      <w:bookmarkEnd w:id="273"/>
      <w:r w:rsidRPr="00DA575F">
        <w:rPr>
          <w:rFonts w:ascii="Times New Roman" w:hAnsi="Times New Roman"/>
          <w:sz w:val="24"/>
          <w:szCs w:val="24"/>
          <w:u w:color="000000"/>
          <w:lang w:eastAsia="zh-CN"/>
        </w:rPr>
        <w:t>личностные результаты</w:t>
      </w:r>
      <w:bookmarkEnd w:id="274"/>
      <w:r w:rsidRPr="00DA575F">
        <w:rPr>
          <w:rFonts w:ascii="Times New Roman" w:hAnsi="Times New Roman"/>
          <w:sz w:val="24"/>
          <w:szCs w:val="24"/>
          <w:u w:color="000000"/>
          <w:lang w:eastAsia="zh-CN"/>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и </w:t>
      </w:r>
      <w:r w:rsidRPr="00DA575F">
        <w:rPr>
          <w:rFonts w:ascii="Times New Roman" w:hAnsi="Times New Roman"/>
          <w:bCs/>
          <w:sz w:val="24"/>
          <w:szCs w:val="24"/>
          <w:u w:color="000000"/>
          <w:lang w:eastAsia="ru-RU"/>
        </w:rPr>
        <w:t>достижения отечественной сборной команды страны на мировых пространствах спорта;</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роявление</w:t>
      </w:r>
      <w:r w:rsidRPr="00DA575F">
        <w:rPr>
          <w:rFonts w:ascii="Times New Roman" w:hAnsi="Times New Roman"/>
          <w:sz w:val="24"/>
          <w:szCs w:val="24"/>
          <w:u w:color="000000"/>
          <w:lang w:eastAsia="ru-RU"/>
        </w:rPr>
        <w:t xml:space="preserve"> уважительного отношения к сверстникам, культуры общения и взаимодействия, </w:t>
      </w:r>
      <w:r w:rsidRPr="00DA575F">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iCs/>
          <w:sz w:val="24"/>
          <w:szCs w:val="24"/>
          <w:lang w:eastAsia="zh-CN"/>
        </w:rPr>
        <w:t>1.7.2. </w:t>
      </w:r>
      <w:r w:rsidRPr="00DA575F">
        <w:rPr>
          <w:rFonts w:ascii="Times New Roman" w:hAnsi="Times New Roman"/>
          <w:sz w:val="24"/>
          <w:szCs w:val="24"/>
          <w:u w:color="000000"/>
          <w:lang w:eastAsia="zh-CN"/>
        </w:rPr>
        <w:t>При изучении модуля «Самбо» на уровне начального общего образования у обучающихся будут сформированы следующие</w:t>
      </w:r>
      <w:r w:rsidRPr="00DA575F">
        <w:rPr>
          <w:rFonts w:ascii="Times New Roman" w:hAnsi="Times New Roman"/>
          <w:sz w:val="24"/>
          <w:szCs w:val="24"/>
          <w:lang w:eastAsia="zh-CN"/>
        </w:rPr>
        <w:t xml:space="preserve"> метапредметные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умение организовывать совместную деятельность с учителем и сверстниками, работать </w:t>
      </w:r>
      <w:r w:rsidRPr="00DA575F">
        <w:rPr>
          <w:rFonts w:ascii="Times New Roman" w:hAnsi="Times New Roman"/>
          <w:sz w:val="24"/>
          <w:szCs w:val="24"/>
          <w:lang w:eastAsia="zh-CN"/>
        </w:rPr>
        <w:lastRenderedPageBreak/>
        <w:t>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1.7.3.</w:t>
      </w:r>
      <w:r w:rsidRPr="00DA575F">
        <w:rPr>
          <w:rFonts w:ascii="Times New Roman" w:hAnsi="Times New Roman"/>
          <w:sz w:val="24"/>
          <w:szCs w:val="24"/>
          <w:u w:color="000000"/>
          <w:lang w:eastAsia="zh-CN"/>
        </w:rPr>
        <w:t xml:space="preserve"> При изучении модуля «Самбо» на уровне начального общего образования у обучающихся будут сформированы следующие </w:t>
      </w:r>
      <w:r w:rsidRPr="00DA575F">
        <w:rPr>
          <w:rFonts w:ascii="Times New Roman" w:hAnsi="Times New Roman"/>
          <w:sz w:val="24"/>
          <w:szCs w:val="24"/>
          <w:lang w:eastAsia="zh-CN"/>
        </w:rPr>
        <w:t>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F27977" w:rsidRPr="00DA575F" w:rsidRDefault="00F27977" w:rsidP="00680477">
      <w:pPr>
        <w:shd w:val="clear" w:color="auto" w:fill="FFFFFF"/>
        <w:tabs>
          <w:tab w:val="left" w:pos="504"/>
        </w:tabs>
        <w:suppressAutoHyphens/>
        <w:spacing w:after="0" w:line="240" w:lineRule="auto"/>
        <w:ind w:firstLine="709"/>
        <w:jc w:val="both"/>
        <w:rPr>
          <w:rFonts w:ascii="Times New Roman" w:hAnsi="Times New Roman"/>
          <w:iCs/>
          <w:sz w:val="24"/>
          <w:szCs w:val="24"/>
          <w:lang w:eastAsia="zh-CN"/>
        </w:rPr>
      </w:pPr>
      <w:r w:rsidRPr="00DA575F">
        <w:rPr>
          <w:rFonts w:ascii="Times New Roman" w:eastAsia="@Arial Unicode MS" w:hAnsi="Times New Roman"/>
          <w:iCs/>
          <w:sz w:val="24"/>
          <w:szCs w:val="24"/>
          <w:lang w:eastAsia="zh-CN"/>
        </w:rPr>
        <w:t>умение преодолевать</w:t>
      </w:r>
      <w:r w:rsidRPr="00DA575F">
        <w:rPr>
          <w:rFonts w:ascii="Times New Roman" w:hAnsi="Times New Roman"/>
          <w:iCs/>
          <w:spacing w:val="-1"/>
          <w:sz w:val="24"/>
          <w:szCs w:val="24"/>
          <w:lang w:eastAsia="zh-CN"/>
        </w:rPr>
        <w:t xml:space="preserve"> чувство страха перед выполнением сложно координационных упражнений из положения «стоя»</w:t>
      </w:r>
      <w:r w:rsidRPr="00DA575F">
        <w:rPr>
          <w:rFonts w:ascii="Times New Roman" w:hAnsi="Times New Roman"/>
          <w:iCs/>
          <w:spacing w:val="2"/>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умение характеризовать </w:t>
      </w:r>
      <w:r w:rsidRPr="00DA575F">
        <w:rPr>
          <w:rFonts w:ascii="Times New Roman" w:hAnsi="Times New Roman"/>
          <w:sz w:val="24"/>
          <w:szCs w:val="24"/>
        </w:rPr>
        <w:t>позиции, технические и тактические действия, относящиеся к самбо;</w:t>
      </w:r>
    </w:p>
    <w:p w:rsidR="00F27977" w:rsidRPr="00DA575F" w:rsidRDefault="00F27977" w:rsidP="00680477">
      <w:pPr>
        <w:suppressAutoHyphens/>
        <w:spacing w:after="0" w:line="240" w:lineRule="auto"/>
        <w:ind w:firstLine="709"/>
        <w:jc w:val="both"/>
        <w:rPr>
          <w:rFonts w:ascii="Times New Roman" w:hAnsi="Times New Roman"/>
          <w:i/>
          <w:sz w:val="24"/>
          <w:szCs w:val="24"/>
          <w:lang w:eastAsia="zh-CN"/>
        </w:rPr>
      </w:pPr>
      <w:r w:rsidRPr="00DA575F">
        <w:rPr>
          <w:rFonts w:ascii="Times New Roman" w:hAnsi="Times New Roman"/>
          <w:sz w:val="24"/>
          <w:szCs w:val="24"/>
          <w:lang w:eastAsia="zh-CN"/>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r w:rsidRPr="00DA575F">
        <w:rPr>
          <w:rFonts w:ascii="Times New Roman" w:hAnsi="Times New Roman"/>
          <w:i/>
          <w:sz w:val="24"/>
          <w:szCs w:val="24"/>
          <w:lang w:eastAsia="zh-CN"/>
        </w:rPr>
        <w:t xml:space="preserve">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r w:rsidRPr="00DA575F">
        <w:rPr>
          <w:rFonts w:ascii="Times New Roman" w:hAnsi="Times New Roman"/>
          <w:iCs/>
          <w:sz w:val="24"/>
          <w:szCs w:val="24"/>
          <w:lang w:eastAsia="zh-C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умение демонстрировать</w:t>
      </w:r>
      <w:r w:rsidRPr="00DA575F">
        <w:rPr>
          <w:rFonts w:ascii="Times New Roman" w:hAnsi="Times New Roman"/>
          <w:bCs/>
          <w:i/>
          <w:iCs/>
          <w:sz w:val="24"/>
          <w:szCs w:val="24"/>
          <w:lang w:eastAsia="zh-CN"/>
        </w:rPr>
        <w:t xml:space="preserve"> </w:t>
      </w:r>
      <w:r w:rsidRPr="00DA575F">
        <w:rPr>
          <w:rFonts w:ascii="Times New Roman" w:hAnsi="Times New Roman"/>
          <w:sz w:val="24"/>
          <w:szCs w:val="24"/>
          <w:lang w:eastAsia="zh-CN"/>
        </w:rPr>
        <w:t>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умение</w:t>
      </w:r>
      <w:r w:rsidRPr="00DA575F">
        <w:rPr>
          <w:rFonts w:ascii="Times New Roman" w:hAnsi="Times New Roman"/>
          <w:sz w:val="24"/>
          <w:szCs w:val="24"/>
          <w:lang w:eastAsia="zh-CN"/>
        </w:rPr>
        <w:t xml:space="preserve"> демонстрировать </w:t>
      </w:r>
      <w:r w:rsidRPr="00DA575F">
        <w:rPr>
          <w:rFonts w:ascii="Times New Roman" w:hAnsi="Times New Roman"/>
          <w:bCs/>
          <w:sz w:val="24"/>
          <w:szCs w:val="24"/>
          <w:lang w:eastAsia="zh-CN"/>
        </w:rPr>
        <w:t>элементарные</w:t>
      </w:r>
      <w:r w:rsidRPr="00DA575F">
        <w:rPr>
          <w:rFonts w:ascii="Times New Roman" w:hAnsi="Times New Roman"/>
          <w:sz w:val="24"/>
          <w:szCs w:val="24"/>
          <w:lang w:eastAsia="zh-CN"/>
        </w:rPr>
        <w:t xml:space="preserve"> навыки и </w:t>
      </w:r>
      <w:r w:rsidRPr="00DA575F">
        <w:rPr>
          <w:rFonts w:ascii="Times New Roman" w:hAnsi="Times New Roman"/>
          <w:bCs/>
          <w:sz w:val="24"/>
          <w:szCs w:val="24"/>
          <w:lang w:eastAsia="zh-CN"/>
        </w:rPr>
        <w:t>элементы</w:t>
      </w:r>
      <w:r w:rsidRPr="00DA575F">
        <w:rPr>
          <w:rFonts w:ascii="Times New Roman" w:hAnsi="Times New Roman"/>
          <w:sz w:val="24"/>
          <w:szCs w:val="24"/>
          <w:lang w:eastAsia="zh-CN"/>
        </w:rPr>
        <w:t xml:space="preserve"> </w:t>
      </w:r>
      <w:r w:rsidRPr="00DA575F">
        <w:rPr>
          <w:rFonts w:ascii="Times New Roman" w:hAnsi="Times New Roman"/>
          <w:bCs/>
          <w:sz w:val="24"/>
          <w:szCs w:val="24"/>
          <w:lang w:eastAsia="zh-CN"/>
        </w:rPr>
        <w:t>техники</w:t>
      </w:r>
      <w:r w:rsidRPr="00DA575F">
        <w:rPr>
          <w:rFonts w:ascii="Times New Roman" w:hAnsi="Times New Roman"/>
          <w:sz w:val="24"/>
          <w:szCs w:val="24"/>
          <w:lang w:eastAsia="zh-CN"/>
        </w:rPr>
        <w:t xml:space="preserve"> </w:t>
      </w:r>
      <w:r w:rsidRPr="00DA575F">
        <w:rPr>
          <w:rFonts w:ascii="Times New Roman" w:hAnsi="Times New Roman"/>
          <w:bCs/>
          <w:sz w:val="24"/>
          <w:szCs w:val="24"/>
          <w:lang w:eastAsia="zh-CN"/>
        </w:rPr>
        <w:t xml:space="preserve">борьбы </w:t>
      </w:r>
      <w:r w:rsidRPr="00DA575F">
        <w:rPr>
          <w:rFonts w:ascii="Times New Roman" w:hAnsi="Times New Roman"/>
          <w:sz w:val="24"/>
          <w:szCs w:val="24"/>
          <w:lang w:eastAsia="zh-CN"/>
        </w:rPr>
        <w:t xml:space="preserve">лёжа, </w:t>
      </w:r>
      <w:r w:rsidRPr="00DA575F">
        <w:rPr>
          <w:rFonts w:ascii="Times New Roman" w:hAnsi="Times New Roman"/>
          <w:bCs/>
          <w:sz w:val="24"/>
          <w:szCs w:val="24"/>
          <w:lang w:eastAsia="zh-CN"/>
        </w:rPr>
        <w:t>элементы</w:t>
      </w:r>
      <w:r w:rsidRPr="00DA575F">
        <w:rPr>
          <w:rFonts w:ascii="Times New Roman" w:hAnsi="Times New Roman"/>
          <w:sz w:val="24"/>
          <w:szCs w:val="24"/>
          <w:lang w:eastAsia="zh-CN"/>
        </w:rPr>
        <w:t xml:space="preserve"> </w:t>
      </w:r>
      <w:r w:rsidRPr="00DA575F">
        <w:rPr>
          <w:rFonts w:ascii="Times New Roman" w:hAnsi="Times New Roman"/>
          <w:bCs/>
          <w:sz w:val="24"/>
          <w:szCs w:val="24"/>
          <w:lang w:eastAsia="zh-CN"/>
        </w:rPr>
        <w:t xml:space="preserve">техники </w:t>
      </w:r>
      <w:r w:rsidRPr="00DA575F">
        <w:rPr>
          <w:rFonts w:ascii="Times New Roman" w:hAnsi="Times New Roman"/>
          <w:sz w:val="24"/>
          <w:szCs w:val="24"/>
          <w:lang w:eastAsia="zh-CN"/>
        </w:rPr>
        <w:t>способов защиты и уходов от удержаний, активные и пассивные способы защиты;</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bCs/>
          <w:sz w:val="24"/>
          <w:szCs w:val="24"/>
          <w:lang w:eastAsia="zh-CN"/>
        </w:rPr>
        <w:t>участие в соревновательной деятельности внутри школьных этапов различных соревнований, фестивалей, конкурсов по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выполнение тестовых упражнений по физической подготовленности в самбо, участие в соревнованиях по самбо.</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2. Модуль «Гандбол».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2.1. Пояснительная записка модуля «Гандбол».</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lang w:eastAsia="zh-CN"/>
        </w:rP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sidRPr="00DA575F">
        <w:rPr>
          <w:rFonts w:ascii="Times New Roman" w:hAnsi="Times New Roman"/>
          <w:sz w:val="24"/>
          <w:szCs w:val="24"/>
          <w:u w:color="000000"/>
          <w:lang w:eastAsia="zh-CN"/>
        </w:rP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hd w:val="clear" w:color="auto" w:fill="FFFFFF"/>
        <w:tabs>
          <w:tab w:val="left" w:pos="1620"/>
        </w:tabs>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 xml:space="preserve">Средства гандбола </w:t>
      </w:r>
      <w:r w:rsidRPr="00DA575F">
        <w:rPr>
          <w:rFonts w:ascii="Times New Roman" w:hAnsi="Times New Roman"/>
          <w:sz w:val="24"/>
          <w:szCs w:val="24"/>
          <w:lang w:eastAsia="zh-CN"/>
        </w:rPr>
        <w:t>способствуют гармоничному развитию и укреплению здоровья обучающихся</w:t>
      </w:r>
      <w:r w:rsidRPr="00DA575F">
        <w:rPr>
          <w:rFonts w:ascii="Times New Roman" w:eastAsia="Arial Unicode MS" w:hAnsi="Times New Roman"/>
          <w:sz w:val="24"/>
          <w:szCs w:val="24"/>
          <w:lang w:eastAsia="zh-CN"/>
        </w:rPr>
        <w:t>, комплексно влияют на органы и системы растущего организма, укрепляя и повышая функциональный уровень</w:t>
      </w:r>
      <w:r w:rsidRPr="00DA575F">
        <w:rPr>
          <w:rFonts w:ascii="Times New Roman" w:hAnsi="Times New Roman"/>
          <w:sz w:val="24"/>
          <w:szCs w:val="24"/>
          <w:lang w:eastAsia="zh-CN"/>
        </w:rPr>
        <w:t xml:space="preserve"> всех систем организма человека. </w:t>
      </w:r>
      <w:r w:rsidRPr="00DA575F">
        <w:rPr>
          <w:rFonts w:ascii="Times New Roman" w:eastAsia="Arial Unicode MS" w:hAnsi="Times New Roman"/>
          <w:sz w:val="24"/>
          <w:szCs w:val="24"/>
          <w:lang w:eastAsia="zh-CN"/>
        </w:rPr>
        <w:t>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w:t>
      </w:r>
      <w:r w:rsidRPr="00DA575F">
        <w:rPr>
          <w:rFonts w:ascii="Times New Roman" w:hAnsi="Times New Roman"/>
          <w:sz w:val="24"/>
          <w:szCs w:val="24"/>
          <w:lang w:eastAsia="zh-CN"/>
        </w:rPr>
        <w:lastRenderedPageBreak/>
        <w:t>комфорта и залога безопасности жизни.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2.2.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2.3. Задачами изучения модуля «Гандбол» являются: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всестороннее гармоничное развитие детей, увеличение объёма их двигательной активности;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укрепление </w:t>
      </w:r>
      <w:r w:rsidRPr="00DA575F">
        <w:rPr>
          <w:rFonts w:ascii="Times New Roman" w:eastAsia="@Arial Unicode MS" w:hAnsi="Times New Roman"/>
          <w:sz w:val="24"/>
          <w:szCs w:val="24"/>
          <w:lang w:eastAsia="zh-CN"/>
        </w:rPr>
        <w:t xml:space="preserve">физического, психологического и социального </w:t>
      </w:r>
      <w:r w:rsidRPr="00DA575F">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sz w:val="24"/>
          <w:szCs w:val="24"/>
          <w:lang w:eastAsia="zh-CN"/>
        </w:rPr>
        <w:t>обеспечение безопасности</w:t>
      </w:r>
      <w:r w:rsidRPr="00DA575F">
        <w:rPr>
          <w:rFonts w:ascii="Times New Roman" w:hAnsi="Times New Roman"/>
          <w:sz w:val="24"/>
          <w:szCs w:val="24"/>
          <w:lang w:eastAsia="zh-CN"/>
        </w:rPr>
        <w:t xml:space="preserve"> средствами;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освоение знаний о физической культуре и спорте в целом, истории развития гандбола в частности;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w:t>
      </w:r>
      <w:r w:rsidRPr="00DA575F">
        <w:rPr>
          <w:rFonts w:ascii="Times New Roman" w:hAnsi="Times New Roman"/>
          <w:sz w:val="24"/>
          <w:szCs w:val="24"/>
          <w:lang w:eastAsia="zh-CN"/>
        </w:rPr>
        <w:t xml:space="preserve"> техническими действиями и приемами вида спорта «гандбол»</w:t>
      </w:r>
      <w:r w:rsidRPr="00DA575F">
        <w:rPr>
          <w:rFonts w:ascii="Times New Roman" w:hAnsi="Times New Roman"/>
          <w:sz w:val="24"/>
          <w:szCs w:val="24"/>
          <w:lang w:eastAsia="ru-RU"/>
        </w:rPr>
        <w:t>;</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воспитание положительных качеств личности, норм коллективного взаимодействия и сотрудничества;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развитие положительной мотивации и устойчивого учебно-познавательного интереса к предмету «Физическая культура»;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выявление, развитие и поддержка одарённых детей в области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2.4. Место и роль модуля «Гандбол».</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bdr w:val="none" w:sz="0" w:space="0" w:color="auto" w:frame="1"/>
          <w:lang w:eastAsia="ru-RU"/>
        </w:rPr>
      </w:pPr>
      <w:r w:rsidRPr="00DA575F">
        <w:rPr>
          <w:rFonts w:ascii="Times New Roman" w:hAnsi="Times New Roman"/>
          <w:sz w:val="24"/>
          <w:szCs w:val="24"/>
          <w:lang w:eastAsia="zh-CN"/>
        </w:rPr>
        <w:t>Модуль «Гандбол»</w:t>
      </w:r>
      <w:r w:rsidRPr="00DA575F">
        <w:rPr>
          <w:rFonts w:cs="Calibri"/>
          <w:sz w:val="24"/>
          <w:szCs w:val="24"/>
          <w:lang w:eastAsia="ar-SA"/>
        </w:rPr>
        <w:t xml:space="preserve"> </w:t>
      </w:r>
      <w:r w:rsidRPr="00DA575F">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F27977" w:rsidRPr="00DA575F" w:rsidRDefault="00F27977" w:rsidP="00680477">
      <w:pPr>
        <w:suppressAutoHyphens/>
        <w:autoSpaceDE w:val="0"/>
        <w:spacing w:after="0" w:line="240" w:lineRule="auto"/>
        <w:ind w:firstLine="567"/>
        <w:jc w:val="both"/>
        <w:rPr>
          <w:rFonts w:ascii="Times New Roman" w:hAnsi="Times New Roman"/>
          <w:sz w:val="24"/>
          <w:szCs w:val="24"/>
          <w:lang w:eastAsia="ru-RU"/>
        </w:rPr>
      </w:pPr>
      <w:r w:rsidRPr="00DA575F">
        <w:rPr>
          <w:rFonts w:ascii="Times New Roman" w:hAnsi="Times New Roman"/>
          <w:iCs/>
          <w:sz w:val="24"/>
          <w:szCs w:val="24"/>
          <w:lang w:eastAsia="zh-CN"/>
        </w:rPr>
        <w:t xml:space="preserve">Интеграция модуля по гандболу поможет обучающимся </w:t>
      </w:r>
      <w:r w:rsidRPr="00DA575F">
        <w:rPr>
          <w:rFonts w:ascii="Times New Roman" w:hAnsi="Times New Roman"/>
          <w:sz w:val="24"/>
          <w:szCs w:val="24"/>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DA575F">
        <w:rPr>
          <w:rFonts w:ascii="Times New Roman" w:hAnsi="Times New Roman"/>
          <w:bCs/>
          <w:iCs/>
          <w:sz w:val="24"/>
          <w:szCs w:val="24"/>
          <w:lang w:eastAsia="zh-CN"/>
        </w:rPr>
        <w:t xml:space="preserve">подготовке </w:t>
      </w:r>
      <w:r w:rsidRPr="00DA575F">
        <w:rPr>
          <w:rFonts w:ascii="Times New Roman" w:hAnsi="Times New Roman"/>
          <w:sz w:val="24"/>
          <w:szCs w:val="24"/>
          <w:lang w:eastAsia="zh-CN"/>
        </w:rPr>
        <w:t xml:space="preserve">обучающихся к сдаче норм ГТО </w:t>
      </w:r>
      <w:r w:rsidRPr="00DA575F">
        <w:rPr>
          <w:rFonts w:ascii="Times New Roman" w:hAnsi="Times New Roman"/>
          <w:bCs/>
          <w:iCs/>
          <w:sz w:val="24"/>
          <w:szCs w:val="24"/>
          <w:lang w:eastAsia="zh-CN"/>
        </w:rPr>
        <w:t xml:space="preserve">и </w:t>
      </w:r>
      <w:r w:rsidRPr="00DA575F">
        <w:rPr>
          <w:rFonts w:ascii="Times New Roman" w:hAnsi="Times New Roman"/>
          <w:sz w:val="24"/>
          <w:szCs w:val="24"/>
          <w:lang w:eastAsia="zh-CN"/>
        </w:rPr>
        <w:t>участии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2.5. Модуль «Гандбол»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eastAsia="Arial Unicode MS" w:hAnsi="Times New Roman"/>
          <w:sz w:val="24"/>
          <w:szCs w:val="24"/>
          <w:u w:color="000000"/>
          <w:lang w:eastAsia="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A575F">
        <w:rPr>
          <w:rFonts w:ascii="Times New Roman" w:hAnsi="Times New Roman"/>
          <w:sz w:val="24"/>
          <w:szCs w:val="24"/>
        </w:rPr>
        <w:t>включая использование учебных модулей по видам спорта (</w:t>
      </w:r>
      <w:r w:rsidRPr="00DA575F">
        <w:rPr>
          <w:rFonts w:ascii="Times New Roman" w:eastAsia="Arial Unicode MS" w:hAnsi="Times New Roman"/>
          <w:sz w:val="24"/>
          <w:szCs w:val="24"/>
          <w:u w:color="000000"/>
          <w:lang w:eastAsia="ru-RU"/>
        </w:rPr>
        <w:t>рекомендуемый объём в 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2.6. Содержание модуля «Гандбол».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Знания о гандболе.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lastRenderedPageBreak/>
        <w:t>Возникновение физической культуры у древних людей. Олимпийские игры древности.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Развитие олимпизма в России. История возникновения и развития гандбола и мини-гандбола.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Режим дня обучающегося и его значение. Закаливание и правила проведения закаливающих процедур.</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Основы правил безопасности и профилактики травматизма на занятиях гандболом. Правила безопасности в игровой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Первое знакомство с базовыми двигательными навыками, элементами и техническими приёмами гандбола.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Подводящие игры с элементами гандбола.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Основные правила игры в гандбол.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Организация школьных соревнований по мини-гандболу.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Способы самостоятельной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bdr w:val="none" w:sz="0" w:space="0" w:color="auto" w:frame="1"/>
          <w:lang w:eastAsia="zh-CN"/>
        </w:rPr>
      </w:pPr>
      <w:r w:rsidRPr="00DA575F">
        <w:rPr>
          <w:rFonts w:ascii="Times New Roman" w:hAnsi="Times New Roman"/>
          <w:sz w:val="24"/>
          <w:szCs w:val="24"/>
          <w:bdr w:val="none" w:sz="0" w:space="0" w:color="auto" w:frame="1"/>
          <w:lang w:eastAsia="zh-CN"/>
        </w:rPr>
        <w:t>Подвижные игры и правила их проведения. Организация и проведение игр специальной направленности с элементами гандбола.</w:t>
      </w:r>
    </w:p>
    <w:p w:rsidR="00F27977" w:rsidRPr="00DA575F" w:rsidRDefault="00F27977" w:rsidP="00680477">
      <w:pPr>
        <w:tabs>
          <w:tab w:val="left" w:pos="9532"/>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Первые внешние признаки утомления во время занятий гандболом. Способы самоконтроля за физической нагрузкой. </w:t>
      </w:r>
      <w:r w:rsidRPr="00DA575F">
        <w:rPr>
          <w:rFonts w:ascii="Times New Roman" w:hAnsi="Times New Roman"/>
          <w:sz w:val="24"/>
          <w:szCs w:val="24"/>
          <w:bdr w:val="none" w:sz="0" w:space="0" w:color="auto" w:frame="1"/>
          <w:lang w:eastAsia="zh-CN"/>
        </w:rPr>
        <w:t xml:space="preserve">Роль самоконтроля в учебной и соревновательной деятельности.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sz w:val="24"/>
          <w:szCs w:val="24"/>
          <w:lang w:eastAsia="zh-CN"/>
        </w:rPr>
        <w:t xml:space="preserve">Режим дня юного гандболиста.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гандболом.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Организация и проведение подвижных игр с элементами гандбола во время активного отдыха и каникул.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Тестирование уровня физической подготовленности игроков в гандболе.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Упражнения, направленные на обучение технике владения мячом во время игры в мини-гандбол: передача, ловля, броски мяча.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Подвижные игры с элементами гандбола: </w:t>
      </w:r>
      <w:r w:rsidRPr="00DA575F">
        <w:rPr>
          <w:rFonts w:ascii="Times New Roman" w:hAnsi="Times New Roman"/>
          <w:spacing w:val="-4"/>
          <w:sz w:val="24"/>
          <w:szCs w:val="24"/>
          <w:lang w:eastAsia="zh-CN"/>
        </w:rPr>
        <w:t>игры, включающие элемент соревнования</w:t>
      </w:r>
      <w:r w:rsidRPr="00DA575F">
        <w:rPr>
          <w:rFonts w:ascii="Times New Roman" w:hAnsi="Times New Roman"/>
          <w:spacing w:val="-2"/>
          <w:sz w:val="24"/>
          <w:szCs w:val="24"/>
          <w:lang w:eastAsia="zh-CN"/>
        </w:rPr>
        <w:t xml:space="preserve">, </w:t>
      </w:r>
      <w:r w:rsidRPr="00DA575F">
        <w:rPr>
          <w:rFonts w:ascii="Times New Roman" w:hAnsi="Times New Roman"/>
          <w:sz w:val="24"/>
          <w:szCs w:val="24"/>
          <w:lang w:eastAsia="zh-CN"/>
        </w:rPr>
        <w:t xml:space="preserve">игры сюжетного характера, </w:t>
      </w:r>
      <w:r w:rsidRPr="00DA575F">
        <w:rPr>
          <w:rFonts w:ascii="Times New Roman" w:hAnsi="Times New Roman"/>
          <w:spacing w:val="2"/>
          <w:sz w:val="24"/>
          <w:szCs w:val="24"/>
          <w:lang w:eastAsia="zh-CN"/>
        </w:rPr>
        <w:t>командные игры.</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Тестовые упражнения по физической подготовленности в гандболе. Участие в соревновательной деятельности по мини-гандболу.</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2.7. </w:t>
      </w:r>
      <w:r w:rsidRPr="00DA575F">
        <w:rPr>
          <w:rFonts w:ascii="Times New Roman" w:hAnsi="Times New Roman"/>
          <w:sz w:val="24"/>
          <w:szCs w:val="24"/>
          <w:u w:color="000000"/>
          <w:lang w:eastAsia="zh-CN"/>
        </w:rPr>
        <w:t>Содержание модуля «Гандбол»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2.7.1. </w:t>
      </w:r>
      <w:r w:rsidRPr="00DA575F">
        <w:rPr>
          <w:rFonts w:ascii="Times New Roman" w:hAnsi="Times New Roman"/>
          <w:sz w:val="24"/>
          <w:szCs w:val="24"/>
          <w:u w:color="000000"/>
          <w:lang w:eastAsia="zh-CN"/>
        </w:rPr>
        <w:t>При изучении модуля «Гандбол»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eastAsia="HiddenHorzOCR" w:hAnsi="Times New Roman"/>
          <w:sz w:val="24"/>
          <w:szCs w:val="24"/>
          <w:u w:color="000000"/>
          <w:lang w:eastAsia="ru-RU"/>
        </w:rPr>
        <w:lastRenderedPageBreak/>
        <w:t xml:space="preserve">проявление чувства гордости за свою Родину, российский народ и историю России через </w:t>
      </w:r>
      <w:r w:rsidRPr="00DA575F">
        <w:rPr>
          <w:rFonts w:ascii="Times New Roman" w:hAnsi="Times New Roman"/>
          <w:sz w:val="24"/>
          <w:szCs w:val="24"/>
          <w:u w:color="000000"/>
          <w:lang w:eastAsia="ru-RU"/>
        </w:rPr>
        <w:t>достижения отечественной сборной команды страны на мировых первенствах, чемпионатах Европы, Олимпийских играх;</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проявление уважительного отношения к сверстникам, культуры общения и взаимодействия, </w:t>
      </w:r>
      <w:r w:rsidRPr="00DA575F">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2.7.2. </w:t>
      </w:r>
      <w:r w:rsidRPr="00DA575F">
        <w:rPr>
          <w:rFonts w:ascii="Times New Roman" w:hAnsi="Times New Roman"/>
          <w:sz w:val="24"/>
          <w:szCs w:val="24"/>
          <w:u w:color="000000"/>
          <w:lang w:eastAsia="zh-CN"/>
        </w:rPr>
        <w:t>При изучении модуля «Гандбол» на уровне начального общего образования у обучающихся будут сформированы следующие</w:t>
      </w:r>
      <w:r w:rsidRPr="00DA575F">
        <w:rPr>
          <w:rFonts w:ascii="Times New Roman" w:hAnsi="Times New Roman"/>
          <w:sz w:val="24"/>
          <w:szCs w:val="24"/>
          <w:lang w:eastAsia="zh-CN"/>
        </w:rPr>
        <w:t xml:space="preserve"> метапредметные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2.7.3.</w:t>
      </w:r>
      <w:r w:rsidRPr="00DA575F">
        <w:rPr>
          <w:rFonts w:ascii="Times New Roman" w:hAnsi="Times New Roman"/>
          <w:sz w:val="24"/>
          <w:szCs w:val="24"/>
          <w:u w:color="000000"/>
          <w:lang w:eastAsia="zh-CN"/>
        </w:rPr>
        <w:t xml:space="preserve"> При изучении модуля «Гандбол» на уровне начального общего образования у обучающихся будут сформированы следующие </w:t>
      </w:r>
      <w:r w:rsidRPr="00DA575F">
        <w:rPr>
          <w:rFonts w:ascii="Times New Roman" w:hAnsi="Times New Roman"/>
          <w:sz w:val="24"/>
          <w:szCs w:val="24"/>
          <w:lang w:eastAsia="zh-CN"/>
        </w:rPr>
        <w:t xml:space="preserve">предметные результаты: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знание исторических фактов возникновения и развития гандбола и мини-гандбола;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знание основных правил игры в гандбол, мини-гандбол в учебной, соревновательной и досуговой деятельности;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соблюдение </w:t>
      </w:r>
      <w:r w:rsidRPr="00DA575F">
        <w:rPr>
          <w:rFonts w:ascii="Times New Roman" w:hAnsi="Times New Roman"/>
          <w:sz w:val="24"/>
          <w:szCs w:val="24"/>
          <w:bdr w:val="none" w:sz="0" w:space="0" w:color="auto" w:frame="1"/>
          <w:lang w:eastAsia="zh-CN"/>
        </w:rPr>
        <w:t>правил личной гигиены и ухода за спортивным инвентарем и оборудованием, правил</w:t>
      </w:r>
      <w:r w:rsidRPr="00DA575F">
        <w:rPr>
          <w:rFonts w:ascii="Times New Roman" w:hAnsi="Times New Roman"/>
          <w:sz w:val="24"/>
          <w:szCs w:val="24"/>
          <w:lang w:eastAsia="zh-CN"/>
        </w:rPr>
        <w:t xml:space="preserve"> подбора спортивной одежды и обуви для занятий </w:t>
      </w:r>
      <w:r w:rsidRPr="00DA575F">
        <w:rPr>
          <w:rFonts w:ascii="Times New Roman" w:hAnsi="Times New Roman"/>
          <w:sz w:val="24"/>
          <w:szCs w:val="24"/>
          <w:bdr w:val="none" w:sz="0" w:space="0" w:color="auto" w:frame="1"/>
          <w:lang w:eastAsia="zh-CN"/>
        </w:rPr>
        <w:t>гандболом</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соблюдение основных правил безопасности на занятиях гандболом;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и проводить подвижные игры с элементами гандбола во время активного отдыха и каникул;</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F27977" w:rsidRPr="00DA575F" w:rsidRDefault="00F27977" w:rsidP="00680477">
      <w:pPr>
        <w:spacing w:after="0" w:line="240" w:lineRule="auto"/>
        <w:ind w:firstLine="709"/>
        <w:contextualSpacing/>
        <w:jc w:val="both"/>
        <w:rPr>
          <w:rFonts w:ascii="Times New Roman" w:hAnsi="Times New Roman"/>
          <w:sz w:val="24"/>
          <w:szCs w:val="24"/>
          <w:lang w:eastAsia="ru-RU"/>
        </w:rPr>
      </w:pPr>
      <w:r w:rsidRPr="00DA575F">
        <w:rPr>
          <w:rFonts w:ascii="Times New Roman" w:hAnsi="Times New Roman"/>
          <w:sz w:val="24"/>
          <w:szCs w:val="24"/>
          <w:lang w:eastAsia="zh-CN"/>
        </w:rPr>
        <w:t>знание и умение демонстрировать</w:t>
      </w:r>
      <w:r w:rsidRPr="00DA575F">
        <w:rPr>
          <w:rFonts w:ascii="Times New Roman" w:hAnsi="Times New Roman"/>
          <w:sz w:val="24"/>
          <w:szCs w:val="24"/>
          <w:lang w:eastAsia="ru-RU"/>
        </w:rPr>
        <w:t xml:space="preserve"> основные виды </w:t>
      </w:r>
      <w:r w:rsidRPr="00DA575F">
        <w:rPr>
          <w:rFonts w:ascii="Times New Roman" w:hAnsi="Times New Roman"/>
          <w:sz w:val="24"/>
          <w:szCs w:val="24"/>
          <w:u w:color="000000"/>
          <w:lang w:eastAsia="ru-RU"/>
        </w:rPr>
        <w:t>передвижений: бег, прыжки, остановки, повороты</w:t>
      </w:r>
      <w:r w:rsidRPr="00DA575F">
        <w:rPr>
          <w:rFonts w:ascii="Times New Roman" w:hAnsi="Times New Roman"/>
          <w:sz w:val="24"/>
          <w:szCs w:val="24"/>
          <w:lang w:eastAsia="ru-RU"/>
        </w:rPr>
        <w:t xml:space="preserve"> по игровому полю, </w:t>
      </w:r>
      <w:r w:rsidRPr="00DA575F">
        <w:rPr>
          <w:rFonts w:ascii="Times New Roman" w:hAnsi="Times New Roman"/>
          <w:sz w:val="24"/>
          <w:szCs w:val="24"/>
          <w:lang w:eastAsia="zh-CN"/>
        </w:rPr>
        <w:t>технику держания мяча при игре в мини-гандбол (гандбол) и простейшие приёмы владения мячом;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демонстрировать подводящие упражнения и элементарные технические приёмы игры в защите, а также основы техники игры вратаря;</w:t>
      </w:r>
      <w:r w:rsidRPr="00DA575F">
        <w:rPr>
          <w:rFonts w:ascii="Times New Roman" w:hAnsi="Times New Roman"/>
          <w:sz w:val="24"/>
          <w:szCs w:val="24"/>
          <w:lang w:eastAsia="ru-RU"/>
        </w:rPr>
        <w:t xml:space="preserve"> </w:t>
      </w:r>
    </w:p>
    <w:p w:rsidR="00F27977" w:rsidRPr="00DA575F" w:rsidRDefault="00F27977" w:rsidP="00680477">
      <w:pPr>
        <w:suppressAutoHyphen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умение взаимодействовать в парах и группах при выполнении технических действий;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выполнение тестовых упражнений по физической подготовленности в гандболе.</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bookmarkStart w:id="275" w:name="_Hlk124954476"/>
      <w:r w:rsidRPr="00DA575F">
        <w:rPr>
          <w:rFonts w:ascii="Times New Roman" w:hAnsi="Times New Roman"/>
          <w:bCs/>
          <w:sz w:val="24"/>
          <w:szCs w:val="24"/>
          <w:lang w:eastAsia="zh-CN"/>
        </w:rPr>
        <w:t>31.4.</w:t>
      </w:r>
      <w:r w:rsidRPr="00DA575F">
        <w:rPr>
          <w:rFonts w:ascii="Times New Roman" w:hAnsi="Times New Roman"/>
          <w:sz w:val="24"/>
          <w:szCs w:val="24"/>
          <w:u w:color="000000"/>
          <w:lang w:eastAsia="zh-CN"/>
        </w:rPr>
        <w:t>3.</w:t>
      </w:r>
      <w:bookmarkEnd w:id="275"/>
      <w:r w:rsidRPr="00DA575F">
        <w:rPr>
          <w:rFonts w:ascii="Times New Roman" w:hAnsi="Times New Roman"/>
          <w:sz w:val="24"/>
          <w:szCs w:val="24"/>
          <w:u w:color="000000"/>
          <w:lang w:eastAsia="zh-CN"/>
        </w:rPr>
        <w:t> Модуль «Дзюдо».</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u w:color="000000"/>
          <w:lang w:eastAsia="zh-CN"/>
        </w:rPr>
        <w:t>3.1. Пояснительная записка модуля «Дзюдо».</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 xml:space="preserve">Модуль «Дзюдо» (далее – модуль по дзюдо, дзюдо) на уровне начального образования </w:t>
      </w:r>
      <w:r w:rsidRPr="00DA575F">
        <w:rPr>
          <w:rFonts w:ascii="Times New Roman" w:hAnsi="Times New Roman"/>
          <w:sz w:val="24"/>
          <w:szCs w:val="24"/>
          <w:u w:color="000000"/>
          <w:lang w:eastAsia="zh-CN"/>
        </w:rPr>
        <w:lastRenderedPageBreak/>
        <w:t>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F27977" w:rsidRPr="00DA575F" w:rsidRDefault="00F27977" w:rsidP="00680477">
      <w:pPr>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3.3. Задачами изучения модуля «Дзюдо» являются: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всестороннее гармоничное развитие детей, увеличение объёма их двигательной активности;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выявление, развитие и поддержка одарённых детей в области спорта.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3.4. Место и роль модуля «Дзюдо».</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sz w:val="24"/>
          <w:szCs w:val="24"/>
          <w:u w:color="000000"/>
          <w:lang w:eastAsia="zh-CN"/>
        </w:rPr>
        <w:t>Модуль «Дзюдо»</w:t>
      </w:r>
      <w:r w:rsidRPr="00DA575F">
        <w:rPr>
          <w:rFonts w:cs="Calibri"/>
          <w:sz w:val="24"/>
          <w:szCs w:val="24"/>
          <w:u w:color="000000"/>
          <w:lang w:eastAsia="ar-SA"/>
        </w:rPr>
        <w:t xml:space="preserve"> </w:t>
      </w:r>
      <w:r w:rsidRPr="00DA575F">
        <w:rPr>
          <w:rFonts w:ascii="Times New Roman" w:hAnsi="Times New Roman"/>
          <w:sz w:val="24"/>
          <w:szCs w:val="24"/>
          <w:u w:color="000000"/>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iCs/>
          <w:sz w:val="24"/>
          <w:szCs w:val="24"/>
          <w:u w:color="000000"/>
          <w:lang w:eastAsia="ru-RU"/>
        </w:rPr>
        <w:t xml:space="preserve"> </w:t>
      </w:r>
    </w:p>
    <w:p w:rsidR="00F27977" w:rsidRPr="00DA575F" w:rsidRDefault="00F27977" w:rsidP="00680477">
      <w:pPr>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Специфика модуля по дзюдо сочетается практически со всеми базовыми видами спорта (легкая атлетика, гимнастика, спортивные игры).</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iCs/>
          <w:sz w:val="24"/>
          <w:szCs w:val="24"/>
          <w:u w:color="000000"/>
          <w:lang w:eastAsia="zh-CN"/>
        </w:rPr>
        <w:t xml:space="preserve">Интеграция модуля по дзюдо поможет обучающимся </w:t>
      </w:r>
      <w:r w:rsidRPr="00DA575F">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DA575F">
        <w:rPr>
          <w:rFonts w:ascii="Times New Roman" w:hAnsi="Times New Roman"/>
          <w:bCs/>
          <w:iCs/>
          <w:sz w:val="24"/>
          <w:szCs w:val="24"/>
          <w:u w:color="000000"/>
          <w:lang w:eastAsia="zh-CN"/>
        </w:rPr>
        <w:t xml:space="preserve">подготовке </w:t>
      </w:r>
      <w:r w:rsidRPr="00DA575F">
        <w:rPr>
          <w:rFonts w:ascii="Times New Roman" w:hAnsi="Times New Roman"/>
          <w:sz w:val="24"/>
          <w:szCs w:val="24"/>
          <w:u w:color="000000"/>
          <w:lang w:eastAsia="zh-CN"/>
        </w:rPr>
        <w:t xml:space="preserve">обучающихся к сдаче норм ГТО </w:t>
      </w:r>
      <w:r w:rsidRPr="00DA575F">
        <w:rPr>
          <w:rFonts w:ascii="Times New Roman" w:hAnsi="Times New Roman"/>
          <w:bCs/>
          <w:iCs/>
          <w:sz w:val="24"/>
          <w:szCs w:val="24"/>
          <w:u w:color="000000"/>
          <w:lang w:eastAsia="zh-CN"/>
        </w:rPr>
        <w:t xml:space="preserve">и </w:t>
      </w:r>
      <w:r w:rsidRPr="00DA575F">
        <w:rPr>
          <w:rFonts w:ascii="Times New Roman" w:hAnsi="Times New Roman"/>
          <w:sz w:val="24"/>
          <w:szCs w:val="24"/>
          <w:u w:color="000000"/>
          <w:lang w:eastAsia="zh-CN"/>
        </w:rPr>
        <w:t>участии в спортивных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3.5. Модуль «Дзюдо» может быть реализован в следующих вариантах: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при самостоятельном планировании учителем физической культуры процесса освоения </w:t>
      </w:r>
      <w:r w:rsidRPr="00DA575F">
        <w:rPr>
          <w:rFonts w:ascii="Times New Roman" w:eastAsia="Arial Unicode MS" w:hAnsi="Times New Roman"/>
          <w:sz w:val="24"/>
          <w:szCs w:val="24"/>
          <w:u w:color="000000"/>
          <w:lang w:eastAsia="ru-RU"/>
        </w:rPr>
        <w:lastRenderedPageBreak/>
        <w:t>обучающимися учебного материала по дзюдо с выбором различных элементов дзюдо,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hAnsi="Times New Roman"/>
          <w:bCs/>
          <w:sz w:val="24"/>
          <w:szCs w:val="24"/>
          <w:u w:color="000000"/>
          <w:lang w:eastAsia="zh-CN"/>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r w:rsidRPr="00DA575F">
        <w:rPr>
          <w:rFonts w:ascii="Times New Roman" w:hAnsi="Times New Roman"/>
          <w:sz w:val="24"/>
          <w:szCs w:val="24"/>
          <w:u w:color="000000"/>
          <w:lang w:eastAsia="zh-CN"/>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w:t>
      </w:r>
      <w:r w:rsidRPr="00DA575F">
        <w:rPr>
          <w:rFonts w:ascii="Times New Roman" w:hAnsi="Times New Roman"/>
          <w:bCs/>
          <w:sz w:val="24"/>
          <w:szCs w:val="24"/>
          <w:u w:color="000000"/>
          <w:lang w:eastAsia="zh-CN"/>
        </w:rPr>
        <w:t>1 классе – 33 часа, во 2, 3, 4 классах – по 34 часа</w:t>
      </w:r>
      <w:r w:rsidRPr="00DA575F">
        <w:rPr>
          <w:rFonts w:ascii="Times New Roman" w:eastAsia="Arial Unicode MS" w:hAnsi="Times New Roman"/>
          <w:sz w:val="24"/>
          <w:szCs w:val="24"/>
          <w:u w:color="000000"/>
          <w:lang w:eastAsia="ru-RU"/>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bookmarkStart w:id="276" w:name="_Hlk125463100"/>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3.6. </w:t>
      </w:r>
      <w:bookmarkEnd w:id="276"/>
      <w:r w:rsidRPr="00DA575F">
        <w:rPr>
          <w:rFonts w:ascii="Times New Roman" w:eastAsia="Arial Unicode MS" w:hAnsi="Times New Roman"/>
          <w:sz w:val="24"/>
          <w:szCs w:val="24"/>
          <w:u w:color="000000"/>
          <w:lang w:eastAsia="ru-RU"/>
        </w:rPr>
        <w:t>Содержание модуля «Дзюдо».</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Знания о борьбе дзюдо.</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 xml:space="preserve">История зарождения и развития дзюдо. Известные отечественные борцы и тренеры. </w:t>
      </w:r>
      <w:r w:rsidRPr="00DA575F">
        <w:rPr>
          <w:rFonts w:ascii="Times New Roman" w:hAnsi="Times New Roman"/>
          <w:sz w:val="24"/>
          <w:szCs w:val="24"/>
          <w:u w:color="000000"/>
          <w:lang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Разновидности дзюдо (спортивное (олимпийское), КАТА, КАТА-группа).</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Размеры ТАТАМИ, его допустимые размеры, инвентарь и оборудование для занятий дзюдо. Весовые категории.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Основные правила соревнований по дзюдо (олимпийское, КАТА, КАТА-группа). Судейская коллегия, обслуживающая соревнования по дзюдо. Жесты судьи.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Словарь терминов и определений по дзюдо.</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eastAsia="Arial Unicode MS" w:hAnsi="Times New Roman"/>
          <w:sz w:val="24"/>
          <w:szCs w:val="24"/>
          <w:u w:color="000000"/>
          <w:lang w:eastAsia="ru-RU"/>
        </w:rPr>
        <w:t>Дзюдо</w:t>
      </w:r>
      <w:r w:rsidRPr="00DA575F">
        <w:rPr>
          <w:rFonts w:ascii="Times New Roman" w:hAnsi="Times New Roman"/>
          <w:sz w:val="24"/>
          <w:szCs w:val="24"/>
          <w:u w:color="000000"/>
          <w:bdr w:val="none" w:sz="0" w:space="0" w:color="auto" w:frame="1"/>
          <w:lang w:eastAsia="ru-RU"/>
        </w:rPr>
        <w:t xml:space="preserve"> как средство укрепления здоровья, закаливания и развития физических качеств.</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Правила безопасного поведения во время занятий дзюдо. Режим дня при занятиях дзюдо. Правила личной гигиены во время занятий дзюдо.</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Способы самостоятельной деятельности.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Внешние признаки утомления. Способы самоконтроля за физической нагрузкой.</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Уход за спортивным инвентарем и оборудованием для занятий дзюдо.</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Соблюдение личной гигиены, требований к спортивной одежде и обуви для занятий дзюдо.</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Составление и проведение комплексов общеразвивающих упражнений.</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Подвижные игры, игры с элементами единоборств и правила их проведения.</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Основы организации самостоятельных занятий дзюдо со сверстниками.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Организация и проведение игр специальной направленности с элементами дзюдо.</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Причины возникновения ошибок при выполнении технических приёмов и способы их устранения.</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Основы анализа собственных занятий, игр с элементами борьбы, игры своей команды и игры команды соперников.</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Контрольно-тестовые упражнения по общей и специальной физической подготовке.</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Физическое совершенствование.</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Комплексы общеразвивающих и корригирующих упражнений.</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Упражнения на развитие физических качеств (быстроты, ловкости, гибкости).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Комплексы специальных упражнений для формирования технических действий борца-дзюдоиста.</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lastRenderedPageBreak/>
        <w:t>Внешние признаки утомления. Средства восстановления организма после физической нагрузки.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Способы индивидуального регулирования физической нагрузки.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Учебные поединки (борьба лёжа, борьба в партере, борьба на коленях).</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Игры с элементами единоборств, технико-тактической подготовка борца-дзюдоиста. Участие в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3.7. Содержание модуля «Дзюдо» направлено на достижение обучающимися личностных, метапредметных и предметных результатов обучения.</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3.7.1</w:t>
      </w:r>
      <w:r w:rsidRPr="00DA575F">
        <w:rPr>
          <w:rFonts w:ascii="Times New Roman" w:eastAsia="HiddenHorzOCR" w:hAnsi="Times New Roman"/>
          <w:sz w:val="24"/>
          <w:szCs w:val="24"/>
          <w:u w:color="000000"/>
          <w:lang w:eastAsia="ru-RU"/>
        </w:rPr>
        <w:t>. </w:t>
      </w:r>
      <w:r w:rsidRPr="00DA575F">
        <w:rPr>
          <w:rFonts w:ascii="Times New Roman" w:hAnsi="Times New Roman"/>
          <w:sz w:val="24"/>
          <w:szCs w:val="24"/>
          <w:u w:color="000000"/>
          <w:lang w:eastAsia="zh-CN"/>
        </w:rPr>
        <w:t xml:space="preserve">При изучении </w:t>
      </w:r>
      <w:r w:rsidRPr="00DA575F">
        <w:rPr>
          <w:rFonts w:ascii="Times New Roman" w:eastAsia="HiddenHorzOCR" w:hAnsi="Times New Roman"/>
          <w:sz w:val="24"/>
          <w:szCs w:val="24"/>
          <w:u w:color="000000"/>
          <w:lang w:eastAsia="ru-RU"/>
        </w:rPr>
        <w:t>модуля «Дзюдо»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contextualSpacing/>
        <w:jc w:val="both"/>
        <w:rPr>
          <w:rFonts w:ascii="Times New Roman" w:hAnsi="Times New Roman"/>
          <w:sz w:val="24"/>
          <w:szCs w:val="24"/>
          <w:u w:color="000000"/>
          <w:bdr w:val="none" w:sz="0" w:space="0" w:color="auto" w:frame="1"/>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w:t>
      </w:r>
      <w:r w:rsidRPr="00DA575F">
        <w:rPr>
          <w:rFonts w:ascii="Times New Roman" w:hAnsi="Times New Roman"/>
          <w:sz w:val="24"/>
          <w:szCs w:val="24"/>
          <w:u w:color="000000"/>
          <w:lang w:eastAsia="ru-RU"/>
        </w:rPr>
        <w:t>через достижения российских борцов-дзюдоистов и национальной сборной команды страны по дзюдо</w:t>
      </w:r>
      <w:r w:rsidRPr="00DA575F">
        <w:rPr>
          <w:rFonts w:ascii="Times New Roman" w:hAnsi="Times New Roman"/>
          <w:sz w:val="24"/>
          <w:szCs w:val="24"/>
          <w:u w:color="000000"/>
          <w:bdr w:val="none" w:sz="0" w:space="0" w:color="auto" w:frame="1"/>
          <w:lang w:eastAsia="ru-RU"/>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(нестандартных) ситуациях и условиях,</w:t>
      </w:r>
      <w:r w:rsidRPr="00DA575F">
        <w:rPr>
          <w:rFonts w:ascii="Times New Roman" w:eastAsia="HiddenHorzOCR" w:hAnsi="Times New Roman"/>
          <w:sz w:val="24"/>
          <w:szCs w:val="24"/>
          <w:u w:color="000000"/>
          <w:lang w:eastAsia="ru-RU"/>
        </w:rPr>
        <w:t xml:space="preserve"> умение не создавать конфликтов и находить выходы из спорных ситуаций;</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дисциплинированности, трудолюбия и упорства достижении поставленных целей н</w:t>
      </w:r>
      <w:r w:rsidRPr="00DA575F">
        <w:rPr>
          <w:rFonts w:ascii="Times New Roman" w:eastAsia="HiddenHorzOCR" w:hAnsi="Times New Roman"/>
          <w:sz w:val="24"/>
          <w:szCs w:val="24"/>
          <w:u w:color="000000"/>
          <w:lang w:eastAsia="ru-RU"/>
        </w:rPr>
        <w:t>а основе представлений о нравственных нормах, социальной справедливости и свободе;</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3.7.2. </w:t>
      </w:r>
      <w:r w:rsidRPr="00DA575F">
        <w:rPr>
          <w:rFonts w:ascii="Times New Roman" w:hAnsi="Times New Roman"/>
          <w:sz w:val="24"/>
          <w:szCs w:val="24"/>
          <w:u w:color="000000"/>
          <w:lang w:eastAsia="zh-CN"/>
        </w:rPr>
        <w:t xml:space="preserve">При изучении </w:t>
      </w:r>
      <w:r w:rsidRPr="00DA575F">
        <w:rPr>
          <w:rFonts w:ascii="Times New Roman" w:eastAsia="HiddenHorzOCR" w:hAnsi="Times New Roman"/>
          <w:sz w:val="24"/>
          <w:szCs w:val="24"/>
          <w:u w:color="000000"/>
          <w:lang w:eastAsia="ru-RU"/>
        </w:rPr>
        <w:t>модуля «Дзюдо»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планировать, контролировать и оценивать учебные действия, </w:t>
      </w:r>
      <w:r w:rsidRPr="00DA575F">
        <w:rPr>
          <w:rFonts w:ascii="Times New Roman" w:hAnsi="Times New Roman"/>
          <w:sz w:val="24"/>
          <w:szCs w:val="24"/>
          <w:u w:color="000000"/>
          <w:lang w:eastAsia="ru-RU"/>
        </w:rPr>
        <w:t xml:space="preserve">собственную деятельность, распределять нагрузку и отдых в процессе ее выполнения, </w:t>
      </w:r>
      <w:r w:rsidRPr="00DA575F">
        <w:rPr>
          <w:rFonts w:ascii="Times New Roman" w:eastAsia="HiddenHorzOCR" w:hAnsi="Times New Roman"/>
          <w:sz w:val="24"/>
          <w:szCs w:val="24"/>
          <w:u w:color="000000"/>
          <w:lang w:eastAsia="ru-RU"/>
        </w:rPr>
        <w:t>определять наиболее эффективные способы достижения результата;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w:t>
      </w:r>
      <w:r w:rsidRPr="00DA575F">
        <w:rPr>
          <w:rFonts w:ascii="Times New Roman" w:hAnsi="Times New Roman"/>
          <w:sz w:val="24"/>
          <w:szCs w:val="24"/>
          <w:u w:color="000000"/>
          <w:lang w:eastAsia="ru-RU"/>
        </w:rPr>
        <w:t>характеризовать действия и поступки, давать им анализ и объективную оценку на основе освоенных знаний и имеющегося опыта;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w:t>
      </w:r>
      <w:r w:rsidRPr="00DA575F">
        <w:rPr>
          <w:rFonts w:ascii="Times New Roman" w:eastAsia="HiddenHorzOCR" w:hAnsi="Times New Roman"/>
          <w:sz w:val="24"/>
          <w:szCs w:val="24"/>
          <w:u w:color="000000"/>
          <w:lang w:eastAsia="ru-RU"/>
        </w:rPr>
        <w:lastRenderedPageBreak/>
        <w:t>поведения окружающих;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обеспечение защиты и сохранности природы во время активного отдыха и занятий физической культурой;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с</w:t>
      </w:r>
      <w:r w:rsidRPr="00DA575F">
        <w:rPr>
          <w:rFonts w:ascii="Times New Roman" w:hAnsi="Times New Roman"/>
          <w:sz w:val="24"/>
          <w:szCs w:val="24"/>
          <w:u w:color="000000"/>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sz w:val="24"/>
          <w:szCs w:val="24"/>
          <w:u w:color="000000"/>
          <w:lang w:eastAsia="ru-RU"/>
        </w:rPr>
        <w:t>3.7.3. </w:t>
      </w:r>
      <w:r w:rsidRPr="00DA575F">
        <w:rPr>
          <w:rFonts w:ascii="Times New Roman" w:hAnsi="Times New Roman"/>
          <w:sz w:val="24"/>
          <w:szCs w:val="24"/>
          <w:u w:color="000000"/>
          <w:lang w:eastAsia="zh-CN"/>
        </w:rPr>
        <w:t xml:space="preserve">При изучении </w:t>
      </w:r>
      <w:r w:rsidRPr="00DA575F">
        <w:rPr>
          <w:rFonts w:ascii="Times New Roman" w:hAnsi="Times New Roman"/>
          <w:sz w:val="24"/>
          <w:szCs w:val="24"/>
          <w:u w:color="000000"/>
          <w:lang w:eastAsia="ru-RU"/>
        </w:rPr>
        <w:t>модуля «Дзюдо» на уровне начального общего образования у обучающихся будут сформированы следующие предметные результаты:</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понимание значения занятий дзюдо как средства укрепления здоровья, закаливания и развития физических качеств человека;</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сформированность знаний по истории возникновения дзюдо в мире и в Российской Федерации;</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сформированность</w:t>
      </w:r>
      <w:r w:rsidRPr="00DA575F">
        <w:rPr>
          <w:rFonts w:ascii="Times New Roman" w:eastAsia="HiddenHorzOCR" w:hAnsi="Times New Roman"/>
          <w:sz w:val="24"/>
          <w:szCs w:val="24"/>
          <w:u w:color="000000"/>
          <w:lang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F27977" w:rsidRPr="00DA575F" w:rsidRDefault="00F27977" w:rsidP="00680477">
      <w:pPr>
        <w:spacing w:after="0" w:line="240" w:lineRule="auto"/>
        <w:ind w:firstLine="709"/>
        <w:contextualSpacing/>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lang w:eastAsia="ru-RU"/>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w:t>
      </w:r>
      <w:r w:rsidRPr="00DA575F">
        <w:rPr>
          <w:rFonts w:ascii="Times New Roman" w:hAnsi="Times New Roman"/>
          <w:sz w:val="24"/>
          <w:szCs w:val="24"/>
          <w:u w:color="000000"/>
          <w:bdr w:val="none" w:sz="0" w:space="0" w:color="auto" w:frame="1"/>
          <w:lang w:eastAsia="ru-RU"/>
        </w:rPr>
        <w:t>кробатические элементы: перекаты, различные виды кувырков, перевороты боком, перевороты разгибом и другие элементы.</w:t>
      </w:r>
    </w:p>
    <w:p w:rsidR="00F27977" w:rsidRPr="00DA575F" w:rsidRDefault="00F27977" w:rsidP="00680477">
      <w:pPr>
        <w:tabs>
          <w:tab w:val="left" w:pos="6663"/>
        </w:tabs>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способность выполнять индивидуальные технические элементы (приёмы) б</w:t>
      </w:r>
      <w:r w:rsidRPr="00DA575F">
        <w:rPr>
          <w:rFonts w:ascii="Times New Roman" w:hAnsi="Times New Roman"/>
          <w:sz w:val="24"/>
          <w:szCs w:val="24"/>
          <w:u w:color="000000"/>
          <w:bdr w:val="none" w:sz="0" w:space="0" w:color="auto" w:frame="1"/>
          <w:lang w:eastAsia="ru-RU"/>
        </w:rPr>
        <w:t>азовой техники в партере и стойке;</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способность анализировать выполнение технического действия (приёма) и находить способы устранения ошибок;</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участие в учебных поединках по упрощенным правилам;</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31.4.4. Модуль </w:t>
      </w:r>
      <w:r w:rsidRPr="00DA575F">
        <w:rPr>
          <w:rFonts w:ascii="Times New Roman" w:hAnsi="Times New Roman"/>
          <w:bCs/>
          <w:sz w:val="24"/>
          <w:szCs w:val="24"/>
          <w:lang w:eastAsia="ar-SA"/>
        </w:rPr>
        <w:t>«Тэг-регби».</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314.4.1. </w:t>
      </w:r>
      <w:r w:rsidRPr="00DA575F">
        <w:rPr>
          <w:rFonts w:ascii="Times New Roman" w:hAnsi="Times New Roman"/>
          <w:bCs/>
          <w:sz w:val="24"/>
          <w:szCs w:val="24"/>
          <w:lang w:eastAsia="ar-SA"/>
        </w:rPr>
        <w:t xml:space="preserve">Пояснительная записка </w:t>
      </w:r>
      <w:r w:rsidRPr="00DA575F">
        <w:rPr>
          <w:rFonts w:ascii="Times New Roman" w:hAnsi="Times New Roman"/>
          <w:bCs/>
          <w:sz w:val="24"/>
          <w:szCs w:val="24"/>
          <w:lang w:eastAsia="zh-CN"/>
        </w:rPr>
        <w:t xml:space="preserve">модуля </w:t>
      </w:r>
      <w:r w:rsidRPr="00DA575F">
        <w:rPr>
          <w:rFonts w:ascii="Times New Roman" w:hAnsi="Times New Roman"/>
          <w:bCs/>
          <w:sz w:val="24"/>
          <w:szCs w:val="24"/>
          <w:lang w:eastAsia="ar-SA"/>
        </w:rPr>
        <w:t>«Тэг-регби».</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Модуль </w:t>
      </w:r>
      <w:r w:rsidRPr="00DA575F">
        <w:rPr>
          <w:rFonts w:ascii="Times New Roman" w:hAnsi="Times New Roman"/>
          <w:bCs/>
          <w:sz w:val="24"/>
          <w:szCs w:val="24"/>
          <w:lang w:eastAsia="ar-SA"/>
        </w:rPr>
        <w:t>«Тэг-регби»</w:t>
      </w:r>
      <w:r w:rsidRPr="00DA575F">
        <w:rPr>
          <w:rFonts w:ascii="Times New Roman" w:hAnsi="Times New Roman"/>
          <w:bCs/>
          <w:sz w:val="24"/>
          <w:szCs w:val="24"/>
          <w:lang w:eastAsia="ru-RU"/>
        </w:rPr>
        <w:t xml:space="preserve"> (далее – модуль по тэг-регби, тэг-регби, регби) </w:t>
      </w:r>
      <w:r w:rsidRPr="00DA575F">
        <w:rPr>
          <w:rFonts w:ascii="Times New Roman" w:hAnsi="Times New Roman"/>
          <w:bCs/>
          <w:sz w:val="24"/>
          <w:szCs w:val="24"/>
          <w:lang w:eastAsia="zh-CN"/>
        </w:rPr>
        <w:t xml:space="preserve">на уровне </w:t>
      </w:r>
      <w:r w:rsidRPr="00DA575F">
        <w:rPr>
          <w:rFonts w:ascii="Times New Roman" w:hAnsi="Times New Roman"/>
          <w:bCs/>
          <w:sz w:val="24"/>
          <w:szCs w:val="24"/>
          <w:bdr w:val="none" w:sz="0" w:space="0" w:color="auto" w:frame="1"/>
          <w:lang w:eastAsia="zh-CN"/>
        </w:rPr>
        <w:t xml:space="preserve">начального общего образования </w:t>
      </w:r>
      <w:r w:rsidRPr="00DA575F">
        <w:rPr>
          <w:rFonts w:ascii="Times New Roman" w:hAnsi="Times New Roman"/>
          <w:bCs/>
          <w:sz w:val="24"/>
          <w:szCs w:val="24"/>
          <w:lang w:eastAsia="zh-CN"/>
        </w:rPr>
        <w:t xml:space="preserve">разработан с целью оказания методической помощи учителю физической </w:t>
      </w:r>
      <w:r w:rsidRPr="00DA575F">
        <w:rPr>
          <w:rFonts w:ascii="Times New Roman" w:hAnsi="Times New Roman"/>
          <w:bCs/>
          <w:sz w:val="24"/>
          <w:szCs w:val="24"/>
          <w:lang w:eastAsia="zh-CN"/>
        </w:rPr>
        <w:lastRenderedPageBreak/>
        <w:t>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shd w:val="clear" w:color="auto" w:fill="FFFFFF"/>
          <w:lang w:eastAsia="zh-CN"/>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F27977" w:rsidRPr="00DA575F" w:rsidRDefault="00F27977" w:rsidP="00680477">
      <w:pPr>
        <w:tabs>
          <w:tab w:val="left" w:pos="6015"/>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31.4.4.2. Целью изучения модуля </w:t>
      </w:r>
      <w:r w:rsidRPr="00DA575F">
        <w:rPr>
          <w:rFonts w:ascii="Times New Roman" w:hAnsi="Times New Roman"/>
          <w:bCs/>
          <w:sz w:val="24"/>
          <w:szCs w:val="24"/>
          <w:lang w:eastAsia="ar-SA"/>
        </w:rPr>
        <w:t xml:space="preserve">«Тэг-регби» </w:t>
      </w:r>
      <w:r w:rsidRPr="00DA575F">
        <w:rPr>
          <w:rFonts w:ascii="Times New Roman" w:hAnsi="Times New Roman"/>
          <w:bCs/>
          <w:sz w:val="24"/>
          <w:szCs w:val="24"/>
          <w:lang w:eastAsia="zh-CN"/>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31.4.4.3. Задачами изучения модуля </w:t>
      </w:r>
      <w:r w:rsidRPr="00DA575F">
        <w:rPr>
          <w:rFonts w:ascii="Times New Roman" w:hAnsi="Times New Roman"/>
          <w:bCs/>
          <w:sz w:val="24"/>
          <w:szCs w:val="24"/>
          <w:lang w:eastAsia="ar-SA"/>
        </w:rPr>
        <w:t xml:space="preserve">«Тэг-регби» </w:t>
      </w:r>
      <w:r w:rsidRPr="00DA575F">
        <w:rPr>
          <w:rFonts w:ascii="Times New Roman" w:hAnsi="Times New Roman"/>
          <w:bCs/>
          <w:sz w:val="24"/>
          <w:szCs w:val="24"/>
          <w:lang w:eastAsia="zh-CN"/>
        </w:rPr>
        <w:t>являются:</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всестороннее гармоничное развитие обучающихся, увеличение объёма их двигательной активности;</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укрепление </w:t>
      </w:r>
      <w:r w:rsidRPr="00DA575F">
        <w:rPr>
          <w:rFonts w:ascii="Times New Roman" w:eastAsia="@Arial Unicode MS" w:hAnsi="Times New Roman"/>
          <w:bCs/>
          <w:sz w:val="24"/>
          <w:szCs w:val="24"/>
          <w:lang w:eastAsia="zh-CN"/>
        </w:rPr>
        <w:t xml:space="preserve">физического, психологического и социального </w:t>
      </w:r>
      <w:r w:rsidRPr="00DA575F">
        <w:rPr>
          <w:rFonts w:ascii="Times New Roman" w:hAnsi="Times New Roman"/>
          <w:bCs/>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bCs/>
          <w:sz w:val="24"/>
          <w:szCs w:val="24"/>
          <w:lang w:eastAsia="zh-CN"/>
        </w:rPr>
        <w:t xml:space="preserve">обеспечение культуры безопасного поведения </w:t>
      </w:r>
      <w:r w:rsidRPr="00DA575F">
        <w:rPr>
          <w:rFonts w:ascii="Times New Roman" w:hAnsi="Times New Roman"/>
          <w:bCs/>
          <w:sz w:val="24"/>
          <w:szCs w:val="24"/>
          <w:lang w:eastAsia="zh-CN"/>
        </w:rPr>
        <w:t xml:space="preserve">на занятиях по </w:t>
      </w:r>
      <w:r w:rsidRPr="00DA575F">
        <w:rPr>
          <w:rFonts w:ascii="Times New Roman" w:hAnsi="Times New Roman"/>
          <w:bCs/>
          <w:sz w:val="24"/>
          <w:szCs w:val="24"/>
          <w:lang w:eastAsia="ar-SA"/>
        </w:rPr>
        <w:t>тэг-регби</w:t>
      </w:r>
      <w:r w:rsidRPr="00DA575F">
        <w:rPr>
          <w:rFonts w:ascii="Times New Roman" w:hAnsi="Times New Roman"/>
          <w:bCs/>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формирование общих представлений о </w:t>
      </w:r>
      <w:r w:rsidRPr="00DA575F">
        <w:rPr>
          <w:rFonts w:ascii="Times New Roman" w:hAnsi="Times New Roman"/>
          <w:bCs/>
          <w:sz w:val="24"/>
          <w:szCs w:val="24"/>
          <w:lang w:eastAsia="ar-SA"/>
        </w:rPr>
        <w:t>тэг-регби</w:t>
      </w:r>
      <w:r w:rsidRPr="00DA575F">
        <w:rPr>
          <w:rFonts w:ascii="Times New Roman" w:hAnsi="Times New Roman"/>
          <w:bCs/>
          <w:sz w:val="24"/>
          <w:szCs w:val="24"/>
          <w:lang w:eastAsia="zh-CN"/>
        </w:rPr>
        <w:t>, о его истории,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suppressAutoHyphens/>
        <w:spacing w:after="0" w:line="240" w:lineRule="auto"/>
        <w:ind w:firstLine="709"/>
        <w:jc w:val="both"/>
        <w:rPr>
          <w:rFonts w:ascii="Times New Roman" w:eastAsia="@Arial Unicode MS" w:hAnsi="Times New Roman"/>
          <w:bCs/>
          <w:sz w:val="24"/>
          <w:szCs w:val="24"/>
          <w:lang w:eastAsia="zh-CN"/>
        </w:rPr>
      </w:pPr>
      <w:r w:rsidRPr="00DA575F">
        <w:rPr>
          <w:rFonts w:ascii="Times New Roman" w:hAnsi="Times New Roman"/>
          <w:bCs/>
          <w:sz w:val="24"/>
          <w:szCs w:val="24"/>
          <w:lang w:eastAsia="zh-CN"/>
        </w:rPr>
        <w:t xml:space="preserve">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r w:rsidRPr="00DA575F">
        <w:rPr>
          <w:rFonts w:ascii="Times New Roman" w:hAnsi="Times New Roman"/>
          <w:bCs/>
          <w:sz w:val="24"/>
          <w:szCs w:val="24"/>
          <w:lang w:eastAsia="ar-SA"/>
        </w:rPr>
        <w:t>тэг-регби;</w:t>
      </w:r>
    </w:p>
    <w:p w:rsidR="00F27977" w:rsidRPr="00DA575F" w:rsidRDefault="00F27977" w:rsidP="00680477">
      <w:pPr>
        <w:suppressAutoHyphens/>
        <w:spacing w:after="0" w:line="240" w:lineRule="auto"/>
        <w:ind w:firstLine="709"/>
        <w:jc w:val="both"/>
        <w:rPr>
          <w:rFonts w:ascii="Times New Roman" w:eastAsia="@Arial Unicode MS" w:hAnsi="Times New Roman"/>
          <w:bCs/>
          <w:sz w:val="24"/>
          <w:szCs w:val="24"/>
          <w:lang w:eastAsia="zh-CN"/>
        </w:rPr>
      </w:pPr>
      <w:r w:rsidRPr="00DA575F">
        <w:rPr>
          <w:rFonts w:ascii="Times New Roman" w:hAnsi="Times New Roman"/>
          <w:bCs/>
          <w:sz w:val="24"/>
          <w:szCs w:val="24"/>
          <w:lang w:eastAsia="zh-C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sidRPr="00DA575F">
        <w:rPr>
          <w:rFonts w:ascii="Times New Roman" w:hAnsi="Times New Roman"/>
          <w:bCs/>
          <w:sz w:val="24"/>
          <w:szCs w:val="24"/>
        </w:rPr>
        <w:t xml:space="preserve"> </w:t>
      </w:r>
    </w:p>
    <w:p w:rsidR="00F27977" w:rsidRPr="00DA575F" w:rsidRDefault="00F27977" w:rsidP="00680477">
      <w:pPr>
        <w:suppressAutoHyphens/>
        <w:spacing w:after="0" w:line="240" w:lineRule="auto"/>
        <w:ind w:firstLine="709"/>
        <w:jc w:val="both"/>
        <w:rPr>
          <w:rFonts w:ascii="Times New Roman" w:eastAsia="Arial Unicode MS" w:hAnsi="Times New Roman"/>
          <w:bCs/>
          <w:sz w:val="24"/>
          <w:szCs w:val="24"/>
          <w:lang w:eastAsia="zh-CN"/>
        </w:rPr>
      </w:pPr>
      <w:r w:rsidRPr="00DA575F">
        <w:rPr>
          <w:rFonts w:ascii="Times New Roman" w:eastAsia="Arial Unicode MS" w:hAnsi="Times New Roman"/>
          <w:bCs/>
          <w:sz w:val="24"/>
          <w:szCs w:val="24"/>
          <w:lang w:eastAsia="zh-CN"/>
        </w:rPr>
        <w:t xml:space="preserve">развитие положительной мотивации и устойчивого учебно-познавательного интереса к предмету «Физическая культура» средствами </w:t>
      </w:r>
      <w:r w:rsidRPr="00DA575F">
        <w:rPr>
          <w:rFonts w:ascii="Times New Roman" w:hAnsi="Times New Roman"/>
          <w:bCs/>
          <w:sz w:val="24"/>
          <w:szCs w:val="24"/>
          <w:lang w:eastAsia="ar-SA"/>
        </w:rPr>
        <w:t>тэг-регби;</w:t>
      </w:r>
    </w:p>
    <w:p w:rsidR="00F27977" w:rsidRPr="00DA575F" w:rsidRDefault="00F27977" w:rsidP="00680477">
      <w:pPr>
        <w:suppressAutoHyphens/>
        <w:spacing w:after="0" w:line="240" w:lineRule="auto"/>
        <w:ind w:firstLine="709"/>
        <w:jc w:val="both"/>
        <w:rPr>
          <w:rFonts w:ascii="Times New Roman" w:eastAsia="Arial Unicode MS" w:hAnsi="Times New Roman"/>
          <w:bCs/>
          <w:sz w:val="24"/>
          <w:szCs w:val="24"/>
          <w:lang w:eastAsia="zh-CN"/>
        </w:rPr>
      </w:pPr>
      <w:r w:rsidRPr="00DA575F">
        <w:rPr>
          <w:rFonts w:ascii="Times New Roman" w:eastAsia="Arial Unicode MS" w:hAnsi="Times New Roman"/>
          <w:bCs/>
          <w:sz w:val="24"/>
          <w:szCs w:val="24"/>
          <w:lang w:eastAsia="zh-CN"/>
        </w:rPr>
        <w:t xml:space="preserve">популяризация </w:t>
      </w:r>
      <w:r w:rsidRPr="00DA575F">
        <w:rPr>
          <w:rFonts w:ascii="Times New Roman" w:hAnsi="Times New Roman"/>
          <w:bCs/>
          <w:sz w:val="24"/>
          <w:szCs w:val="24"/>
          <w:lang w:eastAsia="ar-SA"/>
        </w:rPr>
        <w:t>тэг-регби</w:t>
      </w:r>
      <w:r w:rsidRPr="00DA575F">
        <w:rPr>
          <w:rFonts w:ascii="Times New Roman" w:eastAsia="Arial Unicode MS" w:hAnsi="Times New Roman"/>
          <w:bCs/>
          <w:sz w:val="24"/>
          <w:szCs w:val="24"/>
          <w:lang w:eastAsia="zh-CN"/>
        </w:rPr>
        <w:t xml:space="preserve"> среди обучающихся и </w:t>
      </w:r>
      <w:r w:rsidRPr="00DA575F">
        <w:rPr>
          <w:rFonts w:ascii="Times New Roman" w:hAnsi="Times New Roman"/>
          <w:bCs/>
          <w:sz w:val="24"/>
          <w:szCs w:val="24"/>
          <w:lang w:eastAsia="zh-CN"/>
        </w:rPr>
        <w:t xml:space="preserve">привлечение проявляющих повышенный интерес и способности к занятиям </w:t>
      </w:r>
      <w:r w:rsidRPr="00DA575F">
        <w:rPr>
          <w:rFonts w:ascii="Times New Roman" w:hAnsi="Times New Roman"/>
          <w:bCs/>
          <w:sz w:val="24"/>
          <w:szCs w:val="24"/>
          <w:lang w:eastAsia="ar-SA"/>
        </w:rPr>
        <w:t>тэг-регби</w:t>
      </w:r>
      <w:r w:rsidRPr="00DA575F">
        <w:rPr>
          <w:rFonts w:ascii="Times New Roman" w:hAnsi="Times New Roman"/>
          <w:bCs/>
          <w:sz w:val="24"/>
          <w:szCs w:val="24"/>
          <w:lang w:eastAsia="zh-CN"/>
        </w:rPr>
        <w:t>, в школьные спортивные клубы, секции, к участию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выявление, развитие и поддержка одарённых детей в области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31.4.4.4. Место и роль модуля </w:t>
      </w:r>
      <w:r w:rsidRPr="00DA575F">
        <w:rPr>
          <w:rFonts w:ascii="Times New Roman" w:hAnsi="Times New Roman"/>
          <w:bCs/>
          <w:sz w:val="24"/>
          <w:szCs w:val="24"/>
          <w:lang w:eastAsia="ar-SA"/>
        </w:rPr>
        <w:t>«Тэг-регби».</w:t>
      </w:r>
    </w:p>
    <w:p w:rsidR="00F27977" w:rsidRPr="00DA575F" w:rsidRDefault="00F27977" w:rsidP="00680477">
      <w:pPr>
        <w:suppressAutoHyphens/>
        <w:autoSpaceDE w:val="0"/>
        <w:spacing w:after="0" w:line="240" w:lineRule="auto"/>
        <w:ind w:firstLine="709"/>
        <w:jc w:val="both"/>
        <w:rPr>
          <w:rFonts w:ascii="Times New Roman" w:hAnsi="Times New Roman"/>
          <w:bCs/>
          <w:sz w:val="24"/>
          <w:szCs w:val="24"/>
          <w:lang w:eastAsia="ru-RU"/>
        </w:rPr>
      </w:pPr>
      <w:r w:rsidRPr="00DA575F">
        <w:rPr>
          <w:rFonts w:ascii="Times New Roman" w:hAnsi="Times New Roman"/>
          <w:bCs/>
          <w:sz w:val="24"/>
          <w:szCs w:val="24"/>
          <w:lang w:eastAsia="zh-CN"/>
        </w:rPr>
        <w:t>Модуль «Т</w:t>
      </w:r>
      <w:r w:rsidRPr="00DA575F">
        <w:rPr>
          <w:rFonts w:ascii="Times New Roman" w:hAnsi="Times New Roman"/>
          <w:bCs/>
          <w:sz w:val="24"/>
          <w:szCs w:val="24"/>
          <w:lang w:eastAsia="ar-SA"/>
        </w:rPr>
        <w:t xml:space="preserve">эг-регби» </w:t>
      </w:r>
      <w:r w:rsidRPr="00DA575F">
        <w:rPr>
          <w:rFonts w:ascii="Times New Roman" w:hAnsi="Times New Roman"/>
          <w:bCs/>
          <w:sz w:val="24"/>
          <w:szCs w:val="24"/>
          <w:lang w:eastAsia="zh-CN"/>
        </w:rPr>
        <w:t>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bCs/>
          <w:sz w:val="24"/>
          <w:szCs w:val="24"/>
          <w:lang w:eastAsia="ru-RU"/>
        </w:rPr>
        <w:t xml:space="preserve">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В содержании </w:t>
      </w:r>
      <w:bookmarkStart w:id="277" w:name="_Hlk125540625"/>
      <w:r w:rsidRPr="00DA575F">
        <w:rPr>
          <w:rFonts w:ascii="Times New Roman" w:hAnsi="Times New Roman"/>
          <w:bCs/>
          <w:sz w:val="24"/>
          <w:szCs w:val="24"/>
        </w:rPr>
        <w:t xml:space="preserve">модуля по тэг-регби </w:t>
      </w:r>
      <w:bookmarkEnd w:id="277"/>
      <w:r w:rsidRPr="00DA575F">
        <w:rPr>
          <w:rFonts w:ascii="Times New Roman" w:hAnsi="Times New Roman"/>
          <w:bCs/>
          <w:sz w:val="24"/>
          <w:szCs w:val="24"/>
        </w:rPr>
        <w:t>специфика регби сочетается практически со всеми базовыми видами спорта (легкая атлетика, гимнастика, спортивные игры).</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Интеграция модуля </w:t>
      </w:r>
      <w:r w:rsidRPr="00DA575F">
        <w:rPr>
          <w:rFonts w:ascii="Times New Roman" w:hAnsi="Times New Roman"/>
          <w:bCs/>
          <w:sz w:val="24"/>
          <w:szCs w:val="24"/>
          <w:lang w:eastAsia="ar-SA"/>
        </w:rPr>
        <w:t xml:space="preserve">«Тэг-регби» </w:t>
      </w:r>
      <w:r w:rsidRPr="00DA575F">
        <w:rPr>
          <w:rFonts w:ascii="Times New Roman" w:hAnsi="Times New Roman"/>
          <w:bCs/>
          <w:sz w:val="24"/>
          <w:szCs w:val="24"/>
          <w:lang w:eastAsia="zh-CN"/>
        </w:rPr>
        <w:t>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31.4.4.5. Модуль </w:t>
      </w:r>
      <w:r w:rsidRPr="00DA575F">
        <w:rPr>
          <w:rFonts w:ascii="Times New Roman" w:hAnsi="Times New Roman"/>
          <w:bCs/>
          <w:sz w:val="24"/>
          <w:szCs w:val="24"/>
          <w:lang w:eastAsia="ar-SA"/>
        </w:rPr>
        <w:t xml:space="preserve">«Тэг-регби» </w:t>
      </w:r>
      <w:r w:rsidRPr="00DA575F">
        <w:rPr>
          <w:rFonts w:ascii="Times New Roman" w:hAnsi="Times New Roman"/>
          <w:bCs/>
          <w:sz w:val="24"/>
          <w:szCs w:val="24"/>
          <w:lang w:eastAsia="zh-CN"/>
        </w:rPr>
        <w:t>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в виде целостного последовательного учебного модуля, изучаемого за счёт части учебного </w:t>
      </w:r>
      <w:r w:rsidRPr="00DA575F">
        <w:rPr>
          <w:rFonts w:ascii="Times New Roman" w:hAnsi="Times New Roman"/>
          <w:bCs/>
          <w:sz w:val="24"/>
          <w:szCs w:val="24"/>
          <w:lang w:eastAsia="zh-CN"/>
        </w:rPr>
        <w:lastRenderedPageBreak/>
        <w:t>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A575F">
        <w:rPr>
          <w:rFonts w:ascii="Times New Roman" w:hAnsi="Times New Roman"/>
          <w:bCs/>
          <w:sz w:val="24"/>
          <w:szCs w:val="24"/>
        </w:rPr>
        <w:t>включая использование учебных модулей по видам спорта</w:t>
      </w:r>
      <w:r w:rsidRPr="00DA575F">
        <w:rPr>
          <w:rFonts w:ascii="Times New Roman" w:hAnsi="Times New Roman"/>
          <w:bCs/>
          <w:sz w:val="24"/>
          <w:szCs w:val="24"/>
          <w:lang w:eastAsia="zh-CN"/>
        </w:rPr>
        <w:t xml:space="preserve"> (рекомендуемый объём в 1 классе – 33 часа,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31.4.4.6. Содержание модуля «Тэг-регби».</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Знания о тэг-регби.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История регби. Правила игры в тэг-регби. Развитие регби в России. Судейская терминология тэг-регби.</w:t>
      </w:r>
    </w:p>
    <w:p w:rsidR="00F27977" w:rsidRPr="00DA575F" w:rsidRDefault="00F27977" w:rsidP="00680477">
      <w:pPr>
        <w:autoSpaceDE w:val="0"/>
        <w:autoSpaceDN w:val="0"/>
        <w:adjustRightInd w:val="0"/>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Требования безопасности при организации занятий тэг-регби, в том числе самостоятельных. Форма и экипировка занимающегося тэг-регби. </w:t>
      </w:r>
    </w:p>
    <w:p w:rsidR="00F27977" w:rsidRPr="00DA575F" w:rsidRDefault="00F27977" w:rsidP="00680477">
      <w:pPr>
        <w:autoSpaceDE w:val="0"/>
        <w:autoSpaceDN w:val="0"/>
        <w:adjustRightInd w:val="0"/>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Гигиена и самоконтроль при занятиях тэг-регби.</w:t>
      </w:r>
    </w:p>
    <w:p w:rsidR="00F27977" w:rsidRPr="00DA575F" w:rsidRDefault="00F27977" w:rsidP="00680477">
      <w:pPr>
        <w:autoSpaceDE w:val="0"/>
        <w:autoSpaceDN w:val="0"/>
        <w:adjustRightInd w:val="0"/>
        <w:spacing w:after="0" w:line="240" w:lineRule="auto"/>
        <w:ind w:firstLine="709"/>
        <w:jc w:val="both"/>
        <w:rPr>
          <w:rFonts w:ascii="Times New Roman" w:hAnsi="Times New Roman"/>
          <w:bCs/>
          <w:sz w:val="24"/>
          <w:szCs w:val="24"/>
        </w:rPr>
      </w:pPr>
      <w:r w:rsidRPr="00DA575F">
        <w:rPr>
          <w:rFonts w:ascii="Times New Roman" w:hAnsi="Times New Roman"/>
          <w:bCs/>
          <w:sz w:val="24"/>
          <w:szCs w:val="24"/>
          <w:lang w:eastAsia="ru-RU"/>
        </w:rPr>
        <w:t>Комплексы упражнений для развития различных физических качеств регбиста.</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rPr>
        <w:t xml:space="preserve">Понятие о спортивной этике и взаимоотношениях между обучающимися. Знание игровых амплуа. </w:t>
      </w:r>
      <w:r w:rsidRPr="00DA575F">
        <w:rPr>
          <w:rFonts w:ascii="Times New Roman" w:hAnsi="Times New Roman"/>
          <w:bCs/>
          <w:sz w:val="24"/>
          <w:szCs w:val="24"/>
          <w:lang w:eastAsia="zh-CN"/>
        </w:rPr>
        <w:t>Основные термины тэг-регби.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Воспитание морально-волевых качеств в процессе занятий тэг-регби: сознательность, смелость, выдержка, решительность, настойчивость.</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Способы самостоятельной деятельности.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Подготовка места занятий, выбор одежды и обуви для занятий тэг-регби.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Организация и проведение подвижных игр с элементами тэг-регби во время активного отдыха и каникул.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Оценка техники осваиваемых упражнений, способы выявления и устранения технических ошибок.</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Тестирование уровня физической подготовленности в тэг-регби.</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Физическое совершенствование.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Комплексы подготовительных и специальных упражнений, формирующих двигательные умения и навыки во время занятий тэг-регби.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по выбору».</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Индивидуальные технические действия: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Техника владения регбийным мячом:</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стойки и перемещения;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держание мяча, бег с мячом, розыгрыш мяча, прием мяча, подбор и приземление мяча;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финты;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передвижения с мячом по площадке;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передачи мяча в парах (сбоку, снизу) стоя на месте и в движении;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передачи в колоннах с перемещениями;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передача и ловля высоко летящего мяча;</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подбор неподвижного мяча, катящегося мяча.</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Тактические взаимодействия: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 парах, в тройках, кресты, забегания, смещения, линия защиты;</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тактические действия с учетом игровых амплуа в команде;</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 xml:space="preserve">быстрые переключения в действиях – от нападения к защите и от защиты к нападению. </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 xml:space="preserve">Учебные игры в тэг-регби </w:t>
      </w:r>
      <w:r w:rsidRPr="00DA575F">
        <w:rPr>
          <w:rFonts w:ascii="Times New Roman" w:hAnsi="Times New Roman"/>
          <w:bCs/>
          <w:sz w:val="24"/>
          <w:szCs w:val="24"/>
          <w:lang w:eastAsia="zh-CN"/>
        </w:rPr>
        <w:t>по упрощенным правилам.</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31.4.4.7. Содержание модуля «Тэг-регби»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31.4.4.7.1. При изучении модуля «Тэг-регби»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uppressAutoHyphens/>
        <w:spacing w:after="0" w:line="240" w:lineRule="auto"/>
        <w:ind w:firstLine="709"/>
        <w:contextualSpacing/>
        <w:jc w:val="both"/>
        <w:rPr>
          <w:rFonts w:ascii="Times New Roman" w:hAnsi="Times New Roman"/>
          <w:bCs/>
          <w:sz w:val="24"/>
          <w:szCs w:val="24"/>
        </w:rPr>
      </w:pPr>
      <w:r w:rsidRPr="00DA575F">
        <w:rPr>
          <w:rFonts w:ascii="Times New Roman" w:hAnsi="Times New Roman"/>
          <w:bCs/>
          <w:sz w:val="24"/>
          <w:szCs w:val="24"/>
          <w:lang w:eastAsia="zh-CN"/>
        </w:rPr>
        <w:t xml:space="preserve">проявление уважительного отношения к сверстникам, культуры общения и взаимодействия в достижении общих целей при совместной деятельности </w:t>
      </w:r>
      <w:r w:rsidRPr="00DA575F">
        <w:rPr>
          <w:rFonts w:ascii="Times New Roman" w:hAnsi="Times New Roman"/>
          <w:bCs/>
          <w:sz w:val="24"/>
          <w:szCs w:val="24"/>
        </w:rPr>
        <w:t xml:space="preserve">в процессе занятий физической культурой, игровой и соревновательной деятельности по тэг-регби </w:t>
      </w:r>
      <w:r w:rsidRPr="00DA575F">
        <w:rPr>
          <w:rFonts w:ascii="Times New Roman" w:hAnsi="Times New Roman"/>
          <w:bCs/>
          <w:sz w:val="24"/>
          <w:szCs w:val="24"/>
          <w:lang w:eastAsia="zh-CN"/>
        </w:rPr>
        <w:t>на принципах доброжелательности и взаимопомощи;</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hAnsi="Times New Roman"/>
          <w:bCs/>
          <w:sz w:val="24"/>
          <w:szCs w:val="24"/>
          <w:lang w:eastAsia="zh-CN"/>
        </w:rPr>
        <w:t>проявление положительных качеств личности и управление своими эмоциями в различных (нестандартных) ситуациях и условиях,</w:t>
      </w:r>
      <w:r w:rsidRPr="00DA575F">
        <w:rPr>
          <w:rFonts w:ascii="Times New Roman" w:eastAsia="HiddenHorzOCR" w:hAnsi="Times New Roman"/>
          <w:bCs/>
          <w:sz w:val="24"/>
          <w:szCs w:val="24"/>
          <w:lang w:eastAsia="zh-CN"/>
        </w:rPr>
        <w:t xml:space="preserve"> умение не создавать конфликтов и находить выходы из спорных ситуаций;</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hAnsi="Times New Roman"/>
          <w:bCs/>
          <w:sz w:val="24"/>
          <w:szCs w:val="24"/>
          <w:lang w:eastAsia="zh-CN"/>
        </w:rPr>
        <w:t>осознание значимости ценностей регби: единство, солидарность, уважение, дисциплина</w:t>
      </w:r>
      <w:r w:rsidRPr="00DA575F">
        <w:rPr>
          <w:rFonts w:ascii="Times New Roman" w:eastAsia="HiddenHorzOCR" w:hAnsi="Times New Roman"/>
          <w:bCs/>
          <w:sz w:val="24"/>
          <w:szCs w:val="24"/>
          <w:lang w:eastAsia="zh-CN"/>
        </w:rPr>
        <w:t xml:space="preserve">, </w:t>
      </w:r>
      <w:r w:rsidRPr="00DA575F">
        <w:rPr>
          <w:rFonts w:ascii="Times New Roman" w:hAnsi="Times New Roman"/>
          <w:bCs/>
          <w:sz w:val="24"/>
          <w:szCs w:val="24"/>
          <w:lang w:eastAsia="zh-CN"/>
        </w:rPr>
        <w:t>трудолюбие и упорство в достижении поставленных целей н</w:t>
      </w:r>
      <w:r w:rsidRPr="00DA575F">
        <w:rPr>
          <w:rFonts w:ascii="Times New Roman" w:eastAsia="HiddenHorzOCR" w:hAnsi="Times New Roman"/>
          <w:bCs/>
          <w:sz w:val="24"/>
          <w:szCs w:val="24"/>
          <w:lang w:eastAsia="zh-CN"/>
        </w:rPr>
        <w:t>а основе представлений о нравственных нормах, социальной справедливости и свободе;</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hAnsi="Times New Roman"/>
          <w:bCs/>
          <w:sz w:val="24"/>
          <w:szCs w:val="24"/>
          <w:lang w:eastAsia="zh-CN"/>
        </w:rPr>
        <w:t>способность самостоятельного принятия решений и командного игрового взаимодействия;</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hAnsi="Times New Roman"/>
          <w:bCs/>
          <w:sz w:val="24"/>
          <w:szCs w:val="24"/>
          <w:lang w:eastAsia="zh-CN"/>
        </w:rPr>
        <w:t>способность</w:t>
      </w:r>
      <w:r w:rsidRPr="00DA575F">
        <w:rPr>
          <w:rFonts w:ascii="Times New Roman" w:eastAsia="HiddenHorzOCR" w:hAnsi="Times New Roman"/>
          <w:bCs/>
          <w:sz w:val="24"/>
          <w:szCs w:val="24"/>
          <w:lang w:eastAsia="zh-CN"/>
        </w:rPr>
        <w:t xml:space="preserve"> принимать и осваивать социальную роль обучающегося, развитие мотивов учебной деятельности, </w:t>
      </w:r>
      <w:r w:rsidRPr="00DA575F">
        <w:rPr>
          <w:rFonts w:ascii="Times New Roman" w:eastAsia="@Arial Unicode MS" w:hAnsi="Times New Roman"/>
          <w:bCs/>
          <w:sz w:val="24"/>
          <w:szCs w:val="24"/>
          <w:lang w:eastAsia="zh-CN"/>
        </w:rPr>
        <w:t xml:space="preserve">стремление к познанию и творчеству, </w:t>
      </w:r>
      <w:r w:rsidRPr="00DA575F">
        <w:rPr>
          <w:rFonts w:ascii="Times New Roman" w:eastAsia="HiddenHorzOCR" w:hAnsi="Times New Roman"/>
          <w:bCs/>
          <w:sz w:val="24"/>
          <w:szCs w:val="24"/>
          <w:lang w:eastAsia="zh-CN"/>
        </w:rPr>
        <w:t>эстетическим потребностям;</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оказание бескорыстной помощи своим сверстникам, нахождение с ними общего языка и общих интересов;</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п</w:t>
      </w:r>
      <w:r w:rsidRPr="00DA575F">
        <w:rPr>
          <w:rFonts w:ascii="Times New Roman" w:eastAsia="HiddenHorzOCR" w:hAnsi="Times New Roman"/>
          <w:bCs/>
          <w:sz w:val="24"/>
          <w:szCs w:val="24"/>
          <w:lang w:eastAsia="zh-CN"/>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31.4.4.7.2. При изучении модуля «Тэг-регби»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eastAsia="HiddenHorzOCR" w:hAnsi="Times New Roman"/>
          <w:bCs/>
          <w:sz w:val="24"/>
          <w:szCs w:val="24"/>
          <w:lang w:eastAsia="zh-CN"/>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eastAsia="HiddenHorzOCR" w:hAnsi="Times New Roman"/>
          <w:bCs/>
          <w:sz w:val="24"/>
          <w:szCs w:val="24"/>
          <w:lang w:eastAsia="zh-CN"/>
        </w:rPr>
        <w:t xml:space="preserve">умение планировать, контролировать и оценивать учебные действия, </w:t>
      </w:r>
      <w:r w:rsidRPr="00DA575F">
        <w:rPr>
          <w:rFonts w:ascii="Times New Roman" w:hAnsi="Times New Roman"/>
          <w:bCs/>
          <w:sz w:val="24"/>
          <w:szCs w:val="24"/>
          <w:lang w:eastAsia="zh-CN"/>
        </w:rPr>
        <w:t xml:space="preserve">собственную деятельность, </w:t>
      </w:r>
      <w:r w:rsidRPr="00DA575F">
        <w:rPr>
          <w:rFonts w:ascii="Times New Roman" w:eastAsia="HiddenHorzOCR" w:hAnsi="Times New Roman"/>
          <w:bCs/>
          <w:sz w:val="24"/>
          <w:szCs w:val="24"/>
          <w:lang w:eastAsia="zh-CN"/>
        </w:rPr>
        <w:t xml:space="preserve">определять наиболее эффективные способы достижения результата </w:t>
      </w:r>
      <w:r w:rsidRPr="00DA575F">
        <w:rPr>
          <w:rFonts w:ascii="Times New Roman" w:hAnsi="Times New Roman"/>
          <w:bCs/>
          <w:sz w:val="24"/>
          <w:szCs w:val="24"/>
        </w:rPr>
        <w:t>в учебной и игровой деятельности</w:t>
      </w:r>
      <w:r w:rsidRPr="00DA575F">
        <w:rPr>
          <w:rFonts w:ascii="Times New Roman" w:eastAsia="HiddenHorzOCR" w:hAnsi="Times New Roman"/>
          <w:bCs/>
          <w:sz w:val="24"/>
          <w:szCs w:val="24"/>
          <w:lang w:eastAsia="zh-CN"/>
        </w:rPr>
        <w:t>;</w:t>
      </w:r>
    </w:p>
    <w:p w:rsidR="00F27977" w:rsidRPr="00DA575F" w:rsidRDefault="00F27977" w:rsidP="00680477">
      <w:pPr>
        <w:suppressAutoHyphens/>
        <w:autoSpaceDE w:val="0"/>
        <w:autoSpaceDN w:val="0"/>
        <w:adjustRightInd w:val="0"/>
        <w:spacing w:after="0" w:line="240" w:lineRule="auto"/>
        <w:ind w:firstLine="709"/>
        <w:jc w:val="both"/>
        <w:rPr>
          <w:rFonts w:ascii="Times New Roman" w:eastAsia="HiddenHorzOCR" w:hAnsi="Times New Roman"/>
          <w:bCs/>
          <w:sz w:val="24"/>
          <w:szCs w:val="24"/>
          <w:lang w:eastAsia="zh-CN"/>
        </w:rPr>
      </w:pPr>
      <w:r w:rsidRPr="00DA575F">
        <w:rPr>
          <w:rFonts w:ascii="Times New Roman" w:hAnsi="Times New Roman"/>
          <w:bCs/>
          <w:sz w:val="24"/>
          <w:szCs w:val="24"/>
          <w:lang w:eastAsia="zh-CN"/>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27977" w:rsidRPr="00DA575F" w:rsidRDefault="00F27977" w:rsidP="00680477">
      <w:pPr>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31.4.4.7.3. При изучении модуля «Тэг-регби» на уровне начального общего образования у обучающихся будут сформированы следующие предметные результаты:</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знания истории и развития регби, положительного их влияния на укрепление мира и дружбы между народами;</w:t>
      </w:r>
    </w:p>
    <w:p w:rsidR="00F27977" w:rsidRPr="00DA575F" w:rsidRDefault="00F27977" w:rsidP="00680477">
      <w:pPr>
        <w:suppressAutoHyphens/>
        <w:spacing w:after="0" w:line="240" w:lineRule="auto"/>
        <w:ind w:firstLine="709"/>
        <w:contextualSpacing/>
        <w:jc w:val="both"/>
        <w:rPr>
          <w:rFonts w:ascii="Times New Roman" w:hAnsi="Times New Roman"/>
          <w:bCs/>
          <w:sz w:val="24"/>
          <w:szCs w:val="24"/>
        </w:rPr>
      </w:pPr>
      <w:r w:rsidRPr="00DA575F">
        <w:rPr>
          <w:rFonts w:ascii="Times New Roman" w:hAnsi="Times New Roman"/>
          <w:bCs/>
          <w:sz w:val="24"/>
          <w:szCs w:val="24"/>
          <w:lang w:eastAsia="zh-CN"/>
        </w:rPr>
        <w:t xml:space="preserve">понимание значения занятий тэг-регби как средства укрепления здоровья, закаливания, воспитания физических качеств человека </w:t>
      </w:r>
      <w:r w:rsidRPr="00DA575F">
        <w:rPr>
          <w:rFonts w:ascii="Times New Roman" w:hAnsi="Times New Roman"/>
          <w:bCs/>
          <w:sz w:val="24"/>
          <w:szCs w:val="24"/>
        </w:rPr>
        <w:t>и профилактикой вредных привычек;</w:t>
      </w:r>
    </w:p>
    <w:p w:rsidR="00F27977" w:rsidRPr="00DA575F" w:rsidRDefault="00F27977" w:rsidP="00680477">
      <w:pPr>
        <w:spacing w:after="0" w:line="240" w:lineRule="auto"/>
        <w:ind w:firstLine="709"/>
        <w:jc w:val="both"/>
        <w:rPr>
          <w:rFonts w:ascii="Times New Roman" w:hAnsi="Times New Roman"/>
          <w:bCs/>
          <w:strike/>
          <w:sz w:val="24"/>
          <w:szCs w:val="24"/>
        </w:rPr>
      </w:pPr>
      <w:r w:rsidRPr="00DA575F">
        <w:rPr>
          <w:rFonts w:ascii="Times New Roman" w:hAnsi="Times New Roman"/>
          <w:bCs/>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способность вести наблюдения за динамикой показателей физического развития, объективно оценивать их;</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lastRenderedPageBreak/>
        <w:t>способность осуществлять судейство соревнований по тэг-регби, владеть информационными жестами судьи.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F27977" w:rsidRPr="00DA575F" w:rsidRDefault="00F27977" w:rsidP="00680477">
      <w:pPr>
        <w:suppressAutoHyphens/>
        <w:spacing w:after="0" w:line="240" w:lineRule="auto"/>
        <w:ind w:firstLine="709"/>
        <w:contextualSpacing/>
        <w:jc w:val="both"/>
        <w:rPr>
          <w:rFonts w:ascii="Times New Roman" w:hAnsi="Times New Roman"/>
          <w:bCs/>
          <w:sz w:val="24"/>
          <w:szCs w:val="24"/>
          <w:lang w:eastAsia="zh-CN"/>
        </w:rPr>
      </w:pPr>
      <w:r w:rsidRPr="00DA575F">
        <w:rPr>
          <w:rFonts w:ascii="Times New Roman" w:hAnsi="Times New Roman"/>
          <w:bCs/>
          <w:sz w:val="24"/>
          <w:szCs w:val="24"/>
          <w:lang w:eastAsia="zh-CN"/>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F27977" w:rsidRPr="00DA575F" w:rsidRDefault="00F27977" w:rsidP="00680477">
      <w:pPr>
        <w:suppressAutoHyphens/>
        <w:spacing w:after="0" w:line="240" w:lineRule="auto"/>
        <w:ind w:firstLine="709"/>
        <w:contextualSpacing/>
        <w:jc w:val="both"/>
        <w:rPr>
          <w:rFonts w:ascii="Times New Roman" w:hAnsi="Times New Roman"/>
          <w:bCs/>
          <w:sz w:val="24"/>
          <w:szCs w:val="24"/>
          <w:lang w:eastAsia="zh-CN"/>
        </w:rPr>
      </w:pPr>
      <w:r w:rsidRPr="00DA575F">
        <w:rPr>
          <w:rFonts w:ascii="Times New Roman" w:hAnsi="Times New Roman"/>
          <w:bCs/>
          <w:sz w:val="24"/>
          <w:szCs w:val="24"/>
          <w:lang w:eastAsia="zh-CN"/>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F27977" w:rsidRPr="00DA575F" w:rsidRDefault="00F27977" w:rsidP="00680477">
      <w:pPr>
        <w:spacing w:after="0" w:line="240" w:lineRule="auto"/>
        <w:ind w:firstLine="709"/>
        <w:jc w:val="both"/>
        <w:rPr>
          <w:rFonts w:ascii="Times New Roman" w:hAnsi="Times New Roman"/>
          <w:bCs/>
          <w:sz w:val="24"/>
          <w:szCs w:val="24"/>
        </w:rPr>
      </w:pPr>
      <w:r w:rsidRPr="00DA575F">
        <w:rPr>
          <w:rFonts w:ascii="Times New Roman" w:hAnsi="Times New Roman"/>
          <w:bCs/>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 Модуль «Плавание».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5.1. </w:t>
      </w:r>
      <w:r w:rsidRPr="00DA575F">
        <w:rPr>
          <w:rFonts w:ascii="Times New Roman" w:hAnsi="Times New Roman"/>
          <w:sz w:val="24"/>
          <w:szCs w:val="24"/>
          <w:lang w:eastAsia="ar-SA"/>
        </w:rPr>
        <w:t xml:space="preserve">Пояснительная записка </w:t>
      </w:r>
      <w:r w:rsidRPr="00DA575F">
        <w:rPr>
          <w:rFonts w:ascii="Times New Roman" w:hAnsi="Times New Roman"/>
          <w:sz w:val="24"/>
          <w:szCs w:val="24"/>
          <w:lang w:eastAsia="zh-CN"/>
        </w:rPr>
        <w:t>модуля «Плавание».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Модуль «Плавание» </w:t>
      </w:r>
      <w:r w:rsidRPr="00DA575F">
        <w:rPr>
          <w:rFonts w:ascii="Times New Roman" w:hAnsi="Times New Roman"/>
          <w:sz w:val="24"/>
          <w:szCs w:val="24"/>
          <w:lang w:eastAsia="ru-RU"/>
        </w:rPr>
        <w:t xml:space="preserve">(далее – модуль по плаванию, плавание) </w:t>
      </w:r>
      <w:r w:rsidRPr="00DA575F">
        <w:rPr>
          <w:rFonts w:ascii="Times New Roman" w:hAnsi="Times New Roman"/>
          <w:sz w:val="24"/>
          <w:szCs w:val="24"/>
          <w:lang w:eastAsia="zh-CN"/>
        </w:rPr>
        <w:t>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F27977" w:rsidRPr="00DA575F" w:rsidRDefault="00F27977" w:rsidP="00680477">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DA575F">
        <w:rPr>
          <w:rFonts w:ascii="Times New Roman" w:eastAsia="Arial Unicode MS" w:hAnsi="Times New Roman"/>
          <w:sz w:val="24"/>
          <w:szCs w:val="24"/>
          <w:lang w:eastAsia="zh-CN"/>
        </w:rPr>
        <w:t xml:space="preserve">Средства плавания </w:t>
      </w:r>
      <w:r w:rsidRPr="00DA575F">
        <w:rPr>
          <w:rFonts w:ascii="Times New Roman" w:hAnsi="Times New Roman"/>
          <w:sz w:val="24"/>
          <w:szCs w:val="24"/>
          <w:lang w:eastAsia="zh-CN"/>
        </w:rPr>
        <w:t>способствуют гармоничному развитию и укреплению здоровья обучающихся,</w:t>
      </w:r>
      <w:r w:rsidRPr="00DA575F">
        <w:rPr>
          <w:rFonts w:ascii="Times New Roman" w:eastAsia="Arial Unicode MS" w:hAnsi="Times New Roman"/>
          <w:sz w:val="24"/>
          <w:szCs w:val="24"/>
          <w:lang w:eastAsia="zh-CN"/>
        </w:rPr>
        <w:t>, комплексно влияют на органы и системы растущего организма, укрепляя и повышая их функциональный уровень</w:t>
      </w:r>
      <w:r w:rsidRPr="00DA575F">
        <w:rPr>
          <w:rFonts w:ascii="Times New Roman" w:hAnsi="Times New Roman"/>
          <w:sz w:val="24"/>
          <w:szCs w:val="24"/>
          <w:lang w:eastAsia="zh-CN"/>
        </w:rPr>
        <w:t>, а также являются важным средством закаливания.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При реализации модуля владение различными способами плавания обеспечивает у обучающихся развитие таких физических качеств, как </w:t>
      </w:r>
      <w:r w:rsidRPr="00DA575F">
        <w:rPr>
          <w:rFonts w:ascii="Times New Roman" w:eastAsia="Arial Unicode MS" w:hAnsi="Times New Roman"/>
          <w:sz w:val="24"/>
          <w:szCs w:val="24"/>
          <w:lang w:eastAsia="zh-CN"/>
        </w:rPr>
        <w:t>быстрота, ловкость, гибкость, сила, выносливость.</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5.2. 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bookmarkStart w:id="278" w:name="_Hlk125552200"/>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5.3. Задачами изучения модуля </w:t>
      </w:r>
      <w:r w:rsidRPr="00DA575F">
        <w:rPr>
          <w:rFonts w:ascii="Times New Roman" w:hAnsi="Times New Roman"/>
          <w:sz w:val="24"/>
          <w:szCs w:val="24"/>
          <w:lang w:eastAsia="ar-SA"/>
        </w:rPr>
        <w:t xml:space="preserve">«Плавание» </w:t>
      </w:r>
      <w:r w:rsidRPr="00DA575F">
        <w:rPr>
          <w:rFonts w:ascii="Times New Roman" w:hAnsi="Times New Roman"/>
          <w:sz w:val="24"/>
          <w:szCs w:val="24"/>
          <w:lang w:eastAsia="zh-CN"/>
        </w:rPr>
        <w:t>являются:</w:t>
      </w:r>
    </w:p>
    <w:bookmarkEnd w:id="278"/>
    <w:p w:rsidR="00F27977" w:rsidRPr="00DA575F" w:rsidRDefault="00F27977" w:rsidP="00680477">
      <w:pPr>
        <w:tabs>
          <w:tab w:val="left" w:pos="708"/>
        </w:tabs>
        <w:suppressAutoHyphens/>
        <w:spacing w:after="0" w:line="240" w:lineRule="auto"/>
        <w:ind w:firstLine="709"/>
        <w:jc w:val="both"/>
        <w:rPr>
          <w:rFonts w:ascii="Times New Roman" w:hAnsi="Times New Roman"/>
          <w:b/>
          <w:bCs/>
          <w:sz w:val="24"/>
          <w:szCs w:val="24"/>
          <w:lang w:eastAsia="zh-CN"/>
        </w:rPr>
      </w:pPr>
      <w:r w:rsidRPr="00DA575F">
        <w:rPr>
          <w:rFonts w:ascii="Times New Roman" w:hAnsi="Times New Roman"/>
          <w:sz w:val="24"/>
          <w:szCs w:val="24"/>
          <w:lang w:eastAsia="zh-CN"/>
        </w:rPr>
        <w:t>всестороннее гармоничное развитие обучающихся, увеличение объёма их двигательной активности;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укрепление </w:t>
      </w:r>
      <w:r w:rsidRPr="00DA575F">
        <w:rPr>
          <w:rFonts w:ascii="Times New Roman" w:eastAsia="@Arial Unicode MS" w:hAnsi="Times New Roman"/>
          <w:sz w:val="24"/>
          <w:szCs w:val="24"/>
          <w:lang w:eastAsia="zh-CN"/>
        </w:rPr>
        <w:t xml:space="preserve">физического, психологического и социального </w:t>
      </w:r>
      <w:r w:rsidRPr="00DA575F">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sz w:val="24"/>
          <w:szCs w:val="24"/>
          <w:lang w:eastAsia="zh-CN"/>
        </w:rPr>
        <w:t xml:space="preserve">обеспечение культуры безопасного поведения </w:t>
      </w:r>
      <w:r w:rsidRPr="00DA575F">
        <w:rPr>
          <w:rFonts w:ascii="Times New Roman" w:hAnsi="Times New Roman"/>
          <w:sz w:val="24"/>
          <w:szCs w:val="24"/>
          <w:lang w:eastAsia="zh-CN"/>
        </w:rPr>
        <w:t>средствами плавания;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жизненно важного навыка плавания и умения применять его в различных условиях;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lastRenderedPageBreak/>
        <w:t>обучение основам техники плавания, безопасному поведению на занятиях в бассейне, отдыхе у воды, в критических ситуациях;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воспитание общей культуры развития личности обучающегося средствами плавания, в том числе, для самореализации и самоопределения;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выявление, развитие и поддержка одарённых детей в области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5.4. Место и роль модуля «Плавание».</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bookmarkStart w:id="279" w:name="_Hlk125552241"/>
      <w:r w:rsidRPr="00DA575F">
        <w:rPr>
          <w:rFonts w:ascii="Times New Roman" w:hAnsi="Times New Roman"/>
          <w:sz w:val="24"/>
          <w:szCs w:val="24"/>
          <w:lang w:eastAsia="zh-CN"/>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u w:color="000000"/>
          <w:lang w:eastAsia="ru-RU"/>
        </w:rPr>
        <w:t xml:space="preserve">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w:t>
      </w:r>
      <w:r w:rsidRPr="00DA575F">
        <w:rPr>
          <w:rFonts w:ascii="Times New Roman" w:hAnsi="Times New Roman"/>
          <w:sz w:val="24"/>
          <w:szCs w:val="24"/>
          <w:lang w:eastAsia="ru-RU"/>
        </w:rPr>
        <w:t xml:space="preserve">в освоении программ в рамках внеурочной деятельности, </w:t>
      </w:r>
      <w:r w:rsidRPr="00DA575F">
        <w:rPr>
          <w:rFonts w:ascii="Times New Roman" w:hAnsi="Times New Roman"/>
          <w:sz w:val="24"/>
          <w:szCs w:val="24"/>
          <w:lang w:eastAsia="zh-CN"/>
        </w:rPr>
        <w:t xml:space="preserve">дополнительного образования физкультурно-спортивной направленности, </w:t>
      </w:r>
      <w:r w:rsidRPr="00DA575F">
        <w:rPr>
          <w:rFonts w:ascii="Times New Roman" w:hAnsi="Times New Roman"/>
          <w:sz w:val="24"/>
          <w:szCs w:val="24"/>
          <w:lang w:eastAsia="ru-RU"/>
        </w:rPr>
        <w:t xml:space="preserve">деятельности школьных спортивных клубов, подготовке </w:t>
      </w:r>
      <w:r w:rsidRPr="00DA575F">
        <w:rPr>
          <w:rFonts w:ascii="Times New Roman" w:hAnsi="Times New Roman"/>
          <w:sz w:val="24"/>
          <w:szCs w:val="24"/>
          <w:lang w:eastAsia="zh-CN"/>
        </w:rPr>
        <w:t xml:space="preserve">обучающихся к сдаче норм ГТО </w:t>
      </w:r>
      <w:r w:rsidRPr="00DA575F">
        <w:rPr>
          <w:rFonts w:ascii="Times New Roman" w:hAnsi="Times New Roman"/>
          <w:sz w:val="24"/>
          <w:szCs w:val="24"/>
          <w:lang w:eastAsia="ru-RU"/>
        </w:rPr>
        <w:t>и участии в спортивных мероприятиях.</w:t>
      </w:r>
    </w:p>
    <w:bookmarkEnd w:id="279"/>
    <w:p w:rsidR="00F27977" w:rsidRPr="00DA575F" w:rsidRDefault="00F27977" w:rsidP="00680477">
      <w:pPr>
        <w:shd w:val="clear" w:color="auto" w:fill="FFFFFF"/>
        <w:suppressAutoHyphens/>
        <w:spacing w:after="0" w:line="240" w:lineRule="auto"/>
        <w:ind w:firstLine="709"/>
        <w:jc w:val="both"/>
        <w:rPr>
          <w:rFonts w:ascii="Times New Roman" w:hAnsi="Times New Roman"/>
          <w:strike/>
          <w:sz w:val="24"/>
          <w:szCs w:val="24"/>
          <w:lang w:eastAsia="zh-CN"/>
        </w:rPr>
      </w:pPr>
      <w:r w:rsidRPr="00DA575F">
        <w:rPr>
          <w:rFonts w:ascii="Times New Roman" w:hAnsi="Times New Roman"/>
          <w:spacing w:val="-2"/>
          <w:sz w:val="24"/>
          <w:szCs w:val="24"/>
          <w:lang w:eastAsia="zh-CN"/>
        </w:rPr>
        <w:t xml:space="preserve">По итогам прохождения модуля по плаванию </w:t>
      </w:r>
      <w:r w:rsidRPr="00DA575F">
        <w:rPr>
          <w:rFonts w:ascii="Times New Roman" w:hAnsi="Times New Roman"/>
          <w:sz w:val="24"/>
          <w:szCs w:val="24"/>
          <w:lang w:eastAsia="zh-CN"/>
        </w:rPr>
        <w:t xml:space="preserve">у обучающихся </w:t>
      </w:r>
      <w:r w:rsidRPr="00DA575F">
        <w:rPr>
          <w:rFonts w:ascii="Times New Roman" w:hAnsi="Times New Roman"/>
          <w:spacing w:val="-2"/>
          <w:sz w:val="24"/>
          <w:szCs w:val="24"/>
          <w:lang w:eastAsia="zh-CN"/>
        </w:rPr>
        <w:t>возможно сф</w:t>
      </w:r>
      <w:r w:rsidRPr="00DA575F">
        <w:rPr>
          <w:rFonts w:ascii="Times New Roman" w:hAnsi="Times New Roman"/>
          <w:sz w:val="24"/>
          <w:szCs w:val="24"/>
          <w:lang w:eastAsia="zh-CN"/>
        </w:rPr>
        <w:t xml:space="preserve">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5.5. Модуль «Плавание»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bookmarkStart w:id="280" w:name="_Hlk125545715"/>
      <w:r w:rsidRPr="00DA575F">
        <w:rPr>
          <w:rFonts w:ascii="Times New Roman" w:hAnsi="Times New Roman"/>
          <w:sz w:val="24"/>
          <w:szCs w:val="24"/>
          <w:lang w:eastAsia="zh-CN"/>
        </w:rPr>
        <w:t>(при организации и проведении уроков физической культуры с 3-х часовой недельной нагрузкой рекомендуемый объём во 2, 3, 4 классах – по 34 часа);</w:t>
      </w:r>
      <w:bookmarkEnd w:id="280"/>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A575F">
        <w:rPr>
          <w:rFonts w:ascii="Times New Roman" w:hAnsi="Times New Roman"/>
          <w:sz w:val="24"/>
          <w:szCs w:val="24"/>
          <w:u w:color="000000"/>
        </w:rPr>
        <w:t xml:space="preserve">и (или) за счет посещения обучающимися спортивных секций, школьных спортивных клубов, </w:t>
      </w:r>
      <w:bookmarkStart w:id="281" w:name="_Hlk124958362"/>
      <w:r w:rsidRPr="00DA575F">
        <w:rPr>
          <w:rFonts w:ascii="Times New Roman" w:hAnsi="Times New Roman"/>
          <w:sz w:val="24"/>
          <w:szCs w:val="24"/>
          <w:u w:color="000000"/>
        </w:rPr>
        <w:t>включая использование учебных модулей по видам спорта</w:t>
      </w:r>
      <w:bookmarkEnd w:id="281"/>
      <w:r w:rsidRPr="00DA575F">
        <w:rPr>
          <w:rFonts w:ascii="Times New Roman" w:hAnsi="Times New Roman"/>
          <w:sz w:val="24"/>
          <w:szCs w:val="24"/>
          <w:lang w:eastAsia="zh-CN"/>
        </w:rPr>
        <w:t xml:space="preserve"> </w:t>
      </w:r>
      <w:r w:rsidRPr="00DA575F">
        <w:rPr>
          <w:rFonts w:ascii="Times New Roman" w:hAnsi="Times New Roman"/>
          <w:sz w:val="24"/>
          <w:szCs w:val="24"/>
          <w:u w:color="000000"/>
          <w:lang w:eastAsia="zh-CN"/>
        </w:rPr>
        <w:t>(</w:t>
      </w:r>
      <w:r w:rsidRPr="00DA575F">
        <w:rPr>
          <w:rFonts w:ascii="Times New Roman" w:hAnsi="Times New Roman"/>
          <w:sz w:val="24"/>
          <w:szCs w:val="24"/>
          <w:lang w:eastAsia="zh-CN"/>
        </w:rPr>
        <w:t>рекомендуемый объём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5.6. Содержание модуля «Плавание».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Знания о плавании.</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История развития плавания как вида спорта в мире, в Российской Федерации, в регионе. </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Характеристика видов плавания (спортивное плавание, синхронное плавание, водное поло, прыжки в воду).</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Характеристика стилей плавания.</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Достижения отечественных пловцов на мировых первенствах и Олимпийских играх.</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pacing w:val="1"/>
          <w:sz w:val="24"/>
          <w:szCs w:val="24"/>
          <w:lang w:eastAsia="zh-CN"/>
        </w:rPr>
      </w:pPr>
      <w:r w:rsidRPr="00DA575F">
        <w:rPr>
          <w:rFonts w:ascii="Times New Roman" w:hAnsi="Times New Roman"/>
          <w:spacing w:val="1"/>
          <w:sz w:val="24"/>
          <w:szCs w:val="24"/>
          <w:lang w:eastAsia="zh-CN"/>
        </w:rPr>
        <w:t>Игры и развлечения на воде.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Словарь терминов и определений по плаванию.</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lastRenderedPageBreak/>
        <w:t>Занятия плаванием как средство укрепления здоровья, закаливания организма человека и развития физических качеств.</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Режим дня при занятиях плаванием. Правила личной гигиены во время занятий плаванием.</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Правила безопасного поведения при занятиях плаванием в плавательном бассейне </w:t>
      </w:r>
      <w:r w:rsidRPr="00DA575F">
        <w:rPr>
          <w:rFonts w:ascii="Times New Roman" w:hAnsi="Times New Roman"/>
          <w:sz w:val="24"/>
          <w:szCs w:val="24"/>
        </w:rPr>
        <w:t xml:space="preserve">(в душе, раздевалке, на воде), </w:t>
      </w:r>
      <w:r w:rsidRPr="00DA575F">
        <w:rPr>
          <w:rFonts w:ascii="Times New Roman" w:hAnsi="Times New Roman"/>
          <w:sz w:val="24"/>
          <w:szCs w:val="24"/>
          <w:lang w:eastAsia="zh-CN"/>
        </w:rPr>
        <w:t>на открытых водоемах. Форма одежды для занятий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Способы самостоятельной деятельности.</w:t>
      </w:r>
    </w:p>
    <w:p w:rsidR="00F27977" w:rsidRPr="00DA575F" w:rsidRDefault="00F27977" w:rsidP="00680477">
      <w:pPr>
        <w:tabs>
          <w:tab w:val="left" w:pos="9532"/>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Первые внешние признаки утомления во время занятий плаванием, купания. Способы самоконтроля за физической нагрузкой. </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sz w:val="24"/>
          <w:szCs w:val="24"/>
          <w:lang w:eastAsia="zh-CN"/>
        </w:rPr>
        <w:t xml:space="preserve">Правила личной гигиены, требования к спортивной одежде (плавательной экипировке) для занятий плаванием. Режим дня юного пловца.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Выбор и подготовка места для купания в открытом водоеме.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использования спортивного инвентаря для занятий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Организация и проведение подвижных игр с элементами плавания во время активного отдыха и каникул.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Тестирование уровня физической подготовленности в плавании.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Общеразвивающие, специальные и имитационные упражне</w:t>
      </w:r>
      <w:r w:rsidRPr="00DA575F">
        <w:rPr>
          <w:rFonts w:ascii="Times New Roman" w:hAnsi="Times New Roman"/>
          <w:sz w:val="24"/>
          <w:szCs w:val="24"/>
          <w:lang w:eastAsia="zh-CN"/>
        </w:rPr>
        <w:softHyphen/>
        <w:t>ния на суше.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pacing w:val="2"/>
          <w:sz w:val="24"/>
          <w:szCs w:val="24"/>
          <w:lang w:eastAsia="zh-CN"/>
        </w:rPr>
        <w:t>Упражнения</w:t>
      </w:r>
      <w:r w:rsidRPr="00DA575F">
        <w:rPr>
          <w:rFonts w:ascii="Times New Roman" w:hAnsi="Times New Roman"/>
          <w:sz w:val="24"/>
          <w:szCs w:val="24"/>
          <w:lang w:eastAsia="zh-CN"/>
        </w:rPr>
        <w:t xml:space="preserve"> на развитие физических качеств, характерных для плавания.</w:t>
      </w:r>
    </w:p>
    <w:p w:rsidR="00F27977" w:rsidRPr="00DA575F" w:rsidRDefault="00F27977" w:rsidP="00680477">
      <w:pPr>
        <w:shd w:val="clear" w:color="auto" w:fill="FFFFFF"/>
        <w:tabs>
          <w:tab w:val="left" w:pos="34"/>
        </w:tabs>
        <w:suppressAutoHyphens/>
        <w:autoSpaceDE w:val="0"/>
        <w:spacing w:after="0" w:line="240" w:lineRule="auto"/>
        <w:ind w:firstLine="709"/>
        <w:jc w:val="both"/>
        <w:rPr>
          <w:rFonts w:ascii="Times New Roman" w:hAnsi="Times New Roman"/>
          <w:spacing w:val="1"/>
          <w:sz w:val="24"/>
          <w:szCs w:val="24"/>
          <w:lang w:eastAsia="zh-CN"/>
        </w:rPr>
      </w:pPr>
      <w:r w:rsidRPr="00DA575F">
        <w:rPr>
          <w:rFonts w:ascii="Times New Roman" w:hAnsi="Times New Roman"/>
          <w:sz w:val="24"/>
          <w:szCs w:val="24"/>
          <w:lang w:eastAsia="zh-CN"/>
        </w:rPr>
        <w:t>Подготовительные упражнения для освоения с водой: упражнения для ознакомления с плотностью и сопроти</w:t>
      </w:r>
      <w:r w:rsidRPr="00DA575F">
        <w:rPr>
          <w:rFonts w:ascii="Times New Roman" w:hAnsi="Times New Roman"/>
          <w:sz w:val="24"/>
          <w:szCs w:val="24"/>
          <w:lang w:eastAsia="zh-CN"/>
        </w:rPr>
        <w:softHyphen/>
      </w:r>
      <w:r w:rsidRPr="00DA575F">
        <w:rPr>
          <w:rFonts w:ascii="Times New Roman" w:hAnsi="Times New Roman"/>
          <w:spacing w:val="1"/>
          <w:sz w:val="24"/>
          <w:szCs w:val="24"/>
          <w:lang w:eastAsia="zh-CN"/>
        </w:rPr>
        <w:t>влением воды, погружения в воду с головой, подныривания и от</w:t>
      </w:r>
      <w:r w:rsidRPr="00DA575F">
        <w:rPr>
          <w:rFonts w:ascii="Times New Roman" w:hAnsi="Times New Roman"/>
          <w:spacing w:val="-1"/>
          <w:sz w:val="24"/>
          <w:szCs w:val="24"/>
          <w:lang w:eastAsia="zh-CN"/>
        </w:rPr>
        <w:t>крывание глаз в воде, всплывания и лежания на воде,</w:t>
      </w:r>
      <w:r w:rsidRPr="00DA575F">
        <w:rPr>
          <w:rFonts w:ascii="Times New Roman" w:hAnsi="Times New Roman"/>
          <w:sz w:val="24"/>
          <w:szCs w:val="24"/>
          <w:lang w:eastAsia="zh-CN"/>
        </w:rPr>
        <w:t xml:space="preserve"> </w:t>
      </w:r>
      <w:r w:rsidRPr="00DA575F">
        <w:rPr>
          <w:rFonts w:ascii="Times New Roman" w:hAnsi="Times New Roman"/>
          <w:spacing w:val="-1"/>
          <w:sz w:val="24"/>
          <w:szCs w:val="24"/>
          <w:lang w:eastAsia="zh-CN"/>
        </w:rPr>
        <w:t>выдохи в во</w:t>
      </w:r>
      <w:r w:rsidRPr="00DA575F">
        <w:rPr>
          <w:rFonts w:ascii="Times New Roman" w:hAnsi="Times New Roman"/>
          <w:spacing w:val="1"/>
          <w:sz w:val="24"/>
          <w:szCs w:val="24"/>
          <w:lang w:eastAsia="zh-CN"/>
        </w:rPr>
        <w:t>ду, скольжения.</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Подвижные игры с элементами плавания и развлечения на воде: </w:t>
      </w:r>
      <w:r w:rsidRPr="00DA575F">
        <w:rPr>
          <w:rFonts w:ascii="Times New Roman" w:hAnsi="Times New Roman"/>
          <w:spacing w:val="-4"/>
          <w:sz w:val="24"/>
          <w:szCs w:val="24"/>
          <w:lang w:eastAsia="zh-CN"/>
        </w:rPr>
        <w:t xml:space="preserve">игры, включающие элемент соревнования и не </w:t>
      </w:r>
      <w:r w:rsidRPr="00DA575F">
        <w:rPr>
          <w:rFonts w:ascii="Times New Roman" w:hAnsi="Times New Roman"/>
          <w:spacing w:val="-2"/>
          <w:sz w:val="24"/>
          <w:szCs w:val="24"/>
          <w:lang w:eastAsia="zh-CN"/>
        </w:rPr>
        <w:t xml:space="preserve">имеющие сюжета, </w:t>
      </w:r>
      <w:r w:rsidRPr="00DA575F">
        <w:rPr>
          <w:rFonts w:ascii="Times New Roman" w:hAnsi="Times New Roman"/>
          <w:sz w:val="24"/>
          <w:szCs w:val="24"/>
          <w:lang w:eastAsia="zh-CN"/>
        </w:rPr>
        <w:t xml:space="preserve">игры сюжетного характера, </w:t>
      </w:r>
      <w:r w:rsidRPr="00DA575F">
        <w:rPr>
          <w:rFonts w:ascii="Times New Roman" w:hAnsi="Times New Roman"/>
          <w:spacing w:val="2"/>
          <w:sz w:val="24"/>
          <w:szCs w:val="24"/>
          <w:lang w:eastAsia="zh-CN"/>
        </w:rPr>
        <w:t>командные игры.</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Игры:</w:t>
      </w:r>
      <w:r w:rsidRPr="00DA575F">
        <w:rPr>
          <w:rFonts w:ascii="Times New Roman" w:hAnsi="Times New Roman"/>
          <w:sz w:val="24"/>
          <w:szCs w:val="24"/>
          <w:lang w:eastAsia="zh-CN"/>
        </w:rPr>
        <w:t xml:space="preserve">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F27977" w:rsidRPr="00DA575F" w:rsidRDefault="00F27977" w:rsidP="00680477">
      <w:pPr>
        <w:suppressAutoHyphens/>
        <w:spacing w:after="0" w:line="240" w:lineRule="auto"/>
        <w:ind w:firstLine="709"/>
        <w:jc w:val="both"/>
        <w:rPr>
          <w:rFonts w:ascii="Times New Roman" w:hAnsi="Times New Roman"/>
          <w:spacing w:val="-10"/>
          <w:sz w:val="24"/>
          <w:szCs w:val="24"/>
          <w:lang w:eastAsia="zh-CN"/>
        </w:rPr>
      </w:pPr>
      <w:r w:rsidRPr="00DA575F">
        <w:rPr>
          <w:rFonts w:ascii="Times New Roman" w:hAnsi="Times New Roman"/>
          <w:spacing w:val="-1"/>
          <w:sz w:val="24"/>
          <w:szCs w:val="24"/>
          <w:lang w:eastAsia="zh-CN"/>
        </w:rPr>
        <w:t>Общеразвивающие, специальные и имитационные упражнения для начального обучения технике</w:t>
      </w:r>
      <w:r w:rsidRPr="00DA575F">
        <w:rPr>
          <w:rFonts w:ascii="Times New Roman" w:hAnsi="Times New Roman"/>
          <w:sz w:val="24"/>
          <w:szCs w:val="24"/>
        </w:rPr>
        <w:t xml:space="preserve"> спортивных способов плавания – кроль на груди и кроль на спине, брасс </w:t>
      </w:r>
      <w:r w:rsidRPr="00DA575F">
        <w:rPr>
          <w:rFonts w:ascii="Times New Roman" w:hAnsi="Times New Roman"/>
          <w:sz w:val="24"/>
          <w:szCs w:val="24"/>
          <w:lang w:eastAsia="zh-CN"/>
        </w:rPr>
        <w:t>(</w:t>
      </w:r>
      <w:r w:rsidRPr="00DA575F">
        <w:rPr>
          <w:rFonts w:ascii="Times New Roman" w:hAnsi="Times New Roman"/>
          <w:spacing w:val="-9"/>
          <w:sz w:val="24"/>
          <w:szCs w:val="24"/>
          <w:lang w:eastAsia="zh-CN"/>
        </w:rPr>
        <w:t xml:space="preserve">имитационные упражнения на суше, </w:t>
      </w:r>
      <w:r w:rsidRPr="00DA575F">
        <w:rPr>
          <w:rFonts w:ascii="Times New Roman" w:hAnsi="Times New Roman"/>
          <w:sz w:val="24"/>
          <w:szCs w:val="24"/>
          <w:lang w:eastAsia="zh-CN"/>
        </w:rPr>
        <w:t>у</w:t>
      </w:r>
      <w:r w:rsidRPr="00DA575F">
        <w:rPr>
          <w:rFonts w:ascii="Times New Roman" w:hAnsi="Times New Roman"/>
          <w:spacing w:val="-10"/>
          <w:sz w:val="24"/>
          <w:szCs w:val="24"/>
          <w:lang w:eastAsia="zh-CN"/>
        </w:rPr>
        <w:t>пражнения в воде с неподвижной опорой,</w:t>
      </w:r>
      <w:r w:rsidRPr="00DA575F">
        <w:rPr>
          <w:rFonts w:ascii="Times New Roman" w:hAnsi="Times New Roman"/>
          <w:sz w:val="24"/>
          <w:szCs w:val="24"/>
          <w:lang w:eastAsia="zh-CN"/>
        </w:rPr>
        <w:t xml:space="preserve"> </w:t>
      </w:r>
      <w:r w:rsidRPr="00DA575F">
        <w:rPr>
          <w:rFonts w:ascii="Times New Roman" w:hAnsi="Times New Roman"/>
          <w:spacing w:val="-10"/>
          <w:sz w:val="24"/>
          <w:szCs w:val="24"/>
          <w:lang w:eastAsia="zh-CN"/>
        </w:rPr>
        <w:t>с подвижной опорой</w:t>
      </w:r>
      <w:r w:rsidRPr="00DA575F">
        <w:rPr>
          <w:rFonts w:ascii="Times New Roman" w:hAnsi="Times New Roman"/>
          <w:sz w:val="24"/>
          <w:szCs w:val="24"/>
          <w:lang w:eastAsia="zh-CN"/>
        </w:rPr>
        <w:t xml:space="preserve">, </w:t>
      </w:r>
      <w:r w:rsidRPr="00DA575F">
        <w:rPr>
          <w:rFonts w:ascii="Times New Roman" w:hAnsi="Times New Roman"/>
          <w:spacing w:val="-10"/>
          <w:sz w:val="24"/>
          <w:szCs w:val="24"/>
          <w:lang w:eastAsia="zh-CN"/>
        </w:rPr>
        <w:t>без опоры).</w:t>
      </w:r>
    </w:p>
    <w:p w:rsidR="00F27977" w:rsidRPr="00DA575F" w:rsidRDefault="00F27977" w:rsidP="00680477">
      <w:pPr>
        <w:shd w:val="clear" w:color="auto" w:fill="FFFFFF"/>
        <w:suppressAutoHyphens/>
        <w:spacing w:after="0" w:line="240" w:lineRule="auto"/>
        <w:ind w:firstLine="709"/>
        <w:jc w:val="both"/>
        <w:rPr>
          <w:rFonts w:ascii="Times New Roman" w:hAnsi="Times New Roman"/>
          <w:sz w:val="24"/>
          <w:szCs w:val="24"/>
          <w:lang w:eastAsia="zh-CN"/>
        </w:rPr>
      </w:pPr>
      <w:r w:rsidRPr="00DA575F">
        <w:rPr>
          <w:rFonts w:ascii="Times New Roman" w:eastAsia="@Arial Unicode MS" w:hAnsi="Times New Roman"/>
          <w:sz w:val="24"/>
          <w:szCs w:val="24"/>
          <w:lang w:eastAsia="zh-CN"/>
        </w:rPr>
        <w:t>Учебные прыжки в воду.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pacing w:val="2"/>
          <w:sz w:val="24"/>
          <w:szCs w:val="24"/>
          <w:lang w:eastAsia="zh-CN"/>
        </w:rPr>
        <w:t xml:space="preserve">Старты и повороты </w:t>
      </w:r>
      <w:r w:rsidRPr="00DA575F">
        <w:rPr>
          <w:rFonts w:ascii="Times New Roman" w:hAnsi="Times New Roman"/>
          <w:sz w:val="24"/>
          <w:szCs w:val="24"/>
          <w:lang w:eastAsia="zh-CN"/>
        </w:rPr>
        <w:t>(и</w:t>
      </w:r>
      <w:r w:rsidRPr="00DA575F">
        <w:rPr>
          <w:rFonts w:ascii="Times New Roman" w:hAnsi="Times New Roman"/>
          <w:spacing w:val="-9"/>
          <w:sz w:val="24"/>
          <w:szCs w:val="24"/>
          <w:lang w:eastAsia="zh-CN"/>
        </w:rPr>
        <w:t>митационные упражнения на суше,</w:t>
      </w:r>
      <w:r w:rsidRPr="00DA575F">
        <w:rPr>
          <w:rFonts w:ascii="Times New Roman" w:hAnsi="Times New Roman"/>
          <w:sz w:val="24"/>
          <w:szCs w:val="24"/>
          <w:lang w:eastAsia="zh-CN"/>
        </w:rPr>
        <w:t xml:space="preserve"> у</w:t>
      </w:r>
      <w:r w:rsidRPr="00DA575F">
        <w:rPr>
          <w:rFonts w:ascii="Times New Roman" w:hAnsi="Times New Roman"/>
          <w:spacing w:val="-10"/>
          <w:sz w:val="24"/>
          <w:szCs w:val="24"/>
          <w:lang w:eastAsia="zh-CN"/>
        </w:rPr>
        <w:t>пражнения в воде)</w:t>
      </w:r>
      <w:r w:rsidRPr="00DA575F">
        <w:rPr>
          <w:rFonts w:ascii="Times New Roman" w:hAnsi="Times New Roman"/>
          <w:spacing w:val="2"/>
          <w:sz w:val="24"/>
          <w:szCs w:val="24"/>
          <w:lang w:eastAsia="zh-CN"/>
        </w:rPr>
        <w:t>:</w:t>
      </w:r>
      <w:r w:rsidRPr="00DA575F">
        <w:rPr>
          <w:rFonts w:ascii="Times New Roman" w:hAnsi="Times New Roman"/>
          <w:sz w:val="24"/>
          <w:szCs w:val="24"/>
          <w:lang w:eastAsia="zh-CN"/>
        </w:rPr>
        <w:t xml:space="preserve"> у</w:t>
      </w:r>
      <w:r w:rsidRPr="00DA575F">
        <w:rPr>
          <w:rFonts w:ascii="Times New Roman" w:hAnsi="Times New Roman"/>
          <w:spacing w:val="-2"/>
          <w:sz w:val="24"/>
          <w:szCs w:val="24"/>
          <w:lang w:eastAsia="zh-CN"/>
        </w:rPr>
        <w:t xml:space="preserve">пражнения для изучения </w:t>
      </w:r>
      <w:r w:rsidRPr="00DA575F">
        <w:rPr>
          <w:rFonts w:ascii="Times New Roman" w:hAnsi="Times New Roman"/>
          <w:spacing w:val="1"/>
          <w:sz w:val="24"/>
          <w:szCs w:val="24"/>
          <w:lang w:eastAsia="zh-CN"/>
        </w:rPr>
        <w:t>старта из воды,</w:t>
      </w:r>
      <w:r w:rsidRPr="00DA575F">
        <w:rPr>
          <w:rFonts w:ascii="Times New Roman" w:hAnsi="Times New Roman"/>
          <w:sz w:val="24"/>
          <w:szCs w:val="24"/>
          <w:lang w:eastAsia="zh-CN"/>
        </w:rPr>
        <w:t xml:space="preserve"> упражнения</w:t>
      </w:r>
      <w:r w:rsidRPr="00DA575F">
        <w:rPr>
          <w:rFonts w:ascii="Times New Roman" w:hAnsi="Times New Roman"/>
          <w:spacing w:val="-4"/>
          <w:sz w:val="24"/>
          <w:szCs w:val="24"/>
          <w:lang w:eastAsia="zh-CN"/>
        </w:rPr>
        <w:t xml:space="preserve"> для изучения открытого плоского поворота в кроле на </w:t>
      </w:r>
      <w:r w:rsidRPr="00DA575F">
        <w:rPr>
          <w:rFonts w:ascii="Times New Roman" w:hAnsi="Times New Roman"/>
          <w:spacing w:val="-9"/>
          <w:sz w:val="24"/>
          <w:szCs w:val="24"/>
          <w:lang w:eastAsia="zh-CN"/>
        </w:rPr>
        <w:t>груди</w:t>
      </w:r>
      <w:r w:rsidRPr="00DA575F">
        <w:rPr>
          <w:rFonts w:ascii="Times New Roman" w:hAnsi="Times New Roman"/>
          <w:sz w:val="24"/>
          <w:szCs w:val="24"/>
          <w:lang w:eastAsia="zh-CN"/>
        </w:rPr>
        <w:t xml:space="preserve">, </w:t>
      </w:r>
      <w:r w:rsidRPr="00DA575F">
        <w:rPr>
          <w:rFonts w:ascii="Times New Roman" w:hAnsi="Times New Roman"/>
          <w:spacing w:val="-13"/>
          <w:sz w:val="24"/>
          <w:szCs w:val="24"/>
          <w:lang w:eastAsia="zh-CN"/>
        </w:rPr>
        <w:t xml:space="preserve">на </w:t>
      </w:r>
      <w:r w:rsidRPr="00DA575F">
        <w:rPr>
          <w:rFonts w:ascii="Times New Roman" w:hAnsi="Times New Roman"/>
          <w:spacing w:val="-12"/>
          <w:sz w:val="24"/>
          <w:szCs w:val="24"/>
          <w:lang w:eastAsia="zh-CN"/>
        </w:rPr>
        <w:t>спине,</w:t>
      </w:r>
      <w:r w:rsidRPr="00DA575F">
        <w:rPr>
          <w:rFonts w:ascii="Times New Roman" w:hAnsi="Times New Roman"/>
          <w:spacing w:val="4"/>
          <w:sz w:val="24"/>
          <w:szCs w:val="24"/>
          <w:lang w:eastAsia="zh-CN"/>
        </w:rPr>
        <w:t xml:space="preserve"> поворота «маятником» в брассе.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Тестовые упражнения по физической подготовленности в плавании. Участие в соревновательной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5.7. </w:t>
      </w:r>
      <w:r w:rsidRPr="00DA575F">
        <w:rPr>
          <w:rFonts w:ascii="Times New Roman" w:hAnsi="Times New Roman"/>
          <w:sz w:val="24"/>
          <w:szCs w:val="24"/>
          <w:u w:color="000000"/>
          <w:lang w:eastAsia="zh-CN"/>
        </w:rPr>
        <w:t>Содержание модуля «Плавание»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5.7.1. </w:t>
      </w:r>
      <w:r w:rsidRPr="00DA575F">
        <w:rPr>
          <w:rFonts w:ascii="Times New Roman" w:hAnsi="Times New Roman"/>
          <w:sz w:val="24"/>
          <w:szCs w:val="24"/>
          <w:u w:color="000000"/>
          <w:lang w:eastAsia="zh-CN"/>
        </w:rPr>
        <w:t>При изучении модуля «Плавание»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через </w:t>
      </w:r>
      <w:r w:rsidRPr="00DA575F">
        <w:rPr>
          <w:rFonts w:ascii="Times New Roman" w:hAnsi="Times New Roman"/>
          <w:sz w:val="24"/>
          <w:szCs w:val="24"/>
          <w:u w:color="000000"/>
          <w:lang w:eastAsia="ru-RU"/>
        </w:rPr>
        <w:t>достижения отечественной сборной команды страны на мировых первенствах, чемпионатах Европы, Олимпийских играх;</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проявление уважительного отношения к сверстникам, культуры общения и взаимодействия, </w:t>
      </w:r>
      <w:r w:rsidRPr="00DA575F">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5.7.2. </w:t>
      </w:r>
      <w:r w:rsidRPr="00DA575F">
        <w:rPr>
          <w:rFonts w:ascii="Times New Roman" w:hAnsi="Times New Roman"/>
          <w:sz w:val="24"/>
          <w:szCs w:val="24"/>
          <w:u w:color="000000"/>
          <w:lang w:eastAsia="zh-CN"/>
        </w:rPr>
        <w:t xml:space="preserve">При изучении модуля «Плавание» на уровне начального общего образования у </w:t>
      </w:r>
      <w:r w:rsidRPr="00DA575F">
        <w:rPr>
          <w:rFonts w:ascii="Times New Roman" w:hAnsi="Times New Roman"/>
          <w:sz w:val="24"/>
          <w:szCs w:val="24"/>
          <w:u w:color="000000"/>
          <w:lang w:eastAsia="zh-CN"/>
        </w:rPr>
        <w:lastRenderedPageBreak/>
        <w:t>обучающихся будут сформированы следующие</w:t>
      </w:r>
      <w:r w:rsidRPr="00DA575F">
        <w:rPr>
          <w:rFonts w:ascii="Times New Roman" w:hAnsi="Times New Roman"/>
          <w:sz w:val="24"/>
          <w:szCs w:val="24"/>
          <w:lang w:eastAsia="zh-CN"/>
        </w:rPr>
        <w:t xml:space="preserve"> метапредметные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5.7.3. </w:t>
      </w:r>
      <w:r w:rsidRPr="00DA575F">
        <w:rPr>
          <w:rFonts w:ascii="Times New Roman" w:hAnsi="Times New Roman"/>
          <w:sz w:val="24"/>
          <w:szCs w:val="24"/>
          <w:u w:color="000000"/>
          <w:lang w:eastAsia="zh-CN"/>
        </w:rPr>
        <w:t xml:space="preserve">При изучении модуля «Плавание» на уровне начального общего образования у обучающихся будут сформированы следующие </w:t>
      </w:r>
      <w:r w:rsidRPr="00DA575F">
        <w:rPr>
          <w:rFonts w:ascii="Times New Roman" w:hAnsi="Times New Roman"/>
          <w:sz w:val="24"/>
          <w:szCs w:val="24"/>
          <w:lang w:eastAsia="zh-CN"/>
        </w:rPr>
        <w:t>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F27977" w:rsidRPr="00DA575F" w:rsidRDefault="00F27977" w:rsidP="00680477">
      <w:pPr>
        <w:shd w:val="clear" w:color="auto" w:fill="FFFFFF"/>
        <w:tabs>
          <w:tab w:val="left" w:pos="504"/>
        </w:tabs>
        <w:suppressAutoHyphens/>
        <w:spacing w:after="0" w:line="240" w:lineRule="auto"/>
        <w:ind w:firstLine="709"/>
        <w:jc w:val="both"/>
        <w:rPr>
          <w:rFonts w:ascii="Times New Roman" w:hAnsi="Times New Roman"/>
          <w:sz w:val="24"/>
          <w:szCs w:val="24"/>
          <w:lang w:eastAsia="zh-CN"/>
        </w:rPr>
      </w:pPr>
      <w:r w:rsidRPr="00DA575F">
        <w:rPr>
          <w:rFonts w:ascii="Times New Roman" w:eastAsia="@Arial Unicode MS" w:hAnsi="Times New Roman"/>
          <w:sz w:val="24"/>
          <w:szCs w:val="24"/>
          <w:lang w:eastAsia="zh-CN"/>
        </w:rPr>
        <w:t>умение преодолевать</w:t>
      </w:r>
      <w:r w:rsidRPr="00DA575F">
        <w:rPr>
          <w:rFonts w:ascii="Times New Roman" w:hAnsi="Times New Roman"/>
          <w:spacing w:val="-1"/>
          <w:sz w:val="24"/>
          <w:szCs w:val="24"/>
          <w:lang w:eastAsia="zh-CN"/>
        </w:rPr>
        <w:t xml:space="preserve"> чувство страха перед водой и быстро ос</w:t>
      </w:r>
      <w:r w:rsidRPr="00DA575F">
        <w:rPr>
          <w:rFonts w:ascii="Times New Roman" w:hAnsi="Times New Roman"/>
          <w:spacing w:val="2"/>
          <w:sz w:val="24"/>
          <w:szCs w:val="24"/>
          <w:lang w:eastAsia="zh-CN"/>
        </w:rPr>
        <w:t xml:space="preserve">ваиваться в водной среде после прыжка и </w:t>
      </w:r>
      <w:r w:rsidRPr="00DA575F">
        <w:rPr>
          <w:rFonts w:ascii="Times New Roman" w:hAnsi="Times New Roman"/>
          <w:sz w:val="24"/>
          <w:szCs w:val="24"/>
          <w:lang w:eastAsia="zh-CN"/>
        </w:rPr>
        <w:t>длительного</w:t>
      </w:r>
      <w:r w:rsidRPr="00DA575F">
        <w:rPr>
          <w:rFonts w:ascii="Times New Roman" w:hAnsi="Times New Roman"/>
          <w:spacing w:val="2"/>
          <w:sz w:val="24"/>
          <w:szCs w:val="24"/>
          <w:lang w:eastAsia="zh-CN"/>
        </w:rPr>
        <w:t xml:space="preserve"> погружения;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умение характеризовать </w:t>
      </w:r>
      <w:r w:rsidRPr="00DA575F">
        <w:rPr>
          <w:rFonts w:ascii="Times New Roman" w:hAnsi="Times New Roman"/>
          <w:sz w:val="24"/>
          <w:szCs w:val="24"/>
        </w:rPr>
        <w:t>двигательные действия, относящиеся к стилям плавания: брасс, кроль на груди, кроль на спине;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правил проведения соревнований по плаванию в учебной, соревновательной и досуговой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sz w:val="24"/>
          <w:szCs w:val="24"/>
          <w:lang w:eastAsia="zh-CN"/>
        </w:rPr>
        <w:t>участие в соревновательной деятельности внутри школьных этапов различных соревнований, фестивалей, конкурсов по плаванию;</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выполнение тестовых упражнений по физической подготовленности в плавании, участие в соревнованиях по плаванию.</w:t>
      </w:r>
    </w:p>
    <w:p w:rsidR="00F27977" w:rsidRPr="00DA575F" w:rsidRDefault="00F27977" w:rsidP="00680477">
      <w:pPr>
        <w:suppressAutoHyphens/>
        <w:spacing w:after="0" w:line="240" w:lineRule="auto"/>
        <w:ind w:firstLine="709"/>
        <w:jc w:val="both"/>
        <w:rPr>
          <w:rFonts w:ascii="Times New Roman" w:hAnsi="Times New Roman"/>
          <w:bCs/>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 Модуль «Хоккей».</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6.1. </w:t>
      </w:r>
      <w:r w:rsidRPr="00DA575F">
        <w:rPr>
          <w:rFonts w:ascii="Times New Roman" w:hAnsi="Times New Roman"/>
          <w:sz w:val="24"/>
          <w:szCs w:val="24"/>
          <w:u w:color="000000"/>
          <w:lang w:eastAsia="zh-CN"/>
        </w:rPr>
        <w:t>Пояснительная записка модуля «Хоккей».</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 xml:space="preserve">Модуль «Хоккей» </w:t>
      </w:r>
      <w:r w:rsidRPr="00DA575F">
        <w:rPr>
          <w:rFonts w:ascii="Times New Roman" w:hAnsi="Times New Roman"/>
          <w:sz w:val="24"/>
          <w:szCs w:val="24"/>
          <w:u w:color="000000"/>
          <w:lang w:eastAsia="ru-RU"/>
        </w:rPr>
        <w:t xml:space="preserve">(далее – модуль по хоккею, хоккей) </w:t>
      </w:r>
      <w:r w:rsidRPr="00DA575F">
        <w:rPr>
          <w:rFonts w:ascii="Times New Roman" w:hAnsi="Times New Roman"/>
          <w:sz w:val="24"/>
          <w:szCs w:val="24"/>
          <w:u w:color="000000"/>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282" w:name="_Hlk125118941"/>
      <w:r w:rsidRPr="00DA575F">
        <w:rPr>
          <w:rFonts w:ascii="Times New Roman" w:hAnsi="Times New Roman"/>
          <w:sz w:val="24"/>
          <w:szCs w:val="24"/>
          <w:u w:color="000000"/>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282"/>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Хоккей является эффективным средством физического воспитания </w:t>
      </w:r>
      <w:r w:rsidRPr="00DA575F">
        <w:rPr>
          <w:rFonts w:ascii="Times New Roman" w:hAnsi="Times New Roman"/>
          <w:sz w:val="24"/>
          <w:szCs w:val="24"/>
          <w:u w:color="000000"/>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Выполнение сложнокоординационных, технико-тактических действий в хоккее </w:t>
      </w:r>
      <w:r w:rsidRPr="00DA575F">
        <w:rPr>
          <w:rFonts w:ascii="Times New Roman" w:eastAsia="Arial Unicode MS" w:hAnsi="Times New Roman"/>
          <w:sz w:val="24"/>
          <w:szCs w:val="24"/>
          <w:u w:color="000000"/>
          <w:lang w:eastAsia="ru-RU"/>
        </w:rPr>
        <w:lastRenderedPageBreak/>
        <w:t>обеспечивает эффективное развитие физических качеств и двигательных навыков.</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DA575F">
        <w:rPr>
          <w:rFonts w:ascii="Times New Roman" w:eastAsia="Arial Unicode MS" w:hAnsi="Times New Roman"/>
          <w:sz w:val="24"/>
          <w:szCs w:val="24"/>
          <w:u w:color="000000"/>
          <w:lang w:eastAsia="ru-RU"/>
        </w:rPr>
        <w:t>смелость, решительность, инициатива, трудолюбие, настойчивость и целеустремленность, способность управлять своими эмоциями).</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sz w:val="24"/>
          <w:szCs w:val="24"/>
          <w:u w:color="000000"/>
          <w:lang w:eastAsia="zh-CN"/>
        </w:rPr>
        <w:t xml:space="preserve">6.2. Целью изучения модуля «Хоккей» является </w:t>
      </w:r>
      <w:r w:rsidRPr="00DA575F">
        <w:rPr>
          <w:rFonts w:ascii="Times New Roman" w:hAnsi="Times New Roman"/>
          <w:sz w:val="24"/>
          <w:szCs w:val="24"/>
          <w:u w:color="000000"/>
          <w:lang w:eastAsia="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sz w:val="24"/>
          <w:szCs w:val="24"/>
          <w:u w:color="000000"/>
          <w:lang w:eastAsia="ru-RU"/>
        </w:rPr>
        <w:t xml:space="preserve">6.3. Задачами изучения модуля </w:t>
      </w:r>
      <w:r w:rsidRPr="00DA575F">
        <w:rPr>
          <w:rFonts w:ascii="Times New Roman" w:hAnsi="Times New Roman"/>
          <w:sz w:val="24"/>
          <w:szCs w:val="24"/>
          <w:u w:color="000000"/>
          <w:lang w:eastAsia="ar-SA"/>
        </w:rPr>
        <w:t xml:space="preserve">«Хоккей» </w:t>
      </w:r>
      <w:r w:rsidRPr="00DA575F">
        <w:rPr>
          <w:rFonts w:ascii="Times New Roman" w:hAnsi="Times New Roman"/>
          <w:sz w:val="24"/>
          <w:szCs w:val="24"/>
          <w:u w:color="000000"/>
          <w:lang w:eastAsia="ru-RU"/>
        </w:rPr>
        <w:t>являются:</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всестороннее гармоничное развитие </w:t>
      </w:r>
      <w:r w:rsidRPr="00DA575F">
        <w:rPr>
          <w:rFonts w:ascii="Times New Roman" w:hAnsi="Times New Roman"/>
          <w:sz w:val="24"/>
          <w:szCs w:val="24"/>
          <w:lang w:eastAsia="zh-CN"/>
        </w:rPr>
        <w:t>обучающихся,</w:t>
      </w:r>
      <w:r w:rsidRPr="00DA575F">
        <w:rPr>
          <w:rFonts w:ascii="Times New Roman" w:hAnsi="Times New Roman"/>
          <w:sz w:val="24"/>
          <w:szCs w:val="24"/>
          <w:u w:color="000000"/>
          <w:lang w:eastAsia="ru-RU"/>
        </w:rPr>
        <w:t xml:space="preserve"> увеличение объёма их двигательной активности;</w:t>
      </w:r>
    </w:p>
    <w:p w:rsidR="00F27977" w:rsidRPr="00DA575F" w:rsidRDefault="00F27977" w:rsidP="00680477">
      <w:pPr>
        <w:spacing w:after="0" w:line="240" w:lineRule="auto"/>
        <w:ind w:firstLine="709"/>
        <w:jc w:val="both"/>
        <w:rPr>
          <w:rFonts w:ascii="Times New Roman" w:hAnsi="Times New Roman"/>
          <w:b/>
          <w:sz w:val="24"/>
          <w:szCs w:val="24"/>
          <w:u w:color="000000"/>
          <w:lang w:eastAsia="ru-RU"/>
        </w:rPr>
      </w:pPr>
      <w:r w:rsidRPr="00DA575F">
        <w:rPr>
          <w:rFonts w:ascii="Times New Roman" w:hAnsi="Times New Roman"/>
          <w:sz w:val="24"/>
          <w:szCs w:val="24"/>
          <w:u w:color="000000"/>
          <w:lang w:eastAsia="ru-RU"/>
        </w:rPr>
        <w:t xml:space="preserve">укрепление </w:t>
      </w:r>
      <w:r w:rsidRPr="00DA575F">
        <w:rPr>
          <w:rFonts w:ascii="Times New Roman" w:eastAsia="@Arial Unicode MS" w:hAnsi="Times New Roman"/>
          <w:sz w:val="24"/>
          <w:szCs w:val="24"/>
          <w:u w:color="000000"/>
          <w:lang w:eastAsia="ru-RU"/>
        </w:rPr>
        <w:t xml:space="preserve">физического, психологического и социального </w:t>
      </w:r>
      <w:r w:rsidRPr="00DA575F">
        <w:rPr>
          <w:rFonts w:ascii="Times New Roman" w:hAnsi="Times New Roman"/>
          <w:sz w:val="24"/>
          <w:szCs w:val="24"/>
          <w:u w:color="000000"/>
          <w:lang w:eastAsia="ru-RU"/>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sz w:val="24"/>
          <w:szCs w:val="24"/>
          <w:u w:color="000000"/>
          <w:lang w:eastAsia="ru-RU"/>
        </w:rPr>
        <w:t xml:space="preserve">обеспечение культуры безопасного поведения </w:t>
      </w:r>
      <w:r w:rsidRPr="00DA575F">
        <w:rPr>
          <w:rFonts w:ascii="Times New Roman" w:hAnsi="Times New Roman"/>
          <w:sz w:val="24"/>
          <w:szCs w:val="24"/>
          <w:u w:color="000000"/>
          <w:lang w:eastAsia="ru-RU"/>
        </w:rPr>
        <w:t>на занятиях по хоккею;</w:t>
      </w:r>
    </w:p>
    <w:p w:rsidR="00F27977" w:rsidRPr="00DA575F" w:rsidRDefault="00F27977" w:rsidP="00680477">
      <w:pPr>
        <w:spacing w:after="0" w:line="240" w:lineRule="auto"/>
        <w:ind w:firstLine="709"/>
        <w:jc w:val="both"/>
        <w:rPr>
          <w:rFonts w:ascii="Times New Roman" w:hAnsi="Times New Roman"/>
          <w:b/>
          <w:sz w:val="24"/>
          <w:szCs w:val="24"/>
          <w:u w:color="000000"/>
          <w:lang w:eastAsia="ru-RU"/>
        </w:rPr>
      </w:pPr>
      <w:r w:rsidRPr="00DA575F">
        <w:rPr>
          <w:rFonts w:ascii="Times New Roman" w:hAnsi="Times New Roman"/>
          <w:sz w:val="24"/>
          <w:szCs w:val="24"/>
          <w:u w:color="000000"/>
          <w:lang w:eastAsia="ru-RU"/>
        </w:rPr>
        <w:t>освоение знаний о физической культуре и спорте в целом, истории развития хоккея в частности;</w:t>
      </w:r>
    </w:p>
    <w:p w:rsidR="00F27977" w:rsidRPr="00DA575F" w:rsidRDefault="00F27977" w:rsidP="00680477">
      <w:pPr>
        <w:spacing w:after="0" w:line="240" w:lineRule="auto"/>
        <w:ind w:firstLine="709"/>
        <w:jc w:val="both"/>
        <w:rPr>
          <w:rFonts w:ascii="Times New Roman" w:hAnsi="Times New Roman"/>
          <w:b/>
          <w:sz w:val="24"/>
          <w:szCs w:val="24"/>
          <w:u w:color="000000"/>
          <w:lang w:eastAsia="ru-RU"/>
        </w:rPr>
      </w:pPr>
      <w:r w:rsidRPr="00DA575F">
        <w:rPr>
          <w:rFonts w:ascii="Times New Roman" w:hAnsi="Times New Roman"/>
          <w:sz w:val="24"/>
          <w:szCs w:val="24"/>
          <w:u w:color="000000"/>
          <w:lang w:eastAsia="ru-RU"/>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sidRPr="00DA575F">
        <w:rPr>
          <w:rFonts w:ascii="Times New Roman" w:hAnsi="Times New Roman"/>
          <w:sz w:val="24"/>
          <w:szCs w:val="24"/>
          <w:u w:color="000000"/>
          <w:lang w:eastAsia="ru-RU"/>
        </w:rPr>
        <w:t>вида спорта «хоккей»;</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популяризация вида спорта «хоккей», </w:t>
      </w:r>
      <w:r w:rsidRPr="00DA575F">
        <w:rPr>
          <w:rFonts w:ascii="Times New Roman" w:hAnsi="Times New Roman"/>
          <w:sz w:val="24"/>
          <w:szCs w:val="24"/>
          <w:u w:color="000000"/>
          <w:lang w:eastAsia="ru-RU"/>
        </w:rPr>
        <w:t xml:space="preserve">привлечение </w:t>
      </w:r>
      <w:r w:rsidRPr="00DA575F">
        <w:rPr>
          <w:rFonts w:ascii="Times New Roman" w:eastAsia="Arial Unicode MS" w:hAnsi="Times New Roman"/>
          <w:sz w:val="24"/>
          <w:szCs w:val="24"/>
          <w:u w:color="000000"/>
          <w:lang w:eastAsia="ru-RU"/>
        </w:rPr>
        <w:t>обучающихся,</w:t>
      </w:r>
      <w:r w:rsidRPr="00DA575F">
        <w:rPr>
          <w:rFonts w:ascii="Times New Roman" w:hAnsi="Times New Roman"/>
          <w:sz w:val="24"/>
          <w:szCs w:val="24"/>
          <w:u w:color="000000"/>
          <w:lang w:eastAsia="ru-RU"/>
        </w:rPr>
        <w:t xml:space="preserve"> проявляющих повышенный интерес и способности к занятиям хоккеем, в школьные спортивные клубы, секции, к участию в соревнованиях;</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выявление, развитие и поддержка одарённых детей в области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6.4. Место и роль модуля «Хоккей».</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iCs/>
          <w:sz w:val="24"/>
          <w:szCs w:val="24"/>
          <w:u w:color="000000"/>
          <w:lang w:eastAsia="zh-CN"/>
        </w:rPr>
        <w:t xml:space="preserve">Модуль «Хоккей» доступен для </w:t>
      </w:r>
      <w:r w:rsidRPr="00DA575F">
        <w:rPr>
          <w:rFonts w:ascii="Times New Roman" w:hAnsi="Times New Roman"/>
          <w:sz w:val="24"/>
          <w:szCs w:val="24"/>
          <w:u w:color="000000"/>
          <w:lang w:eastAsia="zh-CN"/>
        </w:rPr>
        <w:t>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27977" w:rsidRPr="00DA575F" w:rsidRDefault="00F27977" w:rsidP="00680477">
      <w:pPr>
        <w:suppressAutoHyphens/>
        <w:spacing w:after="0" w:line="240" w:lineRule="auto"/>
        <w:ind w:firstLine="709"/>
        <w:jc w:val="both"/>
        <w:rPr>
          <w:rFonts w:ascii="Times New Roman" w:hAnsi="Times New Roman"/>
          <w:bCs/>
          <w:iCs/>
          <w:sz w:val="24"/>
          <w:szCs w:val="24"/>
          <w:u w:color="000000"/>
          <w:lang w:eastAsia="zh-CN"/>
        </w:rPr>
      </w:pPr>
      <w:r w:rsidRPr="00DA575F">
        <w:rPr>
          <w:rFonts w:ascii="Times New Roman" w:hAnsi="Times New Roman"/>
          <w:iCs/>
          <w:sz w:val="24"/>
          <w:szCs w:val="24"/>
          <w:u w:color="000000"/>
          <w:lang w:eastAsia="zh-CN"/>
        </w:rPr>
        <w:t xml:space="preserve">Интеграция модуля по хоккею поможет обучающимся в освоении </w:t>
      </w:r>
      <w:r w:rsidRPr="00DA575F">
        <w:rPr>
          <w:rFonts w:ascii="Times New Roman" w:hAnsi="Times New Roman"/>
          <w:sz w:val="24"/>
          <w:szCs w:val="24"/>
          <w:u w:color="000000"/>
          <w:lang w:eastAsia="zh-CN"/>
        </w:rPr>
        <w:t xml:space="preserve">содержательных компонентов и модулей </w:t>
      </w:r>
      <w:r w:rsidRPr="00DA575F">
        <w:rPr>
          <w:rFonts w:ascii="Times New Roman" w:hAnsi="Times New Roman"/>
          <w:iCs/>
          <w:sz w:val="24"/>
          <w:szCs w:val="24"/>
          <w:u w:color="000000"/>
          <w:lang w:eastAsia="zh-CN"/>
        </w:rPr>
        <w:t xml:space="preserve">по гимнастике, легкой атлетике, </w:t>
      </w:r>
      <w:r w:rsidRPr="00DA575F">
        <w:rPr>
          <w:rFonts w:ascii="Times New Roman" w:hAnsi="Times New Roman"/>
          <w:iCs/>
          <w:sz w:val="24"/>
          <w:szCs w:val="24"/>
          <w:u w:color="000000"/>
          <w:bdr w:val="none" w:sz="0" w:space="0" w:color="auto" w:frame="1"/>
          <w:lang w:eastAsia="ru-RU"/>
        </w:rPr>
        <w:t xml:space="preserve">подвижным и спортивным играм, </w:t>
      </w:r>
      <w:r w:rsidRPr="00DA575F">
        <w:rPr>
          <w:rFonts w:ascii="Times New Roman" w:hAnsi="Times New Roman"/>
          <w:sz w:val="24"/>
          <w:szCs w:val="24"/>
          <w:u w:color="000000"/>
          <w:lang w:eastAsia="ru-RU"/>
        </w:rPr>
        <w:t xml:space="preserve">в освоении образовательных программ в рамках внеурочной деятельности, </w:t>
      </w:r>
      <w:r w:rsidRPr="00DA575F">
        <w:rPr>
          <w:rFonts w:ascii="Times New Roman" w:hAnsi="Times New Roman"/>
          <w:sz w:val="24"/>
          <w:szCs w:val="24"/>
          <w:u w:color="000000"/>
          <w:lang w:eastAsia="zh-CN"/>
        </w:rPr>
        <w:t xml:space="preserve">дополнительного образования физкультурно-спортивной направленности, </w:t>
      </w:r>
      <w:r w:rsidRPr="00DA575F">
        <w:rPr>
          <w:rFonts w:ascii="Times New Roman" w:hAnsi="Times New Roman"/>
          <w:sz w:val="24"/>
          <w:szCs w:val="24"/>
          <w:u w:color="000000"/>
          <w:lang w:eastAsia="ru-RU"/>
        </w:rPr>
        <w:t xml:space="preserve">деятельности школьных спортивных клубов, </w:t>
      </w:r>
      <w:r w:rsidRPr="00DA575F">
        <w:rPr>
          <w:rFonts w:ascii="Times New Roman" w:hAnsi="Times New Roman"/>
          <w:bCs/>
          <w:iCs/>
          <w:sz w:val="24"/>
          <w:szCs w:val="24"/>
          <w:u w:color="000000"/>
          <w:lang w:eastAsia="ru-RU"/>
        </w:rPr>
        <w:t xml:space="preserve">подготовке </w:t>
      </w:r>
      <w:r w:rsidRPr="00DA575F">
        <w:rPr>
          <w:rFonts w:ascii="Times New Roman" w:hAnsi="Times New Roman"/>
          <w:sz w:val="24"/>
          <w:szCs w:val="24"/>
          <w:u w:color="000000"/>
          <w:lang w:eastAsia="zh-CN"/>
        </w:rPr>
        <w:t xml:space="preserve">обучающихся к сдаче норм ГТО </w:t>
      </w:r>
      <w:r w:rsidRPr="00DA575F">
        <w:rPr>
          <w:rFonts w:ascii="Times New Roman" w:hAnsi="Times New Roman"/>
          <w:bCs/>
          <w:iCs/>
          <w:sz w:val="24"/>
          <w:szCs w:val="24"/>
          <w:u w:color="000000"/>
          <w:lang w:eastAsia="ru-RU"/>
        </w:rPr>
        <w:t xml:space="preserve">и </w:t>
      </w:r>
      <w:r w:rsidRPr="00DA575F">
        <w:rPr>
          <w:rFonts w:ascii="Times New Roman" w:hAnsi="Times New Roman"/>
          <w:sz w:val="24"/>
          <w:szCs w:val="24"/>
          <w:u w:color="000000"/>
          <w:lang w:eastAsia="ru-RU"/>
        </w:rPr>
        <w:t>участии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6.5. </w:t>
      </w:r>
      <w:r w:rsidRPr="00DA575F">
        <w:rPr>
          <w:rFonts w:ascii="Times New Roman" w:hAnsi="Times New Roman"/>
          <w:sz w:val="24"/>
          <w:szCs w:val="24"/>
          <w:u w:color="000000"/>
          <w:lang w:eastAsia="zh-CN"/>
        </w:rPr>
        <w:t>Модуль «Хоккей»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hAnsi="Times New Roman"/>
          <w:sz w:val="24"/>
          <w:szCs w:val="24"/>
          <w:u w:color="000000"/>
          <w:lang w:eastAsia="ru-RU"/>
        </w:rPr>
        <w:t xml:space="preserve">(при организации </w:t>
      </w:r>
      <w:r w:rsidRPr="00DA575F">
        <w:rPr>
          <w:rFonts w:ascii="Times New Roman" w:hAnsi="Times New Roman"/>
          <w:sz w:val="24"/>
          <w:szCs w:val="24"/>
          <w:u w:color="000000"/>
          <w:lang w:eastAsia="ru-RU"/>
        </w:rPr>
        <w:lastRenderedPageBreak/>
        <w:t>и проведении уроков физической культуры с 3-х часовой недельной нагрузкой рекомендуемый объём в 1 классе – 33 часа, во 2, 3, 4 классах – по 34 часа);</w:t>
      </w:r>
    </w:p>
    <w:p w:rsidR="00F27977" w:rsidRPr="00DA575F" w:rsidRDefault="00F27977" w:rsidP="00680477">
      <w:pPr>
        <w:spacing w:after="0" w:line="240" w:lineRule="auto"/>
        <w:ind w:firstLine="709"/>
        <w:jc w:val="both"/>
        <w:rPr>
          <w:rFonts w:ascii="Times New Roman" w:hAnsi="Times New Roman"/>
          <w:iCs/>
          <w:sz w:val="24"/>
          <w:szCs w:val="24"/>
          <w:u w:color="000000"/>
          <w:lang w:eastAsia="ru-RU"/>
        </w:rPr>
      </w:pPr>
      <w:bookmarkStart w:id="283" w:name="_Hlk124946235"/>
      <w:r w:rsidRPr="00DA575F">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A575F">
        <w:rPr>
          <w:rFonts w:ascii="Times New Roman" w:hAnsi="Times New Roman"/>
          <w:sz w:val="24"/>
          <w:szCs w:val="24"/>
          <w:u w:color="000000"/>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DA575F">
        <w:rPr>
          <w:rFonts w:ascii="Times New Roman" w:hAnsi="Times New Roman"/>
          <w:sz w:val="24"/>
          <w:szCs w:val="24"/>
          <w:u w:color="000000"/>
          <w:lang w:eastAsia="ru-RU"/>
        </w:rPr>
        <w:t>(рекомендуемый объём в 1 классе – 33 часа,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bookmarkStart w:id="284" w:name="_Hlk125028185"/>
      <w:bookmarkEnd w:id="283"/>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6.6.</w:t>
      </w:r>
      <w:bookmarkEnd w:id="284"/>
      <w:r w:rsidRPr="00DA575F">
        <w:rPr>
          <w:rFonts w:ascii="Times New Roman" w:hAnsi="Times New Roman"/>
          <w:bCs/>
          <w:sz w:val="24"/>
          <w:szCs w:val="24"/>
          <w:u w:color="000000"/>
          <w:lang w:eastAsia="zh-CN"/>
        </w:rPr>
        <w:t> </w:t>
      </w:r>
      <w:r w:rsidRPr="00DA575F">
        <w:rPr>
          <w:rFonts w:ascii="Times New Roman" w:hAnsi="Times New Roman"/>
          <w:iCs/>
          <w:sz w:val="24"/>
          <w:szCs w:val="24"/>
          <w:u w:color="000000"/>
          <w:lang w:eastAsia="zh-CN"/>
        </w:rPr>
        <w:t>Содержание модуля «Хоккей».</w:t>
      </w:r>
    </w:p>
    <w:p w:rsidR="00F27977" w:rsidRPr="00DA575F" w:rsidRDefault="00F27977" w:rsidP="00680477">
      <w:pPr>
        <w:spacing w:after="0" w:line="240" w:lineRule="auto"/>
        <w:ind w:firstLine="709"/>
        <w:jc w:val="both"/>
        <w:rPr>
          <w:rFonts w:ascii="Times New Roman" w:hAnsi="Times New Roman"/>
          <w:b/>
          <w:bCs/>
          <w:i/>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Знания о хоккее.</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bdr w:val="none" w:sz="0" w:space="0" w:color="auto" w:frame="1"/>
          <w:lang w:eastAsia="ru-RU"/>
        </w:rPr>
        <w:t xml:space="preserve">История зарождения хоккея. </w:t>
      </w:r>
      <w:r w:rsidRPr="00DA575F">
        <w:rPr>
          <w:rFonts w:ascii="Times New Roman" w:hAnsi="Times New Roman"/>
          <w:bCs/>
          <w:sz w:val="24"/>
          <w:szCs w:val="24"/>
          <w:u w:color="000000"/>
          <w:lang w:eastAsia="ru-RU"/>
        </w:rPr>
        <w:t>Легендарные отечественные хоккеисты и тренеры.</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Достижения отечественной сборной команды страны на чемпионатах мира, Европы, Олимпийских играх</w:t>
      </w:r>
    </w:p>
    <w:p w:rsidR="00F27977" w:rsidRPr="00DA575F" w:rsidRDefault="00F27977" w:rsidP="00680477">
      <w:pPr>
        <w:spacing w:after="0" w:line="240" w:lineRule="auto"/>
        <w:ind w:firstLine="709"/>
        <w:jc w:val="both"/>
        <w:rPr>
          <w:rFonts w:ascii="Times New Roman" w:hAnsi="Times New Roman"/>
          <w:bCs/>
          <w:sz w:val="24"/>
          <w:szCs w:val="24"/>
          <w:u w:color="000000"/>
          <w:bdr w:val="none" w:sz="0" w:space="0" w:color="auto" w:frame="1"/>
          <w:lang w:eastAsia="ru-RU"/>
        </w:rPr>
      </w:pPr>
      <w:r w:rsidRPr="00DA575F">
        <w:rPr>
          <w:rFonts w:ascii="Times New Roman" w:hAnsi="Times New Roman"/>
          <w:bCs/>
          <w:sz w:val="24"/>
          <w:szCs w:val="24"/>
          <w:u w:color="000000"/>
          <w:bdr w:val="none" w:sz="0" w:space="0" w:color="auto" w:frame="1"/>
          <w:lang w:eastAsia="ru-RU"/>
        </w:rPr>
        <w:t>Разновидности хоккея. Правила соревнований по виду спорта «хоккей».</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Хоккейный словарь терминов и определений.</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Размеры хоккейной ледовой площадки, ее допустимые размеры, инвентарь и оборудование для игры в хоккей.</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Состав команды. Функции игроков в команде (форвард (нападающий), защитник, голкипер (вратарь). Роль капитана команды.</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F27977" w:rsidRPr="00DA575F" w:rsidRDefault="00F27977" w:rsidP="00680477">
      <w:pPr>
        <w:spacing w:after="0" w:line="240" w:lineRule="auto"/>
        <w:ind w:firstLine="709"/>
        <w:jc w:val="both"/>
        <w:rPr>
          <w:rFonts w:ascii="Times New Roman" w:hAnsi="Times New Roman"/>
          <w:bCs/>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Комплексы упражнений для воспитания физических качеств хоккеиста.</w:t>
      </w:r>
      <w:r w:rsidRPr="00DA575F">
        <w:rPr>
          <w:rFonts w:ascii="Times New Roman" w:hAnsi="Times New Roman"/>
          <w:bCs/>
          <w:sz w:val="24"/>
          <w:szCs w:val="24"/>
          <w:u w:color="000000"/>
          <w:bdr w:val="none" w:sz="0" w:space="0" w:color="auto" w:frame="1"/>
          <w:lang w:eastAsia="ru-RU"/>
        </w:rPr>
        <w:t xml:space="preserve"> Здоровье формирующие факторы и средства.</w:t>
      </w:r>
    </w:p>
    <w:p w:rsidR="00F27977" w:rsidRPr="00DA575F" w:rsidRDefault="00F27977" w:rsidP="00680477">
      <w:pPr>
        <w:spacing w:after="0" w:line="240" w:lineRule="auto"/>
        <w:ind w:firstLine="709"/>
        <w:jc w:val="both"/>
        <w:rPr>
          <w:rFonts w:ascii="Times New Roman" w:hAnsi="Times New Roman"/>
          <w:bCs/>
          <w:sz w:val="24"/>
          <w:szCs w:val="24"/>
          <w:u w:color="000000"/>
          <w:bdr w:val="none" w:sz="0" w:space="0" w:color="auto" w:frame="1"/>
          <w:lang w:eastAsia="ru-RU"/>
        </w:rPr>
      </w:pPr>
      <w:r w:rsidRPr="00DA575F">
        <w:rPr>
          <w:rFonts w:ascii="Times New Roman" w:hAnsi="Times New Roman"/>
          <w:bCs/>
          <w:sz w:val="24"/>
          <w:szCs w:val="24"/>
          <w:u w:color="000000"/>
          <w:bdr w:val="none" w:sz="0" w:space="0" w:color="auto" w:frame="1"/>
          <w:lang w:eastAsia="ru-RU"/>
        </w:rPr>
        <w:t>Требования безопасности при организации занятий хоккеем. Характерные травмы хоккеистов и мероприятия по их предупреждению.</w:t>
      </w:r>
    </w:p>
    <w:p w:rsidR="00F27977" w:rsidRPr="00DA575F" w:rsidRDefault="00F27977" w:rsidP="00680477">
      <w:pPr>
        <w:spacing w:after="0" w:line="240" w:lineRule="auto"/>
        <w:ind w:firstLine="709"/>
        <w:jc w:val="both"/>
        <w:rPr>
          <w:rFonts w:ascii="Times New Roman" w:hAnsi="Times New Roman"/>
          <w:b/>
          <w:i/>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Способы самостоятельной деятельности.</w:t>
      </w:r>
    </w:p>
    <w:p w:rsidR="00F27977" w:rsidRPr="00DA575F" w:rsidRDefault="00F27977" w:rsidP="00680477">
      <w:pPr>
        <w:tabs>
          <w:tab w:val="left" w:pos="9532"/>
        </w:tabs>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Первые внешние признаки утомления. Способы самоконтроля за физической нагрузкой.</w:t>
      </w:r>
    </w:p>
    <w:p w:rsidR="00F27977" w:rsidRPr="00DA575F" w:rsidRDefault="00F27977" w:rsidP="00680477">
      <w:pPr>
        <w:tabs>
          <w:tab w:val="left" w:pos="9532"/>
        </w:tabs>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Уход за хоккейным спортивным инвентарем и оборудованием.</w:t>
      </w:r>
    </w:p>
    <w:p w:rsidR="00F27977" w:rsidRPr="00DA575F" w:rsidRDefault="00F27977" w:rsidP="00680477">
      <w:pPr>
        <w:tabs>
          <w:tab w:val="left" w:pos="9532"/>
        </w:tabs>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Соблюдение личной гигиены, требований к спортивной одежде и обуви для занятий хоккеем.</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Составление и проведение комплексов общеразвивающих упражнений.</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Подвижные игры и правила их проведения.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Организация и проведение игр специальной направленности с элементами хоккея.</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Основы организации самостоятельных занятий хоккеем со сверстниками.</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Причины возникновения ошибок при выполнении технических приёмов и способы их устранения.</w:t>
      </w:r>
    </w:p>
    <w:p w:rsidR="00F27977" w:rsidRPr="00DA575F" w:rsidRDefault="00F27977" w:rsidP="00680477">
      <w:pPr>
        <w:spacing w:after="0" w:line="240" w:lineRule="auto"/>
        <w:ind w:firstLine="709"/>
        <w:jc w:val="both"/>
        <w:rPr>
          <w:rFonts w:ascii="Times New Roman" w:hAnsi="Times New Roman"/>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Тестирование уровня физической подготовленности в хоккее.</w:t>
      </w:r>
    </w:p>
    <w:p w:rsidR="00F27977" w:rsidRPr="00DA575F" w:rsidRDefault="00F27977" w:rsidP="00680477">
      <w:pPr>
        <w:spacing w:after="0" w:line="240" w:lineRule="auto"/>
        <w:ind w:firstLine="709"/>
        <w:jc w:val="both"/>
        <w:rPr>
          <w:rFonts w:ascii="Times New Roman" w:hAnsi="Times New Roman"/>
          <w:bCs/>
          <w:iCs/>
          <w:sz w:val="24"/>
          <w:szCs w:val="24"/>
          <w:u w:color="000000"/>
          <w:bdr w:val="none" w:sz="0" w:space="0" w:color="auto" w:frame="1"/>
          <w:lang w:eastAsia="ru-RU"/>
        </w:rPr>
      </w:pPr>
      <w:r w:rsidRPr="00DA575F">
        <w:rPr>
          <w:rFonts w:ascii="Times New Roman" w:hAnsi="Times New Roman"/>
          <w:bCs/>
          <w:iCs/>
          <w:sz w:val="24"/>
          <w:szCs w:val="24"/>
          <w:u w:color="000000"/>
          <w:bdr w:val="none" w:sz="0" w:space="0" w:color="auto" w:frame="1"/>
          <w:lang w:eastAsia="ru-RU"/>
        </w:rPr>
        <w:t>Физическое совершенствование.</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Комплексы общеразвивающих и корригирующих упражнений.</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Упражнения, направленные на воспитание физических качеств (быстроты, ловкости, гибкости).</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Разминка, ее роль, назначение, средства. Комплексы специальной разминки перед соревнованиями по хоккею.</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Комплексы корригирующей гимнастики с использованием специальных хоккейных упражнений.</w:t>
      </w:r>
    </w:p>
    <w:p w:rsidR="00F27977" w:rsidRPr="00DA575F" w:rsidRDefault="00F27977" w:rsidP="00680477">
      <w:pPr>
        <w:spacing w:after="0" w:line="240" w:lineRule="auto"/>
        <w:ind w:firstLine="709"/>
        <w:jc w:val="both"/>
        <w:rPr>
          <w:rFonts w:ascii="Times New Roman" w:hAnsi="Times New Roman"/>
          <w:b/>
          <w:sz w:val="24"/>
          <w:szCs w:val="24"/>
          <w:u w:color="000000"/>
          <w:lang w:eastAsia="ru-RU"/>
        </w:rPr>
      </w:pPr>
      <w:r w:rsidRPr="00DA575F">
        <w:rPr>
          <w:rFonts w:ascii="Times New Roman" w:hAnsi="Times New Roman"/>
          <w:bCs/>
          <w:sz w:val="24"/>
          <w:szCs w:val="24"/>
          <w:u w:color="000000"/>
          <w:lang w:eastAsia="ru-RU"/>
        </w:rPr>
        <w:t>Внешние признаки утомления. Средства восстановления организма после физической нагрузки.</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lastRenderedPageBreak/>
        <w:t>Способы индивидуального регулирования физической нагрузки с учетом уровня физического развития и функционального состояния организма.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Подвижные игры с предметами и без, эстафеты с элементами хоккея.</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Технические элементы хоккея при передвижении на коньках (бег, повороты, торможения и остановки, старты, прыжки):</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передвижение по резиновой и уплотненной снежной дорожке;</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основная стойка (посадка) хоккеиста;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скольжение на двух коньках с опорой руками на стул;</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скольжение на двух коньках с попеременным отталкиванием левой и правой ногой;</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скольжение на левом коньке после толчка правой ногой и наоборот;</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бег скользящими, короткими, шагами, спиной вперед, не отрывая коньков ото льда, спиной вперед переступанием ногами;</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выпады, глубокие приседания на двух ногах;</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падения на колени в движении с последующим быстрым вставанием;</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торможение «полуплугом» и «плугом», остановки;</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старт с места лицом вперед, из различных положений с последующими ускорениями в заданные направления; </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прыжки толчком двумя ногами вперед, в сторону.</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Технические элементы владения клюшкой и шайбой (ведение, передачи, броски, удары, остановки, прием). Броски шайбы.</w:t>
      </w:r>
    </w:p>
    <w:p w:rsidR="00F27977" w:rsidRPr="00DA575F" w:rsidRDefault="00F27977" w:rsidP="00680477">
      <w:pPr>
        <w:spacing w:after="0" w:line="240" w:lineRule="auto"/>
        <w:ind w:firstLine="709"/>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Технические действия вратаря: основная стойка, передвижение, ловля и отбивание шайбы.</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Участие в соревновательной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6.7.</w:t>
      </w:r>
      <w:r w:rsidRPr="00DA575F">
        <w:rPr>
          <w:rFonts w:ascii="Times New Roman" w:hAnsi="Times New Roman"/>
          <w:sz w:val="24"/>
          <w:szCs w:val="24"/>
          <w:u w:color="000000"/>
          <w:lang w:eastAsia="zh-CN"/>
        </w:rPr>
        <w:t> Содержание модуля «Хоккей»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168.4.</w:t>
      </w:r>
      <w:r w:rsidRPr="00DA575F">
        <w:rPr>
          <w:rFonts w:ascii="Times New Roman" w:hAnsi="Times New Roman"/>
          <w:bCs/>
          <w:sz w:val="24"/>
          <w:szCs w:val="24"/>
          <w:u w:color="000000"/>
          <w:lang w:eastAsia="zh-CN"/>
        </w:rPr>
        <w:t>6.7.1.</w:t>
      </w:r>
      <w:bookmarkStart w:id="285" w:name="_Hlk124956772"/>
      <w:r w:rsidRPr="00DA575F">
        <w:rPr>
          <w:rFonts w:ascii="Times New Roman" w:hAnsi="Times New Roman"/>
          <w:bCs/>
          <w:sz w:val="24"/>
          <w:szCs w:val="24"/>
          <w:u w:color="000000"/>
          <w:lang w:eastAsia="zh-CN"/>
        </w:rPr>
        <w:t xml:space="preserve"> При </w:t>
      </w:r>
      <w:r w:rsidRPr="00DA575F">
        <w:rPr>
          <w:rFonts w:ascii="Times New Roman" w:hAnsi="Times New Roman"/>
          <w:sz w:val="24"/>
          <w:szCs w:val="24"/>
          <w:u w:color="000000"/>
          <w:lang w:eastAsia="zh-CN"/>
        </w:rPr>
        <w:t>изучении модуля «Хоккей» на уровне начального общего образования у обучающихся будут сформированы следующие личностные результаты:</w:t>
      </w:r>
      <w:bookmarkEnd w:id="285"/>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через </w:t>
      </w:r>
      <w:r w:rsidRPr="00DA575F">
        <w:rPr>
          <w:rFonts w:ascii="Times New Roman" w:hAnsi="Times New Roman"/>
          <w:bCs/>
          <w:sz w:val="24"/>
          <w:szCs w:val="24"/>
          <w:u w:color="000000"/>
          <w:lang w:eastAsia="ru-RU"/>
        </w:rPr>
        <w:t>достижения отечественной сборной команды страны на чемпионатах Европы, мира, Олимпийских играх;</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роявление</w:t>
      </w:r>
      <w:r w:rsidRPr="00DA575F">
        <w:rPr>
          <w:rFonts w:ascii="Times New Roman" w:hAnsi="Times New Roman"/>
          <w:sz w:val="24"/>
          <w:szCs w:val="24"/>
          <w:u w:color="000000"/>
          <w:lang w:eastAsia="ru-RU"/>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(нестандартных) ситуациях и условиях,</w:t>
      </w:r>
      <w:r w:rsidRPr="00DA575F">
        <w:rPr>
          <w:rFonts w:ascii="Times New Roman" w:eastAsia="HiddenHorzOCR" w:hAnsi="Times New Roman"/>
          <w:sz w:val="24"/>
          <w:szCs w:val="24"/>
          <w:u w:color="000000"/>
          <w:lang w:eastAsia="ru-RU"/>
        </w:rPr>
        <w:t xml:space="preserve"> умение не создавать конфликтов и находить выходы из спорных ситуаций;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дисциплинированности, трудолюбия и упорства в достижении поставленных целей н</w:t>
      </w:r>
      <w:r w:rsidRPr="00DA575F">
        <w:rPr>
          <w:rFonts w:ascii="Times New Roman" w:eastAsia="HiddenHorzOCR" w:hAnsi="Times New Roman"/>
          <w:sz w:val="24"/>
          <w:szCs w:val="24"/>
          <w:u w:color="000000"/>
          <w:lang w:eastAsia="ru-RU"/>
        </w:rPr>
        <w:t>а основе представлений о нравственных нормах, социальной справедливости и свободе;</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iCs/>
          <w:sz w:val="24"/>
          <w:szCs w:val="24"/>
          <w:u w:color="000000"/>
          <w:lang w:eastAsia="ru-RU"/>
        </w:rPr>
        <w:t>способность</w:t>
      </w:r>
      <w:r w:rsidRPr="00DA575F">
        <w:rPr>
          <w:rFonts w:ascii="Times New Roman" w:eastAsia="HiddenHorzOCR" w:hAnsi="Times New Roman"/>
          <w:sz w:val="24"/>
          <w:szCs w:val="24"/>
          <w:u w:color="000000"/>
          <w:lang w:eastAsia="ru-RU"/>
        </w:rPr>
        <w:t xml:space="preserve"> принимать и осваивать социальную роль обучающегося, развитие мотивов учебной деятельности, </w:t>
      </w:r>
      <w:r w:rsidRPr="00DA575F">
        <w:rPr>
          <w:rFonts w:ascii="Times New Roman" w:eastAsia="@Arial Unicode MS" w:hAnsi="Times New Roman"/>
          <w:sz w:val="24"/>
          <w:szCs w:val="24"/>
          <w:u w:color="000000"/>
          <w:lang w:eastAsia="ru-RU"/>
        </w:rPr>
        <w:t xml:space="preserve">стремление к познанию и творчеству, </w:t>
      </w:r>
      <w:r w:rsidRPr="00DA575F">
        <w:rPr>
          <w:rFonts w:ascii="Times New Roman" w:eastAsia="HiddenHorzOCR" w:hAnsi="Times New Roman"/>
          <w:sz w:val="24"/>
          <w:szCs w:val="24"/>
          <w:u w:color="000000"/>
          <w:lang w:eastAsia="ru-RU"/>
        </w:rPr>
        <w:t>эстетическим потребностям;</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оказание бескорыстной помощи своим сверстникам, нахождение с ними общего языка и общих интересов;</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w:t>
      </w:r>
      <w:r w:rsidRPr="00DA575F">
        <w:rPr>
          <w:rFonts w:ascii="Times New Roman" w:eastAsia="HiddenHorzOCR" w:hAnsi="Times New Roman"/>
          <w:sz w:val="24"/>
          <w:szCs w:val="24"/>
          <w:u w:color="000000"/>
          <w:lang w:eastAsia="ru-RU"/>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977" w:rsidRPr="00DA575F" w:rsidRDefault="00F27977" w:rsidP="00680477">
      <w:pPr>
        <w:suppressAutoHyphens/>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6.7.2. </w:t>
      </w:r>
      <w:r w:rsidRPr="00DA575F">
        <w:rPr>
          <w:rFonts w:ascii="Times New Roman" w:hAnsi="Times New Roman"/>
          <w:sz w:val="24"/>
          <w:szCs w:val="24"/>
          <w:u w:color="000000"/>
          <w:lang w:eastAsia="zh-CN"/>
        </w:rPr>
        <w:t>При изучении модуля «Хоккей» на уровне начального общего образования у обучающихся будут сформированы следующие метапредметные результаты</w:t>
      </w:r>
      <w:r w:rsidRPr="00DA575F">
        <w:rPr>
          <w:rFonts w:ascii="Times New Roman" w:hAnsi="Times New Roman"/>
          <w:iCs/>
          <w:sz w:val="24"/>
          <w:szCs w:val="24"/>
          <w:u w:color="000000"/>
          <w:lang w:eastAsia="ru-RU"/>
        </w:rPr>
        <w:t>:</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lastRenderedPageBreak/>
        <w:t xml:space="preserve">умение планировать, контролировать и оценивать учебные действия, </w:t>
      </w:r>
      <w:r w:rsidRPr="00DA575F">
        <w:rPr>
          <w:rFonts w:ascii="Times New Roman" w:hAnsi="Times New Roman"/>
          <w:sz w:val="24"/>
          <w:szCs w:val="24"/>
          <w:u w:color="000000"/>
          <w:lang w:eastAsia="ru-RU"/>
        </w:rPr>
        <w:t xml:space="preserve">собственную деятельность, распределять нагрузку и отдых в процессе ее выполнения, </w:t>
      </w:r>
      <w:r w:rsidRPr="00DA575F">
        <w:rPr>
          <w:rFonts w:ascii="Times New Roman" w:eastAsia="HiddenHorzOCR" w:hAnsi="Times New Roman"/>
          <w:sz w:val="24"/>
          <w:szCs w:val="24"/>
          <w:u w:color="000000"/>
          <w:lang w:eastAsia="ru-RU"/>
        </w:rPr>
        <w:t>определять наиболее эффективные способы достижения результата;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w:t>
      </w:r>
      <w:r w:rsidRPr="00DA575F">
        <w:rPr>
          <w:rFonts w:ascii="Times New Roman" w:hAnsi="Times New Roman"/>
          <w:sz w:val="24"/>
          <w:szCs w:val="24"/>
          <w:u w:color="000000"/>
          <w:lang w:eastAsia="ru-RU"/>
        </w:rPr>
        <w:t>характеризовать действия и поступки, давать им анализ и объективную оценку на основе освоенных знаний и имеющегося опыта;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обеспечение защиты и сохранности природы во время занятий физической культурой и активного отдыха;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с</w:t>
      </w:r>
      <w:r w:rsidRPr="00DA575F">
        <w:rPr>
          <w:rFonts w:ascii="Times New Roman" w:hAnsi="Times New Roman"/>
          <w:sz w:val="24"/>
          <w:szCs w:val="24"/>
          <w:u w:color="000000"/>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spacing w:after="0" w:line="240" w:lineRule="auto"/>
        <w:ind w:firstLine="709"/>
        <w:jc w:val="both"/>
        <w:rPr>
          <w:rFonts w:ascii="Times New Roman" w:hAnsi="Times New Roman"/>
          <w:bCs/>
          <w:iCs/>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6.7.3. </w:t>
      </w:r>
      <w:r w:rsidRPr="00DA575F">
        <w:rPr>
          <w:rFonts w:ascii="Times New Roman" w:hAnsi="Times New Roman"/>
          <w:sz w:val="24"/>
          <w:szCs w:val="24"/>
          <w:u w:color="000000"/>
          <w:lang w:eastAsia="zh-CN"/>
        </w:rPr>
        <w:t xml:space="preserve">При изучении модуля «Хоккей» на уровне начального общего образования у обучающихся будут сформированы следующие </w:t>
      </w:r>
      <w:r w:rsidRPr="00DA575F">
        <w:rPr>
          <w:rFonts w:ascii="Times New Roman" w:hAnsi="Times New Roman"/>
          <w:bCs/>
          <w:sz w:val="24"/>
          <w:szCs w:val="24"/>
          <w:u w:color="000000"/>
          <w:lang w:eastAsia="ru-RU"/>
        </w:rPr>
        <w:t>предметные результаты</w:t>
      </w:r>
      <w:r w:rsidRPr="00DA575F">
        <w:rPr>
          <w:rFonts w:ascii="Times New Roman" w:hAnsi="Times New Roman"/>
          <w:sz w:val="24"/>
          <w:szCs w:val="24"/>
          <w:u w:color="000000"/>
          <w:lang w:eastAsia="ru-RU"/>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понимание значения занятий хоккеем как средством укрепления здоровья, закаливания и воспитания физических качеств человека;</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знания по истории возникновения игры в хоккей, </w:t>
      </w:r>
      <w:r w:rsidRPr="00DA575F">
        <w:rPr>
          <w:rFonts w:ascii="Times New Roman" w:hAnsi="Times New Roman"/>
          <w:bCs/>
          <w:sz w:val="24"/>
          <w:szCs w:val="24"/>
          <w:u w:color="000000"/>
          <w:lang w:eastAsia="ru-RU"/>
        </w:rPr>
        <w:t>достижениям отечественной сборной команды страны на чемпионатах мира, Европы, Олимпийских играх;</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представление о разновидностях хоккея и основных правилах игры в хоккей с шайбой</w:t>
      </w:r>
      <w:r w:rsidRPr="00DA575F">
        <w:rPr>
          <w:rFonts w:ascii="Times New Roman" w:hAnsi="Times New Roman"/>
          <w:bCs/>
          <w:sz w:val="24"/>
          <w:szCs w:val="24"/>
          <w:u w:color="000000"/>
          <w:lang w:eastAsia="ru-RU"/>
        </w:rPr>
        <w:t>,</w:t>
      </w:r>
      <w:r w:rsidRPr="00DA575F">
        <w:rPr>
          <w:rFonts w:ascii="Times New Roman" w:hAnsi="Times New Roman"/>
          <w:sz w:val="24"/>
          <w:szCs w:val="24"/>
          <w:u w:color="000000"/>
          <w:lang w:eastAsia="ru-RU"/>
        </w:rPr>
        <w:t xml:space="preserve"> </w:t>
      </w:r>
      <w:r w:rsidRPr="00DA575F">
        <w:rPr>
          <w:rFonts w:ascii="Times New Roman" w:hAnsi="Times New Roman"/>
          <w:bCs/>
          <w:sz w:val="24"/>
          <w:szCs w:val="24"/>
          <w:u w:color="000000"/>
          <w:lang w:eastAsia="ru-RU"/>
        </w:rPr>
        <w:t>составе хоккейной команды, роль капитана команды и функциях игроков в команде (форвард (нападающий), защитник, голкипер (вратарь);</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умение характеризовать </w:t>
      </w:r>
      <w:r w:rsidRPr="00DA575F">
        <w:rPr>
          <w:rFonts w:ascii="Times New Roman" w:hAnsi="Times New Roman"/>
          <w:bCs/>
          <w:sz w:val="24"/>
          <w:szCs w:val="24"/>
          <w:u w:color="000000"/>
          <w:lang w:eastAsia="ru-RU"/>
        </w:rPr>
        <w:t>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приобретение навыков</w:t>
      </w:r>
      <w:r w:rsidRPr="00DA575F">
        <w:rPr>
          <w:rFonts w:ascii="Times New Roman" w:hAnsi="Times New Roman"/>
          <w:bCs/>
          <w:sz w:val="24"/>
          <w:szCs w:val="24"/>
          <w:u w:color="000000"/>
          <w:lang w:eastAsia="ru-RU"/>
        </w:rPr>
        <w:t xml:space="preserve">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 знание основ организации самостоятельных занятий хоккеем со сверстниками, </w:t>
      </w:r>
      <w:r w:rsidRPr="00DA575F">
        <w:rPr>
          <w:rFonts w:ascii="Times New Roman" w:hAnsi="Times New Roman"/>
          <w:bCs/>
          <w:sz w:val="24"/>
          <w:szCs w:val="24"/>
          <w:u w:color="000000"/>
          <w:lang w:eastAsia="ru-RU"/>
        </w:rPr>
        <w:t>организации и проведения со сверстниками подвижных игр с элементами хоккея;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выполнение и составление комплексов общеразвивающих и корригирующих упражнений, </w:t>
      </w:r>
      <w:r w:rsidRPr="00DA575F">
        <w:rPr>
          <w:rFonts w:ascii="Times New Roman" w:hAnsi="Times New Roman"/>
          <w:bCs/>
          <w:sz w:val="24"/>
          <w:szCs w:val="24"/>
          <w:u w:color="000000"/>
          <w:lang w:eastAsia="ru-RU"/>
        </w:rPr>
        <w:t>упражнений на воспитание быстроты, ловкости, гибкости, упражнений для укрепления голеностопных суставов;</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 xml:space="preserve">выполнение подготовительных и специальных упражнений хоккеиста </w:t>
      </w:r>
      <w:r w:rsidRPr="00DA575F">
        <w:rPr>
          <w:rFonts w:ascii="Times New Roman" w:hAnsi="Times New Roman"/>
          <w:sz w:val="24"/>
          <w:szCs w:val="24"/>
          <w:u w:color="000000"/>
          <w:lang w:eastAsia="ru-RU"/>
        </w:rPr>
        <w:t>в том числе имитационные упражнения хоккеиста (в зале, на катке), технические элементы хоккея в передвижении на коньках</w:t>
      </w:r>
      <w:r w:rsidRPr="00DA575F">
        <w:rPr>
          <w:rFonts w:ascii="Times New Roman" w:hAnsi="Times New Roman"/>
          <w:bCs/>
          <w:sz w:val="24"/>
          <w:szCs w:val="24"/>
          <w:u w:color="000000"/>
          <w:lang w:eastAsia="ru-RU"/>
        </w:rPr>
        <w:t>:</w:t>
      </w:r>
      <w:r w:rsidRPr="00DA575F">
        <w:rPr>
          <w:rFonts w:ascii="Times New Roman" w:hAnsi="Times New Roman"/>
          <w:sz w:val="24"/>
          <w:szCs w:val="24"/>
          <w:u w:color="000000"/>
          <w:lang w:eastAsia="ru-RU"/>
        </w:rPr>
        <w:t xml:space="preserve"> бег, повороты, торможения и остановки, старты, прыжки</w:t>
      </w:r>
      <w:r w:rsidRPr="00DA575F">
        <w:rPr>
          <w:rFonts w:ascii="Times New Roman" w:hAnsi="Times New Roman"/>
          <w:bCs/>
          <w:sz w:val="24"/>
          <w:szCs w:val="24"/>
          <w:u w:color="000000"/>
          <w:lang w:eastAsia="ru-RU"/>
        </w:rPr>
        <w:t>;</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выполнение свободного передвижения на коньках по площадке с использованием различных видов перемещений;</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 xml:space="preserve">выполнение </w:t>
      </w:r>
      <w:r w:rsidRPr="00DA575F">
        <w:rPr>
          <w:rFonts w:ascii="Times New Roman" w:hAnsi="Times New Roman"/>
          <w:sz w:val="24"/>
          <w:szCs w:val="24"/>
          <w:u w:color="000000"/>
          <w:lang w:eastAsia="ru-RU"/>
        </w:rPr>
        <w:t>технических элементов владения клюшкой и шайбой (ведение, передачи, броски, удары, остановки, прием), основные способы держания клюшки (хваты) и простые т</w:t>
      </w:r>
      <w:r w:rsidRPr="00DA575F">
        <w:rPr>
          <w:rFonts w:ascii="Times New Roman" w:hAnsi="Times New Roman"/>
          <w:bCs/>
          <w:sz w:val="24"/>
          <w:szCs w:val="24"/>
          <w:u w:color="000000"/>
          <w:lang w:eastAsia="ru-RU"/>
        </w:rPr>
        <w:t>актические действия (индивидуальные и групповые), простые технические действия вратаря: основная стойка, передвижение, ловля и отбивание шайбы;</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 xml:space="preserve">выполнение технического действия (приема) и </w:t>
      </w:r>
      <w:r w:rsidRPr="00DA575F">
        <w:rPr>
          <w:rFonts w:ascii="Times New Roman" w:hAnsi="Times New Roman"/>
          <w:bCs/>
          <w:iCs/>
          <w:sz w:val="24"/>
          <w:szCs w:val="24"/>
          <w:u w:color="000000"/>
          <w:lang w:eastAsia="ru-RU"/>
        </w:rPr>
        <w:t xml:space="preserve">находить </w:t>
      </w:r>
      <w:r w:rsidRPr="00DA575F">
        <w:rPr>
          <w:rFonts w:ascii="Times New Roman" w:hAnsi="Times New Roman"/>
          <w:bCs/>
          <w:sz w:val="24"/>
          <w:szCs w:val="24"/>
          <w:u w:color="000000"/>
          <w:lang w:eastAsia="ru-RU"/>
        </w:rPr>
        <w:t>способы устранения ошибок;</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iCs/>
          <w:sz w:val="24"/>
          <w:szCs w:val="24"/>
          <w:u w:color="000000"/>
          <w:lang w:eastAsia="ru-RU"/>
        </w:rPr>
        <w:t>участие</w:t>
      </w:r>
      <w:r w:rsidRPr="00DA575F">
        <w:rPr>
          <w:rFonts w:ascii="Times New Roman" w:hAnsi="Times New Roman"/>
          <w:bCs/>
          <w:sz w:val="24"/>
          <w:szCs w:val="24"/>
          <w:u w:color="000000"/>
          <w:lang w:eastAsia="ru-RU"/>
        </w:rPr>
        <w:t xml:space="preserve"> в учебных играх в уменьшенных составах, на уменьшенной площадке, по </w:t>
      </w:r>
      <w:r w:rsidRPr="00DA575F">
        <w:rPr>
          <w:rFonts w:ascii="Times New Roman" w:hAnsi="Times New Roman"/>
          <w:bCs/>
          <w:sz w:val="24"/>
          <w:szCs w:val="24"/>
          <w:u w:color="000000"/>
          <w:lang w:eastAsia="ru-RU"/>
        </w:rPr>
        <w:lastRenderedPageBreak/>
        <w:t>упрощенным правилам;</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t xml:space="preserve">выполнение контрольно-тестовых упражнений по общей и специальной физической подготовке и </w:t>
      </w:r>
      <w:r w:rsidRPr="00DA575F">
        <w:rPr>
          <w:rFonts w:ascii="Times New Roman" w:hAnsi="Times New Roman"/>
          <w:bCs/>
          <w:iCs/>
          <w:sz w:val="24"/>
          <w:szCs w:val="24"/>
          <w:u w:color="000000"/>
          <w:lang w:eastAsia="ru-RU"/>
        </w:rPr>
        <w:t>оценка</w:t>
      </w:r>
      <w:r w:rsidRPr="00DA575F">
        <w:rPr>
          <w:rFonts w:ascii="Times New Roman" w:hAnsi="Times New Roman"/>
          <w:bCs/>
          <w:sz w:val="24"/>
          <w:szCs w:val="24"/>
          <w:u w:color="000000"/>
          <w:lang w:eastAsia="ru-RU"/>
        </w:rPr>
        <w:t xml:space="preserve"> показателей физической подготовленности;</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 xml:space="preserve">роявление </w:t>
      </w:r>
      <w:r w:rsidRPr="00DA575F">
        <w:rPr>
          <w:rFonts w:ascii="Times New Roman" w:hAnsi="Times New Roman"/>
          <w:sz w:val="24"/>
          <w:szCs w:val="24"/>
          <w:u w:color="000000"/>
          <w:lang w:eastAsia="ru-RU"/>
        </w:rPr>
        <w:t>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7. Модуль «Футбол».</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7.1. Пояснительная записка модуля «Футбол».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bookmarkStart w:id="286" w:name="_Hlk125213147"/>
      <w:bookmarkStart w:id="287" w:name="_Hlk125131536"/>
      <w:r w:rsidRPr="00DA575F">
        <w:rPr>
          <w:rFonts w:ascii="Times New Roman" w:hAnsi="Times New Roman"/>
          <w:sz w:val="24"/>
          <w:szCs w:val="24"/>
          <w:lang w:eastAsia="zh-C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rPr>
        <w:t xml:space="preserve">Футбол – самая популярная и доступная игра, которая </w:t>
      </w:r>
      <w:r w:rsidRPr="00DA575F">
        <w:rPr>
          <w:rFonts w:ascii="Times New Roman" w:eastAsia="Arial Unicode MS" w:hAnsi="Times New Roman"/>
          <w:sz w:val="24"/>
          <w:szCs w:val="24"/>
          <w:u w:color="000000"/>
          <w:lang w:eastAsia="ru-RU"/>
        </w:rPr>
        <w:t xml:space="preserve">является эффективным средством физического воспитания, </w:t>
      </w:r>
      <w:r w:rsidRPr="00DA575F">
        <w:rPr>
          <w:rFonts w:ascii="Times New Roman" w:hAnsi="Times New Roman"/>
          <w:sz w:val="24"/>
          <w:szCs w:val="24"/>
          <w:u w:color="000000"/>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DA575F">
        <w:rPr>
          <w:rFonts w:ascii="Times New Roman" w:hAnsi="Times New Roman"/>
          <w:sz w:val="24"/>
          <w:szCs w:val="24"/>
        </w:rPr>
        <w:t xml:space="preserve">обучающихся </w:t>
      </w:r>
      <w:r w:rsidRPr="00DA575F">
        <w:rPr>
          <w:rFonts w:ascii="Times New Roman" w:hAnsi="Times New Roman"/>
          <w:sz w:val="24"/>
          <w:szCs w:val="24"/>
          <w:u w:color="000000"/>
          <w:lang w:eastAsia="ru-RU"/>
        </w:rPr>
        <w:t>к систематическим занятиям физической культурой и спортом, их личностному и профессиональному самоопределению.</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DA575F">
        <w:rPr>
          <w:rFonts w:ascii="Times New Roman" w:hAnsi="Times New Roman"/>
          <w:spacing w:val="-3"/>
          <w:sz w:val="24"/>
          <w:szCs w:val="24"/>
        </w:rPr>
        <w:t xml:space="preserve">командная </w:t>
      </w:r>
      <w:r w:rsidRPr="00DA575F">
        <w:rPr>
          <w:rFonts w:ascii="Times New Roman" w:hAnsi="Times New Roman"/>
          <w:sz w:val="24"/>
          <w:szCs w:val="24"/>
        </w:rPr>
        <w:t xml:space="preserve">игра, в которой каждому члену </w:t>
      </w:r>
      <w:r w:rsidRPr="00DA575F">
        <w:rPr>
          <w:rFonts w:ascii="Times New Roman" w:hAnsi="Times New Roman"/>
          <w:spacing w:val="-3"/>
          <w:sz w:val="24"/>
          <w:szCs w:val="24"/>
        </w:rPr>
        <w:t xml:space="preserve">команды </w:t>
      </w:r>
      <w:r w:rsidRPr="00DA575F">
        <w:rPr>
          <w:rFonts w:ascii="Times New Roman" w:hAnsi="Times New Roman"/>
          <w:sz w:val="24"/>
          <w:szCs w:val="24"/>
        </w:rPr>
        <w:t xml:space="preserve">надо научиться выстраивать отношения с другими игроками. Психологический климат в </w:t>
      </w:r>
      <w:r w:rsidRPr="00DA575F">
        <w:rPr>
          <w:rFonts w:ascii="Times New Roman" w:hAnsi="Times New Roman"/>
          <w:spacing w:val="-3"/>
          <w:sz w:val="24"/>
          <w:szCs w:val="24"/>
        </w:rPr>
        <w:t xml:space="preserve">команде </w:t>
      </w:r>
      <w:r w:rsidRPr="00DA575F">
        <w:rPr>
          <w:rFonts w:ascii="Times New Roman" w:hAnsi="Times New Roman"/>
          <w:sz w:val="24"/>
          <w:szCs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DA575F">
        <w:rPr>
          <w:rFonts w:ascii="Times New Roman" w:hAnsi="Times New Roman"/>
          <w:spacing w:val="-3"/>
          <w:sz w:val="24"/>
          <w:szCs w:val="24"/>
        </w:rPr>
        <w:t xml:space="preserve">находить </w:t>
      </w:r>
      <w:r w:rsidRPr="00DA575F">
        <w:rPr>
          <w:rFonts w:ascii="Times New Roman" w:hAnsi="Times New Roman"/>
          <w:sz w:val="24"/>
          <w:szCs w:val="24"/>
        </w:rPr>
        <w:t xml:space="preserve">общий язык с партнером, а также решать </w:t>
      </w:r>
      <w:r w:rsidRPr="00DA575F">
        <w:rPr>
          <w:rFonts w:ascii="Times New Roman" w:hAnsi="Times New Roman"/>
          <w:spacing w:val="-3"/>
          <w:sz w:val="24"/>
          <w:szCs w:val="24"/>
        </w:rPr>
        <w:t>конфликтные</w:t>
      </w:r>
      <w:r w:rsidRPr="00DA575F">
        <w:rPr>
          <w:rFonts w:ascii="Times New Roman" w:hAnsi="Times New Roman"/>
          <w:spacing w:val="1"/>
          <w:sz w:val="24"/>
          <w:szCs w:val="24"/>
        </w:rPr>
        <w:t xml:space="preserve"> </w:t>
      </w:r>
      <w:r w:rsidRPr="00DA575F">
        <w:rPr>
          <w:rFonts w:ascii="Times New Roman" w:hAnsi="Times New Roman"/>
          <w:sz w:val="24"/>
          <w:szCs w:val="24"/>
        </w:rPr>
        <w:t>ситуации.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 </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zh-CN"/>
        </w:rPr>
        <w:t>31.4.</w:t>
      </w:r>
      <w:r w:rsidRPr="00DA575F">
        <w:rPr>
          <w:rFonts w:ascii="Times New Roman" w:hAnsi="Times New Roman"/>
          <w:sz w:val="24"/>
          <w:szCs w:val="24"/>
        </w:rPr>
        <w:t>7.2.</w:t>
      </w:r>
      <w:r w:rsidRPr="00DA575F">
        <w:rPr>
          <w:rFonts w:ascii="Times New Roman" w:hAnsi="Times New Roman"/>
          <w:sz w:val="24"/>
          <w:szCs w:val="24"/>
          <w:lang w:eastAsia="ru-RU"/>
        </w:rPr>
        <w:t xml:space="preserve"> Целями изучения модуля «Футбол» являются: </w:t>
      </w:r>
      <w:r w:rsidRPr="00DA575F">
        <w:rPr>
          <w:rFonts w:ascii="Times New Roman" w:hAnsi="Times New Roman"/>
          <w:sz w:val="24"/>
          <w:szCs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F27977" w:rsidRPr="00DA575F" w:rsidRDefault="00F27977" w:rsidP="00680477">
      <w:pPr>
        <w:spacing w:after="0" w:line="240" w:lineRule="auto"/>
        <w:ind w:firstLine="709"/>
        <w:jc w:val="both"/>
        <w:rPr>
          <w:rFonts w:ascii="Times New Roman" w:hAnsi="Times New Roman"/>
          <w:sz w:val="24"/>
          <w:szCs w:val="24"/>
        </w:rPr>
      </w:pPr>
      <w:bookmarkStart w:id="288" w:name="_Hlk125550293"/>
      <w:bookmarkStart w:id="289" w:name="_Hlk125544518"/>
      <w:r w:rsidRPr="00DA575F">
        <w:rPr>
          <w:rFonts w:ascii="Times New Roman" w:hAnsi="Times New Roman"/>
          <w:bCs/>
          <w:sz w:val="24"/>
          <w:szCs w:val="24"/>
          <w:lang w:eastAsia="zh-CN"/>
        </w:rPr>
        <w:t>31.4.</w:t>
      </w:r>
      <w:r w:rsidRPr="00DA575F">
        <w:rPr>
          <w:rFonts w:ascii="Times New Roman" w:hAnsi="Times New Roman"/>
          <w:sz w:val="24"/>
          <w:szCs w:val="24"/>
        </w:rPr>
        <w:t xml:space="preserve">7.3. Задачами изучения модуля </w:t>
      </w:r>
      <w:r w:rsidRPr="00DA575F">
        <w:rPr>
          <w:rFonts w:ascii="Times New Roman" w:hAnsi="Times New Roman"/>
          <w:sz w:val="24"/>
          <w:szCs w:val="24"/>
          <w:lang w:eastAsia="ar-SA"/>
        </w:rPr>
        <w:t xml:space="preserve">«Футбол» </w:t>
      </w:r>
      <w:r w:rsidRPr="00DA575F">
        <w:rPr>
          <w:rFonts w:ascii="Times New Roman" w:hAnsi="Times New Roman"/>
          <w:sz w:val="24"/>
          <w:szCs w:val="24"/>
        </w:rPr>
        <w:t>являются</w:t>
      </w:r>
      <w:bookmarkEnd w:id="288"/>
      <w:r w:rsidRPr="00DA575F">
        <w:rPr>
          <w:rFonts w:ascii="Times New Roman" w:hAnsi="Times New Roman"/>
          <w:sz w:val="24"/>
          <w:szCs w:val="24"/>
        </w:rPr>
        <w:t>:</w:t>
      </w:r>
    </w:p>
    <w:bookmarkEnd w:id="289"/>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всестороннее гармоничное развитие детей, увеличение объёма их двигательной активности;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eastAsia="Arial Unicode MS" w:hAnsi="Times New Roman"/>
          <w:sz w:val="24"/>
          <w:szCs w:val="24"/>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воспитание социально значимых качеств личности, норм коллективного взаимодействия и </w:t>
      </w:r>
      <w:r w:rsidRPr="00DA575F">
        <w:rPr>
          <w:rFonts w:ascii="Times New Roman" w:hAnsi="Times New Roman"/>
          <w:sz w:val="24"/>
          <w:szCs w:val="24"/>
        </w:rPr>
        <w:lastRenderedPageBreak/>
        <w:t>сотрудничества в игровой деятельности средствами футбола;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удовлетворение индивидуальных потребностей обучающихся в занятиях физической культурой и спортом средствами футбола;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DA575F">
        <w:rPr>
          <w:rFonts w:ascii="Times New Roman" w:hAnsi="Times New Roman"/>
          <w:spacing w:val="-1"/>
          <w:sz w:val="24"/>
          <w:szCs w:val="24"/>
        </w:rPr>
        <w:t xml:space="preserve"> </w:t>
      </w:r>
      <w:r w:rsidRPr="00DA575F">
        <w:rPr>
          <w:rFonts w:ascii="Times New Roman" w:hAnsi="Times New Roman"/>
          <w:sz w:val="24"/>
          <w:szCs w:val="24"/>
        </w:rPr>
        <w:t>соревнованиях;</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выявление, развитие и поддержка одарённых детей в области спорта.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7.4. Место и роль модуля «Футбол».</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lang w:eastAsia="zh-CN"/>
        </w:rPr>
        <w:t xml:space="preserve">Модуль «Футбол» </w:t>
      </w:r>
      <w:bookmarkStart w:id="290" w:name="_Hlk125550350"/>
      <w:r w:rsidRPr="00DA575F">
        <w:rPr>
          <w:rFonts w:ascii="Times New Roman" w:hAnsi="Times New Roman"/>
          <w:sz w:val="24"/>
          <w:szCs w:val="24"/>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iCs/>
          <w:sz w:val="24"/>
          <w:szCs w:val="24"/>
          <w:u w:color="000000"/>
          <w:lang w:eastAsia="ru-RU"/>
        </w:rPr>
        <w:t xml:space="preserve"> </w:t>
      </w:r>
      <w:bookmarkEnd w:id="290"/>
      <w:r w:rsidRPr="00DA575F">
        <w:rPr>
          <w:rFonts w:ascii="Times New Roman" w:hAnsi="Times New Roman"/>
          <w:sz w:val="24"/>
          <w:szCs w:val="24"/>
          <w:u w:color="000000"/>
          <w:lang w:eastAsia="ru-RU"/>
        </w:rPr>
        <w:t>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u w:color="000000"/>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DA575F">
        <w:rPr>
          <w:rFonts w:ascii="Times New Roman" w:hAnsi="Times New Roman"/>
          <w:sz w:val="24"/>
          <w:szCs w:val="24"/>
          <w:lang w:eastAsia="ru-RU"/>
        </w:rPr>
        <w:t xml:space="preserve">в освоении программ в рамках внеурочной деятельности, </w:t>
      </w:r>
      <w:r w:rsidRPr="00DA575F">
        <w:rPr>
          <w:rFonts w:ascii="Times New Roman" w:hAnsi="Times New Roman"/>
          <w:sz w:val="24"/>
          <w:szCs w:val="24"/>
          <w:lang w:eastAsia="zh-CN"/>
        </w:rPr>
        <w:t xml:space="preserve">дополнительного образования, </w:t>
      </w:r>
      <w:r w:rsidRPr="00DA575F">
        <w:rPr>
          <w:rFonts w:ascii="Times New Roman" w:hAnsi="Times New Roman"/>
          <w:sz w:val="24"/>
          <w:szCs w:val="24"/>
          <w:lang w:eastAsia="ru-RU"/>
        </w:rPr>
        <w:t xml:space="preserve">деятельности школьных спортивных клубов, подготовке </w:t>
      </w:r>
      <w:r w:rsidRPr="00DA575F">
        <w:rPr>
          <w:rFonts w:ascii="Times New Roman" w:hAnsi="Times New Roman"/>
          <w:sz w:val="24"/>
          <w:szCs w:val="24"/>
          <w:lang w:eastAsia="zh-CN"/>
        </w:rPr>
        <w:t xml:space="preserve">обучающихся к выполнению норм ГТО </w:t>
      </w:r>
      <w:r w:rsidRPr="00DA575F">
        <w:rPr>
          <w:rFonts w:ascii="Times New Roman" w:hAnsi="Times New Roman"/>
          <w:sz w:val="24"/>
          <w:szCs w:val="24"/>
          <w:lang w:eastAsia="ru-RU"/>
        </w:rPr>
        <w:t xml:space="preserve">и участию в спортивных мероприятиях. </w:t>
      </w:r>
    </w:p>
    <w:bookmarkEnd w:id="286"/>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7.5. Учебный модуль «Футбол»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87"/>
      <w:r w:rsidRPr="00DA575F">
        <w:rPr>
          <w:rFonts w:ascii="Times New Roman" w:hAnsi="Times New Roman"/>
          <w:sz w:val="24"/>
          <w:szCs w:val="24"/>
          <w:lang w:eastAsia="zh-CN"/>
        </w:rPr>
        <w:t xml:space="preserve"> </w:t>
      </w:r>
      <w:r w:rsidRPr="00DA575F">
        <w:rPr>
          <w:rFonts w:ascii="Times New Roman" w:hAnsi="Times New Roman"/>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 виде дополнительных часов, выделяемых на спортивно-оздоровительную работу с обучающимися в рамках внеурочной деятельности,</w:t>
      </w:r>
      <w:r w:rsidRPr="00DA575F">
        <w:rPr>
          <w:rFonts w:ascii="Times New Roman" w:hAnsi="Times New Roman"/>
          <w:sz w:val="24"/>
          <w:szCs w:val="24"/>
        </w:rPr>
        <w:t xml:space="preserve"> деятельности школьных спортивных клубов</w:t>
      </w:r>
      <w:r w:rsidRPr="00DA575F">
        <w:rPr>
          <w:rFonts w:ascii="Times New Roman" w:hAnsi="Times New Roman"/>
          <w:sz w:val="24"/>
          <w:szCs w:val="24"/>
          <w:lang w:eastAsia="zh-CN"/>
        </w:rPr>
        <w:t xml:space="preserve"> </w:t>
      </w:r>
      <w:bookmarkStart w:id="291" w:name="_Hlk125550953"/>
      <w:r w:rsidRPr="00DA575F">
        <w:rPr>
          <w:rFonts w:ascii="Times New Roman" w:hAnsi="Times New Roman"/>
          <w:sz w:val="24"/>
          <w:szCs w:val="24"/>
          <w:u w:color="000000"/>
        </w:rPr>
        <w:t>(</w:t>
      </w:r>
      <w:r w:rsidRPr="00DA575F">
        <w:rPr>
          <w:rFonts w:ascii="Times New Roman" w:hAnsi="Times New Roman"/>
          <w:sz w:val="24"/>
          <w:szCs w:val="24"/>
        </w:rPr>
        <w:t>рекомендуемый объём в 1 классе – 33 часа, во 2, 3, 4 классах – по 34 часа).</w:t>
      </w:r>
      <w:bookmarkEnd w:id="291"/>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7.6. Содержание модуля «Футбол».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Знания о футболе.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История зарождения футбола, как вида спорта, в мире и в Российской Федерации.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Легендарные отечественные и зарубежные игроки, тренеры. </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Достижения сборных команд страны по футболу на чемпионатах Европы, мира и Олимпийских играх.</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Футбольный словарь терминов и определений. Спортивные дисциплины вида спорта «Футбол».</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 футбольной команды, функции игроков в команде, роль капитана</w:t>
      </w:r>
      <w:r w:rsidRPr="00DA575F">
        <w:rPr>
          <w:rFonts w:ascii="Times New Roman" w:hAnsi="Times New Roman"/>
          <w:spacing w:val="-2"/>
          <w:sz w:val="24"/>
          <w:szCs w:val="24"/>
        </w:rPr>
        <w:t xml:space="preserve"> </w:t>
      </w:r>
      <w:r w:rsidRPr="00DA575F">
        <w:rPr>
          <w:rFonts w:ascii="Times New Roman" w:hAnsi="Times New Roman"/>
          <w:sz w:val="24"/>
          <w:szCs w:val="24"/>
        </w:rPr>
        <w:t>команды.</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Футбол, как средство укрепления здоровья, закаливания и развития физических качеств.</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Правила личной гигиены во время занятий футболом. Требование к спортивной одежде и обуви, спортивному инвентарю. </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Способы самостоятельной деятельности.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Соблюдение личной гигиены, требований к спортивной одежде и обуви для занятий футболом.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Первые внешние признаки утомления. Способы самоконтроля за физической нагрузкой, </w:t>
      </w:r>
      <w:r w:rsidRPr="00DA575F">
        <w:rPr>
          <w:rFonts w:ascii="Times New Roman" w:hAnsi="Times New Roman"/>
          <w:sz w:val="24"/>
          <w:szCs w:val="24"/>
        </w:rPr>
        <w:lastRenderedPageBreak/>
        <w:t>соблюдение питьевого режима.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Уход за спортивным инвентарем и оборудованием при занятиях футболом. Основы организации самостоятельных занятий футболом.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Организация и проведение подвижных игр с элементами футбола со сверстниками в активной досуговой деятельности.</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Причины возникновения ошибок при выполнении технических приёмов и способы их устранения.</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rPr>
        <w:t>Тестирование уровня физической и технической подготовленности в футболе.</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Физическое совершенствование.</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Комплексы общеразвивающих и корригирующих упражнений с мячом и без мяча. Техника передвижения и специально-беговые упражнения. </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Подвижные игры без мячей и с мячами. Подвижные игры и эстафеты специальной направленности с элементами футбола.</w:t>
      </w:r>
    </w:p>
    <w:p w:rsidR="00F27977" w:rsidRPr="00DA575F" w:rsidRDefault="00F27977" w:rsidP="00680477">
      <w:pPr>
        <w:spacing w:after="0" w:line="240" w:lineRule="auto"/>
        <w:ind w:firstLine="709"/>
        <w:jc w:val="both"/>
        <w:rPr>
          <w:rFonts w:ascii="Times New Roman" w:hAnsi="Times New Roman"/>
          <w:sz w:val="24"/>
          <w:szCs w:val="24"/>
        </w:rPr>
      </w:pPr>
      <w:bookmarkStart w:id="292" w:name="_Hlk125045334"/>
      <w:r w:rsidRPr="00DA575F">
        <w:rPr>
          <w:rFonts w:ascii="Times New Roman" w:hAnsi="Times New Roman"/>
          <w:sz w:val="24"/>
          <w:szCs w:val="24"/>
        </w:rPr>
        <w:t>Индивидуальные технические действия с мячом:</w:t>
      </w:r>
      <w:bookmarkEnd w:id="292"/>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ведение мяча ногой </w:t>
      </w:r>
      <w:bookmarkStart w:id="293" w:name="_Hlk125045362"/>
      <w:r w:rsidRPr="00DA575F">
        <w:rPr>
          <w:rFonts w:ascii="Times New Roman" w:hAnsi="Times New Roman"/>
          <w:sz w:val="24"/>
          <w:szCs w:val="24"/>
        </w:rPr>
        <w:t>–</w:t>
      </w:r>
      <w:bookmarkEnd w:id="293"/>
      <w:r w:rsidRPr="00DA575F">
        <w:rPr>
          <w:rFonts w:ascii="Times New Roman" w:hAnsi="Times New Roman"/>
          <w:sz w:val="24"/>
          <w:szCs w:val="24"/>
        </w:rPr>
        <w:t xml:space="preserve"> внутренней частью подъема, внешней частью подъема, средней частью подъема, внутренней стороной стопы;</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развороты с мячом – подошвой, внешней стороной стопы, внутренней стороной стопы;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удары по мячу ногой – внутренней стороной стопы, средней частью подъема,</w:t>
      </w:r>
    </w:p>
    <w:p w:rsidR="00F27977" w:rsidRPr="00DA575F" w:rsidRDefault="00F27977" w:rsidP="00680477">
      <w:pPr>
        <w:suppressAutoHyphens/>
        <w:autoSpaceDE w:val="0"/>
        <w:spacing w:after="0" w:line="240" w:lineRule="auto"/>
        <w:jc w:val="both"/>
        <w:rPr>
          <w:rFonts w:ascii="Times New Roman" w:hAnsi="Times New Roman"/>
          <w:sz w:val="24"/>
          <w:szCs w:val="24"/>
        </w:rPr>
      </w:pPr>
      <w:r w:rsidRPr="00DA575F">
        <w:rPr>
          <w:rFonts w:ascii="Times New Roman" w:hAnsi="Times New Roman"/>
          <w:sz w:val="24"/>
          <w:szCs w:val="24"/>
        </w:rPr>
        <w:t>внутренней частью подъема;</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остановка мяча ногой – подошвой, внутренней стороной стопы;</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обманные движения («финты») – «остановка» мяча ногой, «уход» в сторону.</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Игровые упражнения в парах, в</w:t>
      </w:r>
      <w:r w:rsidRPr="00DA575F">
        <w:rPr>
          <w:rFonts w:ascii="Times New Roman" w:hAnsi="Times New Roman"/>
          <w:spacing w:val="-19"/>
          <w:sz w:val="24"/>
          <w:szCs w:val="24"/>
        </w:rPr>
        <w:t xml:space="preserve"> </w:t>
      </w:r>
      <w:r w:rsidRPr="00DA575F">
        <w:rPr>
          <w:rFonts w:ascii="Times New Roman" w:hAnsi="Times New Roman"/>
          <w:sz w:val="24"/>
          <w:szCs w:val="24"/>
        </w:rPr>
        <w:t xml:space="preserve">тройках и тактические действия </w:t>
      </w:r>
      <w:bookmarkStart w:id="294" w:name="_Hlk125112646"/>
      <w:r w:rsidRPr="00DA575F">
        <w:rPr>
          <w:rFonts w:ascii="Times New Roman" w:hAnsi="Times New Roman"/>
          <w:sz w:val="24"/>
          <w:szCs w:val="24"/>
        </w:rPr>
        <w:t>(в процессе учебной игры и соревновательной деятельности).</w:t>
      </w:r>
      <w:bookmarkEnd w:id="294"/>
      <w:r w:rsidRPr="00DA575F">
        <w:rPr>
          <w:rFonts w:ascii="Times New Roman" w:hAnsi="Times New Roman"/>
          <w:sz w:val="24"/>
          <w:szCs w:val="24"/>
        </w:rPr>
        <w:t xml:space="preserve"> Игра в футбол по упрощенным правилам.</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Учебные игры, участие в фестивалях и соревновательных по футболу.</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 xml:space="preserve">Тестовые упражнения по физической и технической подготовленности обучающихся в футболе. </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sz w:val="24"/>
          <w:szCs w:val="24"/>
        </w:rPr>
        <w:t>7.7. </w:t>
      </w:r>
      <w:r w:rsidRPr="00DA575F">
        <w:rPr>
          <w:rFonts w:ascii="Times New Roman" w:hAnsi="Times New Roman"/>
          <w:sz w:val="24"/>
          <w:szCs w:val="24"/>
          <w:u w:color="000000"/>
          <w:lang w:eastAsia="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F27977" w:rsidRPr="00DA575F" w:rsidRDefault="00F27977" w:rsidP="00680477">
      <w:pPr>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rPr>
        <w:t>7.7.1.</w:t>
      </w:r>
      <w:r w:rsidRPr="00DA575F">
        <w:rPr>
          <w:rFonts w:ascii="Times New Roman" w:hAnsi="Times New Roman"/>
          <w:sz w:val="24"/>
          <w:szCs w:val="24"/>
          <w:u w:color="000000"/>
          <w:lang w:eastAsia="zh-CN"/>
        </w:rPr>
        <w:t> 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w:t>
      </w:r>
      <w:r w:rsidRPr="00DA575F">
        <w:rPr>
          <w:rFonts w:ascii="Times New Roman" w:hAnsi="Times New Roman"/>
          <w:spacing w:val="1"/>
          <w:sz w:val="24"/>
          <w:szCs w:val="24"/>
        </w:rPr>
        <w:t xml:space="preserve"> </w:t>
      </w:r>
      <w:r w:rsidRPr="00DA575F">
        <w:rPr>
          <w:rFonts w:ascii="Times New Roman" w:hAnsi="Times New Roman"/>
          <w:sz w:val="24"/>
          <w:szCs w:val="24"/>
        </w:rPr>
        <w:t xml:space="preserve">взаимопомощи, </w:t>
      </w:r>
      <w:r w:rsidRPr="00DA575F">
        <w:rPr>
          <w:rFonts w:ascii="Times New Roman" w:eastAsia="HiddenHorzOCR" w:hAnsi="Times New Roman"/>
          <w:sz w:val="24"/>
          <w:szCs w:val="24"/>
          <w:u w:color="000000"/>
          <w:lang w:eastAsia="ru-RU"/>
        </w:rPr>
        <w:t>умение не создавать конфликтов и находить выходы из спорных ситуаций;</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F27977" w:rsidRPr="00DA575F" w:rsidRDefault="00F27977" w:rsidP="00680477">
      <w:pPr>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rPr>
        <w:t>7.7.2. </w:t>
      </w:r>
      <w:r w:rsidRPr="00DA575F">
        <w:rPr>
          <w:rFonts w:ascii="Times New Roman" w:hAnsi="Times New Roman"/>
          <w:sz w:val="24"/>
          <w:szCs w:val="24"/>
          <w:u w:color="000000"/>
          <w:lang w:eastAsia="zh-CN"/>
        </w:rPr>
        <w:t xml:space="preserve">При изучении учебного модуля «Футбол» на уровне начального общего </w:t>
      </w:r>
      <w:r w:rsidRPr="00DA575F">
        <w:rPr>
          <w:rFonts w:ascii="Times New Roman" w:hAnsi="Times New Roman"/>
          <w:sz w:val="24"/>
          <w:szCs w:val="24"/>
          <w:u w:color="000000"/>
          <w:lang w:eastAsia="zh-CN"/>
        </w:rPr>
        <w:lastRenderedPageBreak/>
        <w:t>образования у обучающихся будут сформированы следующие</w:t>
      </w:r>
      <w:r w:rsidRPr="00DA575F">
        <w:rPr>
          <w:rFonts w:ascii="Times New Roman" w:hAnsi="Times New Roman"/>
          <w:sz w:val="24"/>
          <w:szCs w:val="24"/>
          <w:lang w:eastAsia="zh-CN"/>
        </w:rPr>
        <w:t xml:space="preserve"> метапредметные результаты:</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rPr>
      </w:pPr>
      <w:r w:rsidRPr="00DA575F">
        <w:rPr>
          <w:rFonts w:ascii="Times New Roman" w:hAnsi="Times New Roman"/>
          <w:sz w:val="24"/>
          <w:szCs w:val="24"/>
        </w:rPr>
        <w:t>формирование способности понимать цели и задачи учебной деятельности, поиска средств и способов её осуществления;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7.7.3.</w:t>
      </w:r>
      <w:r w:rsidRPr="00DA575F">
        <w:rPr>
          <w:rFonts w:ascii="Times New Roman" w:hAnsi="Times New Roman"/>
          <w:sz w:val="24"/>
          <w:szCs w:val="24"/>
          <w:u w:color="000000"/>
          <w:lang w:eastAsia="zh-CN"/>
        </w:rPr>
        <w:t xml:space="preserve"> При изучении учебного модуля «Футбол» на уровне начального общего образования у обучающихся будут сформированы следующие </w:t>
      </w:r>
      <w:r w:rsidRPr="00DA575F">
        <w:rPr>
          <w:rFonts w:ascii="Times New Roman" w:hAnsi="Times New Roman"/>
          <w:sz w:val="24"/>
          <w:szCs w:val="24"/>
          <w:lang w:eastAsia="zh-CN"/>
        </w:rPr>
        <w:t>предметные результаты: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о роли и значении занятий футболом, как средством укрепления здоровья, закаливания, развития физических качеств</w:t>
      </w:r>
      <w:r w:rsidRPr="00DA575F">
        <w:rPr>
          <w:rFonts w:ascii="Times New Roman" w:hAnsi="Times New Roman"/>
          <w:spacing w:val="-1"/>
          <w:sz w:val="24"/>
          <w:szCs w:val="24"/>
        </w:rPr>
        <w:t xml:space="preserve"> </w:t>
      </w:r>
      <w:r w:rsidRPr="00DA575F">
        <w:rPr>
          <w:rFonts w:ascii="Times New Roman" w:hAnsi="Times New Roman"/>
          <w:sz w:val="24"/>
          <w:szCs w:val="24"/>
        </w:rPr>
        <w:t xml:space="preserve">человека; </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умение излагать правила и условия подвижных игр, игровых заданий, эстафет;</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в учебных играх и фестивалях в уменьшенных составах, на уменьшенной площадке, по упрощенным правилам;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 Модуль «Фитнес-аэробика».</w:t>
      </w:r>
    </w:p>
    <w:p w:rsidR="00F27977" w:rsidRPr="00DA575F" w:rsidRDefault="00F27977" w:rsidP="00680477">
      <w:pPr>
        <w:suppressAutoHyphens/>
        <w:spacing w:after="0" w:line="240" w:lineRule="auto"/>
        <w:ind w:firstLine="709"/>
        <w:jc w:val="both"/>
        <w:rPr>
          <w:rFonts w:ascii="Times New Roman" w:hAnsi="Times New Roman"/>
          <w:sz w:val="24"/>
          <w:szCs w:val="24"/>
          <w:lang w:eastAsia="ar-SA"/>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8.1. Пояснительная записка модуля </w:t>
      </w:r>
      <w:r w:rsidRPr="00DA575F">
        <w:rPr>
          <w:rFonts w:ascii="Times New Roman" w:hAnsi="Times New Roman"/>
          <w:sz w:val="24"/>
          <w:szCs w:val="24"/>
          <w:lang w:eastAsia="ar-SA"/>
        </w:rPr>
        <w:t>«Фитнес-аэробика».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Фитнес-аэробика является эффективным средством развития массового спорта и пропаганды здорового образа жизни подрастающего поколения. </w:t>
      </w:r>
      <w:r w:rsidRPr="00DA575F">
        <w:rPr>
          <w:rFonts w:ascii="Times New Roman" w:hAnsi="Times New Roman"/>
          <w:kern w:val="2"/>
          <w:sz w:val="24"/>
          <w:szCs w:val="24"/>
        </w:rPr>
        <w:t xml:space="preserve">В сочетании с другими видами </w:t>
      </w:r>
      <w:r w:rsidRPr="00DA575F">
        <w:rPr>
          <w:rFonts w:ascii="Times New Roman" w:hAnsi="Times New Roman"/>
          <w:kern w:val="2"/>
          <w:sz w:val="24"/>
          <w:szCs w:val="24"/>
        </w:rPr>
        <w:lastRenderedPageBreak/>
        <w:t xml:space="preserve">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w:t>
      </w:r>
      <w:r w:rsidRPr="00DA575F">
        <w:rPr>
          <w:rFonts w:ascii="Times New Roman" w:hAnsi="Times New Roman"/>
          <w:sz w:val="24"/>
          <w:szCs w:val="24"/>
          <w:lang w:eastAsia="ru-RU"/>
        </w:rP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bCs/>
          <w:sz w:val="24"/>
          <w:szCs w:val="24"/>
          <w:lang w:eastAsia="zh-CN"/>
        </w:rPr>
        <w:t>31.4.</w:t>
      </w:r>
      <w:r w:rsidRPr="00DA575F">
        <w:rPr>
          <w:rFonts w:ascii="Times New Roman" w:hAnsi="Times New Roman"/>
          <w:kern w:val="2"/>
          <w:sz w:val="24"/>
          <w:szCs w:val="24"/>
        </w:rPr>
        <w:t xml:space="preserve">8.2. Целью изучения модуля </w:t>
      </w:r>
      <w:r w:rsidRPr="00DA575F">
        <w:rPr>
          <w:rFonts w:ascii="Times New Roman" w:hAnsi="Times New Roman"/>
          <w:sz w:val="24"/>
          <w:szCs w:val="24"/>
          <w:lang w:eastAsia="ar-SA"/>
        </w:rPr>
        <w:t xml:space="preserve">«Фитнес-аэробика» является </w:t>
      </w:r>
      <w:r w:rsidRPr="00DA575F">
        <w:rPr>
          <w:rFonts w:ascii="Times New Roman" w:hAnsi="Times New Roman"/>
          <w:kern w:val="2"/>
          <w:sz w:val="24"/>
          <w:szCs w:val="24"/>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8.3. Задачами изучения модуля «Фитнес-аэробика» являются: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всестороннее гармоничное развитие детей, увеличение объёма их двигательной активности;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знаний о физической культуре и спорте в целом, истории развития фитнес-аэробики в частности;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воспитание положительных качеств личности, норм коллективного взаимодействия и сотрудничества средствами фитнес-аэробики;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способствование развитию у обучающихся творческих способностей;</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выявление, развитие и поддержка одарённых детей в области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ar-SA"/>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8.4. Место и роль модуля </w:t>
      </w:r>
      <w:r w:rsidRPr="00DA575F">
        <w:rPr>
          <w:rFonts w:ascii="Times New Roman" w:hAnsi="Times New Roman"/>
          <w:sz w:val="24"/>
          <w:szCs w:val="24"/>
          <w:lang w:eastAsia="ar-SA"/>
        </w:rPr>
        <w:t>«Фитнес-аэробика».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F27977" w:rsidRPr="00DA575F" w:rsidRDefault="00F27977" w:rsidP="00680477">
      <w:pPr>
        <w:suppressAutoHyphens/>
        <w:spacing w:after="0" w:line="240" w:lineRule="auto"/>
        <w:ind w:firstLine="709"/>
        <w:jc w:val="both"/>
        <w:rPr>
          <w:rFonts w:ascii="Times New Roman" w:hAnsi="Times New Roman"/>
          <w:bCs/>
          <w:iCs/>
          <w:sz w:val="24"/>
          <w:szCs w:val="24"/>
          <w:u w:color="000000"/>
          <w:lang w:eastAsia="zh-CN"/>
        </w:rPr>
      </w:pPr>
      <w:r w:rsidRPr="00DA575F">
        <w:rPr>
          <w:rFonts w:ascii="Times New Roman" w:hAnsi="Times New Roman"/>
          <w:iCs/>
          <w:sz w:val="24"/>
          <w:szCs w:val="24"/>
          <w:u w:color="000000"/>
          <w:lang w:eastAsia="zh-CN"/>
        </w:rPr>
        <w:t xml:space="preserve">Интеграция модуля по фитнес-аэробике поможет обучающимся </w:t>
      </w:r>
      <w:r w:rsidRPr="00DA575F">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DA575F">
        <w:rPr>
          <w:rFonts w:ascii="Times New Roman" w:hAnsi="Times New Roman"/>
          <w:bCs/>
          <w:iCs/>
          <w:sz w:val="24"/>
          <w:szCs w:val="24"/>
          <w:u w:color="000000"/>
          <w:lang w:eastAsia="zh-CN"/>
        </w:rPr>
        <w:t xml:space="preserve">подготовке </w:t>
      </w:r>
      <w:r w:rsidRPr="00DA575F">
        <w:rPr>
          <w:rFonts w:ascii="Times New Roman" w:hAnsi="Times New Roman"/>
          <w:sz w:val="24"/>
          <w:szCs w:val="24"/>
          <w:u w:color="000000"/>
          <w:lang w:eastAsia="zh-CN"/>
        </w:rPr>
        <w:t xml:space="preserve">обучающихся к сдаче норм ГТО </w:t>
      </w:r>
      <w:r w:rsidRPr="00DA575F">
        <w:rPr>
          <w:rFonts w:ascii="Times New Roman" w:hAnsi="Times New Roman"/>
          <w:bCs/>
          <w:iCs/>
          <w:sz w:val="24"/>
          <w:szCs w:val="24"/>
          <w:u w:color="000000"/>
          <w:lang w:eastAsia="zh-CN"/>
        </w:rPr>
        <w:t xml:space="preserve">и </w:t>
      </w:r>
      <w:r w:rsidRPr="00DA575F">
        <w:rPr>
          <w:rFonts w:ascii="Times New Roman" w:hAnsi="Times New Roman"/>
          <w:sz w:val="24"/>
          <w:szCs w:val="24"/>
          <w:u w:color="000000"/>
          <w:lang w:eastAsia="zh-CN"/>
        </w:rPr>
        <w:t>участии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8.5. Модуль «Фитнес-аэробика»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eastAsia="Arial Unicode MS" w:hAnsi="Times New Roman"/>
          <w:sz w:val="24"/>
          <w:szCs w:val="24"/>
          <w:lang w:eastAsia="ru-RU"/>
        </w:rPr>
        <w:t xml:space="preserve">(при организации и проведении уроков физической культуры </w:t>
      </w:r>
      <w:r w:rsidRPr="00DA575F">
        <w:rPr>
          <w:rFonts w:ascii="Times New Roman" w:hAnsi="Times New Roman"/>
          <w:sz w:val="24"/>
          <w:szCs w:val="24"/>
          <w:u w:color="000000"/>
          <w:lang w:eastAsia="ru-RU"/>
        </w:rPr>
        <w:t xml:space="preserve">с 3-х часовой недельной нагрузкой рекомендуемый объём </w:t>
      </w:r>
      <w:bookmarkStart w:id="295" w:name="_Hlk125542100"/>
      <w:r w:rsidRPr="00DA575F">
        <w:rPr>
          <w:rFonts w:ascii="Times New Roman" w:hAnsi="Times New Roman"/>
          <w:sz w:val="24"/>
          <w:szCs w:val="24"/>
          <w:u w:color="000000"/>
          <w:lang w:eastAsia="ru-RU"/>
        </w:rPr>
        <w:t xml:space="preserve">в </w:t>
      </w:r>
      <w:bookmarkStart w:id="296" w:name="_Hlk125558839"/>
      <w:r w:rsidRPr="00DA575F">
        <w:rPr>
          <w:rFonts w:ascii="Times New Roman" w:hAnsi="Times New Roman"/>
          <w:sz w:val="24"/>
          <w:szCs w:val="24"/>
          <w:u w:color="000000"/>
          <w:lang w:eastAsia="ru-RU"/>
        </w:rPr>
        <w:t>1 классе – 33 часа, во 2, 3, 4 классах – по 34 часа</w:t>
      </w:r>
      <w:bookmarkEnd w:id="295"/>
      <w:bookmarkEnd w:id="296"/>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A575F">
        <w:rPr>
          <w:rFonts w:ascii="Times New Roman" w:hAnsi="Times New Roman"/>
          <w:sz w:val="24"/>
          <w:szCs w:val="24"/>
        </w:rPr>
        <w:lastRenderedPageBreak/>
        <w:t>включая использование учебных модулей по видам спорта (</w:t>
      </w:r>
      <w:r w:rsidRPr="00DA575F">
        <w:rPr>
          <w:rFonts w:ascii="Times New Roman" w:eastAsia="Arial Unicode MS" w:hAnsi="Times New Roman"/>
          <w:sz w:val="24"/>
          <w:szCs w:val="24"/>
          <w:lang w:eastAsia="ru-RU"/>
        </w:rPr>
        <w:t xml:space="preserve">рекомендуемый объём в </w:t>
      </w:r>
      <w:r w:rsidRPr="00DA575F">
        <w:rPr>
          <w:rFonts w:ascii="Times New Roman" w:hAnsi="Times New Roman"/>
          <w:sz w:val="24"/>
          <w:szCs w:val="24"/>
          <w:u w:color="000000"/>
          <w:lang w:eastAsia="ru-RU"/>
        </w:rPr>
        <w:t>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8.6. Содержание модуля «Фитнес-аэробика».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kern w:val="2"/>
          <w:sz w:val="24"/>
          <w:szCs w:val="24"/>
        </w:rPr>
        <w:t>Знания о фитнес-аэробике.</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 xml:space="preserve">История развития фитнеса и фитнес-аэробики (как молодого вида спорта) в России. </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 xml:space="preserve">Классификация видов фитнес-аэробики, современные тенденции её развития. </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Способы самостоятельной деятельности.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 xml:space="preserve">Выбор одежды и обуви для занятий фитнес-аэробикой. </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 xml:space="preserve">Подбор упражнений фитнес-аэробики, определение последовательности их выполнения.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Тестирование уровня физической подготовленности обучающихся в фитнес-аэробике.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pacing w:after="0" w:line="240" w:lineRule="auto"/>
        <w:ind w:firstLine="709"/>
        <w:jc w:val="both"/>
        <w:rPr>
          <w:rFonts w:ascii="Times New Roman" w:hAnsi="Times New Roman"/>
          <w:sz w:val="24"/>
          <w:szCs w:val="24"/>
          <w:bdr w:val="none" w:sz="0" w:space="0" w:color="auto" w:frame="1"/>
          <w:lang w:eastAsia="ru-RU"/>
        </w:rPr>
      </w:pPr>
      <w:r w:rsidRPr="00DA575F">
        <w:rPr>
          <w:rFonts w:ascii="Times New Roman" w:hAnsi="Times New Roman"/>
          <w:sz w:val="24"/>
          <w:szCs w:val="24"/>
          <w:bdr w:val="none" w:sz="0" w:space="0" w:color="auto" w:frame="1"/>
          <w:lang w:eastAsia="ru-RU"/>
        </w:rPr>
        <w:t>Комплексы общеразвивающих и корригирующих упражнений.</w:t>
      </w:r>
    </w:p>
    <w:p w:rsidR="00F27977" w:rsidRPr="00DA575F" w:rsidRDefault="00F27977" w:rsidP="00680477">
      <w:pPr>
        <w:spacing w:after="0" w:line="240" w:lineRule="auto"/>
        <w:ind w:firstLine="709"/>
        <w:jc w:val="both"/>
        <w:rPr>
          <w:rFonts w:ascii="Times New Roman" w:hAnsi="Times New Roman"/>
          <w:sz w:val="24"/>
          <w:szCs w:val="24"/>
          <w:bdr w:val="none" w:sz="0" w:space="0" w:color="auto" w:frame="1"/>
          <w:lang w:eastAsia="ru-RU"/>
        </w:rPr>
      </w:pPr>
      <w:r w:rsidRPr="00DA575F">
        <w:rPr>
          <w:rFonts w:ascii="Times New Roman" w:hAnsi="Times New Roman"/>
          <w:sz w:val="24"/>
          <w:szCs w:val="24"/>
          <w:bdr w:val="none" w:sz="0" w:space="0" w:color="auto" w:frame="1"/>
          <w:lang w:eastAsia="ru-RU"/>
        </w:rPr>
        <w:t>Комплексы упражнений для развития физических качеств (гибкости, силы, выносливости, быстроты и скоростных способностей).</w:t>
      </w:r>
    </w:p>
    <w:p w:rsidR="00F27977" w:rsidRPr="00DA575F" w:rsidRDefault="00F27977" w:rsidP="00680477">
      <w:pPr>
        <w:spacing w:after="0" w:line="240" w:lineRule="auto"/>
        <w:ind w:firstLine="709"/>
        <w:jc w:val="both"/>
        <w:rPr>
          <w:rFonts w:ascii="Times New Roman" w:hAnsi="Times New Roman"/>
          <w:sz w:val="24"/>
          <w:szCs w:val="24"/>
          <w:bdr w:val="none" w:sz="0" w:space="0" w:color="auto" w:frame="1"/>
          <w:lang w:eastAsia="ru-RU"/>
        </w:rPr>
      </w:pPr>
      <w:r w:rsidRPr="00DA575F">
        <w:rPr>
          <w:rFonts w:ascii="Times New Roman" w:hAnsi="Times New Roman"/>
          <w:sz w:val="24"/>
          <w:szCs w:val="24"/>
          <w:bdr w:val="none" w:sz="0" w:space="0" w:color="auto" w:frame="1"/>
          <w:lang w:eastAsia="ru-RU"/>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Классическая аэробика:</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базовые элементы низкой интенсивности, простейшие шаги и соединения шагов, базовые элементы без смены лидирующей ноги (унилатеральные);</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базовые элементы со сменой лидирующей ноги (билатеральные);</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сочетание маршевых и синкопированных элементов;</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сочетание маршевых и лифтовых элементов;</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основные движения руками;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выполнение упражнений без музыкального сопровождения и с ним;</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выполнение комбинации классической аэробики.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Степ-аэробика:</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базовые элементы без смены лидирующей ноги (унилатеральные);</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сочетание маршевых и синкопированных элементов;</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сочетание маршевых и лифтовых элементов;</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движения руками;</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выполнение упражнений и комплексов степ-аэробики с музыкальным сопровождением и без него;</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Хореографическая и музыкальная подготовка.</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kern w:val="2"/>
          <w:sz w:val="24"/>
          <w:szCs w:val="24"/>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w:t>
      </w:r>
      <w:r w:rsidRPr="00DA575F">
        <w:rPr>
          <w:rFonts w:ascii="Times New Roman" w:hAnsi="Times New Roman"/>
          <w:sz w:val="24"/>
          <w:szCs w:val="24"/>
          <w:lang w:eastAsia="ru-RU"/>
        </w:rPr>
        <w:t>Музыкальный размер. Понятие «Музыкальный квадрат».</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8.7. Содержание модуля «Фитнес-аэробика»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8.7.1. 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bookmarkStart w:id="297" w:name="_Hlk97293301"/>
      <w:bookmarkEnd w:id="297"/>
      <w:r w:rsidRPr="00DA575F">
        <w:rPr>
          <w:rFonts w:ascii="Times New Roman" w:hAnsi="Times New Roman"/>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F27977" w:rsidRPr="00DA575F" w:rsidRDefault="00F27977" w:rsidP="00680477">
      <w:pPr>
        <w:spacing w:after="0" w:line="240" w:lineRule="auto"/>
        <w:ind w:firstLine="709"/>
        <w:contextualSpacing/>
        <w:jc w:val="both"/>
        <w:rPr>
          <w:rFonts w:ascii="Times New Roman" w:hAnsi="Times New Roman"/>
          <w:sz w:val="24"/>
          <w:szCs w:val="24"/>
          <w:lang w:eastAsia="ru-RU"/>
        </w:rPr>
      </w:pPr>
      <w:r w:rsidRPr="00DA575F">
        <w:rPr>
          <w:rFonts w:ascii="Times New Roman" w:hAnsi="Times New Roman"/>
          <w:sz w:val="24"/>
          <w:szCs w:val="24"/>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lang w:eastAsia="ru-RU"/>
        </w:rPr>
      </w:pPr>
      <w:r w:rsidRPr="00DA575F">
        <w:rPr>
          <w:rFonts w:ascii="Times New Roman" w:eastAsia="HiddenHorzOCR" w:hAnsi="Times New Roman"/>
          <w:sz w:val="24"/>
          <w:szCs w:val="24"/>
          <w:lang w:eastAsia="ru-RU"/>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lang w:eastAsia="ru-RU"/>
        </w:rPr>
      </w:pPr>
      <w:r w:rsidRPr="00DA575F">
        <w:rPr>
          <w:rFonts w:ascii="Times New Roman" w:hAnsi="Times New Roman"/>
          <w:sz w:val="24"/>
          <w:szCs w:val="24"/>
          <w:lang w:eastAsia="ru-RU"/>
        </w:rPr>
        <w:t>проявление положительных качеств личности и управление своими эмоциями в различных (нестандартных) ситуациях и условиях,</w:t>
      </w:r>
      <w:r w:rsidRPr="00DA575F">
        <w:rPr>
          <w:rFonts w:ascii="Times New Roman" w:eastAsia="HiddenHorzOCR" w:hAnsi="Times New Roman"/>
          <w:sz w:val="24"/>
          <w:szCs w:val="24"/>
          <w:lang w:eastAsia="ru-RU"/>
        </w:rPr>
        <w:t xml:space="preserve"> умение не создавать конфликтов и находить выходы из спорных ситуаций;</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lang w:eastAsia="ru-RU"/>
        </w:rPr>
      </w:pPr>
      <w:r w:rsidRPr="00DA575F">
        <w:rPr>
          <w:rFonts w:ascii="Times New Roman" w:hAnsi="Times New Roman"/>
          <w:sz w:val="24"/>
          <w:szCs w:val="24"/>
          <w:lang w:eastAsia="ru-RU"/>
        </w:rPr>
        <w:t>проявление дисциплинированности, трудолюбия и упорства достижении поставленных целей н</w:t>
      </w:r>
      <w:r w:rsidRPr="00DA575F">
        <w:rPr>
          <w:rFonts w:ascii="Times New Roman" w:eastAsia="HiddenHorzOCR" w:hAnsi="Times New Roman"/>
          <w:sz w:val="24"/>
          <w:szCs w:val="24"/>
          <w:lang w:eastAsia="ru-RU"/>
        </w:rPr>
        <w:t>а основе представлений о нравственных нормах, социальной справедливости и свободе;</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lang w:eastAsia="ru-RU"/>
        </w:rPr>
      </w:pPr>
      <w:r w:rsidRPr="00DA575F">
        <w:rPr>
          <w:rFonts w:ascii="Times New Roman" w:hAnsi="Times New Roman"/>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F27977" w:rsidRPr="00DA575F" w:rsidRDefault="00F27977" w:rsidP="00680477">
      <w:pPr>
        <w:tabs>
          <w:tab w:val="left" w:pos="9072"/>
        </w:tabs>
        <w:autoSpaceDE w:val="0"/>
        <w:autoSpaceDN w:val="0"/>
        <w:spacing w:after="0" w:line="240" w:lineRule="auto"/>
        <w:ind w:firstLine="709"/>
        <w:contextualSpacing/>
        <w:jc w:val="both"/>
        <w:rPr>
          <w:rFonts w:ascii="Times New Roman" w:hAnsi="Times New Roman"/>
          <w:sz w:val="24"/>
          <w:szCs w:val="24"/>
          <w:lang w:eastAsia="ru-RU"/>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8.7.2.</w:t>
      </w:r>
      <w:r w:rsidRPr="00DA575F">
        <w:rPr>
          <w:rFonts w:ascii="Times New Roman" w:hAnsi="Times New Roman"/>
          <w:sz w:val="24"/>
          <w:szCs w:val="24"/>
        </w:rPr>
        <w:t> </w:t>
      </w:r>
      <w:r w:rsidRPr="00DA575F">
        <w:rPr>
          <w:rFonts w:ascii="Times New Roman" w:hAnsi="Times New Roman"/>
          <w:sz w:val="24"/>
          <w:szCs w:val="24"/>
          <w:lang w:eastAsia="zh-CN"/>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sidRPr="00DA575F">
        <w:rPr>
          <w:rFonts w:ascii="Times New Roman" w:hAnsi="Times New Roman"/>
          <w:sz w:val="24"/>
          <w:szCs w:val="24"/>
          <w:lang w:eastAsia="ru-RU"/>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F27977" w:rsidRPr="00DA575F" w:rsidRDefault="00F27977" w:rsidP="00680477">
      <w:pPr>
        <w:tabs>
          <w:tab w:val="left" w:pos="8789"/>
        </w:tabs>
        <w:autoSpaceDE w:val="0"/>
        <w:autoSpaceDN w:val="0"/>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F27977" w:rsidRPr="00DA575F" w:rsidRDefault="00F27977" w:rsidP="00680477">
      <w:pPr>
        <w:tabs>
          <w:tab w:val="left" w:pos="9072"/>
        </w:tabs>
        <w:spacing w:after="0" w:line="240" w:lineRule="auto"/>
        <w:ind w:firstLine="709"/>
        <w:jc w:val="both"/>
        <w:rPr>
          <w:rFonts w:ascii="Times New Roman" w:hAnsi="Times New Roman"/>
          <w:kern w:val="2"/>
          <w:sz w:val="24"/>
          <w:szCs w:val="24"/>
        </w:rPr>
      </w:pPr>
      <w:r w:rsidRPr="00DA575F">
        <w:rPr>
          <w:rFonts w:ascii="Times New Roman" w:hAnsi="Times New Roman"/>
          <w:kern w:val="2"/>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F27977" w:rsidRPr="00DA575F" w:rsidRDefault="00F27977" w:rsidP="00680477">
      <w:pPr>
        <w:spacing w:after="0" w:line="240" w:lineRule="auto"/>
        <w:ind w:firstLine="709"/>
        <w:contextualSpacing/>
        <w:jc w:val="both"/>
        <w:rPr>
          <w:rFonts w:ascii="Times New Roman" w:hAnsi="Times New Roman"/>
          <w:kern w:val="2"/>
          <w:sz w:val="24"/>
          <w:szCs w:val="24"/>
        </w:rPr>
      </w:pPr>
      <w:r w:rsidRPr="00DA575F">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F27977" w:rsidRPr="00DA575F" w:rsidRDefault="00F27977" w:rsidP="00680477">
      <w:pPr>
        <w:tabs>
          <w:tab w:val="left" w:pos="9072"/>
        </w:tabs>
        <w:autoSpaceDE w:val="0"/>
        <w:autoSpaceDN w:val="0"/>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168.4.</w:t>
      </w:r>
      <w:r w:rsidRPr="00DA575F">
        <w:rPr>
          <w:rFonts w:ascii="Times New Roman" w:hAnsi="Times New Roman"/>
          <w:sz w:val="24"/>
          <w:szCs w:val="24"/>
          <w:lang w:eastAsia="zh-CN"/>
        </w:rPr>
        <w:t>8.7.3. 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знания истории развития фитнес-аэробики в мире и России;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F27977" w:rsidRPr="00DA575F" w:rsidRDefault="00F27977" w:rsidP="00680477">
      <w:pPr>
        <w:autoSpaceDE w:val="0"/>
        <w:autoSpaceDN w:val="0"/>
        <w:adjustRightInd w:val="0"/>
        <w:spacing w:after="0" w:line="240" w:lineRule="auto"/>
        <w:ind w:firstLine="709"/>
        <w:contextualSpacing/>
        <w:jc w:val="both"/>
        <w:textAlignment w:val="center"/>
        <w:rPr>
          <w:rFonts w:ascii="Times New Roman" w:hAnsi="Times New Roman"/>
          <w:sz w:val="24"/>
          <w:szCs w:val="24"/>
        </w:rPr>
      </w:pPr>
      <w:bookmarkStart w:id="298" w:name="_Hlk97374023"/>
      <w:r w:rsidRPr="00DA575F">
        <w:rPr>
          <w:rFonts w:ascii="Times New Roman" w:hAnsi="Times New Roman"/>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bookmarkEnd w:id="298"/>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способность анализировать технику выполнения упражнений фитнес-аэробики и находить способы устранения ошибок;</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знание последовательности выполнения упражнений фитнес-аэробики;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умение сочетать маршевые и лифтовые элементы, основные движения при составлении комплекса фитнес-аэробики;</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умение выполнять комплексы на 8–16–32 счета из различных видов фитнес-аэробики с предметами и без, с музыкальным сопровождением и без него;</w:t>
      </w:r>
    </w:p>
    <w:p w:rsidR="00F27977" w:rsidRPr="00DA575F" w:rsidRDefault="00F27977" w:rsidP="00680477">
      <w:pPr>
        <w:spacing w:after="0" w:line="240" w:lineRule="auto"/>
        <w:ind w:firstLine="709"/>
        <w:contextualSpacing/>
        <w:jc w:val="both"/>
        <w:rPr>
          <w:rFonts w:ascii="Times New Roman" w:hAnsi="Times New Roman"/>
          <w:sz w:val="24"/>
          <w:szCs w:val="24"/>
        </w:rPr>
      </w:pPr>
      <w:bookmarkStart w:id="299" w:name="_Hlk97375471"/>
      <w:r w:rsidRPr="00DA575F">
        <w:rPr>
          <w:rFonts w:ascii="Times New Roman" w:hAnsi="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bookmarkEnd w:id="299"/>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 xml:space="preserve">владение терминологией из основных видов фитнес-аэробики и конкретные разучиваемые </w:t>
      </w:r>
      <w:r w:rsidRPr="00DA575F">
        <w:rPr>
          <w:rFonts w:ascii="Times New Roman" w:hAnsi="Times New Roman"/>
          <w:sz w:val="24"/>
          <w:szCs w:val="24"/>
        </w:rPr>
        <w:lastRenderedPageBreak/>
        <w:t>простые упражнения этих видов, их функциональный смысл и направленность действий.</w:t>
      </w:r>
    </w:p>
    <w:p w:rsidR="00F27977" w:rsidRPr="00DA575F" w:rsidRDefault="00F27977" w:rsidP="00680477">
      <w:pPr>
        <w:suppressAutoHyphens/>
        <w:spacing w:after="0" w:line="240" w:lineRule="auto"/>
        <w:ind w:firstLine="709"/>
        <w:jc w:val="both"/>
        <w:rPr>
          <w:rFonts w:ascii="Times New Roman" w:hAnsi="Times New Roman"/>
          <w:bCs/>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9. Модуль «Спортивная борьба».</w:t>
      </w:r>
    </w:p>
    <w:p w:rsidR="00F27977" w:rsidRPr="00DA575F" w:rsidRDefault="00F27977" w:rsidP="00680477">
      <w:pPr>
        <w:suppressAutoHyphens/>
        <w:spacing w:after="0" w:line="240" w:lineRule="auto"/>
        <w:ind w:firstLine="709"/>
        <w:jc w:val="both"/>
        <w:rPr>
          <w:rFonts w:ascii="Times New Roman" w:hAnsi="Times New Roman"/>
          <w:bCs/>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9.1. Пояснительная записка модуля «Спортивная борьба».</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zh-CN"/>
        </w:rPr>
        <w:t>Спортивная борьба</w:t>
      </w:r>
      <w:r w:rsidRPr="00DA575F">
        <w:rPr>
          <w:rFonts w:ascii="Times New Roman" w:eastAsia="Arial Unicode MS" w:hAnsi="Times New Roman"/>
          <w:sz w:val="24"/>
          <w:szCs w:val="24"/>
          <w:u w:color="000000"/>
          <w:lang w:eastAsia="ru-RU"/>
        </w:rPr>
        <w:t xml:space="preserve"> является эффективным средством физического воспитания </w:t>
      </w:r>
      <w:r w:rsidRPr="00DA575F">
        <w:rPr>
          <w:rFonts w:ascii="Times New Roman" w:hAnsi="Times New Roman"/>
          <w:sz w:val="24"/>
          <w:szCs w:val="24"/>
          <w:u w:color="000000"/>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DA575F">
        <w:rPr>
          <w:rFonts w:ascii="Times New Roman" w:hAnsi="Times New Roman"/>
          <w:sz w:val="24"/>
          <w:szCs w:val="24"/>
        </w:rPr>
        <w:t>обучающихся</w:t>
      </w:r>
      <w:r w:rsidRPr="00DA575F">
        <w:rPr>
          <w:rFonts w:ascii="Times New Roman" w:hAnsi="Times New Roman"/>
          <w:sz w:val="24"/>
          <w:szCs w:val="24"/>
          <w:u w:color="000000"/>
          <w:lang w:eastAsia="ru-RU"/>
        </w:rPr>
        <w:t xml:space="preserve"> к систематическим занятиям физической культурой и спортом, их личностному и профессиональному самоопределению.</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sidRPr="00DA575F">
        <w:rPr>
          <w:rFonts w:ascii="Times New Roman" w:eastAsia="Arial Unicode MS" w:hAnsi="Times New Roman"/>
          <w:sz w:val="24"/>
          <w:szCs w:val="24"/>
          <w:u w:color="000000"/>
          <w:lang w:eastAsia="ru-RU"/>
        </w:rPr>
        <w:t>обеспечивает эффективное развитие физических качеств и двигательных навыков.</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9.3. Задачами изучения модуля «Спортивная борьба» являются: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всестороннее гармоничное развитие детей, увеличение объёма их двигательной активности;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выявление, развитие и поддержка одарённых детей в области спорта.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9.4. Место и роль модуля «Спортивная борьба».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F27977" w:rsidRPr="00DA575F" w:rsidRDefault="00F27977" w:rsidP="00680477">
      <w:pPr>
        <w:suppressAutoHyphens/>
        <w:spacing w:after="0" w:line="240" w:lineRule="auto"/>
        <w:ind w:firstLine="709"/>
        <w:jc w:val="both"/>
        <w:rPr>
          <w:rFonts w:ascii="Times New Roman" w:hAnsi="Times New Roman"/>
          <w:bCs/>
          <w:iCs/>
          <w:sz w:val="24"/>
          <w:szCs w:val="24"/>
          <w:u w:color="000000"/>
          <w:lang w:eastAsia="zh-CN"/>
        </w:rPr>
      </w:pPr>
      <w:r w:rsidRPr="00DA575F">
        <w:rPr>
          <w:rFonts w:ascii="Times New Roman" w:hAnsi="Times New Roman"/>
          <w:iCs/>
          <w:sz w:val="24"/>
          <w:szCs w:val="24"/>
          <w:u w:color="000000"/>
          <w:lang w:eastAsia="zh-CN"/>
        </w:rPr>
        <w:t xml:space="preserve">Интеграция модуля по спортивной борьбе поможет обучающимся </w:t>
      </w:r>
      <w:r w:rsidRPr="00DA575F">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DA575F">
        <w:rPr>
          <w:rFonts w:ascii="Times New Roman" w:hAnsi="Times New Roman"/>
          <w:bCs/>
          <w:iCs/>
          <w:sz w:val="24"/>
          <w:szCs w:val="24"/>
          <w:u w:color="000000"/>
          <w:lang w:eastAsia="zh-CN"/>
        </w:rPr>
        <w:t xml:space="preserve">подготовке </w:t>
      </w:r>
      <w:r w:rsidRPr="00DA575F">
        <w:rPr>
          <w:rFonts w:ascii="Times New Roman" w:hAnsi="Times New Roman"/>
          <w:sz w:val="24"/>
          <w:szCs w:val="24"/>
          <w:u w:color="000000"/>
          <w:lang w:eastAsia="zh-CN"/>
        </w:rPr>
        <w:t xml:space="preserve">обучающихся к сдаче норм ГТО </w:t>
      </w:r>
      <w:r w:rsidRPr="00DA575F">
        <w:rPr>
          <w:rFonts w:ascii="Times New Roman" w:hAnsi="Times New Roman"/>
          <w:bCs/>
          <w:iCs/>
          <w:sz w:val="24"/>
          <w:szCs w:val="24"/>
          <w:u w:color="000000"/>
          <w:lang w:eastAsia="zh-CN"/>
        </w:rPr>
        <w:t xml:space="preserve">и </w:t>
      </w:r>
      <w:r w:rsidRPr="00DA575F">
        <w:rPr>
          <w:rFonts w:ascii="Times New Roman" w:hAnsi="Times New Roman"/>
          <w:sz w:val="24"/>
          <w:szCs w:val="24"/>
          <w:u w:color="000000"/>
          <w:lang w:eastAsia="zh-CN"/>
        </w:rPr>
        <w:lastRenderedPageBreak/>
        <w:t>участии в спортивных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9.5. Модуль «Спортивная борьба» может быть реализован в следующих вариантах: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hAnsi="Times New Roman"/>
          <w:sz w:val="24"/>
          <w:szCs w:val="24"/>
          <w:u w:color="000000"/>
          <w:lang w:eastAsia="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r w:rsidRPr="00DA575F">
        <w:rPr>
          <w:rFonts w:ascii="Times New Roman" w:hAnsi="Times New Roman"/>
          <w:sz w:val="24"/>
          <w:szCs w:val="24"/>
          <w:u w:color="000000"/>
          <w:lang w:eastAsia="zh-CN"/>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9.6. Содержание модуля «Спортивная борьба».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Знания о спортивной борьбе.</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 xml:space="preserve">История зарождения и развития спортивной борьбы. Известные отечественные борцы и тренеры. </w:t>
      </w:r>
      <w:r w:rsidRPr="00DA575F">
        <w:rPr>
          <w:rFonts w:ascii="Times New Roman" w:hAnsi="Times New Roman"/>
          <w:bCs/>
          <w:sz w:val="24"/>
          <w:szCs w:val="24"/>
          <w:u w:color="000000"/>
          <w:lang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Разновидности спортивной борьбы (вольная, греко-римская, женская вольная).</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Размеры борцовского ковра, его допустимые размеры, инвентарь и оборудование для занятий спортивной борьбой. Весовые категории.</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Словарь терминов и определений по спортивной борьбе.</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eastAsia="Arial Unicode MS" w:hAnsi="Times New Roman"/>
          <w:sz w:val="24"/>
          <w:szCs w:val="24"/>
          <w:u w:color="000000"/>
          <w:lang w:eastAsia="ru-RU"/>
        </w:rPr>
        <w:t>Спортивная борьба</w:t>
      </w:r>
      <w:r w:rsidRPr="00DA575F">
        <w:rPr>
          <w:rFonts w:ascii="Times New Roman" w:hAnsi="Times New Roman"/>
          <w:iCs/>
          <w:sz w:val="24"/>
          <w:szCs w:val="24"/>
          <w:u w:color="000000"/>
          <w:bdr w:val="none" w:sz="0" w:space="0" w:color="auto" w:frame="1"/>
          <w:lang w:eastAsia="ru-RU"/>
        </w:rPr>
        <w:t xml:space="preserve"> как средство укрепления здоровья, закаливания и развития физических качеств.</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Правила безопасного поведения во время занятий с</w:t>
      </w:r>
      <w:r w:rsidRPr="00DA575F">
        <w:rPr>
          <w:rFonts w:ascii="Times New Roman" w:eastAsia="Arial Unicode MS" w:hAnsi="Times New Roman"/>
          <w:sz w:val="24"/>
          <w:szCs w:val="24"/>
          <w:u w:color="000000"/>
          <w:lang w:eastAsia="ru-RU"/>
        </w:rPr>
        <w:t>портивной борьбой</w:t>
      </w:r>
      <w:r w:rsidRPr="00DA575F">
        <w:rPr>
          <w:rFonts w:ascii="Times New Roman" w:hAnsi="Times New Roman"/>
          <w:iCs/>
          <w:sz w:val="24"/>
          <w:szCs w:val="24"/>
          <w:u w:color="000000"/>
          <w:bdr w:val="none" w:sz="0" w:space="0" w:color="auto" w:frame="1"/>
          <w:lang w:eastAsia="ru-RU"/>
        </w:rPr>
        <w:t>. Режим дня при занятиях борьбой. Правила личной гигиены во время занятий спортивной борьбой.</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Способы самостоятельной деятельности.</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Внешние признаки утомления. Способы самоконтроля за физической нагрузкой.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Уход за спортивным инвентарем и оборудованием для занятий спортивной борьбой.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Соблюдение личной гигиены, требований к спортивной одежде и обуви для занятий спортивной борьбой.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Составление и проведение комплексов общеразвивающих упражнений.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Подвижные игры, игры с элементами единоборств и правила их проведения.</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Основы организации самостоятельных занятий спортивной борьбой со сверстниками.</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Организация и проведение игр специальной направленности с элементами спортивной борьбы.</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Причины возникновения ошибок при выполнении технических приёмов и способы их устранения.</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Основы анализа собственной собственных занятий, игр с элементами борьбы, игры своей команды и игры команды соперников.</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Контрольно-тестовые упражнения по общей и специальной физической подготовке.</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Физическое совершенствование.</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lastRenderedPageBreak/>
        <w:t>Комплексы общеразвивающих и корригирующих упражнений.</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Упражнения на развитие физических качеств (быстроты, ловкости, гибкости).</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Комплексы специальных упражнений для формирования технических действий борца.</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Внешние признаки утомления. Средства восстановления организма после физической нагрузки.</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Способы индивидуального регулирования физической нагрузки.</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Подвижные игры и игры с элементами борьбы с предметами и без, эстафеты с элементами спортивной борьбы.</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Эстафеты на развитие физических и специальных качеств.</w:t>
      </w:r>
    </w:p>
    <w:p w:rsidR="00F27977" w:rsidRPr="00DA575F" w:rsidRDefault="00F27977" w:rsidP="00680477">
      <w:pPr>
        <w:spacing w:after="0" w:line="240" w:lineRule="auto"/>
        <w:ind w:firstLine="709"/>
        <w:jc w:val="both"/>
        <w:rPr>
          <w:rFonts w:ascii="Times New Roman" w:hAnsi="Times New Roman"/>
          <w:b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Техника перемещения борца (различные способы перемещения: бег, ходьба, остановки, повороты, прыжки), п</w:t>
      </w:r>
      <w:r w:rsidRPr="00DA575F">
        <w:rPr>
          <w:rFonts w:ascii="Times New Roman" w:hAnsi="Times New Roman"/>
          <w:bCs/>
          <w:sz w:val="24"/>
          <w:szCs w:val="24"/>
          <w:u w:color="000000"/>
          <w:bdr w:val="none" w:sz="0" w:space="0" w:color="auto" w:frame="1"/>
          <w:lang w:eastAsia="ru-RU"/>
        </w:rPr>
        <w:t>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sz w:val="24"/>
          <w:szCs w:val="24"/>
          <w:u w:color="000000"/>
          <w:bdr w:val="none" w:sz="0" w:space="0" w:color="auto" w:frame="1"/>
          <w:lang w:eastAsia="ru-RU"/>
        </w:rPr>
        <w:t>Учебные поединки (борьба лёжа, борьба в партере, борьба на коленях).</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Игры с элементами единоборств, технико-тактической подготовка борца. Участие в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9.7. Содержание модуля «Спортивная борьба» направлено на достижение обучающимися личностных, метапредметных и предметных результатов обучения.</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9.7.1. 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eastAsia="HiddenHorzOCR" w:hAnsi="Times New Roman"/>
          <w:sz w:val="24"/>
          <w:szCs w:val="24"/>
          <w:u w:color="000000"/>
          <w:lang w:eastAsia="ru-RU"/>
        </w:rPr>
        <w:t>модуля «Спортивная борьба»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bdr w:val="none" w:sz="0" w:space="0" w:color="auto" w:frame="1"/>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w:t>
      </w:r>
      <w:r w:rsidRPr="00DA575F">
        <w:rPr>
          <w:rFonts w:ascii="Times New Roman" w:hAnsi="Times New Roman"/>
          <w:bCs/>
          <w:iCs/>
          <w:sz w:val="24"/>
          <w:szCs w:val="24"/>
          <w:u w:color="000000"/>
          <w:lang w:eastAsia="ru-RU"/>
        </w:rPr>
        <w:t>через достижения российских борцов и национальной сборной команды страны по спортивной борьбе</w:t>
      </w:r>
      <w:r w:rsidRPr="00DA575F">
        <w:rPr>
          <w:rFonts w:ascii="Times New Roman" w:hAnsi="Times New Roman"/>
          <w:bCs/>
          <w:sz w:val="24"/>
          <w:szCs w:val="24"/>
          <w:u w:color="000000"/>
          <w:bdr w:val="none" w:sz="0" w:space="0" w:color="auto" w:frame="1"/>
          <w:lang w:eastAsia="ru-RU"/>
        </w:rPr>
        <w:t>;</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роявление</w:t>
      </w:r>
      <w:r w:rsidRPr="00DA575F">
        <w:rPr>
          <w:rFonts w:ascii="Times New Roman" w:hAnsi="Times New Roman"/>
          <w:sz w:val="24"/>
          <w:szCs w:val="24"/>
          <w:u w:color="000000"/>
          <w:lang w:eastAsia="ru-RU"/>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(нестандартных) ситуациях и условиях,</w:t>
      </w:r>
      <w:r w:rsidRPr="00DA575F">
        <w:rPr>
          <w:rFonts w:ascii="Times New Roman" w:eastAsia="HiddenHorzOCR" w:hAnsi="Times New Roman"/>
          <w:sz w:val="24"/>
          <w:szCs w:val="24"/>
          <w:u w:color="000000"/>
          <w:lang w:eastAsia="ru-RU"/>
        </w:rPr>
        <w:t xml:space="preserve"> умение не создавать конфликтов и находить выходы из спорных ситуаций;</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дисциплинированности, трудолюбия и упорства достижении поставленных целей н</w:t>
      </w:r>
      <w:r w:rsidRPr="00DA575F">
        <w:rPr>
          <w:rFonts w:ascii="Times New Roman" w:eastAsia="HiddenHorzOCR" w:hAnsi="Times New Roman"/>
          <w:sz w:val="24"/>
          <w:szCs w:val="24"/>
          <w:u w:color="000000"/>
          <w:lang w:eastAsia="ru-RU"/>
        </w:rPr>
        <w:t>а основе представлений о нравственных нормах, социальной справедливости и свободе;</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9.7.2. 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eastAsia="HiddenHorzOCR" w:hAnsi="Times New Roman"/>
          <w:sz w:val="24"/>
          <w:szCs w:val="24"/>
          <w:u w:color="000000"/>
          <w:lang w:eastAsia="ru-RU"/>
        </w:rPr>
        <w:t>модуля «Спортивная борьба»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планировать, контролировать и оценивать учебные действия, </w:t>
      </w:r>
      <w:r w:rsidRPr="00DA575F">
        <w:rPr>
          <w:rFonts w:ascii="Times New Roman" w:hAnsi="Times New Roman"/>
          <w:sz w:val="24"/>
          <w:szCs w:val="24"/>
          <w:u w:color="000000"/>
          <w:lang w:eastAsia="ru-RU"/>
        </w:rPr>
        <w:t xml:space="preserve">собственную деятельность, распределять нагрузку и отдых в процессе ее выполнения, </w:t>
      </w:r>
      <w:r w:rsidRPr="00DA575F">
        <w:rPr>
          <w:rFonts w:ascii="Times New Roman" w:eastAsia="HiddenHorzOCR" w:hAnsi="Times New Roman"/>
          <w:sz w:val="24"/>
          <w:szCs w:val="24"/>
          <w:u w:color="000000"/>
          <w:lang w:eastAsia="ru-RU"/>
        </w:rPr>
        <w:t>определять наиболее эффективные способы достижения результата;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lastRenderedPageBreak/>
        <w:t xml:space="preserve">умение </w:t>
      </w:r>
      <w:r w:rsidRPr="00DA575F">
        <w:rPr>
          <w:rFonts w:ascii="Times New Roman" w:hAnsi="Times New Roman"/>
          <w:sz w:val="24"/>
          <w:szCs w:val="24"/>
          <w:u w:color="000000"/>
          <w:lang w:eastAsia="ru-RU"/>
        </w:rPr>
        <w:t>характеризовать действия и поступки, давать им анализ и объективную оценку на основе освоенных знаний и имеющегося опыта;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обеспечение защиты и сохранности природы во время активного отдыха и занятий физической культурой;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с</w:t>
      </w:r>
      <w:r w:rsidRPr="00DA575F">
        <w:rPr>
          <w:rFonts w:ascii="Times New Roman" w:hAnsi="Times New Roman"/>
          <w:sz w:val="24"/>
          <w:szCs w:val="24"/>
          <w:u w:color="000000"/>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27977" w:rsidRPr="00DA575F" w:rsidRDefault="00F27977" w:rsidP="00680477">
      <w:pPr>
        <w:autoSpaceDE w:val="0"/>
        <w:autoSpaceDN w:val="0"/>
        <w:adjustRightInd w:val="0"/>
        <w:spacing w:after="0" w:line="240" w:lineRule="auto"/>
        <w:ind w:firstLine="709"/>
        <w:jc w:val="both"/>
        <w:rPr>
          <w:rFonts w:ascii="Times New Roman" w:hAnsi="Times New Roman"/>
          <w:bCs/>
          <w:iCs/>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ru-RU"/>
        </w:rPr>
        <w:t>9.7.3. 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hAnsi="Times New Roman"/>
          <w:sz w:val="24"/>
          <w:szCs w:val="24"/>
          <w:u w:color="000000"/>
          <w:lang w:eastAsia="ru-RU"/>
        </w:rPr>
        <w:t xml:space="preserve">модуля «Спортивная борьба» на уровне начального общего образования у обучающихся будут сформированы следующие </w:t>
      </w:r>
      <w:r w:rsidRPr="00DA575F">
        <w:rPr>
          <w:rFonts w:ascii="Times New Roman" w:hAnsi="Times New Roman"/>
          <w:bCs/>
          <w:sz w:val="24"/>
          <w:szCs w:val="24"/>
          <w:u w:color="000000"/>
          <w:lang w:eastAsia="ru-RU"/>
        </w:rPr>
        <w:t>предметные результаты</w:t>
      </w:r>
      <w:r w:rsidRPr="00DA575F">
        <w:rPr>
          <w:rFonts w:ascii="Times New Roman" w:hAnsi="Times New Roman"/>
          <w:sz w:val="24"/>
          <w:szCs w:val="24"/>
          <w:u w:color="000000"/>
          <w:lang w:eastAsia="ru-RU"/>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понимание значения занятий спортивной борьбой как средством укрепления здоровья, закаливания и развития физических качеств человека;</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сформированность знаний по истории возникновения спортивной борьбы в мире и в Российской Федерации</w:t>
      </w:r>
      <w:r w:rsidRPr="00DA575F">
        <w:rPr>
          <w:rFonts w:ascii="Times New Roman" w:hAnsi="Times New Roman"/>
          <w:bCs/>
          <w:sz w:val="24"/>
          <w:szCs w:val="24"/>
          <w:u w:color="000000"/>
          <w:lang w:eastAsia="ru-RU"/>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представление о разновидностях спортивной борьбы и основных правилах ведения поединков</w:t>
      </w:r>
      <w:r w:rsidRPr="00DA575F">
        <w:rPr>
          <w:rFonts w:ascii="Times New Roman" w:hAnsi="Times New Roman"/>
          <w:bCs/>
          <w:sz w:val="24"/>
          <w:szCs w:val="24"/>
          <w:u w:color="000000"/>
          <w:lang w:eastAsia="ru-RU"/>
        </w:rPr>
        <w:t>,</w:t>
      </w:r>
      <w:r w:rsidRPr="00DA575F">
        <w:rPr>
          <w:rFonts w:ascii="Times New Roman" w:hAnsi="Times New Roman"/>
          <w:sz w:val="24"/>
          <w:szCs w:val="24"/>
          <w:u w:color="000000"/>
          <w:lang w:eastAsia="ru-RU"/>
        </w:rPr>
        <w:t xml:space="preserve"> борцовской терминологии, весовых категориях;</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сформированность навыков</w:t>
      </w:r>
      <w:r w:rsidRPr="00DA575F">
        <w:rPr>
          <w:rFonts w:ascii="Times New Roman" w:hAnsi="Times New Roman"/>
          <w:bCs/>
          <w:sz w:val="24"/>
          <w:szCs w:val="24"/>
          <w:u w:color="000000"/>
          <w:lang w:eastAsia="ru-RU"/>
        </w:rPr>
        <w:t xml:space="preserve">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сформированность</w:t>
      </w:r>
      <w:r w:rsidRPr="00DA575F">
        <w:rPr>
          <w:rFonts w:ascii="Times New Roman" w:eastAsia="HiddenHorzOCR" w:hAnsi="Times New Roman"/>
          <w:sz w:val="24"/>
          <w:szCs w:val="24"/>
          <w:u w:color="000000"/>
          <w:lang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сформированность основ организации самостоятельных занятий спортивной борьбой со сверстниками, </w:t>
      </w:r>
      <w:r w:rsidRPr="00DA575F">
        <w:rPr>
          <w:rFonts w:ascii="Times New Roman" w:hAnsi="Times New Roman"/>
          <w:bCs/>
          <w:sz w:val="24"/>
          <w:szCs w:val="24"/>
          <w:u w:color="000000"/>
          <w:lang w:eastAsia="ru-RU"/>
        </w:rPr>
        <w:t>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умение составлять и выполнять комплексы общеразвивающих и корригирующих упражнений, </w:t>
      </w:r>
      <w:r w:rsidRPr="00DA575F">
        <w:rPr>
          <w:rFonts w:ascii="Times New Roman" w:hAnsi="Times New Roman"/>
          <w:bCs/>
          <w:sz w:val="24"/>
          <w:szCs w:val="24"/>
          <w:u w:color="000000"/>
          <w:lang w:eastAsia="ru-RU"/>
        </w:rPr>
        <w:t>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bdr w:val="none" w:sz="0" w:space="0" w:color="auto" w:frame="1"/>
          <w:lang w:eastAsia="ru-RU"/>
        </w:rPr>
      </w:pPr>
      <w:r w:rsidRPr="00DA575F">
        <w:rPr>
          <w:rFonts w:ascii="Times New Roman" w:hAnsi="Times New Roman"/>
          <w:bCs/>
          <w:sz w:val="24"/>
          <w:szCs w:val="24"/>
          <w:u w:color="000000"/>
          <w:lang w:eastAsia="ru-RU"/>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w:t>
      </w:r>
      <w:r w:rsidRPr="00DA575F">
        <w:rPr>
          <w:rFonts w:ascii="Times New Roman" w:hAnsi="Times New Roman"/>
          <w:bCs/>
          <w:sz w:val="24"/>
          <w:szCs w:val="24"/>
          <w:u w:color="000000"/>
          <w:bdr w:val="none" w:sz="0" w:space="0" w:color="auto" w:frame="1"/>
          <w:lang w:eastAsia="ru-RU"/>
        </w:rPr>
        <w:t>кробатические элементы: перекаты, различные виды кувырков, перевороты боком, перевороты разгибом и другие элементы.</w:t>
      </w:r>
    </w:p>
    <w:p w:rsidR="00F27977" w:rsidRPr="00DA575F" w:rsidRDefault="00F27977" w:rsidP="00680477">
      <w:pPr>
        <w:tabs>
          <w:tab w:val="left" w:pos="6663"/>
        </w:tabs>
        <w:spacing w:after="0" w:line="240" w:lineRule="auto"/>
        <w:ind w:firstLine="709"/>
        <w:jc w:val="both"/>
        <w:rPr>
          <w:rFonts w:ascii="Times New Roman" w:hAnsi="Times New Roman"/>
          <w:bCs/>
          <w:sz w:val="24"/>
          <w:szCs w:val="24"/>
          <w:u w:color="000000"/>
          <w:bdr w:val="none" w:sz="0" w:space="0" w:color="auto" w:frame="1"/>
          <w:lang w:eastAsia="ru-RU"/>
        </w:rPr>
      </w:pPr>
      <w:r w:rsidRPr="00DA575F">
        <w:rPr>
          <w:rFonts w:ascii="Times New Roman" w:hAnsi="Times New Roman"/>
          <w:bCs/>
          <w:sz w:val="24"/>
          <w:szCs w:val="24"/>
          <w:u w:color="000000"/>
          <w:bdr w:val="none" w:sz="0" w:space="0" w:color="auto" w:frame="1"/>
          <w:lang w:eastAsia="ru-RU"/>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способность выполнять индивидуальные технические элементы (приёмы) б</w:t>
      </w:r>
      <w:r w:rsidRPr="00DA575F">
        <w:rPr>
          <w:rFonts w:ascii="Times New Roman" w:hAnsi="Times New Roman"/>
          <w:bCs/>
          <w:sz w:val="24"/>
          <w:szCs w:val="24"/>
          <w:u w:color="000000"/>
          <w:bdr w:val="none" w:sz="0" w:space="0" w:color="auto" w:frame="1"/>
          <w:lang w:eastAsia="ru-RU"/>
        </w:rPr>
        <w:t>азовой техники в партере и полустойке;</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iCs/>
          <w:sz w:val="24"/>
          <w:szCs w:val="24"/>
          <w:u w:color="000000"/>
          <w:lang w:eastAsia="ru-RU"/>
        </w:rPr>
        <w:t>способность анализироват</w:t>
      </w:r>
      <w:r w:rsidRPr="00DA575F">
        <w:rPr>
          <w:rFonts w:ascii="Times New Roman" w:hAnsi="Times New Roman"/>
          <w:bCs/>
          <w:sz w:val="24"/>
          <w:szCs w:val="24"/>
          <w:u w:color="000000"/>
          <w:lang w:eastAsia="ru-RU"/>
        </w:rPr>
        <w:t>ь</w:t>
      </w:r>
      <w:r w:rsidRPr="00DA575F">
        <w:rPr>
          <w:rFonts w:ascii="Times New Roman" w:hAnsi="Times New Roman"/>
          <w:bCs/>
          <w:i/>
          <w:iCs/>
          <w:sz w:val="24"/>
          <w:szCs w:val="24"/>
          <w:u w:color="000000"/>
          <w:lang w:eastAsia="ru-RU"/>
        </w:rPr>
        <w:t xml:space="preserve"> </w:t>
      </w:r>
      <w:r w:rsidRPr="00DA575F">
        <w:rPr>
          <w:rFonts w:ascii="Times New Roman" w:hAnsi="Times New Roman"/>
          <w:bCs/>
          <w:sz w:val="24"/>
          <w:szCs w:val="24"/>
          <w:u w:color="000000"/>
          <w:lang w:eastAsia="ru-RU"/>
        </w:rPr>
        <w:t xml:space="preserve">выполнение технического действия (приёма) и </w:t>
      </w:r>
      <w:r w:rsidRPr="00DA575F">
        <w:rPr>
          <w:rFonts w:ascii="Times New Roman" w:hAnsi="Times New Roman"/>
          <w:bCs/>
          <w:iCs/>
          <w:sz w:val="24"/>
          <w:szCs w:val="24"/>
          <w:u w:color="000000"/>
          <w:lang w:eastAsia="ru-RU"/>
        </w:rPr>
        <w:t xml:space="preserve">находить </w:t>
      </w:r>
      <w:r w:rsidRPr="00DA575F">
        <w:rPr>
          <w:rFonts w:ascii="Times New Roman" w:hAnsi="Times New Roman"/>
          <w:bCs/>
          <w:sz w:val="24"/>
          <w:szCs w:val="24"/>
          <w:u w:color="000000"/>
          <w:lang w:eastAsia="ru-RU"/>
        </w:rPr>
        <w:t>способы устранения ошибок;</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iCs/>
          <w:sz w:val="24"/>
          <w:szCs w:val="24"/>
          <w:u w:color="000000"/>
          <w:lang w:eastAsia="ru-RU"/>
        </w:rPr>
        <w:t>участие</w:t>
      </w:r>
      <w:r w:rsidRPr="00DA575F">
        <w:rPr>
          <w:rFonts w:ascii="Times New Roman" w:hAnsi="Times New Roman"/>
          <w:bCs/>
          <w:sz w:val="24"/>
          <w:szCs w:val="24"/>
          <w:u w:color="000000"/>
          <w:lang w:eastAsia="ru-RU"/>
        </w:rPr>
        <w:t xml:space="preserve"> в учебных поединках по упрощенным правилам;</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t xml:space="preserve">умение выполнять контрольно-тестовых упражнений по общей и специальной физической подготовке и </w:t>
      </w:r>
      <w:r w:rsidRPr="00DA575F">
        <w:rPr>
          <w:rFonts w:ascii="Times New Roman" w:hAnsi="Times New Roman"/>
          <w:bCs/>
          <w:iCs/>
          <w:sz w:val="24"/>
          <w:szCs w:val="24"/>
          <w:u w:color="000000"/>
          <w:lang w:eastAsia="ru-RU"/>
        </w:rPr>
        <w:t>оценивать</w:t>
      </w:r>
      <w:r w:rsidRPr="00DA575F">
        <w:rPr>
          <w:rFonts w:ascii="Times New Roman" w:hAnsi="Times New Roman"/>
          <w:bCs/>
          <w:sz w:val="24"/>
          <w:szCs w:val="24"/>
          <w:u w:color="000000"/>
          <w:lang w:eastAsia="ru-RU"/>
        </w:rPr>
        <w:t xml:space="preserve"> показатели физической подготовленности;</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умение д</w:t>
      </w:r>
      <w:r w:rsidRPr="00DA575F">
        <w:rPr>
          <w:rFonts w:ascii="Times New Roman" w:hAnsi="Times New Roman"/>
          <w:bCs/>
          <w:iCs/>
          <w:sz w:val="24"/>
          <w:szCs w:val="24"/>
          <w:u w:color="000000"/>
          <w:lang w:eastAsia="ru-RU"/>
        </w:rPr>
        <w:t xml:space="preserve">емонстрировать </w:t>
      </w:r>
      <w:r w:rsidRPr="00DA575F">
        <w:rPr>
          <w:rFonts w:ascii="Times New Roman" w:hAnsi="Times New Roman"/>
          <w:bCs/>
          <w:sz w:val="24"/>
          <w:szCs w:val="24"/>
          <w:u w:color="000000"/>
          <w:lang w:eastAsia="ru-RU"/>
        </w:rPr>
        <w:t>во время учебной и игровой деятельности волевые, социальные качества личности, организованность, ответственность;</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lastRenderedPageBreak/>
        <w:t>способность п</w:t>
      </w:r>
      <w:r w:rsidRPr="00DA575F">
        <w:rPr>
          <w:rFonts w:ascii="Times New Roman" w:hAnsi="Times New Roman"/>
          <w:bCs/>
          <w:iCs/>
          <w:sz w:val="24"/>
          <w:szCs w:val="24"/>
          <w:u w:color="000000"/>
          <w:lang w:eastAsia="ru-RU"/>
        </w:rPr>
        <w:t xml:space="preserve">роявлять: </w:t>
      </w:r>
      <w:r w:rsidRPr="00DA575F">
        <w:rPr>
          <w:rFonts w:ascii="Times New Roman" w:hAnsi="Times New Roman"/>
          <w:sz w:val="24"/>
          <w:szCs w:val="24"/>
          <w:u w:color="000000"/>
          <w:lang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F27977" w:rsidRPr="00DA575F" w:rsidRDefault="00F27977" w:rsidP="00680477">
      <w:pPr>
        <w:suppressAutoHyphens/>
        <w:spacing w:after="0" w:line="240" w:lineRule="auto"/>
        <w:ind w:firstLine="709"/>
        <w:jc w:val="both"/>
        <w:rPr>
          <w:rFonts w:ascii="Times New Roman" w:hAnsi="Times New Roman"/>
          <w:bCs/>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10. Модуль «Флорбол».</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10.1.</w:t>
      </w:r>
      <w:r w:rsidRPr="00DA575F">
        <w:rPr>
          <w:rFonts w:ascii="Times New Roman" w:hAnsi="Times New Roman"/>
          <w:sz w:val="24"/>
          <w:szCs w:val="24"/>
          <w:u w:color="000000"/>
          <w:lang w:eastAsia="zh-CN"/>
        </w:rPr>
        <w:t> Пояснительная записка модуля «Флорбол».</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Флорбол является эффективным средством физического воспитания </w:t>
      </w:r>
      <w:r w:rsidRPr="00DA575F">
        <w:rPr>
          <w:rFonts w:ascii="Times New Roman" w:hAnsi="Times New Roman"/>
          <w:sz w:val="24"/>
          <w:szCs w:val="24"/>
          <w:u w:color="000000"/>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DA575F">
        <w:rPr>
          <w:rFonts w:ascii="Times New Roman" w:hAnsi="Times New Roman"/>
          <w:sz w:val="24"/>
          <w:szCs w:val="24"/>
        </w:rPr>
        <w:t>обучающихся</w:t>
      </w:r>
      <w:r w:rsidRPr="00DA575F">
        <w:rPr>
          <w:rFonts w:ascii="Times New Roman" w:hAnsi="Times New Roman"/>
          <w:sz w:val="24"/>
          <w:szCs w:val="24"/>
          <w:u w:color="000000"/>
          <w:lang w:eastAsia="ru-RU"/>
        </w:rPr>
        <w:t xml:space="preserve"> к систематическим занятиям физической культурой и спортом, их личностному и профессиональному самоопределению.</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Выполнение сложнокоординационных, технико-тактических действий во флорболе,</w:t>
      </w:r>
      <w:r w:rsidRPr="00DA575F">
        <w:rPr>
          <w:rFonts w:ascii="Times New Roman" w:hAnsi="Times New Roman"/>
          <w:sz w:val="24"/>
          <w:szCs w:val="24"/>
          <w:u w:color="000000"/>
          <w:lang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DA575F">
        <w:rPr>
          <w:rFonts w:ascii="Times New Roman" w:eastAsia="Arial Unicode MS" w:hAnsi="Times New Roman"/>
          <w:sz w:val="24"/>
          <w:szCs w:val="24"/>
          <w:u w:color="000000"/>
          <w:lang w:eastAsia="ru-RU"/>
        </w:rPr>
        <w:t xml:space="preserve">обеспечивает эффективное развитие физических качеств (быстроты, ловкости, выносливости, силы и гибкости) и двигательных навыков. </w:t>
      </w:r>
      <w:r w:rsidRPr="00DA575F">
        <w:rPr>
          <w:rFonts w:ascii="Times New Roman" w:hAnsi="Times New Roman"/>
          <w:sz w:val="24"/>
          <w:szCs w:val="24"/>
          <w:u w:color="000000"/>
          <w:lang w:eastAsia="ru-RU"/>
        </w:rPr>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DA575F">
        <w:rPr>
          <w:rFonts w:ascii="Times New Roman" w:eastAsia="Arial Unicode MS" w:hAnsi="Times New Roman"/>
          <w:sz w:val="24"/>
          <w:szCs w:val="24"/>
          <w:u w:color="000000"/>
          <w:lang w:eastAsia="ru-RU"/>
        </w:rPr>
        <w:t>смелость, решительность, инициатива, трудолюбие, настойчивость и целеустремленность, способность управлять своими эмоциями).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10.2.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10.3.</w:t>
      </w:r>
      <w:r w:rsidRPr="00DA575F">
        <w:rPr>
          <w:rFonts w:ascii="Times New Roman" w:hAnsi="Times New Roman"/>
          <w:sz w:val="24"/>
          <w:szCs w:val="24"/>
          <w:u w:color="000000"/>
          <w:lang w:eastAsia="ru-RU"/>
        </w:rPr>
        <w:t> </w:t>
      </w:r>
      <w:r w:rsidRPr="00DA575F">
        <w:rPr>
          <w:rFonts w:ascii="Times New Roman" w:eastAsia="Arial Unicode MS" w:hAnsi="Times New Roman"/>
          <w:sz w:val="24"/>
          <w:szCs w:val="24"/>
          <w:u w:color="000000"/>
          <w:lang w:eastAsia="ru-RU"/>
        </w:rPr>
        <w:t>Задачами изучения модуля «Флорбол» являются: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всестороннее гармоничное развитие детей и подростков, увеличение объёма их двигательной активности;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общих 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выявление, развитие и поддержка одарённых детей в области спорта.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10.4. Место и роль модуля «Флорбол».</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sz w:val="24"/>
          <w:szCs w:val="24"/>
          <w:u w:color="000000"/>
          <w:lang w:eastAsia="zh-CN"/>
        </w:rPr>
        <w:t>Модуль «Флорбол»</w:t>
      </w:r>
      <w:r w:rsidRPr="00DA575F">
        <w:rPr>
          <w:rFonts w:cs="Calibri"/>
          <w:sz w:val="24"/>
          <w:szCs w:val="24"/>
          <w:u w:color="000000"/>
          <w:lang w:eastAsia="ar-SA"/>
        </w:rPr>
        <w:t xml:space="preserve"> </w:t>
      </w:r>
      <w:r w:rsidRPr="00DA575F">
        <w:rPr>
          <w:rFonts w:ascii="Times New Roman" w:hAnsi="Times New Roman"/>
          <w:sz w:val="24"/>
          <w:szCs w:val="24"/>
          <w:u w:color="000000"/>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iCs/>
          <w:sz w:val="24"/>
          <w:szCs w:val="24"/>
          <w:u w:color="000000"/>
          <w:lang w:eastAsia="ru-RU"/>
        </w:rPr>
        <w:t xml:space="preserve"> </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lastRenderedPageBreak/>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10.5. Модуль «Флорбол» может быть реализован в следующих вариантах: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A575F">
        <w:rPr>
          <w:rFonts w:ascii="Times New Roman" w:eastAsia="Arial Unicode MS" w:hAnsi="Times New Roman"/>
          <w:sz w:val="24"/>
          <w:szCs w:val="24"/>
          <w:u w:color="000000"/>
          <w:lang w:eastAsia="ru-RU"/>
        </w:rPr>
        <w:t xml:space="preserve"> (при организации и проведении уроков физической культуры с 3-х часовой недельной нагрузкой рекомендуемый объём </w:t>
      </w:r>
      <w:r w:rsidRPr="00DA575F">
        <w:rPr>
          <w:rFonts w:ascii="Times New Roman" w:hAnsi="Times New Roman"/>
          <w:sz w:val="24"/>
          <w:szCs w:val="24"/>
          <w:u w:color="000000"/>
          <w:lang w:eastAsia="zh-CN"/>
        </w:rPr>
        <w:t>в 1 классе – 33 часа, во 2, 3, 4 классах – по 34 часа)</w:t>
      </w:r>
      <w:r w:rsidRPr="00DA575F">
        <w:rPr>
          <w:rFonts w:ascii="Times New Roman" w:eastAsia="Arial Unicode MS" w:hAnsi="Times New Roman"/>
          <w:sz w:val="24"/>
          <w:szCs w:val="24"/>
          <w:u w:color="000000"/>
          <w:lang w:eastAsia="ru-RU"/>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DA575F">
        <w:rPr>
          <w:rFonts w:ascii="Times New Roman" w:hAnsi="Times New Roman"/>
          <w:sz w:val="24"/>
          <w:szCs w:val="24"/>
          <w:u w:color="000000"/>
          <w:lang w:eastAsia="zh-CN"/>
        </w:rPr>
        <w:t>в 1 классе – 33 часа, во 2, 3, 4 классах – по 34 часа</w:t>
      </w:r>
      <w:r w:rsidRPr="00DA575F">
        <w:rPr>
          <w:rFonts w:ascii="Times New Roman" w:eastAsia="Arial Unicode MS" w:hAnsi="Times New Roman"/>
          <w:sz w:val="24"/>
          <w:szCs w:val="24"/>
          <w:u w:color="000000"/>
          <w:lang w:eastAsia="ru-RU"/>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10.6. Содержание модуля «Флорбол».</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Знания о флорболе.</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История зарождения флорбола.</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 xml:space="preserve">Известные отечественные флорболисты и тренеры. </w:t>
      </w:r>
      <w:r w:rsidRPr="00DA575F">
        <w:rPr>
          <w:rFonts w:ascii="Times New Roman" w:hAnsi="Times New Roman"/>
          <w:bCs/>
          <w:sz w:val="24"/>
          <w:szCs w:val="24"/>
          <w:u w:color="000000"/>
          <w:lang w:eastAsia="ru-RU"/>
        </w:rPr>
        <w:t>Достижения отечественной сборной команды страны на мировых первенствах и российских клубов на европейской спортивной арене.</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Разновидности флорбола (малый флорбол – 3 на 3, классический флорбол – 5 на 5 полевых игроков).</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Размеры флорбольной площадки, ее допустимые размеры, инвентарь и оборудование для игры во флорбол.</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 xml:space="preserve">Основные правила соревнований игры во флорбол. Судейская коллегия. обслуживающая соревнования по флорболу. Жесты судьи. </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Флорбольный словарь терминов и определений.</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Флорбол как средство укрепления здоровья, закаливания и развития физических качеств.</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Правила безопасного поведения во время занятий флорболом.</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Режим дня при занятиях флорболом. Правила личной гигиены во время занятий флорболом.</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Способы самостоятельной деятельности.</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Внешние признаки утомления. Способы самоконтроля за физической нагрузкой.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Уход за флорбольным спортивным инвентарем и оборудованием.</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Соблюдение личной гигиены, требований к спортивной одежде и обуви для занятий флорболом.</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Составление и проведение комплексов общеразвивающих упражнений.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Подвижные игры и правила их проведения.</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Основы организации самостоятельных занятий флорболом со сверстниками.</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Организация и проведение игр специальной направленности с элементами флорбола.</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Причины возникновения ошибок при выполнении технических приёмов и способы их устранения.</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Основы анализа собственной игры, игры своей команды и игры команды соперников.</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Контрольно-тестовые упражнения по общей и специальной физической подготовке.</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lastRenderedPageBreak/>
        <w:t>Физическое совершенствование.</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Комплексы общеразвивающих и корригирующих упражнений.</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Упражнения на развитие физических качеств (быстроты, ловкости, гибкости).</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Комплексы специальных упражнений для формирования технических действий флорболиста.</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Разминка, ее роль, назначение, средства. Комплексы специальной разминки перед соревнованиями по флорболу.</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Комплексы корригирующей гимнастики с использованием специальных флорбольных упражнений.</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Внешние признаки утомления. Средства восстановления организма после физической нагрузки.</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Способы индивидуального регулирования физической нагрузки.</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Подвижные игры с предметами и без, эстафеты с элементами флорбола.</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Эстафеты на развитие физических и специальных качеств.</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F27977" w:rsidRPr="00DA575F" w:rsidRDefault="00F27977" w:rsidP="00680477">
      <w:pPr>
        <w:spacing w:after="0" w:line="240" w:lineRule="auto"/>
        <w:ind w:firstLine="709"/>
        <w:jc w:val="both"/>
        <w:rPr>
          <w:rFonts w:ascii="Times New Roman" w:hAnsi="Times New Roman"/>
          <w:b/>
          <w:bCs/>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Обводка и обыгрывание: обеганием соперника, прокидкой или пробросом мяча, с помощью элементов дриблинга, при помощи обманных движений (финтов).</w:t>
      </w:r>
      <w:r w:rsidRPr="00DA575F">
        <w:rPr>
          <w:rFonts w:ascii="Times New Roman" w:hAnsi="Times New Roman"/>
          <w:b/>
          <w:bCs/>
          <w:iCs/>
          <w:sz w:val="24"/>
          <w:szCs w:val="24"/>
          <w:u w:color="000000"/>
          <w:bdr w:val="none" w:sz="0" w:space="0" w:color="auto" w:frame="1"/>
          <w:lang w:eastAsia="ru-RU"/>
        </w:rPr>
        <w:t xml:space="preserve"> </w:t>
      </w:r>
      <w:r w:rsidRPr="00DA575F">
        <w:rPr>
          <w:rFonts w:ascii="Times New Roman" w:hAnsi="Times New Roman"/>
          <w:iCs/>
          <w:sz w:val="24"/>
          <w:szCs w:val="24"/>
          <w:u w:color="000000"/>
          <w:bdr w:val="none" w:sz="0" w:space="0" w:color="auto" w:frame="1"/>
          <w:lang w:eastAsia="ru-RU"/>
        </w:rP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Техника игры вратаря:</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стойка (высокая, средняя, низкая);</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элементы техники нападения (передача мяча рукой).</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F27977" w:rsidRPr="00DA575F" w:rsidRDefault="00F27977" w:rsidP="00680477">
      <w:pPr>
        <w:spacing w:after="0" w:line="240" w:lineRule="auto"/>
        <w:ind w:firstLine="709"/>
        <w:jc w:val="both"/>
        <w:rPr>
          <w:rFonts w:ascii="Times New Roman" w:hAnsi="Times New Roman"/>
          <w:iCs/>
          <w:sz w:val="24"/>
          <w:szCs w:val="24"/>
          <w:u w:color="000000"/>
          <w:bdr w:val="none" w:sz="0" w:space="0" w:color="auto" w:frame="1"/>
          <w:lang w:eastAsia="ru-RU"/>
        </w:rPr>
      </w:pPr>
      <w:r w:rsidRPr="00DA575F">
        <w:rPr>
          <w:rFonts w:ascii="Times New Roman" w:hAnsi="Times New Roman"/>
          <w:iCs/>
          <w:sz w:val="24"/>
          <w:szCs w:val="24"/>
          <w:u w:color="000000"/>
          <w:bdr w:val="none" w:sz="0" w:space="0" w:color="auto" w:frame="1"/>
          <w:lang w:eastAsia="ru-RU"/>
        </w:rPr>
        <w:t>Учебные игры во флорбол. Упрощенные игры в технико-тактической подготовке флорболистов. Участие в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10.7. Содержание модуля «Флорбол» направлено на достижение обучающимися личностных, метапредметных и предметных результатов обучения.</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10.7.1. 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eastAsia="HiddenHorzOCR" w:hAnsi="Times New Roman"/>
          <w:sz w:val="24"/>
          <w:szCs w:val="24"/>
          <w:u w:color="000000"/>
          <w:lang w:eastAsia="ru-RU"/>
        </w:rPr>
        <w:t>модуля «Флорбол»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bdr w:val="none" w:sz="0" w:space="0" w:color="auto" w:frame="1"/>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w:t>
      </w:r>
      <w:r w:rsidRPr="00DA575F">
        <w:rPr>
          <w:rFonts w:ascii="Times New Roman" w:hAnsi="Times New Roman"/>
          <w:bCs/>
          <w:iCs/>
          <w:sz w:val="24"/>
          <w:szCs w:val="24"/>
          <w:u w:color="000000"/>
          <w:lang w:eastAsia="ru-RU"/>
        </w:rPr>
        <w:t>через достижения национальной сборной команды страны по флорболу</w:t>
      </w:r>
      <w:r w:rsidRPr="00DA575F">
        <w:rPr>
          <w:rFonts w:ascii="Times New Roman" w:hAnsi="Times New Roman"/>
          <w:bCs/>
          <w:sz w:val="24"/>
          <w:szCs w:val="24"/>
          <w:u w:color="000000"/>
          <w:bdr w:val="none" w:sz="0" w:space="0" w:color="auto" w:frame="1"/>
          <w:lang w:eastAsia="ru-RU"/>
        </w:rPr>
        <w:t>;</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роявление</w:t>
      </w:r>
      <w:r w:rsidRPr="00DA575F">
        <w:rPr>
          <w:rFonts w:ascii="Times New Roman" w:hAnsi="Times New Roman"/>
          <w:sz w:val="24"/>
          <w:szCs w:val="24"/>
          <w:u w:color="000000"/>
          <w:lang w:eastAsia="ru-RU"/>
        </w:rPr>
        <w:t xml:space="preserve">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w:t>
      </w:r>
      <w:r w:rsidRPr="00DA575F">
        <w:rPr>
          <w:rFonts w:ascii="Times New Roman" w:hAnsi="Times New Roman"/>
          <w:sz w:val="24"/>
          <w:szCs w:val="24"/>
          <w:u w:color="000000"/>
          <w:lang w:eastAsia="ru-RU"/>
        </w:rPr>
        <w:lastRenderedPageBreak/>
        <w:t>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(нестандартных) ситуациях и условиях,</w:t>
      </w:r>
      <w:r w:rsidRPr="00DA575F">
        <w:rPr>
          <w:rFonts w:ascii="Times New Roman" w:eastAsia="HiddenHorzOCR" w:hAnsi="Times New Roman"/>
          <w:sz w:val="24"/>
          <w:szCs w:val="24"/>
          <w:u w:color="000000"/>
          <w:lang w:eastAsia="ru-RU"/>
        </w:rPr>
        <w:t xml:space="preserve"> умение не создавать конфликтов и находить выходы из спорных ситуаций;</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дисциплинированности, трудолюбия и упорства достижении поставленных целей н</w:t>
      </w:r>
      <w:r w:rsidRPr="00DA575F">
        <w:rPr>
          <w:rFonts w:ascii="Times New Roman" w:eastAsia="HiddenHorzOCR" w:hAnsi="Times New Roman"/>
          <w:sz w:val="24"/>
          <w:szCs w:val="24"/>
          <w:u w:color="000000"/>
          <w:lang w:eastAsia="ru-RU"/>
        </w:rPr>
        <w:t>а основе представлений о нравственных нормах, социальной справедливости и свободе;</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10.7.2. 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eastAsia="HiddenHorzOCR" w:hAnsi="Times New Roman"/>
          <w:sz w:val="24"/>
          <w:szCs w:val="24"/>
          <w:u w:color="000000"/>
          <w:lang w:eastAsia="ru-RU"/>
        </w:rPr>
        <w:t>модуля «Флорбол»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планировать, контролировать и оценивать учебные действия, </w:t>
      </w:r>
      <w:r w:rsidRPr="00DA575F">
        <w:rPr>
          <w:rFonts w:ascii="Times New Roman" w:hAnsi="Times New Roman"/>
          <w:sz w:val="24"/>
          <w:szCs w:val="24"/>
          <w:u w:color="000000"/>
          <w:lang w:eastAsia="ru-RU"/>
        </w:rPr>
        <w:t xml:space="preserve">собственную деятельность, распределять нагрузку и отдых в процессе ее выполнения, </w:t>
      </w:r>
      <w:r w:rsidRPr="00DA575F">
        <w:rPr>
          <w:rFonts w:ascii="Times New Roman" w:eastAsia="HiddenHorzOCR" w:hAnsi="Times New Roman"/>
          <w:sz w:val="24"/>
          <w:szCs w:val="24"/>
          <w:u w:color="000000"/>
          <w:lang w:eastAsia="ru-RU"/>
        </w:rPr>
        <w:t>определять наиболее эффективные способы достижения результата;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w:t>
      </w:r>
      <w:r w:rsidRPr="00DA575F">
        <w:rPr>
          <w:rFonts w:ascii="Times New Roman" w:hAnsi="Times New Roman"/>
          <w:sz w:val="24"/>
          <w:szCs w:val="24"/>
          <w:u w:color="000000"/>
          <w:lang w:eastAsia="ru-RU"/>
        </w:rPr>
        <w:t>характеризовать действия и поступки, давать им анализ и объективную оценку на основе освоенных знаний и имеющегося опыта;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обеспечение защиты и сохранности природы во время активного отдыха и занятий физической культурой;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с</w:t>
      </w:r>
      <w:r w:rsidRPr="00DA575F">
        <w:rPr>
          <w:rFonts w:ascii="Times New Roman" w:hAnsi="Times New Roman"/>
          <w:sz w:val="24"/>
          <w:szCs w:val="24"/>
          <w:u w:color="000000"/>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27977" w:rsidRPr="00DA575F" w:rsidRDefault="00F27977" w:rsidP="00680477">
      <w:pPr>
        <w:autoSpaceDE w:val="0"/>
        <w:autoSpaceDN w:val="0"/>
        <w:adjustRightInd w:val="0"/>
        <w:spacing w:after="0" w:line="240" w:lineRule="auto"/>
        <w:ind w:firstLine="709"/>
        <w:jc w:val="both"/>
        <w:rPr>
          <w:rFonts w:ascii="Times New Roman" w:hAnsi="Times New Roman"/>
          <w:bCs/>
          <w:iCs/>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ru-RU"/>
        </w:rPr>
        <w:t>10.7.3. 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hAnsi="Times New Roman"/>
          <w:sz w:val="24"/>
          <w:szCs w:val="24"/>
          <w:u w:color="000000"/>
          <w:lang w:eastAsia="ru-RU"/>
        </w:rPr>
        <w:t xml:space="preserve">модуля «Флорбол» на уровне начального общего образования у обучающихся будут сформированы следующие </w:t>
      </w:r>
      <w:r w:rsidRPr="00DA575F">
        <w:rPr>
          <w:rFonts w:ascii="Times New Roman" w:hAnsi="Times New Roman"/>
          <w:bCs/>
          <w:sz w:val="24"/>
          <w:szCs w:val="24"/>
          <w:u w:color="000000"/>
          <w:lang w:eastAsia="ru-RU"/>
        </w:rPr>
        <w:t>предметные результаты</w:t>
      </w:r>
      <w:r w:rsidRPr="00DA575F">
        <w:rPr>
          <w:rFonts w:ascii="Times New Roman" w:hAnsi="Times New Roman"/>
          <w:sz w:val="24"/>
          <w:szCs w:val="24"/>
          <w:u w:color="000000"/>
          <w:lang w:eastAsia="ru-RU"/>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понимание значения занятий флорболом как средством укрепления здоровья, закаливания и развития физических качеств человека;</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сформированность знаний по истории возникновения игры во флорбол в мире и в Российской Федерации</w:t>
      </w:r>
      <w:r w:rsidRPr="00DA575F">
        <w:rPr>
          <w:rFonts w:ascii="Times New Roman" w:hAnsi="Times New Roman"/>
          <w:bCs/>
          <w:sz w:val="24"/>
          <w:szCs w:val="24"/>
          <w:u w:color="000000"/>
          <w:lang w:eastAsia="ru-RU"/>
        </w:rPr>
        <w:t>;</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сформированность представлений о разновидностях флорбола и основных правилах вида спорта «флорбол»</w:t>
      </w:r>
      <w:r w:rsidRPr="00DA575F">
        <w:rPr>
          <w:rFonts w:ascii="Times New Roman" w:hAnsi="Times New Roman"/>
          <w:bCs/>
          <w:sz w:val="24"/>
          <w:szCs w:val="24"/>
          <w:u w:color="000000"/>
          <w:lang w:eastAsia="ru-RU"/>
        </w:rPr>
        <w:t>,</w:t>
      </w:r>
      <w:r w:rsidRPr="00DA575F">
        <w:rPr>
          <w:rFonts w:ascii="Times New Roman" w:hAnsi="Times New Roman"/>
          <w:sz w:val="24"/>
          <w:szCs w:val="24"/>
          <w:u w:color="000000"/>
          <w:lang w:eastAsia="ru-RU"/>
        </w:rPr>
        <w:t xml:space="preserve"> флорбольной терминологии, </w:t>
      </w:r>
      <w:r w:rsidRPr="00DA575F">
        <w:rPr>
          <w:rFonts w:ascii="Times New Roman" w:hAnsi="Times New Roman"/>
          <w:bCs/>
          <w:sz w:val="24"/>
          <w:szCs w:val="24"/>
          <w:u w:color="000000"/>
          <w:lang w:eastAsia="ru-RU"/>
        </w:rPr>
        <w:t>составе флорбольной команды, роль капитана команды и функциях игроков в команде (форвард (нападающий), защитник, голкипер (вратарь);</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сформированность навыков</w:t>
      </w:r>
      <w:r w:rsidRPr="00DA575F">
        <w:rPr>
          <w:rFonts w:ascii="Times New Roman" w:hAnsi="Times New Roman"/>
          <w:bCs/>
          <w:sz w:val="24"/>
          <w:szCs w:val="24"/>
          <w:u w:color="000000"/>
          <w:lang w:eastAsia="ru-RU"/>
        </w:rPr>
        <w:t xml:space="preserve"> безопасного поведения во время занятий флорболом, правил личной гигиены, требований к спортивной одежде и обуви, спортивному инвентарю для занятий </w:t>
      </w:r>
      <w:r w:rsidRPr="00DA575F">
        <w:rPr>
          <w:rFonts w:ascii="Times New Roman" w:hAnsi="Times New Roman"/>
          <w:bCs/>
          <w:sz w:val="24"/>
          <w:szCs w:val="24"/>
          <w:u w:color="000000"/>
          <w:lang w:eastAsia="ru-RU"/>
        </w:rPr>
        <w:lastRenderedPageBreak/>
        <w:t>флорболом;</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сформированность</w:t>
      </w:r>
      <w:r w:rsidRPr="00DA575F">
        <w:rPr>
          <w:rFonts w:ascii="Times New Roman" w:eastAsia="HiddenHorzOCR" w:hAnsi="Times New Roman"/>
          <w:sz w:val="24"/>
          <w:szCs w:val="24"/>
          <w:u w:color="000000"/>
          <w:lang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сформированность основ организации самостоятельных занятий флорболом со сверстниками, </w:t>
      </w:r>
      <w:r w:rsidRPr="00DA575F">
        <w:rPr>
          <w:rFonts w:ascii="Times New Roman" w:hAnsi="Times New Roman"/>
          <w:bCs/>
          <w:sz w:val="24"/>
          <w:szCs w:val="24"/>
          <w:u w:color="000000"/>
          <w:lang w:eastAsia="ru-RU"/>
        </w:rPr>
        <w:t>организация и проведение со сверстниками подвижных игр специальной направленности с элементами флорбола;</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умение составлять и выполнять комплексы общеразвивающих и корригирующих упражнений, </w:t>
      </w:r>
      <w:r w:rsidRPr="00DA575F">
        <w:rPr>
          <w:rFonts w:ascii="Times New Roman" w:hAnsi="Times New Roman"/>
          <w:bCs/>
          <w:sz w:val="24"/>
          <w:szCs w:val="24"/>
          <w:u w:color="000000"/>
          <w:lang w:eastAsia="ru-RU"/>
        </w:rPr>
        <w:t>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способность выполнять элементарные тактические комбинации: в парах, в тройках, тактические действия с учетом игровых амплуа в команде;</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iCs/>
          <w:sz w:val="24"/>
          <w:szCs w:val="24"/>
          <w:u w:color="000000"/>
          <w:lang w:eastAsia="ru-RU"/>
        </w:rPr>
        <w:t>способность анализироват</w:t>
      </w:r>
      <w:r w:rsidRPr="00DA575F">
        <w:rPr>
          <w:rFonts w:ascii="Times New Roman" w:hAnsi="Times New Roman"/>
          <w:bCs/>
          <w:i/>
          <w:iCs/>
          <w:sz w:val="24"/>
          <w:szCs w:val="24"/>
          <w:u w:color="000000"/>
          <w:lang w:eastAsia="ru-RU"/>
        </w:rPr>
        <w:t xml:space="preserve">ь </w:t>
      </w:r>
      <w:r w:rsidRPr="00DA575F">
        <w:rPr>
          <w:rFonts w:ascii="Times New Roman" w:hAnsi="Times New Roman"/>
          <w:bCs/>
          <w:sz w:val="24"/>
          <w:szCs w:val="24"/>
          <w:u w:color="000000"/>
          <w:lang w:eastAsia="ru-RU"/>
        </w:rPr>
        <w:t xml:space="preserve">выполнение технического действия (приема) и </w:t>
      </w:r>
      <w:r w:rsidRPr="00DA575F">
        <w:rPr>
          <w:rFonts w:ascii="Times New Roman" w:hAnsi="Times New Roman"/>
          <w:bCs/>
          <w:iCs/>
          <w:sz w:val="24"/>
          <w:szCs w:val="24"/>
          <w:u w:color="000000"/>
          <w:lang w:eastAsia="ru-RU"/>
        </w:rPr>
        <w:t xml:space="preserve">находить </w:t>
      </w:r>
      <w:r w:rsidRPr="00DA575F">
        <w:rPr>
          <w:rFonts w:ascii="Times New Roman" w:hAnsi="Times New Roman"/>
          <w:bCs/>
          <w:sz w:val="24"/>
          <w:szCs w:val="24"/>
          <w:u w:color="000000"/>
          <w:lang w:eastAsia="ru-RU"/>
        </w:rPr>
        <w:t>способы устранения ошибок;</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iCs/>
          <w:sz w:val="24"/>
          <w:szCs w:val="24"/>
          <w:u w:color="000000"/>
          <w:lang w:eastAsia="ru-RU"/>
        </w:rPr>
        <w:t>участие</w:t>
      </w:r>
      <w:r w:rsidRPr="00DA575F">
        <w:rPr>
          <w:rFonts w:ascii="Times New Roman" w:hAnsi="Times New Roman"/>
          <w:bCs/>
          <w:sz w:val="24"/>
          <w:szCs w:val="24"/>
          <w:u w:color="000000"/>
          <w:lang w:eastAsia="ru-RU"/>
        </w:rPr>
        <w:t xml:space="preserve"> в учебных играх в уменьшенных составах, на уменьшенной площадке, по упрощенным правилам;</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t xml:space="preserve">умение выполнять контрольно-тестовых упражнений по общей и специальной физической подготовке и </w:t>
      </w:r>
      <w:r w:rsidRPr="00DA575F">
        <w:rPr>
          <w:rFonts w:ascii="Times New Roman" w:hAnsi="Times New Roman"/>
          <w:bCs/>
          <w:iCs/>
          <w:sz w:val="24"/>
          <w:szCs w:val="24"/>
          <w:u w:color="000000"/>
          <w:lang w:eastAsia="ru-RU"/>
        </w:rPr>
        <w:t>оценивать</w:t>
      </w:r>
      <w:r w:rsidRPr="00DA575F">
        <w:rPr>
          <w:rFonts w:ascii="Times New Roman" w:hAnsi="Times New Roman"/>
          <w:bCs/>
          <w:sz w:val="24"/>
          <w:szCs w:val="24"/>
          <w:u w:color="000000"/>
          <w:lang w:eastAsia="ru-RU"/>
        </w:rPr>
        <w:t xml:space="preserve"> показатели физической подготовленности;</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умение д</w:t>
      </w:r>
      <w:r w:rsidRPr="00DA575F">
        <w:rPr>
          <w:rFonts w:ascii="Times New Roman" w:hAnsi="Times New Roman"/>
          <w:bCs/>
          <w:iCs/>
          <w:sz w:val="24"/>
          <w:szCs w:val="24"/>
          <w:u w:color="000000"/>
          <w:lang w:eastAsia="ru-RU"/>
        </w:rPr>
        <w:t xml:space="preserve">емонстрировать </w:t>
      </w:r>
      <w:r w:rsidRPr="00DA575F">
        <w:rPr>
          <w:rFonts w:ascii="Times New Roman" w:hAnsi="Times New Roman"/>
          <w:bCs/>
          <w:sz w:val="24"/>
          <w:szCs w:val="24"/>
          <w:u w:color="000000"/>
          <w:lang w:eastAsia="ru-RU"/>
        </w:rPr>
        <w:t>во время учебной и игровой деятельности волевые, социальные качества личности, организованность, ответственность;</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t>способность п</w:t>
      </w:r>
      <w:r w:rsidRPr="00DA575F">
        <w:rPr>
          <w:rFonts w:ascii="Times New Roman" w:hAnsi="Times New Roman"/>
          <w:bCs/>
          <w:iCs/>
          <w:sz w:val="24"/>
          <w:szCs w:val="24"/>
          <w:u w:color="000000"/>
          <w:lang w:eastAsia="ru-RU"/>
        </w:rPr>
        <w:t xml:space="preserve">роявлять: </w:t>
      </w:r>
      <w:r w:rsidRPr="00DA575F">
        <w:rPr>
          <w:rFonts w:ascii="Times New Roman" w:hAnsi="Times New Roman"/>
          <w:sz w:val="24"/>
          <w:szCs w:val="24"/>
          <w:u w:color="000000"/>
          <w:lang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 Модуль «Легкая атлетика».</w:t>
      </w:r>
    </w:p>
    <w:p w:rsidR="00F27977" w:rsidRPr="00DA575F" w:rsidRDefault="00F27977" w:rsidP="00680477">
      <w:pPr>
        <w:suppressAutoHyphens/>
        <w:spacing w:after="0" w:line="240" w:lineRule="auto"/>
        <w:ind w:firstLine="709"/>
        <w:jc w:val="both"/>
        <w:rPr>
          <w:rFonts w:ascii="Times New Roman" w:eastAsia="Arial Unicode MS" w:hAnsi="Times New Roman"/>
          <w:kern w:val="1"/>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11.1. Пояснительная записка модуля «Легкая атлетика».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Легкая атлетика</w:t>
      </w:r>
      <w:r w:rsidRPr="00DA575F">
        <w:rPr>
          <w:rFonts w:ascii="Times New Roman" w:hAnsi="Times New Roman"/>
          <w:sz w:val="24"/>
          <w:szCs w:val="24"/>
          <w:lang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F27977" w:rsidRPr="00DA575F" w:rsidRDefault="00F27977" w:rsidP="00680477">
      <w:pPr>
        <w:shd w:val="clear" w:color="auto" w:fill="FFFFFF"/>
        <w:tabs>
          <w:tab w:val="left" w:pos="1620"/>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w:t>
      </w:r>
      <w:r w:rsidRPr="00DA575F">
        <w:rPr>
          <w:rFonts w:ascii="Times New Roman" w:hAnsi="Times New Roman"/>
          <w:sz w:val="24"/>
          <w:szCs w:val="24"/>
          <w:lang w:eastAsia="zh-CN"/>
        </w:rPr>
        <w:lastRenderedPageBreak/>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11.3. Задачами изучения модуля «Легкая атлетика» являются: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всестороннее гармоничное развитие детей и подростков, увеличение объёма их двигательной активности;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укрепление </w:t>
      </w:r>
      <w:r w:rsidRPr="00DA575F">
        <w:rPr>
          <w:rFonts w:ascii="Times New Roman" w:eastAsia="@Arial Unicode MS" w:hAnsi="Times New Roman"/>
          <w:sz w:val="24"/>
          <w:szCs w:val="24"/>
          <w:lang w:eastAsia="zh-CN"/>
        </w:rPr>
        <w:t xml:space="preserve">физического, психологического и социального </w:t>
      </w:r>
      <w:r w:rsidRPr="00DA575F">
        <w:rPr>
          <w:rFonts w:ascii="Times New Roman"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sz w:val="24"/>
          <w:szCs w:val="24"/>
          <w:lang w:eastAsia="zh-CN"/>
        </w:rPr>
        <w:t xml:space="preserve">обеспечение культуры безопасного поведения </w:t>
      </w:r>
      <w:r w:rsidRPr="00DA575F">
        <w:rPr>
          <w:rFonts w:ascii="Times New Roman" w:hAnsi="Times New Roman"/>
          <w:sz w:val="24"/>
          <w:szCs w:val="24"/>
          <w:lang w:eastAsia="zh-CN"/>
        </w:rPr>
        <w:t>средствами легкой атлетики;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технических навыков бега, прыжков, метаний и умения применять их в различных условиях;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выявление, развитие и поддержка одаренных детей в области спорта.</w:t>
      </w:r>
    </w:p>
    <w:p w:rsidR="00F27977" w:rsidRPr="00DA575F" w:rsidRDefault="00F27977" w:rsidP="00680477">
      <w:pPr>
        <w:pStyle w:val="aff2"/>
        <w:ind w:firstLine="552"/>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11.4. Место и роль модуля «Легкая атлетика».</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sz w:val="24"/>
          <w:szCs w:val="24"/>
          <w:lang w:eastAsia="zh-CN"/>
        </w:rPr>
        <w:t>Модуль «Легкая атлетика»</w:t>
      </w:r>
      <w:r w:rsidRPr="00DA575F">
        <w:rPr>
          <w:rFonts w:cs="Calibri"/>
          <w:sz w:val="24"/>
          <w:szCs w:val="24"/>
          <w:lang w:eastAsia="ar-SA"/>
        </w:rPr>
        <w:t xml:space="preserve"> </w:t>
      </w:r>
      <w:r w:rsidRPr="00DA575F">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iCs/>
          <w:sz w:val="24"/>
          <w:szCs w:val="24"/>
          <w:u w:color="000000"/>
          <w:lang w:eastAsia="ru-RU"/>
        </w:rPr>
        <w:t xml:space="preserve">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DA575F">
        <w:rPr>
          <w:rFonts w:ascii="Times New Roman" w:hAnsi="Times New Roman"/>
          <w:sz w:val="24"/>
          <w:szCs w:val="24"/>
          <w:u w:color="000000"/>
          <w:lang w:eastAsia="ru-RU"/>
        </w:rP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11.5. Модуль «Легкая атлетика» может быть реализован в следующих вариантах:</w:t>
      </w:r>
    </w:p>
    <w:p w:rsidR="00F27977" w:rsidRPr="00DA575F" w:rsidRDefault="00F27977" w:rsidP="00680477">
      <w:pPr>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u w:color="000000"/>
          <w:lang w:eastAsia="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27977" w:rsidRPr="00DA575F" w:rsidRDefault="00F27977" w:rsidP="00680477">
      <w:pPr>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u w:color="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A575F">
        <w:rPr>
          <w:rFonts w:ascii="Times New Roman" w:hAnsi="Times New Roman"/>
          <w:sz w:val="24"/>
          <w:szCs w:val="24"/>
          <w:u w:color="000000"/>
        </w:rPr>
        <w:t xml:space="preserve">и (или) за счет посещения обучающимися </w:t>
      </w:r>
      <w:r w:rsidRPr="00DA575F">
        <w:rPr>
          <w:rFonts w:ascii="Times New Roman" w:hAnsi="Times New Roman"/>
          <w:sz w:val="24"/>
          <w:szCs w:val="24"/>
          <w:u w:color="000000"/>
        </w:rPr>
        <w:lastRenderedPageBreak/>
        <w:t>спортивных секций, школьных спортивных клубов, включая использование учебных модулей по видам спорта</w:t>
      </w:r>
      <w:r w:rsidRPr="00DA575F">
        <w:rPr>
          <w:rFonts w:ascii="Times New Roman" w:hAnsi="Times New Roman"/>
          <w:sz w:val="24"/>
          <w:szCs w:val="24"/>
          <w:u w:color="000000"/>
          <w:lang w:eastAsia="ru-RU"/>
        </w:rPr>
        <w:t xml:space="preserve"> </w:t>
      </w:r>
      <w:r w:rsidRPr="00DA575F">
        <w:rPr>
          <w:rFonts w:ascii="Times New Roman" w:hAnsi="Times New Roman"/>
          <w:sz w:val="24"/>
          <w:szCs w:val="24"/>
          <w:lang w:eastAsia="zh-CN"/>
        </w:rPr>
        <w:t xml:space="preserve">(рекомендуемый объём </w:t>
      </w:r>
      <w:r w:rsidRPr="00DA575F">
        <w:rPr>
          <w:rFonts w:ascii="Times New Roman" w:hAnsi="Times New Roman"/>
          <w:sz w:val="24"/>
          <w:szCs w:val="24"/>
        </w:rPr>
        <w:t>в 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11.6. Содержание модуля «Легкая атлетика».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Знания о легкой атлетике.</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 xml:space="preserve">Простейшие сведения из истории </w:t>
      </w:r>
      <w:r w:rsidRPr="00DA575F">
        <w:rPr>
          <w:rFonts w:ascii="Times New Roman" w:hAnsi="Times New Roman"/>
          <w:sz w:val="24"/>
          <w:szCs w:val="24"/>
          <w:lang w:eastAsia="zh-CN"/>
        </w:rPr>
        <w:t>возникновения и развития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Виды легкой атлетики (бег, прыжки, метания, спортивная ходьба).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Простейшие правила проведения соревнований по легкой атлетике (бег, прыжки, метания).</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pacing w:val="1"/>
          <w:sz w:val="24"/>
          <w:szCs w:val="24"/>
          <w:lang w:eastAsia="zh-CN"/>
        </w:rPr>
      </w:pPr>
      <w:r w:rsidRPr="00DA575F">
        <w:rPr>
          <w:rFonts w:ascii="Times New Roman" w:hAnsi="Times New Roman"/>
          <w:spacing w:val="1"/>
          <w:sz w:val="24"/>
          <w:szCs w:val="24"/>
          <w:lang w:eastAsia="zh-CN"/>
        </w:rPr>
        <w:t>Игры и развлечения при проведении занятий по легкой атлетике.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Словарь терминов и определений по легкой атлетике.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Общие сведения о размерах стадиона и легкоатлетического манежа.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Занятия легкой атлетикой (бегом) как средство укрепления здоровья, закаливания организма человека и развития физических качеств.</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Режим дня при занятиях легкой атлетикой.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личной гигиены во время занятий легкой атлетикой.</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безопасного поведения при занятиях легкой атлетикой на стадионе, в легкоатлетическом манеже (спортивном зале) и на местности.</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Форма одежды для занятий различными видами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Способы самостоятельной деятельности.</w:t>
      </w:r>
    </w:p>
    <w:p w:rsidR="00F27977" w:rsidRPr="00DA575F" w:rsidRDefault="00F27977" w:rsidP="00680477">
      <w:pPr>
        <w:tabs>
          <w:tab w:val="left" w:pos="9532"/>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Первые внешние признаки утомления во время занятий легкой атлетикой. Способы самоконтроля за физической нагрузкой.</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sz w:val="24"/>
          <w:szCs w:val="24"/>
          <w:lang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sz w:val="24"/>
          <w:szCs w:val="24"/>
          <w:lang w:eastAsia="zh-CN"/>
        </w:rPr>
        <w:t>Режим дня юного легкоатлета.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Выбор и подготовка места для занятий легкой атлетикой на стадионе, вне стадиона, в легкоатлетическом манеже (спортивном зале).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использования спортивного инвентаря для занятий различными видами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различными видами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Организация и проведение подвижных игр с элементами бега, прыжков и метаний во время активного отдыха и каникул.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Тестирование уровня физической подготовленности в беге, прыжках и метаниях.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Общеразвивающие, специальные и имитационные упражнения в различных видах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pacing w:val="2"/>
          <w:sz w:val="24"/>
          <w:szCs w:val="24"/>
          <w:lang w:eastAsia="zh-CN"/>
        </w:rPr>
        <w:t>Упражнения</w:t>
      </w:r>
      <w:r w:rsidRPr="00DA575F">
        <w:rPr>
          <w:rFonts w:ascii="Times New Roman" w:hAnsi="Times New Roman"/>
          <w:sz w:val="24"/>
          <w:szCs w:val="24"/>
          <w:lang w:eastAsia="zh-CN"/>
        </w:rPr>
        <w:t xml:space="preserve"> на развитие физических качеств, характерных для различных видов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Подвижные игры с элементами различных видов легкой атлетики (на стадионе, в легкоатлетическом манеже (спортивном зале):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игры, включающие элемент соревнования и не имеющие сюжета;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игры сюжетного характера;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командные игры;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беговые эстафеты;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сочетание беговых и прыжковых дисциплин;</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сочетание беговых видов и видов метаний;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сочетание прыжков и метаний;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сочетание бега, прыжков и метаний.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pacing w:val="-1"/>
          <w:sz w:val="24"/>
          <w:szCs w:val="24"/>
          <w:lang w:eastAsia="zh-CN"/>
        </w:rPr>
        <w:t>Общеразвивающие, специальные и имитационные упражнения для начального обучения основам техники</w:t>
      </w:r>
      <w:r w:rsidRPr="00DA575F">
        <w:rPr>
          <w:rFonts w:ascii="Times New Roman" w:hAnsi="Times New Roman"/>
          <w:sz w:val="24"/>
          <w:szCs w:val="24"/>
        </w:rPr>
        <w:t xml:space="preserve"> бега, прыжков и метаний.</w:t>
      </w:r>
    </w:p>
    <w:p w:rsidR="00F27977" w:rsidRPr="00DA575F" w:rsidRDefault="00F27977" w:rsidP="00680477">
      <w:pPr>
        <w:shd w:val="clear" w:color="auto" w:fill="FFFFFF"/>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lastRenderedPageBreak/>
        <w:t>Тестовые упражнения по оценке физической подготовленности в легкой атлетике. Участие в соревновательной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bookmarkStart w:id="300" w:name="_Hlk125018542"/>
      <w:r w:rsidRPr="00DA575F">
        <w:rPr>
          <w:rFonts w:ascii="Times New Roman" w:hAnsi="Times New Roman"/>
          <w:bCs/>
          <w:sz w:val="24"/>
          <w:szCs w:val="24"/>
          <w:lang w:eastAsia="zh-CN"/>
        </w:rPr>
        <w:t>31.4.</w:t>
      </w:r>
      <w:r w:rsidRPr="00DA575F">
        <w:rPr>
          <w:rFonts w:ascii="Times New Roman" w:hAnsi="Times New Roman"/>
          <w:sz w:val="24"/>
          <w:szCs w:val="24"/>
          <w:lang w:eastAsia="zh-CN"/>
        </w:rPr>
        <w:t>11.7. </w:t>
      </w:r>
      <w:bookmarkEnd w:id="300"/>
      <w:r w:rsidRPr="00DA575F">
        <w:rPr>
          <w:rFonts w:ascii="Times New Roman" w:hAnsi="Times New Roman"/>
          <w:sz w:val="24"/>
          <w:szCs w:val="24"/>
          <w:u w:color="000000"/>
          <w:lang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bookmarkStart w:id="301" w:name="_Hlk125018671"/>
      <w:r w:rsidRPr="00DA575F">
        <w:rPr>
          <w:rFonts w:ascii="Times New Roman" w:hAnsi="Times New Roman"/>
          <w:bCs/>
          <w:sz w:val="24"/>
          <w:szCs w:val="24"/>
          <w:lang w:eastAsia="zh-CN"/>
        </w:rPr>
        <w:t>31.4.</w:t>
      </w:r>
      <w:r w:rsidRPr="00DA575F">
        <w:rPr>
          <w:rFonts w:ascii="Times New Roman" w:hAnsi="Times New Roman"/>
          <w:sz w:val="24"/>
          <w:szCs w:val="24"/>
          <w:lang w:eastAsia="zh-CN"/>
        </w:rPr>
        <w:t>11.7.1. </w:t>
      </w:r>
      <w:bookmarkEnd w:id="301"/>
      <w:r w:rsidRPr="00DA575F">
        <w:rPr>
          <w:rFonts w:ascii="Times New Roman" w:hAnsi="Times New Roman"/>
          <w:sz w:val="24"/>
          <w:szCs w:val="24"/>
          <w:lang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eastAsia="HiddenHorzOCR" w:hAnsi="Times New Roman"/>
          <w:sz w:val="24"/>
          <w:szCs w:val="24"/>
        </w:rPr>
        <w:t xml:space="preserve">проявление чувства гордости за свою Родину, российский народ и историю России через </w:t>
      </w:r>
      <w:r w:rsidRPr="00DA575F">
        <w:rPr>
          <w:rFonts w:ascii="Times New Roman" w:hAnsi="Times New Roman"/>
          <w:sz w:val="24"/>
          <w:szCs w:val="24"/>
        </w:rPr>
        <w:t xml:space="preserve">достижения российских спортсменов </w:t>
      </w:r>
      <w:r w:rsidRPr="00DA575F">
        <w:rPr>
          <w:rFonts w:ascii="Times New Roman" w:eastAsia="HiddenHorzOCR" w:hAnsi="Times New Roman"/>
          <w:sz w:val="24"/>
          <w:szCs w:val="24"/>
        </w:rPr>
        <w:t xml:space="preserve">через достижения </w:t>
      </w:r>
      <w:r w:rsidRPr="00DA575F">
        <w:rPr>
          <w:rFonts w:ascii="Times New Roman" w:hAnsi="Times New Roman"/>
          <w:sz w:val="24"/>
          <w:szCs w:val="24"/>
          <w:lang w:eastAsia="zh-CN"/>
        </w:rPr>
        <w:t xml:space="preserve">отечественных легкоатлетов </w:t>
      </w:r>
      <w:r w:rsidRPr="00DA575F">
        <w:rPr>
          <w:rFonts w:ascii="Times New Roman" w:hAnsi="Times New Roman"/>
          <w:sz w:val="24"/>
          <w:szCs w:val="24"/>
        </w:rPr>
        <w:t>на мировых чемпионатах и первенствах, чемпионатах Европы и Олимпийских играх;</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hAnsi="Times New Roman"/>
          <w:sz w:val="24"/>
          <w:szCs w:val="24"/>
        </w:rPr>
        <w:t>проявление дисциплинированности, трудолюбия и упорства достижении поставленных целей н</w:t>
      </w:r>
      <w:r w:rsidRPr="00DA575F">
        <w:rPr>
          <w:rFonts w:ascii="Times New Roman" w:eastAsia="HiddenHorzOCR" w:hAnsi="Times New Roman"/>
          <w:sz w:val="24"/>
          <w:szCs w:val="24"/>
        </w:rPr>
        <w:t>а основе представлений о нравственных нормах, социальной справедливости и свободе;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Pr="00DA575F">
        <w:rPr>
          <w:rFonts w:ascii="Times New Roman" w:hAnsi="Times New Roman"/>
          <w:sz w:val="24"/>
          <w:szCs w:val="24"/>
          <w:lang w:eastAsia="zh-CN"/>
        </w:rPr>
        <w:t xml:space="preserve"> при занятии легкой атлетикой; </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w:t>
      </w:r>
      <w:r w:rsidRPr="00DA575F">
        <w:rPr>
          <w:rFonts w:ascii="Times New Roman" w:eastAsia="HiddenHorzOCR" w:hAnsi="Times New Roman"/>
          <w:sz w:val="24"/>
          <w:szCs w:val="24"/>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11.7.2. </w:t>
      </w:r>
      <w:r w:rsidRPr="00DA575F">
        <w:rPr>
          <w:rFonts w:ascii="Times New Roman" w:hAnsi="Times New Roman"/>
          <w:sz w:val="24"/>
          <w:szCs w:val="24"/>
          <w:u w:color="000000"/>
          <w:lang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Pr="00DA575F">
        <w:rPr>
          <w:rFonts w:ascii="Times New Roman" w:hAnsi="Times New Roman"/>
          <w:sz w:val="24"/>
          <w:szCs w:val="24"/>
          <w:u w:color="000000"/>
          <w:lang w:eastAsia="ru-RU"/>
        </w:rPr>
        <w:t>:</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rPr>
      </w:pPr>
      <w:r w:rsidRPr="00DA575F">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eastAsia="HiddenHorzOCR" w:hAnsi="Times New Roman"/>
          <w:sz w:val="24"/>
          <w:szCs w:val="24"/>
        </w:rPr>
        <w:t xml:space="preserve">умение планировать, контролировать и оценивать учебные действия, </w:t>
      </w:r>
      <w:r w:rsidRPr="00DA575F">
        <w:rPr>
          <w:rFonts w:ascii="Times New Roman" w:hAnsi="Times New Roman"/>
          <w:sz w:val="24"/>
          <w:szCs w:val="24"/>
        </w:rPr>
        <w:t xml:space="preserve">собственную деятельность, распределять нагрузку и отдых в процессе ее выполнения, </w:t>
      </w:r>
      <w:r w:rsidRPr="00DA575F">
        <w:rPr>
          <w:rFonts w:ascii="Times New Roman" w:eastAsia="HiddenHorzOCR" w:hAnsi="Times New Roman"/>
          <w:sz w:val="24"/>
          <w:szCs w:val="24"/>
        </w:rPr>
        <w:t>определять наиболее эффективные способы достижения результата;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eastAsia="HiddenHorzOCR" w:hAnsi="Times New Roman"/>
          <w:sz w:val="24"/>
          <w:szCs w:val="24"/>
        </w:rPr>
        <w:t xml:space="preserve">умение </w:t>
      </w:r>
      <w:r w:rsidRPr="00DA575F">
        <w:rPr>
          <w:rFonts w:ascii="Times New Roman" w:hAnsi="Times New Roman"/>
          <w:sz w:val="24"/>
          <w:szCs w:val="24"/>
        </w:rPr>
        <w:t>характеризовать действия и поступки, давать им анализ и объективную оценку на основе освоенных знаний и имеющегося опыта;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eastAsia="HiddenHorzOCR"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eastAsia="HiddenHorzOCR" w:hAnsi="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hAnsi="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rPr>
      </w:pPr>
      <w:r w:rsidRPr="00DA575F">
        <w:rPr>
          <w:rFonts w:ascii="Times New Roman" w:eastAsia="HiddenHorzOCR" w:hAnsi="Times New Roman"/>
          <w:sz w:val="24"/>
          <w:szCs w:val="24"/>
        </w:rPr>
        <w:t>с</w:t>
      </w:r>
      <w:r w:rsidRPr="00DA575F">
        <w:rPr>
          <w:rFonts w:ascii="Times New Roman" w:hAnsi="Times New Roman"/>
          <w:sz w:val="24"/>
          <w:szCs w:val="24"/>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11.7.3. </w:t>
      </w:r>
      <w:r w:rsidRPr="00DA575F">
        <w:rPr>
          <w:rFonts w:ascii="Times New Roman" w:hAnsi="Times New Roman"/>
          <w:sz w:val="24"/>
          <w:szCs w:val="24"/>
          <w:u w:color="000000"/>
          <w:lang w:eastAsia="zh-CN"/>
        </w:rPr>
        <w:t xml:space="preserve">При изучении модуля «Легкая атлетика» на уровне начального общего образования у обучающихся будут сформированы следующие </w:t>
      </w:r>
      <w:r w:rsidRPr="00DA575F">
        <w:rPr>
          <w:rFonts w:ascii="Times New Roman" w:hAnsi="Times New Roman"/>
          <w:sz w:val="24"/>
          <w:szCs w:val="24"/>
          <w:u w:color="000000"/>
          <w:lang w:eastAsia="ru-RU"/>
        </w:rPr>
        <w:t>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lastRenderedPageBreak/>
        <w:t xml:space="preserve">понимание </w:t>
      </w:r>
      <w:r w:rsidRPr="00DA575F">
        <w:rPr>
          <w:rFonts w:ascii="Times New Roman" w:hAnsi="Times New Roman"/>
          <w:sz w:val="24"/>
          <w:szCs w:val="24"/>
          <w:lang w:eastAsia="zh-CN"/>
        </w:rPr>
        <w:t>роли и значении занятий легкой атлетикой для укрепления здоровья, закаливания и развития физических качеств;</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сформированность знаний по истории возникновения и развития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способность</w:t>
      </w:r>
      <w:r w:rsidRPr="00DA575F">
        <w:rPr>
          <w:rFonts w:ascii="Times New Roman" w:hAnsi="Times New Roman"/>
          <w:sz w:val="24"/>
          <w:szCs w:val="24"/>
          <w:lang w:eastAsia="zh-CN"/>
        </w:rPr>
        <w:t xml:space="preserve"> выполнять технические элементы легкоатлетических упражнений (бег, прыжки, метания);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и проводить подвижные игры, эстафеты с элементами легкой атлетики во время активного отдыха и каникул;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определять внешние признаки утомления во время занятий легкой атлеткой, особенно в беговых видах;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способность</w:t>
      </w:r>
      <w:r w:rsidRPr="00DA575F">
        <w:rPr>
          <w:rFonts w:ascii="Times New Roman" w:hAnsi="Times New Roman"/>
          <w:sz w:val="24"/>
          <w:szCs w:val="24"/>
          <w:lang w:eastAsia="zh-CN"/>
        </w:rPr>
        <w:t xml:space="preserve"> выполнять тестовые упражнения по физической подготовленности в беге, прыжках и метаниях.</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12. Модуль «Подвижные шахматы».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12.1. </w:t>
      </w:r>
      <w:bookmarkStart w:id="302" w:name="_Hlk125549813"/>
      <w:r w:rsidRPr="00DA575F">
        <w:rPr>
          <w:rFonts w:ascii="Times New Roman" w:hAnsi="Times New Roman"/>
          <w:sz w:val="24"/>
          <w:szCs w:val="24"/>
          <w:lang w:eastAsia="ar-SA"/>
        </w:rPr>
        <w:t>Пояснительная записка</w:t>
      </w:r>
      <w:bookmarkEnd w:id="302"/>
      <w:r w:rsidRPr="00DA575F">
        <w:rPr>
          <w:rFonts w:ascii="Times New Roman" w:hAnsi="Times New Roman"/>
          <w:sz w:val="24"/>
          <w:szCs w:val="24"/>
          <w:lang w:eastAsia="ar-SA"/>
        </w:rPr>
        <w:t xml:space="preserve"> </w:t>
      </w:r>
      <w:r w:rsidRPr="00DA575F">
        <w:rPr>
          <w:rFonts w:ascii="Times New Roman" w:hAnsi="Times New Roman"/>
          <w:sz w:val="24"/>
          <w:szCs w:val="24"/>
        </w:rPr>
        <w:t>модуля «Подвижные шахматы».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Модуль «Подвижные шахматы» </w:t>
      </w:r>
      <w:r w:rsidRPr="00DA575F">
        <w:rPr>
          <w:rFonts w:ascii="Times New Roman" w:hAnsi="Times New Roman"/>
          <w:sz w:val="24"/>
          <w:szCs w:val="24"/>
          <w:lang w:eastAsia="ru-RU"/>
        </w:rPr>
        <w:t xml:space="preserve">(далее – модуль по подвижным шахматам, шахматы) </w:t>
      </w:r>
      <w:r w:rsidRPr="00DA575F">
        <w:rPr>
          <w:rFonts w:ascii="Times New Roman" w:hAnsi="Times New Roman"/>
          <w:sz w:val="24"/>
          <w:szCs w:val="24"/>
          <w:lang w:eastAsia="zh-CN"/>
        </w:rPr>
        <w:t xml:space="preserve">на уровне начального общего образования разработан </w:t>
      </w:r>
      <w:r w:rsidRPr="00DA575F">
        <w:rPr>
          <w:rFonts w:ascii="Times New Roman" w:hAnsi="Times New Roman"/>
          <w:sz w:val="24"/>
          <w:szCs w:val="24"/>
        </w:rPr>
        <w:t xml:space="preserve">для обучающихся 1–2 классов </w:t>
      </w:r>
      <w:r w:rsidRPr="00DA575F">
        <w:rPr>
          <w:rFonts w:ascii="Times New Roman" w:hAnsi="Times New Roman"/>
          <w:sz w:val="24"/>
          <w:szCs w:val="24"/>
          <w:lang w:eastAsia="zh-CN"/>
        </w:rP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tabs>
          <w:tab w:val="left" w:pos="3590"/>
        </w:tabs>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 </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12.2.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12.3.</w:t>
      </w:r>
      <w:bookmarkStart w:id="303" w:name="_Hlk125560353"/>
      <w:bookmarkStart w:id="304" w:name="_Hlk125557654"/>
      <w:r w:rsidRPr="00DA575F">
        <w:rPr>
          <w:rFonts w:ascii="Times New Roman" w:hAnsi="Times New Roman"/>
          <w:sz w:val="24"/>
          <w:szCs w:val="24"/>
        </w:rPr>
        <w:t> Задачами изучения модуля «Подвижные шахматы» являются:</w:t>
      </w:r>
      <w:bookmarkEnd w:id="303"/>
    </w:p>
    <w:bookmarkEnd w:id="304"/>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массовое вовлечение </w:t>
      </w:r>
      <w:r w:rsidRPr="00DA575F">
        <w:rPr>
          <w:rFonts w:ascii="Times New Roman" w:hAnsi="Times New Roman"/>
          <w:sz w:val="24"/>
          <w:szCs w:val="24"/>
          <w:lang w:eastAsia="zh-CN"/>
        </w:rPr>
        <w:t xml:space="preserve">обучающихся, </w:t>
      </w:r>
      <w:r w:rsidRPr="00DA575F">
        <w:rPr>
          <w:rFonts w:ascii="Times New Roman" w:hAnsi="Times New Roman"/>
          <w:sz w:val="24"/>
          <w:szCs w:val="24"/>
        </w:rPr>
        <w:t>в шахматную игру и приобщение их к шахматной культуре;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всестороннее гармоничное развитие детей, увеличение объёма их двигательной и </w:t>
      </w:r>
      <w:r w:rsidRPr="00DA575F">
        <w:rPr>
          <w:rFonts w:ascii="Times New Roman" w:hAnsi="Times New Roman"/>
          <w:sz w:val="24"/>
          <w:szCs w:val="24"/>
        </w:rPr>
        <w:lastRenderedPageBreak/>
        <w:t>познавательной активности;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освоение знаний о физической культуре и спорте в целом, вкладе советских и российских спортсменов-шахматистов в мировой спорт; </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воспитание положительных качеств личности, норм коллективного взаимодействия и сотрудничества; </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у обучающихся устойчивой мотивации к интеллектуальным видам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выявление, развитие и поддержка одарённых детей в области шахматного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12.4.</w:t>
      </w:r>
      <w:r w:rsidRPr="00DA575F">
        <w:rPr>
          <w:rFonts w:ascii="Times New Roman" w:hAnsi="Times New Roman"/>
          <w:sz w:val="24"/>
          <w:szCs w:val="24"/>
        </w:rPr>
        <w:t> </w:t>
      </w:r>
      <w:r w:rsidRPr="00DA575F">
        <w:rPr>
          <w:rFonts w:ascii="Times New Roman" w:hAnsi="Times New Roman"/>
          <w:sz w:val="24"/>
          <w:szCs w:val="24"/>
          <w:lang w:eastAsia="zh-CN"/>
        </w:rPr>
        <w:t>Место и роль модуля «Подвижные шахматы».</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lang w:eastAsia="zh-C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sz w:val="24"/>
          <w:szCs w:val="24"/>
          <w:u w:color="000000"/>
          <w:lang w:eastAsia="ru-RU"/>
        </w:rPr>
        <w:t xml:space="preserve"> </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F27977" w:rsidRPr="00DA575F" w:rsidRDefault="00F27977" w:rsidP="00680477">
      <w:pPr>
        <w:suppressAutoHyphens/>
        <w:autoSpaceDE w:val="0"/>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u w:color="000000"/>
          <w:lang w:eastAsia="ru-RU"/>
        </w:rPr>
        <w:t xml:space="preserve">Интеграция модуля по </w:t>
      </w:r>
      <w:r w:rsidRPr="00DA575F">
        <w:rPr>
          <w:rFonts w:ascii="Times New Roman" w:hAnsi="Times New Roman"/>
          <w:sz w:val="24"/>
          <w:szCs w:val="24"/>
          <w:lang w:eastAsia="zh-CN"/>
        </w:rPr>
        <w:t xml:space="preserve">подвижным шахматам </w:t>
      </w:r>
      <w:r w:rsidRPr="00DA575F">
        <w:rPr>
          <w:rFonts w:ascii="Times New Roman" w:hAnsi="Times New Roman"/>
          <w:sz w:val="24"/>
          <w:szCs w:val="24"/>
          <w:u w:color="000000"/>
          <w:lang w:eastAsia="ru-RU"/>
        </w:rPr>
        <w:t xml:space="preserve">поможет обучающимся в освоении содержательных компонентов и модулей по легкой атлетике, подвижным и спортивным играм, гимнастике, а также </w:t>
      </w:r>
      <w:r w:rsidRPr="00DA575F">
        <w:rPr>
          <w:rFonts w:ascii="Times New Roman" w:hAnsi="Times New Roman"/>
          <w:sz w:val="24"/>
          <w:szCs w:val="24"/>
          <w:lang w:eastAsia="ru-RU"/>
        </w:rPr>
        <w:t xml:space="preserve">в освоении программ в рамках внеурочной деятельности, </w:t>
      </w:r>
      <w:r w:rsidRPr="00DA575F">
        <w:rPr>
          <w:rFonts w:ascii="Times New Roman" w:hAnsi="Times New Roman"/>
          <w:sz w:val="24"/>
          <w:szCs w:val="24"/>
          <w:lang w:eastAsia="zh-CN"/>
        </w:rPr>
        <w:t xml:space="preserve">дополнительного образования физкультурно-спортивной направленности, </w:t>
      </w:r>
      <w:r w:rsidRPr="00DA575F">
        <w:rPr>
          <w:rFonts w:ascii="Times New Roman" w:hAnsi="Times New Roman"/>
          <w:sz w:val="24"/>
          <w:szCs w:val="24"/>
          <w:lang w:eastAsia="ru-RU"/>
        </w:rPr>
        <w:t>деятельности школьных спортивных клубов и участии в спортивных мероприятиях.</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12.5. Модуль «Подвижные шахматы» может быть реализован в следующих вариантах:</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F27977" w:rsidRPr="00DA575F" w:rsidRDefault="00F27977" w:rsidP="00680477">
      <w:pPr>
        <w:suppressAutoHyphens/>
        <w:autoSpaceDE w:val="0"/>
        <w:autoSpaceDN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hAnsi="Times New Roman"/>
          <w:sz w:val="24"/>
          <w:szCs w:val="24"/>
          <w:u w:color="000000"/>
        </w:rPr>
        <w:t>(</w:t>
      </w:r>
      <w:r w:rsidRPr="00DA575F">
        <w:rPr>
          <w:rFonts w:ascii="Times New Roman" w:hAnsi="Times New Roman"/>
          <w:sz w:val="24"/>
          <w:szCs w:val="24"/>
        </w:rPr>
        <w:t>рекомендуемый объём в 1 классе – 33 часа, во 2 классе – 34 часа).</w:t>
      </w:r>
    </w:p>
    <w:p w:rsidR="00F27977" w:rsidRPr="00DA575F" w:rsidRDefault="00F27977" w:rsidP="00680477">
      <w:pPr>
        <w:suppressAutoHyphens/>
        <w:autoSpaceDE w:val="0"/>
        <w:autoSpaceDN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A575F">
        <w:rPr>
          <w:rFonts w:ascii="Times New Roman" w:hAnsi="Times New Roman"/>
          <w:sz w:val="24"/>
          <w:szCs w:val="24"/>
        </w:rPr>
        <w:t>включая использование учебных модулей по видам спорта</w:t>
      </w:r>
      <w:r w:rsidRPr="00DA575F">
        <w:rPr>
          <w:rFonts w:ascii="Times New Roman" w:hAnsi="Times New Roman"/>
          <w:sz w:val="24"/>
          <w:szCs w:val="24"/>
          <w:lang w:eastAsia="zh-CN"/>
        </w:rPr>
        <w:t xml:space="preserve"> </w:t>
      </w:r>
      <w:r w:rsidRPr="00DA575F">
        <w:rPr>
          <w:rFonts w:ascii="Times New Roman" w:hAnsi="Times New Roman"/>
          <w:sz w:val="24"/>
          <w:szCs w:val="24"/>
          <w:u w:color="000000"/>
        </w:rPr>
        <w:t>(</w:t>
      </w:r>
      <w:r w:rsidRPr="00DA575F">
        <w:rPr>
          <w:rFonts w:ascii="Times New Roman" w:hAnsi="Times New Roman"/>
          <w:sz w:val="24"/>
          <w:szCs w:val="24"/>
        </w:rPr>
        <w:t xml:space="preserve">рекомендуемый объём в 1 классе – 33 </w:t>
      </w:r>
      <w:r w:rsidRPr="00DA575F">
        <w:rPr>
          <w:rFonts w:ascii="Times New Roman" w:hAnsi="Times New Roman"/>
          <w:sz w:val="24"/>
          <w:szCs w:val="24"/>
        </w:rPr>
        <w:lastRenderedPageBreak/>
        <w:t>часа, во 2 классе – 34 часа).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12.6.</w:t>
      </w:r>
      <w:r w:rsidRPr="00DA575F">
        <w:rPr>
          <w:rFonts w:ascii="Times New Roman" w:hAnsi="Times New Roman"/>
          <w:sz w:val="24"/>
          <w:szCs w:val="24"/>
        </w:rPr>
        <w:t> </w:t>
      </w:r>
      <w:r w:rsidRPr="00DA575F">
        <w:rPr>
          <w:rFonts w:ascii="Times New Roman" w:hAnsi="Times New Roman"/>
          <w:sz w:val="24"/>
          <w:szCs w:val="24"/>
          <w:lang w:eastAsia="zh-CN"/>
        </w:rPr>
        <w:t>Содержание модуля «Подвижные шахматы».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Знания о шахматах.</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 </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Характеристика видов шахмат (классические, быстрые, шахматная композиция, компьютерные шахматы, игра в интернете). </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Базовые сведения о теории шахмат.</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Основные правила проведения соревнований по шахматам. Шахматные часы. Роль судьи соревнований по шахматам. Словарь терминов и определений по шахматам. </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Правила поведения и техники безопасности при занятиях шахматами.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Способы физкультурной и шахматной деятельности на уроках физической культуры. </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Способы физкультурной деятельности: </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rPr>
        <w:t xml:space="preserve">подбор </w:t>
      </w:r>
      <w:r w:rsidRPr="00DA575F">
        <w:rPr>
          <w:rFonts w:ascii="Times New Roman" w:hAnsi="Times New Roman"/>
          <w:sz w:val="24"/>
          <w:szCs w:val="24"/>
          <w:lang w:eastAsia="zh-CN"/>
        </w:rPr>
        <w:t>и составление комплексов общеразвивающих, специальных упражнений для занятий общефизической подготовкой;</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составление комбинаций упражнений для утренней гимнастики с индивидуальным дозированием физических упражнений;</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подбор физических упражнений для организации развивающих, подвижных игр и спортивных эстафет с шахматной тематикой;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организация и проведение подвижных игр с шахматной тематикой во время активного отдыха и каникул.</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Способы шахматной деятельности: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подготовка мест для занятий шахматами в спортзале на напольной шахматной доске.</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Физическое совершенствование и развитие навыков игры в шахматы.</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Физкультурно-оздоровительная деятельность:</w:t>
      </w:r>
    </w:p>
    <w:p w:rsidR="00F27977" w:rsidRPr="00DA575F" w:rsidRDefault="00F27977" w:rsidP="00680477">
      <w:pPr>
        <w:shd w:val="clear" w:color="auto" w:fill="FFFFFF"/>
        <w:tabs>
          <w:tab w:val="left" w:pos="571"/>
        </w:tabs>
        <w:suppressAutoHyphens/>
        <w:autoSpaceDE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общеразвивающие и специальные упражнения на развитие физических качеств.</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Шахматная деятельность:</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подвижные игры с шахматной тематикой (правила игры) на напольной шахматной доске;</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rPr>
      </w:pPr>
      <w:r w:rsidRPr="00DA575F">
        <w:rPr>
          <w:rFonts w:ascii="Times New Roman" w:hAnsi="Times New Roman"/>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rPr>
        <w:t>12.7. </w:t>
      </w:r>
      <w:r w:rsidRPr="00DA575F">
        <w:rPr>
          <w:rFonts w:ascii="Times New Roman" w:hAnsi="Times New Roman"/>
          <w:sz w:val="24"/>
          <w:szCs w:val="24"/>
          <w:u w:color="000000"/>
          <w:lang w:eastAsia="zh-CN"/>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sz w:val="24"/>
          <w:szCs w:val="24"/>
        </w:rPr>
        <w:t>12.7.1. </w:t>
      </w:r>
      <w:r w:rsidRPr="00DA575F">
        <w:rPr>
          <w:rFonts w:ascii="Times New Roman" w:hAnsi="Times New Roman"/>
          <w:sz w:val="24"/>
          <w:szCs w:val="24"/>
          <w:u w:color="000000"/>
          <w:lang w:eastAsia="zh-C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eastAsia="HiddenHorzOCR" w:hAnsi="Times New Roman"/>
          <w:sz w:val="24"/>
          <w:szCs w:val="24"/>
          <w:u w:color="000000"/>
          <w:lang w:eastAsia="ru-RU"/>
        </w:rPr>
        <w:t xml:space="preserve">проявление чувства гордости за свою Родину, российский народ и историю России через </w:t>
      </w:r>
      <w:r w:rsidRPr="00DA575F">
        <w:rPr>
          <w:rFonts w:ascii="Times New Roman" w:hAnsi="Times New Roman"/>
          <w:sz w:val="24"/>
          <w:szCs w:val="24"/>
          <w:u w:color="000000"/>
          <w:lang w:eastAsia="ru-RU"/>
        </w:rPr>
        <w:t>достижения отечественной сборной команды страны на мировых первенствах, чемпионатах Европы, Всемирных шахматных олимпиад;</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проявление уважительного отношения к сверстникам, культуры общения и взаимодействия, </w:t>
      </w:r>
      <w:r w:rsidRPr="00DA575F">
        <w:rPr>
          <w:rFonts w:ascii="Times New Roman" w:hAnsi="Times New Roman"/>
          <w:sz w:val="24"/>
          <w:szCs w:val="24"/>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lastRenderedPageBreak/>
        <w:t>31.4.</w:t>
      </w:r>
      <w:r w:rsidRPr="00DA575F">
        <w:rPr>
          <w:rFonts w:ascii="Times New Roman" w:hAnsi="Times New Roman"/>
          <w:sz w:val="24"/>
          <w:szCs w:val="24"/>
          <w:lang w:eastAsia="zh-CN"/>
        </w:rPr>
        <w:t>12.7.2. </w:t>
      </w:r>
      <w:r w:rsidRPr="00DA575F">
        <w:rPr>
          <w:rFonts w:ascii="Times New Roman" w:hAnsi="Times New Roman"/>
          <w:sz w:val="24"/>
          <w:szCs w:val="24"/>
          <w:u w:color="000000"/>
          <w:lang w:eastAsia="zh-CN"/>
        </w:rPr>
        <w:t>При изучении модуля «Подвижные шахматы» на уровне начального общего образования у обучающихся будут сформированы следующие</w:t>
      </w:r>
      <w:r w:rsidRPr="00DA575F">
        <w:rPr>
          <w:rFonts w:ascii="Times New Roman" w:hAnsi="Times New Roman"/>
          <w:sz w:val="24"/>
          <w:szCs w:val="24"/>
          <w:lang w:eastAsia="zh-CN"/>
        </w:rPr>
        <w:t xml:space="preserve"> метапредметные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12.7.3. </w:t>
      </w:r>
      <w:r w:rsidRPr="00DA575F">
        <w:rPr>
          <w:rFonts w:ascii="Times New Roman" w:hAnsi="Times New Roman"/>
          <w:sz w:val="24"/>
          <w:szCs w:val="24"/>
          <w:u w:color="000000"/>
          <w:lang w:eastAsia="zh-CN"/>
        </w:rPr>
        <w:t xml:space="preserve">При изучении модуля «Подвижные шахматы» на уровне начального общего образования у обучающихся будут сформированы следующие </w:t>
      </w:r>
      <w:r w:rsidRPr="00DA575F">
        <w:rPr>
          <w:rFonts w:ascii="Times New Roman" w:hAnsi="Times New Roman"/>
          <w:sz w:val="24"/>
          <w:szCs w:val="24"/>
          <w:lang w:eastAsia="zh-CN"/>
        </w:rPr>
        <w:t>предметные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знание правил проведения соревнований по шахматам в учебной, соревновательной и досуговой деятельности;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владение правилами поведения и требованиями безопасности при организации занятий шахматами;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участие в соревновательной деятельности внутри школьных этапов различных соревнований, фестивалей, конкурсов по шахматам;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выполнение тестовых упражнений по шахматной подготовленности для участия в соревнованиях по шахматам.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 Модуль «Бадминтон».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13.1. </w:t>
      </w:r>
      <w:r w:rsidRPr="00DA575F">
        <w:rPr>
          <w:rFonts w:ascii="Times New Roman" w:hAnsi="Times New Roman"/>
          <w:sz w:val="24"/>
          <w:szCs w:val="24"/>
          <w:lang w:eastAsia="ar-SA"/>
        </w:rPr>
        <w:t xml:space="preserve">Пояснительная записка </w:t>
      </w:r>
      <w:r w:rsidRPr="00DA575F">
        <w:rPr>
          <w:rFonts w:ascii="Times New Roman" w:hAnsi="Times New Roman"/>
          <w:sz w:val="24"/>
          <w:szCs w:val="24"/>
        </w:rPr>
        <w:t>модуля «Бадминтон».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Модуль «Бадминтон» </w:t>
      </w:r>
      <w:bookmarkStart w:id="305" w:name="_Hlk125549853"/>
      <w:r w:rsidRPr="00DA575F">
        <w:rPr>
          <w:rFonts w:ascii="Times New Roman" w:hAnsi="Times New Roman"/>
          <w:sz w:val="24"/>
          <w:szCs w:val="24"/>
          <w:lang w:eastAsia="ru-RU"/>
        </w:rPr>
        <w:t>(далее – модуль по бадминтону,</w:t>
      </w:r>
      <w:bookmarkEnd w:id="305"/>
      <w:r w:rsidRPr="00DA575F">
        <w:rPr>
          <w:rFonts w:ascii="Times New Roman" w:hAnsi="Times New Roman"/>
          <w:sz w:val="24"/>
          <w:szCs w:val="24"/>
          <w:lang w:eastAsia="ru-RU"/>
        </w:rPr>
        <w:t xml:space="preserve"> бадминтон)</w:t>
      </w:r>
      <w:r w:rsidRPr="00DA575F">
        <w:rPr>
          <w:rFonts w:ascii="Times New Roman" w:hAnsi="Times New Roman"/>
          <w:sz w:val="24"/>
          <w:szCs w:val="24"/>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w:t>
      </w:r>
      <w:r w:rsidRPr="00DA575F">
        <w:rPr>
          <w:rFonts w:ascii="Times New Roman" w:hAnsi="Times New Roman"/>
          <w:sz w:val="24"/>
          <w:szCs w:val="24"/>
        </w:rPr>
        <w:lastRenderedPageBreak/>
        <w:t>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13.2.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 xml:space="preserve">13.3. Задачами изучения модуля </w:t>
      </w:r>
      <w:r w:rsidRPr="00DA575F">
        <w:rPr>
          <w:rFonts w:ascii="Times New Roman" w:hAnsi="Times New Roman"/>
          <w:sz w:val="24"/>
          <w:szCs w:val="24"/>
          <w:lang w:eastAsia="ar-SA"/>
        </w:rPr>
        <w:t xml:space="preserve">«Бадминтон» </w:t>
      </w:r>
      <w:r w:rsidRPr="00DA575F">
        <w:rPr>
          <w:rFonts w:ascii="Times New Roman" w:hAnsi="Times New Roman"/>
          <w:sz w:val="24"/>
          <w:szCs w:val="24"/>
        </w:rPr>
        <w:t>являются: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выявление, развитие и поддержка одарённых детей в области спорта.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13.4. Место и роль модуля «Бадминтон».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Интеграция модуля по бадминтону поможет обучающимся в освоении содержательных </w:t>
      </w:r>
      <w:r w:rsidRPr="00DA575F">
        <w:rPr>
          <w:rFonts w:ascii="Times New Roman" w:eastAsia="Arial Unicode MS" w:hAnsi="Times New Roman"/>
          <w:sz w:val="24"/>
          <w:szCs w:val="24"/>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DA575F">
        <w:rPr>
          <w:rFonts w:ascii="Times New Roman" w:hAnsi="Times New Roman"/>
          <w:sz w:val="24"/>
          <w:szCs w:val="24"/>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13.5. Модуль «Бадминтон» может быть реализован в следующих вариантах:</w:t>
      </w:r>
    </w:p>
    <w:p w:rsidR="00F27977" w:rsidRPr="00DA575F" w:rsidRDefault="00F27977" w:rsidP="00680477">
      <w:pPr>
        <w:spacing w:after="0" w:line="240" w:lineRule="auto"/>
        <w:ind w:firstLine="709"/>
        <w:jc w:val="both"/>
        <w:rPr>
          <w:rFonts w:ascii="Times New Roman" w:eastAsia="Arial Unicode MS" w:hAnsi="Times New Roman"/>
          <w:sz w:val="24"/>
          <w:szCs w:val="24"/>
          <w:lang w:eastAsia="ru-RU"/>
        </w:rPr>
      </w:pPr>
      <w:r w:rsidRPr="00DA575F">
        <w:rPr>
          <w:rFonts w:ascii="Times New Roman" w:eastAsia="Arial Unicode MS" w:hAnsi="Times New Roman"/>
          <w:sz w:val="24"/>
          <w:szCs w:val="24"/>
          <w:lang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DA575F">
        <w:rPr>
          <w:rFonts w:ascii="Times New Roman" w:hAnsi="Times New Roman"/>
          <w:sz w:val="24"/>
          <w:szCs w:val="24"/>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A575F">
        <w:rPr>
          <w:rFonts w:ascii="Times New Roman" w:eastAsia="Arial Unicode MS" w:hAnsi="Times New Roman"/>
          <w:sz w:val="24"/>
          <w:szCs w:val="24"/>
        </w:rPr>
        <w:t xml:space="preserve"> </w:t>
      </w:r>
      <w:r w:rsidRPr="00DA575F">
        <w:rPr>
          <w:rFonts w:ascii="Times New Roman" w:hAnsi="Times New Roman"/>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27977" w:rsidRPr="00DA575F" w:rsidRDefault="00F27977" w:rsidP="00680477">
      <w:pPr>
        <w:spacing w:after="0" w:line="240" w:lineRule="auto"/>
        <w:ind w:firstLine="709"/>
        <w:jc w:val="both"/>
        <w:rPr>
          <w:rFonts w:ascii="Times New Roman" w:eastAsia="Arial Unicode MS" w:hAnsi="Times New Roman"/>
          <w:sz w:val="24"/>
          <w:szCs w:val="24"/>
          <w:lang w:eastAsia="ru-RU"/>
        </w:rPr>
      </w:pPr>
      <w:r w:rsidRPr="00DA575F">
        <w:rPr>
          <w:rFonts w:ascii="Times New Roman" w:eastAsia="Arial Unicode MS" w:hAnsi="Times New Roman"/>
          <w:sz w:val="24"/>
          <w:szCs w:val="24"/>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DA575F">
        <w:rPr>
          <w:rFonts w:ascii="Times New Roman" w:hAnsi="Times New Roman"/>
          <w:sz w:val="24"/>
          <w:szCs w:val="24"/>
          <w:lang w:eastAsia="ru-RU"/>
        </w:rPr>
        <w:t>(рекомендуемый объём в 1 классе – 33 часа, во 2, 3, 4 классах – по 34 часа).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13.6. Содержание модуля «Бадминтон».</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Знания о бадминтоне.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Способы самостоятельной деятельности.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Физическое совершенствование.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Индивидуальные и парные упражнения с разноцветными воланами для профилактики </w:t>
      </w:r>
      <w:r w:rsidRPr="00DA575F">
        <w:rPr>
          <w:rFonts w:ascii="Times New Roman" w:hAnsi="Times New Roman"/>
          <w:sz w:val="24"/>
          <w:szCs w:val="24"/>
        </w:rPr>
        <w:lastRenderedPageBreak/>
        <w:t>миопии.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Бадминтонные технические упражнения. Игра у сетки и выпады. Игра у сетки и начало игры.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Подбор и демонстрация комплекса упражнений для развития гибкости, координационно-скоростных способностей.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Индивидуальное и коллективное творчество по созданию эстафет и игровых заданий.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13.7. Содержание модуля «Бадминтон» способствует достижению обучающимися личностных, метапредметных и предметных результатов обучения.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13.7.1. При изучении модуля «Бадминтон»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оказание бескорыстной помощи своим сверстникам, нахождение с ними общего языка и общих интересов;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13.7.2. 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w:t>
      </w:r>
      <w:r w:rsidRPr="00DA575F">
        <w:rPr>
          <w:rFonts w:ascii="Times New Roman" w:hAnsi="Times New Roman"/>
          <w:sz w:val="24"/>
          <w:szCs w:val="24"/>
        </w:rPr>
        <w:lastRenderedPageBreak/>
        <w:t>эффективные способы достижения результата;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lang w:eastAsia="zh-CN"/>
        </w:rPr>
        <w:t>31.4.</w:t>
      </w:r>
      <w:r w:rsidRPr="00DA575F">
        <w:rPr>
          <w:rFonts w:ascii="Times New Roman" w:hAnsi="Times New Roman"/>
          <w:sz w:val="24"/>
          <w:szCs w:val="24"/>
        </w:rPr>
        <w:t>13.7.3. При изучении модуля «Бадминтон» на уровне начального общего образования у обучающихся будут сформированы следующие предметные результаты:</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представление о сущности и основных правилах игры в бадминтон;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демонстрация универсальных умений при выполнении организующих команд и строевых упражнений;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демонстрация техники выполнения общеразвивающих, спортивных, профилактических упражнений с элементами бадминтона;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умение организовать самостоятельные занятия бадминтоном со сверстниками, подвижные игры с элементами бадминтоном;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F27977" w:rsidRPr="00DA575F" w:rsidRDefault="00F27977" w:rsidP="00680477">
      <w:pPr>
        <w:suppressAutoHyphens/>
        <w:spacing w:after="0" w:line="240" w:lineRule="auto"/>
        <w:ind w:firstLine="709"/>
        <w:jc w:val="both"/>
        <w:rPr>
          <w:rFonts w:ascii="Times New Roman" w:hAnsi="Times New Roman"/>
          <w:bCs/>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14. Модуль «Триатлон».</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zh-CN"/>
        </w:rPr>
        <w:t>14.1. </w:t>
      </w:r>
      <w:r w:rsidRPr="00DA575F">
        <w:rPr>
          <w:rFonts w:ascii="Times New Roman" w:hAnsi="Times New Roman"/>
          <w:sz w:val="24"/>
          <w:szCs w:val="24"/>
          <w:u w:color="000000"/>
          <w:lang w:eastAsia="zh-CN"/>
        </w:rPr>
        <w:t>Пояснительная записка модуля «Триатлон».</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w:t>
      </w:r>
      <w:r w:rsidRPr="00DA575F">
        <w:rPr>
          <w:rFonts w:ascii="Times New Roman" w:hAnsi="Times New Roman"/>
          <w:sz w:val="24"/>
          <w:szCs w:val="24"/>
          <w:u w:color="000000"/>
          <w:lang w:eastAsia="zh-CN"/>
        </w:rPr>
        <w:lastRenderedPageBreak/>
        <w:t>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rPr>
        <w:t xml:space="preserve">Триатлон, как комплексный вид спорта, </w:t>
      </w:r>
      <w:r w:rsidRPr="00DA575F">
        <w:rPr>
          <w:rFonts w:ascii="Times New Roman" w:hAnsi="Times New Roman"/>
          <w:sz w:val="24"/>
          <w:szCs w:val="24"/>
          <w:u w:color="000000"/>
          <w:lang w:eastAsia="ru-RU"/>
        </w:rPr>
        <w:t>объединяет наиболее популярные циклические спортивные дисциплины – плавание, велогонка, бег и</w:t>
      </w:r>
      <w:r w:rsidRPr="00DA575F">
        <w:rPr>
          <w:rFonts w:ascii="Times New Roman" w:eastAsia="Arial Unicode MS" w:hAnsi="Times New Roman"/>
          <w:sz w:val="24"/>
          <w:szCs w:val="24"/>
          <w:u w:color="000000"/>
          <w:lang w:eastAsia="ru-RU"/>
        </w:rPr>
        <w:t xml:space="preserve"> способствует </w:t>
      </w:r>
      <w:r w:rsidRPr="00DA575F">
        <w:rPr>
          <w:rFonts w:ascii="Times New Roman" w:hAnsi="Times New Roman"/>
          <w:sz w:val="24"/>
          <w:szCs w:val="24"/>
          <w:u w:color="000000"/>
          <w:lang w:eastAsia="ru-RU"/>
        </w:rPr>
        <w:t xml:space="preserve">всестороннему физическому, интеллектуальному, нравственному развитию, патриотическому воспитанию обучающихся и личностному самоопределению. </w:t>
      </w:r>
      <w:r w:rsidRPr="00DA575F">
        <w:rPr>
          <w:rFonts w:ascii="Times New Roman" w:hAnsi="Times New Roman"/>
          <w:sz w:val="24"/>
          <w:szCs w:val="24"/>
          <w:u w:color="000000"/>
        </w:rPr>
        <w:t xml:space="preserve">Занятия триатлоном </w:t>
      </w:r>
      <w:r w:rsidRPr="00DA575F">
        <w:rPr>
          <w:rFonts w:ascii="Times New Roman" w:eastAsia="Arial Unicode MS" w:hAnsi="Times New Roman"/>
          <w:sz w:val="24"/>
          <w:szCs w:val="24"/>
          <w:u w:color="000000"/>
          <w:lang w:eastAsia="ru-RU"/>
        </w:rPr>
        <w:t xml:space="preserve">обеспечивают эффективное развитие физических качеств, </w:t>
      </w:r>
      <w:r w:rsidRPr="00DA575F">
        <w:rPr>
          <w:rFonts w:ascii="Times New Roman" w:hAnsi="Times New Roman"/>
          <w:sz w:val="24"/>
          <w:szCs w:val="24"/>
          <w:u w:color="000000"/>
          <w:lang w:eastAsia="ru-RU"/>
        </w:rPr>
        <w:t xml:space="preserve">имеют оздоровительную направленность, повышают уровень функционирования всех систем организма человека. </w:t>
      </w:r>
    </w:p>
    <w:p w:rsidR="00F27977" w:rsidRPr="00DA575F" w:rsidRDefault="00F27977" w:rsidP="00680477">
      <w:pPr>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DA575F">
        <w:rPr>
          <w:rFonts w:ascii="Times New Roman" w:hAnsi="Times New Roman"/>
          <w:spacing w:val="-2"/>
          <w:sz w:val="24"/>
          <w:szCs w:val="24"/>
          <w:u w:color="000000"/>
        </w:rPr>
        <w:t xml:space="preserve"> </w:t>
      </w:r>
      <w:r w:rsidRPr="00DA575F">
        <w:rPr>
          <w:rFonts w:ascii="Times New Roman" w:hAnsi="Times New Roman"/>
          <w:sz w:val="24"/>
          <w:szCs w:val="24"/>
          <w:u w:color="000000"/>
          <w:lang w:eastAsia="ru-RU"/>
        </w:rPr>
        <w:t xml:space="preserve">дисциплинированности, самообладания, терпимости, </w:t>
      </w:r>
      <w:r w:rsidRPr="00DA575F">
        <w:rPr>
          <w:rFonts w:ascii="Times New Roman" w:hAnsi="Times New Roman"/>
          <w:sz w:val="24"/>
          <w:szCs w:val="24"/>
          <w:u w:color="000000"/>
        </w:rPr>
        <w:t>ответственности</w:t>
      </w:r>
      <w:r w:rsidRPr="00DA575F">
        <w:rPr>
          <w:rFonts w:ascii="Times New Roman" w:hAnsi="Times New Roman"/>
          <w:spacing w:val="-3"/>
          <w:sz w:val="24"/>
          <w:szCs w:val="24"/>
          <w:u w:color="000000"/>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 xml:space="preserve">14.2. Целью изучение модуля «Триатлон» </w:t>
      </w:r>
      <w:r w:rsidRPr="00DA575F">
        <w:rPr>
          <w:rFonts w:ascii="Times New Roman" w:hAnsi="Times New Roman"/>
          <w:sz w:val="24"/>
          <w:szCs w:val="24"/>
          <w:u w:color="000000"/>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 xml:space="preserve">14.3. Задачами изучения модуля «Триатлон» являются: </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всестороннее гармоничное развитие детей младшего школьного возраста, увеличение объёма их двигательной активности;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воспитание положительных качеств личности, норм коллективного взаимодействия и сотрудничества;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развитие положительной мотивации и устойчивого учебно-познавательного интереса к предмету «Физическая культура» средствами триатлона;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выявление, развитие и поддержка одарённых детей в области спорта.</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14.4. Место и роль модуля «Триатлон».</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sz w:val="24"/>
          <w:szCs w:val="24"/>
          <w:u w:color="000000"/>
          <w:lang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DA575F">
        <w:rPr>
          <w:rFonts w:ascii="Times New Roman" w:hAnsi="Times New Roman"/>
          <w:iCs/>
          <w:sz w:val="24"/>
          <w:szCs w:val="24"/>
          <w:u w:color="000000"/>
          <w:lang w:eastAsia="ru-RU"/>
        </w:rPr>
        <w:t xml:space="preserve"> </w:t>
      </w:r>
    </w:p>
    <w:p w:rsidR="00F27977" w:rsidRPr="00DA575F" w:rsidRDefault="00F27977" w:rsidP="00680477">
      <w:pPr>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F27977" w:rsidRPr="00DA575F" w:rsidRDefault="00F27977" w:rsidP="00680477">
      <w:pPr>
        <w:suppressAutoHyphens/>
        <w:spacing w:after="0" w:line="240" w:lineRule="auto"/>
        <w:ind w:firstLine="709"/>
        <w:jc w:val="both"/>
        <w:rPr>
          <w:rFonts w:ascii="Times New Roman" w:hAnsi="Times New Roman"/>
          <w:bCs/>
          <w:iCs/>
          <w:sz w:val="24"/>
          <w:szCs w:val="24"/>
          <w:u w:color="000000"/>
          <w:lang w:eastAsia="zh-CN"/>
        </w:rPr>
      </w:pPr>
      <w:r w:rsidRPr="00DA575F">
        <w:rPr>
          <w:rFonts w:ascii="Times New Roman" w:hAnsi="Times New Roman"/>
          <w:iCs/>
          <w:sz w:val="24"/>
          <w:szCs w:val="24"/>
          <w:u w:color="000000"/>
          <w:lang w:eastAsia="zh-CN"/>
        </w:rPr>
        <w:t xml:space="preserve">Интеграция модуля по триатлону поможет обучающимся </w:t>
      </w:r>
      <w:r w:rsidRPr="00DA575F">
        <w:rPr>
          <w:rFonts w:ascii="Times New Roman" w:hAnsi="Times New Roman"/>
          <w:sz w:val="24"/>
          <w:szCs w:val="24"/>
          <w:u w:color="000000"/>
          <w:lang w:eastAsia="zh-CN"/>
        </w:rP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w:t>
      </w:r>
      <w:r w:rsidRPr="00DA575F">
        <w:rPr>
          <w:rFonts w:ascii="Times New Roman" w:hAnsi="Times New Roman"/>
          <w:bCs/>
          <w:iCs/>
          <w:sz w:val="24"/>
          <w:szCs w:val="24"/>
          <w:u w:color="000000"/>
          <w:lang w:eastAsia="zh-CN"/>
        </w:rPr>
        <w:t xml:space="preserve">подготовке </w:t>
      </w:r>
      <w:r w:rsidRPr="00DA575F">
        <w:rPr>
          <w:rFonts w:ascii="Times New Roman" w:hAnsi="Times New Roman"/>
          <w:sz w:val="24"/>
          <w:szCs w:val="24"/>
          <w:u w:color="000000"/>
          <w:lang w:eastAsia="zh-CN"/>
        </w:rPr>
        <w:t xml:space="preserve">обучающихся к сдаче норм ГТО </w:t>
      </w:r>
      <w:r w:rsidRPr="00DA575F">
        <w:rPr>
          <w:rFonts w:ascii="Times New Roman" w:hAnsi="Times New Roman"/>
          <w:bCs/>
          <w:iCs/>
          <w:sz w:val="24"/>
          <w:szCs w:val="24"/>
          <w:u w:color="000000"/>
          <w:lang w:eastAsia="zh-CN"/>
        </w:rPr>
        <w:t xml:space="preserve">и </w:t>
      </w:r>
      <w:r w:rsidRPr="00DA575F">
        <w:rPr>
          <w:rFonts w:ascii="Times New Roman" w:hAnsi="Times New Roman"/>
          <w:sz w:val="24"/>
          <w:szCs w:val="24"/>
          <w:u w:color="000000"/>
          <w:lang w:eastAsia="zh-CN"/>
        </w:rPr>
        <w:t>участии в спортивных соревнованиях.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lastRenderedPageBreak/>
        <w:t>31.4.</w:t>
      </w:r>
      <w:r w:rsidRPr="00DA575F">
        <w:rPr>
          <w:rFonts w:ascii="Times New Roman" w:eastAsia="Arial Unicode MS" w:hAnsi="Times New Roman"/>
          <w:sz w:val="24"/>
          <w:szCs w:val="24"/>
          <w:u w:color="000000"/>
          <w:lang w:eastAsia="ru-RU"/>
        </w:rPr>
        <w:t>14.5. Модуль «Триатлон» может быть реализован в следующих вариантах:</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u w:color="000000"/>
          <w:lang w:eastAsia="zh-CN"/>
        </w:rPr>
      </w:pPr>
      <w:r w:rsidRPr="00DA575F">
        <w:rPr>
          <w:rFonts w:ascii="Times New Roman" w:hAnsi="Times New Roman"/>
          <w:sz w:val="24"/>
          <w:szCs w:val="24"/>
          <w:u w:color="000000"/>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hAnsi="Times New Roman"/>
          <w:sz w:val="24"/>
          <w:szCs w:val="24"/>
          <w:u w:color="000000"/>
          <w:lang w:eastAsia="ru-RU"/>
        </w:rPr>
        <w:t xml:space="preserve">при организации и проведении уроков физической культуры с 3-х часовой недельной нагрузкой рекомендуемый объём </w:t>
      </w:r>
      <w:bookmarkStart w:id="306" w:name="_Hlk125554509"/>
      <w:r w:rsidRPr="00DA575F">
        <w:rPr>
          <w:rFonts w:ascii="Times New Roman" w:hAnsi="Times New Roman"/>
          <w:sz w:val="24"/>
          <w:szCs w:val="24"/>
          <w:u w:color="000000"/>
          <w:lang w:eastAsia="ru-RU"/>
        </w:rPr>
        <w:t>в 1 классе – 33 часа, во 2, 3, 4 классах – по 34 часа</w:t>
      </w:r>
      <w:bookmarkEnd w:id="306"/>
      <w:r w:rsidRPr="00DA575F">
        <w:rPr>
          <w:rFonts w:ascii="Times New Roman" w:hAnsi="Times New Roman"/>
          <w:sz w:val="24"/>
          <w:szCs w:val="24"/>
          <w:u w:color="000000"/>
          <w:lang w:eastAsia="zh-CN"/>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DA575F">
        <w:rPr>
          <w:rFonts w:ascii="Times New Roman" w:hAnsi="Times New Roman"/>
          <w:sz w:val="24"/>
          <w:szCs w:val="24"/>
          <w:u w:color="000000"/>
          <w:lang w:eastAsia="ru-RU"/>
        </w:rPr>
        <w:t>в 1 классе – 33 часа, во 2, 3, 4 классах – по 34 часа</w:t>
      </w:r>
      <w:r w:rsidRPr="00DA575F">
        <w:rPr>
          <w:rFonts w:ascii="Times New Roman" w:eastAsia="Arial Unicode MS" w:hAnsi="Times New Roman"/>
          <w:sz w:val="24"/>
          <w:szCs w:val="24"/>
          <w:u w:color="000000"/>
          <w:lang w:eastAsia="ru-RU"/>
        </w:rPr>
        <w:t>).</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14.6. Содержание модуля «Триатлон».</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Знания о триатлоне.</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w:t>
      </w:r>
      <w:r w:rsidRPr="00DA575F">
        <w:rPr>
          <w:rFonts w:ascii="Times New Roman" w:hAnsi="Times New Roman"/>
          <w:bCs/>
          <w:sz w:val="24"/>
          <w:szCs w:val="24"/>
          <w:u w:color="000000"/>
          <w:lang w:eastAsia="ru-RU"/>
        </w:rPr>
        <w:t>на чемпионатах мира, Европы, Олимпийских играх</w:t>
      </w:r>
      <w:r w:rsidRPr="00DA575F">
        <w:rPr>
          <w:rFonts w:ascii="Times New Roman" w:hAnsi="Times New Roman"/>
          <w:sz w:val="24"/>
          <w:szCs w:val="24"/>
          <w:u w:color="000000"/>
          <w:lang w:eastAsia="ru-RU"/>
        </w:rPr>
        <w:t>.</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Словарь терминов и определений по триатлону. Спортивные дисциплины (разновидности) триатлона.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Первые правила соревнований по триатлону. Современные правила соревнований по триатлону.</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Состав судейской коллегии, обслуживающей соревнования по триатлону.</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lang w:eastAsia="ru-RU"/>
        </w:rPr>
        <w:t xml:space="preserve">Инвентарь и оборудование для занятий триатлоном. </w:t>
      </w:r>
      <w:r w:rsidRPr="00DA575F">
        <w:rPr>
          <w:rFonts w:ascii="Times New Roman" w:hAnsi="Times New Roman"/>
          <w:sz w:val="24"/>
          <w:szCs w:val="24"/>
          <w:u w:color="000000"/>
        </w:rPr>
        <w:t>Основные узлы спортивного велосипеда, основы технического обслуживания велосипеда.</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Правила безопасного поведения во время занятий триатлоном.</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Правила по безопасной культуре поведения во время посещений соревнований по триатлону.</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Триатлон, как средство укрепления здоровья, закаливания и развития физических качеств.</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Режим дня обучающегося при занятиях триатлоном. Правила личной гигиены во время занятий триатлоном.</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Способы самостоятельной деятельности.</w:t>
      </w:r>
    </w:p>
    <w:p w:rsidR="00F27977" w:rsidRPr="00DA575F" w:rsidRDefault="00F27977" w:rsidP="00680477">
      <w:pPr>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Соблюдение личной гигиены, требований к спортивной одежде и обуви для занятий триатлоном.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Первые внешние признаки утомления. Способы самоконтроля за физической нагрузкой.</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Уход за спортивным инвентарем и оборудованием при занятиях триатлоном. Подбор велосипеда с учетом роста.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Основы организации самостоятельных занятий триатлоном.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Контрольно-тестовые упражнения по общей физической, специальной и технической подготовке.</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eastAsia="Arial Unicode MS" w:hAnsi="Times New Roman"/>
          <w:sz w:val="24"/>
          <w:szCs w:val="24"/>
          <w:u w:color="000000"/>
          <w:lang w:eastAsia="ru-RU"/>
        </w:rPr>
        <w:t>Физическое совершенствование.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 xml:space="preserve">Комплексы общеразвивающих упражнений. Комплексы специальной разминки перед </w:t>
      </w:r>
      <w:r w:rsidRPr="00DA575F">
        <w:rPr>
          <w:rFonts w:ascii="Times New Roman" w:hAnsi="Times New Roman"/>
          <w:sz w:val="24"/>
          <w:szCs w:val="24"/>
          <w:u w:color="000000"/>
          <w:lang w:eastAsia="ru-RU"/>
        </w:rPr>
        <w:lastRenderedPageBreak/>
        <w:t>соревнованиями.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Комплексы корригирующей гимнастики с использованием специальных упражнений (в том числе в воде).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Комплексы специальных упражнений для формирования техники движений и двигательных навыков, необходимых в триатлоне.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Способы регулирования физической нагрузки при занятиях триатлоном.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Подвижные игры и эстафеты с элементами триатлона.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Подвижные игры в воде: «Поплавок», «Звездочка», «Кто дальше проскользит»,</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«Пятнашки», «Караси и щуки», игры с мячом и различными предметами.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Подвижные игры с использованием велосипеда: «Кто дольше простоит», «Змейка», «Коснись ногой земли», ««Подними предмет», «Собери пирамидку».</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Подвижные игры на площадке: «Пятнашки», «Чехарда», игры с мячом.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Эстафеты, направленные на развитие физических и специальных качеств.</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Техника передвижения:</w:t>
      </w:r>
    </w:p>
    <w:p w:rsidR="00F27977" w:rsidRPr="00DA575F" w:rsidRDefault="00F27977" w:rsidP="00680477">
      <w:pPr>
        <w:autoSpaceDE w:val="0"/>
        <w:autoSpaceDN w:val="0"/>
        <w:spacing w:after="0" w:line="240" w:lineRule="auto"/>
        <w:ind w:firstLine="709"/>
        <w:jc w:val="both"/>
        <w:rPr>
          <w:rFonts w:ascii="Times New Roman" w:hAnsi="Times New Roman"/>
          <w:bCs/>
          <w:spacing w:val="-1"/>
          <w:sz w:val="24"/>
          <w:szCs w:val="24"/>
          <w:u w:color="000000"/>
          <w:lang w:eastAsia="ru-RU"/>
        </w:rPr>
      </w:pPr>
      <w:r w:rsidRPr="00DA575F">
        <w:rPr>
          <w:rFonts w:ascii="Times New Roman" w:hAnsi="Times New Roman"/>
          <w:sz w:val="24"/>
          <w:szCs w:val="24"/>
          <w:u w:color="000000"/>
        </w:rPr>
        <w:t xml:space="preserve">в воде: </w:t>
      </w:r>
      <w:r w:rsidRPr="00DA575F">
        <w:rPr>
          <w:rFonts w:ascii="Times New Roman" w:hAnsi="Times New Roman"/>
          <w:bCs/>
          <w:spacing w:val="-1"/>
          <w:sz w:val="24"/>
          <w:szCs w:val="24"/>
          <w:u w:color="000000"/>
          <w:lang w:eastAsia="ru-RU"/>
        </w:rPr>
        <w:t>упражнения для начального обучения технике</w:t>
      </w:r>
      <w:r w:rsidRPr="00DA575F">
        <w:rPr>
          <w:rFonts w:ascii="Times New Roman" w:hAnsi="Times New Roman"/>
          <w:sz w:val="24"/>
          <w:szCs w:val="24"/>
          <w:u w:color="000000"/>
        </w:rPr>
        <w:t xml:space="preserve"> спортивных способов плавания – кроль на груди и кроль на спине </w:t>
      </w:r>
      <w:r w:rsidRPr="00DA575F">
        <w:rPr>
          <w:rFonts w:ascii="Times New Roman" w:hAnsi="Times New Roman"/>
          <w:bCs/>
          <w:sz w:val="24"/>
          <w:szCs w:val="24"/>
          <w:u w:color="000000"/>
          <w:lang w:eastAsia="ru-RU"/>
        </w:rPr>
        <w:t>(</w:t>
      </w:r>
      <w:r w:rsidRPr="00DA575F">
        <w:rPr>
          <w:rFonts w:ascii="Times New Roman" w:hAnsi="Times New Roman"/>
          <w:bCs/>
          <w:iCs/>
          <w:spacing w:val="-9"/>
          <w:sz w:val="24"/>
          <w:szCs w:val="24"/>
          <w:u w:color="000000"/>
          <w:lang w:eastAsia="ru-RU"/>
        </w:rPr>
        <w:t xml:space="preserve">имитационные упражнения на суше, </w:t>
      </w:r>
      <w:r w:rsidRPr="00DA575F">
        <w:rPr>
          <w:rFonts w:ascii="Times New Roman" w:hAnsi="Times New Roman"/>
          <w:sz w:val="24"/>
          <w:szCs w:val="24"/>
          <w:u w:color="000000"/>
          <w:lang w:eastAsia="ru-RU"/>
        </w:rPr>
        <w:t>у</w:t>
      </w:r>
      <w:r w:rsidRPr="00DA575F">
        <w:rPr>
          <w:rFonts w:ascii="Times New Roman" w:hAnsi="Times New Roman"/>
          <w:bCs/>
          <w:iCs/>
          <w:spacing w:val="-10"/>
          <w:sz w:val="24"/>
          <w:szCs w:val="24"/>
          <w:u w:color="000000"/>
          <w:lang w:eastAsia="ru-RU"/>
        </w:rPr>
        <w:t xml:space="preserve">пражнения в воде </w:t>
      </w:r>
      <w:r w:rsidRPr="00DA575F">
        <w:rPr>
          <w:rFonts w:ascii="Times New Roman" w:hAnsi="Times New Roman"/>
          <w:iCs/>
          <w:spacing w:val="-10"/>
          <w:sz w:val="24"/>
          <w:szCs w:val="24"/>
          <w:u w:color="000000"/>
          <w:lang w:eastAsia="ru-RU"/>
        </w:rPr>
        <w:t xml:space="preserve">с </w:t>
      </w:r>
      <w:r w:rsidRPr="00DA575F">
        <w:rPr>
          <w:rFonts w:ascii="Times New Roman" w:hAnsi="Times New Roman"/>
          <w:bCs/>
          <w:iCs/>
          <w:spacing w:val="-10"/>
          <w:sz w:val="24"/>
          <w:szCs w:val="24"/>
          <w:u w:color="000000"/>
          <w:lang w:eastAsia="ru-RU"/>
        </w:rPr>
        <w:t>неподвижной опорой,</w:t>
      </w:r>
      <w:r w:rsidRPr="00DA575F">
        <w:rPr>
          <w:rFonts w:ascii="Times New Roman" w:hAnsi="Times New Roman"/>
          <w:sz w:val="24"/>
          <w:szCs w:val="24"/>
          <w:u w:color="000000"/>
          <w:lang w:eastAsia="ru-RU"/>
        </w:rPr>
        <w:t xml:space="preserve"> </w:t>
      </w:r>
      <w:r w:rsidRPr="00DA575F">
        <w:rPr>
          <w:rFonts w:ascii="Times New Roman" w:hAnsi="Times New Roman"/>
          <w:bCs/>
          <w:iCs/>
          <w:spacing w:val="-10"/>
          <w:sz w:val="24"/>
          <w:szCs w:val="24"/>
          <w:u w:color="000000"/>
          <w:lang w:eastAsia="ru-RU"/>
        </w:rPr>
        <w:t>с подвижной опорой</w:t>
      </w:r>
      <w:r w:rsidRPr="00DA575F">
        <w:rPr>
          <w:rFonts w:ascii="Times New Roman" w:hAnsi="Times New Roman"/>
          <w:sz w:val="24"/>
          <w:szCs w:val="24"/>
          <w:u w:color="000000"/>
          <w:lang w:eastAsia="ru-RU"/>
        </w:rPr>
        <w:t xml:space="preserve">, </w:t>
      </w:r>
      <w:r w:rsidRPr="00DA575F">
        <w:rPr>
          <w:rFonts w:ascii="Times New Roman" w:hAnsi="Times New Roman"/>
          <w:bCs/>
          <w:iCs/>
          <w:spacing w:val="-10"/>
          <w:sz w:val="24"/>
          <w:szCs w:val="24"/>
          <w:u w:color="000000"/>
          <w:lang w:eastAsia="ru-RU"/>
        </w:rPr>
        <w:t>без</w:t>
      </w:r>
      <w:r w:rsidRPr="00DA575F">
        <w:rPr>
          <w:rFonts w:ascii="Times New Roman" w:hAnsi="Times New Roman"/>
          <w:iCs/>
          <w:spacing w:val="-10"/>
          <w:sz w:val="24"/>
          <w:szCs w:val="24"/>
          <w:u w:color="000000"/>
          <w:lang w:eastAsia="ru-RU"/>
        </w:rPr>
        <w:t xml:space="preserve"> </w:t>
      </w:r>
      <w:r w:rsidRPr="00DA575F">
        <w:rPr>
          <w:rFonts w:ascii="Times New Roman" w:hAnsi="Times New Roman"/>
          <w:bCs/>
          <w:iCs/>
          <w:spacing w:val="-10"/>
          <w:sz w:val="24"/>
          <w:szCs w:val="24"/>
          <w:u w:color="000000"/>
          <w:lang w:eastAsia="ru-RU"/>
        </w:rPr>
        <w:t>опоры):</w:t>
      </w:r>
      <w:r w:rsidRPr="00DA575F">
        <w:rPr>
          <w:rFonts w:ascii="Times New Roman" w:hAnsi="Times New Roman"/>
          <w:bCs/>
          <w:spacing w:val="-1"/>
          <w:sz w:val="24"/>
          <w:szCs w:val="24"/>
          <w:u w:color="000000"/>
          <w:lang w:eastAsia="ru-RU"/>
        </w:rPr>
        <w:t xml:space="preserve"> </w:t>
      </w:r>
      <w:r w:rsidRPr="00DA575F">
        <w:rPr>
          <w:rFonts w:ascii="Times New Roman" w:hAnsi="Times New Roman"/>
          <w:bCs/>
          <w:sz w:val="24"/>
          <w:szCs w:val="24"/>
          <w:u w:color="000000"/>
          <w:lang w:eastAsia="ru-RU"/>
        </w:rPr>
        <w:t>упражнения для изучения движений ногами, согласования движений ногами и дыхания движений руками, движений руками и дыха</w:t>
      </w:r>
      <w:r w:rsidRPr="00DA575F">
        <w:rPr>
          <w:rFonts w:ascii="Times New Roman" w:hAnsi="Times New Roman"/>
          <w:bCs/>
          <w:sz w:val="24"/>
          <w:szCs w:val="24"/>
          <w:u w:color="000000"/>
          <w:lang w:eastAsia="ru-RU"/>
        </w:rPr>
        <w:softHyphen/>
        <w:t>ния,</w:t>
      </w:r>
      <w:r w:rsidRPr="00DA575F">
        <w:rPr>
          <w:rFonts w:ascii="Times New Roman" w:hAnsi="Times New Roman"/>
          <w:bCs/>
          <w:spacing w:val="-1"/>
          <w:sz w:val="24"/>
          <w:szCs w:val="24"/>
          <w:u w:color="000000"/>
          <w:lang w:eastAsia="ru-RU"/>
        </w:rPr>
        <w:t xml:space="preserve"> </w:t>
      </w:r>
      <w:r w:rsidRPr="00DA575F">
        <w:rPr>
          <w:rFonts w:ascii="Times New Roman" w:hAnsi="Times New Roman"/>
          <w:bCs/>
          <w:sz w:val="24"/>
          <w:szCs w:val="24"/>
          <w:u w:color="000000"/>
          <w:lang w:eastAsia="ru-RU"/>
        </w:rPr>
        <w:t xml:space="preserve">упражнения </w:t>
      </w:r>
      <w:r w:rsidRPr="00DA575F">
        <w:rPr>
          <w:rFonts w:ascii="Times New Roman" w:hAnsi="Times New Roman"/>
          <w:sz w:val="24"/>
          <w:szCs w:val="24"/>
          <w:u w:color="000000"/>
          <w:lang w:eastAsia="ru-RU"/>
        </w:rPr>
        <w:t xml:space="preserve">для </w:t>
      </w:r>
      <w:r w:rsidRPr="00DA575F">
        <w:rPr>
          <w:rFonts w:ascii="Times New Roman" w:hAnsi="Times New Roman"/>
          <w:bCs/>
          <w:sz w:val="24"/>
          <w:szCs w:val="24"/>
          <w:u w:color="000000"/>
          <w:lang w:eastAsia="ru-RU"/>
        </w:rPr>
        <w:t xml:space="preserve">изучения </w:t>
      </w:r>
      <w:r w:rsidRPr="00DA575F">
        <w:rPr>
          <w:rFonts w:ascii="Times New Roman" w:hAnsi="Times New Roman"/>
          <w:sz w:val="24"/>
          <w:szCs w:val="24"/>
          <w:u w:color="000000"/>
          <w:lang w:eastAsia="ru-RU"/>
        </w:rPr>
        <w:t xml:space="preserve">общего </w:t>
      </w:r>
      <w:r w:rsidRPr="00DA575F">
        <w:rPr>
          <w:rFonts w:ascii="Times New Roman" w:hAnsi="Times New Roman"/>
          <w:bCs/>
          <w:sz w:val="24"/>
          <w:szCs w:val="24"/>
          <w:u w:color="000000"/>
          <w:lang w:eastAsia="ru-RU"/>
        </w:rPr>
        <w:t>согласования движений;</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 xml:space="preserve">на велосипеде: правильная посадка, </w:t>
      </w:r>
      <w:r w:rsidRPr="00DA575F">
        <w:rPr>
          <w:rFonts w:ascii="Times New Roman" w:hAnsi="Times New Roman"/>
          <w:sz w:val="24"/>
          <w:szCs w:val="24"/>
          <w:u w:color="000000"/>
          <w:lang w:eastAsia="ru-RU"/>
        </w:rPr>
        <w:t xml:space="preserve">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w:t>
      </w:r>
      <w:r w:rsidRPr="00DA575F">
        <w:rPr>
          <w:rFonts w:ascii="Times New Roman" w:hAnsi="Times New Roman"/>
          <w:sz w:val="24"/>
          <w:szCs w:val="24"/>
          <w:u w:color="000000"/>
        </w:rPr>
        <w:t xml:space="preserve">езда в положении сидя в седле или стоя на педалях, с поворотами и разворотами, по кругу, «змейкой»; </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Учебные соревнования по триатлону. Участие в соревновательной деятельности.</w:t>
      </w:r>
    </w:p>
    <w:p w:rsidR="00F27977" w:rsidRPr="00DA575F" w:rsidRDefault="00F27977" w:rsidP="00680477">
      <w:pPr>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Arial Unicode MS" w:hAnsi="Times New Roman"/>
          <w:sz w:val="24"/>
          <w:szCs w:val="24"/>
          <w:u w:color="000000"/>
          <w:lang w:eastAsia="ru-RU"/>
        </w:rPr>
        <w:t>14.7. Содержание модуля «Триатлон» направлено на достижение обучающимися личностных, метапредметных и предметных результатов обучения.</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14.7.1. 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eastAsia="HiddenHorzOCR" w:hAnsi="Times New Roman"/>
          <w:sz w:val="24"/>
          <w:szCs w:val="24"/>
          <w:u w:color="000000"/>
          <w:lang w:eastAsia="ru-RU"/>
        </w:rPr>
        <w:t>модуля «Триатлон»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autoSpaceDE w:val="0"/>
        <w:autoSpaceDN w:val="0"/>
        <w:spacing w:after="0" w:line="240" w:lineRule="auto"/>
        <w:ind w:firstLine="709"/>
        <w:contextualSpacing/>
        <w:jc w:val="both"/>
        <w:rPr>
          <w:rFonts w:ascii="Times New Roman" w:hAnsi="Times New Roman"/>
          <w:bCs/>
          <w:iCs/>
          <w:sz w:val="24"/>
          <w:szCs w:val="24"/>
          <w:u w:color="000000"/>
        </w:rPr>
      </w:pPr>
      <w:r w:rsidRPr="00DA575F">
        <w:rPr>
          <w:rFonts w:ascii="Times New Roman" w:eastAsia="HiddenHorzOCR" w:hAnsi="Times New Roman"/>
          <w:sz w:val="24"/>
          <w:szCs w:val="24"/>
          <w:u w:color="000000"/>
        </w:rPr>
        <w:t xml:space="preserve">проявление чувства гордости за свою Родину, российский народ и историю России через </w:t>
      </w:r>
      <w:r w:rsidRPr="00DA575F">
        <w:rPr>
          <w:rFonts w:ascii="Times New Roman" w:hAnsi="Times New Roman"/>
          <w:sz w:val="24"/>
          <w:szCs w:val="24"/>
          <w:u w:color="000000"/>
        </w:rPr>
        <w:t xml:space="preserve">достижения российских спортсменов и Национальной сборной команды страны по триатлону </w:t>
      </w:r>
      <w:r w:rsidRPr="00DA575F">
        <w:rPr>
          <w:rFonts w:ascii="Times New Roman" w:hAnsi="Times New Roman"/>
          <w:bCs/>
          <w:sz w:val="24"/>
          <w:szCs w:val="24"/>
          <w:u w:color="000000"/>
          <w:lang w:eastAsia="ru-RU"/>
        </w:rPr>
        <w:t>на чемпионатах Европы, мира, Олимпийских играх;</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роявление</w:t>
      </w:r>
      <w:r w:rsidRPr="00DA575F">
        <w:rPr>
          <w:rFonts w:ascii="Times New Roman" w:hAnsi="Times New Roman"/>
          <w:sz w:val="24"/>
          <w:szCs w:val="24"/>
          <w:u w:color="000000"/>
          <w:lang w:eastAsia="ru-RU"/>
        </w:rPr>
        <w:t xml:space="preserve">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проявление дисциплинированности, трудолюбия и упорства достижении поставленных целей н</w:t>
      </w:r>
      <w:r w:rsidRPr="00DA575F">
        <w:rPr>
          <w:rFonts w:ascii="Times New Roman" w:eastAsia="HiddenHorzOCR" w:hAnsi="Times New Roman"/>
          <w:sz w:val="24"/>
          <w:szCs w:val="24"/>
          <w:u w:color="000000"/>
          <w:lang w:eastAsia="ru-RU"/>
        </w:rPr>
        <w:t>а основе представлений о нравственных нормах, социальной справедливости и свободе;</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lang w:eastAsia="ru-RU"/>
        </w:rPr>
        <w:t>п</w:t>
      </w:r>
      <w:r w:rsidRPr="00DA575F">
        <w:rPr>
          <w:rFonts w:ascii="Times New Roman" w:eastAsia="HiddenHorzOCR" w:hAnsi="Times New Roman"/>
          <w:sz w:val="24"/>
          <w:szCs w:val="24"/>
          <w:u w:color="000000"/>
          <w:lang w:eastAsia="ru-RU"/>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977" w:rsidRPr="00DA575F" w:rsidRDefault="00F27977" w:rsidP="00680477">
      <w:pPr>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bCs/>
          <w:sz w:val="24"/>
          <w:szCs w:val="24"/>
          <w:lang w:eastAsia="zh-CN"/>
        </w:rPr>
        <w:t>31.4.</w:t>
      </w:r>
      <w:r w:rsidRPr="00DA575F">
        <w:rPr>
          <w:rFonts w:ascii="Times New Roman" w:eastAsia="HiddenHorzOCR" w:hAnsi="Times New Roman"/>
          <w:sz w:val="24"/>
          <w:szCs w:val="24"/>
          <w:u w:color="000000"/>
          <w:lang w:eastAsia="ru-RU"/>
        </w:rPr>
        <w:t>14.7.2. 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eastAsia="HiddenHorzOCR" w:hAnsi="Times New Roman"/>
          <w:sz w:val="24"/>
          <w:szCs w:val="24"/>
          <w:u w:color="000000"/>
          <w:lang w:eastAsia="ru-RU"/>
        </w:rPr>
        <w:t>модуля «Триатлон»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shd w:val="clear" w:color="auto" w:fill="FFFFFF"/>
        <w:autoSpaceDE w:val="0"/>
        <w:autoSpaceDN w:val="0"/>
        <w:adjustRightInd w:val="0"/>
        <w:spacing w:after="0" w:line="240" w:lineRule="auto"/>
        <w:ind w:firstLine="709"/>
        <w:jc w:val="both"/>
        <w:rPr>
          <w:rFonts w:ascii="Times New Roman" w:eastAsia="@Arial Unicode MS" w:hAnsi="Times New Roman"/>
          <w:sz w:val="24"/>
          <w:szCs w:val="24"/>
          <w:u w:color="000000"/>
          <w:lang w:eastAsia="ru-RU"/>
        </w:rPr>
      </w:pPr>
      <w:r w:rsidRPr="00DA575F">
        <w:rPr>
          <w:rFonts w:ascii="Times New Roman" w:hAnsi="Times New Roman"/>
          <w:sz w:val="24"/>
          <w:szCs w:val="24"/>
          <w:u w:color="000000"/>
          <w:lang w:eastAsia="ru-RU"/>
        </w:rPr>
        <w:t>овладение способностью принимать и сохранять цели и задачи учебной деятельности, поиска средств и способов её осуществления;</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планировать, контролировать и оценивать учебные действия, </w:t>
      </w:r>
      <w:r w:rsidRPr="00DA575F">
        <w:rPr>
          <w:rFonts w:ascii="Times New Roman" w:hAnsi="Times New Roman"/>
          <w:sz w:val="24"/>
          <w:szCs w:val="24"/>
          <w:u w:color="000000"/>
          <w:lang w:eastAsia="ru-RU"/>
        </w:rPr>
        <w:t xml:space="preserve">собственную деятельность, распределять нагрузку и отдых в процессе ее выполнения, </w:t>
      </w:r>
      <w:r w:rsidRPr="00DA575F">
        <w:rPr>
          <w:rFonts w:ascii="Times New Roman" w:eastAsia="HiddenHorzOCR" w:hAnsi="Times New Roman"/>
          <w:sz w:val="24"/>
          <w:szCs w:val="24"/>
          <w:u w:color="000000"/>
          <w:lang w:eastAsia="ru-RU"/>
        </w:rPr>
        <w:t>определять наиболее эффективные способы достижения результата;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 xml:space="preserve">умение </w:t>
      </w:r>
      <w:r w:rsidRPr="00DA575F">
        <w:rPr>
          <w:rFonts w:ascii="Times New Roman" w:hAnsi="Times New Roman"/>
          <w:sz w:val="24"/>
          <w:szCs w:val="24"/>
          <w:u w:color="000000"/>
          <w:lang w:eastAsia="ru-RU"/>
        </w:rPr>
        <w:t xml:space="preserve">характеризовать действия и поступки, давать им анализ и объективную оценку на </w:t>
      </w:r>
      <w:r w:rsidRPr="00DA575F">
        <w:rPr>
          <w:rFonts w:ascii="Times New Roman" w:hAnsi="Times New Roman"/>
          <w:sz w:val="24"/>
          <w:szCs w:val="24"/>
          <w:u w:color="000000"/>
          <w:lang w:eastAsia="ru-RU"/>
        </w:rPr>
        <w:lastRenderedPageBreak/>
        <w:t>основе освоенных знаний и имеющегося опыта;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обеспечение защиты и сохранности природы во время активного отдыха и занятий физической культурой;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hAnsi="Times New Roman"/>
          <w:sz w:val="24"/>
          <w:szCs w:val="24"/>
          <w:u w:color="000000"/>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F27977" w:rsidRPr="00DA575F" w:rsidRDefault="00F27977" w:rsidP="00680477">
      <w:pPr>
        <w:autoSpaceDE w:val="0"/>
        <w:autoSpaceDN w:val="0"/>
        <w:adjustRightInd w:val="0"/>
        <w:spacing w:after="0" w:line="240" w:lineRule="auto"/>
        <w:ind w:firstLine="709"/>
        <w:jc w:val="both"/>
        <w:rPr>
          <w:rFonts w:ascii="Times New Roman" w:eastAsia="HiddenHorzOCR" w:hAnsi="Times New Roman"/>
          <w:sz w:val="24"/>
          <w:szCs w:val="24"/>
          <w:u w:color="000000"/>
          <w:lang w:eastAsia="ru-RU"/>
        </w:rPr>
      </w:pPr>
      <w:r w:rsidRPr="00DA575F">
        <w:rPr>
          <w:rFonts w:ascii="Times New Roman" w:eastAsia="HiddenHorzOCR" w:hAnsi="Times New Roman"/>
          <w:sz w:val="24"/>
          <w:szCs w:val="24"/>
          <w:u w:color="000000"/>
          <w:lang w:eastAsia="ru-RU"/>
        </w:rPr>
        <w:t>с</w:t>
      </w:r>
      <w:r w:rsidRPr="00DA575F">
        <w:rPr>
          <w:rFonts w:ascii="Times New Roman" w:hAnsi="Times New Roman"/>
          <w:sz w:val="24"/>
          <w:szCs w:val="24"/>
          <w:u w:color="000000"/>
          <w:lang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27977" w:rsidRPr="00DA575F" w:rsidRDefault="00F27977" w:rsidP="00680477">
      <w:pPr>
        <w:autoSpaceDE w:val="0"/>
        <w:autoSpaceDN w:val="0"/>
        <w:adjustRightInd w:val="0"/>
        <w:spacing w:after="0" w:line="240" w:lineRule="auto"/>
        <w:ind w:firstLine="709"/>
        <w:jc w:val="both"/>
        <w:rPr>
          <w:rFonts w:ascii="Times New Roman" w:hAnsi="Times New Roman"/>
          <w:sz w:val="24"/>
          <w:szCs w:val="24"/>
          <w:u w:color="000000"/>
          <w:lang w:eastAsia="ru-RU"/>
        </w:rPr>
      </w:pPr>
      <w:r w:rsidRPr="00DA575F">
        <w:rPr>
          <w:rFonts w:ascii="Times New Roman" w:hAnsi="Times New Roman"/>
          <w:sz w:val="24"/>
          <w:szCs w:val="24"/>
          <w:u w:color="000000"/>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27977" w:rsidRPr="00DA575F" w:rsidRDefault="00F27977" w:rsidP="00680477">
      <w:pPr>
        <w:autoSpaceDE w:val="0"/>
        <w:autoSpaceDN w:val="0"/>
        <w:adjustRightInd w:val="0"/>
        <w:spacing w:after="0" w:line="240" w:lineRule="auto"/>
        <w:ind w:firstLine="709"/>
        <w:jc w:val="both"/>
        <w:rPr>
          <w:rFonts w:ascii="Times New Roman" w:hAnsi="Times New Roman"/>
          <w:bCs/>
          <w:iCs/>
          <w:sz w:val="24"/>
          <w:szCs w:val="24"/>
          <w:u w:color="000000"/>
          <w:lang w:eastAsia="ru-RU"/>
        </w:rPr>
      </w:pPr>
      <w:r w:rsidRPr="00DA575F">
        <w:rPr>
          <w:rFonts w:ascii="Times New Roman" w:hAnsi="Times New Roman"/>
          <w:bCs/>
          <w:sz w:val="24"/>
          <w:szCs w:val="24"/>
          <w:lang w:eastAsia="zh-CN"/>
        </w:rPr>
        <w:t>31.4.</w:t>
      </w:r>
      <w:r w:rsidRPr="00DA575F">
        <w:rPr>
          <w:rFonts w:ascii="Times New Roman" w:hAnsi="Times New Roman"/>
          <w:bCs/>
          <w:sz w:val="24"/>
          <w:szCs w:val="24"/>
          <w:u w:color="000000"/>
          <w:lang w:eastAsia="ru-RU"/>
        </w:rPr>
        <w:t>14.7.3. </w:t>
      </w:r>
      <w:r w:rsidRPr="00DA575F">
        <w:rPr>
          <w:rFonts w:ascii="Times New Roman" w:hAnsi="Times New Roman"/>
          <w:bCs/>
          <w:sz w:val="24"/>
          <w:szCs w:val="24"/>
          <w:u w:color="000000"/>
          <w:lang w:eastAsia="zh-CN"/>
        </w:rPr>
        <w:t xml:space="preserve">При </w:t>
      </w:r>
      <w:r w:rsidRPr="00DA575F">
        <w:rPr>
          <w:rFonts w:ascii="Times New Roman" w:hAnsi="Times New Roman"/>
          <w:sz w:val="24"/>
          <w:szCs w:val="24"/>
          <w:u w:color="000000"/>
          <w:lang w:eastAsia="zh-CN"/>
        </w:rPr>
        <w:t xml:space="preserve">изучении </w:t>
      </w:r>
      <w:r w:rsidRPr="00DA575F">
        <w:rPr>
          <w:rFonts w:ascii="Times New Roman" w:hAnsi="Times New Roman"/>
          <w:sz w:val="24"/>
          <w:szCs w:val="24"/>
          <w:u w:color="000000"/>
          <w:lang w:eastAsia="ru-RU"/>
        </w:rPr>
        <w:t xml:space="preserve">модуля «Триатлон» на уровне начального общего образования у обучающихся будут сформированы следующие </w:t>
      </w:r>
      <w:r w:rsidRPr="00DA575F">
        <w:rPr>
          <w:rFonts w:ascii="Times New Roman" w:hAnsi="Times New Roman"/>
          <w:bCs/>
          <w:sz w:val="24"/>
          <w:szCs w:val="24"/>
          <w:u w:color="000000"/>
          <w:lang w:eastAsia="ru-RU"/>
        </w:rPr>
        <w:t>предметные результаты</w:t>
      </w:r>
      <w:r w:rsidRPr="00DA575F">
        <w:rPr>
          <w:rFonts w:ascii="Times New Roman" w:hAnsi="Times New Roman"/>
          <w:sz w:val="24"/>
          <w:szCs w:val="24"/>
          <w:u w:color="000000"/>
          <w:lang w:eastAsia="ru-RU"/>
        </w:rPr>
        <w:t>:</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представления о роли и значении занятий триатлоном, как средством укрепления здоровья, закаливания и развития физических качеств</w:t>
      </w:r>
      <w:r w:rsidRPr="00DA575F">
        <w:rPr>
          <w:rFonts w:ascii="Times New Roman" w:hAnsi="Times New Roman"/>
          <w:spacing w:val="-1"/>
          <w:sz w:val="24"/>
          <w:szCs w:val="24"/>
          <w:u w:color="000000"/>
        </w:rPr>
        <w:t xml:space="preserve"> </w:t>
      </w:r>
      <w:r w:rsidRPr="00DA575F">
        <w:rPr>
          <w:rFonts w:ascii="Times New Roman" w:hAnsi="Times New Roman"/>
          <w:sz w:val="24"/>
          <w:szCs w:val="24"/>
          <w:u w:color="000000"/>
        </w:rPr>
        <w:t>человека;</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sz w:val="24"/>
          <w:szCs w:val="24"/>
          <w:u w:color="000000"/>
        </w:rPr>
        <w:t xml:space="preserve">знания по истории возникновения триатлона, достижениях Национальной сборной команды страны по триатлону </w:t>
      </w:r>
      <w:r w:rsidRPr="00DA575F">
        <w:rPr>
          <w:rFonts w:ascii="Times New Roman" w:hAnsi="Times New Roman"/>
          <w:bCs/>
          <w:sz w:val="24"/>
          <w:szCs w:val="24"/>
          <w:u w:color="000000"/>
          <w:lang w:eastAsia="ru-RU"/>
        </w:rPr>
        <w:t xml:space="preserve">на чемпионатах мира, Европы, Олимпийских играх; </w:t>
      </w:r>
      <w:r w:rsidRPr="00DA575F">
        <w:rPr>
          <w:rFonts w:ascii="Times New Roman" w:hAnsi="Times New Roman"/>
          <w:sz w:val="24"/>
          <w:szCs w:val="24"/>
          <w:u w:color="000000"/>
        </w:rPr>
        <w:t>о легендарных отечественных и зарубежных триатлонистах и тренерах;</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знания о спортивных дисциплинах триатлона и основных правилах соревнований по триатлону;</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навыки безопасного поведения во время занятий триатлоном и посещений соревнований по триатлону;</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знания и соблюдение базовых правил личной гигиены, требований к спортивной одежде, обуви и спортивному инвентарю для занятий триатлоном;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знания о базовых навыках самоконтроля и наблюдения за своим физическим состоянием и величиной физических нагрузок;</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знание назначения основных узлов спортивного велосипеда, овладение основными навыками технического обслуживания велосипеда;</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 xml:space="preserve">участие в контрольных занятиях и учебных соревнованиях по триатлону (или по входящим </w:t>
      </w:r>
      <w:r w:rsidRPr="00DA575F">
        <w:rPr>
          <w:rFonts w:ascii="Times New Roman" w:hAnsi="Times New Roman"/>
          <w:sz w:val="24"/>
          <w:szCs w:val="24"/>
          <w:u w:color="000000"/>
        </w:rPr>
        <w:lastRenderedPageBreak/>
        <w:t>в триатлон спортивным дисциплинам) на укороченных дистанциях и по упрощенным правилам;</w:t>
      </w:r>
    </w:p>
    <w:p w:rsidR="00F27977" w:rsidRPr="00DA575F" w:rsidRDefault="00F27977" w:rsidP="00680477">
      <w:pPr>
        <w:autoSpaceDE w:val="0"/>
        <w:autoSpaceDN w:val="0"/>
        <w:spacing w:after="0" w:line="240" w:lineRule="auto"/>
        <w:ind w:firstLine="709"/>
        <w:jc w:val="both"/>
        <w:rPr>
          <w:rFonts w:ascii="Times New Roman" w:hAnsi="Times New Roman"/>
          <w:sz w:val="24"/>
          <w:szCs w:val="24"/>
          <w:u w:color="000000"/>
        </w:rPr>
      </w:pPr>
      <w:r w:rsidRPr="00DA575F">
        <w:rPr>
          <w:rFonts w:ascii="Times New Roman" w:hAnsi="Times New Roman"/>
          <w:sz w:val="24"/>
          <w:szCs w:val="24"/>
          <w:u w:color="000000"/>
        </w:rPr>
        <w:t>выполнение контрольно-тестовых упражнений по общей и специальной физической подготовке триатлониста.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31.4.15. Модуль «Лапта»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15.1. Пояснительная записка модуля «Лапта».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Модуль «Лапта» </w:t>
      </w:r>
      <w:r w:rsidRPr="00DA575F">
        <w:rPr>
          <w:rFonts w:ascii="Times New Roman" w:hAnsi="Times New Roman"/>
          <w:sz w:val="24"/>
          <w:szCs w:val="24"/>
          <w:lang w:eastAsia="ru-RU"/>
        </w:rPr>
        <w:t xml:space="preserve">(далее – модуль по лапте, лапта) </w:t>
      </w:r>
      <w:r w:rsidRPr="00DA575F">
        <w:rPr>
          <w:rFonts w:ascii="Times New Roman" w:hAnsi="Times New Roman"/>
          <w:sz w:val="24"/>
          <w:szCs w:val="24"/>
          <w:lang w:eastAsia="zh-CN"/>
        </w:rPr>
        <w:t>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pacing w:after="0" w:line="240" w:lineRule="auto"/>
        <w:ind w:firstLine="709"/>
        <w:jc w:val="both"/>
        <w:rPr>
          <w:rFonts w:ascii="Times New Roman" w:hAnsi="Times New Roman"/>
          <w:sz w:val="24"/>
          <w:szCs w:val="24"/>
          <w:shd w:val="clear" w:color="auto" w:fill="FFFFFF"/>
          <w:lang w:eastAsia="zh-CN"/>
        </w:rPr>
      </w:pPr>
      <w:bookmarkStart w:id="307" w:name="_Hlk125558563"/>
      <w:r w:rsidRPr="00DA575F">
        <w:rPr>
          <w:rFonts w:ascii="Times New Roman" w:hAnsi="Times New Roman"/>
          <w:sz w:val="24"/>
          <w:szCs w:val="24"/>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 xml:space="preserve">Лапта является универсальным средством физического воспитания </w:t>
      </w:r>
      <w:r w:rsidRPr="00DA575F">
        <w:rPr>
          <w:rFonts w:ascii="Times New Roman" w:eastAsia="Arial Unicode MS" w:hAnsi="Times New Roman"/>
          <w:bCs/>
          <w:sz w:val="24"/>
          <w:szCs w:val="24"/>
          <w:lang w:eastAsia="zh-CN"/>
        </w:rPr>
        <w:t xml:space="preserve">и </w:t>
      </w:r>
      <w:r w:rsidRPr="00DA575F">
        <w:rPr>
          <w:rFonts w:ascii="Times New Roman" w:hAnsi="Times New Roman"/>
          <w:bCs/>
          <w:sz w:val="24"/>
          <w:szCs w:val="24"/>
          <w:lang w:eastAsia="zh-CN"/>
        </w:rPr>
        <w:t>способствует гармоничному развитию, укреплению здоровья детей. В</w:t>
      </w:r>
      <w:r w:rsidRPr="00DA575F">
        <w:rPr>
          <w:rFonts w:ascii="Times New Roman" w:hAnsi="Times New Roman"/>
          <w:b/>
          <w:bCs/>
          <w:sz w:val="24"/>
          <w:szCs w:val="24"/>
          <w:lang w:eastAsia="zh-CN"/>
        </w:rPr>
        <w:t xml:space="preserve"> </w:t>
      </w:r>
      <w:r w:rsidRPr="00DA575F">
        <w:rPr>
          <w:rFonts w:ascii="Times New Roman" w:hAnsi="Times New Roman"/>
          <w:sz w:val="24"/>
          <w:szCs w:val="24"/>
          <w:lang w:eastAsia="zh-CN"/>
        </w:rPr>
        <w:t xml:space="preserve">образовательном процессе средства лапты содействуют комплексному развитию у обучающихся всех физических качеств, </w:t>
      </w:r>
      <w:r w:rsidRPr="00DA575F">
        <w:rPr>
          <w:rFonts w:ascii="Times New Roman" w:eastAsia="Arial Unicode MS" w:hAnsi="Times New Roman"/>
          <w:sz w:val="24"/>
          <w:szCs w:val="24"/>
          <w:lang w:eastAsia="zh-CN"/>
        </w:rPr>
        <w:t>комплексно влияют на органы и системы растущего организма</w:t>
      </w:r>
      <w:r w:rsidRPr="00DA575F">
        <w:rPr>
          <w:rFonts w:ascii="Times New Roman" w:hAnsi="Times New Roman"/>
          <w:sz w:val="24"/>
          <w:szCs w:val="24"/>
          <w:lang w:eastAsia="zh-CN"/>
        </w:rPr>
        <w:t xml:space="preserve"> ребенка</w:t>
      </w:r>
      <w:r w:rsidRPr="00DA575F">
        <w:rPr>
          <w:rFonts w:ascii="Times New Roman" w:eastAsia="Arial Unicode MS" w:hAnsi="Times New Roman"/>
          <w:sz w:val="24"/>
          <w:szCs w:val="24"/>
          <w:lang w:eastAsia="zh-CN"/>
        </w:rPr>
        <w:t>, укрепляя и повышая их функциональный уровень</w:t>
      </w:r>
      <w:r w:rsidRPr="00DA575F">
        <w:rPr>
          <w:rFonts w:ascii="Times New Roman" w:hAnsi="Times New Roman"/>
          <w:b/>
          <w:bCs/>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b/>
          <w:bCs/>
          <w:sz w:val="24"/>
          <w:szCs w:val="24"/>
          <w:lang w:eastAsia="zh-CN"/>
        </w:rPr>
      </w:pPr>
      <w:r w:rsidRPr="00DA575F">
        <w:rPr>
          <w:rFonts w:ascii="Times New Roman" w:hAnsi="Times New Roman"/>
          <w:bCs/>
          <w:sz w:val="24"/>
          <w:szCs w:val="24"/>
          <w:lang w:eastAsia="zh-CN"/>
        </w:rPr>
        <w:t xml:space="preserve">Регулярные занятия лаптой содействуют </w:t>
      </w:r>
      <w:r w:rsidRPr="00DA575F">
        <w:rPr>
          <w:rFonts w:ascii="Times New Roman" w:hAnsi="Times New Roman"/>
          <w:sz w:val="24"/>
          <w:szCs w:val="24"/>
          <w:lang w:eastAsia="zh-CN"/>
        </w:rPr>
        <w:t>развитию личностных качеств обучающихся,</w:t>
      </w:r>
      <w:r w:rsidRPr="00DA575F">
        <w:rPr>
          <w:rFonts w:ascii="Times New Roman" w:hAnsi="Times New Roman"/>
          <w:bCs/>
          <w:sz w:val="24"/>
          <w:szCs w:val="24"/>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w:t>
      </w:r>
      <w:r w:rsidRPr="00DA575F">
        <w:rPr>
          <w:rFonts w:ascii="Times New Roman" w:hAnsi="Times New Roman"/>
          <w:sz w:val="24"/>
          <w:szCs w:val="24"/>
          <w:lang w:eastAsia="zh-CN"/>
        </w:rPr>
        <w:t xml:space="preserve">. </w:t>
      </w:r>
      <w:r w:rsidRPr="00DA575F">
        <w:rPr>
          <w:rFonts w:ascii="Times New Roman" w:hAnsi="Times New Roman"/>
          <w:bCs/>
          <w:sz w:val="24"/>
          <w:szCs w:val="24"/>
          <w:lang w:eastAsia="zh-CN"/>
        </w:rPr>
        <w:t>Игровой процесс обеспечивает развитие образовательного потенциала личности, ее индивидуальности, творческого отношения к деятельности</w:t>
      </w:r>
      <w:r w:rsidRPr="00DA575F">
        <w:rPr>
          <w:rFonts w:ascii="Times New Roman" w:hAnsi="Times New Roman"/>
          <w:b/>
          <w:bCs/>
          <w:sz w:val="24"/>
          <w:szCs w:val="24"/>
          <w:lang w:eastAsia="zh-CN"/>
        </w:rPr>
        <w:t>.</w:t>
      </w:r>
    </w:p>
    <w:bookmarkEnd w:id="307"/>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bookmarkStart w:id="308" w:name="_Hlk125558593"/>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15.3. Задачами изучения модуля </w:t>
      </w:r>
      <w:r w:rsidRPr="00DA575F">
        <w:rPr>
          <w:rFonts w:ascii="Times New Roman" w:hAnsi="Times New Roman"/>
          <w:sz w:val="24"/>
          <w:szCs w:val="24"/>
          <w:lang w:eastAsia="ar-SA"/>
        </w:rPr>
        <w:t xml:space="preserve">«Лапта» </w:t>
      </w:r>
      <w:r w:rsidRPr="00DA575F">
        <w:rPr>
          <w:rFonts w:ascii="Times New Roman" w:hAnsi="Times New Roman"/>
          <w:sz w:val="24"/>
          <w:szCs w:val="24"/>
          <w:lang w:eastAsia="zh-CN"/>
        </w:rPr>
        <w:t>являются:</w:t>
      </w:r>
    </w:p>
    <w:bookmarkEnd w:id="308"/>
    <w:p w:rsidR="00F27977" w:rsidRPr="00DA575F" w:rsidRDefault="00F27977" w:rsidP="00680477">
      <w:pPr>
        <w:suppressAutoHyphens/>
        <w:spacing w:after="0" w:line="240" w:lineRule="auto"/>
        <w:ind w:firstLine="709"/>
        <w:jc w:val="both"/>
        <w:rPr>
          <w:rFonts w:ascii="Times New Roman" w:eastAsia="Arial Unicode MS" w:hAnsi="Times New Roman"/>
          <w:b/>
          <w:sz w:val="24"/>
          <w:szCs w:val="24"/>
          <w:lang w:eastAsia="zh-CN"/>
        </w:rPr>
      </w:pPr>
      <w:r w:rsidRPr="00DA575F">
        <w:rPr>
          <w:rFonts w:ascii="Times New Roman" w:eastAsia="Arial Unicode MS" w:hAnsi="Times New Roman"/>
          <w:sz w:val="24"/>
          <w:szCs w:val="24"/>
          <w:lang w:eastAsia="zh-CN"/>
        </w:rPr>
        <w:t>всестороннее гармоничное развитие детей и подростков, увеличение объёма их двигательной активности;</w:t>
      </w:r>
    </w:p>
    <w:p w:rsidR="00F27977" w:rsidRPr="00DA575F" w:rsidRDefault="00F27977" w:rsidP="00680477">
      <w:pPr>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 xml:space="preserve">укрепление </w:t>
      </w:r>
      <w:r w:rsidRPr="00DA575F">
        <w:rPr>
          <w:rFonts w:ascii="Times New Roman" w:eastAsia="@Arial Unicode MS" w:hAnsi="Times New Roman"/>
          <w:sz w:val="24"/>
          <w:szCs w:val="24"/>
          <w:lang w:eastAsia="zh-CN"/>
        </w:rPr>
        <w:t xml:space="preserve">физического, психологического и социального </w:t>
      </w:r>
      <w:r w:rsidRPr="00DA575F">
        <w:rPr>
          <w:rFonts w:ascii="Times New Roman" w:eastAsia="Arial Unicode MS" w:hAnsi="Times New Roman"/>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DA575F">
        <w:rPr>
          <w:rFonts w:ascii="Times New Roman" w:eastAsia="@Arial Unicode MS" w:hAnsi="Times New Roman"/>
          <w:sz w:val="24"/>
          <w:szCs w:val="24"/>
          <w:lang w:eastAsia="zh-CN"/>
        </w:rPr>
        <w:t>обеспечение безопасности</w:t>
      </w:r>
      <w:r w:rsidRPr="00DA575F">
        <w:rPr>
          <w:rFonts w:ascii="Times New Roman" w:eastAsia="Arial Unicode MS" w:hAnsi="Times New Roman"/>
          <w:sz w:val="24"/>
          <w:szCs w:val="24"/>
          <w:lang w:eastAsia="zh-CN"/>
        </w:rPr>
        <w:t xml:space="preserve"> на занятиях по лапте;</w:t>
      </w:r>
    </w:p>
    <w:p w:rsidR="00F27977" w:rsidRPr="00DA575F" w:rsidRDefault="00F27977" w:rsidP="00680477">
      <w:pPr>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eastAsia="Arial Unicode MS" w:hAnsi="Times New Roman"/>
          <w:sz w:val="24"/>
          <w:szCs w:val="24"/>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DA575F">
        <w:rPr>
          <w:rFonts w:ascii="Times New Roman" w:hAnsi="Times New Roman"/>
          <w:sz w:val="24"/>
          <w:szCs w:val="24"/>
          <w:lang w:eastAsia="zh-CN"/>
        </w:rPr>
        <w:t>техническими действиями и приемами вида спорта «лапта»</w:t>
      </w:r>
      <w:r w:rsidRPr="00DA575F">
        <w:rPr>
          <w:rFonts w:ascii="Times New Roman" w:eastAsia="Arial Unicode MS"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воспитание положительных качеств личности, норм коллективного взаимодействия и сотрудничества;</w:t>
      </w:r>
    </w:p>
    <w:p w:rsidR="00F27977" w:rsidRPr="00DA575F" w:rsidRDefault="00F27977" w:rsidP="00680477">
      <w:pPr>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F27977" w:rsidRPr="00DA575F" w:rsidRDefault="00F27977" w:rsidP="00680477">
      <w:pPr>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выявление, развитие и поддержка одарённых детей в области спорта.</w:t>
      </w:r>
    </w:p>
    <w:p w:rsidR="00F27977" w:rsidRPr="00DA575F" w:rsidRDefault="00F27977" w:rsidP="00680477">
      <w:pPr>
        <w:tabs>
          <w:tab w:val="left" w:pos="708"/>
        </w:tabs>
        <w:suppressAutoHyphens/>
        <w:spacing w:after="0" w:line="240" w:lineRule="auto"/>
        <w:ind w:firstLine="709"/>
        <w:jc w:val="both"/>
        <w:rPr>
          <w:rFonts w:ascii="Times New Roman" w:hAnsi="Times New Roman"/>
          <w:bCs/>
          <w:sz w:val="24"/>
          <w:szCs w:val="24"/>
          <w:lang w:eastAsia="zh-CN"/>
        </w:rPr>
      </w:pPr>
      <w:r w:rsidRPr="00DA575F">
        <w:rPr>
          <w:rFonts w:ascii="Times New Roman" w:hAnsi="Times New Roman"/>
          <w:bCs/>
          <w:sz w:val="24"/>
          <w:szCs w:val="24"/>
          <w:lang w:eastAsia="zh-CN"/>
        </w:rPr>
        <w:t>31.4.15.4. Место и роль модуля «Лапта».</w:t>
      </w:r>
    </w:p>
    <w:p w:rsidR="00F27977" w:rsidRPr="00DA575F" w:rsidRDefault="00F27977" w:rsidP="00680477">
      <w:pPr>
        <w:suppressAutoHyphens/>
        <w:autoSpaceDE w:val="0"/>
        <w:spacing w:after="0" w:line="240" w:lineRule="auto"/>
        <w:ind w:firstLine="709"/>
        <w:jc w:val="both"/>
        <w:rPr>
          <w:rFonts w:ascii="Times New Roman" w:hAnsi="Times New Roman"/>
          <w:iCs/>
          <w:sz w:val="24"/>
          <w:szCs w:val="24"/>
          <w:u w:color="000000"/>
          <w:lang w:eastAsia="ru-RU"/>
        </w:rPr>
      </w:pPr>
      <w:r w:rsidRPr="00DA575F">
        <w:rPr>
          <w:rFonts w:ascii="Times New Roman" w:hAnsi="Times New Roman"/>
          <w:iCs/>
          <w:sz w:val="24"/>
          <w:szCs w:val="24"/>
          <w:lang w:eastAsia="zh-CN"/>
        </w:rPr>
        <w:t>Модуль «</w:t>
      </w:r>
      <w:r w:rsidRPr="00DA575F">
        <w:rPr>
          <w:rFonts w:ascii="Times New Roman" w:hAnsi="Times New Roman"/>
          <w:sz w:val="24"/>
          <w:szCs w:val="24"/>
          <w:lang w:eastAsia="zh-CN"/>
        </w:rPr>
        <w:t>Лапта</w:t>
      </w:r>
      <w:r w:rsidRPr="00DA575F">
        <w:rPr>
          <w:rFonts w:ascii="Times New Roman" w:hAnsi="Times New Roman"/>
          <w:iCs/>
          <w:sz w:val="24"/>
          <w:szCs w:val="24"/>
          <w:lang w:eastAsia="zh-CN"/>
        </w:rPr>
        <w:t xml:space="preserve">» </w:t>
      </w:r>
      <w:r w:rsidRPr="00DA575F">
        <w:rPr>
          <w:rFonts w:ascii="Times New Roman" w:hAnsi="Times New Roman"/>
          <w:sz w:val="24"/>
          <w:szCs w:val="24"/>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27977" w:rsidRPr="00DA575F" w:rsidRDefault="00F27977" w:rsidP="00680477">
      <w:pPr>
        <w:suppressAutoHyphens/>
        <w:spacing w:after="0" w:line="240" w:lineRule="auto"/>
        <w:ind w:firstLine="709"/>
        <w:jc w:val="both"/>
        <w:rPr>
          <w:rFonts w:ascii="Times New Roman" w:hAnsi="Times New Roman"/>
          <w:bCs/>
          <w:iCs/>
          <w:sz w:val="24"/>
          <w:szCs w:val="24"/>
          <w:lang w:eastAsia="ru-RU"/>
        </w:rPr>
      </w:pPr>
      <w:r w:rsidRPr="00DA575F">
        <w:rPr>
          <w:rFonts w:ascii="Times New Roman" w:hAnsi="Times New Roman"/>
          <w:iCs/>
          <w:sz w:val="24"/>
          <w:szCs w:val="24"/>
          <w:lang w:eastAsia="zh-CN"/>
        </w:rPr>
        <w:lastRenderedPageBreak/>
        <w:t xml:space="preserve">Интеграция модуля по лапте поможет обучающимся в освоении </w:t>
      </w:r>
      <w:r w:rsidRPr="00DA575F">
        <w:rPr>
          <w:rFonts w:ascii="Times New Roman" w:hAnsi="Times New Roman"/>
          <w:sz w:val="24"/>
          <w:szCs w:val="24"/>
          <w:lang w:eastAsia="zh-CN"/>
        </w:rPr>
        <w:t xml:space="preserve">содержательных компонентов и модулей </w:t>
      </w:r>
      <w:r w:rsidRPr="00DA575F">
        <w:rPr>
          <w:rFonts w:ascii="Times New Roman" w:hAnsi="Times New Roman"/>
          <w:iCs/>
          <w:sz w:val="24"/>
          <w:szCs w:val="24"/>
          <w:lang w:eastAsia="zh-CN"/>
        </w:rPr>
        <w:t xml:space="preserve">по легкой атлетике, подвижным и спортивным играм, гимнастике, а также </w:t>
      </w:r>
      <w:r w:rsidRPr="00DA575F">
        <w:rPr>
          <w:rFonts w:ascii="Times New Roman" w:hAnsi="Times New Roman"/>
          <w:sz w:val="24"/>
          <w:szCs w:val="24"/>
          <w:lang w:eastAsia="zh-CN"/>
        </w:rPr>
        <w:t xml:space="preserve">в освоении программ в рамках внеурочной деятельности, деятельности школьных спортивных клубов, </w:t>
      </w:r>
      <w:r w:rsidRPr="00DA575F">
        <w:rPr>
          <w:rFonts w:ascii="Times New Roman" w:hAnsi="Times New Roman"/>
          <w:bCs/>
          <w:iCs/>
          <w:sz w:val="24"/>
          <w:szCs w:val="24"/>
          <w:lang w:eastAsia="ru-RU"/>
        </w:rPr>
        <w:t xml:space="preserve">подготовке </w:t>
      </w:r>
      <w:r w:rsidRPr="00DA575F">
        <w:rPr>
          <w:rFonts w:ascii="Times New Roman" w:hAnsi="Times New Roman"/>
          <w:sz w:val="24"/>
          <w:szCs w:val="24"/>
          <w:lang w:eastAsia="zh-CN"/>
        </w:rPr>
        <w:t xml:space="preserve">обучающихся к сдаче норм ГТО </w:t>
      </w:r>
      <w:r w:rsidRPr="00DA575F">
        <w:rPr>
          <w:rFonts w:ascii="Times New Roman" w:hAnsi="Times New Roman"/>
          <w:bCs/>
          <w:iCs/>
          <w:sz w:val="24"/>
          <w:szCs w:val="24"/>
          <w:lang w:eastAsia="ru-RU"/>
        </w:rPr>
        <w:t xml:space="preserve">и </w:t>
      </w:r>
      <w:r w:rsidRPr="00DA575F">
        <w:rPr>
          <w:rFonts w:ascii="Times New Roman" w:hAnsi="Times New Roman"/>
          <w:sz w:val="24"/>
          <w:szCs w:val="24"/>
          <w:lang w:eastAsia="zh-CN"/>
        </w:rPr>
        <w:t>участии в спортивных</w:t>
      </w:r>
      <w:r w:rsidRPr="00DA575F">
        <w:rPr>
          <w:rFonts w:ascii="Times New Roman" w:hAnsi="Times New Roman"/>
          <w:bCs/>
          <w:iCs/>
          <w:sz w:val="24"/>
          <w:szCs w:val="24"/>
          <w:lang w:eastAsia="ru-RU"/>
        </w:rPr>
        <w:t xml:space="preserve"> мероприятиях.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15.5. Модуль «Лапта»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DA575F">
        <w:rPr>
          <w:rFonts w:ascii="Times New Roman" w:hAnsi="Times New Roman"/>
          <w:sz w:val="24"/>
          <w:szCs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DA575F">
        <w:rPr>
          <w:rFonts w:ascii="Times New Roman" w:hAnsi="Times New Roman"/>
          <w:sz w:val="24"/>
          <w:szCs w:val="24"/>
          <w:u w:color="000000"/>
          <w:lang w:eastAsia="zh-CN"/>
        </w:rPr>
        <w:t>(</w:t>
      </w:r>
      <w:r w:rsidRPr="00DA575F">
        <w:rPr>
          <w:rFonts w:ascii="Times New Roman" w:hAnsi="Times New Roman"/>
          <w:sz w:val="24"/>
          <w:szCs w:val="24"/>
          <w:lang w:eastAsia="zh-CN"/>
        </w:rPr>
        <w:t>рекомендуемый объём в 1 классе – 33 часа, во 2, 3, 4 классах – по 34 часа).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iCs/>
          <w:sz w:val="24"/>
          <w:szCs w:val="24"/>
          <w:lang w:eastAsia="zh-CN"/>
        </w:rPr>
        <w:t>15.6. Содержание модуля «</w:t>
      </w:r>
      <w:r w:rsidRPr="00DA575F">
        <w:rPr>
          <w:rFonts w:ascii="Times New Roman" w:hAnsi="Times New Roman"/>
          <w:sz w:val="24"/>
          <w:szCs w:val="24"/>
          <w:lang w:eastAsia="zh-CN"/>
        </w:rPr>
        <w:t>Лапта</w:t>
      </w:r>
      <w:r w:rsidRPr="00DA575F">
        <w:rPr>
          <w:rFonts w:ascii="Times New Roman" w:hAnsi="Times New Roman"/>
          <w:iCs/>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r w:rsidRPr="00DA575F">
        <w:rPr>
          <w:rFonts w:ascii="Times New Roman" w:hAnsi="Times New Roman"/>
          <w:iCs/>
          <w:sz w:val="24"/>
          <w:szCs w:val="24"/>
          <w:lang w:eastAsia="zh-CN"/>
        </w:rPr>
        <w:t>Знания о лапте.</w:t>
      </w:r>
    </w:p>
    <w:p w:rsidR="00F27977" w:rsidRPr="00DA575F" w:rsidRDefault="00F27977" w:rsidP="00680477">
      <w:pPr>
        <w:suppressAutoHyphens/>
        <w:spacing w:after="0" w:line="240" w:lineRule="auto"/>
        <w:ind w:firstLine="709"/>
        <w:jc w:val="both"/>
        <w:rPr>
          <w:rFonts w:ascii="Times New Roman" w:hAnsi="Times New Roman"/>
          <w:spacing w:val="-3"/>
          <w:sz w:val="24"/>
          <w:szCs w:val="24"/>
          <w:bdr w:val="none" w:sz="0" w:space="0" w:color="auto" w:frame="1"/>
          <w:lang w:eastAsia="zh-CN"/>
        </w:rPr>
      </w:pPr>
      <w:r w:rsidRPr="00DA575F">
        <w:rPr>
          <w:rFonts w:ascii="Times New Roman" w:hAnsi="Times New Roman"/>
          <w:iCs/>
          <w:sz w:val="24"/>
          <w:szCs w:val="24"/>
          <w:bdr w:val="none" w:sz="0" w:space="0" w:color="auto" w:frame="1"/>
          <w:lang w:eastAsia="zh-CN"/>
        </w:rPr>
        <w:t>История зарождения лапты.</w:t>
      </w:r>
      <w:r w:rsidRPr="00DA575F">
        <w:rPr>
          <w:rFonts w:ascii="Times New Roman" w:hAnsi="Times New Roman"/>
          <w:b/>
          <w:bCs/>
          <w:iCs/>
          <w:sz w:val="24"/>
          <w:szCs w:val="24"/>
          <w:bdr w:val="none" w:sz="0" w:space="0" w:color="auto" w:frame="1"/>
          <w:lang w:eastAsia="zh-CN"/>
        </w:rPr>
        <w:t xml:space="preserve"> </w:t>
      </w:r>
      <w:r w:rsidRPr="00DA575F">
        <w:rPr>
          <w:rFonts w:ascii="Times New Roman" w:hAnsi="Times New Roman"/>
          <w:spacing w:val="-3"/>
          <w:sz w:val="24"/>
          <w:szCs w:val="24"/>
          <w:bdr w:val="none" w:sz="0" w:space="0" w:color="auto" w:frame="1"/>
          <w:lang w:eastAsia="zh-CN"/>
        </w:rPr>
        <w:t xml:space="preserve">Современное состояние лапты в </w:t>
      </w:r>
      <w:r w:rsidRPr="00DA575F">
        <w:rPr>
          <w:rFonts w:ascii="Times New Roman" w:hAnsi="Times New Roman"/>
          <w:bCs/>
          <w:sz w:val="24"/>
          <w:szCs w:val="24"/>
          <w:lang w:eastAsia="zh-CN"/>
        </w:rPr>
        <w:t>Российской Федерации</w:t>
      </w:r>
      <w:r w:rsidRPr="00DA575F">
        <w:rPr>
          <w:rFonts w:ascii="Times New Roman" w:hAnsi="Times New Roman"/>
          <w:spacing w:val="-3"/>
          <w:sz w:val="24"/>
          <w:szCs w:val="24"/>
          <w:bdr w:val="none" w:sz="0" w:space="0" w:color="auto" w:frame="1"/>
          <w:lang w:eastAsia="zh-CN"/>
        </w:rPr>
        <w:t xml:space="preserve">.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Разновидности лапты. Основные понятия о спортивных сооружениях и инвентаре. </w:t>
      </w:r>
    </w:p>
    <w:p w:rsidR="00F27977" w:rsidRPr="00DA575F" w:rsidRDefault="00F27977" w:rsidP="00680477">
      <w:pPr>
        <w:suppressAutoHyphens/>
        <w:spacing w:after="0" w:line="240" w:lineRule="auto"/>
        <w:ind w:firstLine="709"/>
        <w:jc w:val="both"/>
        <w:rPr>
          <w:rFonts w:ascii="Times New Roman" w:hAnsi="Times New Roman"/>
          <w:b/>
          <w:bCs/>
          <w:iCs/>
          <w:sz w:val="24"/>
          <w:szCs w:val="24"/>
          <w:bdr w:val="none" w:sz="0" w:space="0" w:color="auto" w:frame="1"/>
          <w:lang w:eastAsia="zh-CN"/>
        </w:rPr>
      </w:pPr>
      <w:r w:rsidRPr="00DA575F">
        <w:rPr>
          <w:rFonts w:ascii="Times New Roman" w:hAnsi="Times New Roman"/>
          <w:iCs/>
          <w:sz w:val="24"/>
          <w:szCs w:val="24"/>
          <w:bdr w:val="none" w:sz="0" w:space="0" w:color="auto" w:frame="1"/>
          <w:lang w:eastAsia="zh-CN"/>
        </w:rPr>
        <w:t>Правила безопасного поведения во время занятий лаптой.</w:t>
      </w:r>
      <w:r w:rsidRPr="00DA575F">
        <w:rPr>
          <w:rFonts w:ascii="Times New Roman" w:hAnsi="Times New Roman"/>
          <w:b/>
          <w:bCs/>
          <w:iCs/>
          <w:sz w:val="24"/>
          <w:szCs w:val="24"/>
          <w:bdr w:val="none" w:sz="0" w:space="0" w:color="auto" w:frame="1"/>
          <w:lang w:eastAsia="zh-CN"/>
        </w:rPr>
        <w:t xml:space="preserve"> </w:t>
      </w:r>
    </w:p>
    <w:p w:rsidR="00F27977" w:rsidRPr="00DA575F" w:rsidRDefault="00F27977" w:rsidP="00680477">
      <w:pPr>
        <w:suppressAutoHyphens/>
        <w:spacing w:after="0" w:line="240" w:lineRule="auto"/>
        <w:ind w:firstLine="709"/>
        <w:jc w:val="both"/>
        <w:rPr>
          <w:rFonts w:ascii="Times New Roman" w:hAnsi="Times New Roman"/>
          <w:iCs/>
          <w:sz w:val="24"/>
          <w:szCs w:val="24"/>
          <w:bdr w:val="none" w:sz="0" w:space="0" w:color="auto" w:frame="1"/>
          <w:lang w:eastAsia="zh-CN"/>
        </w:rPr>
      </w:pPr>
      <w:r w:rsidRPr="00DA575F">
        <w:rPr>
          <w:rFonts w:ascii="Times New Roman" w:hAnsi="Times New Roman"/>
          <w:iCs/>
          <w:sz w:val="24"/>
          <w:szCs w:val="24"/>
          <w:bdr w:val="none" w:sz="0" w:space="0" w:color="auto" w:frame="1"/>
          <w:lang w:eastAsia="zh-CN"/>
        </w:rPr>
        <w:t>Режим дня при занятиях лаптой. Правила личной гигиены во время занятий лаптой.</w:t>
      </w:r>
    </w:p>
    <w:p w:rsidR="00F27977" w:rsidRPr="00DA575F" w:rsidRDefault="00F27977" w:rsidP="00680477">
      <w:pPr>
        <w:suppressAutoHyphens/>
        <w:spacing w:after="0" w:line="240" w:lineRule="auto"/>
        <w:ind w:firstLine="709"/>
        <w:jc w:val="both"/>
        <w:rPr>
          <w:rFonts w:ascii="Times New Roman" w:hAnsi="Times New Roman"/>
          <w:bCs/>
          <w:iCs/>
          <w:sz w:val="24"/>
          <w:szCs w:val="24"/>
          <w:lang w:eastAsia="zh-CN"/>
        </w:rPr>
      </w:pPr>
      <w:r w:rsidRPr="00DA575F">
        <w:rPr>
          <w:rFonts w:ascii="Times New Roman" w:hAnsi="Times New Roman"/>
          <w:sz w:val="24"/>
          <w:szCs w:val="24"/>
          <w:bdr w:val="none" w:sz="0" w:space="0" w:color="auto" w:frame="1"/>
          <w:lang w:eastAsia="zh-CN"/>
        </w:rPr>
        <w:t>Способы самостоятельной деятельности</w:t>
      </w:r>
      <w:r w:rsidRPr="00DA575F">
        <w:rPr>
          <w:rFonts w:ascii="Times New Roman" w:hAnsi="Times New Roman"/>
          <w:bCs/>
          <w:iCs/>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bCs/>
          <w:iCs/>
          <w:sz w:val="24"/>
          <w:szCs w:val="24"/>
          <w:lang w:eastAsia="zh-CN"/>
        </w:rPr>
      </w:pPr>
      <w:r w:rsidRPr="00DA575F">
        <w:rPr>
          <w:rFonts w:ascii="Times New Roman" w:hAnsi="Times New Roman"/>
          <w:iCs/>
          <w:sz w:val="24"/>
          <w:szCs w:val="24"/>
          <w:bdr w:val="none" w:sz="0" w:space="0" w:color="auto" w:frame="1"/>
          <w:lang w:eastAsia="zh-CN"/>
        </w:rPr>
        <w:t>Подвижные игры и правила их проведения. Организация и проведение игр специальной направленности с элементами лапты.</w:t>
      </w:r>
    </w:p>
    <w:p w:rsidR="00F27977" w:rsidRPr="00DA575F" w:rsidRDefault="00F27977" w:rsidP="00680477">
      <w:pPr>
        <w:suppressAutoHyphens/>
        <w:spacing w:after="0" w:line="240" w:lineRule="auto"/>
        <w:ind w:firstLine="709"/>
        <w:jc w:val="both"/>
        <w:rPr>
          <w:rFonts w:ascii="Times New Roman" w:hAnsi="Times New Roman"/>
          <w:iCs/>
          <w:sz w:val="24"/>
          <w:szCs w:val="24"/>
          <w:bdr w:val="none" w:sz="0" w:space="0" w:color="auto" w:frame="1"/>
          <w:lang w:eastAsia="zh-CN"/>
        </w:rPr>
      </w:pPr>
      <w:r w:rsidRPr="00DA575F">
        <w:rPr>
          <w:rFonts w:ascii="Times New Roman" w:hAnsi="Times New Roman"/>
          <w:iCs/>
          <w:sz w:val="24"/>
          <w:szCs w:val="24"/>
          <w:bdr w:val="none" w:sz="0" w:space="0" w:color="auto" w:frame="1"/>
          <w:lang w:eastAsia="zh-CN"/>
        </w:rPr>
        <w:t xml:space="preserve">Самоконтроль и его роль в учебной и соревновательной деятельности. Дневник самонаблюдения. </w:t>
      </w:r>
    </w:p>
    <w:p w:rsidR="00F27977" w:rsidRPr="00DA575F" w:rsidRDefault="00F27977" w:rsidP="00680477">
      <w:pPr>
        <w:suppressAutoHyphens/>
        <w:spacing w:after="0" w:line="240" w:lineRule="auto"/>
        <w:ind w:firstLine="709"/>
        <w:jc w:val="both"/>
        <w:rPr>
          <w:rFonts w:ascii="Times New Roman" w:hAnsi="Times New Roman"/>
          <w:iCs/>
          <w:sz w:val="24"/>
          <w:szCs w:val="24"/>
          <w:bdr w:val="none" w:sz="0" w:space="0" w:color="auto" w:frame="1"/>
          <w:lang w:eastAsia="zh-CN"/>
        </w:rPr>
      </w:pPr>
      <w:r w:rsidRPr="00DA575F">
        <w:rPr>
          <w:rFonts w:ascii="Times New Roman" w:hAnsi="Times New Roman"/>
          <w:iCs/>
          <w:sz w:val="24"/>
          <w:szCs w:val="24"/>
          <w:bdr w:val="none" w:sz="0" w:space="0" w:color="auto" w:frame="1"/>
          <w:lang w:eastAsia="zh-CN"/>
        </w:rPr>
        <w:t xml:space="preserve">Правила безопасного поведения во время соревнований по лапте в качестве зрителя, болельщика.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Подбор и составление комплексов общеразвивающих, специальных и имитационных упражнений для занятий лаптой.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Тестирование уровня физической подготовленности игроков в лапту.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uppressAutoHyphens/>
        <w:spacing w:after="0" w:line="240" w:lineRule="auto"/>
        <w:ind w:firstLine="709"/>
        <w:jc w:val="both"/>
        <w:rPr>
          <w:rFonts w:ascii="Times New Roman" w:eastAsia="Arial Unicode MS" w:hAnsi="Times New Roman"/>
          <w:sz w:val="24"/>
          <w:szCs w:val="24"/>
          <w:lang w:eastAsia="zh-CN"/>
        </w:rPr>
      </w:pPr>
      <w:r w:rsidRPr="00DA575F">
        <w:rPr>
          <w:rFonts w:ascii="Times New Roman" w:eastAsia="Arial Unicode MS" w:hAnsi="Times New Roman"/>
          <w:sz w:val="24"/>
          <w:szCs w:val="24"/>
          <w:lang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eastAsia="Arial Unicode MS" w:hAnsi="Times New Roman"/>
          <w:sz w:val="24"/>
          <w:szCs w:val="24"/>
          <w:lang w:eastAsia="zh-CN"/>
        </w:rPr>
        <w:t>Подвижные игры с элементами лапты: «Поймай лису», «Баскетбол с теннисным мячом», «Перестрелки» и другие.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Специально-подготовительные упражнения </w:t>
      </w:r>
      <w:r w:rsidRPr="00DA575F">
        <w:rPr>
          <w:rFonts w:ascii="Times New Roman" w:hAnsi="Times New Roman"/>
          <w:bCs/>
          <w:spacing w:val="-1"/>
          <w:sz w:val="24"/>
          <w:szCs w:val="24"/>
          <w:lang w:eastAsia="zh-CN"/>
        </w:rPr>
        <w:t>для начального обучения технике</w:t>
      </w:r>
      <w:r w:rsidRPr="00DA575F">
        <w:rPr>
          <w:rFonts w:ascii="Times New Roman" w:hAnsi="Times New Roman"/>
          <w:sz w:val="24"/>
          <w:szCs w:val="24"/>
        </w:rPr>
        <w:t xml:space="preserve"> </w:t>
      </w:r>
      <w:r w:rsidRPr="00DA575F">
        <w:rPr>
          <w:rFonts w:ascii="Times New Roman" w:hAnsi="Times New Roman"/>
          <w:sz w:val="24"/>
          <w:szCs w:val="24"/>
          <w:lang w:eastAsia="zh-CN"/>
        </w:rPr>
        <w:t>игры в лапту.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bdr w:val="none" w:sz="0" w:space="0" w:color="auto" w:frame="1"/>
          <w:lang w:eastAsia="zh-CN"/>
        </w:rPr>
        <w:t>Учебные игры в лапту. Малые (упрощенные) игры в лапту. Участие в соревновательной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15.7. Содержание модуля «Лапта»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15.7.1. 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eastAsia="HiddenHorzOCR" w:hAnsi="Times New Roman"/>
          <w:sz w:val="24"/>
          <w:szCs w:val="24"/>
          <w:lang w:eastAsia="zh-CN"/>
        </w:rPr>
        <w:t xml:space="preserve">проявление чувства гордости за свою Родину, российский народ и историю России </w:t>
      </w:r>
      <w:r w:rsidRPr="00DA575F">
        <w:rPr>
          <w:rFonts w:ascii="Times New Roman" w:hAnsi="Times New Roman"/>
          <w:bCs/>
          <w:iCs/>
          <w:sz w:val="24"/>
          <w:szCs w:val="24"/>
          <w:lang w:eastAsia="zh-CN"/>
        </w:rPr>
        <w:t xml:space="preserve">через </w:t>
      </w:r>
      <w:r w:rsidRPr="00DA575F">
        <w:rPr>
          <w:rFonts w:ascii="Times New Roman" w:hAnsi="Times New Roman"/>
          <w:sz w:val="24"/>
          <w:szCs w:val="24"/>
          <w:lang w:eastAsia="zh-CN"/>
        </w:rPr>
        <w:t>знание истории и современного состояния развития лапты;</w:t>
      </w:r>
    </w:p>
    <w:p w:rsidR="00F27977" w:rsidRPr="00DA575F" w:rsidRDefault="00F27977" w:rsidP="00680477">
      <w:pPr>
        <w:spacing w:after="0" w:line="240" w:lineRule="auto"/>
        <w:ind w:firstLine="709"/>
        <w:contextualSpacing/>
        <w:jc w:val="both"/>
        <w:rPr>
          <w:rFonts w:ascii="Times New Roman" w:hAnsi="Times New Roman"/>
          <w:sz w:val="24"/>
          <w:szCs w:val="24"/>
          <w:u w:color="000000"/>
          <w:lang w:eastAsia="ru-RU"/>
        </w:rPr>
      </w:pPr>
      <w:r w:rsidRPr="00DA575F">
        <w:rPr>
          <w:rFonts w:ascii="Times New Roman" w:hAnsi="Times New Roman"/>
          <w:bCs/>
          <w:sz w:val="24"/>
          <w:szCs w:val="24"/>
          <w:u w:color="000000"/>
          <w:lang w:eastAsia="ru-RU"/>
        </w:rPr>
        <w:t>п</w:t>
      </w:r>
      <w:r w:rsidRPr="00DA575F">
        <w:rPr>
          <w:rFonts w:ascii="Times New Roman" w:hAnsi="Times New Roman"/>
          <w:bCs/>
          <w:iCs/>
          <w:sz w:val="24"/>
          <w:szCs w:val="24"/>
          <w:u w:color="000000"/>
          <w:lang w:eastAsia="ru-RU"/>
        </w:rPr>
        <w:t>роявление</w:t>
      </w:r>
      <w:r w:rsidRPr="00DA575F">
        <w:rPr>
          <w:rFonts w:ascii="Times New Roman" w:hAnsi="Times New Roman"/>
          <w:sz w:val="24"/>
          <w:szCs w:val="24"/>
          <w:u w:color="000000"/>
          <w:lang w:eastAsia="ru-RU"/>
        </w:rPr>
        <w:t xml:space="preserve"> уважительного отношения к сверстникам, культуры общения </w:t>
      </w:r>
    </w:p>
    <w:p w:rsidR="00F27977" w:rsidRPr="00DA575F" w:rsidRDefault="00F27977" w:rsidP="00680477">
      <w:pPr>
        <w:spacing w:after="0" w:line="240" w:lineRule="auto"/>
        <w:ind w:firstLine="709"/>
        <w:contextualSpacing/>
        <w:jc w:val="both"/>
        <w:rPr>
          <w:rFonts w:ascii="Times New Roman" w:hAnsi="Times New Roman"/>
          <w:bCs/>
          <w:sz w:val="24"/>
          <w:szCs w:val="24"/>
          <w:u w:color="000000"/>
          <w:lang w:eastAsia="ru-RU"/>
        </w:rPr>
      </w:pPr>
      <w:r w:rsidRPr="00DA575F">
        <w:rPr>
          <w:rFonts w:ascii="Times New Roman" w:hAnsi="Times New Roman"/>
          <w:sz w:val="24"/>
          <w:szCs w:val="24"/>
          <w:u w:color="000000"/>
          <w:lang w:eastAsia="ru-RU"/>
        </w:rPr>
        <w:t xml:space="preserve">и взаимодействия, </w:t>
      </w:r>
      <w:r w:rsidRPr="00DA575F">
        <w:rPr>
          <w:rFonts w:ascii="Times New Roman" w:hAnsi="Times New Roman"/>
          <w:sz w:val="24"/>
          <w:szCs w:val="24"/>
          <w:lang w:eastAsia="zh-CN"/>
        </w:rPr>
        <w:t xml:space="preserve">нравственного поведения, проявление положительных качеств личности, </w:t>
      </w:r>
      <w:r w:rsidRPr="00DA575F">
        <w:rPr>
          <w:rFonts w:ascii="Times New Roman" w:hAnsi="Times New Roman"/>
          <w:sz w:val="24"/>
          <w:szCs w:val="24"/>
          <w:lang w:eastAsia="zh-CN"/>
        </w:rPr>
        <w:lastRenderedPageBreak/>
        <w:t>осознанного и ответственного отношения к собственным поступкам, решение проблем в процессе занятий лаптой;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 xml:space="preserve">15.7.2. 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умение самостоятельно определять цели своего обучения средствами </w:t>
      </w:r>
      <w:r w:rsidRPr="00DA575F">
        <w:rPr>
          <w:rFonts w:ascii="Times New Roman" w:hAnsi="Times New Roman"/>
          <w:sz w:val="24"/>
          <w:szCs w:val="24"/>
          <w:bdr w:val="none" w:sz="0" w:space="0" w:color="auto" w:frame="1"/>
          <w:lang w:eastAsia="zh-CN"/>
        </w:rPr>
        <w:t>лапты</w:t>
      </w:r>
      <w:r w:rsidRPr="00DA575F">
        <w:rPr>
          <w:rFonts w:ascii="Times New Roman" w:hAnsi="Times New Roman"/>
          <w:sz w:val="24"/>
          <w:szCs w:val="24"/>
          <w:lang w:eastAsia="zh-CN"/>
        </w:rPr>
        <w:t xml:space="preserve"> </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и составлять планы в рамках физкультурно-спортивной деятельности, выбирать успешную стратегию и тактику в различных ситуациях;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F27977" w:rsidRPr="00DA575F" w:rsidRDefault="00F27977" w:rsidP="0068047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15.7.3.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F27977" w:rsidRPr="00DA575F" w:rsidRDefault="00F27977" w:rsidP="00680477">
      <w:pPr>
        <w:suppressAutoHyphens/>
        <w:spacing w:after="0" w:line="240" w:lineRule="auto"/>
        <w:ind w:firstLine="709"/>
        <w:jc w:val="both"/>
        <w:rPr>
          <w:rFonts w:ascii="Times New Roman" w:eastAsia="HiddenHorzOCR" w:hAnsi="Times New Roman"/>
          <w:sz w:val="24"/>
          <w:szCs w:val="24"/>
        </w:rPr>
      </w:pPr>
      <w:r w:rsidRPr="00DA575F">
        <w:rPr>
          <w:rFonts w:ascii="Times New Roman" w:eastAsia="HiddenHorzOCR" w:hAnsi="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F27977" w:rsidRPr="00DA575F" w:rsidRDefault="00F27977" w:rsidP="00680477">
      <w:pPr>
        <w:suppressAutoHyphens/>
        <w:spacing w:after="0" w:line="240" w:lineRule="auto"/>
        <w:ind w:firstLine="709"/>
        <w:jc w:val="both"/>
        <w:rPr>
          <w:rFonts w:ascii="Times New Roman" w:hAnsi="Times New Roman"/>
          <w:i/>
          <w:sz w:val="24"/>
          <w:szCs w:val="24"/>
          <w:lang w:eastAsia="zh-CN"/>
        </w:rPr>
      </w:pPr>
      <w:r w:rsidRPr="00DA575F">
        <w:rPr>
          <w:rFonts w:ascii="Times New Roman" w:hAnsi="Times New Roman"/>
          <w:sz w:val="24"/>
          <w:szCs w:val="24"/>
          <w:lang w:eastAsia="zh-CN"/>
        </w:rPr>
        <w:t>знание правил проведения соревнований по лапте в учебной, соревновательной и досуговой деятельности;</w:t>
      </w:r>
      <w:r w:rsidRPr="00DA575F">
        <w:rPr>
          <w:rFonts w:ascii="Times New Roman" w:hAnsi="Times New Roman"/>
          <w:i/>
          <w:sz w:val="24"/>
          <w:szCs w:val="24"/>
          <w:lang w:eastAsia="zh-CN"/>
        </w:rPr>
        <w:t xml:space="preserve"> </w:t>
      </w:r>
    </w:p>
    <w:p w:rsidR="00F27977" w:rsidRPr="00DA575F" w:rsidRDefault="00F27977" w:rsidP="00680477">
      <w:pPr>
        <w:suppressAutoHyphens/>
        <w:spacing w:after="0" w:line="240" w:lineRule="auto"/>
        <w:ind w:firstLine="709"/>
        <w:jc w:val="both"/>
        <w:rPr>
          <w:rFonts w:ascii="Times New Roman" w:eastAsia="HiddenHorzOCR" w:hAnsi="Times New Roman"/>
          <w:sz w:val="24"/>
          <w:szCs w:val="24"/>
        </w:rPr>
      </w:pPr>
      <w:r w:rsidRPr="00DA575F">
        <w:rPr>
          <w:rFonts w:ascii="Times New Roman" w:hAnsi="Times New Roman"/>
          <w:bCs/>
          <w:sz w:val="24"/>
          <w:szCs w:val="24"/>
          <w:lang w:eastAsia="zh-CN"/>
        </w:rPr>
        <w:t>освоение и демонстрация основных технических приемов в защите и нападении игры «лапта»;</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r w:rsidRPr="00DA575F">
        <w:rPr>
          <w:rFonts w:ascii="Times New Roman" w:hAnsi="Times New Roman"/>
          <w:iCs/>
          <w:sz w:val="24"/>
          <w:szCs w:val="24"/>
          <w:lang w:eastAsia="zh-C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F27977" w:rsidRPr="00DA575F" w:rsidRDefault="00F27977" w:rsidP="00680477">
      <w:pPr>
        <w:suppressAutoHyphens/>
        <w:spacing w:after="0" w:line="240" w:lineRule="auto"/>
        <w:ind w:firstLine="709"/>
        <w:jc w:val="both"/>
        <w:rPr>
          <w:rFonts w:ascii="Times New Roman" w:hAnsi="Times New Roman"/>
          <w:iCs/>
          <w:sz w:val="24"/>
          <w:szCs w:val="24"/>
          <w:lang w:eastAsia="zh-CN"/>
        </w:rPr>
      </w:pPr>
      <w:r w:rsidRPr="00DA575F">
        <w:rPr>
          <w:rFonts w:ascii="Times New Roman" w:hAnsi="Times New Roman"/>
          <w:sz w:val="24"/>
          <w:szCs w:val="24"/>
          <w:lang w:eastAsia="zh-CN"/>
        </w:rPr>
        <w:t>соблюдение</w:t>
      </w:r>
      <w:r w:rsidRPr="00DA575F">
        <w:rPr>
          <w:rFonts w:ascii="Times New Roman" w:hAnsi="Times New Roman"/>
          <w:i/>
          <w:sz w:val="24"/>
          <w:szCs w:val="24"/>
          <w:lang w:eastAsia="zh-CN"/>
        </w:rPr>
        <w:t xml:space="preserve"> </w:t>
      </w:r>
      <w:r w:rsidRPr="00DA575F">
        <w:rPr>
          <w:rFonts w:ascii="Times New Roman" w:hAnsi="Times New Roman"/>
          <w:bCs/>
          <w:sz w:val="24"/>
          <w:szCs w:val="24"/>
          <w:bdr w:val="none" w:sz="0" w:space="0" w:color="auto" w:frame="1"/>
          <w:lang w:eastAsia="zh-CN"/>
        </w:rPr>
        <w:t>правил личной гигиены и ухода за спортивным инвентарем и оборудованием, правил</w:t>
      </w:r>
      <w:r w:rsidRPr="00DA575F">
        <w:rPr>
          <w:rFonts w:ascii="Times New Roman" w:hAnsi="Times New Roman"/>
          <w:i/>
          <w:sz w:val="24"/>
          <w:szCs w:val="24"/>
          <w:lang w:eastAsia="zh-CN"/>
        </w:rPr>
        <w:t xml:space="preserve"> </w:t>
      </w:r>
      <w:r w:rsidRPr="00DA575F">
        <w:rPr>
          <w:rFonts w:ascii="Times New Roman" w:hAnsi="Times New Roman"/>
          <w:iCs/>
          <w:sz w:val="24"/>
          <w:szCs w:val="24"/>
          <w:lang w:eastAsia="zh-CN"/>
        </w:rPr>
        <w:t xml:space="preserve">подбора спортивной одежды и обуви для занятий </w:t>
      </w:r>
      <w:r w:rsidRPr="00DA575F">
        <w:rPr>
          <w:rFonts w:ascii="Times New Roman" w:hAnsi="Times New Roman"/>
          <w:bCs/>
          <w:sz w:val="24"/>
          <w:szCs w:val="24"/>
          <w:bdr w:val="none" w:sz="0" w:space="0" w:color="auto" w:frame="1"/>
          <w:lang w:eastAsia="zh-CN"/>
        </w:rPr>
        <w:t>по лапте</w:t>
      </w:r>
      <w:r w:rsidRPr="00DA575F">
        <w:rPr>
          <w:rFonts w:ascii="Times New Roman" w:hAnsi="Times New Roman"/>
          <w:iCs/>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умение демонстрировать</w:t>
      </w:r>
      <w:r w:rsidRPr="00DA575F">
        <w:rPr>
          <w:rFonts w:ascii="Times New Roman" w:hAnsi="Times New Roman"/>
          <w:bCs/>
          <w:i/>
          <w:iCs/>
          <w:sz w:val="24"/>
          <w:szCs w:val="24"/>
          <w:lang w:eastAsia="zh-CN"/>
        </w:rPr>
        <w:t xml:space="preserve"> </w:t>
      </w:r>
      <w:r w:rsidRPr="00DA575F">
        <w:rPr>
          <w:rFonts w:ascii="Times New Roman" w:hAnsi="Times New Roman"/>
          <w:sz w:val="24"/>
          <w:szCs w:val="24"/>
          <w:lang w:eastAsia="zh-CN"/>
        </w:rPr>
        <w:t>общеразвивающие специальные и имитационные упражне</w:t>
      </w:r>
      <w:r w:rsidRPr="00DA575F">
        <w:rPr>
          <w:rFonts w:ascii="Times New Roman" w:hAnsi="Times New Roman"/>
          <w:sz w:val="24"/>
          <w:szCs w:val="24"/>
          <w:lang w:eastAsia="zh-CN"/>
        </w:rPr>
        <w:softHyphen/>
        <w:t>ния для развития физических качеств, базовых технических приемов;</w:t>
      </w:r>
    </w:p>
    <w:p w:rsidR="00F27977" w:rsidRPr="00DA575F" w:rsidRDefault="00F27977" w:rsidP="00680477">
      <w:pPr>
        <w:suppressAutoHyphens/>
        <w:spacing w:after="0" w:line="240" w:lineRule="auto"/>
        <w:ind w:firstLine="709"/>
        <w:contextualSpacing/>
        <w:jc w:val="both"/>
        <w:rPr>
          <w:rFonts w:ascii="Times New Roman" w:hAnsi="Times New Roman"/>
          <w:sz w:val="24"/>
          <w:szCs w:val="24"/>
          <w:lang w:eastAsia="zh-CN"/>
        </w:rPr>
      </w:pPr>
      <w:r w:rsidRPr="00DA575F">
        <w:rPr>
          <w:rFonts w:ascii="Times New Roman" w:hAnsi="Times New Roman"/>
          <w:bCs/>
          <w:sz w:val="24"/>
          <w:szCs w:val="24"/>
          <w:lang w:eastAsia="zh-CN"/>
        </w:rPr>
        <w:t xml:space="preserve">участие в соревновательной деятельности внутри школьных этапов различных соревнований, </w:t>
      </w:r>
      <w:r w:rsidRPr="00DA575F">
        <w:rPr>
          <w:rFonts w:ascii="Times New Roman" w:hAnsi="Times New Roman"/>
          <w:sz w:val="24"/>
          <w:szCs w:val="24"/>
          <w:lang w:eastAsia="zh-CN"/>
        </w:rPr>
        <w:t>участие в соревнованиях по лапте</w:t>
      </w:r>
      <w:r w:rsidRPr="00DA575F">
        <w:rPr>
          <w:rFonts w:ascii="Times New Roman" w:hAnsi="Times New Roman"/>
          <w:bCs/>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знание и выполнение тестовых упражнений по физической подготовленности игроков в лапту.</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 Модуль «Футбол для всех».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16.1. Пояснительная записка модуля «Футбол для всех».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bookmarkStart w:id="309" w:name="_Hlk125022695"/>
      <w:r w:rsidRPr="00DA575F">
        <w:rPr>
          <w:rFonts w:ascii="Times New Roman" w:hAnsi="Times New Roman"/>
          <w:sz w:val="24"/>
          <w:szCs w:val="24"/>
          <w:lang w:eastAsia="zh-CN"/>
        </w:rPr>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309"/>
      <w:r w:rsidRPr="00DA575F">
        <w:rPr>
          <w:rFonts w:ascii="Times New Roman" w:hAnsi="Times New Roman"/>
          <w:sz w:val="24"/>
          <w:szCs w:val="24"/>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27977" w:rsidRPr="00DA575F" w:rsidRDefault="00F27977" w:rsidP="00680477">
      <w:pPr>
        <w:suppressAutoHyphens/>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w:t>
      </w:r>
      <w:r w:rsidRPr="00DA575F">
        <w:rPr>
          <w:rFonts w:ascii="Times New Roman" w:hAnsi="Times New Roman"/>
          <w:sz w:val="24"/>
          <w:szCs w:val="24"/>
          <w:lang w:eastAsia="ru-RU"/>
        </w:rPr>
        <w:lastRenderedPageBreak/>
        <w:t>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F27977" w:rsidRPr="00DA575F" w:rsidRDefault="00F27977" w:rsidP="00680477">
      <w:pPr>
        <w:shd w:val="clear" w:color="auto" w:fill="FFFFFF"/>
        <w:tabs>
          <w:tab w:val="left" w:pos="0"/>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F27977" w:rsidRPr="00DA575F" w:rsidRDefault="00F27977" w:rsidP="00680477">
      <w:pPr>
        <w:suppressAutoHyphens/>
        <w:spacing w:after="0" w:line="240" w:lineRule="auto"/>
        <w:ind w:firstLine="709"/>
        <w:jc w:val="both"/>
        <w:rPr>
          <w:rFonts w:ascii="Times New Roman" w:hAnsi="Times New Roman"/>
          <w:sz w:val="24"/>
          <w:szCs w:val="24"/>
          <w:lang w:eastAsia="ru-RU"/>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16.2. </w:t>
      </w:r>
      <w:r w:rsidRPr="00DA575F">
        <w:rPr>
          <w:rFonts w:ascii="Times New Roman" w:hAnsi="Times New Roman"/>
          <w:sz w:val="24"/>
          <w:szCs w:val="24"/>
        </w:rPr>
        <w:t xml:space="preserve">Целью изучения модуля </w:t>
      </w:r>
      <w:r w:rsidRPr="00DA575F">
        <w:rPr>
          <w:rFonts w:ascii="Times New Roman" w:hAnsi="Times New Roman"/>
          <w:sz w:val="24"/>
          <w:szCs w:val="24"/>
          <w:lang w:eastAsia="ru-RU"/>
        </w:rPr>
        <w:t>«Футбол для всех»</w:t>
      </w:r>
      <w:r w:rsidRPr="00DA575F">
        <w:rPr>
          <w:rFonts w:ascii="Times New Roman" w:hAnsi="Times New Roman"/>
          <w:sz w:val="24"/>
          <w:szCs w:val="24"/>
        </w:rPr>
        <w:t xml:space="preserve"> является </w:t>
      </w:r>
      <w:r w:rsidRPr="00DA575F">
        <w:rPr>
          <w:rFonts w:ascii="Times New Roman" w:hAnsi="Times New Roman"/>
          <w:sz w:val="24"/>
          <w:szCs w:val="24"/>
          <w:lang w:eastAsia="ru-RU"/>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16.3. Задачами изучения модуля «Футбол» являются:</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lang w:eastAsia="ru-RU"/>
        </w:rPr>
        <w:t>приобщение обучающихся к здоровому образу жизни и гармонии тела средствами футбола;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lang w:eastAsia="ru-RU"/>
        </w:rPr>
        <w:t>укрепление и сохранения здоровья, развитие основных физических качеств и повышение функциональных способностей организма;</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lang w:eastAsia="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F27977" w:rsidRPr="00DA575F" w:rsidRDefault="00F27977" w:rsidP="00680477">
      <w:pPr>
        <w:spacing w:after="0" w:line="240" w:lineRule="auto"/>
        <w:ind w:firstLine="709"/>
        <w:contextualSpacing/>
        <w:jc w:val="both"/>
        <w:rPr>
          <w:rFonts w:ascii="Times New Roman" w:hAnsi="Times New Roman"/>
          <w:sz w:val="24"/>
          <w:szCs w:val="24"/>
        </w:rPr>
      </w:pPr>
      <w:r w:rsidRPr="00DA575F">
        <w:rPr>
          <w:rFonts w:ascii="Times New Roman" w:hAnsi="Times New Roman"/>
          <w:sz w:val="24"/>
          <w:szCs w:val="24"/>
        </w:rPr>
        <w:t>популяризация и увеличение числа занимающихся футболом.</w:t>
      </w:r>
    </w:p>
    <w:p w:rsidR="00F27977" w:rsidRPr="00DA575F" w:rsidRDefault="00F27977" w:rsidP="00680477">
      <w:pPr>
        <w:tabs>
          <w:tab w:val="left" w:pos="708"/>
        </w:tabs>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16.4. Место и роль модуля «Футбол для всех».</w:t>
      </w:r>
    </w:p>
    <w:p w:rsidR="00F27977" w:rsidRPr="00DA575F" w:rsidRDefault="00F27977" w:rsidP="00680477">
      <w:pPr>
        <w:autoSpaceDE w:val="0"/>
        <w:autoSpaceDN w:val="0"/>
        <w:adjustRightInd w:val="0"/>
        <w:spacing w:after="0" w:line="240" w:lineRule="auto"/>
        <w:ind w:firstLine="709"/>
        <w:jc w:val="both"/>
        <w:textAlignment w:val="center"/>
        <w:rPr>
          <w:rFonts w:ascii="Times New Roman" w:hAnsi="Times New Roman"/>
          <w:sz w:val="24"/>
          <w:szCs w:val="24"/>
        </w:rPr>
      </w:pPr>
      <w:r w:rsidRPr="00DA575F">
        <w:rPr>
          <w:rFonts w:ascii="Times New Roman" w:hAnsi="Times New Roman"/>
          <w:sz w:val="24"/>
          <w:szCs w:val="24"/>
          <w:lang w:eastAsia="zh-CN"/>
        </w:rPr>
        <w:t xml:space="preserve">Модуль «Футбол для всех» </w:t>
      </w:r>
      <w:r w:rsidRPr="00DA575F">
        <w:rPr>
          <w:rFonts w:ascii="Times New Roman" w:hAnsi="Times New Roman"/>
          <w:sz w:val="24"/>
          <w:szCs w:val="24"/>
        </w:rPr>
        <w:t xml:space="preserve">расширяет и дополняет знания, полученные в результате освоения </w:t>
      </w:r>
      <w:r w:rsidRPr="00DA575F">
        <w:rPr>
          <w:rFonts w:ascii="Times New Roman" w:hAnsi="Times New Roman"/>
          <w:sz w:val="24"/>
          <w:szCs w:val="24"/>
          <w:lang w:eastAsia="ru-RU"/>
        </w:rPr>
        <w:t xml:space="preserve">рабочей программы учебного предмета «Физическая культура» </w:t>
      </w:r>
      <w:r w:rsidRPr="00DA575F">
        <w:rPr>
          <w:rFonts w:ascii="Times New Roman" w:hAnsi="Times New Roman"/>
          <w:sz w:val="24"/>
          <w:szCs w:val="24"/>
          <w:lang w:eastAsia="ar-SA"/>
        </w:rPr>
        <w:t xml:space="preserve">для образовательных организаций, реализующих образовательные программы начального общего образования, содействует </w:t>
      </w:r>
      <w:r w:rsidRPr="00DA575F">
        <w:rPr>
          <w:rFonts w:ascii="Times New Roman" w:hAnsi="Times New Roman"/>
          <w:sz w:val="24"/>
          <w:szCs w:val="24"/>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16.5. Модуль «Футбол для всех» может быть реализован в следующих вариантах: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F27977" w:rsidRPr="00DA575F" w:rsidRDefault="00F27977" w:rsidP="00680477">
      <w:pPr>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DA575F">
        <w:rPr>
          <w:rFonts w:ascii="Times New Roman" w:eastAsia="Arial Unicode MS" w:hAnsi="Times New Roman"/>
          <w:sz w:val="24"/>
          <w:szCs w:val="24"/>
          <w:lang w:eastAsia="ru-RU"/>
        </w:rPr>
        <w:t xml:space="preserve">(при организации и проведении уроков физической культуры с 3-х часовой недельной нагрузкой рекомендуемый объём </w:t>
      </w:r>
      <w:r w:rsidRPr="00DA575F">
        <w:rPr>
          <w:rFonts w:ascii="Times New Roman" w:hAnsi="Times New Roman"/>
          <w:sz w:val="24"/>
          <w:szCs w:val="24"/>
        </w:rPr>
        <w:t>в 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sidRPr="00DA575F">
        <w:rPr>
          <w:rFonts w:ascii="Times New Roman" w:hAnsi="Times New Roman"/>
          <w:sz w:val="24"/>
          <w:szCs w:val="24"/>
        </w:rPr>
        <w:t>включая использование учебных модулей по видам спорта</w:t>
      </w:r>
      <w:r w:rsidRPr="00DA575F">
        <w:rPr>
          <w:rFonts w:ascii="Times New Roman" w:hAnsi="Times New Roman"/>
          <w:sz w:val="24"/>
          <w:szCs w:val="24"/>
          <w:lang w:eastAsia="zh-CN"/>
        </w:rPr>
        <w:t xml:space="preserve"> </w:t>
      </w:r>
      <w:r w:rsidRPr="00DA575F">
        <w:rPr>
          <w:rFonts w:ascii="Times New Roman" w:hAnsi="Times New Roman"/>
          <w:sz w:val="24"/>
          <w:szCs w:val="24"/>
        </w:rPr>
        <w:t>(</w:t>
      </w:r>
      <w:r w:rsidRPr="00DA575F">
        <w:rPr>
          <w:rFonts w:ascii="Times New Roman" w:eastAsia="Arial Unicode MS" w:hAnsi="Times New Roman"/>
          <w:sz w:val="24"/>
          <w:szCs w:val="24"/>
          <w:lang w:eastAsia="ru-RU"/>
        </w:rPr>
        <w:t xml:space="preserve">рекомендуемый объём </w:t>
      </w:r>
      <w:r w:rsidRPr="00DA575F">
        <w:rPr>
          <w:rFonts w:ascii="Times New Roman" w:hAnsi="Times New Roman"/>
          <w:sz w:val="24"/>
          <w:szCs w:val="24"/>
        </w:rPr>
        <w:t>в 1 классе – 33 часа, во 2, 3, 4 классах – по 34 часа</w:t>
      </w:r>
      <w:r w:rsidRPr="00DA575F">
        <w:rPr>
          <w:rFonts w:ascii="Times New Roman" w:hAnsi="Times New Roman"/>
          <w:sz w:val="24"/>
          <w:szCs w:val="24"/>
          <w:lang w:eastAsia="zh-CN"/>
        </w:rPr>
        <w:t>).</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16.6. Содержание модуля «Футбол для всех».</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lastRenderedPageBreak/>
        <w:t>Знания о футболе.</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Общее понятие о гигиене. Личная гигиена. Закаливание. Режим и питание спортсмена. Самоконтроль. Оказание первой медицинской помощи.</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lang w:eastAsia="ru-RU"/>
        </w:rPr>
        <w:t>Комплексы упражнений для развития основных физических качеств футболиста различного амплуа.</w:t>
      </w:r>
    </w:p>
    <w:p w:rsidR="00F27977" w:rsidRPr="00DA575F" w:rsidRDefault="00F27977" w:rsidP="00680477">
      <w:pPr>
        <w:spacing w:after="0" w:line="240" w:lineRule="auto"/>
        <w:ind w:firstLine="709"/>
        <w:jc w:val="both"/>
        <w:rPr>
          <w:rFonts w:ascii="Times New Roman" w:hAnsi="Times New Roman"/>
          <w:sz w:val="24"/>
          <w:szCs w:val="24"/>
          <w:lang w:eastAsia="ru-RU"/>
        </w:rPr>
      </w:pPr>
      <w:r w:rsidRPr="00DA575F">
        <w:rPr>
          <w:rFonts w:ascii="Times New Roman" w:hAnsi="Times New Roman"/>
          <w:sz w:val="24"/>
          <w:szCs w:val="24"/>
        </w:rPr>
        <w:t>Понятие о спортивной этике и взаимоотношениях между обучающимися.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Способы самостоятельной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Тестирование уровня физической подготовленности в футболе.</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sz w:val="24"/>
          <w:szCs w:val="24"/>
          <w:lang w:eastAsia="zh-CN"/>
        </w:rPr>
        <w:t>Физическое совершенствование.</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Общеразвивающие физические упражнения</w:t>
      </w:r>
      <w:r w:rsidRPr="00DA575F">
        <w:rPr>
          <w:rFonts w:ascii="Times New Roman" w:hAnsi="Times New Roman"/>
          <w:sz w:val="24"/>
          <w:szCs w:val="24"/>
        </w:rPr>
        <w:t>: комплексы подготовительных и специальных упражнений, формирующих двигательные умения и навыки футболиста.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Основные термины футбола.</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Приобретение двигательных навыков и технических навыков игры в футбол.</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Подвижные игры (без мяча и с мячом):</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lang w:eastAsia="ru-RU"/>
        </w:rPr>
        <w:t xml:space="preserve">«Пятнашки» («салки»), </w:t>
      </w:r>
      <w:r w:rsidRPr="00DA575F">
        <w:rPr>
          <w:rFonts w:ascii="Times New Roman" w:hAnsi="Times New Roman"/>
          <w:sz w:val="24"/>
          <w:szCs w:val="24"/>
        </w:rPr>
        <w:t xml:space="preserve">«Спиной к финишу», «Собачки», «Собачки в квадрате», «Бой петухов», </w:t>
      </w:r>
      <w:r w:rsidRPr="00DA575F">
        <w:rPr>
          <w:rFonts w:ascii="Times New Roman" w:hAnsi="Times New Roman"/>
          <w:sz w:val="24"/>
          <w:szCs w:val="24"/>
          <w:lang w:eastAsia="ru-RU"/>
        </w:rPr>
        <w:t>«Мяч в стенку», «Передачи мяча с перебежками», «Передачи мяча капитану», «Точный удар», «Ф</w:t>
      </w:r>
      <w:r w:rsidRPr="00DA575F">
        <w:rPr>
          <w:rFonts w:ascii="Times New Roman" w:hAnsi="Times New Roman"/>
          <w:sz w:val="24"/>
          <w:szCs w:val="24"/>
        </w:rPr>
        <w:t xml:space="preserve">утбольный слалом», </w:t>
      </w:r>
      <w:r w:rsidRPr="00DA575F">
        <w:rPr>
          <w:rFonts w:ascii="Times New Roman" w:hAnsi="Times New Roman"/>
          <w:bCs/>
          <w:sz w:val="24"/>
          <w:szCs w:val="24"/>
        </w:rPr>
        <w:t>«Кто быстрее?», «Нападающие тройки», «Быстрее к флажку», «Самый меткий», «Охотники за мячами», «Ловцы игрока без мяча»,</w:t>
      </w:r>
      <w:r w:rsidRPr="00DA575F">
        <w:rPr>
          <w:rFonts w:ascii="Times New Roman" w:hAnsi="Times New Roman"/>
          <w:b/>
          <w:sz w:val="24"/>
          <w:szCs w:val="24"/>
        </w:rPr>
        <w:t xml:space="preserve"> </w:t>
      </w:r>
      <w:r w:rsidRPr="00DA575F">
        <w:rPr>
          <w:rFonts w:ascii="Times New Roman" w:hAnsi="Times New Roman"/>
          <w:sz w:val="24"/>
          <w:szCs w:val="24"/>
        </w:rPr>
        <w:t>«Всадники»,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Базовые двигательные навыки, элементы и технические приёмы футбола.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Базовые двигательные навыки, элементы и технические приёмы футбола.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Подводящие упражнения и элементы соревновательного направления.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Индивидуальные технические 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Остановка мяча: внутренней стороной стопы, подошвой, грудью.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Обманные движения (финты): «уходом», «уходом с ложным замахом на удар», «проброс мяча мимо соперника».</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Отбор мяча: запрещенные приемы при отборе мяча. Отбор мяча накладыванием стопы, выбиванием, перехватом.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w:t>
      </w:r>
      <w:r w:rsidRPr="00DA575F">
        <w:rPr>
          <w:rFonts w:ascii="Times New Roman" w:hAnsi="Times New Roman"/>
          <w:sz w:val="24"/>
          <w:szCs w:val="24"/>
        </w:rPr>
        <w:lastRenderedPageBreak/>
        <w:t>снизу. Выбивание мяча ногой с рук.</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Техника выполнения приема «маневрирование». Передачи мяча и их предназначение. Способы передачи мяча. Удары по воротам.</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Групповые тактические действия в атаке и обороне. Действия против соперника без мяча и с мячом.</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F27977" w:rsidRPr="00DA575F" w:rsidRDefault="00F27977" w:rsidP="00680477">
      <w:pPr>
        <w:suppressAutoHyphens/>
        <w:spacing w:after="0" w:line="240" w:lineRule="auto"/>
        <w:ind w:firstLine="709"/>
        <w:jc w:val="both"/>
        <w:rPr>
          <w:rFonts w:ascii="Times New Roman" w:hAnsi="Times New Roman"/>
          <w:sz w:val="24"/>
          <w:szCs w:val="24"/>
        </w:rPr>
      </w:pPr>
      <w:r w:rsidRPr="00DA575F">
        <w:rPr>
          <w:rFonts w:ascii="Times New Roman" w:hAnsi="Times New Roman"/>
          <w:sz w:val="24"/>
          <w:szCs w:val="24"/>
        </w:rPr>
        <w:t>Учебные игры в футбол по упрощенным правилам.</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16.7. Содержание модуля «Футбол для всех» направлено на достижение обучающимися личностных, метапредметных и предметных результатов обучения.</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16.7.1. 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F27977" w:rsidRPr="00DA575F" w:rsidRDefault="00F27977" w:rsidP="00680477">
      <w:pPr>
        <w:tabs>
          <w:tab w:val="left" w:pos="46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чувства гордости за отечественных футболистов;</w:t>
      </w:r>
    </w:p>
    <w:p w:rsidR="00F27977" w:rsidRPr="00DA575F" w:rsidRDefault="00F27977" w:rsidP="00680477">
      <w:pPr>
        <w:tabs>
          <w:tab w:val="left" w:pos="47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мотивов учебной деятельности и личностный смысл учения, принятие и освоение социальной роли обучающего;</w:t>
      </w:r>
    </w:p>
    <w:p w:rsidR="00F27977" w:rsidRPr="00DA575F" w:rsidRDefault="00F27977" w:rsidP="00680477">
      <w:pPr>
        <w:tabs>
          <w:tab w:val="left" w:pos="46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доброжелательности и эмоционально-нравственной отзывчивости, понимания во время игры в футбол;</w:t>
      </w:r>
    </w:p>
    <w:p w:rsidR="00F27977" w:rsidRPr="00DA575F" w:rsidRDefault="00F27977" w:rsidP="00680477">
      <w:pPr>
        <w:tabs>
          <w:tab w:val="left" w:pos="49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F27977" w:rsidRPr="00DA575F" w:rsidRDefault="00F27977" w:rsidP="00680477">
      <w:pPr>
        <w:tabs>
          <w:tab w:val="left" w:pos="48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27977" w:rsidRPr="00DA575F" w:rsidRDefault="00F27977" w:rsidP="00680477">
      <w:pPr>
        <w:tabs>
          <w:tab w:val="left" w:pos="49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эстетических потребностей, ценностей и чувств;</w:t>
      </w:r>
    </w:p>
    <w:p w:rsidR="00F27977" w:rsidRPr="00DA575F" w:rsidRDefault="00F27977" w:rsidP="00680477">
      <w:pPr>
        <w:tabs>
          <w:tab w:val="left" w:pos="48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установки на безопасный, здоровый образ жизни.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16.7.2. 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F27977" w:rsidRPr="00DA575F" w:rsidRDefault="00F27977" w:rsidP="00680477">
      <w:pPr>
        <w:tabs>
          <w:tab w:val="left" w:pos="496"/>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F27977" w:rsidRPr="00DA575F" w:rsidRDefault="00F27977" w:rsidP="00680477">
      <w:pPr>
        <w:tabs>
          <w:tab w:val="left" w:pos="48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27977" w:rsidRPr="00DA575F" w:rsidRDefault="00F27977" w:rsidP="00680477">
      <w:pPr>
        <w:tabs>
          <w:tab w:val="left" w:pos="496"/>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F27977" w:rsidRPr="00DA575F" w:rsidRDefault="00F27977" w:rsidP="00680477">
      <w:pPr>
        <w:tabs>
          <w:tab w:val="left" w:pos="49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F27977" w:rsidRPr="00DA575F" w:rsidRDefault="00F27977" w:rsidP="00680477">
      <w:pPr>
        <w:tabs>
          <w:tab w:val="left" w:pos="482"/>
        </w:tabs>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F27977" w:rsidRPr="00DA575F" w:rsidRDefault="00F27977" w:rsidP="00680477">
      <w:pPr>
        <w:suppressAutoHyphens/>
        <w:spacing w:after="0" w:line="240" w:lineRule="auto"/>
        <w:ind w:firstLine="709"/>
        <w:jc w:val="both"/>
        <w:rPr>
          <w:rFonts w:ascii="Times New Roman" w:hAnsi="Times New Roman"/>
          <w:sz w:val="24"/>
          <w:szCs w:val="24"/>
          <w:lang w:eastAsia="zh-CN"/>
        </w:rPr>
      </w:pPr>
      <w:r w:rsidRPr="00DA575F">
        <w:rPr>
          <w:rFonts w:ascii="Times New Roman" w:hAnsi="Times New Roman"/>
          <w:bCs/>
          <w:sz w:val="24"/>
          <w:szCs w:val="24"/>
          <w:lang w:eastAsia="zh-CN"/>
        </w:rPr>
        <w:t>31.4.</w:t>
      </w:r>
      <w:r w:rsidRPr="00DA575F">
        <w:rPr>
          <w:rFonts w:ascii="Times New Roman" w:hAnsi="Times New Roman"/>
          <w:sz w:val="24"/>
          <w:szCs w:val="24"/>
          <w:lang w:eastAsia="zh-CN"/>
        </w:rPr>
        <w:t>16.7.3. 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F27977" w:rsidRPr="00DA575F" w:rsidRDefault="00F27977" w:rsidP="00680477">
      <w:pPr>
        <w:tabs>
          <w:tab w:val="left" w:pos="486"/>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первоначальных представлений о развитии футбола, олимпийского движения;</w:t>
      </w:r>
    </w:p>
    <w:p w:rsidR="00F27977" w:rsidRPr="00DA575F" w:rsidRDefault="00F27977" w:rsidP="00680477">
      <w:pPr>
        <w:tabs>
          <w:tab w:val="left" w:pos="446"/>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применение и изложение в доступной форме полученных знаний о физической культуре и футболе, грамотно использование понятийного аппарата;</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правил поведения и безопасности во время занятий и соревнований по футболу;</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приобретение навыка правильно подбирать одежду и обувь для занятий и соревнований по футболу;</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приобретение важных двигательных навыков, необходимых для игры в футбол;</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овладение основными терминологическими понятиями спортивной игры;</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знание о некоторых индивидуальных и групповых тактических действиях в атаке и в обороне;</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общего представления о технике и тактике игры вратаря;</w:t>
      </w:r>
    </w:p>
    <w:p w:rsidR="00F27977" w:rsidRPr="00DA575F" w:rsidRDefault="00F27977" w:rsidP="00680477">
      <w:pPr>
        <w:tabs>
          <w:tab w:val="left" w:pos="4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применение во время игры в футбол всех основных технических элементов (техника перемещения, передача и ловля мяча).</w:t>
      </w: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32. Программа формирования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32.1. В соответствии с ФГОС НОО программа формирования универсальных (обобщённых) учебных действий (далее ‒ УУД) имеет следующую структуру:</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описание взаимосвязи универсальных учебных действий с содержанием учебных предметов;</w:t>
      </w:r>
    </w:p>
    <w:p w:rsidR="00F27977" w:rsidRPr="00DA575F" w:rsidRDefault="00F27977" w:rsidP="00680477">
      <w:pPr>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характеристика познавательных, коммуникативных и регулятивных универсальных учебных действий.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32.2.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предметные знания, умения и способы деятельности являются содержательной основой становления УУД;</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27977" w:rsidRPr="00DA575F" w:rsidRDefault="00F27977" w:rsidP="00680477">
      <w:pPr>
        <w:spacing w:after="0" w:line="240" w:lineRule="auto"/>
        <w:ind w:firstLine="709"/>
        <w:jc w:val="both"/>
        <w:rPr>
          <w:b/>
          <w:sz w:val="24"/>
          <w:szCs w:val="24"/>
        </w:rPr>
      </w:pPr>
      <w:r w:rsidRPr="00DA575F">
        <w:rPr>
          <w:rFonts w:ascii="Times New Roman"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32.3. Познавательные </w:t>
      </w:r>
      <w:r w:rsidRPr="00DA575F">
        <w:rPr>
          <w:rFonts w:ascii="Times New Roman" w:hAnsi="Times New Roman"/>
          <w:sz w:val="24"/>
          <w:szCs w:val="24"/>
        </w:rPr>
        <w:t>УУД отражают совокупность операций, участвующих в учебно-познавательной деятельности обучающихся и включают:</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32.4. </w:t>
      </w:r>
      <w:r w:rsidRPr="00DA575F">
        <w:rPr>
          <w:rFonts w:ascii="Times New Roman" w:hAnsi="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 xml:space="preserve">32.5. Коммуникативные </w:t>
      </w:r>
      <w:r w:rsidRPr="00DA575F">
        <w:rPr>
          <w:rFonts w:ascii="Times New Roman" w:hAnsi="Times New Roman"/>
          <w:sz w:val="24"/>
          <w:szCs w:val="24"/>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32.6. </w:t>
      </w:r>
      <w:r w:rsidRPr="00DA575F">
        <w:rPr>
          <w:rFonts w:ascii="Times New Roman" w:hAnsi="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bCs/>
          <w:sz w:val="24"/>
          <w:szCs w:val="24"/>
        </w:rPr>
        <w:t>32.7. </w:t>
      </w:r>
      <w:r w:rsidRPr="00DA575F">
        <w:rPr>
          <w:rFonts w:ascii="Times New Roman" w:hAnsi="Times New Roman"/>
          <w:sz w:val="24"/>
          <w:szCs w:val="24"/>
        </w:rPr>
        <w:t>Коммуникативные УУД характеризуются четырьмя группами учебных операций, обеспечивающих:</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смысловое чтение текстов разных жанров, типов, назначений; аналитическую текстовую деятельность с ними;</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27977" w:rsidRPr="00DA575F" w:rsidRDefault="00F27977" w:rsidP="00680477">
      <w:pPr>
        <w:spacing w:after="0" w:line="240" w:lineRule="auto"/>
        <w:ind w:firstLine="709"/>
        <w:jc w:val="both"/>
        <w:rPr>
          <w:rFonts w:ascii="Times New Roman" w:hAnsi="Times New Roman"/>
          <w:sz w:val="24"/>
          <w:szCs w:val="24"/>
        </w:rPr>
      </w:pPr>
      <w:r w:rsidRPr="00DA575F">
        <w:rPr>
          <w:rFonts w:ascii="Times New Roman"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27977" w:rsidRPr="00DA575F" w:rsidRDefault="00F27977" w:rsidP="00680477">
      <w:pPr>
        <w:widowControl/>
        <w:suppressAutoHyphens/>
        <w:spacing w:after="0" w:line="240" w:lineRule="auto"/>
        <w:ind w:firstLine="709"/>
        <w:jc w:val="both"/>
        <w:outlineLvl w:val="1"/>
        <w:rPr>
          <w:rFonts w:ascii="Times New Roman" w:hAnsi="Times New Roman"/>
          <w:sz w:val="24"/>
          <w:szCs w:val="24"/>
        </w:rPr>
      </w:pPr>
      <w:r w:rsidRPr="00DA575F">
        <w:rPr>
          <w:rFonts w:ascii="Times New Roman" w:hAnsi="Times New Roman"/>
          <w:bCs/>
          <w:sz w:val="24"/>
          <w:szCs w:val="24"/>
        </w:rPr>
        <w:t xml:space="preserve">32.8. Регулятивные </w:t>
      </w:r>
      <w:r w:rsidRPr="00DA575F">
        <w:rPr>
          <w:rFonts w:ascii="Times New Roman" w:hAnsi="Times New Roman"/>
          <w:sz w:val="24"/>
          <w:szCs w:val="24"/>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169.9. Выделяются шесть групп операций: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принимать и удерживать учебную задачу;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планировать её решение;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контролировать полученный результат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контролировать процесс деятельности, его соответствие выбранному способу;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предвидеть (прогнозировать) трудности и ошибки при решении данной учебной задачи;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корректировать при необходимости процесс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32.11.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27977" w:rsidRPr="00DA575F" w:rsidRDefault="00F27977" w:rsidP="00680477">
      <w:pPr>
        <w:widowControl/>
        <w:spacing w:after="0" w:line="240" w:lineRule="auto"/>
        <w:ind w:firstLine="709"/>
        <w:jc w:val="both"/>
        <w:rPr>
          <w:b/>
          <w:sz w:val="24"/>
          <w:szCs w:val="24"/>
        </w:rPr>
      </w:pPr>
      <w:r w:rsidRPr="00DA575F">
        <w:rPr>
          <w:rFonts w:ascii="Times New Roma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32.12. Механизмом конструирования образовательного процесса являются следующие методические позиции.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 xml:space="preserve">32.12.1.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32.12.2.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32.12.3.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 этом изменяется и процесс контроля: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от совместных действий с учителем обучающиеся переходят к самостоятельным аналитическим оценкам;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выполняющий задание осваивает два вида контроля – результата и процесса деятельности;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32.17.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w:t>
      </w:r>
      <w:r w:rsidRPr="00DA575F">
        <w:rPr>
          <w:rFonts w:ascii="Times New Roman" w:hAnsi="Times New Roman"/>
          <w:sz w:val="24"/>
          <w:szCs w:val="24"/>
        </w:rPr>
        <w:lastRenderedPageBreak/>
        <w:t xml:space="preserve">педагогического работника входит проанализировать вместе с обучающимся его достижения, ошибки и встретившиеся трудности.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32.18.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F27977" w:rsidRPr="00DA575F" w:rsidRDefault="00F27977" w:rsidP="00680477">
      <w:pPr>
        <w:widowControl/>
        <w:spacing w:after="0" w:line="240" w:lineRule="auto"/>
        <w:ind w:firstLine="709"/>
        <w:jc w:val="both"/>
        <w:rPr>
          <w:sz w:val="24"/>
          <w:szCs w:val="24"/>
        </w:rPr>
      </w:pPr>
      <w:r w:rsidRPr="00DA575F">
        <w:rPr>
          <w:rFonts w:ascii="Times New Roman" w:hAnsi="Times New Roman"/>
          <w:sz w:val="24"/>
          <w:szCs w:val="24"/>
        </w:rPr>
        <w:t>32.19.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DA575F">
        <w:rPr>
          <w:sz w:val="24"/>
          <w:szCs w:val="24"/>
        </w:rPr>
        <w:t xml:space="preserve"> </w:t>
      </w:r>
    </w:p>
    <w:p w:rsidR="00680477" w:rsidRDefault="00680477" w:rsidP="00680477">
      <w:pPr>
        <w:pStyle w:val="10"/>
        <w:pBdr>
          <w:bottom w:val="none" w:sz="0" w:space="0" w:color="auto"/>
        </w:pBdr>
        <w:spacing w:before="0" w:line="240" w:lineRule="auto"/>
        <w:ind w:firstLine="708"/>
        <w:jc w:val="both"/>
        <w:rPr>
          <w:b w:val="0"/>
          <w:sz w:val="24"/>
          <w:szCs w:val="24"/>
        </w:rPr>
      </w:pPr>
    </w:p>
    <w:p w:rsidR="00F27977" w:rsidRPr="00DA575F" w:rsidRDefault="00F27977" w:rsidP="00680477">
      <w:pPr>
        <w:pStyle w:val="10"/>
        <w:pBdr>
          <w:bottom w:val="none" w:sz="0" w:space="0" w:color="auto"/>
        </w:pBdr>
        <w:spacing w:before="0" w:line="240" w:lineRule="auto"/>
        <w:ind w:firstLine="708"/>
        <w:jc w:val="both"/>
        <w:rPr>
          <w:b w:val="0"/>
          <w:sz w:val="24"/>
          <w:szCs w:val="24"/>
        </w:rPr>
      </w:pPr>
      <w:r w:rsidRPr="00DA575F">
        <w:rPr>
          <w:b w:val="0"/>
          <w:sz w:val="24"/>
          <w:szCs w:val="24"/>
        </w:rPr>
        <w:t>33. Федеральная рабочая программа воспитания.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33.1. Пояснительная записка.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33.1.1. Федеральная рабочая программа воспитания </w:t>
      </w:r>
      <w:r w:rsidR="00680477">
        <w:rPr>
          <w:rFonts w:ascii="Times New Roman" w:hAnsi="Times New Roman"/>
          <w:sz w:val="24"/>
          <w:szCs w:val="24"/>
        </w:rPr>
        <w:t>для МОУ «СШ 3 3 им. Я.И. Чапичева»</w:t>
      </w:r>
      <w:r w:rsidRPr="00DA575F">
        <w:rPr>
          <w:rFonts w:ascii="Times New Roman" w:hAnsi="Times New Roman"/>
          <w:sz w:val="24"/>
          <w:szCs w:val="24"/>
        </w:rPr>
        <w:t xml:space="preserve">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33.1.2. Программа воспитания: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33.1.3. Программа воспитания включает три раздела: целевой, содержательный, организационный.</w:t>
      </w:r>
    </w:p>
    <w:p w:rsidR="00F27977" w:rsidRPr="00DA575F" w:rsidRDefault="00F27977" w:rsidP="00680477">
      <w:pPr>
        <w:widowControl/>
        <w:spacing w:after="0" w:line="240" w:lineRule="auto"/>
        <w:ind w:firstLine="709"/>
        <w:jc w:val="both"/>
        <w:rPr>
          <w:sz w:val="24"/>
          <w:szCs w:val="24"/>
        </w:rPr>
      </w:pPr>
      <w:r w:rsidRPr="00DA575F">
        <w:rPr>
          <w:rFonts w:ascii="Times New Roman" w:hAnsi="Times New Roman"/>
          <w:sz w:val="24"/>
          <w:szCs w:val="24"/>
        </w:rPr>
        <w:t>33.1.4.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DA575F">
        <w:rPr>
          <w:sz w:val="24"/>
          <w:szCs w:val="24"/>
        </w:rPr>
        <w:t xml:space="preserve"> </w:t>
      </w:r>
    </w:p>
    <w:p w:rsidR="00680477" w:rsidRDefault="00680477" w:rsidP="00680477">
      <w:pPr>
        <w:widowControl/>
        <w:spacing w:after="0" w:line="240" w:lineRule="auto"/>
        <w:ind w:firstLine="709"/>
        <w:jc w:val="both"/>
        <w:rPr>
          <w:rFonts w:ascii="Times New Roman" w:hAnsi="Times New Roman"/>
          <w:sz w:val="24"/>
          <w:szCs w:val="24"/>
        </w:rPr>
      </w:pP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 Целевой раздел.</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w:t>
      </w:r>
      <w:r w:rsidRPr="00DA575F">
        <w:rPr>
          <w:rFonts w:ascii="Times New Roman" w:hAnsi="Times New Roman"/>
          <w:sz w:val="24"/>
          <w:szCs w:val="24"/>
        </w:rPr>
        <w:lastRenderedPageBreak/>
        <w:t>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27977" w:rsidRPr="00DA575F" w:rsidRDefault="00F27977" w:rsidP="00680477">
      <w:pPr>
        <w:widowControl/>
        <w:spacing w:after="0" w:line="240" w:lineRule="auto"/>
        <w:ind w:firstLine="709"/>
        <w:jc w:val="both"/>
        <w:rPr>
          <w:b/>
          <w:sz w:val="24"/>
          <w:szCs w:val="24"/>
        </w:rPr>
      </w:pPr>
      <w:r w:rsidRPr="00DA575F">
        <w:rPr>
          <w:rFonts w:ascii="Times New Roman" w:hAnsi="Times New Roman"/>
          <w:sz w:val="24"/>
          <w:szCs w:val="24"/>
        </w:rPr>
        <w:t>33.2.2.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DA575F">
        <w:rPr>
          <w:b/>
          <w:sz w:val="24"/>
          <w:szCs w:val="24"/>
        </w:rPr>
        <w:t xml:space="preserve">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33.2.3. Ц</w:t>
      </w:r>
      <w:r w:rsidRPr="00DA575F">
        <w:rPr>
          <w:rFonts w:ascii="Times New Roman" w:hAnsi="Times New Roman"/>
          <w:bCs/>
          <w:sz w:val="24"/>
          <w:szCs w:val="24"/>
        </w:rPr>
        <w:t xml:space="preserve">ель воспитания </w:t>
      </w:r>
      <w:r w:rsidRPr="00DA575F">
        <w:rPr>
          <w:rFonts w:ascii="Times New Roman" w:hAnsi="Times New Roman"/>
          <w:sz w:val="24"/>
          <w:szCs w:val="24"/>
        </w:rPr>
        <w:t xml:space="preserve">обучающихся в образовательной организации: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33.2.4. </w:t>
      </w:r>
      <w:r w:rsidRPr="00DA575F">
        <w:rPr>
          <w:rFonts w:ascii="Times New Roman" w:hAnsi="Times New Roman"/>
          <w:bCs/>
          <w:sz w:val="24"/>
          <w:szCs w:val="24"/>
        </w:rPr>
        <w:t xml:space="preserve">Задачи воспитания </w:t>
      </w:r>
      <w:r w:rsidRPr="00DA575F">
        <w:rPr>
          <w:rFonts w:ascii="Times New Roman" w:hAnsi="Times New Roman"/>
          <w:sz w:val="24"/>
          <w:szCs w:val="24"/>
        </w:rPr>
        <w:t>обучающихся в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формирование и развитие личностных отношений к этим нормам, ценностям, традициям (их освоение, принятие);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достижение личностных результатов освоения общеобразовательных программ в соответствии с ФГОС НОО.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33.2.5. Личностные результаты освоения обучающимися образовательных программ включают: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осознание российской гражданской идентичности;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сформированность ценностей самостоятельности и инициативы;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готовность обучающихся к саморазвитию, самостоятельности и личностному самоопределению;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наличие мотивации к целенаправленной социально значимой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F27977" w:rsidRPr="00DA575F" w:rsidRDefault="00F27977" w:rsidP="00680477">
      <w:pPr>
        <w:widowControl/>
        <w:spacing w:after="0" w:line="240" w:lineRule="auto"/>
        <w:ind w:firstLine="709"/>
        <w:jc w:val="both"/>
        <w:rPr>
          <w:b/>
          <w:sz w:val="24"/>
          <w:szCs w:val="24"/>
        </w:rPr>
      </w:pPr>
      <w:r w:rsidRPr="00DA575F">
        <w:rPr>
          <w:rFonts w:ascii="Times New Roman" w:hAnsi="Times New Roman"/>
          <w:sz w:val="24"/>
          <w:szCs w:val="24"/>
        </w:rPr>
        <w:t>33.2.6.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DA575F">
        <w:rPr>
          <w:b/>
          <w:sz w:val="24"/>
          <w:szCs w:val="24"/>
        </w:rPr>
        <w:t xml:space="preserve">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 </w:t>
      </w:r>
      <w:r w:rsidRPr="00DA575F">
        <w:rPr>
          <w:rFonts w:ascii="Times New Roman" w:hAnsi="Times New Roman"/>
          <w:bCs/>
          <w:sz w:val="24"/>
          <w:szCs w:val="24"/>
        </w:rPr>
        <w:t xml:space="preserve">гражданского воспитания, способствующего </w:t>
      </w:r>
      <w:r w:rsidRPr="00DA575F">
        <w:rPr>
          <w:rFonts w:ascii="Times New Roman" w:hAnsi="Times New Roman"/>
          <w:sz w:val="24"/>
          <w:szCs w:val="24"/>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DA575F">
        <w:rPr>
          <w:rFonts w:ascii="Times New Roman" w:hAnsi="Times New Roman"/>
          <w:sz w:val="24"/>
          <w:szCs w:val="24"/>
        </w:rPr>
        <w:lastRenderedPageBreak/>
        <w:t>государственности, уважения к правам, свободам и обязанностям гражданина России, правовой и политической культуры.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 </w:t>
      </w:r>
      <w:r w:rsidRPr="00DA575F">
        <w:rPr>
          <w:rFonts w:ascii="Times New Roman" w:hAnsi="Times New Roman"/>
          <w:bCs/>
          <w:sz w:val="24"/>
          <w:szCs w:val="24"/>
        </w:rPr>
        <w:t xml:space="preserve">патриотического воспитания, основанного на </w:t>
      </w:r>
      <w:r w:rsidRPr="00DA575F">
        <w:rPr>
          <w:rFonts w:ascii="Times New Roman" w:hAnsi="Times New Roman"/>
          <w:sz w:val="24"/>
          <w:szCs w:val="24"/>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 </w:t>
      </w:r>
      <w:r w:rsidRPr="00DA575F">
        <w:rPr>
          <w:rFonts w:ascii="Times New Roman" w:hAnsi="Times New Roman"/>
          <w:bCs/>
          <w:sz w:val="24"/>
          <w:szCs w:val="24"/>
        </w:rPr>
        <w:t xml:space="preserve">духовно-нравственного воспитания </w:t>
      </w:r>
      <w:r w:rsidRPr="00DA575F">
        <w:rPr>
          <w:rFonts w:ascii="Times New Roman" w:hAnsi="Times New Roman"/>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4) </w:t>
      </w:r>
      <w:r w:rsidRPr="00DA575F">
        <w:rPr>
          <w:rFonts w:ascii="Times New Roman" w:hAnsi="Times New Roman"/>
          <w:bCs/>
          <w:sz w:val="24"/>
          <w:szCs w:val="24"/>
        </w:rPr>
        <w:t xml:space="preserve">эстетического воспитания, способствующего </w:t>
      </w:r>
      <w:r w:rsidRPr="00DA575F">
        <w:rPr>
          <w:rFonts w:ascii="Times New Roman" w:hAnsi="Times New Roman"/>
          <w:sz w:val="24"/>
          <w:szCs w:val="24"/>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5) </w:t>
      </w:r>
      <w:r w:rsidRPr="00DA575F">
        <w:rPr>
          <w:rFonts w:ascii="Times New Roman" w:hAnsi="Times New Roman"/>
          <w:bCs/>
          <w:sz w:val="24"/>
          <w:szCs w:val="24"/>
        </w:rPr>
        <w:t>физического воспитания</w:t>
      </w:r>
      <w:r w:rsidRPr="00DA575F">
        <w:rPr>
          <w:rFonts w:ascii="Times New Roman" w:hAnsi="Times New Roman"/>
          <w:sz w:val="24"/>
          <w:szCs w:val="24"/>
        </w:rPr>
        <w:t xml:space="preserve">, ориентированного на </w:t>
      </w:r>
      <w:r w:rsidRPr="00DA575F">
        <w:rPr>
          <w:rFonts w:ascii="Times New Roman" w:hAnsi="Times New Roman"/>
          <w:bCs/>
          <w:sz w:val="24"/>
          <w:szCs w:val="24"/>
        </w:rPr>
        <w:t xml:space="preserve">формирование культуры здорового образа жизни и эмоционального благополучия </w:t>
      </w:r>
      <w:r w:rsidRPr="00DA575F">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6) </w:t>
      </w:r>
      <w:r w:rsidRPr="00DA575F">
        <w:rPr>
          <w:rFonts w:ascii="Times New Roman" w:hAnsi="Times New Roman"/>
          <w:bCs/>
          <w:sz w:val="24"/>
          <w:szCs w:val="24"/>
        </w:rPr>
        <w:t xml:space="preserve">трудового воспитания, основанного на </w:t>
      </w:r>
      <w:r w:rsidRPr="00DA575F">
        <w:rPr>
          <w:rFonts w:ascii="Times New Roman" w:hAnsi="Times New Roman"/>
          <w:sz w:val="24"/>
          <w:szCs w:val="24"/>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7) </w:t>
      </w:r>
      <w:r w:rsidRPr="00DA575F">
        <w:rPr>
          <w:rFonts w:ascii="Times New Roman" w:hAnsi="Times New Roman"/>
          <w:bCs/>
          <w:sz w:val="24"/>
          <w:szCs w:val="24"/>
        </w:rPr>
        <w:t xml:space="preserve">экологического воспитания, способствующего </w:t>
      </w:r>
      <w:r w:rsidRPr="00DA575F">
        <w:rPr>
          <w:rFonts w:ascii="Times New Roman" w:hAnsi="Times New Roman"/>
          <w:sz w:val="24"/>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8) </w:t>
      </w:r>
      <w:r w:rsidRPr="00DA575F">
        <w:rPr>
          <w:rFonts w:ascii="Times New Roman" w:hAnsi="Times New Roman"/>
          <w:bCs/>
          <w:sz w:val="24"/>
          <w:szCs w:val="24"/>
        </w:rPr>
        <w:t xml:space="preserve">ценности научного познания, ориентированного на </w:t>
      </w:r>
      <w:r w:rsidRPr="00DA575F">
        <w:rPr>
          <w:rFonts w:ascii="Times New Roman" w:hAnsi="Times New Roman"/>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33.2.8. Целевые ориентиры результатов воспитания.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Требования к личностным результатам освоения обучающимися ООП НОО установлены ФГОС НОО.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33.2.9. </w:t>
      </w:r>
      <w:r w:rsidRPr="00DA575F">
        <w:rPr>
          <w:rFonts w:ascii="Times New Roman" w:hAnsi="Times New Roman"/>
          <w:bCs/>
          <w:sz w:val="24"/>
          <w:szCs w:val="24"/>
        </w:rPr>
        <w:t>Целевые ориентиры результатов воспитания на уровне начального общего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33.2.9.1. </w:t>
      </w:r>
      <w:r w:rsidRPr="00DA575F">
        <w:rPr>
          <w:rFonts w:ascii="Times New Roman" w:hAnsi="Times New Roman"/>
          <w:bCs/>
          <w:sz w:val="24"/>
          <w:szCs w:val="24"/>
        </w:rPr>
        <w:t>Гражданско-патриотическое воспитание: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знающий и любящий свою малую родину, свой край, имеющий представление о Родине – России, её территории, расположении;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принимающий участие в жизни класса, общеобразовательной организации, в доступной по возрасту социально значимой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33.2.9.2. </w:t>
      </w:r>
      <w:r w:rsidRPr="00DA575F">
        <w:rPr>
          <w:rFonts w:ascii="Times New Roman" w:hAnsi="Times New Roman"/>
          <w:bCs/>
          <w:sz w:val="24"/>
          <w:szCs w:val="24"/>
        </w:rPr>
        <w:t>Духовно-нравственное воспитание: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33.2.9.3. </w:t>
      </w:r>
      <w:r w:rsidRPr="00DA575F">
        <w:rPr>
          <w:rFonts w:ascii="Times New Roman" w:hAnsi="Times New Roman"/>
          <w:bCs/>
          <w:sz w:val="24"/>
          <w:szCs w:val="24"/>
        </w:rPr>
        <w:t>Эстетическое воспитание: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способный воспринимать и чувствовать прекрасное в быту, природе, искусстве, творчестве людей;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проявляющий интерес и уважение к отечественной и мировой художественной культуре;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33.2.9.4. </w:t>
      </w:r>
      <w:r w:rsidRPr="00DA575F">
        <w:rPr>
          <w:rFonts w:ascii="Times New Roman" w:hAnsi="Times New Roman"/>
          <w:bCs/>
          <w:sz w:val="24"/>
          <w:szCs w:val="24"/>
        </w:rPr>
        <w:t>Физическое воспитание, формирование культуры здоровья и эмоционального благополучия: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ориентированный на физическое развитие с учётом возможностей здоровья, занятия физкультурой и спортом;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33.2.9.5. </w:t>
      </w:r>
      <w:r w:rsidRPr="00DA575F">
        <w:rPr>
          <w:rFonts w:ascii="Times New Roman" w:hAnsi="Times New Roman"/>
          <w:bCs/>
          <w:sz w:val="24"/>
          <w:szCs w:val="24"/>
        </w:rPr>
        <w:t>Трудовое воспитание: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сознающий ценность труда в жизни человека, семьи, общества;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проявляющий интерес к разным профессиям;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участвующий в различных видах доступного по возрасту труда, трудовой деятельности.</w:t>
      </w:r>
    </w:p>
    <w:p w:rsidR="00F27977" w:rsidRPr="00DA575F" w:rsidRDefault="00F27977" w:rsidP="00680477">
      <w:pPr>
        <w:widowControl/>
        <w:spacing w:after="0" w:line="240" w:lineRule="auto"/>
        <w:ind w:firstLine="709"/>
        <w:jc w:val="both"/>
        <w:rPr>
          <w:rFonts w:ascii="Times New Roman" w:hAnsi="Times New Roman"/>
          <w:bCs/>
          <w:sz w:val="24"/>
          <w:szCs w:val="24"/>
        </w:rPr>
      </w:pPr>
      <w:r w:rsidRPr="00DA575F">
        <w:rPr>
          <w:rFonts w:ascii="Times New Roman" w:hAnsi="Times New Roman"/>
          <w:sz w:val="24"/>
          <w:szCs w:val="24"/>
        </w:rPr>
        <w:t>33.2.9.6. </w:t>
      </w:r>
      <w:r w:rsidRPr="00DA575F">
        <w:rPr>
          <w:rFonts w:ascii="Times New Roman" w:hAnsi="Times New Roman"/>
          <w:bCs/>
          <w:sz w:val="24"/>
          <w:szCs w:val="24"/>
        </w:rPr>
        <w:t>Экологическое воспитание: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выражающий готовность в своей деятельности придерживаться экологических норм.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33.2.9.7. </w:t>
      </w:r>
      <w:r w:rsidRPr="00DA575F">
        <w:rPr>
          <w:rFonts w:ascii="Times New Roman" w:hAnsi="Times New Roman"/>
          <w:bCs/>
          <w:sz w:val="24"/>
          <w:szCs w:val="24"/>
        </w:rPr>
        <w:t>Ценности научного познания: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680477" w:rsidRDefault="00680477" w:rsidP="00680477">
      <w:pPr>
        <w:widowControl/>
        <w:spacing w:after="0" w:line="240" w:lineRule="auto"/>
        <w:ind w:firstLine="709"/>
        <w:jc w:val="both"/>
        <w:rPr>
          <w:rFonts w:ascii="Times New Roman" w:hAnsi="Times New Roman"/>
          <w:sz w:val="24"/>
          <w:szCs w:val="24"/>
        </w:rPr>
      </w:pP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 Содержательный раздел.</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33.3.1. Уклад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33.3.1.1. В данном разделе раскрываются основные особенности уклада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33.3.1.2.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33.3.1.3. Основные характеристики (целесообразно учитывать в описании):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основные вехи истории образовательной организации, выдающиеся события, деятели в её истории;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образовательной организации в самосознании её педагогического коллектива;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традиции и ритуалы, символика, особые нормы этикета в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33.3.1.4. Дополнительные характеристики (могут учитываться в описании):</w:t>
      </w:r>
    </w:p>
    <w:p w:rsidR="00F27977" w:rsidRPr="00DA575F" w:rsidRDefault="00F27977" w:rsidP="00680477">
      <w:pPr>
        <w:widowControl/>
        <w:tabs>
          <w:tab w:val="left" w:pos="94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F27977" w:rsidRPr="00DA575F" w:rsidRDefault="00F27977" w:rsidP="00680477">
      <w:pPr>
        <w:widowControl/>
        <w:spacing w:after="0" w:line="240" w:lineRule="auto"/>
        <w:ind w:firstLine="709"/>
        <w:jc w:val="both"/>
        <w:rPr>
          <w:sz w:val="24"/>
          <w:szCs w:val="24"/>
        </w:rPr>
      </w:pPr>
      <w:r w:rsidRPr="00DA575F">
        <w:rPr>
          <w:rFonts w:ascii="Times New Roman" w:hAnsi="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DA575F">
        <w:rPr>
          <w:sz w:val="24"/>
          <w:szCs w:val="24"/>
        </w:rPr>
        <w:t xml:space="preserve">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33.3.2. Виды, формы и содержание воспитательной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33.3.2.1. Виды, формы и содержание воспитательной деятельности в этом разделе планируются, представляются по модулям.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33.3.2.2.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33.3.2.3. Модуль «</w:t>
      </w:r>
      <w:r w:rsidRPr="00DA575F">
        <w:rPr>
          <w:rFonts w:ascii="Times New Roman" w:hAnsi="Times New Roman"/>
          <w:bCs/>
          <w:sz w:val="24"/>
          <w:szCs w:val="24"/>
        </w:rPr>
        <w:t>Урочная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27977" w:rsidRPr="00DA575F" w:rsidRDefault="00F27977" w:rsidP="00680477">
      <w:pPr>
        <w:pStyle w:val="af1"/>
        <w:widowControl/>
        <w:spacing w:after="0"/>
        <w:ind w:firstLine="709"/>
        <w:jc w:val="both"/>
        <w:rPr>
          <w:rFonts w:ascii="Times New Roman" w:hAnsi="Times New Roman"/>
          <w:sz w:val="24"/>
          <w:szCs w:val="24"/>
          <w:lang w:val="ru-RU"/>
        </w:rPr>
      </w:pPr>
      <w:r w:rsidRPr="00DA575F">
        <w:rPr>
          <w:rFonts w:ascii="Times New Roman" w:hAnsi="Times New Roman"/>
          <w:sz w:val="24"/>
          <w:szCs w:val="24"/>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33.3.2.4. Модуль «</w:t>
      </w:r>
      <w:r w:rsidRPr="00DA575F">
        <w:rPr>
          <w:rFonts w:ascii="Times New Roman" w:hAnsi="Times New Roman"/>
          <w:bCs/>
          <w:sz w:val="24"/>
          <w:szCs w:val="24"/>
        </w:rPr>
        <w:t>Внеурочная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познавательной, научной, исследовательской, просветительской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экологической, природоохранной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в области искусств, художественного творчества разных видов и жанров;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туристско-краеведческой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курсы, занятия оздоровительной и спортивной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33.3.2.5. Модуль «</w:t>
      </w:r>
      <w:r w:rsidRPr="00DA575F">
        <w:rPr>
          <w:rFonts w:ascii="Times New Roman" w:hAnsi="Times New Roman"/>
          <w:bCs/>
          <w:sz w:val="24"/>
          <w:szCs w:val="24"/>
        </w:rPr>
        <w:t>Классное руководство».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планирование и проведение классных часов целевой воспитательной тематической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w:t>
      </w:r>
      <w:r w:rsidRPr="00DA575F">
        <w:rPr>
          <w:rFonts w:ascii="Times New Roman" w:hAnsi="Times New Roman"/>
          <w:sz w:val="24"/>
          <w:szCs w:val="24"/>
        </w:rPr>
        <w:lastRenderedPageBreak/>
        <w:t>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в классе праздников, конкурсов, соревнований и других мероприятий.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33.3.2.6. Модуль «</w:t>
      </w:r>
      <w:r w:rsidRPr="00DA575F">
        <w:rPr>
          <w:rFonts w:ascii="Times New Roman" w:hAnsi="Times New Roman"/>
          <w:bCs/>
          <w:sz w:val="24"/>
          <w:szCs w:val="24"/>
        </w:rPr>
        <w:t>Основные школьные дела».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участие во всероссийских акциях, посвящённых значимым событиям в России, мире;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33.3.2.7. Модуль «</w:t>
      </w:r>
      <w:r w:rsidRPr="00DA575F">
        <w:rPr>
          <w:rFonts w:ascii="Times New Roman" w:hAnsi="Times New Roman"/>
          <w:bCs/>
          <w:sz w:val="24"/>
          <w:szCs w:val="24"/>
        </w:rPr>
        <w:t>Внешкольные мероприятия».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общие внешкольные мероприятия, в том числе организуемые совместно с социальными партнёрами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w:t>
      </w:r>
      <w:r w:rsidRPr="00DA575F">
        <w:rPr>
          <w:rFonts w:ascii="Times New Roman" w:hAnsi="Times New Roman"/>
          <w:sz w:val="24"/>
          <w:szCs w:val="24"/>
        </w:rPr>
        <w:lastRenderedPageBreak/>
        <w:t>родителями (законными представителями) обучающихся с привлечением их к планированию, организации, проведению, оценке мероприятия;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33.3.2.8. Модуль «</w:t>
      </w:r>
      <w:r w:rsidRPr="00DA575F">
        <w:rPr>
          <w:rFonts w:ascii="Times New Roman" w:hAnsi="Times New Roman"/>
          <w:bCs/>
          <w:sz w:val="24"/>
          <w:szCs w:val="24"/>
        </w:rPr>
        <w:t>Организация предметно-пространственной среды».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27977" w:rsidRPr="00DA575F" w:rsidRDefault="00F27977" w:rsidP="00680477">
      <w:pPr>
        <w:widowControl/>
        <w:tabs>
          <w:tab w:val="left" w:pos="1800"/>
        </w:tabs>
        <w:spacing w:after="0" w:line="240" w:lineRule="auto"/>
        <w:ind w:firstLine="709"/>
        <w:jc w:val="both"/>
        <w:rPr>
          <w:rFonts w:ascii="Times New Roman" w:hAnsi="Times New Roman"/>
          <w:sz w:val="24"/>
          <w:szCs w:val="24"/>
        </w:rPr>
      </w:pPr>
      <w:r w:rsidRPr="00DA575F">
        <w:rPr>
          <w:rFonts w:ascii="Times New Roman" w:hAnsi="Times New Roman"/>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33.3.2.9. Модуль «</w:t>
      </w:r>
      <w:r w:rsidRPr="00DA575F">
        <w:rPr>
          <w:rFonts w:ascii="Times New Roman" w:hAnsi="Times New Roman"/>
          <w:bCs/>
          <w:sz w:val="24"/>
          <w:szCs w:val="24"/>
        </w:rPr>
        <w:t>Взаимодействие с родителями (законными представителями)».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33.3.2.10. Модуль «</w:t>
      </w:r>
      <w:r w:rsidRPr="00DA575F">
        <w:rPr>
          <w:rFonts w:ascii="Times New Roman" w:hAnsi="Times New Roman"/>
          <w:bCs/>
          <w:sz w:val="24"/>
          <w:szCs w:val="24"/>
        </w:rPr>
        <w:t>Самоуправление».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защиту органами ученического самоуправления законных интересов и прав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33.3.2.11. Модуль «</w:t>
      </w:r>
      <w:r w:rsidRPr="00DA575F">
        <w:rPr>
          <w:rFonts w:ascii="Times New Roman" w:hAnsi="Times New Roman"/>
          <w:bCs/>
          <w:sz w:val="24"/>
          <w:szCs w:val="24"/>
        </w:rPr>
        <w:t>Профилактика и безопасность».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33.3.2.12. Модуль «</w:t>
      </w:r>
      <w:r w:rsidRPr="00DA575F">
        <w:rPr>
          <w:rFonts w:ascii="Times New Roman" w:hAnsi="Times New Roman"/>
          <w:bCs/>
          <w:sz w:val="24"/>
          <w:szCs w:val="24"/>
        </w:rPr>
        <w:t>Социальное партнёрство».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33.3.2.13. Модуль «</w:t>
      </w:r>
      <w:r w:rsidRPr="00DA575F">
        <w:rPr>
          <w:rFonts w:ascii="Times New Roman" w:hAnsi="Times New Roman"/>
          <w:bCs/>
          <w:sz w:val="24"/>
          <w:szCs w:val="24"/>
        </w:rPr>
        <w:t>Профориентация».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участие в работе всероссийских профориентационных проектов;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27977" w:rsidRPr="00DA575F" w:rsidRDefault="00F27977" w:rsidP="00680477">
      <w:pPr>
        <w:widowControl/>
        <w:spacing w:after="0" w:line="240" w:lineRule="auto"/>
        <w:ind w:firstLine="709"/>
        <w:jc w:val="both"/>
        <w:rPr>
          <w:sz w:val="24"/>
          <w:szCs w:val="24"/>
        </w:rPr>
      </w:pPr>
      <w:r w:rsidRPr="00DA575F">
        <w:rPr>
          <w:rFonts w:ascii="Times New Roman" w:hAnsi="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DA575F">
        <w:rPr>
          <w:sz w:val="24"/>
          <w:szCs w:val="24"/>
        </w:rPr>
        <w:t xml:space="preserve"> </w:t>
      </w:r>
    </w:p>
    <w:p w:rsidR="00680477" w:rsidRDefault="00680477" w:rsidP="00680477">
      <w:pPr>
        <w:widowControl/>
        <w:spacing w:after="0" w:line="240" w:lineRule="auto"/>
        <w:ind w:firstLine="709"/>
        <w:jc w:val="both"/>
        <w:rPr>
          <w:rFonts w:ascii="Times New Roman" w:hAnsi="Times New Roman"/>
          <w:sz w:val="24"/>
          <w:szCs w:val="24"/>
        </w:rPr>
      </w:pP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 Организационный раздел.</w:t>
      </w:r>
    </w:p>
    <w:p w:rsidR="00F27977" w:rsidRPr="00DA575F" w:rsidRDefault="00F27977" w:rsidP="00680477">
      <w:pPr>
        <w:pStyle w:val="7"/>
        <w:widowControl/>
        <w:spacing w:before="0" w:after="0"/>
        <w:ind w:firstLine="709"/>
        <w:rPr>
          <w:b w:val="0"/>
          <w:sz w:val="24"/>
          <w:szCs w:val="24"/>
          <w:lang w:val="ru-RU"/>
        </w:rPr>
      </w:pPr>
      <w:r w:rsidRPr="00DA575F">
        <w:rPr>
          <w:b w:val="0"/>
          <w:sz w:val="24"/>
          <w:szCs w:val="24"/>
          <w:lang w:val="ru-RU"/>
        </w:rPr>
        <w:t>33.4.1.</w:t>
      </w:r>
      <w:r w:rsidRPr="00DA575F">
        <w:rPr>
          <w:b w:val="0"/>
          <w:sz w:val="24"/>
          <w:szCs w:val="24"/>
        </w:rPr>
        <w:t> </w:t>
      </w:r>
      <w:r w:rsidRPr="00DA575F">
        <w:rPr>
          <w:b w:val="0"/>
          <w:sz w:val="24"/>
          <w:szCs w:val="24"/>
          <w:lang w:val="ru-RU"/>
        </w:rPr>
        <w:t>Кадровое обеспечение.</w:t>
      </w:r>
    </w:p>
    <w:p w:rsidR="00F27977" w:rsidRPr="00DA575F" w:rsidRDefault="00F27977" w:rsidP="00680477">
      <w:pPr>
        <w:pStyle w:val="af1"/>
        <w:widowControl/>
        <w:spacing w:after="0"/>
        <w:ind w:firstLine="709"/>
        <w:jc w:val="both"/>
        <w:rPr>
          <w:rFonts w:ascii="Times New Roman" w:hAnsi="Times New Roman"/>
          <w:sz w:val="24"/>
          <w:szCs w:val="24"/>
          <w:lang w:val="ru-RU"/>
        </w:rPr>
      </w:pPr>
      <w:r w:rsidRPr="00DA575F">
        <w:rPr>
          <w:rFonts w:ascii="Times New Roman" w:hAnsi="Times New Roman"/>
          <w:sz w:val="24"/>
          <w:szCs w:val="24"/>
          <w:lang w:val="ru-RU"/>
        </w:rPr>
        <w:t xml:space="preserve">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 </w:t>
      </w:r>
    </w:p>
    <w:p w:rsidR="00F27977" w:rsidRPr="00DA575F" w:rsidRDefault="00F27977" w:rsidP="00680477">
      <w:pPr>
        <w:pStyle w:val="7"/>
        <w:widowControl/>
        <w:spacing w:before="0" w:after="0"/>
        <w:ind w:firstLine="709"/>
        <w:jc w:val="both"/>
        <w:rPr>
          <w:b w:val="0"/>
          <w:sz w:val="24"/>
          <w:szCs w:val="24"/>
          <w:lang w:val="ru-RU"/>
        </w:rPr>
      </w:pPr>
      <w:r w:rsidRPr="00DA575F">
        <w:rPr>
          <w:b w:val="0"/>
          <w:sz w:val="24"/>
          <w:szCs w:val="24"/>
          <w:lang w:val="ru-RU"/>
        </w:rPr>
        <w:t>33.4.2.</w:t>
      </w:r>
      <w:r w:rsidRPr="00DA575F">
        <w:rPr>
          <w:b w:val="0"/>
          <w:sz w:val="24"/>
          <w:szCs w:val="24"/>
        </w:rPr>
        <w:t> </w:t>
      </w:r>
      <w:r w:rsidRPr="00DA575F">
        <w:rPr>
          <w:b w:val="0"/>
          <w:sz w:val="24"/>
          <w:szCs w:val="24"/>
          <w:lang w:val="ru-RU"/>
        </w:rPr>
        <w:t>Нормативно-методическое обеспечение.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w:t>
      </w:r>
      <w:r w:rsidRPr="00DA575F">
        <w:rPr>
          <w:rFonts w:ascii="Times New Roman" w:hAnsi="Times New Roman"/>
          <w:sz w:val="24"/>
          <w:szCs w:val="24"/>
        </w:rPr>
        <w:lastRenderedPageBreak/>
        <w:t>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F27977" w:rsidRPr="00DA575F" w:rsidRDefault="00F27977" w:rsidP="00680477">
      <w:pPr>
        <w:pStyle w:val="7"/>
        <w:widowControl/>
        <w:spacing w:before="0" w:after="0"/>
        <w:ind w:firstLine="709"/>
        <w:jc w:val="both"/>
        <w:rPr>
          <w:b w:val="0"/>
          <w:sz w:val="24"/>
          <w:szCs w:val="24"/>
          <w:lang w:val="ru-RU"/>
        </w:rPr>
      </w:pPr>
      <w:r w:rsidRPr="00DA575F">
        <w:rPr>
          <w:b w:val="0"/>
          <w:sz w:val="24"/>
          <w:szCs w:val="24"/>
          <w:lang w:val="ru-RU"/>
        </w:rPr>
        <w:t>33.4.3.</w:t>
      </w:r>
      <w:r w:rsidRPr="00DA575F">
        <w:rPr>
          <w:b w:val="0"/>
          <w:sz w:val="24"/>
          <w:szCs w:val="24"/>
        </w:rPr>
        <w:t> </w:t>
      </w:r>
      <w:r w:rsidRPr="00DA575F">
        <w:rPr>
          <w:b w:val="0"/>
          <w:sz w:val="24"/>
          <w:szCs w:val="24"/>
          <w:lang w:val="ru-RU"/>
        </w:rPr>
        <w:t>Требования к условиям работы с обучающимися с особыми образовательными потребностями.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33.4.3.3. Особыми задачами воспитания обучающихся с особыми образовательными потребностями являются: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33.4.3.4. При организации воспитания обучающихся с особыми образовательными потребностями необходимо ориентироваться на: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F27977" w:rsidRPr="00DA575F" w:rsidRDefault="00F27977" w:rsidP="00680477">
      <w:pPr>
        <w:pStyle w:val="7"/>
        <w:widowControl/>
        <w:spacing w:before="0" w:after="0"/>
        <w:ind w:firstLine="709"/>
        <w:jc w:val="both"/>
        <w:rPr>
          <w:b w:val="0"/>
          <w:sz w:val="24"/>
          <w:szCs w:val="24"/>
          <w:lang w:val="ru-RU"/>
        </w:rPr>
      </w:pPr>
      <w:r w:rsidRPr="00DA575F">
        <w:rPr>
          <w:b w:val="0"/>
          <w:sz w:val="24"/>
          <w:szCs w:val="24"/>
          <w:lang w:val="ru-RU"/>
        </w:rPr>
        <w:t>33.4.4.</w:t>
      </w:r>
      <w:r w:rsidRPr="00DA575F">
        <w:rPr>
          <w:b w:val="0"/>
          <w:sz w:val="24"/>
          <w:szCs w:val="24"/>
        </w:rPr>
        <w:t> </w:t>
      </w:r>
      <w:r w:rsidRPr="00DA575F">
        <w:rPr>
          <w:b w:val="0"/>
          <w:sz w:val="24"/>
          <w:szCs w:val="24"/>
          <w:lang w:val="ru-RU"/>
        </w:rPr>
        <w:t>Система поощрения социальной успешности и проявлений активной жизненной позиции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33.4.4.2. Система проявлений активной жизненной позиции и поощрения социальной успешности обучающихся строится на принципах: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регулирования частоты награждений (недопущение избыточности в поощрениях, чрезмерно больших групп поощряемых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Благотворительность предусматривает публичную презентацию благотворителей и их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27977" w:rsidRPr="00DA575F" w:rsidRDefault="00F27977" w:rsidP="00680477">
      <w:pPr>
        <w:pStyle w:val="7"/>
        <w:widowControl/>
        <w:spacing w:before="0" w:after="0"/>
        <w:ind w:firstLine="709"/>
        <w:jc w:val="both"/>
        <w:rPr>
          <w:b w:val="0"/>
          <w:sz w:val="24"/>
          <w:szCs w:val="24"/>
          <w:lang w:val="ru-RU"/>
        </w:rPr>
      </w:pPr>
      <w:r w:rsidRPr="00DA575F">
        <w:rPr>
          <w:b w:val="0"/>
          <w:sz w:val="24"/>
          <w:szCs w:val="24"/>
          <w:lang w:val="ru-RU"/>
        </w:rPr>
        <w:t>33.4.5.</w:t>
      </w:r>
      <w:r w:rsidRPr="00DA575F">
        <w:rPr>
          <w:b w:val="0"/>
          <w:sz w:val="24"/>
          <w:szCs w:val="24"/>
        </w:rPr>
        <w:t> </w:t>
      </w:r>
      <w:r w:rsidRPr="00DA575F">
        <w:rPr>
          <w:b w:val="0"/>
          <w:sz w:val="24"/>
          <w:szCs w:val="24"/>
          <w:lang w:val="ru-RU"/>
        </w:rPr>
        <w:t>Анализ воспитательного процесса.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33.4.5.2. Планирование анализа воспитательного процесса включается в календарный план воспитательной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33.4.5.3. Основные принципы самоанализа воспитательной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взаимное уважение всех участников образовательных отношений;</w:t>
      </w:r>
    </w:p>
    <w:p w:rsidR="00F27977" w:rsidRPr="00DA575F" w:rsidRDefault="00F27977" w:rsidP="00680477">
      <w:pPr>
        <w:widowControl/>
        <w:tabs>
          <w:tab w:val="left" w:pos="2200"/>
          <w:tab w:val="left" w:pos="3740"/>
          <w:tab w:val="left" w:pos="4820"/>
        </w:tabs>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w:t>
      </w:r>
      <w:r w:rsidRPr="00DA575F">
        <w:rPr>
          <w:rFonts w:ascii="Times New Roman" w:hAnsi="Times New Roman"/>
          <w:sz w:val="24"/>
          <w:szCs w:val="24"/>
        </w:rPr>
        <w:lastRenderedPageBreak/>
        <w:t>организации, содержание и разнообразие деятельности, стиль общения, отношений между педагогическими работниками, обучающимися и родителями;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33.4.5.5. Результаты воспитания, социализации и саморазвития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33.4.5.6. Критерием, на основе которого осуществляется данный анализ, является динамика личностного развития обучающихся в каждом классе.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33.4.5.9. Внимание педагогических работников сосредоточивается на вопросах: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проблемы и затруднения в личностном развитии обучающихся, которые удалось решить за прошедший учебный год;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проблемы и затруднения, которые решить не удалось и почему;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новые проблемы и трудности, которые появились, над чем предстоит работать педагогическому коллективу.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33.4.5.10. Состояние совместной деятельности обучающихся и взрослых.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33.4.5.14. Результаты обсуждаются на заседании методических объединений классных руководителей или педагогическом совете.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33.4.5.15. Внимание сосредотачивается на вопросах, связанных с качеством (выбираются вопросы, которые помогут проанализировать проделанную работу):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урочной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воспитательного потенциала внеурочной деятельности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деятельность классных руководителей;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общешкольных основных дел, мероприятий;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проведение внешкольных мероприятий;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создание и поддержка предметно-пространственной среды;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взаимодействие с родительским сообществом;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деятельность ученического самоуправления;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деятельность по профилактике и безопасности;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реализация потенциала социального партнёрства;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деятельность по профориентации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вопросы по дополнительным модулям.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33.4.5.16. Итогом самоанализа является перечень выявленных проблем, над решением которых предстоит работать педагогическому коллективу.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33.4.5.17.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F27977" w:rsidRPr="00DA575F" w:rsidRDefault="00F27977" w:rsidP="00680477">
      <w:pPr>
        <w:pStyle w:val="10"/>
        <w:widowControl/>
        <w:pBdr>
          <w:bottom w:val="none" w:sz="0" w:space="0" w:color="auto"/>
        </w:pBdr>
        <w:spacing w:before="0" w:line="240" w:lineRule="auto"/>
        <w:jc w:val="center"/>
        <w:rPr>
          <w:sz w:val="24"/>
          <w:szCs w:val="24"/>
        </w:rPr>
      </w:pPr>
    </w:p>
    <w:p w:rsidR="00F27977" w:rsidRPr="00DA575F" w:rsidRDefault="00F27977" w:rsidP="00680477">
      <w:pPr>
        <w:pStyle w:val="10"/>
        <w:widowControl/>
        <w:pBdr>
          <w:bottom w:val="none" w:sz="0" w:space="0" w:color="auto"/>
        </w:pBdr>
        <w:spacing w:before="0" w:line="240" w:lineRule="auto"/>
        <w:jc w:val="center"/>
        <w:rPr>
          <w:sz w:val="24"/>
          <w:szCs w:val="24"/>
        </w:rPr>
      </w:pPr>
      <w:r w:rsidRPr="00DA575F">
        <w:rPr>
          <w:sz w:val="24"/>
          <w:szCs w:val="24"/>
        </w:rPr>
        <w:t>IV. Организационный раздел</w:t>
      </w:r>
    </w:p>
    <w:p w:rsidR="00F27977" w:rsidRPr="00DA575F" w:rsidRDefault="00F27977" w:rsidP="00680477">
      <w:pPr>
        <w:widowControl/>
        <w:spacing w:after="0" w:line="240" w:lineRule="auto"/>
        <w:rPr>
          <w:sz w:val="24"/>
          <w:szCs w:val="24"/>
        </w:rPr>
      </w:pPr>
    </w:p>
    <w:p w:rsidR="00F27977" w:rsidRPr="00DA575F" w:rsidRDefault="00F27977" w:rsidP="00680477">
      <w:pPr>
        <w:pStyle w:val="3"/>
        <w:widowControl/>
        <w:spacing w:before="0" w:after="0"/>
        <w:ind w:firstLine="709"/>
        <w:rPr>
          <w:b w:val="0"/>
          <w:color w:val="auto"/>
          <w:szCs w:val="24"/>
        </w:rPr>
      </w:pPr>
      <w:r w:rsidRPr="00DA575F">
        <w:rPr>
          <w:b w:val="0"/>
          <w:color w:val="auto"/>
          <w:szCs w:val="24"/>
        </w:rPr>
        <w:t>34. Федеральный учебный план начального общего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34.6. Федеральный учебный план состоит из двух частей – обязательной части и части, формируемой участниками образовательных отношений.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34.9. </w:t>
      </w:r>
      <w:r w:rsidRPr="00DA575F">
        <w:rPr>
          <w:rFonts w:ascii="Times New Roman" w:hAnsi="Times New Roman"/>
          <w:bCs/>
          <w:sz w:val="24"/>
          <w:szCs w:val="24"/>
        </w:rPr>
        <w:t xml:space="preserve">Урочная деятельность </w:t>
      </w:r>
      <w:r w:rsidRPr="00DA575F">
        <w:rPr>
          <w:rFonts w:ascii="Times New Roman" w:hAnsi="Times New Roman"/>
          <w:sz w:val="24"/>
          <w:szCs w:val="24"/>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34.11. </w:t>
      </w:r>
      <w:r w:rsidRPr="00DA575F">
        <w:rPr>
          <w:rFonts w:ascii="Times New Roman" w:hAnsi="Times New Roman"/>
          <w:bCs/>
          <w:sz w:val="24"/>
          <w:szCs w:val="24"/>
        </w:rPr>
        <w:t xml:space="preserve">Внеурочная деятельность </w:t>
      </w:r>
      <w:r w:rsidRPr="00DA575F">
        <w:rPr>
          <w:rFonts w:ascii="Times New Roman" w:hAnsi="Times New Roman"/>
          <w:sz w:val="24"/>
          <w:szCs w:val="24"/>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34.16. Для начального уровня общего образования представлены </w:t>
      </w:r>
      <w:r w:rsidR="00A75AC5">
        <w:rPr>
          <w:rFonts w:ascii="Times New Roman" w:hAnsi="Times New Roman"/>
          <w:sz w:val="24"/>
          <w:szCs w:val="24"/>
        </w:rPr>
        <w:t xml:space="preserve">два варианта </w:t>
      </w:r>
      <w:r w:rsidRPr="00DA575F">
        <w:rPr>
          <w:rFonts w:ascii="Times New Roman" w:hAnsi="Times New Roman"/>
          <w:sz w:val="24"/>
          <w:szCs w:val="24"/>
        </w:rPr>
        <w:t>учебного плана: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для </w:t>
      </w:r>
      <w:r w:rsidR="00A75AC5">
        <w:rPr>
          <w:rFonts w:ascii="Times New Roman" w:hAnsi="Times New Roman"/>
          <w:sz w:val="24"/>
          <w:szCs w:val="24"/>
        </w:rPr>
        <w:t>классов</w:t>
      </w:r>
      <w:r w:rsidRPr="00DA575F">
        <w:rPr>
          <w:rFonts w:ascii="Times New Roman" w:hAnsi="Times New Roman"/>
          <w:sz w:val="24"/>
          <w:szCs w:val="24"/>
        </w:rPr>
        <w:t>, в которых обучение ведётся на русском языке (5-дневная</w:t>
      </w:r>
      <w:r w:rsidR="00A75AC5">
        <w:rPr>
          <w:rFonts w:ascii="Times New Roman" w:hAnsi="Times New Roman"/>
          <w:sz w:val="24"/>
          <w:szCs w:val="24"/>
        </w:rPr>
        <w:t>), варианты 1</w:t>
      </w:r>
      <w:r w:rsidRPr="00DA575F">
        <w:rPr>
          <w:rFonts w:ascii="Times New Roman" w:hAnsi="Times New Roman"/>
          <w:sz w:val="24"/>
          <w:szCs w:val="24"/>
        </w:rPr>
        <w:t>;</w:t>
      </w:r>
    </w:p>
    <w:p w:rsidR="00F27977" w:rsidRPr="00DA575F" w:rsidRDefault="00F27977" w:rsidP="00680477">
      <w:pPr>
        <w:pStyle w:val="af1"/>
        <w:widowControl/>
        <w:spacing w:after="0"/>
        <w:rPr>
          <w:rFonts w:ascii="Times New Roman" w:hAnsi="Times New Roman"/>
          <w:sz w:val="24"/>
          <w:szCs w:val="24"/>
        </w:rPr>
      </w:pPr>
      <w:r w:rsidRPr="00DA575F">
        <w:rPr>
          <w:rFonts w:ascii="Times New Roman" w:hAnsi="Times New Roman"/>
          <w:sz w:val="24"/>
          <w:szCs w:val="24"/>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F27977" w:rsidRPr="00DA575F" w:rsidTr="00AD00DF">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firstLine="709"/>
              <w:jc w:val="center"/>
              <w:rPr>
                <w:rFonts w:ascii="Times New Roman" w:hAnsi="Times New Roman"/>
                <w:sz w:val="24"/>
                <w:szCs w:val="24"/>
              </w:rPr>
            </w:pPr>
            <w:r w:rsidRPr="00DA575F">
              <w:rPr>
                <w:rFonts w:ascii="Times New Roman" w:hAnsi="Times New Roman"/>
                <w:bCs/>
                <w:sz w:val="24"/>
                <w:szCs w:val="24"/>
              </w:rPr>
              <w:t>Федеральный учебный план начального общего образования (5-дневная учебная неделя)</w:t>
            </w:r>
          </w:p>
        </w:tc>
      </w:tr>
      <w:tr w:rsidR="00F27977" w:rsidRPr="00DA575F" w:rsidTr="00AD00DF">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Всего</w:t>
            </w:r>
          </w:p>
        </w:tc>
      </w:tr>
      <w:tr w:rsidR="00F27977" w:rsidRPr="00DA575F" w:rsidTr="00AD00DF">
        <w:trPr>
          <w:trHeight w:hRule="exact" w:val="426"/>
        </w:trPr>
        <w:tc>
          <w:tcPr>
            <w:tcW w:w="1974" w:type="dxa"/>
            <w:vMerge/>
            <w:tcBorders>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IV</w:t>
            </w:r>
          </w:p>
        </w:tc>
        <w:tc>
          <w:tcPr>
            <w:tcW w:w="1007" w:type="dxa"/>
            <w:vMerge/>
            <w:tcBorders>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both"/>
              <w:rPr>
                <w:rFonts w:ascii="Times New Roman" w:hAnsi="Times New Roman"/>
                <w:sz w:val="24"/>
                <w:szCs w:val="24"/>
              </w:rPr>
            </w:pPr>
          </w:p>
        </w:tc>
      </w:tr>
      <w:tr w:rsidR="00F27977" w:rsidRPr="00DA575F" w:rsidTr="00AD00DF">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both"/>
              <w:rPr>
                <w:rFonts w:ascii="Times New Roman" w:hAnsi="Times New Roman"/>
                <w:sz w:val="24"/>
                <w:szCs w:val="24"/>
              </w:rPr>
            </w:pPr>
          </w:p>
        </w:tc>
      </w:tr>
      <w:tr w:rsidR="00F27977" w:rsidRPr="00DA575F" w:rsidTr="00AD00DF">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Русский язык 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20</w:t>
            </w:r>
          </w:p>
        </w:tc>
      </w:tr>
      <w:tr w:rsidR="00F27977" w:rsidRPr="00DA575F" w:rsidTr="00371FBD">
        <w:trPr>
          <w:trHeight w:hRule="exact" w:val="605"/>
        </w:trPr>
        <w:tc>
          <w:tcPr>
            <w:tcW w:w="1974"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16</w:t>
            </w:r>
          </w:p>
        </w:tc>
      </w:tr>
      <w:tr w:rsidR="00F27977" w:rsidRPr="00DA575F" w:rsidTr="00AD00DF">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6</w:t>
            </w:r>
          </w:p>
        </w:tc>
      </w:tr>
      <w:tr w:rsidR="00F27977" w:rsidRPr="00DA575F" w:rsidTr="00371FBD">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Математика 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16</w:t>
            </w:r>
          </w:p>
        </w:tc>
      </w:tr>
      <w:tr w:rsidR="00F27977" w:rsidRPr="00DA575F" w:rsidTr="00371FBD">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lastRenderedPageBreak/>
              <w:t>Обществознание и естествознание</w:t>
            </w:r>
          </w:p>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8</w:t>
            </w:r>
          </w:p>
        </w:tc>
      </w:tr>
      <w:tr w:rsidR="00F27977" w:rsidRPr="00DA575F" w:rsidTr="00371FBD">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Основы религиозных культур 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r>
      <w:tr w:rsidR="00F27977" w:rsidRPr="00DA575F" w:rsidTr="00371FBD">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r>
      <w:tr w:rsidR="00F27977" w:rsidRPr="00DA575F" w:rsidTr="00371FBD">
        <w:trPr>
          <w:trHeight w:hRule="exact" w:val="423"/>
        </w:trPr>
        <w:tc>
          <w:tcPr>
            <w:tcW w:w="1974"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r>
      <w:tr w:rsidR="00F27977" w:rsidRPr="00DA575F" w:rsidTr="00371FBD">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r>
      <w:tr w:rsidR="00F27977" w:rsidRPr="00DA575F" w:rsidTr="00371FBD">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8</w:t>
            </w:r>
          </w:p>
        </w:tc>
      </w:tr>
      <w:tr w:rsidR="00F27977" w:rsidRPr="00DA575F" w:rsidTr="00371FBD">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87</w:t>
            </w:r>
          </w:p>
        </w:tc>
      </w:tr>
      <w:tr w:rsidR="00F27977" w:rsidRPr="00DA575F" w:rsidTr="00AD00DF">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w:t>
            </w:r>
          </w:p>
        </w:tc>
      </w:tr>
      <w:tr w:rsidR="00F27977" w:rsidRPr="00DA575F" w:rsidTr="00AD00DF">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135</w:t>
            </w:r>
          </w:p>
        </w:tc>
      </w:tr>
      <w:tr w:rsidR="00F27977" w:rsidRPr="00DA575F" w:rsidTr="00AD00DF">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3039</w:t>
            </w:r>
          </w:p>
        </w:tc>
      </w:tr>
      <w:tr w:rsidR="00F27977" w:rsidRPr="00DA575F" w:rsidTr="00371FBD">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90</w:t>
            </w:r>
          </w:p>
        </w:tc>
      </w:tr>
    </w:tbl>
    <w:p w:rsidR="00F27977" w:rsidRPr="00DA575F" w:rsidRDefault="00F27977" w:rsidP="00680477">
      <w:pPr>
        <w:spacing w:line="240" w:lineRule="auto"/>
        <w:rPr>
          <w:rFonts w:ascii="Times New Roman" w:hAnsi="Times New Roman"/>
          <w:sz w:val="24"/>
          <w:szCs w:val="24"/>
        </w:rPr>
      </w:pP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для </w:t>
      </w:r>
      <w:r w:rsidR="00A75AC5">
        <w:rPr>
          <w:rFonts w:ascii="Times New Roman" w:hAnsi="Times New Roman"/>
          <w:sz w:val="24"/>
          <w:szCs w:val="24"/>
        </w:rPr>
        <w:t>классов</w:t>
      </w:r>
      <w:r w:rsidRPr="00DA575F">
        <w:rPr>
          <w:rFonts w:ascii="Times New Roman" w:hAnsi="Times New Roman"/>
          <w:sz w:val="24"/>
          <w:szCs w:val="24"/>
        </w:rPr>
        <w:t>, в которых обучение ведётся на русском или родном языке, но наряду с ним изучается один из языков народов России (5-дневная учебная неделя), вариант 3;</w:t>
      </w:r>
    </w:p>
    <w:p w:rsidR="00F27977" w:rsidRPr="00A75AC5" w:rsidRDefault="00A75AC5" w:rsidP="00680477">
      <w:pPr>
        <w:pStyle w:val="7"/>
        <w:widowControl/>
        <w:spacing w:before="0" w:after="0"/>
        <w:ind w:left="57" w:right="57"/>
        <w:rPr>
          <w:b w:val="0"/>
          <w:sz w:val="24"/>
          <w:szCs w:val="24"/>
          <w:lang w:val="ru-RU"/>
        </w:rPr>
      </w:pPr>
      <w:r>
        <w:rPr>
          <w:b w:val="0"/>
          <w:sz w:val="24"/>
          <w:szCs w:val="24"/>
        </w:rPr>
        <w:t xml:space="preserve">Вариант </w:t>
      </w:r>
      <w:r>
        <w:rPr>
          <w:b w:val="0"/>
          <w:sz w:val="24"/>
          <w:szCs w:val="24"/>
          <w:lang w:val="ru-RU"/>
        </w:rPr>
        <w:t>2</w:t>
      </w:r>
    </w:p>
    <w:p w:rsidR="00F27977" w:rsidRPr="00DA575F" w:rsidRDefault="00F27977" w:rsidP="00680477">
      <w:pPr>
        <w:widowControl/>
        <w:spacing w:line="240" w:lineRule="auto"/>
        <w:rPr>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348"/>
      </w:tblGrid>
      <w:tr w:rsidR="00F27977" w:rsidRPr="00DA575F" w:rsidTr="00A158B5">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bCs/>
                <w:sz w:val="24"/>
                <w:szCs w:val="24"/>
              </w:rPr>
            </w:pPr>
            <w:r w:rsidRPr="00DA575F">
              <w:rPr>
                <w:rFonts w:ascii="Times New Roman" w:hAnsi="Times New Roman"/>
                <w:bCs/>
                <w:sz w:val="24"/>
                <w:szCs w:val="24"/>
              </w:rPr>
              <w:t xml:space="preserve">Федеральный учебный план начального общего образования </w:t>
            </w:r>
          </w:p>
          <w:p w:rsidR="00F27977" w:rsidRPr="00DA575F" w:rsidRDefault="00F27977" w:rsidP="00680477">
            <w:pPr>
              <w:widowControl/>
              <w:spacing w:after="0" w:line="240" w:lineRule="auto"/>
              <w:ind w:left="57" w:right="57"/>
              <w:jc w:val="center"/>
              <w:rPr>
                <w:rFonts w:ascii="Times New Roman" w:hAnsi="Times New Roman"/>
                <w:bCs/>
                <w:sz w:val="24"/>
                <w:szCs w:val="24"/>
              </w:rPr>
            </w:pPr>
            <w:r w:rsidRPr="00DA575F">
              <w:rPr>
                <w:rFonts w:ascii="Times New Roman" w:hAnsi="Times New Roman"/>
                <w:bCs/>
                <w:sz w:val="24"/>
                <w:szCs w:val="24"/>
              </w:rPr>
              <w:t xml:space="preserve">(5-дневная учебная неделя с изучением родного языка или обучением </w:t>
            </w:r>
          </w:p>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на родном языке)</w:t>
            </w:r>
          </w:p>
        </w:tc>
      </w:tr>
      <w:tr w:rsidR="00F27977" w:rsidRPr="00DA575F" w:rsidTr="00AD00DF">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Всего</w:t>
            </w:r>
          </w:p>
        </w:tc>
      </w:tr>
      <w:tr w:rsidR="00F27977" w:rsidRPr="00DA575F" w:rsidTr="00AD00DF">
        <w:trPr>
          <w:trHeight w:hRule="exact" w:val="320"/>
        </w:trPr>
        <w:tc>
          <w:tcPr>
            <w:tcW w:w="1964"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bCs/>
                <w:sz w:val="24"/>
                <w:szCs w:val="24"/>
              </w:rPr>
              <w:t>IV</w:t>
            </w:r>
          </w:p>
        </w:tc>
        <w:tc>
          <w:tcPr>
            <w:tcW w:w="1348" w:type="dxa"/>
            <w:vMerge/>
            <w:tcBorders>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both"/>
              <w:rPr>
                <w:rFonts w:ascii="Times New Roman" w:hAnsi="Times New Roman"/>
                <w:sz w:val="24"/>
                <w:szCs w:val="24"/>
              </w:rPr>
            </w:pPr>
          </w:p>
        </w:tc>
      </w:tr>
      <w:tr w:rsidR="00F27977" w:rsidRPr="00DA575F" w:rsidTr="00AD00DF">
        <w:trPr>
          <w:trHeight w:hRule="exact" w:val="35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F27977" w:rsidRPr="00DA575F" w:rsidRDefault="00F27977" w:rsidP="00680477">
            <w:pPr>
              <w:widowControl/>
              <w:spacing w:after="0" w:line="240" w:lineRule="auto"/>
              <w:ind w:left="57" w:right="57"/>
              <w:jc w:val="both"/>
              <w:rPr>
                <w:rFonts w:ascii="Times New Roman" w:hAnsi="Times New Roman"/>
                <w:sz w:val="24"/>
                <w:szCs w:val="24"/>
              </w:rPr>
            </w:pPr>
          </w:p>
        </w:tc>
      </w:tr>
      <w:tr w:rsidR="00F27977" w:rsidRPr="00DA575F" w:rsidTr="00AD00DF">
        <w:trPr>
          <w:trHeight w:hRule="exact" w:val="435"/>
        </w:trPr>
        <w:tc>
          <w:tcPr>
            <w:tcW w:w="196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Русский язык 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20</w:t>
            </w:r>
          </w:p>
        </w:tc>
      </w:tr>
      <w:tr w:rsidR="00F27977" w:rsidRPr="00DA575F" w:rsidTr="00AD00DF">
        <w:trPr>
          <w:trHeight w:hRule="exact" w:val="703"/>
        </w:trPr>
        <w:tc>
          <w:tcPr>
            <w:tcW w:w="1964"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12</w:t>
            </w:r>
          </w:p>
        </w:tc>
      </w:tr>
      <w:tr w:rsidR="00F27977" w:rsidRPr="00DA575F" w:rsidTr="005A2B33">
        <w:trPr>
          <w:trHeight w:hRule="exact" w:val="1710"/>
        </w:trPr>
        <w:tc>
          <w:tcPr>
            <w:tcW w:w="196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lastRenderedPageBreak/>
              <w:t>Родной язык 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Родной язык 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348"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w:t>
            </w:r>
          </w:p>
        </w:tc>
      </w:tr>
      <w:tr w:rsidR="00F27977" w:rsidRPr="00DA575F" w:rsidTr="00AD00DF">
        <w:trPr>
          <w:trHeight w:hRule="exact" w:val="331"/>
        </w:trPr>
        <w:tc>
          <w:tcPr>
            <w:tcW w:w="1964"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tc>
        <w:tc>
          <w:tcPr>
            <w:tcW w:w="888"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tc>
        <w:tc>
          <w:tcPr>
            <w:tcW w:w="1348"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p>
        </w:tc>
      </w:tr>
      <w:tr w:rsidR="00F27977" w:rsidRPr="00DA575F" w:rsidTr="00AD00DF">
        <w:trPr>
          <w:trHeight w:hRule="exact" w:val="663"/>
        </w:trPr>
        <w:tc>
          <w:tcPr>
            <w:tcW w:w="196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6</w:t>
            </w:r>
          </w:p>
        </w:tc>
      </w:tr>
      <w:tr w:rsidR="00F27977" w:rsidRPr="00DA575F" w:rsidTr="00AD00DF">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Математика 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16</w:t>
            </w:r>
          </w:p>
        </w:tc>
      </w:tr>
      <w:tr w:rsidR="00F27977" w:rsidRPr="00DA575F" w:rsidTr="00AD00DF">
        <w:trPr>
          <w:trHeight w:hRule="exact" w:val="1234"/>
        </w:trPr>
        <w:tc>
          <w:tcPr>
            <w:tcW w:w="196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Обществознание и естествознание</w:t>
            </w:r>
          </w:p>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8</w:t>
            </w:r>
          </w:p>
        </w:tc>
      </w:tr>
      <w:tr w:rsidR="00F27977" w:rsidRPr="00DA575F" w:rsidTr="00AD00DF">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Основы религиозных культур 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r>
      <w:tr w:rsidR="00F27977" w:rsidRPr="00DA575F" w:rsidTr="00AD00DF">
        <w:trPr>
          <w:trHeight w:hRule="exact" w:val="559"/>
        </w:trPr>
        <w:tc>
          <w:tcPr>
            <w:tcW w:w="1964" w:type="dxa"/>
            <w:vMerge w:val="restart"/>
            <w:tcBorders>
              <w:top w:val="single" w:sz="4" w:space="0" w:color="000000"/>
              <w:left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r>
      <w:tr w:rsidR="00F27977" w:rsidRPr="00DA575F" w:rsidTr="00AD00DF">
        <w:trPr>
          <w:trHeight w:hRule="exact" w:val="317"/>
        </w:trPr>
        <w:tc>
          <w:tcPr>
            <w:tcW w:w="1964" w:type="dxa"/>
            <w:vMerge/>
            <w:tcBorders>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r>
      <w:tr w:rsidR="00F27977" w:rsidRPr="00DA575F" w:rsidTr="00AD00DF">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4</w:t>
            </w:r>
          </w:p>
        </w:tc>
      </w:tr>
      <w:tr w:rsidR="00F27977" w:rsidRPr="00DA575F" w:rsidTr="00371FBD">
        <w:trPr>
          <w:trHeight w:hRule="exact" w:val="673"/>
        </w:trPr>
        <w:tc>
          <w:tcPr>
            <w:tcW w:w="1964"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8</w:t>
            </w:r>
          </w:p>
        </w:tc>
      </w:tr>
      <w:tr w:rsidR="00F27977" w:rsidRPr="00DA575F" w:rsidTr="00AD00DF">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90</w:t>
            </w:r>
          </w:p>
        </w:tc>
      </w:tr>
      <w:tr w:rsidR="00F27977" w:rsidRPr="00DA575F" w:rsidTr="00AD00DF">
        <w:trPr>
          <w:trHeight w:hRule="exact" w:val="68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0</w:t>
            </w:r>
          </w:p>
        </w:tc>
      </w:tr>
      <w:tr w:rsidR="00F27977" w:rsidRPr="00DA575F" w:rsidTr="00AD00DF">
        <w:trPr>
          <w:trHeight w:hRule="exact" w:val="28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135</w:t>
            </w:r>
          </w:p>
        </w:tc>
      </w:tr>
      <w:tr w:rsidR="00F27977" w:rsidRPr="00DA575F" w:rsidTr="00AD00DF">
        <w:trPr>
          <w:trHeight w:hRule="exact" w:val="27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3039</w:t>
            </w:r>
          </w:p>
        </w:tc>
      </w:tr>
      <w:tr w:rsidR="00F27977" w:rsidRPr="00DA575F" w:rsidTr="00AD00DF">
        <w:trPr>
          <w:trHeight w:hRule="exact" w:val="1128"/>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rPr>
                <w:rFonts w:ascii="Times New Roman" w:hAnsi="Times New Roman"/>
                <w:sz w:val="24"/>
                <w:szCs w:val="24"/>
              </w:rPr>
            </w:pPr>
            <w:r w:rsidRPr="00DA575F">
              <w:rPr>
                <w:rFonts w:ascii="Times New Roma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F27977" w:rsidRPr="00DA575F" w:rsidRDefault="00F27977" w:rsidP="00680477">
            <w:pPr>
              <w:widowControl/>
              <w:spacing w:after="0" w:line="240" w:lineRule="auto"/>
              <w:ind w:left="57" w:right="57"/>
              <w:jc w:val="center"/>
              <w:rPr>
                <w:rFonts w:ascii="Times New Roman" w:hAnsi="Times New Roman"/>
                <w:sz w:val="24"/>
                <w:szCs w:val="24"/>
              </w:rPr>
            </w:pPr>
            <w:r w:rsidRPr="00DA575F">
              <w:rPr>
                <w:rFonts w:ascii="Times New Roman" w:hAnsi="Times New Roman"/>
                <w:sz w:val="24"/>
                <w:szCs w:val="24"/>
              </w:rPr>
              <w:t>90</w:t>
            </w:r>
          </w:p>
        </w:tc>
      </w:tr>
    </w:tbl>
    <w:p w:rsidR="00F27977" w:rsidRPr="00DA575F" w:rsidRDefault="00F27977" w:rsidP="00680477">
      <w:pPr>
        <w:widowControl/>
        <w:spacing w:after="0" w:line="240" w:lineRule="auto"/>
        <w:ind w:firstLine="709"/>
        <w:jc w:val="both"/>
        <w:rPr>
          <w:rFonts w:ascii="Times New Roman" w:hAnsi="Times New Roman"/>
          <w:sz w:val="24"/>
          <w:szCs w:val="24"/>
        </w:rPr>
      </w:pP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34.19. Продолжительность учебного года при получении начального общего образования составляет 34 недели, в 1 классе – 33 недели.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34.20.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Для обучающихся в 1 классе устанавливаются в течение года дополнительные недельные каникулы.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34.22. Продолжительность урока составляет: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 1 классе – 35 минут (сентябрь – декабрь), 40 минут (январь – май);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 классах, в которых обучаются обучающиеся с ОВЗ – 40 минут;</w:t>
      </w:r>
    </w:p>
    <w:p w:rsidR="00F27977" w:rsidRPr="00DA575F" w:rsidRDefault="00F27977" w:rsidP="00680477">
      <w:pPr>
        <w:pStyle w:val="af1"/>
        <w:widowControl/>
        <w:spacing w:after="0"/>
        <w:ind w:firstLine="709"/>
        <w:rPr>
          <w:rFonts w:ascii="Times New Roman" w:hAnsi="Times New Roman"/>
          <w:sz w:val="24"/>
          <w:szCs w:val="24"/>
          <w:lang w:val="ru-RU"/>
        </w:rPr>
      </w:pPr>
      <w:r w:rsidRPr="00DA575F">
        <w:rPr>
          <w:rFonts w:ascii="Times New Roman" w:hAnsi="Times New Roman"/>
          <w:sz w:val="24"/>
          <w:szCs w:val="24"/>
          <w:lang w:val="ru-RU"/>
        </w:rPr>
        <w:t xml:space="preserve">в 2–4 классах – 40–45 минут (по решению образовательной организации).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34.23. </w:t>
      </w:r>
      <w:r w:rsidR="00A75AC5">
        <w:rPr>
          <w:rFonts w:ascii="Times New Roman" w:hAnsi="Times New Roman"/>
          <w:sz w:val="24"/>
          <w:szCs w:val="24"/>
        </w:rPr>
        <w:t>У</w:t>
      </w:r>
      <w:r w:rsidR="00A75AC5" w:rsidRPr="00DA575F">
        <w:rPr>
          <w:rFonts w:ascii="Times New Roman" w:hAnsi="Times New Roman"/>
          <w:sz w:val="24"/>
          <w:szCs w:val="24"/>
        </w:rPr>
        <w:t xml:space="preserve">чебного плана образовательной организации </w:t>
      </w:r>
      <w:r w:rsidR="00A75AC5">
        <w:rPr>
          <w:rFonts w:ascii="Times New Roman" w:hAnsi="Times New Roman"/>
          <w:sz w:val="24"/>
          <w:szCs w:val="24"/>
        </w:rPr>
        <w:t>разрабатывается на основе Федерального учебного</w:t>
      </w:r>
      <w:r w:rsidRPr="00DA575F">
        <w:rPr>
          <w:rFonts w:ascii="Times New Roman" w:hAnsi="Times New Roman"/>
          <w:sz w:val="24"/>
          <w:szCs w:val="24"/>
        </w:rPr>
        <w:t xml:space="preserve"> план</w:t>
      </w:r>
      <w:r w:rsidR="00A75AC5">
        <w:rPr>
          <w:rFonts w:ascii="Times New Roman" w:hAnsi="Times New Roman"/>
          <w:sz w:val="24"/>
          <w:szCs w:val="24"/>
        </w:rPr>
        <w:t>а</w:t>
      </w:r>
      <w:r w:rsidRPr="00DA575F">
        <w:rPr>
          <w:rFonts w:ascii="Times New Roman" w:hAnsi="Times New Roman"/>
          <w:sz w:val="24"/>
          <w:szCs w:val="24"/>
        </w:rPr>
        <w:t xml:space="preserve"> является, в котором отражаются и конкретизируются основные показатели учебного плана:</w:t>
      </w:r>
    </w:p>
    <w:p w:rsidR="00F27977" w:rsidRPr="00DA575F" w:rsidRDefault="00F27977" w:rsidP="00680477">
      <w:pPr>
        <w:widowControl/>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состав учебных предметов;</w:t>
      </w:r>
    </w:p>
    <w:p w:rsidR="00F27977" w:rsidRPr="00DA575F" w:rsidRDefault="00F27977" w:rsidP="00680477">
      <w:pPr>
        <w:widowControl/>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F27977" w:rsidRPr="00DA575F" w:rsidRDefault="00F27977" w:rsidP="00680477">
      <w:pPr>
        <w:widowControl/>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максимально допустимая недельная нагрузка обучающихся;</w:t>
      </w:r>
    </w:p>
    <w:p w:rsidR="00F27977" w:rsidRPr="00DA575F" w:rsidRDefault="00F27977" w:rsidP="00680477">
      <w:pPr>
        <w:widowControl/>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максимальная нагрузка с учётом деления классов на группы;</w:t>
      </w:r>
    </w:p>
    <w:p w:rsidR="00F27977" w:rsidRPr="00DA575F" w:rsidRDefault="00F27977" w:rsidP="00680477">
      <w:pPr>
        <w:widowControl/>
        <w:tabs>
          <w:tab w:val="left" w:pos="851"/>
        </w:tabs>
        <w:spacing w:after="0" w:line="240" w:lineRule="auto"/>
        <w:ind w:firstLine="709"/>
        <w:jc w:val="both"/>
        <w:rPr>
          <w:rFonts w:ascii="Times New Roman" w:hAnsi="Times New Roman"/>
          <w:sz w:val="24"/>
          <w:szCs w:val="24"/>
        </w:rPr>
      </w:pPr>
      <w:r w:rsidRPr="00DA575F">
        <w:rPr>
          <w:rFonts w:ascii="Times New Roman" w:hAnsi="Times New Roman"/>
          <w:sz w:val="24"/>
          <w:szCs w:val="24"/>
        </w:rPr>
        <w:t>план комплектования классов.</w:t>
      </w:r>
    </w:p>
    <w:p w:rsidR="00F27977" w:rsidRPr="00DA575F" w:rsidRDefault="00A75AC5" w:rsidP="00680477">
      <w:pPr>
        <w:widowControl/>
        <w:spacing w:after="0" w:line="240" w:lineRule="auto"/>
        <w:ind w:firstLine="709"/>
        <w:jc w:val="both"/>
        <w:rPr>
          <w:rFonts w:ascii="Times New Roman" w:hAnsi="Times New Roman"/>
          <w:sz w:val="24"/>
          <w:szCs w:val="24"/>
        </w:rPr>
      </w:pPr>
      <w:r>
        <w:rPr>
          <w:rFonts w:ascii="Times New Roman" w:hAnsi="Times New Roman"/>
          <w:sz w:val="24"/>
          <w:szCs w:val="24"/>
        </w:rPr>
        <w:t xml:space="preserve">34.24. При реализации 1, 3 </w:t>
      </w:r>
      <w:r w:rsidR="00F27977" w:rsidRPr="00DA575F">
        <w:rPr>
          <w:rFonts w:ascii="Times New Roman" w:hAnsi="Times New Roman"/>
          <w:sz w:val="24"/>
          <w:szCs w:val="24"/>
        </w:rPr>
        <w:t xml:space="preserve">вариантов федерального учебного плана количество часов на физическую культуру составляет 2, третий час </w:t>
      </w:r>
      <w:r>
        <w:rPr>
          <w:rFonts w:ascii="Times New Roman" w:hAnsi="Times New Roman"/>
          <w:sz w:val="24"/>
          <w:szCs w:val="24"/>
        </w:rPr>
        <w:t>реализуется</w:t>
      </w:r>
      <w:r w:rsidR="00F27977" w:rsidRPr="00DA575F">
        <w:rPr>
          <w:rFonts w:ascii="Times New Roman" w:hAnsi="Times New Roman"/>
          <w:sz w:val="24"/>
          <w:szCs w:val="24"/>
        </w:rPr>
        <w:t xml:space="preserve">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F27977" w:rsidRPr="00DA575F" w:rsidRDefault="00DA575F" w:rsidP="00680477">
      <w:pPr>
        <w:widowControl/>
        <w:spacing w:after="0" w:line="240" w:lineRule="auto"/>
        <w:ind w:firstLine="709"/>
        <w:jc w:val="both"/>
        <w:rPr>
          <w:rFonts w:ascii="Times New Roman" w:hAnsi="Times New Roman"/>
          <w:sz w:val="24"/>
          <w:szCs w:val="24"/>
        </w:rPr>
      </w:pPr>
      <w:r>
        <w:rPr>
          <w:rFonts w:ascii="Times New Roman" w:hAnsi="Times New Roman"/>
          <w:sz w:val="24"/>
          <w:szCs w:val="24"/>
        </w:rPr>
        <w:t>34.</w:t>
      </w:r>
      <w:r w:rsidR="00F27977" w:rsidRPr="00DA575F">
        <w:rPr>
          <w:rFonts w:ascii="Times New Roman" w:hAnsi="Times New Roman"/>
          <w:sz w:val="24"/>
          <w:szCs w:val="24"/>
        </w:rPr>
        <w:t>25.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171.26.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171.27.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171.28.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171.29.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w:t>
      </w:r>
      <w:r w:rsidRPr="00DA575F">
        <w:rPr>
          <w:rFonts w:ascii="Times New Roman" w:hAnsi="Times New Roman"/>
          <w:sz w:val="24"/>
          <w:szCs w:val="24"/>
        </w:rPr>
        <w:lastRenderedPageBreak/>
        <w:t>секции, круглые столы, конференции, олимпиады, конкурсы, соревнования, спортивные клубы, общественно полезные практики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171.30.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27977" w:rsidRPr="00DA575F" w:rsidRDefault="00F27977" w:rsidP="00680477">
      <w:pPr>
        <w:pStyle w:val="3"/>
        <w:widowControl/>
        <w:spacing w:before="0" w:after="0"/>
        <w:ind w:firstLine="709"/>
        <w:rPr>
          <w:b w:val="0"/>
          <w:color w:val="auto"/>
          <w:szCs w:val="24"/>
        </w:rPr>
      </w:pPr>
      <w:r w:rsidRPr="00DA575F">
        <w:rPr>
          <w:b w:val="0"/>
          <w:color w:val="auto"/>
          <w:szCs w:val="24"/>
        </w:rPr>
        <w:t xml:space="preserve">172. </w:t>
      </w:r>
      <w:r w:rsidR="00A75AC5">
        <w:rPr>
          <w:b w:val="0"/>
          <w:color w:val="auto"/>
          <w:szCs w:val="24"/>
        </w:rPr>
        <w:t>К</w:t>
      </w:r>
      <w:r w:rsidRPr="00DA575F">
        <w:rPr>
          <w:b w:val="0"/>
          <w:color w:val="auto"/>
          <w:szCs w:val="24"/>
        </w:rPr>
        <w:t xml:space="preserve">алендарный учебный график.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172.1. Организация образовательной деятельности осуществляется по учебным четвертям. </w:t>
      </w:r>
      <w:r w:rsidR="00A75AC5">
        <w:rPr>
          <w:rFonts w:ascii="Times New Roman" w:hAnsi="Times New Roman"/>
          <w:sz w:val="24"/>
          <w:szCs w:val="24"/>
        </w:rPr>
        <w:t>О</w:t>
      </w:r>
      <w:r w:rsidRPr="00DA575F">
        <w:rPr>
          <w:rFonts w:ascii="Times New Roman" w:hAnsi="Times New Roman"/>
          <w:sz w:val="24"/>
          <w:szCs w:val="24"/>
        </w:rPr>
        <w:t>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172.2. Продолжительность учебного года при получении начального общего образования составляет 34 недели, в 1 классе – 33 недели.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172.6. 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172.7. Продолжительность каникул составляет: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по окончании I четверти (осенние каникулы) – 9 календарных дней (для 1–4 классов);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по окончании II четверти (зимние каникулы) – 9 календарных дней (для 1–4 классов);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дополнительные каникулы – 9 календарных дней (для 1 классов);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по окончании III четверти (весенние каникулы) – 9 календарных дней (для 1–4 классов);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 окончании учебного года (летние каникулы) – не менее 8 недель.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172.11.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для обучающихся 2–4 классов – не более 5 уроков и один раз в неделю 6 уроков за счет урока физической культуры.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172.12. Обучение в 1 классе осуществляется с соблюдением следующих требований: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w:t>
      </w:r>
      <w:r w:rsidRPr="00DA575F">
        <w:rPr>
          <w:rFonts w:ascii="Times New Roman" w:hAnsi="Times New Roman"/>
          <w:sz w:val="24"/>
          <w:szCs w:val="24"/>
        </w:rPr>
        <w:lastRenderedPageBreak/>
        <w:t>ноябре – декабре – по 4 урока в день по 35 минут каждый; в январе – мае – по 4 урока в день по 40 минут каждый;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 середине учебного дня организуется динамическая пауза продолжительностью не менее 40 минут;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172.13. Занятия начинаются не ранее 8 часов утра и заканчиваются не позднее 19 часов.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172.15.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27977" w:rsidRPr="00DA575F" w:rsidRDefault="00F27977" w:rsidP="00680477">
      <w:pPr>
        <w:pStyle w:val="3"/>
        <w:widowControl/>
        <w:spacing w:before="0" w:after="0"/>
        <w:ind w:firstLine="709"/>
        <w:rPr>
          <w:b w:val="0"/>
          <w:color w:val="auto"/>
          <w:szCs w:val="24"/>
        </w:rPr>
      </w:pPr>
      <w:r w:rsidRPr="00DA575F">
        <w:rPr>
          <w:b w:val="0"/>
          <w:color w:val="auto"/>
          <w:szCs w:val="24"/>
        </w:rPr>
        <w:t>173. План внеурочной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173.2. Основными задачами организации внеурочной деятельности являются: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совершенствование навыков общения со сверстниками и коммуникативных умений в разновозрастной школьной среде;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навыков организации своей жизнедеятельности с учетом правил безопасного образа жизни;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поддержка детских объединений, формирование умений ученического самоуправления;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формирование культуры поведения в информационной среде.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w:t>
      </w:r>
      <w:r w:rsidRPr="00DA575F">
        <w:rPr>
          <w:rFonts w:ascii="Times New Roman" w:hAnsi="Times New Roman"/>
          <w:sz w:val="24"/>
          <w:szCs w:val="24"/>
        </w:rPr>
        <w:lastRenderedPageBreak/>
        <w:t>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173.5. Общий объём внеурочной деятельности не должен превышать 10 часов в неделю.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173.6. Один час в неделю рекомендуется отводить на внеурочное занятие «Разговоры о важном».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 Направления и цели внеурочной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173.7.1. </w:t>
      </w:r>
      <w:r w:rsidRPr="00DA575F">
        <w:rPr>
          <w:rFonts w:ascii="Times New Roman" w:hAnsi="Times New Roman"/>
          <w:bCs/>
          <w:sz w:val="24"/>
          <w:szCs w:val="24"/>
        </w:rPr>
        <w:t xml:space="preserve">Спортивно-оздоровительная деятельность </w:t>
      </w:r>
      <w:r w:rsidRPr="00DA575F">
        <w:rPr>
          <w:rFonts w:ascii="Times New Roma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173.7.2. </w:t>
      </w:r>
      <w:r w:rsidRPr="00DA575F">
        <w:rPr>
          <w:rFonts w:ascii="Times New Roman" w:hAnsi="Times New Roman"/>
          <w:bCs/>
          <w:sz w:val="24"/>
          <w:szCs w:val="24"/>
        </w:rPr>
        <w:t xml:space="preserve">Проектно-исследовательская деятельность </w:t>
      </w:r>
      <w:r w:rsidRPr="00DA575F">
        <w:rPr>
          <w:rFonts w:ascii="Times New Roma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173.7.3. </w:t>
      </w:r>
      <w:r w:rsidRPr="00DA575F">
        <w:rPr>
          <w:rFonts w:ascii="Times New Roman" w:hAnsi="Times New Roman"/>
          <w:bCs/>
          <w:sz w:val="24"/>
          <w:szCs w:val="24"/>
        </w:rPr>
        <w:t xml:space="preserve">Коммуникативная деятельность </w:t>
      </w:r>
      <w:r w:rsidRPr="00DA575F">
        <w:rPr>
          <w:rFonts w:ascii="Times New Roma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173.7.4. </w:t>
      </w:r>
      <w:r w:rsidRPr="00DA575F">
        <w:rPr>
          <w:rFonts w:ascii="Times New Roman" w:hAnsi="Times New Roman"/>
          <w:bCs/>
          <w:sz w:val="24"/>
          <w:szCs w:val="24"/>
        </w:rPr>
        <w:t xml:space="preserve">Художественно-эстетическая творческая деятельность </w:t>
      </w:r>
      <w:r w:rsidRPr="00DA575F">
        <w:rPr>
          <w:rFonts w:ascii="Times New Roma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173.7.5. </w:t>
      </w:r>
      <w:r w:rsidRPr="00DA575F">
        <w:rPr>
          <w:rFonts w:ascii="Times New Roman" w:hAnsi="Times New Roman"/>
          <w:bCs/>
          <w:sz w:val="24"/>
          <w:szCs w:val="24"/>
        </w:rPr>
        <w:t xml:space="preserve">Информационная культура </w:t>
      </w:r>
      <w:r w:rsidRPr="00DA575F">
        <w:rPr>
          <w:rFonts w:ascii="Times New Roma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173.7.6. </w:t>
      </w:r>
      <w:r w:rsidRPr="00DA575F">
        <w:rPr>
          <w:rFonts w:ascii="Times New Roman" w:hAnsi="Times New Roman"/>
          <w:bCs/>
          <w:sz w:val="24"/>
          <w:szCs w:val="24"/>
        </w:rPr>
        <w:t xml:space="preserve">Интеллектуальные марафоны </w:t>
      </w:r>
      <w:r w:rsidRPr="00DA575F">
        <w:rPr>
          <w:rFonts w:ascii="Times New Roma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173.7.7. </w:t>
      </w:r>
      <w:r w:rsidRPr="00DA575F">
        <w:rPr>
          <w:rFonts w:ascii="Times New Roman" w:hAnsi="Times New Roman"/>
          <w:bCs/>
          <w:sz w:val="24"/>
          <w:szCs w:val="24"/>
        </w:rPr>
        <w:t xml:space="preserve">«Учение с увлечением!» </w:t>
      </w:r>
      <w:r w:rsidRPr="00DA575F">
        <w:rPr>
          <w:rFonts w:ascii="Times New Roma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173.8. Выбор </w:t>
      </w:r>
      <w:r w:rsidRPr="00DA575F">
        <w:rPr>
          <w:rFonts w:ascii="Times New Roman" w:hAnsi="Times New Roman"/>
          <w:bCs/>
          <w:sz w:val="24"/>
          <w:szCs w:val="24"/>
        </w:rPr>
        <w:t xml:space="preserve">форм организации внеурочной деятельности </w:t>
      </w:r>
      <w:r w:rsidRPr="00DA575F">
        <w:rPr>
          <w:rFonts w:ascii="Times New Roman" w:hAnsi="Times New Roman"/>
          <w:sz w:val="24"/>
          <w:szCs w:val="24"/>
        </w:rPr>
        <w:t>подчиняется следующим требованиям: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целесообразность использования данной формы для решения поставленных задач конкретного направления;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использование форм организации, предполагающих использование средств информационно-коммуникационных технологий.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 xml:space="preserve">173.9. Возможными формами организации внеурочной деятельности могут быть следующие: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учебные курсы и факультативы;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художественные, музыкальные и спортивные студии;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соревновательные мероприятия, дискуссионные клубы, секции, экскурсии, мини-исследования;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общественно полезные практики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 Основные направления внеурочной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173.13.1. </w:t>
      </w:r>
      <w:r w:rsidRPr="00DA575F">
        <w:rPr>
          <w:rFonts w:ascii="Times New Roman" w:hAnsi="Times New Roman"/>
          <w:bCs/>
          <w:sz w:val="24"/>
          <w:szCs w:val="24"/>
        </w:rPr>
        <w:t>Спортивно-оздоровительная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bCs/>
          <w:sz w:val="24"/>
          <w:szCs w:val="24"/>
        </w:rPr>
        <w:t>«Основы самопознания».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факультатив; лаборатория здоровья.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bCs/>
          <w:sz w:val="24"/>
          <w:szCs w:val="24"/>
        </w:rPr>
        <w:t>«Движение есть жизнь!».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формирование представлений обучающихся о здоровом образе жизни, развитие физической активности и двигательных навыков.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спортивная студия: учебный курс физической культуры.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173.13.2. </w:t>
      </w:r>
      <w:r w:rsidRPr="00DA575F">
        <w:rPr>
          <w:rFonts w:ascii="Times New Roman" w:hAnsi="Times New Roman"/>
          <w:bCs/>
          <w:sz w:val="24"/>
          <w:szCs w:val="24"/>
        </w:rPr>
        <w:t xml:space="preserve">Проектно-исследовательская деятельность. </w:t>
      </w:r>
      <w:r w:rsidRPr="00DA575F">
        <w:rPr>
          <w:rFonts w:ascii="Times New Roman" w:hAnsi="Times New Roman"/>
          <w:sz w:val="24"/>
          <w:szCs w:val="24"/>
        </w:rPr>
        <w:t>Возможные темы проектов:</w:t>
      </w:r>
    </w:p>
    <w:p w:rsidR="00F27977" w:rsidRPr="00DA575F" w:rsidRDefault="00F27977" w:rsidP="00680477">
      <w:pPr>
        <w:widowControl/>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173.13.2.1. </w:t>
      </w:r>
      <w:r w:rsidRPr="00DA575F">
        <w:rPr>
          <w:rFonts w:ascii="Times New Roman" w:hAnsi="Times New Roman"/>
          <w:bCs/>
          <w:sz w:val="24"/>
          <w:szCs w:val="24"/>
        </w:rPr>
        <w:t>«История родного края».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факультативный курс краеведения; творческие проекты «Достопримечательности родного края».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173.13.2.2. </w:t>
      </w:r>
      <w:r w:rsidRPr="00DA575F">
        <w:rPr>
          <w:rFonts w:ascii="Times New Roman" w:hAnsi="Times New Roman"/>
          <w:bCs/>
          <w:sz w:val="24"/>
          <w:szCs w:val="24"/>
        </w:rPr>
        <w:t>История письменности в России: от Древней Руси до современности.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173.13.2.3. </w:t>
      </w:r>
      <w:r w:rsidRPr="00DA575F">
        <w:rPr>
          <w:rFonts w:ascii="Times New Roman" w:hAnsi="Times New Roman"/>
          <w:bCs/>
          <w:sz w:val="24"/>
          <w:szCs w:val="24"/>
        </w:rPr>
        <w:t>Экологический поиск: исследование качества воды в водоемах родного края.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w:t>
      </w:r>
      <w:r w:rsidRPr="00DA575F">
        <w:rPr>
          <w:rFonts w:ascii="Times New Roman" w:hAnsi="Times New Roman"/>
          <w:sz w:val="24"/>
          <w:szCs w:val="24"/>
        </w:rPr>
        <w:lastRenderedPageBreak/>
        <w:t>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экологическая лаборатория; исследовательские проекты.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173.13.2.4. </w:t>
      </w:r>
      <w:r w:rsidRPr="00DA575F">
        <w:rPr>
          <w:rFonts w:ascii="Times New Roman" w:hAnsi="Times New Roman"/>
          <w:bCs/>
          <w:sz w:val="24"/>
          <w:szCs w:val="24"/>
        </w:rPr>
        <w:t>Мир шахмат.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 факультатив; игры-соревнования в шахматы «Юные шахматисты».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173.13.3. </w:t>
      </w:r>
      <w:r w:rsidRPr="00DA575F">
        <w:rPr>
          <w:rFonts w:ascii="Times New Roman" w:hAnsi="Times New Roman"/>
          <w:bCs/>
          <w:sz w:val="24"/>
          <w:szCs w:val="24"/>
        </w:rPr>
        <w:t>Коммуникативная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173.13.3.1. </w:t>
      </w:r>
      <w:r w:rsidRPr="00DA575F">
        <w:rPr>
          <w:rFonts w:ascii="Times New Roman" w:hAnsi="Times New Roman"/>
          <w:bCs/>
          <w:sz w:val="24"/>
          <w:szCs w:val="24"/>
        </w:rPr>
        <w:t>Создаём классный литературный журнал.</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173.13.3.2. </w:t>
      </w:r>
      <w:r w:rsidRPr="00DA575F">
        <w:rPr>
          <w:rFonts w:ascii="Times New Roman" w:hAnsi="Times New Roman"/>
          <w:bCs/>
          <w:sz w:val="24"/>
          <w:szCs w:val="24"/>
        </w:rPr>
        <w:t>Дети Маугли: нужно ли человеку общаться с другими людьми.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дискуссионный клуб.</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173.13.3.3. </w:t>
      </w:r>
      <w:r w:rsidRPr="00DA575F">
        <w:rPr>
          <w:rFonts w:ascii="Times New Roman" w:hAnsi="Times New Roman"/>
          <w:bCs/>
          <w:sz w:val="24"/>
          <w:szCs w:val="24"/>
        </w:rPr>
        <w:t>«Хочу быть писателем».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литературный кружок, встречи с писателями, дискуссионный клуб («Темы и жанры детской литературы»);</w:t>
      </w:r>
    </w:p>
    <w:p w:rsidR="00F27977" w:rsidRPr="00DA575F" w:rsidRDefault="00F27977" w:rsidP="00680477">
      <w:pPr>
        <w:widowControl/>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173.13.3.4. </w:t>
      </w:r>
      <w:r w:rsidRPr="00DA575F">
        <w:rPr>
          <w:rFonts w:ascii="Times New Roman" w:hAnsi="Times New Roman"/>
          <w:bCs/>
          <w:sz w:val="24"/>
          <w:szCs w:val="24"/>
        </w:rPr>
        <w:t>Становлюсь грамотным читателем: читаю, думаю, понимаю.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в форме факультатива; лаборатория текстов (система практических занятий).</w:t>
      </w:r>
    </w:p>
    <w:p w:rsidR="00F27977" w:rsidRPr="00DA575F" w:rsidRDefault="00F27977" w:rsidP="00680477">
      <w:pPr>
        <w:widowControl/>
        <w:spacing w:after="0" w:line="240" w:lineRule="auto"/>
        <w:ind w:firstLine="709"/>
        <w:jc w:val="both"/>
        <w:rPr>
          <w:rFonts w:ascii="Times New Roman" w:hAnsi="Times New Roman"/>
          <w:bCs/>
          <w:sz w:val="24"/>
          <w:szCs w:val="24"/>
        </w:rPr>
      </w:pPr>
      <w:r w:rsidRPr="00DA575F">
        <w:rPr>
          <w:rFonts w:ascii="Times New Roman" w:hAnsi="Times New Roman"/>
          <w:sz w:val="24"/>
          <w:szCs w:val="24"/>
        </w:rPr>
        <w:t xml:space="preserve">173.13.3.5. </w:t>
      </w:r>
      <w:r w:rsidRPr="00DA575F">
        <w:rPr>
          <w:rFonts w:ascii="Times New Roman" w:hAnsi="Times New Roman"/>
          <w:bCs/>
          <w:sz w:val="24"/>
          <w:szCs w:val="24"/>
        </w:rPr>
        <w:t>Говорить нельзя молчать!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 факультатив.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173.13.4</w:t>
      </w:r>
      <w:r w:rsidRPr="00DA575F">
        <w:rPr>
          <w:rFonts w:ascii="Times New Roman" w:hAnsi="Times New Roman"/>
          <w:bCs/>
          <w:sz w:val="24"/>
          <w:szCs w:val="24"/>
        </w:rPr>
        <w:t>. Художественно-эстетическая творческая деятельность.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173.13.4</w:t>
      </w:r>
      <w:r w:rsidRPr="00DA575F">
        <w:rPr>
          <w:rFonts w:ascii="Times New Roman" w:hAnsi="Times New Roman"/>
          <w:bCs/>
          <w:sz w:val="24"/>
          <w:szCs w:val="24"/>
        </w:rPr>
        <w:t>.1. Рукотворный мир.</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173.13.4</w:t>
      </w:r>
      <w:r w:rsidRPr="00DA575F">
        <w:rPr>
          <w:rFonts w:ascii="Times New Roman" w:hAnsi="Times New Roman"/>
          <w:bCs/>
          <w:sz w:val="24"/>
          <w:szCs w:val="24"/>
        </w:rPr>
        <w:t>.2. Ритмика.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Цель: формирование движений, свойственных ритмике; развитие культуры движений под музыку; способность к импровизации и творчеству.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студия ритмики и пластики, конкурс пластических образов, постановка концертных номеров.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173.13.4</w:t>
      </w:r>
      <w:r w:rsidRPr="00DA575F">
        <w:rPr>
          <w:rFonts w:ascii="Times New Roman" w:hAnsi="Times New Roman"/>
          <w:bCs/>
          <w:sz w:val="24"/>
          <w:szCs w:val="24"/>
        </w:rPr>
        <w:t>.3. Школьный театр «Путешествие в сказку».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театральная студия, спектакли по мотивам сказок.</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173.13.4</w:t>
      </w:r>
      <w:r w:rsidRPr="00DA575F">
        <w:rPr>
          <w:rFonts w:ascii="Times New Roman" w:hAnsi="Times New Roman"/>
          <w:bCs/>
          <w:sz w:val="24"/>
          <w:szCs w:val="24"/>
        </w:rPr>
        <w:t>.4. Выразительное чтение.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литературный клуб, творческая студия;</w:t>
      </w:r>
    </w:p>
    <w:p w:rsidR="00F27977" w:rsidRPr="00DA575F" w:rsidRDefault="00F27977" w:rsidP="00680477">
      <w:pPr>
        <w:widowControl/>
        <w:spacing w:after="0" w:line="240" w:lineRule="auto"/>
        <w:ind w:firstLine="709"/>
        <w:jc w:val="both"/>
        <w:rPr>
          <w:rFonts w:ascii="Times New Roman" w:hAnsi="Times New Roman"/>
          <w:bCs/>
          <w:sz w:val="24"/>
          <w:szCs w:val="24"/>
        </w:rPr>
      </w:pPr>
      <w:r w:rsidRPr="00DA575F">
        <w:rPr>
          <w:rFonts w:ascii="Times New Roman" w:hAnsi="Times New Roman"/>
          <w:sz w:val="24"/>
          <w:szCs w:val="24"/>
        </w:rPr>
        <w:t>173.13.4</w:t>
      </w:r>
      <w:r w:rsidRPr="00DA575F">
        <w:rPr>
          <w:rFonts w:ascii="Times New Roman" w:hAnsi="Times New Roman"/>
          <w:bCs/>
          <w:sz w:val="24"/>
          <w:szCs w:val="24"/>
        </w:rPr>
        <w:t>.5. Искусство иллюстрации.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творческая мастерская иллюстраций к книге; конкурсы рисунков; выставки работ участников.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173.13.4</w:t>
      </w:r>
      <w:r w:rsidRPr="00DA575F">
        <w:rPr>
          <w:rFonts w:ascii="Times New Roman" w:hAnsi="Times New Roman"/>
          <w:bCs/>
          <w:sz w:val="24"/>
          <w:szCs w:val="24"/>
        </w:rPr>
        <w:t>.6. В мире музыкальных звуков.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музыкальный салон; концертные программы, хоровая студия, студия народных инструментов.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173.13.5</w:t>
      </w:r>
      <w:r w:rsidRPr="00DA575F">
        <w:rPr>
          <w:rFonts w:ascii="Times New Roman" w:hAnsi="Times New Roman"/>
          <w:bCs/>
          <w:sz w:val="24"/>
          <w:szCs w:val="24"/>
        </w:rPr>
        <w:t>. Информационная культура.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173.13.5</w:t>
      </w:r>
      <w:r w:rsidRPr="00DA575F">
        <w:rPr>
          <w:rFonts w:ascii="Times New Roman" w:hAnsi="Times New Roman"/>
          <w:bCs/>
          <w:sz w:val="24"/>
          <w:szCs w:val="24"/>
        </w:rPr>
        <w:t>.1. Мои помощники – словари.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 факультатив.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173.13.5</w:t>
      </w:r>
      <w:r w:rsidRPr="00DA575F">
        <w:rPr>
          <w:rFonts w:ascii="Times New Roman" w:hAnsi="Times New Roman"/>
          <w:bCs/>
          <w:sz w:val="24"/>
          <w:szCs w:val="24"/>
        </w:rPr>
        <w:t>.2. Моя информационная культура.</w:t>
      </w:r>
    </w:p>
    <w:p w:rsidR="00F27977" w:rsidRPr="00DA575F" w:rsidRDefault="00F27977" w:rsidP="00680477">
      <w:pPr>
        <w:widowControl/>
        <w:tabs>
          <w:tab w:val="left" w:pos="1120"/>
          <w:tab w:val="left" w:pos="2480"/>
          <w:tab w:val="left" w:pos="2780"/>
          <w:tab w:val="left" w:pos="3660"/>
          <w:tab w:val="left" w:pos="5180"/>
        </w:tabs>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знакомство с миром современных технических устройств и культурой их использования.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173.13.6</w:t>
      </w:r>
      <w:r w:rsidRPr="00DA575F">
        <w:rPr>
          <w:rFonts w:ascii="Times New Roman" w:hAnsi="Times New Roman"/>
          <w:bCs/>
          <w:sz w:val="24"/>
          <w:szCs w:val="24"/>
        </w:rPr>
        <w:t xml:space="preserve">. Интеллектуальные марафоны. </w:t>
      </w:r>
      <w:r w:rsidRPr="00DA575F">
        <w:rPr>
          <w:rFonts w:ascii="Times New Roman" w:hAnsi="Times New Roman"/>
          <w:sz w:val="24"/>
          <w:szCs w:val="24"/>
        </w:rPr>
        <w:t>Возможные темы марафонов: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173.13.6</w:t>
      </w:r>
      <w:r w:rsidRPr="00DA575F">
        <w:rPr>
          <w:rFonts w:ascii="Times New Roman" w:hAnsi="Times New Roman"/>
          <w:bCs/>
          <w:sz w:val="24"/>
          <w:szCs w:val="24"/>
        </w:rPr>
        <w:t>.1. Глокая куздра или исследуем язык в поисках смысла.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дискуссионный клуб, мероприятия-соревнования.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173.13.6</w:t>
      </w:r>
      <w:r w:rsidRPr="00DA575F">
        <w:rPr>
          <w:rFonts w:ascii="Times New Roman" w:hAnsi="Times New Roman"/>
          <w:bCs/>
          <w:sz w:val="24"/>
          <w:szCs w:val="24"/>
        </w:rPr>
        <w:t>.2. Русский язык – набор правил и исключений или стройная система?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w:t>
      </w:r>
      <w:r w:rsidRPr="00DA575F">
        <w:rPr>
          <w:rFonts w:ascii="Times New Roman" w:hAnsi="Times New Roman"/>
          <w:sz w:val="24"/>
          <w:szCs w:val="24"/>
        </w:rPr>
        <w:lastRenderedPageBreak/>
        <w:t>возможностью разными способами передавать то или иное значение; развитие способности работать в условиях командных соревнований.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дискуссионный клуб, мероприятия-соревнования.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173.13.6</w:t>
      </w:r>
      <w:r w:rsidRPr="00DA575F">
        <w:rPr>
          <w:rFonts w:ascii="Times New Roman" w:hAnsi="Times New Roman"/>
          <w:bCs/>
          <w:sz w:val="24"/>
          <w:szCs w:val="24"/>
        </w:rPr>
        <w:t>.3. Заповедники России.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дискуссионный клуб, мероприятия-соревнования.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173.13.6</w:t>
      </w:r>
      <w:r w:rsidRPr="00DA575F">
        <w:rPr>
          <w:rFonts w:ascii="Times New Roman" w:hAnsi="Times New Roman"/>
          <w:bCs/>
          <w:sz w:val="24"/>
          <w:szCs w:val="24"/>
        </w:rPr>
        <w:t>.4. Я – путешественник (Путешествуем по России, миру).</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игры-путешествия, видео-экскурсии соревновательной направленности.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173.13.7.</w:t>
      </w:r>
      <w:r w:rsidRPr="00DA575F">
        <w:rPr>
          <w:rFonts w:ascii="Times New Roman" w:hAnsi="Times New Roman"/>
          <w:bCs/>
          <w:sz w:val="24"/>
          <w:szCs w:val="24"/>
        </w:rPr>
        <w:t> «Учение с увлечением!»: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173.13.7.1.</w:t>
      </w:r>
      <w:r w:rsidRPr="00DA575F">
        <w:rPr>
          <w:rFonts w:ascii="Times New Roman" w:hAnsi="Times New Roman"/>
          <w:bCs/>
          <w:sz w:val="24"/>
          <w:szCs w:val="24"/>
        </w:rPr>
        <w:t> Читаю в поисках смысла.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 факультатив; учебная лаборатория.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173.13.7.2.</w:t>
      </w:r>
      <w:r w:rsidRPr="00DA575F">
        <w:rPr>
          <w:rFonts w:ascii="Times New Roman" w:hAnsi="Times New Roman"/>
          <w:bCs/>
          <w:sz w:val="24"/>
          <w:szCs w:val="24"/>
        </w:rPr>
        <w:t> Легко ли писать без ошибок?</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 факультатив по разделу «Орфография»; учебная лаборатория;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173.13.7.3.</w:t>
      </w:r>
      <w:r w:rsidRPr="00DA575F">
        <w:rPr>
          <w:rFonts w:ascii="Times New Roman" w:hAnsi="Times New Roman"/>
          <w:bCs/>
          <w:sz w:val="24"/>
          <w:szCs w:val="24"/>
        </w:rPr>
        <w:t> Мой друг – иностранный язык.</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Форма организации: учебный курс – факультатив, клуб любителей иностранного языка.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174. Федеральный календарный план воспитательной работы.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174.1. Федеральный календарный план воспитательной работы является единым для образовательных организаций.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 xml:space="preserve">174.2. Федеральный календарный план воспитательной работы может быть реализован в рамках урочной и внеурочной деятельности. </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174.4.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Сентябрь: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 сентября: День знаний;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 сентября: День окончания Второй мировой войны, День солидарности в борьбе с терроризмом;</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8 сентября: Международный день распространения грамотности;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10 сентября: Международный день памяти жертв фашизма.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Октябрь: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 октября: Международный день пожилых людей; Международный день музыки;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4 октября: День защиты животных;</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5 октября: День учителя;</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lastRenderedPageBreak/>
        <w:t>25 октября: Международный день школьных библиотек;</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Третье воскресенье октября: День отца.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Ноябрь: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4 ноября: День народного единства;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Последнее воскресенье ноября: День Матери;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30 ноября: День Государственного герба Российской Федерации.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Декабрь: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3 декабря: День неизвестного солдата; Международный день инвалидов;</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5 декабря: День добровольца (волонтера) в России;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9 декабря: День Героев Отечества;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12 декабря: День Конституции Российской Федерации.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Январь: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25 января: День российского студенчества;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Февраль: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 февраля: День разгрома советскими войсками немецко-фашистских войск в Сталинградской битве;</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8 февраля: День российской науки;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15 февраля: День памяти о россиянах, исполнявших служебный долг за пределами Отечества;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21 февраля: Международный день родного языка;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23 февраля: День защитника Отечества.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Март: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8 марта: Международный женский день;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18 марта: День воссоединения Крыма с Россией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27 марта: Всемирный день театра.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Апрель: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12 апреля: День космонавтики;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Май: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 мая: Праздник Весны и Труда;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9 мая: День Победы;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19 мая: День детских общественных организаций России;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24 мая: День славянской письменности и культуры.</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Июнь: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 июня: День защиты детей;</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6 июня: День русского языка;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12 июня: День России;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22 июня: День памяти и скорби;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27 июня: День молодежи.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Июль:</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8 июля: День семьи, любви и верности.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Август:</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iCs/>
          <w:sz w:val="24"/>
          <w:szCs w:val="24"/>
        </w:rPr>
        <w:t>Вторая суббота августа</w:t>
      </w:r>
      <w:r w:rsidRPr="00DA575F">
        <w:rPr>
          <w:rFonts w:ascii="Times New Roman" w:hAnsi="Times New Roman"/>
          <w:sz w:val="24"/>
          <w:szCs w:val="24"/>
        </w:rPr>
        <w:t>: День физкультурника;</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22 августа: День Государственного флага Российской Федерации;</w:t>
      </w:r>
    </w:p>
    <w:p w:rsidR="00F27977" w:rsidRPr="00DA575F" w:rsidRDefault="00F27977" w:rsidP="00680477">
      <w:pPr>
        <w:widowControl/>
        <w:spacing w:after="0" w:line="240" w:lineRule="auto"/>
        <w:ind w:firstLine="709"/>
        <w:jc w:val="both"/>
        <w:rPr>
          <w:rFonts w:ascii="Times New Roman" w:hAnsi="Times New Roman"/>
          <w:sz w:val="24"/>
          <w:szCs w:val="24"/>
        </w:rPr>
      </w:pPr>
      <w:r w:rsidRPr="00DA575F">
        <w:rPr>
          <w:rFonts w:ascii="Times New Roman" w:hAnsi="Times New Roman"/>
          <w:sz w:val="24"/>
          <w:szCs w:val="24"/>
        </w:rPr>
        <w:t>27 августа: День российского кино.</w:t>
      </w:r>
    </w:p>
    <w:sectPr w:rsidR="00F27977" w:rsidRPr="00DA575F" w:rsidSect="00CE5774">
      <w:headerReference w:type="default" r:id="rId10"/>
      <w:footerReference w:type="even" r:id="rId11"/>
      <w:footerReference w:type="default" r:id="rId12"/>
      <w:footerReference w:type="first" r:id="rId13"/>
      <w:pgSz w:w="11907" w:h="16840" w:code="9"/>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5D" w:rsidRDefault="00255D5D">
      <w:pPr>
        <w:spacing w:after="0" w:line="240" w:lineRule="auto"/>
      </w:pPr>
      <w:r>
        <w:separator/>
      </w:r>
    </w:p>
  </w:endnote>
  <w:endnote w:type="continuationSeparator" w:id="0">
    <w:p w:rsidR="00255D5D" w:rsidRDefault="0025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0000000000000000000"/>
    <w:charset w:val="CC"/>
    <w:family w:val="roman"/>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Newton-Regular">
    <w:altName w:val="MS Gothic"/>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Noto Sans">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Sakha">
    <w:altName w:val="Courier New"/>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panose1 w:val="00000000000000000000"/>
    <w:charset w:val="00"/>
    <w:family w:val="auto"/>
    <w:notTrueType/>
    <w:pitch w:val="default"/>
    <w:sig w:usb0="00000003" w:usb1="00000000" w:usb2="00000000" w:usb3="00000000" w:csb0="00000001" w:csb1="00000000"/>
  </w:font>
  <w:font w:name="h_hantinsp">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iddenHorzOCR">
    <w:altName w:val="Kozuka Mincho Pro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7" w:rsidRDefault="00680477">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7" w:rsidRPr="00580A58" w:rsidRDefault="00680477" w:rsidP="00CE5774">
    <w:pPr>
      <w:spacing w:after="0" w:line="240" w:lineRule="auto"/>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7" w:rsidRPr="00580A58" w:rsidRDefault="00680477" w:rsidP="00580A58">
    <w:pPr>
      <w:spacing w:after="0" w:line="200" w:lineRule="exac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5D" w:rsidRDefault="00255D5D">
      <w:pPr>
        <w:spacing w:after="0" w:line="240" w:lineRule="auto"/>
      </w:pPr>
      <w:r>
        <w:separator/>
      </w:r>
    </w:p>
  </w:footnote>
  <w:footnote w:type="continuationSeparator" w:id="0">
    <w:p w:rsidR="00255D5D" w:rsidRDefault="00255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7" w:rsidRPr="00D32190" w:rsidRDefault="00680477"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7D7F36">
      <w:rPr>
        <w:rFonts w:ascii="Times New Roman" w:hAnsi="Times New Roman"/>
        <w:noProof/>
        <w:sz w:val="24"/>
        <w:szCs w:val="24"/>
      </w:rPr>
      <w:t>4</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E283010"/>
    <w:lvl w:ilvl="0">
      <w:numFmt w:val="decimal"/>
      <w:lvlText w:val="*"/>
      <w:lvlJc w:val="left"/>
      <w:rPr>
        <w:rFonts w:cs="Times New Roman"/>
      </w:r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spacing w:val="1"/>
        <w:sz w:val="28"/>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hint="default"/>
      </w:rPr>
    </w:lvl>
  </w:abstractNum>
  <w:abstractNum w:abstractNumId="6">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hint="default"/>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9"/>
    <w:multiLevelType w:val="multilevel"/>
    <w:tmpl w:val="00000009"/>
    <w:name w:val="WW8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A"/>
    <w:multiLevelType w:val="multilevel"/>
    <w:tmpl w:val="0000000A"/>
    <w:name w:val="WW8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C"/>
    <w:multiLevelType w:val="multilevel"/>
    <w:tmpl w:val="0000000C"/>
    <w:name w:val="WW8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7">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8">
    <w:nsid w:val="02163DBD"/>
    <w:multiLevelType w:val="hybridMultilevel"/>
    <w:tmpl w:val="8F566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026DE1"/>
    <w:multiLevelType w:val="hybridMultilevel"/>
    <w:tmpl w:val="4CF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09CE4350"/>
    <w:multiLevelType w:val="hybridMultilevel"/>
    <w:tmpl w:val="CA1621FE"/>
    <w:lvl w:ilvl="0" w:tplc="9D08B33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BDA5EA9"/>
    <w:multiLevelType w:val="hybridMultilevel"/>
    <w:tmpl w:val="A1B88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FDF1957"/>
    <w:multiLevelType w:val="hybridMultilevel"/>
    <w:tmpl w:val="95A43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CF1AAE"/>
    <w:multiLevelType w:val="hybridMultilevel"/>
    <w:tmpl w:val="A1B88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2213EB8"/>
    <w:multiLevelType w:val="multilevel"/>
    <w:tmpl w:val="C2B2A2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14B353FA"/>
    <w:multiLevelType w:val="hybridMultilevel"/>
    <w:tmpl w:val="28ACB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57142AC"/>
    <w:multiLevelType w:val="hybridMultilevel"/>
    <w:tmpl w:val="1192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5F6AB7"/>
    <w:multiLevelType w:val="hybridMultilevel"/>
    <w:tmpl w:val="03263182"/>
    <w:lvl w:ilvl="0" w:tplc="B75E368C">
      <w:start w:val="28"/>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183144CD"/>
    <w:multiLevelType w:val="multilevel"/>
    <w:tmpl w:val="73DC4FC8"/>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186A5008"/>
    <w:multiLevelType w:val="multilevel"/>
    <w:tmpl w:val="15908094"/>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hint="default"/>
      </w:rPr>
    </w:lvl>
    <w:lvl w:ilvl="8">
      <w:start w:val="1"/>
      <w:numFmt w:val="bullet"/>
      <w:lvlText w:val=""/>
      <w:lvlJc w:val="left"/>
      <w:pPr>
        <w:ind w:left="7256" w:hanging="360"/>
      </w:pPr>
      <w:rPr>
        <w:rFonts w:ascii="Wingdings" w:hAnsi="Wingdings" w:hint="default"/>
      </w:rPr>
    </w:lvl>
  </w:abstractNum>
  <w:abstractNum w:abstractNumId="31">
    <w:nsid w:val="1E125900"/>
    <w:multiLevelType w:val="hybridMultilevel"/>
    <w:tmpl w:val="6140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670F9C"/>
    <w:multiLevelType w:val="multilevel"/>
    <w:tmpl w:val="2848DF50"/>
    <w:lvl w:ilvl="0">
      <w:start w:val="1"/>
      <w:numFmt w:val="decimal"/>
      <w:lvlText w:val="%1."/>
      <w:lvlJc w:val="left"/>
      <w:pPr>
        <w:ind w:left="853"/>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lowerLetter"/>
      <w:lvlText w:val="%2"/>
      <w:lvlJc w:val="left"/>
      <w:pPr>
        <w:ind w:left="1934"/>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2654"/>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3374"/>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4094"/>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4814"/>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5534"/>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6254"/>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697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3">
    <w:nsid w:val="23A52BD3"/>
    <w:multiLevelType w:val="hybridMultilevel"/>
    <w:tmpl w:val="C1B825BA"/>
    <w:lvl w:ilvl="0" w:tplc="9F307F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24F04AD5"/>
    <w:multiLevelType w:val="hybridMultilevel"/>
    <w:tmpl w:val="0A28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7F4B7C"/>
    <w:multiLevelType w:val="hybridMultilevel"/>
    <w:tmpl w:val="C82E048A"/>
    <w:lvl w:ilvl="0" w:tplc="51DE4C62">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36">
    <w:nsid w:val="2A5379A5"/>
    <w:multiLevelType w:val="hybridMultilevel"/>
    <w:tmpl w:val="11A89F66"/>
    <w:lvl w:ilvl="0" w:tplc="75DA99D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B5D4393"/>
    <w:multiLevelType w:val="hybridMultilevel"/>
    <w:tmpl w:val="BCD2427C"/>
    <w:lvl w:ilvl="0" w:tplc="5FC8EF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2E217144"/>
    <w:multiLevelType w:val="hybridMultilevel"/>
    <w:tmpl w:val="4EAC84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23D114D"/>
    <w:multiLevelType w:val="hybridMultilevel"/>
    <w:tmpl w:val="07ACAF4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27253E"/>
    <w:multiLevelType w:val="multilevel"/>
    <w:tmpl w:val="3E27253E"/>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3F084F6D"/>
    <w:multiLevelType w:val="hybridMultilevel"/>
    <w:tmpl w:val="F3B64BDC"/>
    <w:lvl w:ilvl="0" w:tplc="565A29D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01A6BEF"/>
    <w:multiLevelType w:val="multilevel"/>
    <w:tmpl w:val="DA5EC17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5371ECF"/>
    <w:multiLevelType w:val="hybridMultilevel"/>
    <w:tmpl w:val="28826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0C6B10"/>
    <w:multiLevelType w:val="hybridMultilevel"/>
    <w:tmpl w:val="40B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D05F77"/>
    <w:multiLevelType w:val="hybridMultilevel"/>
    <w:tmpl w:val="A1B88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6DD60AB"/>
    <w:multiLevelType w:val="hybridMultilevel"/>
    <w:tmpl w:val="A2761A0E"/>
    <w:lvl w:ilvl="0" w:tplc="89C00246">
      <w:start w:val="28"/>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7">
    <w:nsid w:val="48011106"/>
    <w:multiLevelType w:val="hybridMultilevel"/>
    <w:tmpl w:val="9648D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A77DEF"/>
    <w:multiLevelType w:val="hybridMultilevel"/>
    <w:tmpl w:val="027ED3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9">
    <w:nsid w:val="4D6E3F63"/>
    <w:multiLevelType w:val="hybridMultilevel"/>
    <w:tmpl w:val="06CAC518"/>
    <w:lvl w:ilvl="0" w:tplc="87C40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F428B8"/>
    <w:multiLevelType w:val="hybridMultilevel"/>
    <w:tmpl w:val="CB586A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nsid w:val="537A2E31"/>
    <w:multiLevelType w:val="multilevel"/>
    <w:tmpl w:val="8264CD82"/>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539837DA"/>
    <w:multiLevelType w:val="hybridMultilevel"/>
    <w:tmpl w:val="5D260E6C"/>
    <w:lvl w:ilvl="0" w:tplc="6534EA70">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3">
    <w:nsid w:val="56AA75F2"/>
    <w:multiLevelType w:val="hybridMultilevel"/>
    <w:tmpl w:val="56DE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325F3A"/>
    <w:multiLevelType w:val="hybridMultilevel"/>
    <w:tmpl w:val="8F88FFB0"/>
    <w:lvl w:ilvl="0" w:tplc="9840536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9B2168B"/>
    <w:multiLevelType w:val="hybridMultilevel"/>
    <w:tmpl w:val="160A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B7F33EB"/>
    <w:multiLevelType w:val="hybridMultilevel"/>
    <w:tmpl w:val="1CB8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DB104D"/>
    <w:multiLevelType w:val="hybridMultilevel"/>
    <w:tmpl w:val="D30E79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D2166CA"/>
    <w:multiLevelType w:val="multilevel"/>
    <w:tmpl w:val="3A0A2166"/>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711D25F1"/>
    <w:multiLevelType w:val="hybridMultilevel"/>
    <w:tmpl w:val="CF4E5A9C"/>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D62C19"/>
    <w:multiLevelType w:val="hybridMultilevel"/>
    <w:tmpl w:val="28ACB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79275BB"/>
    <w:multiLevelType w:val="hybridMultilevel"/>
    <w:tmpl w:val="A114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790409"/>
    <w:multiLevelType w:val="hybridMultilevel"/>
    <w:tmpl w:val="DA4AD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D21F6B"/>
    <w:multiLevelType w:val="hybridMultilevel"/>
    <w:tmpl w:val="67A6E7AE"/>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1"/>
  </w:num>
  <w:num w:numId="3">
    <w:abstractNumId w:val="20"/>
  </w:num>
  <w:num w:numId="4">
    <w:abstractNumId w:val="1"/>
    <w:lvlOverride w:ilvl="0">
      <w:lvl w:ilvl="0">
        <w:numFmt w:val="bullet"/>
        <w:lvlText w:val="•"/>
        <w:legacy w:legacy="1" w:legacySpace="0" w:legacyIndent="264"/>
        <w:lvlJc w:val="left"/>
        <w:rPr>
          <w:rFonts w:ascii="Times New Roman" w:hAnsi="Times New Roman" w:hint="default"/>
        </w:rPr>
      </w:lvl>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9"/>
  </w:num>
  <w:num w:numId="8">
    <w:abstractNumId w:val="59"/>
  </w:num>
  <w:num w:numId="9">
    <w:abstractNumId w:val="36"/>
  </w:num>
  <w:num w:numId="10">
    <w:abstractNumId w:val="41"/>
  </w:num>
  <w:num w:numId="11">
    <w:abstractNumId w:val="52"/>
  </w:num>
  <w:num w:numId="12">
    <w:abstractNumId w:val="26"/>
  </w:num>
  <w:num w:numId="13">
    <w:abstractNumId w:val="60"/>
  </w:num>
  <w:num w:numId="14">
    <w:abstractNumId w:val="28"/>
  </w:num>
  <w:num w:numId="15">
    <w:abstractNumId w:val="46"/>
  </w:num>
  <w:num w:numId="16">
    <w:abstractNumId w:val="22"/>
  </w:num>
  <w:num w:numId="17">
    <w:abstractNumId w:val="24"/>
  </w:num>
  <w:num w:numId="18">
    <w:abstractNumId w:val="45"/>
  </w:num>
  <w:num w:numId="19">
    <w:abstractNumId w:val="37"/>
  </w:num>
  <w:num w:numId="20">
    <w:abstractNumId w:val="27"/>
  </w:num>
  <w:num w:numId="21">
    <w:abstractNumId w:val="55"/>
  </w:num>
  <w:num w:numId="22">
    <w:abstractNumId w:val="50"/>
  </w:num>
  <w:num w:numId="23">
    <w:abstractNumId w:val="47"/>
  </w:num>
  <w:num w:numId="24">
    <w:abstractNumId w:val="44"/>
  </w:num>
  <w:num w:numId="25">
    <w:abstractNumId w:val="57"/>
  </w:num>
  <w:num w:numId="26">
    <w:abstractNumId w:val="35"/>
  </w:num>
  <w:num w:numId="27">
    <w:abstractNumId w:val="1"/>
    <w:lvlOverride w:ilvl="0">
      <w:lvl w:ilvl="0">
        <w:numFmt w:val="bullet"/>
        <w:lvlText w:val="•"/>
        <w:legacy w:legacy="1" w:legacySpace="0" w:legacyIndent="264"/>
        <w:lvlJc w:val="left"/>
        <w:rPr>
          <w:rFonts w:ascii="Times New Roman" w:hAnsi="Times New Roman" w:hint="default"/>
        </w:rPr>
      </w:lvl>
    </w:lvlOverride>
  </w:num>
  <w:num w:numId="28">
    <w:abstractNumId w:val="33"/>
  </w:num>
  <w:num w:numId="29">
    <w:abstractNumId w:val="48"/>
  </w:num>
  <w:num w:numId="30">
    <w:abstractNumId w:val="54"/>
  </w:num>
  <w:num w:numId="31">
    <w:abstractNumId w:val="61"/>
  </w:num>
  <w:num w:numId="32">
    <w:abstractNumId w:val="3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56"/>
  </w:num>
  <w:num w:numId="36">
    <w:abstractNumId w:val="19"/>
  </w:num>
  <w:num w:numId="37">
    <w:abstractNumId w:val="23"/>
  </w:num>
  <w:num w:numId="38">
    <w:abstractNumId w:val="31"/>
  </w:num>
  <w:num w:numId="39">
    <w:abstractNumId w:val="34"/>
  </w:num>
  <w:num w:numId="40">
    <w:abstractNumId w:val="43"/>
  </w:num>
  <w:num w:numId="41">
    <w:abstractNumId w:val="62"/>
  </w:num>
  <w:num w:numId="42">
    <w:abstractNumId w:val="53"/>
  </w:num>
  <w:num w:numId="43">
    <w:abstractNumId w:val="30"/>
  </w:num>
  <w:num w:numId="44">
    <w:abstractNumId w:val="29"/>
  </w:num>
  <w:num w:numId="45">
    <w:abstractNumId w:val="58"/>
  </w:num>
  <w:num w:numId="46">
    <w:abstractNumId w:val="42"/>
  </w:num>
  <w:num w:numId="47">
    <w:abstractNumId w:val="51"/>
  </w:num>
  <w:num w:numId="48">
    <w:abstractNumId w:val="40"/>
  </w:num>
  <w:num w:numId="49">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65E"/>
    <w:rsid w:val="00015AF9"/>
    <w:rsid w:val="00016653"/>
    <w:rsid w:val="00016DA2"/>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48D0"/>
    <w:rsid w:val="000451F5"/>
    <w:rsid w:val="00045AAA"/>
    <w:rsid w:val="00046AC8"/>
    <w:rsid w:val="000477E8"/>
    <w:rsid w:val="0005004D"/>
    <w:rsid w:val="000507C8"/>
    <w:rsid w:val="00052478"/>
    <w:rsid w:val="00053BE6"/>
    <w:rsid w:val="0005457F"/>
    <w:rsid w:val="000559FC"/>
    <w:rsid w:val="0005600E"/>
    <w:rsid w:val="00057249"/>
    <w:rsid w:val="000573AB"/>
    <w:rsid w:val="00057620"/>
    <w:rsid w:val="00057CBA"/>
    <w:rsid w:val="00057EEB"/>
    <w:rsid w:val="00060A7D"/>
    <w:rsid w:val="00060C29"/>
    <w:rsid w:val="0006113E"/>
    <w:rsid w:val="000646D9"/>
    <w:rsid w:val="00065421"/>
    <w:rsid w:val="00067DCA"/>
    <w:rsid w:val="000707D7"/>
    <w:rsid w:val="000709EF"/>
    <w:rsid w:val="000710A5"/>
    <w:rsid w:val="0007330C"/>
    <w:rsid w:val="00074115"/>
    <w:rsid w:val="00074174"/>
    <w:rsid w:val="00076C58"/>
    <w:rsid w:val="000803E1"/>
    <w:rsid w:val="00080DD4"/>
    <w:rsid w:val="00082165"/>
    <w:rsid w:val="000827CE"/>
    <w:rsid w:val="00084D45"/>
    <w:rsid w:val="00084E0D"/>
    <w:rsid w:val="000859A9"/>
    <w:rsid w:val="00087F7D"/>
    <w:rsid w:val="00090C0D"/>
    <w:rsid w:val="00092B04"/>
    <w:rsid w:val="00093E8F"/>
    <w:rsid w:val="00095CFC"/>
    <w:rsid w:val="00095F67"/>
    <w:rsid w:val="00096252"/>
    <w:rsid w:val="000969C2"/>
    <w:rsid w:val="000A1CC6"/>
    <w:rsid w:val="000A1F36"/>
    <w:rsid w:val="000A354C"/>
    <w:rsid w:val="000A3579"/>
    <w:rsid w:val="000A3850"/>
    <w:rsid w:val="000A3E99"/>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4ED6"/>
    <w:rsid w:val="000D7807"/>
    <w:rsid w:val="000D7DA2"/>
    <w:rsid w:val="000E018D"/>
    <w:rsid w:val="000E1797"/>
    <w:rsid w:val="000E23E2"/>
    <w:rsid w:val="000E3106"/>
    <w:rsid w:val="000E3163"/>
    <w:rsid w:val="000E3BB9"/>
    <w:rsid w:val="000E42E2"/>
    <w:rsid w:val="000E43B4"/>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3CE7"/>
    <w:rsid w:val="00104EF9"/>
    <w:rsid w:val="0010540F"/>
    <w:rsid w:val="00105555"/>
    <w:rsid w:val="001057F5"/>
    <w:rsid w:val="0010621C"/>
    <w:rsid w:val="001067BD"/>
    <w:rsid w:val="00106E02"/>
    <w:rsid w:val="0011202E"/>
    <w:rsid w:val="00113533"/>
    <w:rsid w:val="0011423F"/>
    <w:rsid w:val="00114A9A"/>
    <w:rsid w:val="00115B28"/>
    <w:rsid w:val="00115D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9A1"/>
    <w:rsid w:val="00151C1D"/>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442"/>
    <w:rsid w:val="001A2F26"/>
    <w:rsid w:val="001A2F46"/>
    <w:rsid w:val="001A4F22"/>
    <w:rsid w:val="001A61D5"/>
    <w:rsid w:val="001A68E8"/>
    <w:rsid w:val="001A6FA8"/>
    <w:rsid w:val="001A6FE3"/>
    <w:rsid w:val="001A78F7"/>
    <w:rsid w:val="001B02BE"/>
    <w:rsid w:val="001B051A"/>
    <w:rsid w:val="001B0603"/>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EB6"/>
    <w:rsid w:val="001D5400"/>
    <w:rsid w:val="001D6574"/>
    <w:rsid w:val="001D79D1"/>
    <w:rsid w:val="001D7BA2"/>
    <w:rsid w:val="001E0760"/>
    <w:rsid w:val="001E1D7C"/>
    <w:rsid w:val="001E2480"/>
    <w:rsid w:val="001E2B4E"/>
    <w:rsid w:val="001E4D53"/>
    <w:rsid w:val="001E57E3"/>
    <w:rsid w:val="001E7439"/>
    <w:rsid w:val="001F08E9"/>
    <w:rsid w:val="001F0FE0"/>
    <w:rsid w:val="001F1822"/>
    <w:rsid w:val="001F25A8"/>
    <w:rsid w:val="001F3B36"/>
    <w:rsid w:val="001F3B77"/>
    <w:rsid w:val="001F4FFE"/>
    <w:rsid w:val="001F52FD"/>
    <w:rsid w:val="001F7A4C"/>
    <w:rsid w:val="001F7DA4"/>
    <w:rsid w:val="0020049C"/>
    <w:rsid w:val="00201554"/>
    <w:rsid w:val="0020248B"/>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5E7C"/>
    <w:rsid w:val="002368E7"/>
    <w:rsid w:val="0023734E"/>
    <w:rsid w:val="0023742A"/>
    <w:rsid w:val="002375F7"/>
    <w:rsid w:val="00237B46"/>
    <w:rsid w:val="002402C4"/>
    <w:rsid w:val="00242919"/>
    <w:rsid w:val="00242A5E"/>
    <w:rsid w:val="00242C7C"/>
    <w:rsid w:val="002432CF"/>
    <w:rsid w:val="00243836"/>
    <w:rsid w:val="002446A8"/>
    <w:rsid w:val="002457C2"/>
    <w:rsid w:val="0024725E"/>
    <w:rsid w:val="002500A8"/>
    <w:rsid w:val="0025046A"/>
    <w:rsid w:val="00250F61"/>
    <w:rsid w:val="0025149A"/>
    <w:rsid w:val="00251A41"/>
    <w:rsid w:val="00251F32"/>
    <w:rsid w:val="002520CD"/>
    <w:rsid w:val="00252239"/>
    <w:rsid w:val="00252860"/>
    <w:rsid w:val="00252B0F"/>
    <w:rsid w:val="00253541"/>
    <w:rsid w:val="00253A00"/>
    <w:rsid w:val="00254300"/>
    <w:rsid w:val="00254E4F"/>
    <w:rsid w:val="00255447"/>
    <w:rsid w:val="00255D5D"/>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470B"/>
    <w:rsid w:val="00274AF4"/>
    <w:rsid w:val="00274CF0"/>
    <w:rsid w:val="002751D3"/>
    <w:rsid w:val="00275B26"/>
    <w:rsid w:val="00276115"/>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96"/>
    <w:rsid w:val="00291AB0"/>
    <w:rsid w:val="00291B32"/>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E95"/>
    <w:rsid w:val="002B7A38"/>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E1C69"/>
    <w:rsid w:val="002E1F2E"/>
    <w:rsid w:val="002E271B"/>
    <w:rsid w:val="002E2F94"/>
    <w:rsid w:val="002E3830"/>
    <w:rsid w:val="002E6491"/>
    <w:rsid w:val="002E6EB4"/>
    <w:rsid w:val="002F04F0"/>
    <w:rsid w:val="002F0A79"/>
    <w:rsid w:val="002F1155"/>
    <w:rsid w:val="002F2192"/>
    <w:rsid w:val="002F2DBF"/>
    <w:rsid w:val="002F2EF4"/>
    <w:rsid w:val="002F3C76"/>
    <w:rsid w:val="002F3ED3"/>
    <w:rsid w:val="002F52B4"/>
    <w:rsid w:val="002F5636"/>
    <w:rsid w:val="002F5712"/>
    <w:rsid w:val="002F5E5D"/>
    <w:rsid w:val="002F6A42"/>
    <w:rsid w:val="002F701B"/>
    <w:rsid w:val="002F7486"/>
    <w:rsid w:val="00302086"/>
    <w:rsid w:val="003036B1"/>
    <w:rsid w:val="003041A2"/>
    <w:rsid w:val="00307329"/>
    <w:rsid w:val="00307C4F"/>
    <w:rsid w:val="00312931"/>
    <w:rsid w:val="003149EA"/>
    <w:rsid w:val="00315131"/>
    <w:rsid w:val="00315529"/>
    <w:rsid w:val="00316DAF"/>
    <w:rsid w:val="00317F7E"/>
    <w:rsid w:val="00321E90"/>
    <w:rsid w:val="003247B1"/>
    <w:rsid w:val="00325C4D"/>
    <w:rsid w:val="00326BA2"/>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1B1"/>
    <w:rsid w:val="003802AD"/>
    <w:rsid w:val="003813CE"/>
    <w:rsid w:val="003833DE"/>
    <w:rsid w:val="00383F01"/>
    <w:rsid w:val="003850D6"/>
    <w:rsid w:val="00387921"/>
    <w:rsid w:val="00387ABD"/>
    <w:rsid w:val="00392501"/>
    <w:rsid w:val="00394E02"/>
    <w:rsid w:val="00395821"/>
    <w:rsid w:val="003964FF"/>
    <w:rsid w:val="00396984"/>
    <w:rsid w:val="003976B0"/>
    <w:rsid w:val="0039787C"/>
    <w:rsid w:val="00397DDD"/>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234C"/>
    <w:rsid w:val="003C2DFD"/>
    <w:rsid w:val="003C3233"/>
    <w:rsid w:val="003C4B1E"/>
    <w:rsid w:val="003C534D"/>
    <w:rsid w:val="003D0603"/>
    <w:rsid w:val="003D1E7A"/>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27A2"/>
    <w:rsid w:val="00403831"/>
    <w:rsid w:val="00403972"/>
    <w:rsid w:val="00404A47"/>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CA0"/>
    <w:rsid w:val="00431EFD"/>
    <w:rsid w:val="004343DD"/>
    <w:rsid w:val="00434F38"/>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70DF1"/>
    <w:rsid w:val="004715D8"/>
    <w:rsid w:val="00472B3C"/>
    <w:rsid w:val="0047328C"/>
    <w:rsid w:val="004733C8"/>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51A6"/>
    <w:rsid w:val="004B5D5C"/>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020"/>
    <w:rsid w:val="0051618E"/>
    <w:rsid w:val="00516219"/>
    <w:rsid w:val="00516BD8"/>
    <w:rsid w:val="005208E1"/>
    <w:rsid w:val="00521074"/>
    <w:rsid w:val="005215D6"/>
    <w:rsid w:val="00521752"/>
    <w:rsid w:val="00523201"/>
    <w:rsid w:val="005236CD"/>
    <w:rsid w:val="00524E06"/>
    <w:rsid w:val="0052780E"/>
    <w:rsid w:val="005305FF"/>
    <w:rsid w:val="005309E3"/>
    <w:rsid w:val="00530FD2"/>
    <w:rsid w:val="005314A2"/>
    <w:rsid w:val="00533F52"/>
    <w:rsid w:val="0053596E"/>
    <w:rsid w:val="00535E12"/>
    <w:rsid w:val="00535E82"/>
    <w:rsid w:val="005408C4"/>
    <w:rsid w:val="00540DF4"/>
    <w:rsid w:val="00541468"/>
    <w:rsid w:val="00542CD2"/>
    <w:rsid w:val="00544C15"/>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5F756C"/>
    <w:rsid w:val="005F78CE"/>
    <w:rsid w:val="00600254"/>
    <w:rsid w:val="00606178"/>
    <w:rsid w:val="00606BA7"/>
    <w:rsid w:val="00607261"/>
    <w:rsid w:val="006074B9"/>
    <w:rsid w:val="006102A5"/>
    <w:rsid w:val="00611DA2"/>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F1E"/>
    <w:rsid w:val="00645BF2"/>
    <w:rsid w:val="00646854"/>
    <w:rsid w:val="00646E31"/>
    <w:rsid w:val="00646EF9"/>
    <w:rsid w:val="00647BA5"/>
    <w:rsid w:val="0065147D"/>
    <w:rsid w:val="00651709"/>
    <w:rsid w:val="00652073"/>
    <w:rsid w:val="006523B0"/>
    <w:rsid w:val="0065357D"/>
    <w:rsid w:val="006535CC"/>
    <w:rsid w:val="00654126"/>
    <w:rsid w:val="0066370A"/>
    <w:rsid w:val="00663A2A"/>
    <w:rsid w:val="006648CD"/>
    <w:rsid w:val="00665AB0"/>
    <w:rsid w:val="00666C08"/>
    <w:rsid w:val="00667314"/>
    <w:rsid w:val="00670E87"/>
    <w:rsid w:val="006714E3"/>
    <w:rsid w:val="00673466"/>
    <w:rsid w:val="006755D6"/>
    <w:rsid w:val="00676CF1"/>
    <w:rsid w:val="00677AD0"/>
    <w:rsid w:val="00680477"/>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FD5"/>
    <w:rsid w:val="006C4779"/>
    <w:rsid w:val="006C4D2C"/>
    <w:rsid w:val="006C7260"/>
    <w:rsid w:val="006C7DDF"/>
    <w:rsid w:val="006D193A"/>
    <w:rsid w:val="006D2EE1"/>
    <w:rsid w:val="006D315D"/>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422"/>
    <w:rsid w:val="006F0979"/>
    <w:rsid w:val="006F17EA"/>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6C20"/>
    <w:rsid w:val="00707367"/>
    <w:rsid w:val="00707D43"/>
    <w:rsid w:val="00713017"/>
    <w:rsid w:val="00716045"/>
    <w:rsid w:val="00716F8B"/>
    <w:rsid w:val="00717454"/>
    <w:rsid w:val="00721C44"/>
    <w:rsid w:val="00721CF5"/>
    <w:rsid w:val="0072304C"/>
    <w:rsid w:val="00723274"/>
    <w:rsid w:val="00724350"/>
    <w:rsid w:val="0072527C"/>
    <w:rsid w:val="00725BC3"/>
    <w:rsid w:val="00726705"/>
    <w:rsid w:val="00726E1B"/>
    <w:rsid w:val="007272BC"/>
    <w:rsid w:val="0072751B"/>
    <w:rsid w:val="00730CDE"/>
    <w:rsid w:val="00730E62"/>
    <w:rsid w:val="00730EE1"/>
    <w:rsid w:val="00732793"/>
    <w:rsid w:val="00732FD0"/>
    <w:rsid w:val="00733B84"/>
    <w:rsid w:val="0073548E"/>
    <w:rsid w:val="00735DFD"/>
    <w:rsid w:val="00736D04"/>
    <w:rsid w:val="007452B6"/>
    <w:rsid w:val="00745B39"/>
    <w:rsid w:val="00745C5C"/>
    <w:rsid w:val="00750573"/>
    <w:rsid w:val="0075560B"/>
    <w:rsid w:val="0075593A"/>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B7E1C"/>
    <w:rsid w:val="007C37ED"/>
    <w:rsid w:val="007D051E"/>
    <w:rsid w:val="007D09DB"/>
    <w:rsid w:val="007D15AA"/>
    <w:rsid w:val="007D1A88"/>
    <w:rsid w:val="007D24BF"/>
    <w:rsid w:val="007D3B23"/>
    <w:rsid w:val="007D3F96"/>
    <w:rsid w:val="007D409E"/>
    <w:rsid w:val="007D62CD"/>
    <w:rsid w:val="007D6EB8"/>
    <w:rsid w:val="007D71DC"/>
    <w:rsid w:val="007D7349"/>
    <w:rsid w:val="007D7EB3"/>
    <w:rsid w:val="007D7F36"/>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327E"/>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3586"/>
    <w:rsid w:val="008B4925"/>
    <w:rsid w:val="008B7607"/>
    <w:rsid w:val="008C05EE"/>
    <w:rsid w:val="008C0B1E"/>
    <w:rsid w:val="008C1669"/>
    <w:rsid w:val="008C3117"/>
    <w:rsid w:val="008C3EFF"/>
    <w:rsid w:val="008C4F46"/>
    <w:rsid w:val="008C55F8"/>
    <w:rsid w:val="008C6725"/>
    <w:rsid w:val="008C7B40"/>
    <w:rsid w:val="008D20E4"/>
    <w:rsid w:val="008D2CBE"/>
    <w:rsid w:val="008D363F"/>
    <w:rsid w:val="008D3955"/>
    <w:rsid w:val="008D72A6"/>
    <w:rsid w:val="008D7490"/>
    <w:rsid w:val="008E1CA1"/>
    <w:rsid w:val="008E1CBA"/>
    <w:rsid w:val="008E2A2F"/>
    <w:rsid w:val="008E2A79"/>
    <w:rsid w:val="008E32F1"/>
    <w:rsid w:val="008E42A7"/>
    <w:rsid w:val="008E4AD5"/>
    <w:rsid w:val="008E58CF"/>
    <w:rsid w:val="008E6BD8"/>
    <w:rsid w:val="008E7073"/>
    <w:rsid w:val="008E7DF0"/>
    <w:rsid w:val="008E7F8D"/>
    <w:rsid w:val="008F10CA"/>
    <w:rsid w:val="008F1983"/>
    <w:rsid w:val="008F4695"/>
    <w:rsid w:val="008F4DEA"/>
    <w:rsid w:val="008F659B"/>
    <w:rsid w:val="008F6853"/>
    <w:rsid w:val="0090303D"/>
    <w:rsid w:val="00903697"/>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7F7"/>
    <w:rsid w:val="00977277"/>
    <w:rsid w:val="00977881"/>
    <w:rsid w:val="009801DF"/>
    <w:rsid w:val="0098058C"/>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A71"/>
    <w:rsid w:val="009A0D18"/>
    <w:rsid w:val="009A1999"/>
    <w:rsid w:val="009A2E88"/>
    <w:rsid w:val="009A32D2"/>
    <w:rsid w:val="009A6119"/>
    <w:rsid w:val="009A65B0"/>
    <w:rsid w:val="009B0A81"/>
    <w:rsid w:val="009B1106"/>
    <w:rsid w:val="009B13A8"/>
    <w:rsid w:val="009B1819"/>
    <w:rsid w:val="009B1B4F"/>
    <w:rsid w:val="009B2009"/>
    <w:rsid w:val="009B2C8D"/>
    <w:rsid w:val="009B60F9"/>
    <w:rsid w:val="009B62F9"/>
    <w:rsid w:val="009B6490"/>
    <w:rsid w:val="009B6B2F"/>
    <w:rsid w:val="009B70DF"/>
    <w:rsid w:val="009C0605"/>
    <w:rsid w:val="009C1534"/>
    <w:rsid w:val="009C155C"/>
    <w:rsid w:val="009C352D"/>
    <w:rsid w:val="009C3784"/>
    <w:rsid w:val="009C5AAD"/>
    <w:rsid w:val="009C6AD0"/>
    <w:rsid w:val="009D002E"/>
    <w:rsid w:val="009D0B2F"/>
    <w:rsid w:val="009D3593"/>
    <w:rsid w:val="009D6575"/>
    <w:rsid w:val="009E047E"/>
    <w:rsid w:val="009E0ABE"/>
    <w:rsid w:val="009E18FB"/>
    <w:rsid w:val="009E1A69"/>
    <w:rsid w:val="009E47E7"/>
    <w:rsid w:val="009E7D3D"/>
    <w:rsid w:val="009F01BF"/>
    <w:rsid w:val="009F07F3"/>
    <w:rsid w:val="009F1CBF"/>
    <w:rsid w:val="009F1D86"/>
    <w:rsid w:val="009F1F82"/>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27F79"/>
    <w:rsid w:val="00A307B8"/>
    <w:rsid w:val="00A313D7"/>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5E56"/>
    <w:rsid w:val="00A46287"/>
    <w:rsid w:val="00A46318"/>
    <w:rsid w:val="00A46354"/>
    <w:rsid w:val="00A46804"/>
    <w:rsid w:val="00A47557"/>
    <w:rsid w:val="00A477C5"/>
    <w:rsid w:val="00A47F79"/>
    <w:rsid w:val="00A50BF7"/>
    <w:rsid w:val="00A52F29"/>
    <w:rsid w:val="00A5341E"/>
    <w:rsid w:val="00A54350"/>
    <w:rsid w:val="00A54E9F"/>
    <w:rsid w:val="00A55AB3"/>
    <w:rsid w:val="00A56C7B"/>
    <w:rsid w:val="00A56DF0"/>
    <w:rsid w:val="00A60BA3"/>
    <w:rsid w:val="00A60D31"/>
    <w:rsid w:val="00A649FD"/>
    <w:rsid w:val="00A64AA4"/>
    <w:rsid w:val="00A64F47"/>
    <w:rsid w:val="00A6670C"/>
    <w:rsid w:val="00A66C7A"/>
    <w:rsid w:val="00A66DCB"/>
    <w:rsid w:val="00A670D7"/>
    <w:rsid w:val="00A67100"/>
    <w:rsid w:val="00A67DAE"/>
    <w:rsid w:val="00A70174"/>
    <w:rsid w:val="00A7074E"/>
    <w:rsid w:val="00A71B81"/>
    <w:rsid w:val="00A74E7E"/>
    <w:rsid w:val="00A7505E"/>
    <w:rsid w:val="00A754AD"/>
    <w:rsid w:val="00A75AC5"/>
    <w:rsid w:val="00A75D48"/>
    <w:rsid w:val="00A800BC"/>
    <w:rsid w:val="00A82A95"/>
    <w:rsid w:val="00A83093"/>
    <w:rsid w:val="00A83321"/>
    <w:rsid w:val="00A837F0"/>
    <w:rsid w:val="00A844A3"/>
    <w:rsid w:val="00A846F3"/>
    <w:rsid w:val="00A879C4"/>
    <w:rsid w:val="00A901B7"/>
    <w:rsid w:val="00A91541"/>
    <w:rsid w:val="00A9154C"/>
    <w:rsid w:val="00A91858"/>
    <w:rsid w:val="00A92775"/>
    <w:rsid w:val="00A931A9"/>
    <w:rsid w:val="00A96EFC"/>
    <w:rsid w:val="00A97DE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27CD"/>
    <w:rsid w:val="00AE2E62"/>
    <w:rsid w:val="00AE5125"/>
    <w:rsid w:val="00AE6AD5"/>
    <w:rsid w:val="00AE6C03"/>
    <w:rsid w:val="00AE7331"/>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150"/>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3D8C"/>
    <w:rsid w:val="00B3578F"/>
    <w:rsid w:val="00B3695F"/>
    <w:rsid w:val="00B37552"/>
    <w:rsid w:val="00B37708"/>
    <w:rsid w:val="00B3772A"/>
    <w:rsid w:val="00B421B8"/>
    <w:rsid w:val="00B422A1"/>
    <w:rsid w:val="00B42DE5"/>
    <w:rsid w:val="00B42EA2"/>
    <w:rsid w:val="00B4300F"/>
    <w:rsid w:val="00B44CF1"/>
    <w:rsid w:val="00B4728A"/>
    <w:rsid w:val="00B474E3"/>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87CAE"/>
    <w:rsid w:val="00B91FC4"/>
    <w:rsid w:val="00B936B0"/>
    <w:rsid w:val="00B944D3"/>
    <w:rsid w:val="00B9575F"/>
    <w:rsid w:val="00B963B6"/>
    <w:rsid w:val="00B967C0"/>
    <w:rsid w:val="00B97A3F"/>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34B9"/>
    <w:rsid w:val="00BB651F"/>
    <w:rsid w:val="00BB6918"/>
    <w:rsid w:val="00BB709D"/>
    <w:rsid w:val="00BB722A"/>
    <w:rsid w:val="00BB7E7C"/>
    <w:rsid w:val="00BC1301"/>
    <w:rsid w:val="00BC2097"/>
    <w:rsid w:val="00BC2443"/>
    <w:rsid w:val="00BC29B6"/>
    <w:rsid w:val="00BC3284"/>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7028"/>
    <w:rsid w:val="00BD7ADE"/>
    <w:rsid w:val="00BE0FDA"/>
    <w:rsid w:val="00BE1F54"/>
    <w:rsid w:val="00BE1F7F"/>
    <w:rsid w:val="00BE2026"/>
    <w:rsid w:val="00BE2B8D"/>
    <w:rsid w:val="00BE392F"/>
    <w:rsid w:val="00BE57F1"/>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10450"/>
    <w:rsid w:val="00C10BE8"/>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15C2"/>
    <w:rsid w:val="00C431E8"/>
    <w:rsid w:val="00C43A35"/>
    <w:rsid w:val="00C44C47"/>
    <w:rsid w:val="00C46993"/>
    <w:rsid w:val="00C50710"/>
    <w:rsid w:val="00C50CF2"/>
    <w:rsid w:val="00C51C35"/>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71EC7"/>
    <w:rsid w:val="00C72059"/>
    <w:rsid w:val="00C7718F"/>
    <w:rsid w:val="00C77D24"/>
    <w:rsid w:val="00C810A2"/>
    <w:rsid w:val="00C832B5"/>
    <w:rsid w:val="00C86182"/>
    <w:rsid w:val="00C86BB0"/>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5C4"/>
    <w:rsid w:val="00CA5A63"/>
    <w:rsid w:val="00CA5FCB"/>
    <w:rsid w:val="00CA5FE4"/>
    <w:rsid w:val="00CA6242"/>
    <w:rsid w:val="00CA6A10"/>
    <w:rsid w:val="00CA73AD"/>
    <w:rsid w:val="00CA7E2E"/>
    <w:rsid w:val="00CB0C53"/>
    <w:rsid w:val="00CB10C1"/>
    <w:rsid w:val="00CB1817"/>
    <w:rsid w:val="00CB2BDA"/>
    <w:rsid w:val="00CB313C"/>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4224"/>
    <w:rsid w:val="00CF4F4B"/>
    <w:rsid w:val="00CF5ED0"/>
    <w:rsid w:val="00CF608B"/>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406E7"/>
    <w:rsid w:val="00D41759"/>
    <w:rsid w:val="00D419B8"/>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7FC6"/>
    <w:rsid w:val="00D80D81"/>
    <w:rsid w:val="00D81DEE"/>
    <w:rsid w:val="00D8201D"/>
    <w:rsid w:val="00D82890"/>
    <w:rsid w:val="00D83844"/>
    <w:rsid w:val="00D8707A"/>
    <w:rsid w:val="00D90439"/>
    <w:rsid w:val="00D9187B"/>
    <w:rsid w:val="00D92755"/>
    <w:rsid w:val="00D93BE6"/>
    <w:rsid w:val="00D941FA"/>
    <w:rsid w:val="00D94970"/>
    <w:rsid w:val="00D95125"/>
    <w:rsid w:val="00D95224"/>
    <w:rsid w:val="00D95381"/>
    <w:rsid w:val="00D96DC7"/>
    <w:rsid w:val="00D974A2"/>
    <w:rsid w:val="00DA25FC"/>
    <w:rsid w:val="00DA2A48"/>
    <w:rsid w:val="00DA4621"/>
    <w:rsid w:val="00DA475F"/>
    <w:rsid w:val="00DA4D5F"/>
    <w:rsid w:val="00DA4DCC"/>
    <w:rsid w:val="00DA575F"/>
    <w:rsid w:val="00DA5A67"/>
    <w:rsid w:val="00DA798E"/>
    <w:rsid w:val="00DA7BEC"/>
    <w:rsid w:val="00DB04DE"/>
    <w:rsid w:val="00DB0A8E"/>
    <w:rsid w:val="00DB1295"/>
    <w:rsid w:val="00DB13CE"/>
    <w:rsid w:val="00DB16F4"/>
    <w:rsid w:val="00DB2B67"/>
    <w:rsid w:val="00DB574C"/>
    <w:rsid w:val="00DB58F8"/>
    <w:rsid w:val="00DB60CF"/>
    <w:rsid w:val="00DB60F9"/>
    <w:rsid w:val="00DC1546"/>
    <w:rsid w:val="00DC2441"/>
    <w:rsid w:val="00DC2A82"/>
    <w:rsid w:val="00DC2B81"/>
    <w:rsid w:val="00DC2E03"/>
    <w:rsid w:val="00DC3720"/>
    <w:rsid w:val="00DC3FC5"/>
    <w:rsid w:val="00DC48E9"/>
    <w:rsid w:val="00DC5653"/>
    <w:rsid w:val="00DC6977"/>
    <w:rsid w:val="00DC705F"/>
    <w:rsid w:val="00DC78A5"/>
    <w:rsid w:val="00DD583A"/>
    <w:rsid w:val="00DD58A0"/>
    <w:rsid w:val="00DD5FE2"/>
    <w:rsid w:val="00DD7BBD"/>
    <w:rsid w:val="00DE00A2"/>
    <w:rsid w:val="00DE1634"/>
    <w:rsid w:val="00DE1682"/>
    <w:rsid w:val="00DE23C6"/>
    <w:rsid w:val="00DE256C"/>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FC1"/>
    <w:rsid w:val="00E266B2"/>
    <w:rsid w:val="00E26948"/>
    <w:rsid w:val="00E26D44"/>
    <w:rsid w:val="00E32CF3"/>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767EA"/>
    <w:rsid w:val="00E80F09"/>
    <w:rsid w:val="00E82F36"/>
    <w:rsid w:val="00E83528"/>
    <w:rsid w:val="00E84AC7"/>
    <w:rsid w:val="00E874C3"/>
    <w:rsid w:val="00E90479"/>
    <w:rsid w:val="00E9133C"/>
    <w:rsid w:val="00E91A22"/>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0C77"/>
    <w:rsid w:val="00EB19AE"/>
    <w:rsid w:val="00EB3BFE"/>
    <w:rsid w:val="00EB460F"/>
    <w:rsid w:val="00EB4B2C"/>
    <w:rsid w:val="00EB4EDA"/>
    <w:rsid w:val="00EB664F"/>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BB7"/>
    <w:rsid w:val="00EF59FB"/>
    <w:rsid w:val="00EF621F"/>
    <w:rsid w:val="00EF6D2C"/>
    <w:rsid w:val="00EF716F"/>
    <w:rsid w:val="00EF744D"/>
    <w:rsid w:val="00EF746C"/>
    <w:rsid w:val="00EF754D"/>
    <w:rsid w:val="00EF79EB"/>
    <w:rsid w:val="00F0101B"/>
    <w:rsid w:val="00F01851"/>
    <w:rsid w:val="00F01BA0"/>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977"/>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6922"/>
    <w:rsid w:val="00F5718E"/>
    <w:rsid w:val="00F57D0C"/>
    <w:rsid w:val="00F60EC1"/>
    <w:rsid w:val="00F61F29"/>
    <w:rsid w:val="00F62DEC"/>
    <w:rsid w:val="00F637E3"/>
    <w:rsid w:val="00F63E3E"/>
    <w:rsid w:val="00F673DF"/>
    <w:rsid w:val="00F70851"/>
    <w:rsid w:val="00F7161C"/>
    <w:rsid w:val="00F7393F"/>
    <w:rsid w:val="00F74DCA"/>
    <w:rsid w:val="00F76624"/>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5CFE"/>
    <w:rsid w:val="00FC6900"/>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6766"/>
    <w:rsid w:val="00FE7494"/>
    <w:rsid w:val="00FE7D99"/>
    <w:rsid w:val="00FF00E2"/>
    <w:rsid w:val="00FF146E"/>
    <w:rsid w:val="00FF14A2"/>
    <w:rsid w:val="00FF18A0"/>
    <w:rsid w:val="00FF18D3"/>
    <w:rsid w:val="00FF1BBD"/>
    <w:rsid w:val="00FF2CD4"/>
    <w:rsid w:val="00FF59EE"/>
    <w:rsid w:val="00FF5B3D"/>
    <w:rsid w:val="00FF61B8"/>
    <w:rsid w:val="00FF6472"/>
    <w:rsid w:val="00FF6643"/>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uiPriority w:val="99"/>
    <w:qFormat/>
    <w:rsid w:val="00C3518D"/>
    <w:pPr>
      <w:keepNext/>
      <w:keepLines/>
      <w:pBdr>
        <w:bottom w:val="single" w:sz="4" w:space="1" w:color="auto"/>
      </w:pBdr>
      <w:spacing w:before="240" w:after="0"/>
      <w:outlineLvl w:val="0"/>
    </w:pPr>
    <w:rPr>
      <w:rFonts w:ascii="Times New Roman" w:hAnsi="Times New Roman"/>
      <w:b/>
      <w:sz w:val="32"/>
      <w:szCs w:val="20"/>
      <w:lang w:eastAsia="ru-RU"/>
    </w:rPr>
  </w:style>
  <w:style w:type="paragraph" w:styleId="2">
    <w:name w:val="heading 2"/>
    <w:basedOn w:val="a"/>
    <w:next w:val="a"/>
    <w:link w:val="20"/>
    <w:autoRedefine/>
    <w:uiPriority w:val="99"/>
    <w:qFormat/>
    <w:rsid w:val="00383F01"/>
    <w:pPr>
      <w:keepNext/>
      <w:keepLines/>
      <w:pBdr>
        <w:bottom w:val="single" w:sz="4" w:space="1" w:color="auto"/>
      </w:pBdr>
      <w:spacing w:before="40" w:after="0"/>
      <w:jc w:val="both"/>
      <w:outlineLvl w:val="1"/>
    </w:pPr>
    <w:rPr>
      <w:rFonts w:ascii="Times New Roman" w:hAnsi="Times New Roman"/>
      <w:b/>
      <w:caps/>
      <w:sz w:val="26"/>
      <w:szCs w:val="20"/>
      <w:lang w:eastAsia="ru-RU"/>
    </w:rPr>
  </w:style>
  <w:style w:type="paragraph" w:styleId="3">
    <w:name w:val="heading 3"/>
    <w:basedOn w:val="a"/>
    <w:next w:val="a"/>
    <w:link w:val="30"/>
    <w:autoRedefine/>
    <w:uiPriority w:val="99"/>
    <w:qFormat/>
    <w:rsid w:val="00DB16F4"/>
    <w:pPr>
      <w:keepNext/>
      <w:keepLines/>
      <w:spacing w:before="240" w:after="240" w:line="240" w:lineRule="auto"/>
      <w:ind w:firstLine="567"/>
      <w:outlineLvl w:val="2"/>
    </w:pPr>
    <w:rPr>
      <w:rFonts w:ascii="Times New Roman" w:hAnsi="Times New Roman"/>
      <w:b/>
      <w:color w:val="0D0D0D"/>
      <w:sz w:val="24"/>
      <w:szCs w:val="20"/>
    </w:rPr>
  </w:style>
  <w:style w:type="paragraph" w:styleId="4">
    <w:name w:val="heading 4"/>
    <w:basedOn w:val="12"/>
    <w:next w:val="12"/>
    <w:link w:val="40"/>
    <w:uiPriority w:val="99"/>
    <w:qFormat/>
    <w:rsid w:val="00910C07"/>
    <w:pPr>
      <w:keepNext/>
      <w:keepLines/>
      <w:spacing w:before="240" w:after="40"/>
      <w:outlineLvl w:val="3"/>
    </w:pPr>
    <w:rPr>
      <w:b/>
      <w:sz w:val="24"/>
    </w:rPr>
  </w:style>
  <w:style w:type="paragraph" w:styleId="5">
    <w:name w:val="heading 5"/>
    <w:basedOn w:val="12"/>
    <w:next w:val="12"/>
    <w:link w:val="50"/>
    <w:uiPriority w:val="99"/>
    <w:qFormat/>
    <w:rsid w:val="00910C07"/>
    <w:pPr>
      <w:keepNext/>
      <w:keepLines/>
      <w:spacing w:before="220" w:after="40"/>
      <w:outlineLvl w:val="4"/>
    </w:pPr>
    <w:rPr>
      <w:b/>
    </w:rPr>
  </w:style>
  <w:style w:type="paragraph" w:styleId="6">
    <w:name w:val="heading 6"/>
    <w:basedOn w:val="12"/>
    <w:next w:val="12"/>
    <w:link w:val="60"/>
    <w:uiPriority w:val="99"/>
    <w:qFormat/>
    <w:rsid w:val="00910C07"/>
    <w:pPr>
      <w:keepNext/>
      <w:keepLines/>
      <w:spacing w:before="200" w:after="40"/>
      <w:outlineLvl w:val="5"/>
    </w:pPr>
    <w:rPr>
      <w:b/>
    </w:rPr>
  </w:style>
  <w:style w:type="paragraph" w:styleId="7">
    <w:name w:val="heading 7"/>
    <w:basedOn w:val="a"/>
    <w:next w:val="a"/>
    <w:link w:val="70"/>
    <w:uiPriority w:val="99"/>
    <w:qFormat/>
    <w:rsid w:val="00DB16F4"/>
    <w:pPr>
      <w:keepNext/>
      <w:keepLines/>
      <w:spacing w:before="240" w:after="240" w:line="240" w:lineRule="auto"/>
      <w:outlineLvl w:val="6"/>
    </w:pPr>
    <w:rPr>
      <w:rFonts w:ascii="Times New Roman" w:hAnsi="Times New Roman"/>
      <w:b/>
      <w:szCs w:val="20"/>
      <w:lang w:val="en-US"/>
    </w:rPr>
  </w:style>
  <w:style w:type="paragraph" w:styleId="8">
    <w:name w:val="heading 8"/>
    <w:basedOn w:val="a"/>
    <w:next w:val="a"/>
    <w:link w:val="80"/>
    <w:uiPriority w:val="99"/>
    <w:qFormat/>
    <w:rsid w:val="00F95C9C"/>
    <w:pPr>
      <w:keepNext/>
      <w:keepLines/>
      <w:widowControl/>
      <w:spacing w:before="320"/>
      <w:jc w:val="both"/>
      <w:outlineLvl w:val="7"/>
    </w:pPr>
    <w:rPr>
      <w:rFonts w:ascii="Arial" w:hAnsi="Arial"/>
      <w:i/>
      <w:szCs w:val="20"/>
    </w:rPr>
  </w:style>
  <w:style w:type="paragraph" w:styleId="9">
    <w:name w:val="heading 9"/>
    <w:basedOn w:val="a"/>
    <w:next w:val="a"/>
    <w:link w:val="90"/>
    <w:uiPriority w:val="99"/>
    <w:qFormat/>
    <w:rsid w:val="00F95C9C"/>
    <w:pPr>
      <w:keepNext/>
      <w:keepLines/>
      <w:widowControl/>
      <w:spacing w:before="320"/>
      <w:jc w:val="both"/>
      <w:outlineLvl w:val="8"/>
    </w:pPr>
    <w:rPr>
      <w:rFonts w:ascii="Arial" w:hAnsi="Arial"/>
      <w:i/>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49466A"/>
    <w:rPr>
      <w:rFonts w:ascii="Arial" w:hAnsi="Arial" w:cs="Times New Roman"/>
      <w:sz w:val="40"/>
    </w:rPr>
  </w:style>
  <w:style w:type="character" w:customStyle="1" w:styleId="Heading2Char">
    <w:name w:val="Heading 2 Char"/>
    <w:uiPriority w:val="99"/>
    <w:locked/>
    <w:rsid w:val="0049466A"/>
    <w:rPr>
      <w:rFonts w:ascii="Arial" w:hAnsi="Arial" w:cs="Times New Roman"/>
      <w:sz w:val="34"/>
    </w:rPr>
  </w:style>
  <w:style w:type="character" w:customStyle="1" w:styleId="Heading3Char">
    <w:name w:val="Heading 3 Char"/>
    <w:uiPriority w:val="99"/>
    <w:locked/>
    <w:rsid w:val="0049466A"/>
    <w:rPr>
      <w:rFonts w:ascii="Arial" w:hAnsi="Arial" w:cs="Times New Roman"/>
      <w:sz w:val="30"/>
    </w:rPr>
  </w:style>
  <w:style w:type="character" w:customStyle="1" w:styleId="Heading4Char">
    <w:name w:val="Heading 4 Char"/>
    <w:uiPriority w:val="99"/>
    <w:locked/>
    <w:rsid w:val="0049466A"/>
    <w:rPr>
      <w:rFonts w:ascii="Arial" w:hAnsi="Arial" w:cs="Times New Roman"/>
      <w:b/>
      <w:sz w:val="26"/>
    </w:rPr>
  </w:style>
  <w:style w:type="character" w:customStyle="1" w:styleId="Heading5Char">
    <w:name w:val="Heading 5 Char"/>
    <w:uiPriority w:val="99"/>
    <w:locked/>
    <w:rsid w:val="0049466A"/>
    <w:rPr>
      <w:rFonts w:ascii="Arial" w:hAnsi="Arial" w:cs="Times New Roman"/>
      <w:b/>
      <w:sz w:val="24"/>
    </w:rPr>
  </w:style>
  <w:style w:type="character" w:customStyle="1" w:styleId="Heading6Char">
    <w:name w:val="Heading 6 Char"/>
    <w:uiPriority w:val="99"/>
    <w:locked/>
    <w:rsid w:val="0049466A"/>
    <w:rPr>
      <w:rFonts w:ascii="Arial" w:hAnsi="Arial" w:cs="Times New Roman"/>
      <w:b/>
      <w:sz w:val="22"/>
    </w:rPr>
  </w:style>
  <w:style w:type="character" w:customStyle="1" w:styleId="Heading7Char">
    <w:name w:val="Heading 7 Char"/>
    <w:uiPriority w:val="99"/>
    <w:locked/>
    <w:rsid w:val="0049466A"/>
    <w:rPr>
      <w:rFonts w:ascii="Arial" w:hAnsi="Arial" w:cs="Times New Roman"/>
      <w:b/>
      <w:i/>
      <w:sz w:val="22"/>
    </w:rPr>
  </w:style>
  <w:style w:type="character" w:customStyle="1" w:styleId="Heading8Char">
    <w:name w:val="Heading 8 Char"/>
    <w:uiPriority w:val="99"/>
    <w:locked/>
    <w:rsid w:val="0049466A"/>
    <w:rPr>
      <w:rFonts w:ascii="Arial" w:hAnsi="Arial" w:cs="Times New Roman"/>
      <w:i/>
      <w:sz w:val="22"/>
    </w:rPr>
  </w:style>
  <w:style w:type="character" w:customStyle="1" w:styleId="Heading9Char">
    <w:name w:val="Heading 9 Char"/>
    <w:uiPriority w:val="99"/>
    <w:locked/>
    <w:rsid w:val="0049466A"/>
    <w:rPr>
      <w:rFonts w:ascii="Arial" w:hAnsi="Arial" w:cs="Times New Roman"/>
      <w:i/>
      <w:sz w:val="21"/>
    </w:rPr>
  </w:style>
  <w:style w:type="character" w:customStyle="1" w:styleId="11">
    <w:name w:val="Заголовок 1 Знак"/>
    <w:link w:val="10"/>
    <w:uiPriority w:val="99"/>
    <w:locked/>
    <w:rsid w:val="00C3518D"/>
    <w:rPr>
      <w:rFonts w:ascii="Times New Roman" w:hAnsi="Times New Roman"/>
      <w:b/>
      <w:sz w:val="32"/>
    </w:rPr>
  </w:style>
  <w:style w:type="character" w:customStyle="1" w:styleId="20">
    <w:name w:val="Заголовок 2 Знак"/>
    <w:link w:val="2"/>
    <w:uiPriority w:val="99"/>
    <w:locked/>
    <w:rsid w:val="00383F01"/>
    <w:rPr>
      <w:rFonts w:ascii="Times New Roman" w:hAnsi="Times New Roman"/>
      <w:b/>
      <w:caps/>
      <w:sz w:val="26"/>
    </w:rPr>
  </w:style>
  <w:style w:type="character" w:customStyle="1" w:styleId="30">
    <w:name w:val="Заголовок 3 Знак"/>
    <w:link w:val="3"/>
    <w:uiPriority w:val="99"/>
    <w:locked/>
    <w:rsid w:val="00DB16F4"/>
    <w:rPr>
      <w:rFonts w:ascii="Times New Roman" w:hAnsi="Times New Roman"/>
      <w:b/>
      <w:color w:val="0D0D0D"/>
      <w:sz w:val="24"/>
      <w:lang w:eastAsia="en-US"/>
    </w:rPr>
  </w:style>
  <w:style w:type="paragraph" w:customStyle="1" w:styleId="12">
    <w:name w:val="Обычный1"/>
    <w:uiPriority w:val="99"/>
    <w:rsid w:val="00910C07"/>
    <w:pPr>
      <w:widowControl w:val="0"/>
      <w:spacing w:after="200" w:line="276" w:lineRule="auto"/>
    </w:pPr>
  </w:style>
  <w:style w:type="character" w:customStyle="1" w:styleId="40">
    <w:name w:val="Заголовок 4 Знак"/>
    <w:link w:val="4"/>
    <w:uiPriority w:val="99"/>
    <w:locked/>
    <w:rsid w:val="00910C07"/>
    <w:rPr>
      <w:rFonts w:ascii="Calibri" w:hAnsi="Calibri"/>
      <w:b/>
      <w:sz w:val="24"/>
      <w:lang w:eastAsia="ru-RU"/>
    </w:rPr>
  </w:style>
  <w:style w:type="character" w:customStyle="1" w:styleId="50">
    <w:name w:val="Заголовок 5 Знак"/>
    <w:link w:val="5"/>
    <w:uiPriority w:val="99"/>
    <w:locked/>
    <w:rsid w:val="00910C07"/>
    <w:rPr>
      <w:rFonts w:ascii="Calibri" w:hAnsi="Calibri"/>
      <w:b/>
      <w:lang w:eastAsia="ru-RU"/>
    </w:rPr>
  </w:style>
  <w:style w:type="character" w:customStyle="1" w:styleId="60">
    <w:name w:val="Заголовок 6 Знак"/>
    <w:link w:val="6"/>
    <w:uiPriority w:val="99"/>
    <w:locked/>
    <w:rsid w:val="00910C07"/>
    <w:rPr>
      <w:rFonts w:ascii="Calibri" w:hAnsi="Calibri"/>
      <w:b/>
      <w:sz w:val="20"/>
      <w:lang w:eastAsia="ru-RU"/>
    </w:rPr>
  </w:style>
  <w:style w:type="character" w:customStyle="1" w:styleId="70">
    <w:name w:val="Заголовок 7 Знак"/>
    <w:link w:val="7"/>
    <w:uiPriority w:val="99"/>
    <w:locked/>
    <w:rsid w:val="00DB16F4"/>
    <w:rPr>
      <w:rFonts w:ascii="Times New Roman" w:hAnsi="Times New Roman"/>
      <w:b/>
      <w:sz w:val="22"/>
      <w:lang w:val="en-US" w:eastAsia="en-US"/>
    </w:rPr>
  </w:style>
  <w:style w:type="character" w:styleId="a3">
    <w:name w:val="Hyperlink"/>
    <w:uiPriority w:val="99"/>
    <w:rsid w:val="005509DA"/>
    <w:rPr>
      <w:rFonts w:cs="Times New Roman"/>
      <w:color w:val="0563C1"/>
      <w:u w:val="single"/>
    </w:rPr>
  </w:style>
  <w:style w:type="paragraph" w:styleId="a4">
    <w:name w:val="List Paragraph"/>
    <w:aliases w:val="ITL List Paragraph,Цветной список - Акцент 13"/>
    <w:basedOn w:val="a"/>
    <w:link w:val="a5"/>
    <w:uiPriority w:val="99"/>
    <w:qFormat/>
    <w:rsid w:val="005509DA"/>
    <w:pPr>
      <w:ind w:left="720"/>
      <w:contextualSpacing/>
    </w:pPr>
    <w:rPr>
      <w:szCs w:val="20"/>
      <w:lang w:val="en-US"/>
    </w:rPr>
  </w:style>
  <w:style w:type="paragraph" w:styleId="a6">
    <w:name w:val="header"/>
    <w:basedOn w:val="a"/>
    <w:link w:val="a7"/>
    <w:uiPriority w:val="99"/>
    <w:rsid w:val="005509DA"/>
    <w:pPr>
      <w:tabs>
        <w:tab w:val="center" w:pos="4677"/>
        <w:tab w:val="right" w:pos="9355"/>
      </w:tabs>
      <w:spacing w:after="0" w:line="240" w:lineRule="auto"/>
    </w:pPr>
    <w:rPr>
      <w:sz w:val="20"/>
      <w:szCs w:val="20"/>
      <w:lang w:val="en-US" w:eastAsia="ru-RU"/>
    </w:rPr>
  </w:style>
  <w:style w:type="character" w:customStyle="1" w:styleId="HeaderChar">
    <w:name w:val="Header Char"/>
    <w:uiPriority w:val="99"/>
    <w:locked/>
    <w:rsid w:val="0049466A"/>
    <w:rPr>
      <w:rFonts w:cs="Times New Roman"/>
    </w:rPr>
  </w:style>
  <w:style w:type="character" w:customStyle="1" w:styleId="a7">
    <w:name w:val="Верхний колонтитул Знак"/>
    <w:link w:val="a6"/>
    <w:uiPriority w:val="99"/>
    <w:locked/>
    <w:rsid w:val="005509DA"/>
    <w:rPr>
      <w:lang w:val="en-US"/>
    </w:rPr>
  </w:style>
  <w:style w:type="paragraph" w:styleId="a8">
    <w:name w:val="footer"/>
    <w:basedOn w:val="a"/>
    <w:link w:val="a9"/>
    <w:uiPriority w:val="99"/>
    <w:rsid w:val="005509DA"/>
    <w:pPr>
      <w:tabs>
        <w:tab w:val="center" w:pos="4677"/>
        <w:tab w:val="right" w:pos="9355"/>
      </w:tabs>
      <w:spacing w:after="0" w:line="240" w:lineRule="auto"/>
    </w:pPr>
    <w:rPr>
      <w:sz w:val="20"/>
      <w:szCs w:val="20"/>
      <w:lang w:val="en-US" w:eastAsia="ru-RU"/>
    </w:rPr>
  </w:style>
  <w:style w:type="character" w:customStyle="1" w:styleId="FooterChar">
    <w:name w:val="Footer Char"/>
    <w:uiPriority w:val="99"/>
    <w:locked/>
    <w:rsid w:val="00F95C9C"/>
    <w:rPr>
      <w:rFonts w:cs="Times New Roman"/>
    </w:rPr>
  </w:style>
  <w:style w:type="character" w:customStyle="1" w:styleId="a9">
    <w:name w:val="Нижний колонтитул Знак"/>
    <w:link w:val="a8"/>
    <w:uiPriority w:val="99"/>
    <w:locked/>
    <w:rsid w:val="005509DA"/>
    <w:rPr>
      <w:lang w:val="en-US"/>
    </w:rPr>
  </w:style>
  <w:style w:type="paragraph" w:styleId="aa">
    <w:name w:val="Title"/>
    <w:aliases w:val="Подзаголовок!"/>
    <w:basedOn w:val="12"/>
    <w:next w:val="12"/>
    <w:link w:val="ab"/>
    <w:uiPriority w:val="99"/>
    <w:qFormat/>
    <w:rsid w:val="00910C07"/>
    <w:pPr>
      <w:keepNext/>
      <w:keepLines/>
      <w:spacing w:before="480" w:after="120"/>
    </w:pPr>
    <w:rPr>
      <w:b/>
      <w:sz w:val="72"/>
    </w:rPr>
  </w:style>
  <w:style w:type="character" w:customStyle="1" w:styleId="TitleChar">
    <w:name w:val="Title Char"/>
    <w:aliases w:val="Подзаголовок! Char"/>
    <w:uiPriority w:val="99"/>
    <w:locked/>
    <w:rsid w:val="0049466A"/>
    <w:rPr>
      <w:rFonts w:cs="Times New Roman"/>
      <w:sz w:val="48"/>
    </w:rPr>
  </w:style>
  <w:style w:type="character" w:customStyle="1" w:styleId="ab">
    <w:name w:val="Название Знак"/>
    <w:aliases w:val="Подзаголовок! Знак"/>
    <w:link w:val="aa"/>
    <w:uiPriority w:val="99"/>
    <w:locked/>
    <w:rsid w:val="00910C07"/>
    <w:rPr>
      <w:rFonts w:ascii="Calibri" w:hAnsi="Calibri"/>
      <w:b/>
      <w:sz w:val="72"/>
      <w:lang w:eastAsia="ru-RU"/>
    </w:rPr>
  </w:style>
  <w:style w:type="paragraph" w:styleId="ac">
    <w:name w:val="Subtitle"/>
    <w:basedOn w:val="12"/>
    <w:next w:val="12"/>
    <w:link w:val="ad"/>
    <w:uiPriority w:val="99"/>
    <w:qFormat/>
    <w:rsid w:val="00910C07"/>
    <w:pPr>
      <w:keepNext/>
      <w:keepLines/>
      <w:spacing w:before="360" w:after="80"/>
    </w:pPr>
    <w:rPr>
      <w:rFonts w:ascii="Georgia" w:hAnsi="Georgia"/>
      <w:i/>
      <w:color w:val="666666"/>
      <w:sz w:val="48"/>
    </w:rPr>
  </w:style>
  <w:style w:type="character" w:customStyle="1" w:styleId="SubtitleChar">
    <w:name w:val="Subtitle Char"/>
    <w:uiPriority w:val="99"/>
    <w:locked/>
    <w:rsid w:val="0049466A"/>
    <w:rPr>
      <w:rFonts w:cs="Times New Roman"/>
      <w:sz w:val="24"/>
    </w:rPr>
  </w:style>
  <w:style w:type="character" w:customStyle="1" w:styleId="ad">
    <w:name w:val="Подзаголовок Знак"/>
    <w:link w:val="ac"/>
    <w:uiPriority w:val="99"/>
    <w:locked/>
    <w:rsid w:val="00910C07"/>
    <w:rPr>
      <w:rFonts w:ascii="Georgia" w:hAnsi="Georgia"/>
      <w:i/>
      <w:color w:val="666666"/>
      <w:sz w:val="48"/>
      <w:lang w:eastAsia="ru-RU"/>
    </w:rPr>
  </w:style>
  <w:style w:type="paragraph" w:styleId="ae">
    <w:name w:val="Balloon Text"/>
    <w:basedOn w:val="a"/>
    <w:link w:val="af"/>
    <w:uiPriority w:val="99"/>
    <w:rsid w:val="00910C07"/>
    <w:pPr>
      <w:spacing w:after="0" w:line="240" w:lineRule="auto"/>
    </w:pPr>
    <w:rPr>
      <w:rFonts w:ascii="Tahoma" w:hAnsi="Tahoma"/>
      <w:sz w:val="16"/>
      <w:szCs w:val="20"/>
      <w:lang w:eastAsia="ru-RU"/>
    </w:rPr>
  </w:style>
  <w:style w:type="character" w:customStyle="1" w:styleId="BalloonTextChar">
    <w:name w:val="Balloon Text Char"/>
    <w:uiPriority w:val="99"/>
    <w:semiHidden/>
    <w:locked/>
    <w:rsid w:val="00DC2441"/>
    <w:rPr>
      <w:rFonts w:ascii="Tahoma" w:hAnsi="Tahoma" w:cs="Times New Roman"/>
      <w:sz w:val="16"/>
      <w:lang w:eastAsia="ru-RU"/>
    </w:rPr>
  </w:style>
  <w:style w:type="character" w:customStyle="1" w:styleId="af">
    <w:name w:val="Текст выноски Знак"/>
    <w:link w:val="ae"/>
    <w:uiPriority w:val="99"/>
    <w:locked/>
    <w:rsid w:val="00910C07"/>
    <w:rPr>
      <w:rFonts w:ascii="Tahoma" w:hAnsi="Tahoma"/>
      <w:sz w:val="16"/>
      <w:lang w:eastAsia="ru-RU"/>
    </w:rPr>
  </w:style>
  <w:style w:type="character" w:styleId="af0">
    <w:name w:val="annotation reference"/>
    <w:uiPriority w:val="99"/>
    <w:rsid w:val="00EB4B2C"/>
    <w:rPr>
      <w:rFonts w:cs="Times New Roman"/>
      <w:sz w:val="16"/>
    </w:rPr>
  </w:style>
  <w:style w:type="paragraph" w:styleId="af1">
    <w:name w:val="annotation text"/>
    <w:basedOn w:val="a"/>
    <w:link w:val="af2"/>
    <w:uiPriority w:val="99"/>
    <w:rsid w:val="00EB4B2C"/>
    <w:pPr>
      <w:spacing w:line="240" w:lineRule="auto"/>
    </w:pPr>
    <w:rPr>
      <w:sz w:val="20"/>
      <w:szCs w:val="20"/>
      <w:lang w:val="en-US" w:eastAsia="ru-RU"/>
    </w:rPr>
  </w:style>
  <w:style w:type="character" w:customStyle="1" w:styleId="af2">
    <w:name w:val="Текст примечания Знак"/>
    <w:link w:val="af1"/>
    <w:uiPriority w:val="99"/>
    <w:locked/>
    <w:rsid w:val="00EB4B2C"/>
    <w:rPr>
      <w:rFonts w:cs="Times New Roman"/>
      <w:sz w:val="20"/>
      <w:lang w:val="en-US"/>
    </w:rPr>
  </w:style>
  <w:style w:type="paragraph" w:styleId="af3">
    <w:name w:val="annotation subject"/>
    <w:basedOn w:val="af1"/>
    <w:next w:val="af1"/>
    <w:link w:val="af4"/>
    <w:uiPriority w:val="99"/>
    <w:rsid w:val="00EB4B2C"/>
    <w:rPr>
      <w:b/>
      <w:bCs/>
    </w:rPr>
  </w:style>
  <w:style w:type="character" w:customStyle="1" w:styleId="af4">
    <w:name w:val="Тема примечания Знак"/>
    <w:link w:val="af3"/>
    <w:uiPriority w:val="99"/>
    <w:locked/>
    <w:rsid w:val="00EB4B2C"/>
    <w:rPr>
      <w:rFonts w:cs="Times New Roman"/>
      <w:b/>
      <w:sz w:val="20"/>
      <w:lang w:val="en-US"/>
    </w:rPr>
  </w:style>
  <w:style w:type="paragraph" w:styleId="af5">
    <w:name w:val="footnote text"/>
    <w:basedOn w:val="a"/>
    <w:link w:val="af6"/>
    <w:uiPriority w:val="99"/>
    <w:rsid w:val="00EB4B2C"/>
    <w:pPr>
      <w:spacing w:after="0" w:line="240" w:lineRule="auto"/>
    </w:pPr>
    <w:rPr>
      <w:sz w:val="20"/>
      <w:szCs w:val="20"/>
      <w:lang w:eastAsia="ru-RU"/>
    </w:rPr>
  </w:style>
  <w:style w:type="character" w:customStyle="1" w:styleId="FootnoteTextChar">
    <w:name w:val="Footnote Text Char"/>
    <w:uiPriority w:val="99"/>
    <w:locked/>
    <w:rsid w:val="0049466A"/>
    <w:rPr>
      <w:rFonts w:cs="Times New Roman"/>
      <w:sz w:val="18"/>
    </w:rPr>
  </w:style>
  <w:style w:type="character" w:customStyle="1" w:styleId="af6">
    <w:name w:val="Текст сноски Знак"/>
    <w:link w:val="af5"/>
    <w:uiPriority w:val="99"/>
    <w:locked/>
    <w:rsid w:val="00EB4B2C"/>
    <w:rPr>
      <w:rFonts w:ascii="Calibri" w:hAnsi="Calibri"/>
      <w:sz w:val="20"/>
      <w:lang w:eastAsia="ru-RU"/>
    </w:rPr>
  </w:style>
  <w:style w:type="character" w:styleId="af7">
    <w:name w:val="footnote reference"/>
    <w:uiPriority w:val="99"/>
    <w:rsid w:val="00EB4B2C"/>
    <w:rPr>
      <w:rFonts w:cs="Times New Roman"/>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rsid w:val="00914E0C"/>
    <w:pPr>
      <w:widowControl/>
      <w:spacing w:before="100" w:beforeAutospacing="1" w:after="100" w:afterAutospacing="1" w:line="240" w:lineRule="auto"/>
    </w:pPr>
    <w:rPr>
      <w:rFonts w:ascii="Times New Roman" w:hAnsi="Times New Roman"/>
      <w:sz w:val="24"/>
      <w:szCs w:val="20"/>
      <w:lang w:eastAsia="ru-RU"/>
    </w:rPr>
  </w:style>
  <w:style w:type="character" w:customStyle="1" w:styleId="apple-tab-span">
    <w:name w:val="apple-tab-span"/>
    <w:uiPriority w:val="99"/>
    <w:rsid w:val="00704F4D"/>
    <w:rPr>
      <w:rFonts w:cs="Times New Roman"/>
    </w:rPr>
  </w:style>
  <w:style w:type="character" w:customStyle="1" w:styleId="EndnoteTextChar1">
    <w:name w:val="Endnote Text Char1"/>
    <w:uiPriority w:val="99"/>
    <w:locked/>
    <w:rsid w:val="00BD7ADE"/>
    <w:rPr>
      <w:rFonts w:ascii="Calibri" w:hAnsi="Calibri"/>
      <w:sz w:val="20"/>
      <w:lang w:eastAsia="ru-RU"/>
    </w:rPr>
  </w:style>
  <w:style w:type="paragraph" w:styleId="afa">
    <w:name w:val="endnote text"/>
    <w:basedOn w:val="a"/>
    <w:link w:val="afb"/>
    <w:uiPriority w:val="99"/>
    <w:semiHidden/>
    <w:rsid w:val="00BD7ADE"/>
    <w:pPr>
      <w:spacing w:after="0" w:line="240" w:lineRule="auto"/>
    </w:pPr>
    <w:rPr>
      <w:sz w:val="20"/>
      <w:szCs w:val="20"/>
      <w:lang w:eastAsia="ru-RU"/>
    </w:rPr>
  </w:style>
  <w:style w:type="character" w:customStyle="1" w:styleId="afb">
    <w:name w:val="Текст концевой сноски Знак"/>
    <w:link w:val="afa"/>
    <w:uiPriority w:val="99"/>
    <w:locked/>
    <w:rsid w:val="00817B32"/>
    <w:rPr>
      <w:rFonts w:cs="Times New Roman"/>
      <w:sz w:val="20"/>
    </w:rPr>
  </w:style>
  <w:style w:type="paragraph" w:styleId="afc">
    <w:name w:val="TOC Heading"/>
    <w:basedOn w:val="10"/>
    <w:next w:val="a"/>
    <w:uiPriority w:val="99"/>
    <w:qFormat/>
    <w:rsid w:val="00CD1922"/>
    <w:pPr>
      <w:widowControl/>
      <w:pBdr>
        <w:bottom w:val="none" w:sz="0" w:space="0" w:color="auto"/>
      </w:pBdr>
      <w:spacing w:before="480"/>
      <w:outlineLvl w:val="9"/>
    </w:pPr>
    <w:rPr>
      <w:rFonts w:ascii="Calibri Light" w:hAnsi="Calibri Light"/>
      <w:bCs/>
      <w:color w:val="2F5496"/>
      <w:szCs w:val="28"/>
    </w:rPr>
  </w:style>
  <w:style w:type="paragraph" w:styleId="13">
    <w:name w:val="toc 1"/>
    <w:basedOn w:val="a"/>
    <w:next w:val="a"/>
    <w:autoRedefine/>
    <w:uiPriority w:val="99"/>
    <w:rsid w:val="00CD1922"/>
    <w:pPr>
      <w:spacing w:before="120" w:after="0"/>
    </w:pPr>
    <w:rPr>
      <w:rFonts w:cs="Calibri"/>
      <w:b/>
      <w:bCs/>
      <w:i/>
      <w:iCs/>
      <w:sz w:val="24"/>
      <w:szCs w:val="24"/>
    </w:rPr>
  </w:style>
  <w:style w:type="paragraph" w:styleId="22">
    <w:name w:val="toc 2"/>
    <w:basedOn w:val="a"/>
    <w:next w:val="a"/>
    <w:autoRedefine/>
    <w:uiPriority w:val="99"/>
    <w:rsid w:val="00CD1922"/>
    <w:pPr>
      <w:spacing w:before="120" w:after="0"/>
      <w:ind w:left="220"/>
    </w:pPr>
    <w:rPr>
      <w:rFonts w:cs="Calibri"/>
      <w:b/>
      <w:bCs/>
    </w:rPr>
  </w:style>
  <w:style w:type="paragraph" w:styleId="31">
    <w:name w:val="toc 3"/>
    <w:basedOn w:val="a"/>
    <w:next w:val="a"/>
    <w:autoRedefine/>
    <w:uiPriority w:val="99"/>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99"/>
    <w:rsid w:val="00CD1922"/>
    <w:pPr>
      <w:spacing w:after="0"/>
      <w:ind w:left="660"/>
    </w:pPr>
    <w:rPr>
      <w:rFonts w:cs="Calibri"/>
      <w:sz w:val="20"/>
      <w:szCs w:val="20"/>
    </w:rPr>
  </w:style>
  <w:style w:type="paragraph" w:styleId="51">
    <w:name w:val="toc 5"/>
    <w:basedOn w:val="a"/>
    <w:next w:val="a"/>
    <w:autoRedefine/>
    <w:uiPriority w:val="99"/>
    <w:rsid w:val="00CD1922"/>
    <w:pPr>
      <w:spacing w:after="0"/>
      <w:ind w:left="880"/>
    </w:pPr>
    <w:rPr>
      <w:rFonts w:cs="Calibri"/>
      <w:sz w:val="20"/>
      <w:szCs w:val="20"/>
    </w:rPr>
  </w:style>
  <w:style w:type="paragraph" w:styleId="61">
    <w:name w:val="toc 6"/>
    <w:basedOn w:val="a"/>
    <w:next w:val="a"/>
    <w:autoRedefine/>
    <w:uiPriority w:val="99"/>
    <w:rsid w:val="00CD1922"/>
    <w:pPr>
      <w:spacing w:after="0"/>
      <w:ind w:left="1100"/>
    </w:pPr>
    <w:rPr>
      <w:rFonts w:cs="Calibri"/>
      <w:sz w:val="20"/>
      <w:szCs w:val="20"/>
    </w:rPr>
  </w:style>
  <w:style w:type="paragraph" w:styleId="71">
    <w:name w:val="toc 7"/>
    <w:basedOn w:val="a"/>
    <w:next w:val="a"/>
    <w:autoRedefine/>
    <w:uiPriority w:val="99"/>
    <w:rsid w:val="00CD1922"/>
    <w:pPr>
      <w:spacing w:after="0"/>
      <w:ind w:left="1320"/>
    </w:pPr>
    <w:rPr>
      <w:rFonts w:cs="Calibri"/>
      <w:sz w:val="20"/>
      <w:szCs w:val="20"/>
    </w:rPr>
  </w:style>
  <w:style w:type="paragraph" w:styleId="81">
    <w:name w:val="toc 8"/>
    <w:basedOn w:val="a"/>
    <w:next w:val="a"/>
    <w:autoRedefine/>
    <w:uiPriority w:val="99"/>
    <w:rsid w:val="00CD1922"/>
    <w:pPr>
      <w:spacing w:after="0"/>
      <w:ind w:left="1540"/>
    </w:pPr>
    <w:rPr>
      <w:rFonts w:cs="Calibri"/>
      <w:sz w:val="20"/>
      <w:szCs w:val="20"/>
    </w:rPr>
  </w:style>
  <w:style w:type="paragraph" w:styleId="91">
    <w:name w:val="toc 9"/>
    <w:basedOn w:val="a"/>
    <w:next w:val="a"/>
    <w:autoRedefine/>
    <w:uiPriority w:val="99"/>
    <w:rsid w:val="00CD1922"/>
    <w:pPr>
      <w:spacing w:after="0"/>
      <w:ind w:left="1760"/>
    </w:pPr>
    <w:rPr>
      <w:rFonts w:cs="Calibri"/>
      <w:sz w:val="20"/>
      <w:szCs w:val="20"/>
    </w:rPr>
  </w:style>
  <w:style w:type="table" w:styleId="afd">
    <w:name w:val="Table Grid"/>
    <w:basedOn w:val="a1"/>
    <w:uiPriority w:val="99"/>
    <w:rsid w:val="0088451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uiPriority w:val="99"/>
    <w:locked/>
    <w:rsid w:val="006D5EC9"/>
    <w:rPr>
      <w:rFonts w:ascii="NewtonCSanPin" w:hAnsi="NewtonCSanPin"/>
      <w:color w:val="000000"/>
      <w:sz w:val="21"/>
    </w:rPr>
  </w:style>
  <w:style w:type="paragraph" w:customStyle="1" w:styleId="aff">
    <w:name w:val="Основной"/>
    <w:basedOn w:val="a"/>
    <w:link w:val="afe"/>
    <w:uiPriority w:val="99"/>
    <w:rsid w:val="006D5EC9"/>
    <w:pPr>
      <w:widowControl/>
      <w:autoSpaceDE w:val="0"/>
      <w:autoSpaceDN w:val="0"/>
      <w:adjustRightInd w:val="0"/>
      <w:spacing w:after="0" w:line="214" w:lineRule="atLeast"/>
      <w:ind w:firstLine="283"/>
      <w:jc w:val="both"/>
    </w:pPr>
    <w:rPr>
      <w:rFonts w:ascii="NewtonCSanPin" w:hAnsi="NewtonCSanPin"/>
      <w:color w:val="000000"/>
      <w:sz w:val="21"/>
      <w:szCs w:val="20"/>
      <w:lang w:eastAsia="ru-RU"/>
    </w:rPr>
  </w:style>
  <w:style w:type="paragraph" w:customStyle="1" w:styleId="aff0">
    <w:name w:val="Сноска"/>
    <w:basedOn w:val="aff"/>
    <w:uiPriority w:val="99"/>
    <w:rsid w:val="006D5EC9"/>
    <w:pPr>
      <w:spacing w:line="174" w:lineRule="atLeast"/>
      <w:textAlignment w:val="center"/>
    </w:pPr>
    <w:rPr>
      <w:rFonts w:eastAsia="Times New Roman"/>
      <w:sz w:val="17"/>
      <w:szCs w:val="17"/>
    </w:rPr>
  </w:style>
  <w:style w:type="character" w:customStyle="1" w:styleId="14">
    <w:name w:val="Сноска1"/>
    <w:uiPriority w:val="99"/>
    <w:rsid w:val="006D5EC9"/>
    <w:rPr>
      <w:rFonts w:ascii="Times New Roman" w:hAnsi="Times New Roman"/>
      <w:vertAlign w:val="superscript"/>
    </w:rPr>
  </w:style>
  <w:style w:type="paragraph" w:customStyle="1" w:styleId="21">
    <w:name w:val="Средняя сетка 21"/>
    <w:basedOn w:val="a"/>
    <w:uiPriority w:val="99"/>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rsid w:val="006D5EC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imes New Roman" w:eastAsia="Times New Roman" w:hAnsi="Times New Roman"/>
      <w:color w:val="000000"/>
      <w:sz w:val="28"/>
      <w:szCs w:val="28"/>
      <w:u w:color="000000"/>
    </w:rPr>
  </w:style>
  <w:style w:type="character" w:customStyle="1" w:styleId="15">
    <w:name w:val="Основной текст1"/>
    <w:uiPriority w:val="99"/>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99"/>
    <w:locked/>
    <w:rsid w:val="006D5EC9"/>
    <w:rPr>
      <w:sz w:val="22"/>
      <w:lang w:val="en-US" w:eastAsia="en-US"/>
    </w:rPr>
  </w:style>
  <w:style w:type="paragraph" w:styleId="aff2">
    <w:name w:val="Body Text"/>
    <w:basedOn w:val="a"/>
    <w:link w:val="aff3"/>
    <w:uiPriority w:val="99"/>
    <w:rsid w:val="006D5EC9"/>
    <w:pPr>
      <w:autoSpaceDE w:val="0"/>
      <w:autoSpaceDN w:val="0"/>
      <w:spacing w:after="0" w:line="240" w:lineRule="auto"/>
      <w:ind w:left="157" w:right="155" w:firstLine="226"/>
      <w:jc w:val="both"/>
    </w:pPr>
    <w:rPr>
      <w:rFonts w:ascii="Bookman Old Style" w:hAnsi="Bookman Old Style"/>
      <w:sz w:val="20"/>
      <w:szCs w:val="20"/>
    </w:rPr>
  </w:style>
  <w:style w:type="character" w:customStyle="1" w:styleId="aff3">
    <w:name w:val="Основной текст Знак"/>
    <w:link w:val="aff2"/>
    <w:uiPriority w:val="99"/>
    <w:locked/>
    <w:rsid w:val="006D5EC9"/>
    <w:rPr>
      <w:rFonts w:ascii="Bookman Old Style" w:hAnsi="Bookman Old Style" w:cs="Times New Roman"/>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uiPriority w:val="99"/>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uiPriority w:val="99"/>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uiPriority w:val="99"/>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uiPriority w:val="99"/>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uiPriority w:val="99"/>
    <w:rsid w:val="006D5EC9"/>
    <w:rPr>
      <w:rFonts w:cs="Times New Roman"/>
    </w:rPr>
  </w:style>
  <w:style w:type="character" w:customStyle="1" w:styleId="aff5">
    <w:name w:val="Неразрешенное упоминание"/>
    <w:uiPriority w:val="99"/>
    <w:semiHidden/>
    <w:rsid w:val="00446E48"/>
    <w:rPr>
      <w:color w:val="605E5C"/>
      <w:shd w:val="clear" w:color="auto" w:fill="E1DFDD"/>
    </w:rPr>
  </w:style>
  <w:style w:type="character" w:customStyle="1" w:styleId="fontstyle01">
    <w:name w:val="fontstyle01"/>
    <w:uiPriority w:val="99"/>
    <w:rsid w:val="00704BEF"/>
    <w:rPr>
      <w:rFonts w:ascii="SchoolBookSanPin" w:hAnsi="SchoolBookSanPin"/>
      <w:color w:val="000000"/>
      <w:sz w:val="20"/>
    </w:rPr>
  </w:style>
  <w:style w:type="character" w:styleId="aff6">
    <w:name w:val="endnote reference"/>
    <w:uiPriority w:val="99"/>
    <w:semiHidden/>
    <w:rsid w:val="00013050"/>
    <w:rPr>
      <w:rFonts w:cs="Times New Roman"/>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i/>
    </w:rPr>
  </w:style>
  <w:style w:type="character" w:customStyle="1" w:styleId="Italic">
    <w:name w:val="Italic"/>
    <w:uiPriority w:val="99"/>
    <w:rsid w:val="00C62DC1"/>
    <w:rPr>
      <w:i/>
    </w:rPr>
  </w:style>
  <w:style w:type="character" w:customStyle="1" w:styleId="Bold">
    <w:name w:val="Bold"/>
    <w:uiPriority w:val="99"/>
    <w:rsid w:val="00C62DC1"/>
    <w:rPr>
      <w:b/>
    </w:rPr>
  </w:style>
  <w:style w:type="paragraph" w:customStyle="1" w:styleId="list-dash">
    <w:name w:val="list-dash"/>
    <w:basedOn w:val="list-bullet"/>
    <w:uiPriority w:val="99"/>
    <w:rsid w:val="00C62DC1"/>
    <w:pPr>
      <w:ind w:hanging="227"/>
    </w:pPr>
  </w:style>
  <w:style w:type="paragraph" w:customStyle="1" w:styleId="aff7">
    <w:name w:val="Стиль"/>
    <w:basedOn w:val="12"/>
    <w:next w:val="12"/>
    <w:uiPriority w:val="99"/>
    <w:rsid w:val="008C4F46"/>
    <w:pPr>
      <w:keepNext/>
      <w:keepLines/>
      <w:spacing w:before="480" w:after="120"/>
    </w:pPr>
    <w:rPr>
      <w:b/>
      <w:sz w:val="72"/>
      <w:szCs w:val="72"/>
    </w:rPr>
  </w:style>
  <w:style w:type="character" w:customStyle="1" w:styleId="aff8">
    <w:name w:val="Другое_"/>
    <w:link w:val="aff9"/>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uiPriority w:val="99"/>
    <w:locked/>
    <w:rsid w:val="00465CE2"/>
    <w:rPr>
      <w:rFonts w:ascii="Arial" w:hAnsi="Arial"/>
      <w:sz w:val="17"/>
    </w:rPr>
  </w:style>
  <w:style w:type="character" w:customStyle="1" w:styleId="16">
    <w:name w:val="Заголовок №1_"/>
    <w:link w:val="17"/>
    <w:uiPriority w:val="99"/>
    <w:locked/>
    <w:rsid w:val="00465CE2"/>
    <w:rPr>
      <w:rFonts w:ascii="Arial" w:hAnsi="Arial"/>
      <w:b/>
      <w:color w:val="808285"/>
      <w:sz w:val="66"/>
    </w:rPr>
  </w:style>
  <w:style w:type="character" w:customStyle="1" w:styleId="34">
    <w:name w:val="Основной текст (3)_"/>
    <w:link w:val="35"/>
    <w:uiPriority w:val="99"/>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a">
    <w:name w:val="Оглавление_"/>
    <w:link w:val="affb"/>
    <w:uiPriority w:val="99"/>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uiPriority w:val="99"/>
    <w:locked/>
    <w:rsid w:val="00465CE2"/>
    <w:rPr>
      <w:rFonts w:ascii="Tahoma" w:hAnsi="Tahoma"/>
      <w:b/>
      <w:sz w:val="18"/>
    </w:rPr>
  </w:style>
  <w:style w:type="character" w:customStyle="1" w:styleId="25">
    <w:name w:val="Основной текст (2)_"/>
    <w:link w:val="26"/>
    <w:uiPriority w:val="99"/>
    <w:locked/>
    <w:rsid w:val="00465CE2"/>
    <w:rPr>
      <w:rFonts w:ascii="Tahoma" w:hAnsi="Tahoma"/>
      <w:b/>
      <w:sz w:val="18"/>
    </w:rPr>
  </w:style>
  <w:style w:type="character" w:customStyle="1" w:styleId="27">
    <w:name w:val="Заголовок №2_"/>
    <w:link w:val="28"/>
    <w:uiPriority w:val="99"/>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c">
    <w:name w:val="Подпись к таблице_"/>
    <w:link w:val="affd"/>
    <w:uiPriority w:val="99"/>
    <w:locked/>
    <w:rsid w:val="00465CE2"/>
    <w:rPr>
      <w:rFonts w:ascii="Arial" w:hAnsi="Arial"/>
      <w:sz w:val="15"/>
    </w:rPr>
  </w:style>
  <w:style w:type="character" w:customStyle="1" w:styleId="affe">
    <w:name w:val="Колонтитул_"/>
    <w:link w:val="afff"/>
    <w:uiPriority w:val="99"/>
    <w:locked/>
    <w:rsid w:val="00465CE2"/>
    <w:rPr>
      <w:rFonts w:ascii="Arial" w:hAnsi="Arial"/>
      <w:sz w:val="15"/>
    </w:rPr>
  </w:style>
  <w:style w:type="character" w:customStyle="1" w:styleId="82">
    <w:name w:val="Основной текст (8)_"/>
    <w:link w:val="83"/>
    <w:uiPriority w:val="99"/>
    <w:locked/>
    <w:rsid w:val="00465CE2"/>
    <w:rPr>
      <w:b/>
      <w:sz w:val="11"/>
    </w:rPr>
  </w:style>
  <w:style w:type="paragraph" w:customStyle="1" w:styleId="aff9">
    <w:name w:val="Другое"/>
    <w:basedOn w:val="a"/>
    <w:link w:val="aff8"/>
    <w:uiPriority w:val="99"/>
    <w:rsid w:val="00465CE2"/>
    <w:pPr>
      <w:spacing w:after="0" w:line="269" w:lineRule="auto"/>
      <w:ind w:firstLine="240"/>
    </w:pPr>
    <w:rPr>
      <w:rFonts w:ascii="Georgia" w:hAnsi="Georgia"/>
      <w:sz w:val="19"/>
      <w:szCs w:val="20"/>
      <w:lang w:eastAsia="ru-RU"/>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lang w:eastAsia="ru-RU"/>
    </w:rPr>
  </w:style>
  <w:style w:type="paragraph" w:customStyle="1" w:styleId="43">
    <w:name w:val="Основной текст (4)"/>
    <w:basedOn w:val="a"/>
    <w:link w:val="42"/>
    <w:uiPriority w:val="99"/>
    <w:rsid w:val="00465CE2"/>
    <w:pPr>
      <w:spacing w:after="120" w:line="298" w:lineRule="auto"/>
    </w:pPr>
    <w:rPr>
      <w:rFonts w:ascii="Arial" w:hAnsi="Arial"/>
      <w:sz w:val="17"/>
      <w:szCs w:val="20"/>
      <w:lang w:eastAsia="ru-RU"/>
    </w:rPr>
  </w:style>
  <w:style w:type="paragraph" w:customStyle="1" w:styleId="17">
    <w:name w:val="Заголовок №1"/>
    <w:basedOn w:val="a"/>
    <w:link w:val="16"/>
    <w:uiPriority w:val="99"/>
    <w:rsid w:val="00465CE2"/>
    <w:pPr>
      <w:spacing w:after="380" w:line="262" w:lineRule="auto"/>
      <w:jc w:val="center"/>
      <w:outlineLvl w:val="0"/>
    </w:pPr>
    <w:rPr>
      <w:rFonts w:ascii="Arial" w:hAnsi="Arial"/>
      <w:b/>
      <w:color w:val="808285"/>
      <w:sz w:val="66"/>
      <w:szCs w:val="20"/>
      <w:lang w:eastAsia="ru-RU"/>
    </w:rPr>
  </w:style>
  <w:style w:type="paragraph" w:customStyle="1" w:styleId="35">
    <w:name w:val="Основной текст (3)"/>
    <w:basedOn w:val="a"/>
    <w:link w:val="34"/>
    <w:uiPriority w:val="99"/>
    <w:rsid w:val="00465CE2"/>
    <w:pPr>
      <w:spacing w:after="250" w:line="226" w:lineRule="auto"/>
    </w:pPr>
    <w:rPr>
      <w:b/>
      <w:szCs w:val="20"/>
      <w:lang w:eastAsia="ru-RU"/>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lang w:eastAsia="ru-RU"/>
    </w:rPr>
  </w:style>
  <w:style w:type="paragraph" w:customStyle="1" w:styleId="affb">
    <w:name w:val="Оглавление"/>
    <w:basedOn w:val="a"/>
    <w:link w:val="affa"/>
    <w:uiPriority w:val="99"/>
    <w:rsid w:val="00465CE2"/>
    <w:pPr>
      <w:spacing w:after="0" w:line="240" w:lineRule="auto"/>
      <w:ind w:firstLine="350"/>
    </w:pPr>
    <w:rPr>
      <w:rFonts w:ascii="Georgia" w:hAnsi="Georgia"/>
      <w:sz w:val="19"/>
      <w:szCs w:val="20"/>
      <w:lang w:eastAsia="ru-RU"/>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uiPriority w:val="99"/>
    <w:rsid w:val="00465CE2"/>
    <w:pPr>
      <w:spacing w:after="60" w:line="266" w:lineRule="auto"/>
      <w:outlineLvl w:val="3"/>
    </w:pPr>
    <w:rPr>
      <w:rFonts w:ascii="Tahoma" w:hAnsi="Tahoma"/>
      <w:b/>
      <w:sz w:val="18"/>
      <w:szCs w:val="20"/>
      <w:lang w:eastAsia="ru-RU"/>
    </w:rPr>
  </w:style>
  <w:style w:type="paragraph" w:customStyle="1" w:styleId="26">
    <w:name w:val="Основной текст (2)"/>
    <w:basedOn w:val="a"/>
    <w:link w:val="25"/>
    <w:uiPriority w:val="99"/>
    <w:rsid w:val="00465CE2"/>
    <w:pPr>
      <w:spacing w:after="40" w:line="269" w:lineRule="auto"/>
    </w:pPr>
    <w:rPr>
      <w:rFonts w:ascii="Tahoma" w:hAnsi="Tahoma"/>
      <w:b/>
      <w:sz w:val="18"/>
      <w:szCs w:val="20"/>
      <w:lang w:eastAsia="ru-RU"/>
    </w:rPr>
  </w:style>
  <w:style w:type="paragraph" w:customStyle="1" w:styleId="28">
    <w:name w:val="Заголовок №2"/>
    <w:basedOn w:val="a"/>
    <w:link w:val="27"/>
    <w:uiPriority w:val="99"/>
    <w:rsid w:val="00465CE2"/>
    <w:pPr>
      <w:spacing w:after="0" w:line="180" w:lineRule="auto"/>
      <w:outlineLvl w:val="1"/>
    </w:pPr>
    <w:rPr>
      <w:b/>
      <w:smallCaps/>
      <w:sz w:val="28"/>
      <w:szCs w:val="20"/>
      <w:lang w:eastAsia="ru-RU"/>
    </w:rPr>
  </w:style>
  <w:style w:type="paragraph" w:customStyle="1" w:styleId="73">
    <w:name w:val="Основной текст (7)"/>
    <w:basedOn w:val="a"/>
    <w:link w:val="72"/>
    <w:uiPriority w:val="99"/>
    <w:rsid w:val="00465CE2"/>
    <w:pPr>
      <w:spacing w:after="0" w:line="240" w:lineRule="auto"/>
    </w:pPr>
    <w:rPr>
      <w:rFonts w:ascii="Arial" w:hAnsi="Arial"/>
      <w:sz w:val="15"/>
      <w:szCs w:val="20"/>
      <w:lang w:eastAsia="ru-RU"/>
    </w:rPr>
  </w:style>
  <w:style w:type="paragraph" w:customStyle="1" w:styleId="affd">
    <w:name w:val="Подпись к таблице"/>
    <w:basedOn w:val="a"/>
    <w:link w:val="affc"/>
    <w:uiPriority w:val="99"/>
    <w:rsid w:val="00465CE2"/>
    <w:pPr>
      <w:spacing w:after="0" w:line="240" w:lineRule="auto"/>
    </w:pPr>
    <w:rPr>
      <w:rFonts w:ascii="Arial" w:hAnsi="Arial"/>
      <w:sz w:val="15"/>
      <w:szCs w:val="20"/>
      <w:lang w:eastAsia="ru-RU"/>
    </w:rPr>
  </w:style>
  <w:style w:type="paragraph" w:customStyle="1" w:styleId="afff">
    <w:name w:val="Колонтитул"/>
    <w:basedOn w:val="a"/>
    <w:link w:val="affe"/>
    <w:uiPriority w:val="99"/>
    <w:rsid w:val="00465CE2"/>
    <w:pPr>
      <w:spacing w:after="0" w:line="240" w:lineRule="auto"/>
    </w:pPr>
    <w:rPr>
      <w:rFonts w:ascii="Arial" w:hAnsi="Arial"/>
      <w:sz w:val="15"/>
      <w:szCs w:val="20"/>
      <w:lang w:eastAsia="ru-RU"/>
    </w:rPr>
  </w:style>
  <w:style w:type="paragraph" w:customStyle="1" w:styleId="83">
    <w:name w:val="Основной текст (8)"/>
    <w:basedOn w:val="a"/>
    <w:link w:val="82"/>
    <w:uiPriority w:val="99"/>
    <w:rsid w:val="00465CE2"/>
    <w:pPr>
      <w:spacing w:after="0" w:line="240" w:lineRule="auto"/>
    </w:pPr>
    <w:rPr>
      <w:b/>
      <w:sz w:val="11"/>
      <w:szCs w:val="20"/>
      <w:lang w:eastAsia="ru-RU"/>
    </w:rPr>
  </w:style>
  <w:style w:type="paragraph" w:styleId="afff0">
    <w:name w:val="No Spacing"/>
    <w:link w:val="afff1"/>
    <w:uiPriority w:val="99"/>
    <w:qFormat/>
    <w:rsid w:val="00465CE2"/>
    <w:pPr>
      <w:widowControl w:val="0"/>
    </w:pPr>
    <w:rPr>
      <w:rFonts w:ascii="Courier New" w:hAnsi="Courier New"/>
      <w:color w:val="000000"/>
      <w:sz w:val="22"/>
      <w:szCs w:val="22"/>
    </w:rPr>
  </w:style>
  <w:style w:type="table" w:customStyle="1" w:styleId="TableNormal1">
    <w:name w:val="Table Normal1"/>
    <w:uiPriority w:val="99"/>
    <w:semiHidden/>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65CE2"/>
    <w:pPr>
      <w:autoSpaceDE w:val="0"/>
      <w:autoSpaceDN w:val="0"/>
      <w:spacing w:after="0" w:line="240" w:lineRule="auto"/>
    </w:pPr>
    <w:rPr>
      <w:rFonts w:ascii="Cambria" w:hAnsi="Cambria" w:cs="Cambria"/>
    </w:rPr>
  </w:style>
  <w:style w:type="paragraph" w:customStyle="1" w:styleId="afff2">
    <w:name w:val="об"/>
    <w:basedOn w:val="a"/>
    <w:link w:val="afff3"/>
    <w:uiPriority w:val="99"/>
    <w:rsid w:val="00465CE2"/>
    <w:pPr>
      <w:autoSpaceDE w:val="0"/>
      <w:autoSpaceDN w:val="0"/>
      <w:spacing w:before="120" w:after="120" w:line="360" w:lineRule="auto"/>
    </w:pPr>
    <w:rPr>
      <w:rFonts w:ascii="Times New Roman" w:hAnsi="Times New Roman"/>
      <w:b/>
      <w:i/>
      <w:w w:val="90"/>
      <w:sz w:val="24"/>
      <w:szCs w:val="20"/>
    </w:rPr>
  </w:style>
  <w:style w:type="character" w:customStyle="1" w:styleId="afff3">
    <w:name w:val="об Знак"/>
    <w:link w:val="afff2"/>
    <w:uiPriority w:val="99"/>
    <w:locked/>
    <w:rsid w:val="00465CE2"/>
    <w:rPr>
      <w:rFonts w:ascii="Times New Roman" w:hAnsi="Times New Roman"/>
      <w:b/>
      <w:i/>
      <w:w w:val="90"/>
      <w:sz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4">
    <w:name w:val="Заголовок Знак"/>
    <w:uiPriority w:val="99"/>
    <w:rsid w:val="00465CE2"/>
    <w:rPr>
      <w:rFonts w:ascii="Calibri Light" w:hAnsi="Calibri Light"/>
      <w:spacing w:val="-10"/>
      <w:kern w:val="28"/>
      <w:sz w:val="56"/>
      <w:lang w:val="en-US" w:eastAsia="en-US"/>
    </w:rPr>
  </w:style>
  <w:style w:type="character" w:customStyle="1" w:styleId="WW8Num1z0">
    <w:name w:val="WW8Num1z0"/>
    <w:uiPriority w:val="99"/>
    <w:rsid w:val="005C69E7"/>
  </w:style>
  <w:style w:type="character" w:customStyle="1" w:styleId="WW8Num1z1">
    <w:name w:val="WW8Num1z1"/>
    <w:uiPriority w:val="99"/>
    <w:rsid w:val="005C69E7"/>
  </w:style>
  <w:style w:type="character" w:customStyle="1" w:styleId="WW8Num1z2">
    <w:name w:val="WW8Num1z2"/>
    <w:uiPriority w:val="99"/>
    <w:rsid w:val="005C69E7"/>
  </w:style>
  <w:style w:type="character" w:customStyle="1" w:styleId="WW8Num1z3">
    <w:name w:val="WW8Num1z3"/>
    <w:uiPriority w:val="99"/>
    <w:rsid w:val="005C69E7"/>
  </w:style>
  <w:style w:type="character" w:customStyle="1" w:styleId="WW8Num1z4">
    <w:name w:val="WW8Num1z4"/>
    <w:uiPriority w:val="99"/>
    <w:rsid w:val="005C69E7"/>
  </w:style>
  <w:style w:type="character" w:customStyle="1" w:styleId="WW8Num1z5">
    <w:name w:val="WW8Num1z5"/>
    <w:uiPriority w:val="99"/>
    <w:rsid w:val="005C69E7"/>
  </w:style>
  <w:style w:type="character" w:customStyle="1" w:styleId="WW8Num1z6">
    <w:name w:val="WW8Num1z6"/>
    <w:uiPriority w:val="99"/>
    <w:rsid w:val="005C69E7"/>
  </w:style>
  <w:style w:type="character" w:customStyle="1" w:styleId="WW8Num1z7">
    <w:name w:val="WW8Num1z7"/>
    <w:uiPriority w:val="99"/>
    <w:rsid w:val="005C69E7"/>
  </w:style>
  <w:style w:type="character" w:customStyle="1" w:styleId="WW8Num1z8">
    <w:name w:val="WW8Num1z8"/>
    <w:uiPriority w:val="99"/>
    <w:rsid w:val="005C69E7"/>
  </w:style>
  <w:style w:type="character" w:customStyle="1" w:styleId="WW8Num2z0">
    <w:name w:val="WW8Num2z0"/>
    <w:uiPriority w:val="99"/>
    <w:rsid w:val="005C69E7"/>
  </w:style>
  <w:style w:type="character" w:customStyle="1" w:styleId="WW8Num3z0">
    <w:name w:val="WW8Num3z0"/>
    <w:uiPriority w:val="99"/>
    <w:rsid w:val="005C69E7"/>
    <w:rPr>
      <w:rFonts w:ascii="Symbol" w:hAnsi="Symbol"/>
      <w:spacing w:val="1"/>
      <w:sz w:val="28"/>
    </w:rPr>
  </w:style>
  <w:style w:type="character" w:customStyle="1" w:styleId="WW8Num4z0">
    <w:name w:val="WW8Num4z0"/>
    <w:uiPriority w:val="99"/>
    <w:rsid w:val="005C69E7"/>
  </w:style>
  <w:style w:type="character" w:customStyle="1" w:styleId="WW8Num5z0">
    <w:name w:val="WW8Num5z0"/>
    <w:uiPriority w:val="99"/>
    <w:rsid w:val="005C69E7"/>
    <w:rPr>
      <w:rFonts w:ascii="Symbol" w:hAnsi="Symbol"/>
    </w:rPr>
  </w:style>
  <w:style w:type="character" w:customStyle="1" w:styleId="WW8Num6z0">
    <w:name w:val="WW8Num6z0"/>
    <w:uiPriority w:val="99"/>
    <w:rsid w:val="005C69E7"/>
    <w:rPr>
      <w:rFonts w:eastAsia="Times New Roman"/>
    </w:rPr>
  </w:style>
  <w:style w:type="character" w:customStyle="1" w:styleId="WW8Num7z0">
    <w:name w:val="WW8Num7z0"/>
    <w:uiPriority w:val="99"/>
    <w:rsid w:val="005C69E7"/>
    <w:rPr>
      <w:rFonts w:ascii="Symbol" w:hAnsi="Symbol"/>
    </w:rPr>
  </w:style>
  <w:style w:type="character" w:customStyle="1" w:styleId="WW8Num8z0">
    <w:name w:val="WW8Num8z0"/>
    <w:uiPriority w:val="99"/>
    <w:rsid w:val="005C69E7"/>
  </w:style>
  <w:style w:type="character" w:customStyle="1" w:styleId="WW8Num8z1">
    <w:name w:val="WW8Num8z1"/>
    <w:uiPriority w:val="99"/>
    <w:rsid w:val="005C69E7"/>
  </w:style>
  <w:style w:type="character" w:customStyle="1" w:styleId="WW8Num8z2">
    <w:name w:val="WW8Num8z2"/>
    <w:uiPriority w:val="99"/>
    <w:rsid w:val="005C69E7"/>
  </w:style>
  <w:style w:type="character" w:customStyle="1" w:styleId="WW8Num8z3">
    <w:name w:val="WW8Num8z3"/>
    <w:uiPriority w:val="99"/>
    <w:rsid w:val="005C69E7"/>
  </w:style>
  <w:style w:type="character" w:customStyle="1" w:styleId="WW8Num8z4">
    <w:name w:val="WW8Num8z4"/>
    <w:uiPriority w:val="99"/>
    <w:rsid w:val="005C69E7"/>
  </w:style>
  <w:style w:type="character" w:customStyle="1" w:styleId="WW8Num8z5">
    <w:name w:val="WW8Num8z5"/>
    <w:uiPriority w:val="99"/>
    <w:rsid w:val="005C69E7"/>
  </w:style>
  <w:style w:type="character" w:customStyle="1" w:styleId="WW8Num8z6">
    <w:name w:val="WW8Num8z6"/>
    <w:uiPriority w:val="99"/>
    <w:rsid w:val="005C69E7"/>
  </w:style>
  <w:style w:type="character" w:customStyle="1" w:styleId="WW8Num8z7">
    <w:name w:val="WW8Num8z7"/>
    <w:uiPriority w:val="99"/>
    <w:rsid w:val="005C69E7"/>
  </w:style>
  <w:style w:type="character" w:customStyle="1" w:styleId="WW8Num8z8">
    <w:name w:val="WW8Num8z8"/>
    <w:uiPriority w:val="99"/>
    <w:rsid w:val="005C69E7"/>
  </w:style>
  <w:style w:type="character" w:customStyle="1" w:styleId="WW8Num9z0">
    <w:name w:val="WW8Num9z0"/>
    <w:uiPriority w:val="99"/>
    <w:rsid w:val="005C69E7"/>
  </w:style>
  <w:style w:type="character" w:customStyle="1" w:styleId="WW8Num9z1">
    <w:name w:val="WW8Num9z1"/>
    <w:uiPriority w:val="99"/>
    <w:rsid w:val="005C69E7"/>
  </w:style>
  <w:style w:type="character" w:customStyle="1" w:styleId="WW8Num9z2">
    <w:name w:val="WW8Num9z2"/>
    <w:uiPriority w:val="99"/>
    <w:rsid w:val="005C69E7"/>
  </w:style>
  <w:style w:type="character" w:customStyle="1" w:styleId="WW8Num9z3">
    <w:name w:val="WW8Num9z3"/>
    <w:uiPriority w:val="99"/>
    <w:rsid w:val="005C69E7"/>
  </w:style>
  <w:style w:type="character" w:customStyle="1" w:styleId="WW8Num9z4">
    <w:name w:val="WW8Num9z4"/>
    <w:uiPriority w:val="99"/>
    <w:rsid w:val="005C69E7"/>
  </w:style>
  <w:style w:type="character" w:customStyle="1" w:styleId="WW8Num9z5">
    <w:name w:val="WW8Num9z5"/>
    <w:uiPriority w:val="99"/>
    <w:rsid w:val="005C69E7"/>
  </w:style>
  <w:style w:type="character" w:customStyle="1" w:styleId="WW8Num9z6">
    <w:name w:val="WW8Num9z6"/>
    <w:uiPriority w:val="99"/>
    <w:rsid w:val="005C69E7"/>
  </w:style>
  <w:style w:type="character" w:customStyle="1" w:styleId="WW8Num9z7">
    <w:name w:val="WW8Num9z7"/>
    <w:uiPriority w:val="99"/>
    <w:rsid w:val="005C69E7"/>
  </w:style>
  <w:style w:type="character" w:customStyle="1" w:styleId="WW8Num9z8">
    <w:name w:val="WW8Num9z8"/>
    <w:uiPriority w:val="99"/>
    <w:rsid w:val="005C69E7"/>
  </w:style>
  <w:style w:type="character" w:customStyle="1" w:styleId="WW8Num10z0">
    <w:name w:val="WW8Num10z0"/>
    <w:uiPriority w:val="99"/>
    <w:rsid w:val="005C69E7"/>
  </w:style>
  <w:style w:type="character" w:customStyle="1" w:styleId="WW8Num10z1">
    <w:name w:val="WW8Num10z1"/>
    <w:uiPriority w:val="99"/>
    <w:rsid w:val="005C69E7"/>
  </w:style>
  <w:style w:type="character" w:customStyle="1" w:styleId="WW8Num10z2">
    <w:name w:val="WW8Num10z2"/>
    <w:uiPriority w:val="99"/>
    <w:rsid w:val="005C69E7"/>
  </w:style>
  <w:style w:type="character" w:customStyle="1" w:styleId="WW8Num10z3">
    <w:name w:val="WW8Num10z3"/>
    <w:uiPriority w:val="99"/>
    <w:rsid w:val="005C69E7"/>
  </w:style>
  <w:style w:type="character" w:customStyle="1" w:styleId="WW8Num10z4">
    <w:name w:val="WW8Num10z4"/>
    <w:uiPriority w:val="99"/>
    <w:rsid w:val="005C69E7"/>
  </w:style>
  <w:style w:type="character" w:customStyle="1" w:styleId="WW8Num10z5">
    <w:name w:val="WW8Num10z5"/>
    <w:uiPriority w:val="99"/>
    <w:rsid w:val="005C69E7"/>
  </w:style>
  <w:style w:type="character" w:customStyle="1" w:styleId="WW8Num10z6">
    <w:name w:val="WW8Num10z6"/>
    <w:uiPriority w:val="99"/>
    <w:rsid w:val="005C69E7"/>
  </w:style>
  <w:style w:type="character" w:customStyle="1" w:styleId="WW8Num10z7">
    <w:name w:val="WW8Num10z7"/>
    <w:uiPriority w:val="99"/>
    <w:rsid w:val="005C69E7"/>
  </w:style>
  <w:style w:type="character" w:customStyle="1" w:styleId="WW8Num10z8">
    <w:name w:val="WW8Num10z8"/>
    <w:uiPriority w:val="99"/>
    <w:rsid w:val="005C69E7"/>
  </w:style>
  <w:style w:type="character" w:customStyle="1" w:styleId="WW8Num11z0">
    <w:name w:val="WW8Num11z0"/>
    <w:uiPriority w:val="99"/>
    <w:rsid w:val="005C69E7"/>
    <w:rPr>
      <w:rFonts w:ascii="Times New Roman" w:hAnsi="Times New Roman"/>
      <w:sz w:val="28"/>
      <w:lang w:eastAsia="ru-RU"/>
    </w:rPr>
  </w:style>
  <w:style w:type="character" w:customStyle="1" w:styleId="WW8Num11z1">
    <w:name w:val="WW8Num11z1"/>
    <w:uiPriority w:val="99"/>
    <w:rsid w:val="005C69E7"/>
  </w:style>
  <w:style w:type="character" w:customStyle="1" w:styleId="WW8Num11z2">
    <w:name w:val="WW8Num11z2"/>
    <w:uiPriority w:val="99"/>
    <w:rsid w:val="005C69E7"/>
  </w:style>
  <w:style w:type="character" w:customStyle="1" w:styleId="WW8Num11z3">
    <w:name w:val="WW8Num11z3"/>
    <w:uiPriority w:val="99"/>
    <w:rsid w:val="005C69E7"/>
  </w:style>
  <w:style w:type="character" w:customStyle="1" w:styleId="WW8Num11z4">
    <w:name w:val="WW8Num11z4"/>
    <w:uiPriority w:val="99"/>
    <w:rsid w:val="005C69E7"/>
  </w:style>
  <w:style w:type="character" w:customStyle="1" w:styleId="WW8Num11z5">
    <w:name w:val="WW8Num11z5"/>
    <w:uiPriority w:val="99"/>
    <w:rsid w:val="005C69E7"/>
  </w:style>
  <w:style w:type="character" w:customStyle="1" w:styleId="WW8Num11z6">
    <w:name w:val="WW8Num11z6"/>
    <w:uiPriority w:val="99"/>
    <w:rsid w:val="005C69E7"/>
  </w:style>
  <w:style w:type="character" w:customStyle="1" w:styleId="WW8Num11z7">
    <w:name w:val="WW8Num11z7"/>
    <w:uiPriority w:val="99"/>
    <w:rsid w:val="005C69E7"/>
  </w:style>
  <w:style w:type="character" w:customStyle="1" w:styleId="WW8Num11z8">
    <w:name w:val="WW8Num11z8"/>
    <w:uiPriority w:val="99"/>
    <w:rsid w:val="005C69E7"/>
  </w:style>
  <w:style w:type="character" w:customStyle="1" w:styleId="WW8Num12z0">
    <w:name w:val="WW8Num12z0"/>
    <w:uiPriority w:val="99"/>
    <w:rsid w:val="005C69E7"/>
  </w:style>
  <w:style w:type="character" w:customStyle="1" w:styleId="WW8Num12z1">
    <w:name w:val="WW8Num12z1"/>
    <w:uiPriority w:val="99"/>
    <w:rsid w:val="005C69E7"/>
  </w:style>
  <w:style w:type="character" w:customStyle="1" w:styleId="WW8Num12z2">
    <w:name w:val="WW8Num12z2"/>
    <w:uiPriority w:val="99"/>
    <w:rsid w:val="005C69E7"/>
  </w:style>
  <w:style w:type="character" w:customStyle="1" w:styleId="WW8Num12z3">
    <w:name w:val="WW8Num12z3"/>
    <w:uiPriority w:val="99"/>
    <w:rsid w:val="005C69E7"/>
  </w:style>
  <w:style w:type="character" w:customStyle="1" w:styleId="WW8Num12z4">
    <w:name w:val="WW8Num12z4"/>
    <w:uiPriority w:val="99"/>
    <w:rsid w:val="005C69E7"/>
  </w:style>
  <w:style w:type="character" w:customStyle="1" w:styleId="WW8Num12z5">
    <w:name w:val="WW8Num12z5"/>
    <w:uiPriority w:val="99"/>
    <w:rsid w:val="005C69E7"/>
  </w:style>
  <w:style w:type="character" w:customStyle="1" w:styleId="WW8Num12z6">
    <w:name w:val="WW8Num12z6"/>
    <w:uiPriority w:val="99"/>
    <w:rsid w:val="005C69E7"/>
  </w:style>
  <w:style w:type="character" w:customStyle="1" w:styleId="WW8Num12z7">
    <w:name w:val="WW8Num12z7"/>
    <w:uiPriority w:val="99"/>
    <w:rsid w:val="005C69E7"/>
  </w:style>
  <w:style w:type="character" w:customStyle="1" w:styleId="WW8Num12z8">
    <w:name w:val="WW8Num12z8"/>
    <w:uiPriority w:val="99"/>
    <w:rsid w:val="005C69E7"/>
  </w:style>
  <w:style w:type="character" w:customStyle="1" w:styleId="WW8Num13z0">
    <w:name w:val="WW8Num13z0"/>
    <w:uiPriority w:val="99"/>
    <w:rsid w:val="005C69E7"/>
  </w:style>
  <w:style w:type="character" w:customStyle="1" w:styleId="WW8Num13z1">
    <w:name w:val="WW8Num13z1"/>
    <w:uiPriority w:val="99"/>
    <w:rsid w:val="005C69E7"/>
  </w:style>
  <w:style w:type="character" w:customStyle="1" w:styleId="WW8Num13z2">
    <w:name w:val="WW8Num13z2"/>
    <w:uiPriority w:val="99"/>
    <w:rsid w:val="005C69E7"/>
  </w:style>
  <w:style w:type="character" w:customStyle="1" w:styleId="WW8Num13z3">
    <w:name w:val="WW8Num13z3"/>
    <w:uiPriority w:val="99"/>
    <w:rsid w:val="005C69E7"/>
  </w:style>
  <w:style w:type="character" w:customStyle="1" w:styleId="WW8Num13z4">
    <w:name w:val="WW8Num13z4"/>
    <w:uiPriority w:val="99"/>
    <w:rsid w:val="005C69E7"/>
  </w:style>
  <w:style w:type="character" w:customStyle="1" w:styleId="WW8Num13z5">
    <w:name w:val="WW8Num13z5"/>
    <w:uiPriority w:val="99"/>
    <w:rsid w:val="005C69E7"/>
  </w:style>
  <w:style w:type="character" w:customStyle="1" w:styleId="WW8Num13z6">
    <w:name w:val="WW8Num13z6"/>
    <w:uiPriority w:val="99"/>
    <w:rsid w:val="005C69E7"/>
  </w:style>
  <w:style w:type="character" w:customStyle="1" w:styleId="WW8Num13z7">
    <w:name w:val="WW8Num13z7"/>
    <w:uiPriority w:val="99"/>
    <w:rsid w:val="005C69E7"/>
  </w:style>
  <w:style w:type="character" w:customStyle="1" w:styleId="WW8Num13z8">
    <w:name w:val="WW8Num13z8"/>
    <w:uiPriority w:val="99"/>
    <w:rsid w:val="005C69E7"/>
  </w:style>
  <w:style w:type="character" w:customStyle="1" w:styleId="WW8Num14z0">
    <w:name w:val="WW8Num14z0"/>
    <w:uiPriority w:val="99"/>
    <w:rsid w:val="005C69E7"/>
  </w:style>
  <w:style w:type="character" w:customStyle="1" w:styleId="WW8Num14z1">
    <w:name w:val="WW8Num14z1"/>
    <w:uiPriority w:val="99"/>
    <w:rsid w:val="005C69E7"/>
  </w:style>
  <w:style w:type="character" w:customStyle="1" w:styleId="WW8Num14z2">
    <w:name w:val="WW8Num14z2"/>
    <w:uiPriority w:val="99"/>
    <w:rsid w:val="005C69E7"/>
  </w:style>
  <w:style w:type="character" w:customStyle="1" w:styleId="WW8Num14z3">
    <w:name w:val="WW8Num14z3"/>
    <w:uiPriority w:val="99"/>
    <w:rsid w:val="005C69E7"/>
  </w:style>
  <w:style w:type="character" w:customStyle="1" w:styleId="WW8Num14z4">
    <w:name w:val="WW8Num14z4"/>
    <w:uiPriority w:val="99"/>
    <w:rsid w:val="005C69E7"/>
  </w:style>
  <w:style w:type="character" w:customStyle="1" w:styleId="WW8Num14z5">
    <w:name w:val="WW8Num14z5"/>
    <w:uiPriority w:val="99"/>
    <w:rsid w:val="005C69E7"/>
  </w:style>
  <w:style w:type="character" w:customStyle="1" w:styleId="WW8Num14z6">
    <w:name w:val="WW8Num14z6"/>
    <w:uiPriority w:val="99"/>
    <w:rsid w:val="005C69E7"/>
  </w:style>
  <w:style w:type="character" w:customStyle="1" w:styleId="WW8Num14z7">
    <w:name w:val="WW8Num14z7"/>
    <w:uiPriority w:val="99"/>
    <w:rsid w:val="005C69E7"/>
  </w:style>
  <w:style w:type="character" w:customStyle="1" w:styleId="WW8Num14z8">
    <w:name w:val="WW8Num14z8"/>
    <w:uiPriority w:val="99"/>
    <w:rsid w:val="005C69E7"/>
  </w:style>
  <w:style w:type="character" w:customStyle="1" w:styleId="WW8Num2z1">
    <w:name w:val="WW8Num2z1"/>
    <w:uiPriority w:val="99"/>
    <w:rsid w:val="005C69E7"/>
  </w:style>
  <w:style w:type="character" w:customStyle="1" w:styleId="WW8Num2z2">
    <w:name w:val="WW8Num2z2"/>
    <w:uiPriority w:val="99"/>
    <w:rsid w:val="005C69E7"/>
  </w:style>
  <w:style w:type="character" w:customStyle="1" w:styleId="WW8Num2z3">
    <w:name w:val="WW8Num2z3"/>
    <w:uiPriority w:val="99"/>
    <w:rsid w:val="005C69E7"/>
  </w:style>
  <w:style w:type="character" w:customStyle="1" w:styleId="WW8Num2z4">
    <w:name w:val="WW8Num2z4"/>
    <w:uiPriority w:val="99"/>
    <w:rsid w:val="005C69E7"/>
  </w:style>
  <w:style w:type="character" w:customStyle="1" w:styleId="WW8Num2z5">
    <w:name w:val="WW8Num2z5"/>
    <w:uiPriority w:val="99"/>
    <w:rsid w:val="005C69E7"/>
  </w:style>
  <w:style w:type="character" w:customStyle="1" w:styleId="WW8Num2z6">
    <w:name w:val="WW8Num2z6"/>
    <w:uiPriority w:val="99"/>
    <w:rsid w:val="005C69E7"/>
  </w:style>
  <w:style w:type="character" w:customStyle="1" w:styleId="WW8Num2z7">
    <w:name w:val="WW8Num2z7"/>
    <w:uiPriority w:val="99"/>
    <w:rsid w:val="005C69E7"/>
  </w:style>
  <w:style w:type="character" w:customStyle="1" w:styleId="WW8Num2z8">
    <w:name w:val="WW8Num2z8"/>
    <w:uiPriority w:val="99"/>
    <w:rsid w:val="005C69E7"/>
  </w:style>
  <w:style w:type="character" w:customStyle="1" w:styleId="WW8Num15z0">
    <w:name w:val="WW8Num15z0"/>
    <w:uiPriority w:val="99"/>
    <w:rsid w:val="005C69E7"/>
  </w:style>
  <w:style w:type="character" w:customStyle="1" w:styleId="WW8Num15z1">
    <w:name w:val="WW8Num15z1"/>
    <w:uiPriority w:val="99"/>
    <w:rsid w:val="005C69E7"/>
  </w:style>
  <w:style w:type="character" w:customStyle="1" w:styleId="WW8Num15z2">
    <w:name w:val="WW8Num15z2"/>
    <w:uiPriority w:val="99"/>
    <w:rsid w:val="005C69E7"/>
  </w:style>
  <w:style w:type="character" w:customStyle="1" w:styleId="WW8Num15z3">
    <w:name w:val="WW8Num15z3"/>
    <w:uiPriority w:val="99"/>
    <w:rsid w:val="005C69E7"/>
  </w:style>
  <w:style w:type="character" w:customStyle="1" w:styleId="WW8Num15z4">
    <w:name w:val="WW8Num15z4"/>
    <w:uiPriority w:val="99"/>
    <w:rsid w:val="005C69E7"/>
  </w:style>
  <w:style w:type="character" w:customStyle="1" w:styleId="WW8Num15z5">
    <w:name w:val="WW8Num15z5"/>
    <w:uiPriority w:val="99"/>
    <w:rsid w:val="005C69E7"/>
  </w:style>
  <w:style w:type="character" w:customStyle="1" w:styleId="WW8Num15z6">
    <w:name w:val="WW8Num15z6"/>
    <w:uiPriority w:val="99"/>
    <w:rsid w:val="005C69E7"/>
  </w:style>
  <w:style w:type="character" w:customStyle="1" w:styleId="WW8Num15z7">
    <w:name w:val="WW8Num15z7"/>
    <w:uiPriority w:val="99"/>
    <w:rsid w:val="005C69E7"/>
  </w:style>
  <w:style w:type="character" w:customStyle="1" w:styleId="WW8Num15z8">
    <w:name w:val="WW8Num15z8"/>
    <w:uiPriority w:val="99"/>
    <w:rsid w:val="005C69E7"/>
  </w:style>
  <w:style w:type="character" w:customStyle="1" w:styleId="afff5">
    <w:name w:val="Основной шрифт"/>
    <w:uiPriority w:val="99"/>
    <w:rsid w:val="005C69E7"/>
  </w:style>
  <w:style w:type="character" w:customStyle="1" w:styleId="WW8Num3z1">
    <w:name w:val="WW8Num3z1"/>
    <w:uiPriority w:val="99"/>
    <w:rsid w:val="005C69E7"/>
    <w:rPr>
      <w:rFonts w:ascii="Courier New" w:hAnsi="Courier New"/>
    </w:rPr>
  </w:style>
  <w:style w:type="character" w:customStyle="1" w:styleId="WW8Num3z2">
    <w:name w:val="WW8Num3z2"/>
    <w:uiPriority w:val="99"/>
    <w:rsid w:val="005C69E7"/>
    <w:rPr>
      <w:rFonts w:ascii="Wingdings" w:hAnsi="Wingdings"/>
    </w:rPr>
  </w:style>
  <w:style w:type="character" w:customStyle="1" w:styleId="WW8Num4z1">
    <w:name w:val="WW8Num4z1"/>
    <w:uiPriority w:val="99"/>
    <w:rsid w:val="005C69E7"/>
  </w:style>
  <w:style w:type="character" w:customStyle="1" w:styleId="WW8Num4z2">
    <w:name w:val="WW8Num4z2"/>
    <w:uiPriority w:val="99"/>
    <w:rsid w:val="005C69E7"/>
  </w:style>
  <w:style w:type="character" w:customStyle="1" w:styleId="WW8Num4z3">
    <w:name w:val="WW8Num4z3"/>
    <w:uiPriority w:val="99"/>
    <w:rsid w:val="005C69E7"/>
  </w:style>
  <w:style w:type="character" w:customStyle="1" w:styleId="WW8Num4z4">
    <w:name w:val="WW8Num4z4"/>
    <w:uiPriority w:val="99"/>
    <w:rsid w:val="005C69E7"/>
  </w:style>
  <w:style w:type="character" w:customStyle="1" w:styleId="WW8Num4z5">
    <w:name w:val="WW8Num4z5"/>
    <w:uiPriority w:val="99"/>
    <w:rsid w:val="005C69E7"/>
  </w:style>
  <w:style w:type="character" w:customStyle="1" w:styleId="WW8Num4z6">
    <w:name w:val="WW8Num4z6"/>
    <w:uiPriority w:val="99"/>
    <w:rsid w:val="005C69E7"/>
  </w:style>
  <w:style w:type="character" w:customStyle="1" w:styleId="WW8Num4z7">
    <w:name w:val="WW8Num4z7"/>
    <w:uiPriority w:val="99"/>
    <w:rsid w:val="005C69E7"/>
  </w:style>
  <w:style w:type="character" w:customStyle="1" w:styleId="WW8Num4z8">
    <w:name w:val="WW8Num4z8"/>
    <w:uiPriority w:val="99"/>
    <w:rsid w:val="005C69E7"/>
  </w:style>
  <w:style w:type="character" w:customStyle="1" w:styleId="WW8Num7z1">
    <w:name w:val="WW8Num7z1"/>
    <w:uiPriority w:val="99"/>
    <w:rsid w:val="005C69E7"/>
  </w:style>
  <w:style w:type="character" w:customStyle="1" w:styleId="WW8Num7z2">
    <w:name w:val="WW8Num7z2"/>
    <w:uiPriority w:val="99"/>
    <w:rsid w:val="005C69E7"/>
  </w:style>
  <w:style w:type="character" w:customStyle="1" w:styleId="WW8Num7z3">
    <w:name w:val="WW8Num7z3"/>
    <w:uiPriority w:val="99"/>
    <w:rsid w:val="005C69E7"/>
  </w:style>
  <w:style w:type="character" w:customStyle="1" w:styleId="WW8Num7z4">
    <w:name w:val="WW8Num7z4"/>
    <w:uiPriority w:val="99"/>
    <w:rsid w:val="005C69E7"/>
  </w:style>
  <w:style w:type="character" w:customStyle="1" w:styleId="WW8Num7z5">
    <w:name w:val="WW8Num7z5"/>
    <w:uiPriority w:val="99"/>
    <w:rsid w:val="005C69E7"/>
  </w:style>
  <w:style w:type="character" w:customStyle="1" w:styleId="WW8Num7z6">
    <w:name w:val="WW8Num7z6"/>
    <w:uiPriority w:val="99"/>
    <w:rsid w:val="005C69E7"/>
  </w:style>
  <w:style w:type="character" w:customStyle="1" w:styleId="WW8Num7z7">
    <w:name w:val="WW8Num7z7"/>
    <w:uiPriority w:val="99"/>
    <w:rsid w:val="005C69E7"/>
  </w:style>
  <w:style w:type="character" w:customStyle="1" w:styleId="WW8Num7z8">
    <w:name w:val="WW8Num7z8"/>
    <w:uiPriority w:val="99"/>
    <w:rsid w:val="005C69E7"/>
  </w:style>
  <w:style w:type="character" w:customStyle="1" w:styleId="WW8Num16z0">
    <w:name w:val="WW8Num16z0"/>
    <w:uiPriority w:val="99"/>
    <w:rsid w:val="005C69E7"/>
    <w:rPr>
      <w:rFonts w:ascii="Times New Roman" w:hAnsi="Times New Roman"/>
      <w:color w:val="000000"/>
      <w:spacing w:val="0"/>
      <w:w w:val="100"/>
      <w:kern w:val="2"/>
      <w:position w:val="0"/>
      <w:sz w:val="24"/>
      <w:shd w:val="clear" w:color="auto" w:fill="auto"/>
      <w:vertAlign w:val="baseline"/>
    </w:rPr>
  </w:style>
  <w:style w:type="character" w:customStyle="1" w:styleId="WW8Num17z0">
    <w:name w:val="WW8Num17z0"/>
    <w:uiPriority w:val="99"/>
    <w:rsid w:val="005C69E7"/>
  </w:style>
  <w:style w:type="character" w:customStyle="1" w:styleId="WW8Num17z1">
    <w:name w:val="WW8Num17z1"/>
    <w:uiPriority w:val="99"/>
    <w:rsid w:val="005C69E7"/>
  </w:style>
  <w:style w:type="character" w:customStyle="1" w:styleId="WW8Num17z2">
    <w:name w:val="WW8Num17z2"/>
    <w:uiPriority w:val="99"/>
    <w:rsid w:val="005C69E7"/>
  </w:style>
  <w:style w:type="character" w:customStyle="1" w:styleId="WW8Num17z3">
    <w:name w:val="WW8Num17z3"/>
    <w:uiPriority w:val="99"/>
    <w:rsid w:val="005C69E7"/>
  </w:style>
  <w:style w:type="character" w:customStyle="1" w:styleId="WW8Num17z4">
    <w:name w:val="WW8Num17z4"/>
    <w:uiPriority w:val="99"/>
    <w:rsid w:val="005C69E7"/>
  </w:style>
  <w:style w:type="character" w:customStyle="1" w:styleId="WW8Num17z5">
    <w:name w:val="WW8Num17z5"/>
    <w:uiPriority w:val="99"/>
    <w:rsid w:val="005C69E7"/>
  </w:style>
  <w:style w:type="character" w:customStyle="1" w:styleId="WW8Num17z6">
    <w:name w:val="WW8Num17z6"/>
    <w:uiPriority w:val="99"/>
    <w:rsid w:val="005C69E7"/>
  </w:style>
  <w:style w:type="character" w:customStyle="1" w:styleId="WW8Num17z7">
    <w:name w:val="WW8Num17z7"/>
    <w:uiPriority w:val="99"/>
    <w:rsid w:val="005C69E7"/>
  </w:style>
  <w:style w:type="character" w:customStyle="1" w:styleId="WW8Num17z8">
    <w:name w:val="WW8Num17z8"/>
    <w:uiPriority w:val="99"/>
    <w:rsid w:val="005C69E7"/>
  </w:style>
  <w:style w:type="character" w:customStyle="1" w:styleId="WW8Num18z0">
    <w:name w:val="WW8Num18z0"/>
    <w:uiPriority w:val="99"/>
    <w:rsid w:val="005C69E7"/>
    <w:rPr>
      <w:rFonts w:ascii="Symbol" w:hAnsi="Symbol"/>
      <w:sz w:val="20"/>
    </w:rPr>
  </w:style>
  <w:style w:type="character" w:customStyle="1" w:styleId="WW8Num19z0">
    <w:name w:val="WW8Num19z0"/>
    <w:uiPriority w:val="99"/>
    <w:rsid w:val="005C69E7"/>
    <w:rPr>
      <w:rFonts w:ascii="Symbol" w:hAnsi="Symbol"/>
    </w:rPr>
  </w:style>
  <w:style w:type="character" w:customStyle="1" w:styleId="WW8Num19z1">
    <w:name w:val="WW8Num19z1"/>
    <w:uiPriority w:val="99"/>
    <w:rsid w:val="005C69E7"/>
    <w:rPr>
      <w:rFonts w:ascii="Courier New" w:hAnsi="Courier New"/>
    </w:rPr>
  </w:style>
  <w:style w:type="character" w:customStyle="1" w:styleId="WW8Num19z2">
    <w:name w:val="WW8Num19z2"/>
    <w:uiPriority w:val="99"/>
    <w:rsid w:val="005C69E7"/>
    <w:rPr>
      <w:rFonts w:ascii="Wingdings" w:hAnsi="Wingdings"/>
    </w:rPr>
  </w:style>
  <w:style w:type="character" w:customStyle="1" w:styleId="WW8Num20z0">
    <w:name w:val="WW8Num20z0"/>
    <w:uiPriority w:val="99"/>
    <w:rsid w:val="005C69E7"/>
    <w:rPr>
      <w:rFonts w:ascii="Symbol" w:hAnsi="Symbol"/>
    </w:rPr>
  </w:style>
  <w:style w:type="character" w:customStyle="1" w:styleId="WW8Num20z1">
    <w:name w:val="WW8Num20z1"/>
    <w:uiPriority w:val="99"/>
    <w:rsid w:val="005C69E7"/>
    <w:rPr>
      <w:rFonts w:ascii="Courier New" w:hAnsi="Courier New"/>
    </w:rPr>
  </w:style>
  <w:style w:type="character" w:customStyle="1" w:styleId="WW8Num20z2">
    <w:name w:val="WW8Num20z2"/>
    <w:uiPriority w:val="99"/>
    <w:rsid w:val="005C69E7"/>
    <w:rPr>
      <w:rFonts w:ascii="Wingdings" w:hAnsi="Wingdings"/>
    </w:rPr>
  </w:style>
  <w:style w:type="character" w:customStyle="1" w:styleId="WW8Num21z0">
    <w:name w:val="WW8Num21z0"/>
    <w:uiPriority w:val="99"/>
    <w:rsid w:val="005C69E7"/>
    <w:rPr>
      <w:rFonts w:ascii="Symbol" w:hAnsi="Symbol"/>
      <w:sz w:val="20"/>
    </w:rPr>
  </w:style>
  <w:style w:type="character" w:customStyle="1" w:styleId="WW8Num22z0">
    <w:name w:val="WW8Num22z0"/>
    <w:uiPriority w:val="99"/>
    <w:rsid w:val="005C69E7"/>
    <w:rPr>
      <w:color w:val="000000"/>
      <w:spacing w:val="0"/>
      <w:w w:val="100"/>
      <w:kern w:val="2"/>
      <w:position w:val="0"/>
      <w:sz w:val="24"/>
      <w:shd w:val="clear" w:color="auto" w:fill="auto"/>
      <w:vertAlign w:val="baseline"/>
    </w:rPr>
  </w:style>
  <w:style w:type="character" w:customStyle="1" w:styleId="WW8Num23z0">
    <w:name w:val="WW8Num23z0"/>
    <w:uiPriority w:val="99"/>
    <w:rsid w:val="005C69E7"/>
    <w:rPr>
      <w:rFonts w:ascii="Symbol" w:hAnsi="Symbol"/>
      <w:sz w:val="20"/>
    </w:rPr>
  </w:style>
  <w:style w:type="character" w:customStyle="1" w:styleId="WW8Num24z0">
    <w:name w:val="WW8Num24z0"/>
    <w:uiPriority w:val="99"/>
    <w:rsid w:val="005C69E7"/>
    <w:rPr>
      <w:rFonts w:ascii="Symbol" w:hAnsi="Symbol"/>
      <w:sz w:val="20"/>
    </w:rPr>
  </w:style>
  <w:style w:type="character" w:customStyle="1" w:styleId="WW8Num24z1">
    <w:name w:val="WW8Num24z1"/>
    <w:uiPriority w:val="99"/>
    <w:rsid w:val="005C69E7"/>
  </w:style>
  <w:style w:type="character" w:customStyle="1" w:styleId="WW8Num25z0">
    <w:name w:val="WW8Num25z0"/>
    <w:uiPriority w:val="99"/>
    <w:rsid w:val="005C69E7"/>
  </w:style>
  <w:style w:type="character" w:customStyle="1" w:styleId="WW8Num25z1">
    <w:name w:val="WW8Num25z1"/>
    <w:uiPriority w:val="99"/>
    <w:rsid w:val="005C69E7"/>
  </w:style>
  <w:style w:type="character" w:customStyle="1" w:styleId="WW8Num25z2">
    <w:name w:val="WW8Num25z2"/>
    <w:uiPriority w:val="99"/>
    <w:rsid w:val="005C69E7"/>
  </w:style>
  <w:style w:type="character" w:customStyle="1" w:styleId="WW8Num25z3">
    <w:name w:val="WW8Num25z3"/>
    <w:uiPriority w:val="99"/>
    <w:rsid w:val="005C69E7"/>
  </w:style>
  <w:style w:type="character" w:customStyle="1" w:styleId="WW8Num25z4">
    <w:name w:val="WW8Num25z4"/>
    <w:uiPriority w:val="99"/>
    <w:rsid w:val="005C69E7"/>
  </w:style>
  <w:style w:type="character" w:customStyle="1" w:styleId="WW8Num25z5">
    <w:name w:val="WW8Num25z5"/>
    <w:uiPriority w:val="99"/>
    <w:rsid w:val="005C69E7"/>
  </w:style>
  <w:style w:type="character" w:customStyle="1" w:styleId="WW8Num25z6">
    <w:name w:val="WW8Num25z6"/>
    <w:uiPriority w:val="99"/>
    <w:rsid w:val="005C69E7"/>
  </w:style>
  <w:style w:type="character" w:customStyle="1" w:styleId="WW8Num25z7">
    <w:name w:val="WW8Num25z7"/>
    <w:uiPriority w:val="99"/>
    <w:rsid w:val="005C69E7"/>
  </w:style>
  <w:style w:type="character" w:customStyle="1" w:styleId="WW8Num25z8">
    <w:name w:val="WW8Num25z8"/>
    <w:uiPriority w:val="99"/>
    <w:rsid w:val="005C69E7"/>
  </w:style>
  <w:style w:type="character" w:customStyle="1" w:styleId="WW8Num26z0">
    <w:name w:val="WW8Num26z0"/>
    <w:uiPriority w:val="99"/>
    <w:rsid w:val="005C69E7"/>
    <w:rPr>
      <w:color w:val="000000"/>
      <w:spacing w:val="0"/>
      <w:w w:val="100"/>
      <w:kern w:val="2"/>
      <w:position w:val="0"/>
      <w:sz w:val="24"/>
      <w:shd w:val="clear" w:color="auto" w:fill="auto"/>
      <w:vertAlign w:val="baseline"/>
    </w:rPr>
  </w:style>
  <w:style w:type="character" w:customStyle="1" w:styleId="WW8Num27z0">
    <w:name w:val="WW8Num27z0"/>
    <w:uiPriority w:val="99"/>
    <w:rsid w:val="005C69E7"/>
    <w:rPr>
      <w:rFonts w:ascii="Symbol" w:hAnsi="Symbol"/>
    </w:rPr>
  </w:style>
  <w:style w:type="character" w:customStyle="1" w:styleId="WW8Num27z1">
    <w:name w:val="WW8Num27z1"/>
    <w:uiPriority w:val="99"/>
    <w:rsid w:val="005C69E7"/>
    <w:rPr>
      <w:rFonts w:ascii="Courier New" w:hAnsi="Courier New"/>
    </w:rPr>
  </w:style>
  <w:style w:type="character" w:customStyle="1" w:styleId="WW8Num27z2">
    <w:name w:val="WW8Num27z2"/>
    <w:uiPriority w:val="99"/>
    <w:rsid w:val="005C69E7"/>
    <w:rPr>
      <w:rFonts w:ascii="Wingdings" w:hAnsi="Wingdings"/>
    </w:rPr>
  </w:style>
  <w:style w:type="character" w:customStyle="1" w:styleId="WW8Num28z0">
    <w:name w:val="WW8Num28z0"/>
    <w:uiPriority w:val="99"/>
    <w:rsid w:val="005C69E7"/>
  </w:style>
  <w:style w:type="character" w:customStyle="1" w:styleId="WW8Num28z1">
    <w:name w:val="WW8Num28z1"/>
    <w:uiPriority w:val="99"/>
    <w:rsid w:val="005C69E7"/>
  </w:style>
  <w:style w:type="character" w:customStyle="1" w:styleId="WW8Num28z2">
    <w:name w:val="WW8Num28z2"/>
    <w:uiPriority w:val="99"/>
    <w:rsid w:val="005C69E7"/>
  </w:style>
  <w:style w:type="character" w:customStyle="1" w:styleId="WW8Num28z3">
    <w:name w:val="WW8Num28z3"/>
    <w:uiPriority w:val="99"/>
    <w:rsid w:val="005C69E7"/>
  </w:style>
  <w:style w:type="character" w:customStyle="1" w:styleId="WW8Num28z4">
    <w:name w:val="WW8Num28z4"/>
    <w:uiPriority w:val="99"/>
    <w:rsid w:val="005C69E7"/>
  </w:style>
  <w:style w:type="character" w:customStyle="1" w:styleId="WW8Num28z5">
    <w:name w:val="WW8Num28z5"/>
    <w:uiPriority w:val="99"/>
    <w:rsid w:val="005C69E7"/>
  </w:style>
  <w:style w:type="character" w:customStyle="1" w:styleId="WW8Num28z6">
    <w:name w:val="WW8Num28z6"/>
    <w:uiPriority w:val="99"/>
    <w:rsid w:val="005C69E7"/>
  </w:style>
  <w:style w:type="character" w:customStyle="1" w:styleId="WW8Num28z7">
    <w:name w:val="WW8Num28z7"/>
    <w:uiPriority w:val="99"/>
    <w:rsid w:val="005C69E7"/>
  </w:style>
  <w:style w:type="character" w:customStyle="1" w:styleId="WW8Num28z8">
    <w:name w:val="WW8Num28z8"/>
    <w:uiPriority w:val="99"/>
    <w:rsid w:val="005C69E7"/>
  </w:style>
  <w:style w:type="character" w:customStyle="1" w:styleId="WW8Num29z0">
    <w:name w:val="WW8Num29z0"/>
    <w:uiPriority w:val="99"/>
    <w:rsid w:val="005C69E7"/>
    <w:rPr>
      <w:rFonts w:ascii="Symbol" w:hAnsi="Symbol"/>
      <w:sz w:val="20"/>
    </w:rPr>
  </w:style>
  <w:style w:type="character" w:customStyle="1" w:styleId="WW8Num30z0">
    <w:name w:val="WW8Num30z0"/>
    <w:uiPriority w:val="99"/>
    <w:rsid w:val="005C69E7"/>
    <w:rPr>
      <w:color w:val="000000"/>
      <w:spacing w:val="0"/>
      <w:w w:val="100"/>
      <w:kern w:val="2"/>
      <w:position w:val="0"/>
      <w:sz w:val="24"/>
      <w:shd w:val="clear" w:color="auto" w:fill="auto"/>
      <w:vertAlign w:val="baseline"/>
    </w:rPr>
  </w:style>
  <w:style w:type="character" w:customStyle="1" w:styleId="WW8Num31z0">
    <w:name w:val="WW8Num31z0"/>
    <w:uiPriority w:val="99"/>
    <w:rsid w:val="005C69E7"/>
    <w:rPr>
      <w:color w:val="000000"/>
      <w:spacing w:val="0"/>
      <w:w w:val="100"/>
      <w:kern w:val="2"/>
      <w:position w:val="0"/>
      <w:sz w:val="24"/>
      <w:shd w:val="clear" w:color="auto" w:fill="auto"/>
      <w:vertAlign w:val="baseline"/>
    </w:rPr>
  </w:style>
  <w:style w:type="character" w:customStyle="1" w:styleId="WW8Num32z0">
    <w:name w:val="WW8Num32z0"/>
    <w:uiPriority w:val="99"/>
    <w:rsid w:val="005C69E7"/>
    <w:rPr>
      <w:color w:val="000000"/>
      <w:spacing w:val="0"/>
      <w:w w:val="100"/>
      <w:kern w:val="2"/>
      <w:position w:val="0"/>
      <w:sz w:val="24"/>
      <w:shd w:val="clear" w:color="auto" w:fill="auto"/>
      <w:vertAlign w:val="baseline"/>
    </w:rPr>
  </w:style>
  <w:style w:type="character" w:customStyle="1" w:styleId="WW8Num33z0">
    <w:name w:val="WW8Num33z0"/>
    <w:uiPriority w:val="99"/>
    <w:rsid w:val="005C69E7"/>
    <w:rPr>
      <w:rFonts w:ascii="Symbol" w:hAnsi="Symbol"/>
    </w:rPr>
  </w:style>
  <w:style w:type="character" w:customStyle="1" w:styleId="WW8Num33z1">
    <w:name w:val="WW8Num33z1"/>
    <w:uiPriority w:val="99"/>
    <w:rsid w:val="005C69E7"/>
    <w:rPr>
      <w:rFonts w:ascii="Courier New" w:hAnsi="Courier New"/>
    </w:rPr>
  </w:style>
  <w:style w:type="character" w:customStyle="1" w:styleId="WW8Num33z2">
    <w:name w:val="WW8Num33z2"/>
    <w:uiPriority w:val="99"/>
    <w:rsid w:val="005C69E7"/>
    <w:rPr>
      <w:rFonts w:ascii="Wingdings" w:hAnsi="Wingdings"/>
    </w:rPr>
  </w:style>
  <w:style w:type="character" w:customStyle="1" w:styleId="WW8Num34z0">
    <w:name w:val="WW8Num34z0"/>
    <w:uiPriority w:val="99"/>
    <w:rsid w:val="005C69E7"/>
    <w:rPr>
      <w:color w:val="000000"/>
      <w:spacing w:val="0"/>
      <w:w w:val="100"/>
      <w:kern w:val="2"/>
      <w:position w:val="0"/>
      <w:sz w:val="24"/>
      <w:shd w:val="clear" w:color="auto" w:fill="auto"/>
      <w:vertAlign w:val="baseline"/>
    </w:rPr>
  </w:style>
  <w:style w:type="character" w:customStyle="1" w:styleId="1a">
    <w:name w:val="Основной шрифт абзаца1"/>
    <w:uiPriority w:val="99"/>
    <w:rsid w:val="005C69E7"/>
  </w:style>
  <w:style w:type="character" w:customStyle="1" w:styleId="Link">
    <w:name w:val="Link"/>
    <w:uiPriority w:val="99"/>
    <w:rsid w:val="005C69E7"/>
    <w:rPr>
      <w:color w:val="0000FF"/>
      <w:u w:val="single" w:color="0000FF"/>
    </w:rPr>
  </w:style>
  <w:style w:type="character" w:customStyle="1" w:styleId="Hyperlink0">
    <w:name w:val="Hyperlink.0"/>
    <w:uiPriority w:val="99"/>
    <w:rsid w:val="005C69E7"/>
    <w:rPr>
      <w:color w:val="0000FF"/>
      <w:sz w:val="28"/>
      <w:u w:val="single" w:color="0000FF"/>
    </w:rPr>
  </w:style>
  <w:style w:type="character" w:customStyle="1" w:styleId="1b">
    <w:name w:val="Стиль1"/>
    <w:uiPriority w:val="99"/>
    <w:rsid w:val="005C69E7"/>
    <w:rPr>
      <w:rFonts w:ascii="Times New Roman" w:hAnsi="Times New Roman"/>
      <w:i/>
      <w:sz w:val="24"/>
    </w:rPr>
  </w:style>
  <w:style w:type="character" w:customStyle="1" w:styleId="2a">
    <w:name w:val="Обычный (веб) Знак2"/>
    <w:uiPriority w:val="99"/>
    <w:rsid w:val="005C69E7"/>
    <w:rPr>
      <w:rFonts w:eastAsia="Times New Roman"/>
      <w:b/>
      <w:color w:val="000000"/>
      <w:sz w:val="28"/>
      <w:shd w:val="clear" w:color="auto" w:fill="FFFFFF"/>
    </w:rPr>
  </w:style>
  <w:style w:type="character" w:customStyle="1" w:styleId="c23">
    <w:name w:val="c23"/>
    <w:uiPriority w:val="99"/>
    <w:rsid w:val="005C69E7"/>
  </w:style>
  <w:style w:type="character" w:customStyle="1" w:styleId="w">
    <w:name w:val="w"/>
    <w:uiPriority w:val="99"/>
    <w:rsid w:val="005C69E7"/>
  </w:style>
  <w:style w:type="character" w:customStyle="1" w:styleId="Zag11">
    <w:name w:val="Zag_11"/>
    <w:uiPriority w:val="99"/>
    <w:rsid w:val="005C69E7"/>
  </w:style>
  <w:style w:type="character" w:customStyle="1" w:styleId="share-counter-common">
    <w:name w:val="share-counter-common"/>
    <w:uiPriority w:val="99"/>
    <w:rsid w:val="005C69E7"/>
  </w:style>
  <w:style w:type="character" w:customStyle="1" w:styleId="c0">
    <w:name w:val="c0"/>
    <w:uiPriority w:val="99"/>
    <w:rsid w:val="005C69E7"/>
  </w:style>
  <w:style w:type="character" w:customStyle="1" w:styleId="BodyTextIndent2Char">
    <w:name w:val="Body Text Indent 2 Char"/>
    <w:uiPriority w:val="99"/>
    <w:locked/>
    <w:rsid w:val="005C69E7"/>
    <w:rPr>
      <w:rFonts w:ascii="Calibri" w:hAnsi="Calibri"/>
      <w:color w:val="000000"/>
      <w:sz w:val="22"/>
    </w:rPr>
  </w:style>
  <w:style w:type="character" w:styleId="afff6">
    <w:name w:val="Strong"/>
    <w:uiPriority w:val="99"/>
    <w:qFormat/>
    <w:rsid w:val="005C69E7"/>
    <w:rPr>
      <w:rFonts w:cs="Times New Roman"/>
      <w:b/>
    </w:rPr>
  </w:style>
  <w:style w:type="character" w:customStyle="1" w:styleId="1c">
    <w:name w:val="Знак примечания1"/>
    <w:uiPriority w:val="99"/>
    <w:rsid w:val="005C69E7"/>
    <w:rPr>
      <w:sz w:val="16"/>
    </w:rPr>
  </w:style>
  <w:style w:type="character" w:customStyle="1" w:styleId="afff7">
    <w:name w:val="Символ сноски"/>
    <w:uiPriority w:val="99"/>
    <w:rsid w:val="005C69E7"/>
    <w:rPr>
      <w:vertAlign w:val="superscript"/>
    </w:rPr>
  </w:style>
  <w:style w:type="character" w:styleId="afff8">
    <w:name w:val="FollowedHyperlink"/>
    <w:uiPriority w:val="99"/>
    <w:rsid w:val="005C69E7"/>
    <w:rPr>
      <w:rFonts w:cs="Times New Roman"/>
      <w:color w:val="FF00FF"/>
      <w:u w:val="single"/>
    </w:rPr>
  </w:style>
  <w:style w:type="character" w:customStyle="1" w:styleId="FontStyle22">
    <w:name w:val="Font Style22"/>
    <w:uiPriority w:val="99"/>
    <w:rsid w:val="005C69E7"/>
    <w:rPr>
      <w:rFonts w:ascii="Times New Roman" w:hAnsi="Times New Roman"/>
      <w:sz w:val="26"/>
    </w:rPr>
  </w:style>
  <w:style w:type="character" w:customStyle="1" w:styleId="c8">
    <w:name w:val="c8"/>
    <w:uiPriority w:val="99"/>
    <w:rsid w:val="005C69E7"/>
  </w:style>
  <w:style w:type="paragraph" w:styleId="afff9">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hAnsi="Calibri" w:cs="Mangal"/>
      <w:color w:val="000000"/>
      <w:sz w:val="22"/>
      <w:szCs w:val="22"/>
      <w:lang w:eastAsia="zh-CN"/>
    </w:rPr>
  </w:style>
  <w:style w:type="paragraph" w:styleId="afffa">
    <w:name w:val="caption"/>
    <w:basedOn w:val="a"/>
    <w:uiPriority w:val="99"/>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b">
    <w:name w:val="Указатель2"/>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b">
    <w:name w:val="Надпись"/>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d">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uiPriority w:val="99"/>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e">
    <w:name w:val="Заголовок таблицы ссылок1"/>
    <w:next w:val="a"/>
    <w:uiPriority w:val="99"/>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hAnsi="Cambria" w:cs="Cambria"/>
      <w:b/>
      <w:bCs/>
      <w:color w:val="365F91"/>
      <w:sz w:val="28"/>
      <w:szCs w:val="28"/>
      <w:lang w:eastAsia="zh-CN"/>
    </w:rPr>
  </w:style>
  <w:style w:type="paragraph" w:styleId="afffc">
    <w:name w:val="Body Text Indent"/>
    <w:basedOn w:val="a"/>
    <w:link w:val="afffd"/>
    <w:uiPriority w:val="99"/>
    <w:rsid w:val="005C69E7"/>
    <w:pPr>
      <w:widowControl/>
      <w:pBdr>
        <w:top w:val="none" w:sz="0" w:space="0" w:color="000000"/>
        <w:left w:val="none" w:sz="0" w:space="0" w:color="000000"/>
        <w:bottom w:val="none" w:sz="0" w:space="0" w:color="000000"/>
        <w:right w:val="none" w:sz="0" w:space="0" w:color="000000"/>
      </w:pBdr>
      <w:suppressAutoHyphens/>
      <w:spacing w:after="120"/>
      <w:ind w:left="283"/>
    </w:pPr>
    <w:rPr>
      <w:color w:val="000000"/>
      <w:lang w:eastAsia="zh-CN"/>
    </w:rPr>
  </w:style>
  <w:style w:type="character" w:customStyle="1" w:styleId="afffd">
    <w:name w:val="Основной текст с отступом Знак"/>
    <w:link w:val="afffc"/>
    <w:uiPriority w:val="99"/>
    <w:locked/>
    <w:rsid w:val="005C69E7"/>
    <w:rPr>
      <w:rFonts w:cs="Times New Roman"/>
      <w:color w:val="000000"/>
      <w:sz w:val="22"/>
      <w:lang w:eastAsia="zh-CN"/>
    </w:rPr>
  </w:style>
  <w:style w:type="paragraph" w:customStyle="1" w:styleId="1f">
    <w:name w:val="Без интервала1"/>
    <w:aliases w:val="основа"/>
    <w:link w:val="NoSpacingChar"/>
    <w:uiPriority w:val="99"/>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2"/>
      <w:szCs w:val="22"/>
      <w:lang w:eastAsia="zh-CN"/>
    </w:rPr>
  </w:style>
  <w:style w:type="paragraph" w:customStyle="1" w:styleId="p1">
    <w:name w:val="p1"/>
    <w:uiPriority w:val="99"/>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uiPriority w:val="99"/>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uiPriority w:val="99"/>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0">
    <w:name w:val="Нижний колонтитул Знак1"/>
    <w:uiPriority w:val="99"/>
    <w:rsid w:val="005C69E7"/>
    <w:rPr>
      <w:rFonts w:ascii="Calibri" w:hAnsi="Calibri"/>
      <w:color w:val="000000"/>
      <w:sz w:val="22"/>
      <w:lang w:eastAsia="zh-CN"/>
    </w:rPr>
  </w:style>
  <w:style w:type="paragraph" w:customStyle="1" w:styleId="310">
    <w:name w:val="Основной текст 31"/>
    <w:basedOn w:val="a"/>
    <w:uiPriority w:val="99"/>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e">
    <w:name w:val="Письмо"/>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1">
    <w:name w:val="Текст выноски Знак1"/>
    <w:uiPriority w:val="99"/>
    <w:rsid w:val="005C69E7"/>
    <w:rPr>
      <w:rFonts w:ascii="Segoe UI" w:hAnsi="Segoe UI"/>
      <w:color w:val="000000"/>
      <w:sz w:val="18"/>
      <w:lang w:eastAsia="zh-CN"/>
    </w:rPr>
  </w:style>
  <w:style w:type="paragraph" w:customStyle="1" w:styleId="c1">
    <w:name w:val="c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2">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3">
    <w:name w:val="Текст примечания Знак1"/>
    <w:uiPriority w:val="99"/>
    <w:rsid w:val="005C69E7"/>
    <w:rPr>
      <w:rFonts w:ascii="Calibri" w:hAnsi="Calibri"/>
      <w:color w:val="000000"/>
      <w:sz w:val="20"/>
      <w:lang w:eastAsia="zh-CN"/>
    </w:rPr>
  </w:style>
  <w:style w:type="character" w:customStyle="1" w:styleId="1f4">
    <w:name w:val="Тема примечания Знак1"/>
    <w:uiPriority w:val="99"/>
    <w:rsid w:val="005C69E7"/>
    <w:rPr>
      <w:rFonts w:ascii="Calibri" w:hAnsi="Calibri"/>
      <w:b/>
      <w:color w:val="000000"/>
      <w:sz w:val="20"/>
      <w:lang w:eastAsia="zh-CN"/>
    </w:rPr>
  </w:style>
  <w:style w:type="character" w:customStyle="1" w:styleId="1f5">
    <w:name w:val="Текст сноски Знак1"/>
    <w:uiPriority w:val="99"/>
    <w:rsid w:val="005C69E7"/>
    <w:rPr>
      <w:rFonts w:ascii="Calibri" w:hAnsi="Calibri"/>
      <w:color w:val="000000"/>
      <w:sz w:val="20"/>
      <w:lang w:eastAsia="zh-CN"/>
    </w:rPr>
  </w:style>
  <w:style w:type="paragraph" w:customStyle="1" w:styleId="1f6">
    <w:name w:val="Абзац списка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c">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0">
    <w:name w:val="Заголовок таблицы"/>
    <w:basedOn w:val="affff"/>
    <w:uiPriority w:val="99"/>
    <w:rsid w:val="005C69E7"/>
    <w:pPr>
      <w:jc w:val="center"/>
    </w:pPr>
    <w:rPr>
      <w:b/>
      <w:bCs/>
    </w:rPr>
  </w:style>
  <w:style w:type="character" w:customStyle="1" w:styleId="80">
    <w:name w:val="Заголовок 8 Знак"/>
    <w:link w:val="8"/>
    <w:uiPriority w:val="99"/>
    <w:locked/>
    <w:rsid w:val="00F95C9C"/>
    <w:rPr>
      <w:rFonts w:ascii="Arial" w:hAnsi="Arial"/>
      <w:i/>
      <w:sz w:val="22"/>
      <w:lang w:eastAsia="en-US"/>
    </w:rPr>
  </w:style>
  <w:style w:type="character" w:customStyle="1" w:styleId="90">
    <w:name w:val="Заголовок 9 Знак"/>
    <w:link w:val="9"/>
    <w:uiPriority w:val="99"/>
    <w:locked/>
    <w:rsid w:val="00F95C9C"/>
    <w:rPr>
      <w:rFonts w:ascii="Arial" w:hAnsi="Arial"/>
      <w:i/>
      <w:sz w:val="21"/>
      <w:lang w:eastAsia="en-US"/>
    </w:rPr>
  </w:style>
  <w:style w:type="paragraph" w:styleId="2d">
    <w:name w:val="Quote"/>
    <w:basedOn w:val="a"/>
    <w:next w:val="a"/>
    <w:link w:val="2e"/>
    <w:uiPriority w:val="99"/>
    <w:qFormat/>
    <w:rsid w:val="00F95C9C"/>
    <w:pPr>
      <w:widowControl/>
      <w:ind w:left="720" w:right="720"/>
      <w:jc w:val="both"/>
    </w:pPr>
    <w:rPr>
      <w:rFonts w:ascii="Times New Roman" w:hAnsi="Times New Roman"/>
      <w:i/>
      <w:szCs w:val="20"/>
    </w:rPr>
  </w:style>
  <w:style w:type="character" w:customStyle="1" w:styleId="QuoteChar">
    <w:name w:val="Quote Char"/>
    <w:uiPriority w:val="99"/>
    <w:locked/>
    <w:rsid w:val="0049466A"/>
    <w:rPr>
      <w:rFonts w:cs="Times New Roman"/>
      <w:i/>
    </w:rPr>
  </w:style>
  <w:style w:type="character" w:customStyle="1" w:styleId="2e">
    <w:name w:val="Цитата 2 Знак"/>
    <w:link w:val="2d"/>
    <w:uiPriority w:val="99"/>
    <w:locked/>
    <w:rsid w:val="00F95C9C"/>
    <w:rPr>
      <w:rFonts w:ascii="Times New Roman" w:hAnsi="Times New Roman"/>
      <w:i/>
      <w:sz w:val="22"/>
      <w:lang w:eastAsia="en-US"/>
    </w:rPr>
  </w:style>
  <w:style w:type="paragraph" w:styleId="affff1">
    <w:name w:val="Intense Quote"/>
    <w:basedOn w:val="a"/>
    <w:next w:val="a"/>
    <w:link w:val="affff2"/>
    <w:uiPriority w:val="99"/>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Cs w:val="20"/>
    </w:rPr>
  </w:style>
  <w:style w:type="character" w:customStyle="1" w:styleId="IntenseQuoteChar">
    <w:name w:val="Intense Quote Char"/>
    <w:uiPriority w:val="99"/>
    <w:locked/>
    <w:rsid w:val="0049466A"/>
    <w:rPr>
      <w:rFonts w:cs="Times New Roman"/>
      <w:i/>
    </w:rPr>
  </w:style>
  <w:style w:type="character" w:customStyle="1" w:styleId="affff2">
    <w:name w:val="Выделенная цитата Знак"/>
    <w:link w:val="affff1"/>
    <w:uiPriority w:val="99"/>
    <w:locked/>
    <w:rsid w:val="00F95C9C"/>
    <w:rPr>
      <w:rFonts w:ascii="Times New Roman" w:hAnsi="Times New Roman"/>
      <w:i/>
      <w:sz w:val="22"/>
      <w:shd w:val="clear" w:color="auto" w:fill="F2F2F2"/>
      <w:lang w:eastAsia="en-US"/>
    </w:rPr>
  </w:style>
  <w:style w:type="table" w:customStyle="1" w:styleId="1f7">
    <w:name w:val="Сетка таблицы1"/>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F95C9C"/>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
    <w:uiPriority w:val="99"/>
    <w:rsid w:val="00F95C9C"/>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410">
    <w:name w:val="Таблица простая 41"/>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510">
    <w:name w:val="Таблица простая 51"/>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F95C9C"/>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F95C9C"/>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F95C9C"/>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F95C9C"/>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F95C9C"/>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F95C9C"/>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F95C9C"/>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sid w:val="00F95C9C"/>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F95C9C"/>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F95C9C"/>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F95C9C"/>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F95C9C"/>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F95C9C"/>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F95C9C"/>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sid w:val="00F95C9C"/>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F95C9C"/>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F95C9C"/>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F95C9C"/>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F95C9C"/>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F95C9C"/>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F95C9C"/>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sid w:val="00F95C9C"/>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F95C9C"/>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F95C9C"/>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F95C9C"/>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F95C9C"/>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F95C9C"/>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F95C9C"/>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F95C9C"/>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F95C9C"/>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F95C9C"/>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F95C9C"/>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F95C9C"/>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F95C9C"/>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F95C9C"/>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F95C9C"/>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sid w:val="00F95C9C"/>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F95C9C"/>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F95C9C"/>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F95C9C"/>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F95C9C"/>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F95C9C"/>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F95C9C"/>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F95C9C"/>
    <w:rPr>
      <w:lang w:eastAsia="en-US"/>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F95C9C"/>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F95C9C"/>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F95C9C"/>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F95C9C"/>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F95C9C"/>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F95C9C"/>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F95C9C"/>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sid w:val="00F95C9C"/>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F95C9C"/>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F95C9C"/>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F95C9C"/>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F95C9C"/>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F95C9C"/>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F95C9C"/>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sid w:val="00F95C9C"/>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F95C9C"/>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F95C9C"/>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F95C9C"/>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F95C9C"/>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F95C9C"/>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F95C9C"/>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sid w:val="00F95C9C"/>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F95C9C"/>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F95C9C"/>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F95C9C"/>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F95C9C"/>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F95C9C"/>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F95C9C"/>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sid w:val="00F95C9C"/>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F95C9C"/>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F95C9C"/>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F95C9C"/>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F95C9C"/>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F95C9C"/>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F95C9C"/>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sid w:val="00F95C9C"/>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F95C9C"/>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F95C9C"/>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F95C9C"/>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F95C9C"/>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F95C9C"/>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F95C9C"/>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F95C9C"/>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F95C9C"/>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F95C9C"/>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F95C9C"/>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F95C9C"/>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F95C9C"/>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F95C9C"/>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F95C9C"/>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affff3">
    <w:name w:val="table of figures"/>
    <w:basedOn w:val="a"/>
    <w:next w:val="a"/>
    <w:uiPriority w:val="99"/>
    <w:rsid w:val="00F95C9C"/>
    <w:pPr>
      <w:widowControl/>
      <w:spacing w:after="0"/>
      <w:jc w:val="both"/>
    </w:pPr>
    <w:rPr>
      <w:rFonts w:ascii="Times New Roman" w:hAnsi="Times New Roman"/>
      <w:sz w:val="28"/>
    </w:rPr>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4">
    <w:name w:val="Стиль полужирный"/>
    <w:uiPriority w:val="99"/>
    <w:rsid w:val="001575D1"/>
    <w:rPr>
      <w:rFonts w:ascii="Times New Roman" w:hAnsi="Times New Roman"/>
      <w:b/>
      <w:sz w:val="24"/>
    </w:rPr>
  </w:style>
  <w:style w:type="paragraph" w:customStyle="1" w:styleId="36">
    <w:name w:val="Абзац списка3"/>
    <w:basedOn w:val="a"/>
    <w:uiPriority w:val="99"/>
    <w:rsid w:val="001575D1"/>
    <w:pPr>
      <w:widowControl/>
      <w:ind w:left="720"/>
      <w:contextualSpacing/>
    </w:pPr>
    <w:rPr>
      <w:rFonts w:eastAsia="Times New Roman"/>
    </w:rPr>
  </w:style>
  <w:style w:type="character" w:customStyle="1" w:styleId="afff1">
    <w:name w:val="Без интервала Знак"/>
    <w:link w:val="afff0"/>
    <w:uiPriority w:val="99"/>
    <w:locked/>
    <w:rsid w:val="001575D1"/>
    <w:rPr>
      <w:rFonts w:ascii="Courier New" w:hAnsi="Courier New"/>
      <w:color w:val="000000"/>
      <w:sz w:val="22"/>
    </w:rPr>
  </w:style>
  <w:style w:type="paragraph" w:customStyle="1" w:styleId="affff5">
    <w:name w:val="Петит"/>
    <w:basedOn w:val="a"/>
    <w:uiPriority w:val="99"/>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8">
    <w:name w:val="Неразрешенное упоминание1"/>
    <w:uiPriority w:val="99"/>
    <w:semiHidden/>
    <w:rsid w:val="001575D1"/>
    <w:rPr>
      <w:color w:val="605E5C"/>
      <w:shd w:val="clear" w:color="auto" w:fill="E1DFDD"/>
    </w:rPr>
  </w:style>
  <w:style w:type="character" w:styleId="affff6">
    <w:name w:val="Emphasis"/>
    <w:uiPriority w:val="99"/>
    <w:qFormat/>
    <w:rsid w:val="0003076F"/>
    <w:rPr>
      <w:rFonts w:cs="Times New Roman"/>
      <w:i/>
    </w:rPr>
  </w:style>
  <w:style w:type="paragraph" w:customStyle="1" w:styleId="111">
    <w:name w:val="Заголовок 11"/>
    <w:basedOn w:val="a"/>
    <w:next w:val="a"/>
    <w:uiPriority w:val="99"/>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9"/>
    <w:rsid w:val="0049466A"/>
    <w:pPr>
      <w:keepNext/>
      <w:keepLines/>
      <w:widowControl/>
      <w:spacing w:before="200" w:after="0" w:line="240" w:lineRule="auto"/>
      <w:outlineLvl w:val="2"/>
    </w:pPr>
    <w:rPr>
      <w:rFonts w:ascii="Cambria" w:hAnsi="Cambria"/>
      <w:b/>
      <w:bCs/>
      <w:color w:val="4F81BD"/>
      <w:sz w:val="24"/>
      <w:szCs w:val="24"/>
      <w:lang w:eastAsia="ar-SA"/>
    </w:rPr>
  </w:style>
  <w:style w:type="paragraph" w:customStyle="1" w:styleId="710">
    <w:name w:val="Заголовок 71"/>
    <w:basedOn w:val="a"/>
    <w:next w:val="a"/>
    <w:uiPriority w:val="99"/>
    <w:semiHidden/>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9"/>
    <w:semiHidden/>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9"/>
    <w:semiHidden/>
    <w:rsid w:val="0049466A"/>
    <w:pPr>
      <w:keepNext/>
      <w:keepLines/>
      <w:widowControl/>
      <w:spacing w:before="200" w:after="0"/>
      <w:outlineLvl w:val="8"/>
    </w:pPr>
    <w:rPr>
      <w:b/>
      <w:bCs/>
      <w:i/>
      <w:iCs/>
      <w:color w:val="7F7F7F"/>
      <w:sz w:val="18"/>
      <w:szCs w:val="18"/>
    </w:rPr>
  </w:style>
  <w:style w:type="character" w:customStyle="1" w:styleId="CaptionChar">
    <w:name w:val="Caption Char"/>
    <w:uiPriority w:val="99"/>
    <w:rsid w:val="0049466A"/>
  </w:style>
  <w:style w:type="table" w:customStyle="1" w:styleId="TableGridLight1">
    <w:name w:val="Table Grid Light1"/>
    <w:uiPriority w:val="9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0"/>
    <w:uiPriority w:val="9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
    <w:name w:val="Таблица простая 2110"/>
    <w:uiPriority w:val="9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style>
  <w:style w:type="table" w:customStyle="1" w:styleId="4110">
    <w:name w:val="Таблица простая 411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style>
  <w:style w:type="table" w:customStyle="1" w:styleId="5110">
    <w:name w:val="Таблица простая 511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style>
  <w:style w:type="table" w:customStyle="1" w:styleId="-1110">
    <w:name w:val="Таблица-сетка 1 светлая110"/>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1">
    <w:name w:val="Grid Table 1 Light - Accent 11"/>
    <w:uiPriority w:val="99"/>
    <w:rsid w:val="0049466A"/>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1">
    <w:name w:val="Grid Table 1 Light - Accent 21"/>
    <w:uiPriority w:val="99"/>
    <w:rsid w:val="0049466A"/>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1">
    <w:name w:val="Grid Table 1 Light - Accent 31"/>
    <w:uiPriority w:val="99"/>
    <w:rsid w:val="0049466A"/>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1">
    <w:name w:val="Grid Table 1 Light - Accent 41"/>
    <w:uiPriority w:val="99"/>
    <w:rsid w:val="0049466A"/>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1">
    <w:name w:val="Grid Table 1 Light - Accent 51"/>
    <w:uiPriority w:val="99"/>
    <w:rsid w:val="0049466A"/>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1">
    <w:name w:val="Grid Table 1 Light - Accent 61"/>
    <w:uiPriority w:val="99"/>
    <w:rsid w:val="0049466A"/>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0">
    <w:name w:val="Таблица-сетка 2110"/>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1">
    <w:name w:val="Grid Table 2 - Accent 11"/>
    <w:uiPriority w:val="99"/>
    <w:rsid w:val="0049466A"/>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1">
    <w:name w:val="Grid Table 2 - Accent 21"/>
    <w:uiPriority w:val="99"/>
    <w:rsid w:val="0049466A"/>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1">
    <w:name w:val="Grid Table 2 - Accent 31"/>
    <w:uiPriority w:val="99"/>
    <w:rsid w:val="0049466A"/>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1">
    <w:name w:val="Grid Table 2 - Accent 41"/>
    <w:uiPriority w:val="99"/>
    <w:rsid w:val="0049466A"/>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1">
    <w:name w:val="Grid Table 2 - Accent 51"/>
    <w:uiPriority w:val="99"/>
    <w:rsid w:val="0049466A"/>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1">
    <w:name w:val="Grid Table 2 - Accent 61"/>
    <w:uiPriority w:val="99"/>
    <w:rsid w:val="0049466A"/>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10">
    <w:name w:val="Таблица-сетка 3110"/>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1">
    <w:name w:val="Grid Table 3 - Accent 11"/>
    <w:uiPriority w:val="99"/>
    <w:rsid w:val="0049466A"/>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1">
    <w:name w:val="Grid Table 3 - Accent 21"/>
    <w:uiPriority w:val="99"/>
    <w:rsid w:val="0049466A"/>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1">
    <w:name w:val="Grid Table 3 - Accent 31"/>
    <w:uiPriority w:val="99"/>
    <w:rsid w:val="0049466A"/>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1">
    <w:name w:val="Grid Table 3 - Accent 41"/>
    <w:uiPriority w:val="99"/>
    <w:rsid w:val="0049466A"/>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1">
    <w:name w:val="Grid Table 3 - Accent 51"/>
    <w:uiPriority w:val="99"/>
    <w:rsid w:val="0049466A"/>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1">
    <w:name w:val="Grid Table 3 - Accent 61"/>
    <w:uiPriority w:val="99"/>
    <w:rsid w:val="0049466A"/>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10">
    <w:name w:val="Таблица-сетка 4110"/>
    <w:uiPriority w:val="9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1">
    <w:name w:val="Grid Table 4 - Accent 11"/>
    <w:uiPriority w:val="99"/>
    <w:rsid w:val="0049466A"/>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1">
    <w:name w:val="Grid Table 4 - Accent 21"/>
    <w:uiPriority w:val="99"/>
    <w:rsid w:val="0049466A"/>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1">
    <w:name w:val="Grid Table 4 - Accent 31"/>
    <w:uiPriority w:val="99"/>
    <w:rsid w:val="0049466A"/>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1">
    <w:name w:val="Grid Table 4 - Accent 41"/>
    <w:uiPriority w:val="99"/>
    <w:rsid w:val="0049466A"/>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1">
    <w:name w:val="Grid Table 4 - Accent 51"/>
    <w:uiPriority w:val="99"/>
    <w:rsid w:val="0049466A"/>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1">
    <w:name w:val="Grid Table 4 - Accent 61"/>
    <w:uiPriority w:val="99"/>
    <w:rsid w:val="0049466A"/>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10">
    <w:name w:val="Таблица-сетка 5 темная110"/>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1">
    <w:name w:val="Grid Table 5 Dark- Accent 11"/>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1">
    <w:name w:val="Grid Table 5 Dark - Accent 21"/>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
    <w:name w:val="Grid Table 5 Dark - Accent 31"/>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
    <w:name w:val="Grid Table 5 Dark- Accent 41"/>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1">
    <w:name w:val="Grid Table 5 Dark - Accent 51"/>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1">
    <w:name w:val="Grid Table 5 Dark - Accent 61"/>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10">
    <w:name w:val="Таблица-сетка 6 цветная110"/>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1">
    <w:name w:val="Grid Table 6 Colorful - Accent 11"/>
    <w:uiPriority w:val="99"/>
    <w:rsid w:val="0049466A"/>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1">
    <w:name w:val="Grid Table 6 Colorful - Accent 21"/>
    <w:uiPriority w:val="99"/>
    <w:rsid w:val="0049466A"/>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1">
    <w:name w:val="Grid Table 6 Colorful - Accent 31"/>
    <w:uiPriority w:val="99"/>
    <w:rsid w:val="0049466A"/>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1">
    <w:name w:val="Grid Table 6 Colorful - Accent 41"/>
    <w:uiPriority w:val="99"/>
    <w:rsid w:val="0049466A"/>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1">
    <w:name w:val="Grid Table 6 Colorful - Accent 51"/>
    <w:uiPriority w:val="99"/>
    <w:rsid w:val="0049466A"/>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1">
    <w:name w:val="Grid Table 6 Colorful - Accent 61"/>
    <w:uiPriority w:val="99"/>
    <w:rsid w:val="0049466A"/>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10">
    <w:name w:val="Таблица-сетка 7 цветная110"/>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1">
    <w:name w:val="Grid Table 7 Colorful - Accent 11"/>
    <w:uiPriority w:val="99"/>
    <w:rsid w:val="0049466A"/>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1">
    <w:name w:val="Grid Table 7 Colorful - Accent 21"/>
    <w:uiPriority w:val="99"/>
    <w:rsid w:val="0049466A"/>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1">
    <w:name w:val="Grid Table 7 Colorful - Accent 31"/>
    <w:uiPriority w:val="99"/>
    <w:rsid w:val="0049466A"/>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1">
    <w:name w:val="Grid Table 7 Colorful - Accent 41"/>
    <w:uiPriority w:val="99"/>
    <w:rsid w:val="0049466A"/>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1">
    <w:name w:val="Grid Table 7 Colorful - Accent 51"/>
    <w:uiPriority w:val="99"/>
    <w:rsid w:val="0049466A"/>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1">
    <w:name w:val="Grid Table 7 Colorful - Accent 61"/>
    <w:uiPriority w:val="99"/>
    <w:rsid w:val="0049466A"/>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100">
    <w:name w:val="Список-таблица 1 светлая11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1">
    <w:name w:val="List Table 1 Light - Accent 11"/>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1">
    <w:name w:val="List Table 1 Light - Accent 21"/>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1">
    <w:name w:val="List Table 1 Light - Accent 31"/>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1">
    <w:name w:val="List Table 1 Light - Accent 41"/>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1">
    <w:name w:val="List Table 1 Light - Accent 51"/>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1">
    <w:name w:val="List Table 1 Light - Accent 61"/>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21100">
    <w:name w:val="Список-таблица 211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1">
    <w:name w:val="List Table 2 - Accent 11"/>
    <w:uiPriority w:val="99"/>
    <w:rsid w:val="0049466A"/>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1">
    <w:name w:val="List Table 2 - Accent 21"/>
    <w:uiPriority w:val="99"/>
    <w:rsid w:val="0049466A"/>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1">
    <w:name w:val="List Table 2 - Accent 31"/>
    <w:uiPriority w:val="99"/>
    <w:rsid w:val="0049466A"/>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1">
    <w:name w:val="List Table 2 - Accent 41"/>
    <w:uiPriority w:val="99"/>
    <w:rsid w:val="0049466A"/>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1">
    <w:name w:val="List Table 2 - Accent 51"/>
    <w:uiPriority w:val="99"/>
    <w:rsid w:val="0049466A"/>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1">
    <w:name w:val="List Table 2 - Accent 61"/>
    <w:uiPriority w:val="99"/>
    <w:rsid w:val="0049466A"/>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100">
    <w:name w:val="Список-таблица 311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1">
    <w:name w:val="List Table 3 - Accent 11"/>
    <w:uiPriority w:val="99"/>
    <w:rsid w:val="0049466A"/>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
    <w:name w:val="List Table 3 - Accent 21"/>
    <w:uiPriority w:val="99"/>
    <w:rsid w:val="0049466A"/>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1">
    <w:name w:val="List Table 3 - Accent 31"/>
    <w:uiPriority w:val="99"/>
    <w:rsid w:val="0049466A"/>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1">
    <w:name w:val="List Table 3 - Accent 41"/>
    <w:uiPriority w:val="99"/>
    <w:rsid w:val="0049466A"/>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1">
    <w:name w:val="List Table 3 - Accent 51"/>
    <w:uiPriority w:val="99"/>
    <w:rsid w:val="0049466A"/>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1">
    <w:name w:val="List Table 3 - Accent 61"/>
    <w:uiPriority w:val="99"/>
    <w:rsid w:val="0049466A"/>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100">
    <w:name w:val="Список-таблица 411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1">
    <w:name w:val="List Table 4 - Accent 11"/>
    <w:uiPriority w:val="99"/>
    <w:rsid w:val="0049466A"/>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1">
    <w:name w:val="List Table 4 - Accent 21"/>
    <w:uiPriority w:val="99"/>
    <w:rsid w:val="0049466A"/>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1">
    <w:name w:val="List Table 4 - Accent 31"/>
    <w:uiPriority w:val="99"/>
    <w:rsid w:val="0049466A"/>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1">
    <w:name w:val="List Table 4 - Accent 41"/>
    <w:uiPriority w:val="99"/>
    <w:rsid w:val="0049466A"/>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1">
    <w:name w:val="List Table 4 - Accent 51"/>
    <w:uiPriority w:val="99"/>
    <w:rsid w:val="0049466A"/>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1">
    <w:name w:val="List Table 4 - Accent 61"/>
    <w:uiPriority w:val="99"/>
    <w:rsid w:val="0049466A"/>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100">
    <w:name w:val="Список-таблица 5 темная11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1">
    <w:name w:val="List Table 5 Dark - Accent 11"/>
    <w:uiPriority w:val="99"/>
    <w:rsid w:val="0049466A"/>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1">
    <w:name w:val="List Table 5 Dark - Accent 21"/>
    <w:uiPriority w:val="99"/>
    <w:rsid w:val="0049466A"/>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1">
    <w:name w:val="List Table 5 Dark - Accent 31"/>
    <w:uiPriority w:val="99"/>
    <w:rsid w:val="0049466A"/>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1">
    <w:name w:val="List Table 5 Dark - Accent 41"/>
    <w:uiPriority w:val="99"/>
    <w:rsid w:val="0049466A"/>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1">
    <w:name w:val="List Table 5 Dark - Accent 51"/>
    <w:uiPriority w:val="99"/>
    <w:rsid w:val="0049466A"/>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1">
    <w:name w:val="List Table 5 Dark - Accent 61"/>
    <w:uiPriority w:val="99"/>
    <w:rsid w:val="0049466A"/>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100">
    <w:name w:val="Список-таблица 6 цветная11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1">
    <w:name w:val="List Table 6 Colorful - Accent 11"/>
    <w:uiPriority w:val="99"/>
    <w:rsid w:val="0049466A"/>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1">
    <w:name w:val="List Table 6 Colorful - Accent 21"/>
    <w:uiPriority w:val="99"/>
    <w:rsid w:val="0049466A"/>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1">
    <w:name w:val="List Table 6 Colorful - Accent 31"/>
    <w:uiPriority w:val="99"/>
    <w:rsid w:val="0049466A"/>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1">
    <w:name w:val="List Table 6 Colorful - Accent 41"/>
    <w:uiPriority w:val="99"/>
    <w:rsid w:val="0049466A"/>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1">
    <w:name w:val="List Table 6 Colorful - Accent 51"/>
    <w:uiPriority w:val="99"/>
    <w:rsid w:val="0049466A"/>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1">
    <w:name w:val="List Table 6 Colorful - Accent 61"/>
    <w:uiPriority w:val="99"/>
    <w:rsid w:val="0049466A"/>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100">
    <w:name w:val="Список-таблица 7 цветная11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1">
    <w:name w:val="List Table 7 Colorful - Accent 11"/>
    <w:uiPriority w:val="99"/>
    <w:rsid w:val="0049466A"/>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1">
    <w:name w:val="List Table 7 Colorful - Accent 21"/>
    <w:uiPriority w:val="99"/>
    <w:rsid w:val="0049466A"/>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1">
    <w:name w:val="List Table 7 Colorful - Accent 31"/>
    <w:uiPriority w:val="99"/>
    <w:rsid w:val="0049466A"/>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1">
    <w:name w:val="List Table 7 Colorful - Accent 41"/>
    <w:uiPriority w:val="99"/>
    <w:rsid w:val="0049466A"/>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1">
    <w:name w:val="List Table 7 Colorful - Accent 51"/>
    <w:uiPriority w:val="99"/>
    <w:rsid w:val="0049466A"/>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1">
    <w:name w:val="List Table 7 Colorful - Accent 61"/>
    <w:uiPriority w:val="99"/>
    <w:rsid w:val="0049466A"/>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10">
    <w:name w:val="Lined - Accent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1">
    <w:name w:val="Lined - Accent 1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1">
    <w:name w:val="Lined - Accent 2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1">
    <w:name w:val="Lined - Accent 3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1">
    <w:name w:val="Lined - Accent 4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1">
    <w:name w:val="Lined - Accent 5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1">
    <w:name w:val="Lined - Accent 61"/>
    <w:uiPriority w:val="99"/>
    <w:rsid w:val="0049466A"/>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10">
    <w:name w:val="Bordered &amp; Lined - Accent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1">
    <w:name w:val="Bordered &amp; Lined - Accent 1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1">
    <w:name w:val="Bordered &amp; Lined - Accent 2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1">
    <w:name w:val="Bordered &amp; Lined - Accent 3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1">
    <w:name w:val="Bordered &amp; Lined - Accent 4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1">
    <w:name w:val="Bordered &amp; Lined - Accent 5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1">
    <w:name w:val="Bordered &amp; Lined - Accent 6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1">
    <w:name w:val="Bordered1"/>
    <w:uiPriority w:val="99"/>
    <w:rsid w:val="0049466A"/>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1">
    <w:name w:val="Bordered - Accent 11"/>
    <w:uiPriority w:val="99"/>
    <w:rsid w:val="0049466A"/>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1">
    <w:name w:val="Bordered - Accent 21"/>
    <w:uiPriority w:val="99"/>
    <w:rsid w:val="0049466A"/>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1">
    <w:name w:val="Bordered - Accent 31"/>
    <w:uiPriority w:val="99"/>
    <w:rsid w:val="0049466A"/>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1">
    <w:name w:val="Bordered - Accent 41"/>
    <w:uiPriority w:val="99"/>
    <w:rsid w:val="0049466A"/>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1">
    <w:name w:val="Bordered - Accent 51"/>
    <w:uiPriority w:val="99"/>
    <w:rsid w:val="0049466A"/>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1">
    <w:name w:val="Bordered - Accent 61"/>
    <w:uiPriority w:val="99"/>
    <w:rsid w:val="0049466A"/>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A20">
    <w:name w:val="A2"/>
    <w:uiPriority w:val="99"/>
    <w:rsid w:val="0049466A"/>
    <w:rPr>
      <w:b/>
      <w:color w:val="000000"/>
      <w:sz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color w:val="000000"/>
      <w:sz w:val="18"/>
    </w:rPr>
  </w:style>
  <w:style w:type="character" w:customStyle="1" w:styleId="A10">
    <w:name w:val="A1"/>
    <w:uiPriority w:val="99"/>
    <w:rsid w:val="0049466A"/>
    <w:rPr>
      <w:color w:val="000000"/>
      <w:sz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color w:val="000000"/>
      <w:sz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7">
    <w:name w:val="Буллит"/>
    <w:basedOn w:val="aff"/>
    <w:link w:val="affff8"/>
    <w:uiPriority w:val="99"/>
    <w:rsid w:val="0049466A"/>
    <w:pPr>
      <w:autoSpaceDE/>
      <w:autoSpaceDN/>
      <w:adjustRightInd/>
      <w:ind w:firstLine="244"/>
    </w:pPr>
  </w:style>
  <w:style w:type="paragraph" w:customStyle="1" w:styleId="affff9">
    <w:name w:val="Буллит Курсив"/>
    <w:basedOn w:val="affff7"/>
    <w:link w:val="affffa"/>
    <w:uiPriority w:val="99"/>
    <w:rsid w:val="0049466A"/>
    <w:rPr>
      <w:i/>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9">
    <w:name w:val="Гиперссылка1"/>
    <w:uiPriority w:val="99"/>
    <w:rsid w:val="0049466A"/>
    <w:rPr>
      <w:color w:val="0000FF"/>
      <w:u w:val="single"/>
    </w:rPr>
  </w:style>
  <w:style w:type="table" w:customStyle="1" w:styleId="2f">
    <w:name w:val="Сетка таблицы2"/>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uiPriority w:val="9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a">
    <w:name w:val="Текст выноски1"/>
    <w:basedOn w:val="a"/>
    <w:next w:val="ae"/>
    <w:uiPriority w:val="99"/>
    <w:semiHidden/>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b">
    <w:name w:val="Текст сноски1"/>
    <w:basedOn w:val="a"/>
    <w:next w:val="af5"/>
    <w:uiPriority w:val="99"/>
    <w:rsid w:val="0049466A"/>
    <w:pPr>
      <w:widowControl/>
      <w:spacing w:after="0" w:line="240" w:lineRule="auto"/>
    </w:pPr>
    <w:rPr>
      <w:sz w:val="20"/>
      <w:szCs w:val="20"/>
    </w:rPr>
  </w:style>
  <w:style w:type="character" w:customStyle="1" w:styleId="260">
    <w:name w:val="Основной текст (26)_"/>
    <w:link w:val="261"/>
    <w:uiPriority w:val="99"/>
    <w:locked/>
    <w:rsid w:val="0049466A"/>
    <w:rPr>
      <w:rFonts w:ascii="Century Schoolbook" w:hAnsi="Century Schoolbook"/>
      <w:sz w:val="24"/>
      <w:shd w:val="clear" w:color="auto" w:fill="FFFFFF"/>
    </w:rPr>
  </w:style>
  <w:style w:type="paragraph" w:customStyle="1" w:styleId="261">
    <w:name w:val="Основной текст (26)"/>
    <w:basedOn w:val="a"/>
    <w:link w:val="260"/>
    <w:uiPriority w:val="99"/>
    <w:rsid w:val="0049466A"/>
    <w:pPr>
      <w:widowControl/>
      <w:shd w:val="clear" w:color="auto" w:fill="FFFFFF"/>
      <w:spacing w:before="120" w:after="180" w:line="240" w:lineRule="atLeast"/>
    </w:pPr>
    <w:rPr>
      <w:rFonts w:ascii="Century Schoolbook" w:hAnsi="Century Schoolbook"/>
      <w:sz w:val="24"/>
      <w:szCs w:val="20"/>
      <w:lang w:eastAsia="ru-RU"/>
    </w:rPr>
  </w:style>
  <w:style w:type="character" w:customStyle="1" w:styleId="270">
    <w:name w:val="Основной текст (27)_"/>
    <w:link w:val="271"/>
    <w:uiPriority w:val="99"/>
    <w:locked/>
    <w:rsid w:val="0049466A"/>
    <w:rPr>
      <w:rFonts w:ascii="Century Schoolbook" w:hAnsi="Century Schoolbook"/>
      <w:sz w:val="21"/>
      <w:shd w:val="clear" w:color="auto" w:fill="FFFFFF"/>
    </w:rPr>
  </w:style>
  <w:style w:type="paragraph" w:customStyle="1" w:styleId="271">
    <w:name w:val="Основной текст (27)"/>
    <w:basedOn w:val="a"/>
    <w:link w:val="270"/>
    <w:uiPriority w:val="99"/>
    <w:rsid w:val="0049466A"/>
    <w:pPr>
      <w:widowControl/>
      <w:shd w:val="clear" w:color="auto" w:fill="FFFFFF"/>
      <w:spacing w:before="360" w:after="240" w:line="240" w:lineRule="atLeast"/>
      <w:jc w:val="both"/>
    </w:pPr>
    <w:rPr>
      <w:rFonts w:ascii="Century Schoolbook" w:hAnsi="Century Schoolbook"/>
      <w:sz w:val="21"/>
      <w:szCs w:val="20"/>
      <w:lang w:eastAsia="ru-RU"/>
    </w:rPr>
  </w:style>
  <w:style w:type="character" w:customStyle="1" w:styleId="250">
    <w:name w:val="Основной текст (25)_"/>
    <w:link w:val="251"/>
    <w:uiPriority w:val="99"/>
    <w:locked/>
    <w:rsid w:val="0049466A"/>
    <w:rPr>
      <w:rFonts w:ascii="Century Schoolbook" w:hAnsi="Century Schoolbook"/>
      <w:sz w:val="26"/>
      <w:shd w:val="clear" w:color="auto" w:fill="FFFFFF"/>
    </w:rPr>
  </w:style>
  <w:style w:type="paragraph" w:customStyle="1" w:styleId="251">
    <w:name w:val="Основной текст (25)"/>
    <w:basedOn w:val="a"/>
    <w:link w:val="250"/>
    <w:uiPriority w:val="99"/>
    <w:rsid w:val="0049466A"/>
    <w:pPr>
      <w:widowControl/>
      <w:shd w:val="clear" w:color="auto" w:fill="FFFFFF"/>
      <w:spacing w:after="3060" w:line="240" w:lineRule="atLeast"/>
      <w:jc w:val="center"/>
    </w:pPr>
    <w:rPr>
      <w:rFonts w:ascii="Century Schoolbook" w:hAnsi="Century Schoolbook"/>
      <w:sz w:val="26"/>
      <w:szCs w:val="20"/>
      <w:lang w:eastAsia="ru-RU"/>
    </w:rPr>
  </w:style>
  <w:style w:type="character" w:customStyle="1" w:styleId="52">
    <w:name w:val="Заголовок №5_"/>
    <w:link w:val="53"/>
    <w:uiPriority w:val="99"/>
    <w:locked/>
    <w:rsid w:val="0049466A"/>
    <w:rPr>
      <w:rFonts w:ascii="Century Schoolbook" w:hAnsi="Century Schoolbook"/>
      <w:sz w:val="24"/>
      <w:shd w:val="clear" w:color="auto" w:fill="FFFFFF"/>
    </w:rPr>
  </w:style>
  <w:style w:type="paragraph" w:customStyle="1" w:styleId="53">
    <w:name w:val="Заголовок №5"/>
    <w:basedOn w:val="a"/>
    <w:link w:val="52"/>
    <w:uiPriority w:val="99"/>
    <w:rsid w:val="0049466A"/>
    <w:pPr>
      <w:widowControl/>
      <w:shd w:val="clear" w:color="auto" w:fill="FFFFFF"/>
      <w:spacing w:before="360" w:after="240" w:line="240" w:lineRule="atLeast"/>
      <w:outlineLvl w:val="4"/>
    </w:pPr>
    <w:rPr>
      <w:rFonts w:ascii="Century Schoolbook" w:hAnsi="Century Schoolbook"/>
      <w:sz w:val="24"/>
      <w:szCs w:val="20"/>
      <w:lang w:eastAsia="ru-RU"/>
    </w:rPr>
  </w:style>
  <w:style w:type="character" w:customStyle="1" w:styleId="330">
    <w:name w:val="Заголовок №3 (3)_"/>
    <w:link w:val="331"/>
    <w:uiPriority w:val="99"/>
    <w:locked/>
    <w:rsid w:val="0049466A"/>
    <w:rPr>
      <w:rFonts w:ascii="Century Schoolbook" w:hAnsi="Century Schoolbook"/>
      <w:sz w:val="24"/>
      <w:shd w:val="clear" w:color="auto" w:fill="FFFFFF"/>
    </w:rPr>
  </w:style>
  <w:style w:type="paragraph" w:customStyle="1" w:styleId="331">
    <w:name w:val="Заголовок №3 (3)"/>
    <w:basedOn w:val="a"/>
    <w:link w:val="330"/>
    <w:uiPriority w:val="99"/>
    <w:rsid w:val="0049466A"/>
    <w:pPr>
      <w:widowControl/>
      <w:shd w:val="clear" w:color="auto" w:fill="FFFFFF"/>
      <w:spacing w:before="240" w:after="240" w:line="240" w:lineRule="atLeast"/>
      <w:outlineLvl w:val="2"/>
    </w:pPr>
    <w:rPr>
      <w:rFonts w:ascii="Century Schoolbook" w:hAnsi="Century Schoolbook"/>
      <w:sz w:val="24"/>
      <w:szCs w:val="20"/>
      <w:lang w:eastAsia="ru-RU"/>
    </w:rPr>
  </w:style>
  <w:style w:type="character" w:customStyle="1" w:styleId="520">
    <w:name w:val="Заголовок №5 (2)_"/>
    <w:link w:val="521"/>
    <w:uiPriority w:val="99"/>
    <w:locked/>
    <w:rsid w:val="0049466A"/>
    <w:rPr>
      <w:rFonts w:ascii="Century Schoolbook" w:hAnsi="Century Schoolbook"/>
      <w:sz w:val="21"/>
      <w:shd w:val="clear" w:color="auto" w:fill="FFFFFF"/>
    </w:rPr>
  </w:style>
  <w:style w:type="paragraph" w:customStyle="1" w:styleId="521">
    <w:name w:val="Заголовок №5 (2)"/>
    <w:basedOn w:val="a"/>
    <w:link w:val="520"/>
    <w:uiPriority w:val="99"/>
    <w:rsid w:val="0049466A"/>
    <w:pPr>
      <w:widowControl/>
      <w:shd w:val="clear" w:color="auto" w:fill="FFFFFF"/>
      <w:spacing w:before="360" w:after="240" w:line="240" w:lineRule="atLeast"/>
      <w:outlineLvl w:val="4"/>
    </w:pPr>
    <w:rPr>
      <w:rFonts w:ascii="Century Schoolbook" w:hAnsi="Century Schoolbook"/>
      <w:sz w:val="21"/>
      <w:szCs w:val="20"/>
      <w:lang w:eastAsia="ru-RU"/>
    </w:rPr>
  </w:style>
  <w:style w:type="character" w:customStyle="1" w:styleId="220">
    <w:name w:val="Заголовок №2 (2)"/>
    <w:uiPriority w:val="99"/>
    <w:rsid w:val="0049466A"/>
    <w:rPr>
      <w:rFonts w:ascii="Century Schoolbook" w:hAnsi="Century Schoolbook"/>
      <w:spacing w:val="0"/>
      <w:sz w:val="27"/>
    </w:rPr>
  </w:style>
  <w:style w:type="character" w:customStyle="1" w:styleId="230">
    <w:name w:val="Заголовок №2 (3)_"/>
    <w:link w:val="231"/>
    <w:uiPriority w:val="99"/>
    <w:locked/>
    <w:rsid w:val="0049466A"/>
    <w:rPr>
      <w:rFonts w:ascii="Century Schoolbook" w:hAnsi="Century Schoolbook"/>
      <w:sz w:val="24"/>
      <w:shd w:val="clear" w:color="auto" w:fill="FFFFFF"/>
    </w:rPr>
  </w:style>
  <w:style w:type="paragraph" w:customStyle="1" w:styleId="231">
    <w:name w:val="Заголовок №2 (3)"/>
    <w:basedOn w:val="a"/>
    <w:link w:val="230"/>
    <w:uiPriority w:val="99"/>
    <w:rsid w:val="0049466A"/>
    <w:pPr>
      <w:widowControl/>
      <w:shd w:val="clear" w:color="auto" w:fill="FFFFFF"/>
      <w:spacing w:before="240" w:after="240" w:line="240" w:lineRule="atLeast"/>
      <w:outlineLvl w:val="1"/>
    </w:pPr>
    <w:rPr>
      <w:rFonts w:ascii="Century Schoolbook" w:hAnsi="Century Schoolbook"/>
      <w:sz w:val="24"/>
      <w:szCs w:val="20"/>
      <w:lang w:eastAsia="ru-RU"/>
    </w:rPr>
  </w:style>
  <w:style w:type="character" w:customStyle="1" w:styleId="150">
    <w:name w:val="Заголовок №1 (5)_"/>
    <w:link w:val="151"/>
    <w:uiPriority w:val="99"/>
    <w:locked/>
    <w:rsid w:val="0049466A"/>
    <w:rPr>
      <w:rFonts w:ascii="Century Schoolbook" w:hAnsi="Century Schoolbook"/>
      <w:sz w:val="24"/>
      <w:shd w:val="clear" w:color="auto" w:fill="FFFFFF"/>
    </w:rPr>
  </w:style>
  <w:style w:type="paragraph" w:customStyle="1" w:styleId="151">
    <w:name w:val="Заголовок №1 (5)"/>
    <w:basedOn w:val="a"/>
    <w:link w:val="150"/>
    <w:uiPriority w:val="99"/>
    <w:rsid w:val="0049466A"/>
    <w:pPr>
      <w:widowControl/>
      <w:shd w:val="clear" w:color="auto" w:fill="FFFFFF"/>
      <w:spacing w:after="540" w:line="240" w:lineRule="atLeast"/>
      <w:jc w:val="center"/>
      <w:outlineLvl w:val="0"/>
    </w:pPr>
    <w:rPr>
      <w:rFonts w:ascii="Century Schoolbook" w:hAnsi="Century Schoolbook"/>
      <w:sz w:val="24"/>
      <w:szCs w:val="20"/>
      <w:lang w:eastAsia="ru-RU"/>
    </w:rPr>
  </w:style>
  <w:style w:type="character" w:customStyle="1" w:styleId="240">
    <w:name w:val="Заголовок №2 (4)_"/>
    <w:link w:val="241"/>
    <w:uiPriority w:val="99"/>
    <w:locked/>
    <w:rsid w:val="0049466A"/>
    <w:rPr>
      <w:rFonts w:ascii="Century Schoolbook" w:hAnsi="Century Schoolbook"/>
      <w:sz w:val="26"/>
      <w:shd w:val="clear" w:color="auto" w:fill="FFFFFF"/>
    </w:rPr>
  </w:style>
  <w:style w:type="paragraph" w:customStyle="1" w:styleId="241">
    <w:name w:val="Заголовок №2 (4)"/>
    <w:basedOn w:val="a"/>
    <w:link w:val="240"/>
    <w:uiPriority w:val="99"/>
    <w:rsid w:val="0049466A"/>
    <w:pPr>
      <w:widowControl/>
      <w:shd w:val="clear" w:color="auto" w:fill="FFFFFF"/>
      <w:spacing w:after="480" w:line="240" w:lineRule="atLeast"/>
      <w:outlineLvl w:val="1"/>
    </w:pPr>
    <w:rPr>
      <w:rFonts w:ascii="Century Schoolbook" w:hAnsi="Century Schoolbook"/>
      <w:sz w:val="26"/>
      <w:szCs w:val="20"/>
      <w:lang w:eastAsia="ru-RU"/>
    </w:rPr>
  </w:style>
  <w:style w:type="character" w:customStyle="1" w:styleId="CenturySchoolbook">
    <w:name w:val="Основной текст + Century Schoolbook"/>
    <w:aliases w:val="13 pt"/>
    <w:uiPriority w:val="99"/>
    <w:rsid w:val="0049466A"/>
    <w:rPr>
      <w:rFonts w:ascii="Century Schoolbook" w:hAnsi="Century Schoolbook"/>
      <w:spacing w:val="0"/>
      <w:sz w:val="26"/>
    </w:rPr>
  </w:style>
  <w:style w:type="character" w:styleId="affffb">
    <w:name w:val="Subtle Reference"/>
    <w:uiPriority w:val="99"/>
    <w:qFormat/>
    <w:rsid w:val="0049466A"/>
    <w:rPr>
      <w:rFonts w:cs="Times New Roman"/>
      <w:smallCaps/>
      <w:color w:val="C0504D"/>
      <w:u w:val="single"/>
    </w:rPr>
  </w:style>
  <w:style w:type="character" w:styleId="affffc">
    <w:name w:val="Intense Reference"/>
    <w:uiPriority w:val="99"/>
    <w:qFormat/>
    <w:rsid w:val="0049466A"/>
    <w:rPr>
      <w:rFonts w:cs="Times New Roman"/>
      <w:b/>
      <w:smallCaps/>
      <w:color w:val="C0504D"/>
      <w:spacing w:val="5"/>
      <w:u w:val="single"/>
    </w:rPr>
  </w:style>
  <w:style w:type="character" w:styleId="affffd">
    <w:name w:val="Book Title"/>
    <w:uiPriority w:val="99"/>
    <w:qFormat/>
    <w:rsid w:val="0049466A"/>
    <w:rPr>
      <w:rFonts w:cs="Times New Roman"/>
      <w:b/>
      <w:smallCaps/>
      <w:spacing w:val="5"/>
    </w:rPr>
  </w:style>
  <w:style w:type="character" w:customStyle="1" w:styleId="apple-converted-space">
    <w:name w:val="apple-converted-space"/>
    <w:uiPriority w:val="99"/>
    <w:rsid w:val="0049466A"/>
  </w:style>
  <w:style w:type="table" w:customStyle="1" w:styleId="212">
    <w:name w:val="Сетка таблицы21"/>
    <w:uiPriority w:val="99"/>
    <w:rsid w:val="0049466A"/>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e">
    <w:name w:val="Subtle Emphasis"/>
    <w:uiPriority w:val="99"/>
    <w:qFormat/>
    <w:rsid w:val="0049466A"/>
    <w:rPr>
      <w:rFonts w:cs="Times New Roman"/>
      <w:i/>
      <w:color w:val="808080"/>
    </w:rPr>
  </w:style>
  <w:style w:type="character" w:styleId="afffff">
    <w:name w:val="Intense Emphasis"/>
    <w:uiPriority w:val="99"/>
    <w:qFormat/>
    <w:rsid w:val="0049466A"/>
    <w:rPr>
      <w:rFonts w:cs="Times New Roman"/>
      <w:b/>
      <w:i/>
      <w:color w:val="4F81BD"/>
    </w:rPr>
  </w:style>
  <w:style w:type="character" w:customStyle="1" w:styleId="file">
    <w:name w:val="file"/>
    <w:uiPriority w:val="99"/>
    <w:rsid w:val="0049466A"/>
  </w:style>
  <w:style w:type="paragraph" w:customStyle="1" w:styleId="c2">
    <w:name w:val="c2"/>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49466A"/>
  </w:style>
  <w:style w:type="paragraph" w:customStyle="1" w:styleId="c5">
    <w:name w:val="c5"/>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uiPriority w:val="99"/>
    <w:rsid w:val="0049466A"/>
  </w:style>
  <w:style w:type="character" w:customStyle="1" w:styleId="flag-throbber">
    <w:name w:val="flag-throbber"/>
    <w:uiPriority w:val="99"/>
    <w:rsid w:val="0049466A"/>
  </w:style>
  <w:style w:type="paragraph" w:customStyle="1" w:styleId="37">
    <w:name w:val="Заголовок 3+"/>
    <w:basedOn w:val="a"/>
    <w:uiPriority w:val="99"/>
    <w:rsid w:val="0049466A"/>
    <w:pPr>
      <w:spacing w:before="240" w:after="0" w:line="240" w:lineRule="auto"/>
      <w:jc w:val="center"/>
    </w:pPr>
    <w:rPr>
      <w:rFonts w:ascii="Times New Roman" w:eastAsia="Times New Roman" w:hAnsi="Times New Roman"/>
      <w:b/>
      <w:sz w:val="28"/>
      <w:szCs w:val="20"/>
      <w:lang w:eastAsia="ru-RU"/>
    </w:rPr>
  </w:style>
  <w:style w:type="character" w:styleId="afffff0">
    <w:name w:val="Placeholder Text"/>
    <w:uiPriority w:val="99"/>
    <w:semiHidden/>
    <w:rsid w:val="0049466A"/>
    <w:rPr>
      <w:rFonts w:cs="Times New Roman"/>
      <w:color w:val="808080"/>
    </w:rPr>
  </w:style>
  <w:style w:type="table" w:customStyle="1" w:styleId="1111">
    <w:name w:val="Сетка таблицы111"/>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uiPriority w:val="9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uiPriority w:val="99"/>
    <w:rsid w:val="0049466A"/>
    <w:rPr>
      <w:rFonts w:ascii="Times New Roman" w:hAnsi="Times New Roman"/>
      <w:b/>
      <w:i/>
      <w:spacing w:val="0"/>
      <w:sz w:val="22"/>
      <w:lang w:eastAsia="ar-SA" w:bidi="ar-SA"/>
    </w:rPr>
  </w:style>
  <w:style w:type="paragraph" w:customStyle="1" w:styleId="msonormalbullet3gif">
    <w:name w:val="msonormal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9"/>
    <w:semiHidden/>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0">
    <w:name w:val="List 2"/>
    <w:basedOn w:val="a"/>
    <w:uiPriority w:val="99"/>
    <w:semiHidden/>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8">
    <w:name w:val="List 3"/>
    <w:basedOn w:val="a"/>
    <w:uiPriority w:val="99"/>
    <w:semiHidden/>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1">
    <w:name w:val="Body Text First Indent"/>
    <w:basedOn w:val="aff2"/>
    <w:link w:val="afffff2"/>
    <w:uiPriority w:val="99"/>
    <w:semiHidden/>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link w:val="afffff1"/>
    <w:uiPriority w:val="99"/>
    <w:semiHidden/>
    <w:locked/>
    <w:rsid w:val="0049466A"/>
    <w:rPr>
      <w:rFonts w:ascii="Courier New" w:hAnsi="Courier New" w:cs="Times New Roman"/>
      <w:sz w:val="24"/>
      <w:lang w:eastAsia="en-US"/>
    </w:rPr>
  </w:style>
  <w:style w:type="character" w:customStyle="1" w:styleId="afffff3">
    <w:name w:val="Основной текст_"/>
    <w:link w:val="2f1"/>
    <w:uiPriority w:val="99"/>
    <w:locked/>
    <w:rsid w:val="0049466A"/>
    <w:rPr>
      <w:sz w:val="21"/>
      <w:shd w:val="clear" w:color="auto" w:fill="FFFFFF"/>
    </w:rPr>
  </w:style>
  <w:style w:type="paragraph" w:customStyle="1" w:styleId="2f1">
    <w:name w:val="Основной текст2"/>
    <w:basedOn w:val="a"/>
    <w:link w:val="afffff3"/>
    <w:uiPriority w:val="99"/>
    <w:rsid w:val="0049466A"/>
    <w:pPr>
      <w:shd w:val="clear" w:color="auto" w:fill="FFFFFF"/>
      <w:spacing w:before="360" w:after="0" w:line="278" w:lineRule="exact"/>
      <w:ind w:hanging="300"/>
      <w:jc w:val="both"/>
    </w:pPr>
    <w:rPr>
      <w:sz w:val="21"/>
      <w:szCs w:val="20"/>
      <w:lang w:eastAsia="ru-RU"/>
    </w:rPr>
  </w:style>
  <w:style w:type="paragraph" w:customStyle="1" w:styleId="39">
    <w:name w:val="Основной текст3"/>
    <w:basedOn w:val="a"/>
    <w:uiPriority w:val="99"/>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a">
    <w:name w:val="Сетка таблицы3"/>
    <w:uiPriority w:val="9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afffff4">
    <w:name w:val="Основной текст + Полужирный"/>
    <w:aliases w:val="Интервал 0 pt"/>
    <w:uiPriority w:val="99"/>
    <w:rsid w:val="0049466A"/>
    <w:rPr>
      <w:rFonts w:ascii="Malgun Gothic" w:eastAsia="Malgun Gothic" w:hAnsi="Malgun Gothic"/>
      <w:b/>
      <w:color w:val="000000"/>
      <w:spacing w:val="4"/>
      <w:position w:val="0"/>
      <w:sz w:val="18"/>
      <w:u w:val="none"/>
      <w:shd w:val="clear" w:color="auto" w:fill="FFFFFF"/>
      <w:lang w:val="ru-RU"/>
    </w:rPr>
  </w:style>
  <w:style w:type="character" w:customStyle="1" w:styleId="113">
    <w:name w:val="Заголовок 1 Знак1"/>
    <w:uiPriority w:val="99"/>
    <w:rsid w:val="0049466A"/>
    <w:rPr>
      <w:rFonts w:ascii="Times New Roman" w:hAnsi="Times New Roman"/>
      <w:b/>
      <w:sz w:val="32"/>
    </w:rPr>
  </w:style>
  <w:style w:type="table" w:customStyle="1" w:styleId="141">
    <w:name w:val="Сетка таблицы14"/>
    <w:uiPriority w:val="9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9"/>
    <w:semiHidden/>
    <w:rsid w:val="0049466A"/>
    <w:rPr>
      <w:rFonts w:ascii="Cambria" w:hAnsi="Cambria"/>
      <w:i/>
      <w:color w:val="243F60"/>
    </w:rPr>
  </w:style>
  <w:style w:type="character" w:customStyle="1" w:styleId="711">
    <w:name w:val="Заголовок 7 Знак1"/>
    <w:uiPriority w:val="99"/>
    <w:semiHidden/>
    <w:rsid w:val="0049466A"/>
    <w:rPr>
      <w:rFonts w:ascii="Cambria" w:hAnsi="Cambria"/>
      <w:i/>
      <w:color w:val="404040"/>
    </w:rPr>
  </w:style>
  <w:style w:type="character" w:customStyle="1" w:styleId="811">
    <w:name w:val="Заголовок 8 Знак1"/>
    <w:uiPriority w:val="99"/>
    <w:semiHidden/>
    <w:rsid w:val="0049466A"/>
    <w:rPr>
      <w:rFonts w:ascii="Cambria" w:hAnsi="Cambria"/>
      <w:color w:val="404040"/>
      <w:sz w:val="20"/>
    </w:rPr>
  </w:style>
  <w:style w:type="character" w:customStyle="1" w:styleId="911">
    <w:name w:val="Заголовок 9 Знак1"/>
    <w:uiPriority w:val="99"/>
    <w:semiHidden/>
    <w:rsid w:val="0049466A"/>
    <w:rPr>
      <w:rFonts w:ascii="Cambria" w:hAnsi="Cambria"/>
      <w:i/>
      <w:color w:val="404040"/>
      <w:sz w:val="20"/>
    </w:rPr>
  </w:style>
  <w:style w:type="table" w:customStyle="1" w:styleId="2210">
    <w:name w:val="Сетка таблицы221"/>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uiPriority w:val="99"/>
    <w:rsid w:val="0049466A"/>
  </w:style>
  <w:style w:type="character" w:customStyle="1" w:styleId="c105">
    <w:name w:val="c105"/>
    <w:uiPriority w:val="99"/>
    <w:rsid w:val="0049466A"/>
  </w:style>
  <w:style w:type="paragraph" w:customStyle="1" w:styleId="a8bullet3gif">
    <w:name w:val="a8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
    <w:next w:val="a"/>
    <w:uiPriority w:val="99"/>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5">
    <w:name w:val="Основной текст + Курсив"/>
    <w:aliases w:val="Интервал 0 pt3"/>
    <w:uiPriority w:val="99"/>
    <w:rsid w:val="0049466A"/>
    <w:rPr>
      <w:rFonts w:ascii="Malgun Gothic" w:eastAsia="Malgun Gothic" w:hAnsi="Malgun Gothic"/>
      <w:i/>
      <w:color w:val="000000"/>
      <w:spacing w:val="3"/>
      <w:position w:val="0"/>
      <w:sz w:val="18"/>
      <w:u w:val="none"/>
      <w:lang w:val="ru-RU"/>
    </w:rPr>
  </w:style>
  <w:style w:type="paragraph" w:customStyle="1" w:styleId="8bullet3gif">
    <w:name w:val="8bullet3.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uiPriority w:val="99"/>
    <w:rsid w:val="0049466A"/>
  </w:style>
  <w:style w:type="paragraph" w:customStyle="1" w:styleId="c34">
    <w:name w:val="c34"/>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49466A"/>
  </w:style>
  <w:style w:type="character" w:customStyle="1" w:styleId="c12">
    <w:name w:val="c12"/>
    <w:uiPriority w:val="99"/>
    <w:rsid w:val="0049466A"/>
  </w:style>
  <w:style w:type="paragraph" w:customStyle="1" w:styleId="213">
    <w:name w:val="Основной текст 21"/>
    <w:basedOn w:val="a"/>
    <w:next w:val="2f2"/>
    <w:link w:val="2f3"/>
    <w:uiPriority w:val="99"/>
    <w:rsid w:val="0049466A"/>
    <w:pPr>
      <w:widowControl/>
      <w:spacing w:after="120" w:line="480" w:lineRule="auto"/>
    </w:pPr>
    <w:rPr>
      <w:szCs w:val="20"/>
    </w:rPr>
  </w:style>
  <w:style w:type="character" w:customStyle="1" w:styleId="2f3">
    <w:name w:val="Основной текст 2 Знак"/>
    <w:link w:val="213"/>
    <w:uiPriority w:val="99"/>
    <w:locked/>
    <w:rsid w:val="0049466A"/>
    <w:rPr>
      <w:sz w:val="22"/>
      <w:lang w:eastAsia="en-US"/>
    </w:rPr>
  </w:style>
  <w:style w:type="paragraph" w:styleId="3b">
    <w:name w:val="Body Text 3"/>
    <w:basedOn w:val="a"/>
    <w:link w:val="3c"/>
    <w:uiPriority w:val="99"/>
    <w:rsid w:val="0049466A"/>
    <w:pPr>
      <w:widowControl/>
      <w:shd w:val="clear" w:color="auto" w:fill="FFFFFF"/>
      <w:spacing w:after="0" w:line="240" w:lineRule="auto"/>
      <w:jc w:val="both"/>
    </w:pPr>
    <w:rPr>
      <w:rFonts w:ascii="Times New Roman" w:eastAsia="Times New Roman" w:hAnsi="Times New Roman"/>
      <w:strike/>
      <w:sz w:val="24"/>
      <w:szCs w:val="24"/>
      <w:lang w:eastAsia="ru-RU"/>
    </w:rPr>
  </w:style>
  <w:style w:type="character" w:customStyle="1" w:styleId="3c">
    <w:name w:val="Основной текст 3 Знак"/>
    <w:link w:val="3b"/>
    <w:uiPriority w:val="99"/>
    <w:locked/>
    <w:rsid w:val="0049466A"/>
    <w:rPr>
      <w:rFonts w:ascii="Times New Roman" w:hAnsi="Times New Roman" w:cs="Times New Roman"/>
      <w:strike/>
      <w:sz w:val="24"/>
      <w:shd w:val="clear" w:color="auto" w:fill="FFFFFF"/>
    </w:rPr>
  </w:style>
  <w:style w:type="paragraph" w:styleId="2f4">
    <w:name w:val="Body Text Indent 2"/>
    <w:basedOn w:val="a"/>
    <w:link w:val="2f5"/>
    <w:uiPriority w:val="99"/>
    <w:rsid w:val="0049466A"/>
    <w:pPr>
      <w:widowControl/>
      <w:tabs>
        <w:tab w:val="left" w:pos="567"/>
        <w:tab w:val="left" w:pos="851"/>
      </w:tabs>
      <w:spacing w:after="0" w:line="360" w:lineRule="auto"/>
      <w:ind w:firstLine="709"/>
      <w:contextualSpacing/>
      <w:jc w:val="both"/>
    </w:pPr>
    <w:rPr>
      <w:color w:val="000000"/>
      <w:szCs w:val="20"/>
      <w:lang w:eastAsia="ru-RU"/>
    </w:rPr>
  </w:style>
  <w:style w:type="character" w:customStyle="1" w:styleId="2f5">
    <w:name w:val="Основной текст с отступом 2 Знак"/>
    <w:link w:val="2f4"/>
    <w:uiPriority w:val="99"/>
    <w:semiHidden/>
    <w:locked/>
    <w:rsid w:val="00CA55C4"/>
    <w:rPr>
      <w:rFonts w:cs="Times New Roman"/>
      <w:lang w:eastAsia="en-US"/>
    </w:rPr>
  </w:style>
  <w:style w:type="character" w:customStyle="1" w:styleId="214">
    <w:name w:val="Основной текст с отступом 2 Знак1"/>
    <w:uiPriority w:val="99"/>
    <w:rsid w:val="0049466A"/>
    <w:rPr>
      <w:sz w:val="22"/>
      <w:lang w:val="en-US" w:eastAsia="en-US"/>
    </w:rPr>
  </w:style>
  <w:style w:type="character" w:customStyle="1" w:styleId="c8c4">
    <w:name w:val="c8 c4"/>
    <w:uiPriority w:val="99"/>
    <w:rsid w:val="0049466A"/>
  </w:style>
  <w:style w:type="character" w:customStyle="1" w:styleId="dash041e0431044b0447043d044b0439char1">
    <w:name w:val="dash041e_0431_044b_0447_043d_044b_0439__char1"/>
    <w:uiPriority w:val="99"/>
    <w:rsid w:val="0049466A"/>
    <w:rPr>
      <w:rFonts w:ascii="Times New Roman" w:hAnsi="Times New Roman"/>
      <w:sz w:val="24"/>
      <w:u w:val="none"/>
    </w:rPr>
  </w:style>
  <w:style w:type="character" w:customStyle="1" w:styleId="dash0410043104370430044600200441043f04380441043a0430char1">
    <w:name w:val="dash0410_0431_0437_0430_0446_0020_0441_043f_0438_0441_043a_0430__char1"/>
    <w:uiPriority w:val="99"/>
    <w:rsid w:val="0049466A"/>
    <w:rPr>
      <w:rFonts w:ascii="Times New Roman" w:hAnsi="Times New Roman"/>
      <w:sz w:val="24"/>
      <w:u w:val="none"/>
    </w:rPr>
  </w:style>
  <w:style w:type="character" w:customStyle="1" w:styleId="affff8">
    <w:name w:val="Буллит Знак"/>
    <w:link w:val="affff7"/>
    <w:uiPriority w:val="99"/>
    <w:locked/>
    <w:rsid w:val="0049466A"/>
    <w:rPr>
      <w:rFonts w:ascii="NewtonCSanPin" w:hAnsi="NewtonCSanPin"/>
      <w:color w:val="000000"/>
      <w:sz w:val="21"/>
    </w:rPr>
  </w:style>
  <w:style w:type="paragraph" w:customStyle="1" w:styleId="afffff6">
    <w:name w:val="[Основной абзац]"/>
    <w:basedOn w:val="a"/>
    <w:uiPriority w:val="99"/>
    <w:rsid w:val="0049466A"/>
    <w:pPr>
      <w:widowControl/>
      <w:spacing w:after="0" w:line="288" w:lineRule="auto"/>
      <w:ind w:firstLine="340"/>
      <w:jc w:val="both"/>
    </w:pPr>
    <w:rPr>
      <w:rFonts w:ascii="Newton-Regular"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sz w:val="16"/>
    </w:rPr>
  </w:style>
  <w:style w:type="character" w:customStyle="1" w:styleId="FontStyle126">
    <w:name w:val="Font Style126"/>
    <w:uiPriority w:val="99"/>
    <w:rsid w:val="0049466A"/>
    <w:rPr>
      <w:rFonts w:ascii="Arial Unicode MS" w:eastAsia="Arial Unicode MS"/>
      <w:sz w:val="20"/>
    </w:rPr>
  </w:style>
  <w:style w:type="paragraph" w:customStyle="1" w:styleId="headertext">
    <w:name w:val="headertext"/>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
    <w:next w:val="a"/>
    <w:uiPriority w:val="99"/>
    <w:semiHidden/>
    <w:rsid w:val="0049466A"/>
    <w:pPr>
      <w:widowControl/>
      <w:spacing w:after="100" w:line="360" w:lineRule="auto"/>
      <w:ind w:left="480" w:firstLine="709"/>
      <w:jc w:val="both"/>
    </w:pPr>
    <w:rPr>
      <w:rFonts w:ascii="Times New Roman" w:hAnsi="Times New Roman"/>
      <w:sz w:val="24"/>
    </w:rPr>
  </w:style>
  <w:style w:type="character" w:customStyle="1" w:styleId="1fc">
    <w:name w:val="Просмотренная гиперссылка1"/>
    <w:uiPriority w:val="99"/>
    <w:semiHidden/>
    <w:rsid w:val="0049466A"/>
    <w:rPr>
      <w:color w:val="800080"/>
      <w:u w:val="single"/>
    </w:rPr>
  </w:style>
  <w:style w:type="character" w:customStyle="1" w:styleId="searchresult">
    <w:name w:val="search_result"/>
    <w:uiPriority w:val="99"/>
    <w:rsid w:val="0049466A"/>
  </w:style>
  <w:style w:type="character" w:customStyle="1" w:styleId="FontStyle30">
    <w:name w:val="Font Style30"/>
    <w:uiPriority w:val="99"/>
    <w:rsid w:val="0049466A"/>
    <w:rPr>
      <w:rFonts w:ascii="Georgia" w:hAnsi="Georgia"/>
      <w:spacing w:val="10"/>
      <w:sz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1">
    <w:name w:val="Таблица простая 12"/>
    <w:uiPriority w:val="99"/>
    <w:rsid w:val="0049466A"/>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2">
    <w:name w:val="Таблица простая 22"/>
    <w:uiPriority w:val="99"/>
    <w:rsid w:val="0049466A"/>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320">
    <w:name w:val="Таблица простая 32"/>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420">
    <w:name w:val="Таблица простая 42"/>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522">
    <w:name w:val="Таблица простая 52"/>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12">
    <w:name w:val="Таблица-сетка 1 светлая2"/>
    <w:uiPriority w:val="99"/>
    <w:rsid w:val="0049466A"/>
    <w:rPr>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22">
    <w:name w:val="Таблица-сетка 22"/>
    <w:uiPriority w:val="99"/>
    <w:rsid w:val="0049466A"/>
    <w:rPr>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32">
    <w:name w:val="Таблица-сетка 32"/>
    <w:uiPriority w:val="99"/>
    <w:rsid w:val="0049466A"/>
    <w:rPr>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42">
    <w:name w:val="Таблица-сетка 42"/>
    <w:uiPriority w:val="99"/>
    <w:rsid w:val="0049466A"/>
    <w:rPr>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52">
    <w:name w:val="Таблица-сетка 5 темная2"/>
    <w:uiPriority w:val="99"/>
    <w:rsid w:val="0049466A"/>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62">
    <w:name w:val="Таблица-сетка 6 цветная2"/>
    <w:uiPriority w:val="99"/>
    <w:rsid w:val="0049466A"/>
    <w:rPr>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72">
    <w:name w:val="Таблица-сетка 7 цветная2"/>
    <w:uiPriority w:val="99"/>
    <w:rsid w:val="0049466A"/>
    <w:rPr>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120">
    <w:name w:val="Список-таблица 1 светлая2"/>
    <w:uiPriority w:val="99"/>
    <w:rsid w:val="0049466A"/>
    <w:rPr>
      <w:lang w:eastAsia="en-US"/>
    </w:rPr>
    <w:tblPr>
      <w:tblStyleRowBandSize w:val="1"/>
      <w:tblStyleColBandSize w:val="1"/>
      <w:tblInd w:w="0" w:type="dxa"/>
      <w:tblCellMar>
        <w:top w:w="0" w:type="dxa"/>
        <w:left w:w="108" w:type="dxa"/>
        <w:bottom w:w="0" w:type="dxa"/>
        <w:right w:w="108" w:type="dxa"/>
      </w:tblCellMar>
    </w:tblPr>
  </w:style>
  <w:style w:type="table" w:customStyle="1" w:styleId="-220">
    <w:name w:val="Список-таблица 22"/>
    <w:uiPriority w:val="99"/>
    <w:rsid w:val="0049466A"/>
    <w:rPr>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320">
    <w:name w:val="Список-таблица 32"/>
    <w:uiPriority w:val="99"/>
    <w:rsid w:val="0049466A"/>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20">
    <w:name w:val="Список-таблица 42"/>
    <w:uiPriority w:val="99"/>
    <w:rsid w:val="0049466A"/>
    <w:rPr>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520">
    <w:name w:val="Список-таблица 5 темная2"/>
    <w:uiPriority w:val="99"/>
    <w:rsid w:val="0049466A"/>
    <w:rPr>
      <w:color w:val="FFFFFF"/>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table" w:customStyle="1" w:styleId="-620">
    <w:name w:val="Список-таблица 6 цветная2"/>
    <w:uiPriority w:val="99"/>
    <w:rsid w:val="0049466A"/>
    <w:rPr>
      <w:color w:val="000000"/>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720">
    <w:name w:val="Список-таблица 7 цветная2"/>
    <w:uiPriority w:val="99"/>
    <w:rsid w:val="0049466A"/>
    <w:rPr>
      <w:color w:val="000000"/>
      <w:lang w:eastAsia="en-US"/>
    </w:rPr>
    <w:tblPr>
      <w:tblStyleRowBandSize w:val="1"/>
      <w:tblStyleColBandSize w:val="1"/>
      <w:tblInd w:w="0" w:type="dxa"/>
      <w:tblCellMar>
        <w:top w:w="0" w:type="dxa"/>
        <w:left w:w="108" w:type="dxa"/>
        <w:bottom w:w="0" w:type="dxa"/>
        <w:right w:w="108" w:type="dxa"/>
      </w:tblCellMar>
    </w:tblPr>
  </w:style>
  <w:style w:type="character" w:customStyle="1" w:styleId="314">
    <w:name w:val="Заголовок 3 Знак1"/>
    <w:uiPriority w:val="99"/>
    <w:semiHidden/>
    <w:rsid w:val="0049466A"/>
    <w:rPr>
      <w:rFonts w:ascii="Cambria" w:hAnsi="Cambria"/>
      <w:color w:val="243F60"/>
      <w:sz w:val="24"/>
    </w:rPr>
  </w:style>
  <w:style w:type="character" w:customStyle="1" w:styleId="720">
    <w:name w:val="Заголовок 7 Знак2"/>
    <w:uiPriority w:val="99"/>
    <w:semiHidden/>
    <w:rsid w:val="0049466A"/>
    <w:rPr>
      <w:rFonts w:ascii="Cambria" w:hAnsi="Cambria"/>
      <w:i/>
      <w:color w:val="243F60"/>
    </w:rPr>
  </w:style>
  <w:style w:type="character" w:customStyle="1" w:styleId="820">
    <w:name w:val="Заголовок 8 Знак2"/>
    <w:uiPriority w:val="99"/>
    <w:semiHidden/>
    <w:rsid w:val="0049466A"/>
    <w:rPr>
      <w:rFonts w:ascii="Cambria" w:hAnsi="Cambria"/>
      <w:color w:val="272727"/>
      <w:sz w:val="21"/>
    </w:rPr>
  </w:style>
  <w:style w:type="character" w:customStyle="1" w:styleId="92">
    <w:name w:val="Заголовок 9 Знак2"/>
    <w:uiPriority w:val="99"/>
    <w:semiHidden/>
    <w:rsid w:val="0049466A"/>
    <w:rPr>
      <w:rFonts w:ascii="Cambria" w:hAnsi="Cambria"/>
      <w:i/>
      <w:color w:val="272727"/>
      <w:sz w:val="21"/>
    </w:rPr>
  </w:style>
  <w:style w:type="character" w:customStyle="1" w:styleId="2f6">
    <w:name w:val="Текст сноски Знак2"/>
    <w:uiPriority w:val="99"/>
    <w:semiHidden/>
    <w:rsid w:val="0049466A"/>
    <w:rPr>
      <w:sz w:val="20"/>
    </w:rPr>
  </w:style>
  <w:style w:type="paragraph" w:styleId="2f2">
    <w:name w:val="Body Text 2"/>
    <w:basedOn w:val="a"/>
    <w:link w:val="215"/>
    <w:uiPriority w:val="99"/>
    <w:rsid w:val="0049466A"/>
    <w:pPr>
      <w:widowControl/>
      <w:spacing w:after="120" w:line="480" w:lineRule="auto"/>
    </w:pPr>
  </w:style>
  <w:style w:type="character" w:customStyle="1" w:styleId="215">
    <w:name w:val="Основной текст 2 Знак1"/>
    <w:link w:val="2f2"/>
    <w:uiPriority w:val="99"/>
    <w:locked/>
    <w:rsid w:val="0049466A"/>
    <w:rPr>
      <w:rFonts w:cs="Times New Roman"/>
      <w:sz w:val="22"/>
      <w:lang w:eastAsia="en-US"/>
    </w:rPr>
  </w:style>
  <w:style w:type="table" w:customStyle="1" w:styleId="152">
    <w:name w:val="Сетка таблицы15"/>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d">
    <w:name w:val="Стиль1 Знак"/>
    <w:uiPriority w:val="99"/>
    <w:rsid w:val="0049466A"/>
    <w:rPr>
      <w:rFonts w:ascii="Times New Roman" w:hAnsi="Times New Roman"/>
      <w:sz w:val="28"/>
      <w:lang w:eastAsia="ar-SA" w:bidi="ar-SA"/>
    </w:rPr>
  </w:style>
  <w:style w:type="paragraph" w:customStyle="1" w:styleId="47">
    <w:name w:val="Заг 4"/>
    <w:basedOn w:val="a"/>
    <w:uiPriority w:val="99"/>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7">
    <w:name w:val="Курсив"/>
    <w:basedOn w:val="aff"/>
    <w:uiPriority w:val="99"/>
    <w:rsid w:val="00841431"/>
    <w:pPr>
      <w:textAlignment w:val="center"/>
    </w:pPr>
    <w:rPr>
      <w:rFonts w:eastAsia="Times New Roman"/>
      <w:i/>
      <w:iCs/>
    </w:rPr>
  </w:style>
  <w:style w:type="paragraph" w:customStyle="1" w:styleId="Zag1">
    <w:name w:val="Zag_1"/>
    <w:basedOn w:val="a"/>
    <w:uiPriority w:val="99"/>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uiPriority w:val="99"/>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8">
    <w:name w:val="Ξαϋχνϋι"/>
    <w:basedOn w:val="a"/>
    <w:uiPriority w:val="99"/>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a">
    <w:name w:val="Буллит Курсив Знак"/>
    <w:link w:val="affff9"/>
    <w:uiPriority w:val="99"/>
    <w:locked/>
    <w:rsid w:val="00841431"/>
    <w:rPr>
      <w:rFonts w:ascii="NewtonCSanPin" w:hAnsi="NewtonCSanPin"/>
      <w:i/>
      <w:color w:val="000000"/>
      <w:sz w:val="21"/>
    </w:rPr>
  </w:style>
  <w:style w:type="character" w:customStyle="1" w:styleId="blk">
    <w:name w:val="blk"/>
    <w:uiPriority w:val="99"/>
    <w:rsid w:val="00841431"/>
  </w:style>
  <w:style w:type="paragraph" w:customStyle="1" w:styleId="afffff9">
    <w:name w:val="Название таблицы"/>
    <w:basedOn w:val="aff"/>
    <w:uiPriority w:val="99"/>
    <w:rsid w:val="00841431"/>
    <w:pPr>
      <w:spacing w:before="113"/>
      <w:ind w:firstLine="0"/>
      <w:jc w:val="center"/>
      <w:textAlignment w:val="center"/>
    </w:pPr>
    <w:rPr>
      <w:rFonts w:eastAsia="Times New Roman"/>
      <w:b/>
      <w:bCs/>
    </w:rPr>
  </w:style>
  <w:style w:type="character" w:customStyle="1" w:styleId="1fe">
    <w:name w:val="Основной текст + Курсив1"/>
    <w:aliases w:val="Интервал 0 pt2"/>
    <w:uiPriority w:val="99"/>
    <w:rsid w:val="00841431"/>
    <w:rPr>
      <w:rFonts w:ascii="Malgun Gothic" w:eastAsia="Malgun Gothic" w:hAnsi="Malgun Gothic"/>
      <w:i/>
      <w:color w:val="000000"/>
      <w:spacing w:val="-7"/>
      <w:w w:val="100"/>
      <w:position w:val="0"/>
      <w:sz w:val="18"/>
      <w:u w:val="none"/>
      <w:shd w:val="clear" w:color="auto" w:fill="FFFFFF"/>
      <w:lang w:val="ru-RU"/>
    </w:rPr>
  </w:style>
  <w:style w:type="character" w:customStyle="1" w:styleId="200">
    <w:name w:val="Основной текст (20)"/>
    <w:uiPriority w:val="99"/>
    <w:rsid w:val="00841431"/>
    <w:rPr>
      <w:rFonts w:ascii="Malgun Gothic" w:eastAsia="Malgun Gothic" w:hAnsi="Malgun Gothic"/>
      <w:i/>
      <w:color w:val="000000"/>
      <w:spacing w:val="-7"/>
      <w:w w:val="100"/>
      <w:position w:val="0"/>
      <w:sz w:val="18"/>
      <w:u w:val="none"/>
      <w:lang w:val="ru-RU"/>
    </w:rPr>
  </w:style>
  <w:style w:type="character" w:customStyle="1" w:styleId="201">
    <w:name w:val="Основной текст (20) + Не курсив"/>
    <w:aliases w:val="Интервал 0 pt1"/>
    <w:uiPriority w:val="99"/>
    <w:rsid w:val="00841431"/>
    <w:rPr>
      <w:rFonts w:ascii="Malgun Gothic" w:eastAsia="Malgun Gothic" w:hAnsi="Malgun Gothic"/>
      <w:i/>
      <w:color w:val="000000"/>
      <w:spacing w:val="3"/>
      <w:w w:val="100"/>
      <w:position w:val="0"/>
      <w:sz w:val="18"/>
      <w:u w:val="none"/>
      <w:lang w:val="ru-RU"/>
    </w:rPr>
  </w:style>
  <w:style w:type="paragraph" w:customStyle="1" w:styleId="Osnova">
    <w:name w:val="Osnova"/>
    <w:basedOn w:val="a"/>
    <w:uiPriority w:val="99"/>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a">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b">
    <w:name w:val="Новый"/>
    <w:basedOn w:val="a"/>
    <w:uiPriority w:val="99"/>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c">
    <w:name w:val="Подзаг"/>
    <w:basedOn w:val="aff"/>
    <w:uiPriority w:val="99"/>
    <w:rsid w:val="00841431"/>
    <w:pPr>
      <w:spacing w:before="113" w:after="28"/>
      <w:jc w:val="center"/>
      <w:textAlignment w:val="center"/>
    </w:pPr>
    <w:rPr>
      <w:rFonts w:eastAsia="Times New Roman"/>
      <w:b/>
      <w:bCs/>
      <w:i/>
      <w:iCs/>
    </w:rPr>
  </w:style>
  <w:style w:type="character" w:customStyle="1" w:styleId="fontstyle21">
    <w:name w:val="fontstyle21"/>
    <w:uiPriority w:val="99"/>
    <w:rsid w:val="00841431"/>
    <w:rPr>
      <w:rFonts w:ascii="HA_Chuvash-Bold" w:hAnsi="HA_Chuvash-Bold"/>
      <w:b/>
      <w:color w:val="242021"/>
      <w:sz w:val="20"/>
    </w:rPr>
  </w:style>
  <w:style w:type="character" w:customStyle="1" w:styleId="fontstyle31">
    <w:name w:val="fontstyle31"/>
    <w:uiPriority w:val="99"/>
    <w:rsid w:val="00841431"/>
    <w:rPr>
      <w:rFonts w:ascii="NewtonCSanPin-Regular" w:hAnsi="NewtonCSanPin-Regular"/>
      <w:color w:val="242021"/>
      <w:sz w:val="18"/>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rPr>
  </w:style>
  <w:style w:type="character" w:customStyle="1" w:styleId="1ff">
    <w:name w:val="Верхний колонтитул Знак1"/>
    <w:uiPriority w:val="99"/>
    <w:rsid w:val="00DC2441"/>
    <w:rPr>
      <w:rFonts w:ascii="Times New Roman" w:hAnsi="Times New Roman"/>
      <w:sz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
    <w:uiPriority w:val="99"/>
    <w:rsid w:val="00DC2441"/>
  </w:style>
  <w:style w:type="paragraph" w:customStyle="1" w:styleId="afffffd">
    <w:name w:val="подзаголовок"/>
    <w:basedOn w:val="afffff6"/>
    <w:uiPriority w:val="99"/>
    <w:rsid w:val="00E22C88"/>
    <w:pPr>
      <w:autoSpaceDE w:val="0"/>
      <w:autoSpaceDN w:val="0"/>
      <w:adjustRightInd w:val="0"/>
      <w:spacing w:before="227" w:after="113"/>
      <w:jc w:val="center"/>
      <w:textAlignment w:val="center"/>
    </w:pPr>
    <w:rPr>
      <w:rFonts w:ascii="Newton-Bold" w:hAnsi="Newton-Bold" w:cs="Newton-Bold"/>
      <w:b/>
      <w:bCs/>
      <w:lang w:eastAsia="en-US"/>
    </w:rPr>
  </w:style>
  <w:style w:type="character" w:customStyle="1" w:styleId="myBoldChars">
    <w:name w:val="myBoldChars"/>
    <w:uiPriority w:val="99"/>
    <w:rsid w:val="00E22C88"/>
    <w:rPr>
      <w:color w:val="FF0000"/>
    </w:rPr>
  </w:style>
  <w:style w:type="paragraph" w:customStyle="1" w:styleId="Zag2">
    <w:name w:val="Zag_2"/>
    <w:basedOn w:val="a"/>
    <w:uiPriority w:val="99"/>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e">
    <w:name w:val="[Без стиля]"/>
    <w:uiPriority w:val="99"/>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f">
    <w:name w:val="без абзаца"/>
    <w:basedOn w:val="afffffd"/>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paragraph" w:customStyle="1" w:styleId="ParagraphStyle">
    <w:name w:val="Paragraph Style"/>
    <w:uiPriority w:val="99"/>
    <w:rsid w:val="00E22C88"/>
    <w:pPr>
      <w:autoSpaceDE w:val="0"/>
      <w:autoSpaceDN w:val="0"/>
      <w:adjustRightInd w:val="0"/>
    </w:pPr>
    <w:rPr>
      <w:rFonts w:ascii="Arial" w:eastAsia="Times New Roman" w:hAnsi="Arial"/>
      <w:sz w:val="24"/>
      <w:szCs w:val="24"/>
    </w:rPr>
  </w:style>
  <w:style w:type="character" w:customStyle="1" w:styleId="st">
    <w:name w:val="st"/>
    <w:uiPriority w:val="99"/>
    <w:rsid w:val="00E22C88"/>
  </w:style>
  <w:style w:type="paragraph" w:styleId="z-">
    <w:name w:val="HTML Top of Form"/>
    <w:basedOn w:val="a"/>
    <w:next w:val="a"/>
    <w:link w:val="z-0"/>
    <w:hidden/>
    <w:uiPriority w:val="99"/>
    <w:semiHidden/>
    <w:rsid w:val="00E22C88"/>
    <w:pPr>
      <w:widowControl/>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link w:val="z-"/>
    <w:uiPriority w:val="99"/>
    <w:semiHidden/>
    <w:locked/>
    <w:rsid w:val="00E22C88"/>
    <w:rPr>
      <w:rFonts w:ascii="Arial" w:hAnsi="Arial" w:cs="Times New Roman"/>
      <w:vanish/>
      <w:sz w:val="16"/>
    </w:rPr>
  </w:style>
  <w:style w:type="paragraph" w:styleId="z-1">
    <w:name w:val="HTML Bottom of Form"/>
    <w:basedOn w:val="a"/>
    <w:next w:val="a"/>
    <w:link w:val="z-2"/>
    <w:hidden/>
    <w:uiPriority w:val="99"/>
    <w:semiHidden/>
    <w:rsid w:val="00E22C88"/>
    <w:pPr>
      <w:widowControl/>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link w:val="z-1"/>
    <w:uiPriority w:val="99"/>
    <w:semiHidden/>
    <w:locked/>
    <w:rsid w:val="00E22C88"/>
    <w:rPr>
      <w:rFonts w:ascii="Arial" w:hAnsi="Arial" w:cs="Times New Roman"/>
      <w:vanish/>
      <w:sz w:val="16"/>
    </w:rPr>
  </w:style>
  <w:style w:type="paragraph" w:customStyle="1" w:styleId="c11">
    <w:name w:val="c11"/>
    <w:basedOn w:val="a"/>
    <w:uiPriority w:val="99"/>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uiPriority w:val="99"/>
    <w:rsid w:val="00E22C88"/>
  </w:style>
  <w:style w:type="character" w:customStyle="1" w:styleId="ft1">
    <w:name w:val="ft1"/>
    <w:uiPriority w:val="99"/>
    <w:rsid w:val="00E22C88"/>
  </w:style>
  <w:style w:type="character" w:styleId="HTML">
    <w:name w:val="HTML Cite"/>
    <w:uiPriority w:val="99"/>
    <w:rsid w:val="00E22C88"/>
    <w:rPr>
      <w:rFonts w:ascii="Times New Roman" w:hAnsi="Times New Roman" w:cs="Times New Roman"/>
      <w:i/>
    </w:rPr>
  </w:style>
  <w:style w:type="character" w:customStyle="1" w:styleId="1ff0">
    <w:name w:val="Заголовок Знак1"/>
    <w:uiPriority w:val="99"/>
    <w:rsid w:val="00E22C88"/>
    <w:rPr>
      <w:rFonts w:ascii="Times New Roman" w:hAnsi="Times New Roman"/>
      <w:caps/>
      <w:kern w:val="28"/>
      <w:sz w:val="32"/>
    </w:rPr>
  </w:style>
  <w:style w:type="paragraph" w:styleId="1ff1">
    <w:name w:val="index 1"/>
    <w:basedOn w:val="a"/>
    <w:next w:val="a"/>
    <w:autoRedefine/>
    <w:uiPriority w:val="99"/>
    <w:semiHidden/>
    <w:rsid w:val="00E874C3"/>
    <w:pPr>
      <w:ind w:left="220" w:hanging="220"/>
    </w:pPr>
  </w:style>
  <w:style w:type="table" w:customStyle="1" w:styleId="TableNormal2">
    <w:name w:val="Table Normal2"/>
    <w:uiPriority w:val="99"/>
    <w:semiHidden/>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uiPriority w:val="9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9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uiPriority w:val="99"/>
    <w:rsid w:val="00C227A4"/>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1">
    <w:name w:val="Таблица простая 211"/>
    <w:uiPriority w:val="99"/>
    <w:rsid w:val="00C227A4"/>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411">
    <w:name w:val="Таблица простая 411"/>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511">
    <w:name w:val="Таблица простая 511"/>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111">
    <w:name w:val="Таблица-сетка 1 светлая11"/>
    <w:uiPriority w:val="99"/>
    <w:rsid w:val="00C227A4"/>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2">
    <w:name w:val="Grid Table 1 Light - Accent 12"/>
    <w:uiPriority w:val="99"/>
    <w:rsid w:val="00C227A4"/>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2">
    <w:name w:val="Grid Table 1 Light - Accent 22"/>
    <w:uiPriority w:val="99"/>
    <w:rsid w:val="00C227A4"/>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2">
    <w:name w:val="Grid Table 1 Light - Accent 32"/>
    <w:uiPriority w:val="99"/>
    <w:rsid w:val="00C227A4"/>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2">
    <w:name w:val="Grid Table 1 Light - Accent 42"/>
    <w:uiPriority w:val="99"/>
    <w:rsid w:val="00C227A4"/>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2">
    <w:name w:val="Grid Table 1 Light - Accent 52"/>
    <w:uiPriority w:val="99"/>
    <w:rsid w:val="00C227A4"/>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2">
    <w:name w:val="Grid Table 1 Light - Accent 62"/>
    <w:uiPriority w:val="99"/>
    <w:rsid w:val="00C227A4"/>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
    <w:name w:val="Таблица-сетка 211"/>
    <w:uiPriority w:val="99"/>
    <w:rsid w:val="00C227A4"/>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2">
    <w:name w:val="Grid Table 2 - Accent 12"/>
    <w:uiPriority w:val="99"/>
    <w:rsid w:val="00C227A4"/>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2">
    <w:name w:val="Grid Table 2 - Accent 22"/>
    <w:uiPriority w:val="99"/>
    <w:rsid w:val="00C227A4"/>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2">
    <w:name w:val="Grid Table 2 - Accent 32"/>
    <w:uiPriority w:val="99"/>
    <w:rsid w:val="00C227A4"/>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2">
    <w:name w:val="Grid Table 2 - Accent 42"/>
    <w:uiPriority w:val="99"/>
    <w:rsid w:val="00C227A4"/>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2">
    <w:name w:val="Grid Table 2 - Accent 52"/>
    <w:uiPriority w:val="99"/>
    <w:rsid w:val="00C227A4"/>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2">
    <w:name w:val="Grid Table 2 - Accent 62"/>
    <w:uiPriority w:val="99"/>
    <w:rsid w:val="00C227A4"/>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1">
    <w:name w:val="Таблица-сетка 311"/>
    <w:uiPriority w:val="99"/>
    <w:rsid w:val="00C227A4"/>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2">
    <w:name w:val="Grid Table 3 - Accent 12"/>
    <w:uiPriority w:val="99"/>
    <w:rsid w:val="00C227A4"/>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2">
    <w:name w:val="Grid Table 3 - Accent 22"/>
    <w:uiPriority w:val="99"/>
    <w:rsid w:val="00C227A4"/>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2">
    <w:name w:val="Grid Table 3 - Accent 32"/>
    <w:uiPriority w:val="99"/>
    <w:rsid w:val="00C227A4"/>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2">
    <w:name w:val="Grid Table 3 - Accent 42"/>
    <w:uiPriority w:val="99"/>
    <w:rsid w:val="00C227A4"/>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2">
    <w:name w:val="Grid Table 3 - Accent 52"/>
    <w:uiPriority w:val="99"/>
    <w:rsid w:val="00C227A4"/>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2">
    <w:name w:val="Grid Table 3 - Accent 62"/>
    <w:uiPriority w:val="99"/>
    <w:rsid w:val="00C227A4"/>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1">
    <w:name w:val="Таблица-сетка 411"/>
    <w:uiPriority w:val="99"/>
    <w:rsid w:val="00C227A4"/>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2">
    <w:name w:val="Grid Table 4 - Accent 12"/>
    <w:uiPriority w:val="99"/>
    <w:rsid w:val="00C227A4"/>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2">
    <w:name w:val="Grid Table 4 - Accent 22"/>
    <w:uiPriority w:val="99"/>
    <w:rsid w:val="00C227A4"/>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2">
    <w:name w:val="Grid Table 4 - Accent 32"/>
    <w:uiPriority w:val="99"/>
    <w:rsid w:val="00C227A4"/>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2">
    <w:name w:val="Grid Table 4 - Accent 42"/>
    <w:uiPriority w:val="99"/>
    <w:rsid w:val="00C227A4"/>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2">
    <w:name w:val="Grid Table 4 - Accent 52"/>
    <w:uiPriority w:val="99"/>
    <w:rsid w:val="00C227A4"/>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2">
    <w:name w:val="Grid Table 4 - Accent 62"/>
    <w:uiPriority w:val="99"/>
    <w:rsid w:val="00C227A4"/>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1">
    <w:name w:val="Таблица-сетка 5 темная11"/>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2">
    <w:name w:val="Grid Table 5 Dark- Accent 12"/>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2">
    <w:name w:val="Grid Table 5 Dark - Accent 22"/>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2">
    <w:name w:val="Grid Table 5 Dark - Accent 32"/>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2">
    <w:name w:val="Grid Table 5 Dark- Accent 42"/>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2">
    <w:name w:val="Grid Table 5 Dark - Accent 52"/>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2">
    <w:name w:val="Grid Table 5 Dark - Accent 62"/>
    <w:uiPriority w:val="99"/>
    <w:rsid w:val="00C227A4"/>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1">
    <w:name w:val="Таблица-сетка 6 цветная11"/>
    <w:uiPriority w:val="99"/>
    <w:rsid w:val="00C227A4"/>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2">
    <w:name w:val="Grid Table 6 Colorful - Accent 12"/>
    <w:uiPriority w:val="99"/>
    <w:rsid w:val="00C227A4"/>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2">
    <w:name w:val="Grid Table 6 Colorful - Accent 22"/>
    <w:uiPriority w:val="99"/>
    <w:rsid w:val="00C227A4"/>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2">
    <w:name w:val="Grid Table 6 Colorful - Accent 32"/>
    <w:uiPriority w:val="99"/>
    <w:rsid w:val="00C227A4"/>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2">
    <w:name w:val="Grid Table 6 Colorful - Accent 42"/>
    <w:uiPriority w:val="99"/>
    <w:rsid w:val="00C227A4"/>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2">
    <w:name w:val="Grid Table 6 Colorful - Accent 52"/>
    <w:uiPriority w:val="99"/>
    <w:rsid w:val="00C227A4"/>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2">
    <w:name w:val="Grid Table 6 Colorful - Accent 62"/>
    <w:uiPriority w:val="99"/>
    <w:rsid w:val="00C227A4"/>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1">
    <w:name w:val="Таблица-сетка 7 цветная11"/>
    <w:uiPriority w:val="99"/>
    <w:rsid w:val="00C227A4"/>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2">
    <w:name w:val="Grid Table 7 Colorful - Accent 12"/>
    <w:uiPriority w:val="99"/>
    <w:rsid w:val="00C227A4"/>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2">
    <w:name w:val="Grid Table 7 Colorful - Accent 22"/>
    <w:uiPriority w:val="99"/>
    <w:rsid w:val="00C227A4"/>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2">
    <w:name w:val="Grid Table 7 Colorful - Accent 32"/>
    <w:uiPriority w:val="99"/>
    <w:rsid w:val="00C227A4"/>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2">
    <w:name w:val="Grid Table 7 Colorful - Accent 42"/>
    <w:uiPriority w:val="99"/>
    <w:rsid w:val="00C227A4"/>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2">
    <w:name w:val="Grid Table 7 Colorful - Accent 52"/>
    <w:uiPriority w:val="99"/>
    <w:rsid w:val="00C227A4"/>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2">
    <w:name w:val="Grid Table 7 Colorful - Accent 62"/>
    <w:uiPriority w:val="99"/>
    <w:rsid w:val="00C227A4"/>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11">
    <w:name w:val="Список-таблица 1 светлая11"/>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2">
    <w:name w:val="List Table 1 Light - Accent 12"/>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2">
    <w:name w:val="List Table 1 Light - Accent 22"/>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2">
    <w:name w:val="List Table 1 Light - Accent 32"/>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2">
    <w:name w:val="List Table 1 Light - Accent 42"/>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2">
    <w:name w:val="List Table 1 Light - Accent 52"/>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2">
    <w:name w:val="List Table 1 Light - Accent 62"/>
    <w:uiPriority w:val="99"/>
    <w:rsid w:val="00C227A4"/>
    <w:rPr>
      <w:lang w:eastAsia="en-US"/>
    </w:rPr>
    <w:tblPr>
      <w:tblStyleRowBandSize w:val="1"/>
      <w:tblStyleColBandSize w:val="1"/>
      <w:tblInd w:w="0" w:type="dxa"/>
      <w:tblCellMar>
        <w:top w:w="0" w:type="dxa"/>
        <w:left w:w="108" w:type="dxa"/>
        <w:bottom w:w="0" w:type="dxa"/>
        <w:right w:w="108" w:type="dxa"/>
      </w:tblCellMar>
    </w:tblPr>
  </w:style>
  <w:style w:type="table" w:customStyle="1" w:styleId="-2111">
    <w:name w:val="Список-таблица 211"/>
    <w:uiPriority w:val="99"/>
    <w:rsid w:val="00C227A4"/>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2">
    <w:name w:val="List Table 2 - Accent 12"/>
    <w:uiPriority w:val="99"/>
    <w:rsid w:val="00C227A4"/>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2">
    <w:name w:val="List Table 2 - Accent 22"/>
    <w:uiPriority w:val="99"/>
    <w:rsid w:val="00C227A4"/>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2">
    <w:name w:val="List Table 2 - Accent 32"/>
    <w:uiPriority w:val="99"/>
    <w:rsid w:val="00C227A4"/>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2">
    <w:name w:val="List Table 2 - Accent 42"/>
    <w:uiPriority w:val="99"/>
    <w:rsid w:val="00C227A4"/>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2">
    <w:name w:val="List Table 2 - Accent 52"/>
    <w:uiPriority w:val="99"/>
    <w:rsid w:val="00C227A4"/>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2">
    <w:name w:val="List Table 2 - Accent 62"/>
    <w:uiPriority w:val="99"/>
    <w:rsid w:val="00C227A4"/>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11">
    <w:name w:val="Список-таблица 311"/>
    <w:uiPriority w:val="99"/>
    <w:rsid w:val="00C227A4"/>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2">
    <w:name w:val="List Table 3 - Accent 12"/>
    <w:uiPriority w:val="99"/>
    <w:rsid w:val="00C227A4"/>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2">
    <w:name w:val="List Table 3 - Accent 22"/>
    <w:uiPriority w:val="99"/>
    <w:rsid w:val="00C227A4"/>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2">
    <w:name w:val="List Table 3 - Accent 32"/>
    <w:uiPriority w:val="99"/>
    <w:rsid w:val="00C227A4"/>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2">
    <w:name w:val="List Table 3 - Accent 42"/>
    <w:uiPriority w:val="99"/>
    <w:rsid w:val="00C227A4"/>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2">
    <w:name w:val="List Table 3 - Accent 52"/>
    <w:uiPriority w:val="99"/>
    <w:rsid w:val="00C227A4"/>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2">
    <w:name w:val="List Table 3 - Accent 62"/>
    <w:uiPriority w:val="99"/>
    <w:rsid w:val="00C227A4"/>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11">
    <w:name w:val="Список-таблица 411"/>
    <w:uiPriority w:val="99"/>
    <w:rsid w:val="00C227A4"/>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2">
    <w:name w:val="List Table 4 - Accent 12"/>
    <w:uiPriority w:val="99"/>
    <w:rsid w:val="00C227A4"/>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2">
    <w:name w:val="List Table 4 - Accent 22"/>
    <w:uiPriority w:val="99"/>
    <w:rsid w:val="00C227A4"/>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2">
    <w:name w:val="List Table 4 - Accent 32"/>
    <w:uiPriority w:val="99"/>
    <w:rsid w:val="00C227A4"/>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2">
    <w:name w:val="List Table 4 - Accent 42"/>
    <w:uiPriority w:val="99"/>
    <w:rsid w:val="00C227A4"/>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2">
    <w:name w:val="List Table 4 - Accent 52"/>
    <w:uiPriority w:val="99"/>
    <w:rsid w:val="00C227A4"/>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2">
    <w:name w:val="List Table 4 - Accent 62"/>
    <w:uiPriority w:val="99"/>
    <w:rsid w:val="00C227A4"/>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11">
    <w:name w:val="Список-таблица 5 темная11"/>
    <w:uiPriority w:val="99"/>
    <w:rsid w:val="00C227A4"/>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2">
    <w:name w:val="List Table 5 Dark - Accent 12"/>
    <w:uiPriority w:val="99"/>
    <w:rsid w:val="00C227A4"/>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2">
    <w:name w:val="List Table 5 Dark - Accent 22"/>
    <w:uiPriority w:val="99"/>
    <w:rsid w:val="00C227A4"/>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2">
    <w:name w:val="List Table 5 Dark - Accent 32"/>
    <w:uiPriority w:val="99"/>
    <w:rsid w:val="00C227A4"/>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2">
    <w:name w:val="List Table 5 Dark - Accent 42"/>
    <w:uiPriority w:val="99"/>
    <w:rsid w:val="00C227A4"/>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2">
    <w:name w:val="List Table 5 Dark - Accent 52"/>
    <w:uiPriority w:val="99"/>
    <w:rsid w:val="00C227A4"/>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2">
    <w:name w:val="List Table 5 Dark - Accent 62"/>
    <w:uiPriority w:val="99"/>
    <w:rsid w:val="00C227A4"/>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11">
    <w:name w:val="Список-таблица 6 цветная11"/>
    <w:uiPriority w:val="99"/>
    <w:rsid w:val="00C227A4"/>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2">
    <w:name w:val="List Table 6 Colorful - Accent 12"/>
    <w:uiPriority w:val="99"/>
    <w:rsid w:val="00C227A4"/>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2">
    <w:name w:val="List Table 6 Colorful - Accent 22"/>
    <w:uiPriority w:val="99"/>
    <w:rsid w:val="00C227A4"/>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2">
    <w:name w:val="List Table 6 Colorful - Accent 32"/>
    <w:uiPriority w:val="99"/>
    <w:rsid w:val="00C227A4"/>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2">
    <w:name w:val="List Table 6 Colorful - Accent 42"/>
    <w:uiPriority w:val="99"/>
    <w:rsid w:val="00C227A4"/>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2">
    <w:name w:val="List Table 6 Colorful - Accent 52"/>
    <w:uiPriority w:val="99"/>
    <w:rsid w:val="00C227A4"/>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2">
    <w:name w:val="List Table 6 Colorful - Accent 62"/>
    <w:uiPriority w:val="99"/>
    <w:rsid w:val="00C227A4"/>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11">
    <w:name w:val="Список-таблица 7 цветная11"/>
    <w:uiPriority w:val="99"/>
    <w:rsid w:val="00C227A4"/>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2">
    <w:name w:val="List Table 7 Colorful - Accent 12"/>
    <w:uiPriority w:val="99"/>
    <w:rsid w:val="00C227A4"/>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2">
    <w:name w:val="List Table 7 Colorful - Accent 22"/>
    <w:uiPriority w:val="99"/>
    <w:rsid w:val="00C227A4"/>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2">
    <w:name w:val="List Table 7 Colorful - Accent 32"/>
    <w:uiPriority w:val="99"/>
    <w:rsid w:val="00C227A4"/>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2">
    <w:name w:val="List Table 7 Colorful - Accent 42"/>
    <w:uiPriority w:val="99"/>
    <w:rsid w:val="00C227A4"/>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2">
    <w:name w:val="List Table 7 Colorful - Accent 52"/>
    <w:uiPriority w:val="99"/>
    <w:rsid w:val="00C227A4"/>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2">
    <w:name w:val="List Table 7 Colorful - Accent 62"/>
    <w:uiPriority w:val="99"/>
    <w:rsid w:val="00C227A4"/>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20">
    <w:name w:val="Lined - Accent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2">
    <w:name w:val="Lined - Accent 1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2">
    <w:name w:val="Lined - Accent 2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2">
    <w:name w:val="Lined - Accent 3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2">
    <w:name w:val="Lined - Accent 4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2">
    <w:name w:val="Lined - Accent 5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2">
    <w:name w:val="Lined - Accent 62"/>
    <w:uiPriority w:val="99"/>
    <w:rsid w:val="00C227A4"/>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20">
    <w:name w:val="Bordered &amp; Lined - Accent2"/>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2">
    <w:name w:val="Bordered &amp; Lined - Accent 12"/>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2">
    <w:name w:val="Bordered &amp; Lined - Accent 22"/>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2">
    <w:name w:val="Bordered &amp; Lined - Accent 32"/>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2">
    <w:name w:val="Bordered &amp; Lined - Accent 42"/>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2">
    <w:name w:val="Bordered &amp; Lined - Accent 52"/>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2">
    <w:name w:val="Bordered &amp; Lined - Accent 62"/>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2">
    <w:name w:val="Bordered2"/>
    <w:uiPriority w:val="99"/>
    <w:rsid w:val="00C227A4"/>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2">
    <w:name w:val="Bordered - Accent 12"/>
    <w:uiPriority w:val="99"/>
    <w:rsid w:val="00C227A4"/>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2">
    <w:name w:val="Bordered - Accent 22"/>
    <w:uiPriority w:val="99"/>
    <w:rsid w:val="00C227A4"/>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2">
    <w:name w:val="Bordered - Accent 32"/>
    <w:uiPriority w:val="99"/>
    <w:rsid w:val="00C227A4"/>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2">
    <w:name w:val="Bordered - Accent 42"/>
    <w:uiPriority w:val="99"/>
    <w:rsid w:val="00C227A4"/>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2">
    <w:name w:val="Bordered - Accent 52"/>
    <w:uiPriority w:val="99"/>
    <w:rsid w:val="00C227A4"/>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2">
    <w:name w:val="Bordered - Accent 62"/>
    <w:uiPriority w:val="99"/>
    <w:rsid w:val="00C227A4"/>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markedcontent">
    <w:name w:val="markedcontent"/>
    <w:uiPriority w:val="99"/>
    <w:rsid w:val="00C227A4"/>
  </w:style>
  <w:style w:type="table" w:customStyle="1" w:styleId="85">
    <w:name w:val="Сетка таблицы8"/>
    <w:uiPriority w:val="9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uiPriority w:val="9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99"/>
    <w:rsid w:val="007D3F96"/>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99"/>
    <w:rsid w:val="007D3F96"/>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PlainTable41">
    <w:name w:val="Plain Table 41"/>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GridTable1Light1">
    <w:name w:val="Grid Table 1 Light1"/>
    <w:uiPriority w:val="99"/>
    <w:rsid w:val="007D3F96"/>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3">
    <w:name w:val="Grid Table 1 Light - Accent 13"/>
    <w:uiPriority w:val="99"/>
    <w:rsid w:val="007D3F96"/>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3">
    <w:name w:val="Grid Table 1 Light - Accent 23"/>
    <w:uiPriority w:val="99"/>
    <w:rsid w:val="007D3F96"/>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3">
    <w:name w:val="Grid Table 1 Light - Accent 33"/>
    <w:uiPriority w:val="99"/>
    <w:rsid w:val="007D3F96"/>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3">
    <w:name w:val="Grid Table 1 Light - Accent 43"/>
    <w:uiPriority w:val="99"/>
    <w:rsid w:val="007D3F96"/>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3">
    <w:name w:val="Grid Table 1 Light - Accent 53"/>
    <w:uiPriority w:val="99"/>
    <w:rsid w:val="007D3F96"/>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3">
    <w:name w:val="Grid Table 1 Light - Accent 63"/>
    <w:uiPriority w:val="99"/>
    <w:rsid w:val="007D3F96"/>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1">
    <w:name w:val="Grid Table 21"/>
    <w:uiPriority w:val="99"/>
    <w:rsid w:val="007D3F96"/>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3">
    <w:name w:val="Grid Table 2 - Accent 13"/>
    <w:uiPriority w:val="99"/>
    <w:rsid w:val="007D3F96"/>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3">
    <w:name w:val="Grid Table 2 - Accent 23"/>
    <w:uiPriority w:val="99"/>
    <w:rsid w:val="007D3F96"/>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3">
    <w:name w:val="Grid Table 2 - Accent 33"/>
    <w:uiPriority w:val="99"/>
    <w:rsid w:val="007D3F96"/>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3">
    <w:name w:val="Grid Table 2 - Accent 43"/>
    <w:uiPriority w:val="99"/>
    <w:rsid w:val="007D3F96"/>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3">
    <w:name w:val="Grid Table 2 - Accent 53"/>
    <w:uiPriority w:val="99"/>
    <w:rsid w:val="007D3F96"/>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3">
    <w:name w:val="Grid Table 2 - Accent 63"/>
    <w:uiPriority w:val="99"/>
    <w:rsid w:val="007D3F96"/>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1">
    <w:name w:val="Grid Table 31"/>
    <w:uiPriority w:val="99"/>
    <w:rsid w:val="007D3F96"/>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3">
    <w:name w:val="Grid Table 3 - Accent 13"/>
    <w:uiPriority w:val="99"/>
    <w:rsid w:val="007D3F96"/>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3">
    <w:name w:val="Grid Table 3 - Accent 23"/>
    <w:uiPriority w:val="99"/>
    <w:rsid w:val="007D3F96"/>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3">
    <w:name w:val="Grid Table 3 - Accent 33"/>
    <w:uiPriority w:val="99"/>
    <w:rsid w:val="007D3F96"/>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3">
    <w:name w:val="Grid Table 3 - Accent 43"/>
    <w:uiPriority w:val="99"/>
    <w:rsid w:val="007D3F96"/>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3">
    <w:name w:val="Grid Table 3 - Accent 53"/>
    <w:uiPriority w:val="99"/>
    <w:rsid w:val="007D3F96"/>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3">
    <w:name w:val="Grid Table 3 - Accent 63"/>
    <w:uiPriority w:val="99"/>
    <w:rsid w:val="007D3F96"/>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1">
    <w:name w:val="Grid Table 41"/>
    <w:uiPriority w:val="99"/>
    <w:rsid w:val="007D3F96"/>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3">
    <w:name w:val="Grid Table 4 - Accent 13"/>
    <w:uiPriority w:val="99"/>
    <w:rsid w:val="007D3F96"/>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3">
    <w:name w:val="Grid Table 4 - Accent 23"/>
    <w:uiPriority w:val="99"/>
    <w:rsid w:val="007D3F96"/>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3">
    <w:name w:val="Grid Table 4 - Accent 33"/>
    <w:uiPriority w:val="99"/>
    <w:rsid w:val="007D3F96"/>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3">
    <w:name w:val="Grid Table 4 - Accent 43"/>
    <w:uiPriority w:val="99"/>
    <w:rsid w:val="007D3F96"/>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3">
    <w:name w:val="Grid Table 4 - Accent 53"/>
    <w:uiPriority w:val="99"/>
    <w:rsid w:val="007D3F96"/>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3">
    <w:name w:val="Grid Table 4 - Accent 63"/>
    <w:uiPriority w:val="99"/>
    <w:rsid w:val="007D3F96"/>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1">
    <w:name w:val="Grid Table 5 Dark1"/>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3">
    <w:name w:val="Grid Table 5 Dark- Accent 13"/>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3">
    <w:name w:val="Grid Table 5 Dark - Accent 23"/>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3">
    <w:name w:val="Grid Table 5 Dark - Accent 33"/>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3">
    <w:name w:val="Grid Table 5 Dark- Accent 43"/>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3">
    <w:name w:val="Grid Table 5 Dark - Accent 53"/>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3">
    <w:name w:val="Grid Table 5 Dark - Accent 63"/>
    <w:uiPriority w:val="99"/>
    <w:rsid w:val="007D3F96"/>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1">
    <w:name w:val="Grid Table 6 Colorful1"/>
    <w:uiPriority w:val="99"/>
    <w:rsid w:val="007D3F96"/>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3">
    <w:name w:val="Grid Table 6 Colorful - Accent 13"/>
    <w:uiPriority w:val="99"/>
    <w:rsid w:val="007D3F96"/>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3">
    <w:name w:val="Grid Table 6 Colorful - Accent 23"/>
    <w:uiPriority w:val="99"/>
    <w:rsid w:val="007D3F96"/>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3">
    <w:name w:val="Grid Table 6 Colorful - Accent 33"/>
    <w:uiPriority w:val="99"/>
    <w:rsid w:val="007D3F96"/>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3">
    <w:name w:val="Grid Table 6 Colorful - Accent 43"/>
    <w:uiPriority w:val="99"/>
    <w:rsid w:val="007D3F96"/>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3">
    <w:name w:val="Grid Table 6 Colorful - Accent 53"/>
    <w:uiPriority w:val="99"/>
    <w:rsid w:val="007D3F96"/>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3">
    <w:name w:val="Grid Table 6 Colorful - Accent 63"/>
    <w:uiPriority w:val="99"/>
    <w:rsid w:val="007D3F96"/>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1">
    <w:name w:val="Grid Table 7 Colorful1"/>
    <w:uiPriority w:val="99"/>
    <w:rsid w:val="007D3F96"/>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3">
    <w:name w:val="Grid Table 7 Colorful - Accent 13"/>
    <w:uiPriority w:val="99"/>
    <w:rsid w:val="007D3F96"/>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3">
    <w:name w:val="Grid Table 7 Colorful - Accent 23"/>
    <w:uiPriority w:val="99"/>
    <w:rsid w:val="007D3F96"/>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3">
    <w:name w:val="Grid Table 7 Colorful - Accent 33"/>
    <w:uiPriority w:val="99"/>
    <w:rsid w:val="007D3F96"/>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3">
    <w:name w:val="Grid Table 7 Colorful - Accent 43"/>
    <w:uiPriority w:val="99"/>
    <w:rsid w:val="007D3F96"/>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3">
    <w:name w:val="Grid Table 7 Colorful - Accent 53"/>
    <w:uiPriority w:val="99"/>
    <w:rsid w:val="007D3F96"/>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3">
    <w:name w:val="Grid Table 7 Colorful - Accent 63"/>
    <w:uiPriority w:val="99"/>
    <w:rsid w:val="007D3F96"/>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1">
    <w:name w:val="List Table 1 Light1"/>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3">
    <w:name w:val="List Table 1 Light - Accent 13"/>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3">
    <w:name w:val="List Table 1 Light - Accent 23"/>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3">
    <w:name w:val="List Table 1 Light - Accent 33"/>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3">
    <w:name w:val="List Table 1 Light - Accent 43"/>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3">
    <w:name w:val="List Table 1 Light - Accent 53"/>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3">
    <w:name w:val="List Table 1 Light - Accent 63"/>
    <w:uiPriority w:val="99"/>
    <w:rsid w:val="007D3F96"/>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21">
    <w:name w:val="List Table 21"/>
    <w:uiPriority w:val="99"/>
    <w:rsid w:val="007D3F96"/>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3">
    <w:name w:val="List Table 2 - Accent 13"/>
    <w:uiPriority w:val="99"/>
    <w:rsid w:val="007D3F96"/>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3">
    <w:name w:val="List Table 2 - Accent 23"/>
    <w:uiPriority w:val="99"/>
    <w:rsid w:val="007D3F96"/>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3">
    <w:name w:val="List Table 2 - Accent 33"/>
    <w:uiPriority w:val="99"/>
    <w:rsid w:val="007D3F96"/>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3">
    <w:name w:val="List Table 2 - Accent 43"/>
    <w:uiPriority w:val="99"/>
    <w:rsid w:val="007D3F96"/>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3">
    <w:name w:val="List Table 2 - Accent 53"/>
    <w:uiPriority w:val="99"/>
    <w:rsid w:val="007D3F96"/>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3">
    <w:name w:val="List Table 2 - Accent 63"/>
    <w:uiPriority w:val="99"/>
    <w:rsid w:val="007D3F96"/>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1">
    <w:name w:val="List Table 31"/>
    <w:uiPriority w:val="99"/>
    <w:rsid w:val="007D3F96"/>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3">
    <w:name w:val="List Table 3 - Accent 13"/>
    <w:uiPriority w:val="99"/>
    <w:rsid w:val="007D3F96"/>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3">
    <w:name w:val="List Table 3 - Accent 23"/>
    <w:uiPriority w:val="99"/>
    <w:rsid w:val="007D3F96"/>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3">
    <w:name w:val="List Table 3 - Accent 33"/>
    <w:uiPriority w:val="99"/>
    <w:rsid w:val="007D3F96"/>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3">
    <w:name w:val="List Table 3 - Accent 43"/>
    <w:uiPriority w:val="99"/>
    <w:rsid w:val="007D3F96"/>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3">
    <w:name w:val="List Table 3 - Accent 53"/>
    <w:uiPriority w:val="99"/>
    <w:rsid w:val="007D3F96"/>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3">
    <w:name w:val="List Table 3 - Accent 63"/>
    <w:uiPriority w:val="99"/>
    <w:rsid w:val="007D3F96"/>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1">
    <w:name w:val="List Table 41"/>
    <w:uiPriority w:val="99"/>
    <w:rsid w:val="007D3F96"/>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3">
    <w:name w:val="List Table 4 - Accent 13"/>
    <w:uiPriority w:val="99"/>
    <w:rsid w:val="007D3F96"/>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3">
    <w:name w:val="List Table 4 - Accent 23"/>
    <w:uiPriority w:val="99"/>
    <w:rsid w:val="007D3F96"/>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3">
    <w:name w:val="List Table 4 - Accent 33"/>
    <w:uiPriority w:val="99"/>
    <w:rsid w:val="007D3F96"/>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3">
    <w:name w:val="List Table 4 - Accent 43"/>
    <w:uiPriority w:val="99"/>
    <w:rsid w:val="007D3F96"/>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3">
    <w:name w:val="List Table 4 - Accent 53"/>
    <w:uiPriority w:val="99"/>
    <w:rsid w:val="007D3F96"/>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3">
    <w:name w:val="List Table 4 - Accent 63"/>
    <w:uiPriority w:val="99"/>
    <w:rsid w:val="007D3F96"/>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1">
    <w:name w:val="List Table 5 Dark1"/>
    <w:uiPriority w:val="99"/>
    <w:rsid w:val="007D3F96"/>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3">
    <w:name w:val="List Table 5 Dark - Accent 13"/>
    <w:uiPriority w:val="99"/>
    <w:rsid w:val="007D3F96"/>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3">
    <w:name w:val="List Table 5 Dark - Accent 23"/>
    <w:uiPriority w:val="99"/>
    <w:rsid w:val="007D3F96"/>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3">
    <w:name w:val="List Table 5 Dark - Accent 33"/>
    <w:uiPriority w:val="99"/>
    <w:rsid w:val="007D3F96"/>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3">
    <w:name w:val="List Table 5 Dark - Accent 43"/>
    <w:uiPriority w:val="99"/>
    <w:rsid w:val="007D3F96"/>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3">
    <w:name w:val="List Table 5 Dark - Accent 53"/>
    <w:uiPriority w:val="99"/>
    <w:rsid w:val="007D3F96"/>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3">
    <w:name w:val="List Table 5 Dark - Accent 63"/>
    <w:uiPriority w:val="99"/>
    <w:rsid w:val="007D3F96"/>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1">
    <w:name w:val="List Table 6 Colorful1"/>
    <w:uiPriority w:val="99"/>
    <w:rsid w:val="007D3F96"/>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3">
    <w:name w:val="List Table 6 Colorful - Accent 13"/>
    <w:uiPriority w:val="99"/>
    <w:rsid w:val="007D3F96"/>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3">
    <w:name w:val="List Table 6 Colorful - Accent 23"/>
    <w:uiPriority w:val="99"/>
    <w:rsid w:val="007D3F96"/>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3">
    <w:name w:val="List Table 6 Colorful - Accent 33"/>
    <w:uiPriority w:val="99"/>
    <w:rsid w:val="007D3F96"/>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3">
    <w:name w:val="List Table 6 Colorful - Accent 43"/>
    <w:uiPriority w:val="99"/>
    <w:rsid w:val="007D3F96"/>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3">
    <w:name w:val="List Table 6 Colorful - Accent 53"/>
    <w:uiPriority w:val="99"/>
    <w:rsid w:val="007D3F96"/>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3">
    <w:name w:val="List Table 6 Colorful - Accent 63"/>
    <w:uiPriority w:val="99"/>
    <w:rsid w:val="007D3F96"/>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1">
    <w:name w:val="List Table 7 Colorful1"/>
    <w:uiPriority w:val="99"/>
    <w:rsid w:val="007D3F96"/>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3">
    <w:name w:val="List Table 7 Colorful - Accent 13"/>
    <w:uiPriority w:val="99"/>
    <w:rsid w:val="007D3F96"/>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3">
    <w:name w:val="List Table 7 Colorful - Accent 23"/>
    <w:uiPriority w:val="99"/>
    <w:rsid w:val="007D3F96"/>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3">
    <w:name w:val="List Table 7 Colorful - Accent 33"/>
    <w:uiPriority w:val="99"/>
    <w:rsid w:val="007D3F96"/>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3">
    <w:name w:val="List Table 7 Colorful - Accent 43"/>
    <w:uiPriority w:val="99"/>
    <w:rsid w:val="007D3F96"/>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3">
    <w:name w:val="List Table 7 Colorful - Accent 53"/>
    <w:uiPriority w:val="99"/>
    <w:rsid w:val="007D3F96"/>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3">
    <w:name w:val="List Table 7 Colorful - Accent 63"/>
    <w:uiPriority w:val="99"/>
    <w:rsid w:val="007D3F96"/>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30">
    <w:name w:val="Lined - Accent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3">
    <w:name w:val="Lined - Accent 1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3">
    <w:name w:val="Lined - Accent 2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3">
    <w:name w:val="Lined - Accent 3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3">
    <w:name w:val="Lined - Accent 4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3">
    <w:name w:val="Lined - Accent 5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3">
    <w:name w:val="Lined - Accent 63"/>
    <w:uiPriority w:val="99"/>
    <w:rsid w:val="007D3F96"/>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30">
    <w:name w:val="Bordered &amp; Lined - Accent3"/>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3">
    <w:name w:val="Bordered &amp; Lined - Accent 13"/>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3">
    <w:name w:val="Bordered &amp; Lined - Accent 23"/>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3">
    <w:name w:val="Bordered &amp; Lined - Accent 33"/>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3">
    <w:name w:val="Bordered &amp; Lined - Accent 43"/>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3">
    <w:name w:val="Bordered &amp; Lined - Accent 53"/>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3">
    <w:name w:val="Bordered &amp; Lined - Accent 63"/>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3">
    <w:name w:val="Bordered3"/>
    <w:uiPriority w:val="99"/>
    <w:rsid w:val="007D3F96"/>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3">
    <w:name w:val="Bordered - Accent 13"/>
    <w:uiPriority w:val="99"/>
    <w:rsid w:val="007D3F96"/>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3">
    <w:name w:val="Bordered - Accent 23"/>
    <w:uiPriority w:val="99"/>
    <w:rsid w:val="007D3F96"/>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3">
    <w:name w:val="Bordered - Accent 33"/>
    <w:uiPriority w:val="99"/>
    <w:rsid w:val="007D3F96"/>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3">
    <w:name w:val="Bordered - Accent 43"/>
    <w:uiPriority w:val="99"/>
    <w:rsid w:val="007D3F96"/>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3">
    <w:name w:val="Bordered - Accent 53"/>
    <w:uiPriority w:val="99"/>
    <w:rsid w:val="007D3F96"/>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3">
    <w:name w:val="Bordered - Accent 63"/>
    <w:uiPriority w:val="99"/>
    <w:rsid w:val="007D3F96"/>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customStyle="1" w:styleId="Textbody">
    <w:name w:val="Text body"/>
    <w:basedOn w:val="a"/>
    <w:uiPriority w:val="99"/>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table" w:customStyle="1" w:styleId="93">
    <w:name w:val="Сетка таблицы9"/>
    <w:uiPriority w:val="9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uiPriority w:val="9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99"/>
    <w:rsid w:val="00387921"/>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0">
    <w:name w:val="Таблица простая 212"/>
    <w:uiPriority w:val="99"/>
    <w:rsid w:val="00387921"/>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0">
    <w:name w:val="Таблица простая 312"/>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412">
    <w:name w:val="Таблица простая 412"/>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512">
    <w:name w:val="Таблица простая 512"/>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112">
    <w:name w:val="Таблица-сетка 1 светлая12"/>
    <w:uiPriority w:val="99"/>
    <w:rsid w:val="00387921"/>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4">
    <w:name w:val="Grid Table 1 Light - Accent 14"/>
    <w:uiPriority w:val="99"/>
    <w:rsid w:val="00387921"/>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4">
    <w:name w:val="Grid Table 1 Light - Accent 24"/>
    <w:uiPriority w:val="99"/>
    <w:rsid w:val="00387921"/>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4">
    <w:name w:val="Grid Table 1 Light - Accent 34"/>
    <w:uiPriority w:val="99"/>
    <w:rsid w:val="00387921"/>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4">
    <w:name w:val="Grid Table 1 Light - Accent 44"/>
    <w:uiPriority w:val="99"/>
    <w:rsid w:val="00387921"/>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4">
    <w:name w:val="Grid Table 1 Light - Accent 54"/>
    <w:uiPriority w:val="99"/>
    <w:rsid w:val="00387921"/>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4">
    <w:name w:val="Grid Table 1 Light - Accent 64"/>
    <w:uiPriority w:val="99"/>
    <w:rsid w:val="00387921"/>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2">
    <w:name w:val="Таблица-сетка 212"/>
    <w:uiPriority w:val="99"/>
    <w:rsid w:val="00387921"/>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4">
    <w:name w:val="Grid Table 2 - Accent 14"/>
    <w:uiPriority w:val="99"/>
    <w:rsid w:val="00387921"/>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4">
    <w:name w:val="Grid Table 2 - Accent 24"/>
    <w:uiPriority w:val="99"/>
    <w:rsid w:val="00387921"/>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4">
    <w:name w:val="Grid Table 2 - Accent 34"/>
    <w:uiPriority w:val="99"/>
    <w:rsid w:val="00387921"/>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4">
    <w:name w:val="Grid Table 2 - Accent 44"/>
    <w:uiPriority w:val="99"/>
    <w:rsid w:val="00387921"/>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4">
    <w:name w:val="Grid Table 2 - Accent 54"/>
    <w:uiPriority w:val="99"/>
    <w:rsid w:val="00387921"/>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4">
    <w:name w:val="Grid Table 2 - Accent 64"/>
    <w:uiPriority w:val="99"/>
    <w:rsid w:val="00387921"/>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2">
    <w:name w:val="Таблица-сетка 312"/>
    <w:uiPriority w:val="99"/>
    <w:rsid w:val="00387921"/>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4">
    <w:name w:val="Grid Table 3 - Accent 14"/>
    <w:uiPriority w:val="99"/>
    <w:rsid w:val="00387921"/>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4">
    <w:name w:val="Grid Table 3 - Accent 24"/>
    <w:uiPriority w:val="99"/>
    <w:rsid w:val="00387921"/>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4">
    <w:name w:val="Grid Table 3 - Accent 34"/>
    <w:uiPriority w:val="99"/>
    <w:rsid w:val="00387921"/>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4">
    <w:name w:val="Grid Table 3 - Accent 44"/>
    <w:uiPriority w:val="99"/>
    <w:rsid w:val="00387921"/>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4">
    <w:name w:val="Grid Table 3 - Accent 54"/>
    <w:uiPriority w:val="99"/>
    <w:rsid w:val="00387921"/>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4">
    <w:name w:val="Grid Table 3 - Accent 64"/>
    <w:uiPriority w:val="99"/>
    <w:rsid w:val="00387921"/>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2">
    <w:name w:val="Таблица-сетка 412"/>
    <w:uiPriority w:val="99"/>
    <w:rsid w:val="00387921"/>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4">
    <w:name w:val="Grid Table 4 - Accent 14"/>
    <w:uiPriority w:val="99"/>
    <w:rsid w:val="00387921"/>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4">
    <w:name w:val="Grid Table 4 - Accent 24"/>
    <w:uiPriority w:val="99"/>
    <w:rsid w:val="00387921"/>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4">
    <w:name w:val="Grid Table 4 - Accent 34"/>
    <w:uiPriority w:val="99"/>
    <w:rsid w:val="00387921"/>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4">
    <w:name w:val="Grid Table 4 - Accent 44"/>
    <w:uiPriority w:val="99"/>
    <w:rsid w:val="00387921"/>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4">
    <w:name w:val="Grid Table 4 - Accent 54"/>
    <w:uiPriority w:val="99"/>
    <w:rsid w:val="00387921"/>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4">
    <w:name w:val="Grid Table 4 - Accent 64"/>
    <w:uiPriority w:val="99"/>
    <w:rsid w:val="00387921"/>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2">
    <w:name w:val="Таблица-сетка 5 темная12"/>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4">
    <w:name w:val="Grid Table 5 Dark- Accent 14"/>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4">
    <w:name w:val="Grid Table 5 Dark - Accent 24"/>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4">
    <w:name w:val="Grid Table 5 Dark - Accent 34"/>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4">
    <w:name w:val="Grid Table 5 Dark- Accent 44"/>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4">
    <w:name w:val="Grid Table 5 Dark - Accent 54"/>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4">
    <w:name w:val="Grid Table 5 Dark - Accent 64"/>
    <w:uiPriority w:val="99"/>
    <w:rsid w:val="0038792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2">
    <w:name w:val="Таблица-сетка 6 цветная12"/>
    <w:uiPriority w:val="99"/>
    <w:rsid w:val="00387921"/>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4">
    <w:name w:val="Grid Table 6 Colorful - Accent 14"/>
    <w:uiPriority w:val="99"/>
    <w:rsid w:val="00387921"/>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4">
    <w:name w:val="Grid Table 6 Colorful - Accent 24"/>
    <w:uiPriority w:val="99"/>
    <w:rsid w:val="00387921"/>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4">
    <w:name w:val="Grid Table 6 Colorful - Accent 34"/>
    <w:uiPriority w:val="99"/>
    <w:rsid w:val="00387921"/>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4">
    <w:name w:val="Grid Table 6 Colorful - Accent 44"/>
    <w:uiPriority w:val="99"/>
    <w:rsid w:val="00387921"/>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4">
    <w:name w:val="Grid Table 6 Colorful - Accent 54"/>
    <w:uiPriority w:val="99"/>
    <w:rsid w:val="00387921"/>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4">
    <w:name w:val="Grid Table 6 Colorful - Accent 64"/>
    <w:uiPriority w:val="99"/>
    <w:rsid w:val="00387921"/>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2">
    <w:name w:val="Таблица-сетка 7 цветная12"/>
    <w:uiPriority w:val="99"/>
    <w:rsid w:val="00387921"/>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4">
    <w:name w:val="Grid Table 7 Colorful - Accent 14"/>
    <w:uiPriority w:val="99"/>
    <w:rsid w:val="00387921"/>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4">
    <w:name w:val="Grid Table 7 Colorful - Accent 24"/>
    <w:uiPriority w:val="99"/>
    <w:rsid w:val="00387921"/>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4">
    <w:name w:val="Grid Table 7 Colorful - Accent 34"/>
    <w:uiPriority w:val="99"/>
    <w:rsid w:val="00387921"/>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4">
    <w:name w:val="Grid Table 7 Colorful - Accent 44"/>
    <w:uiPriority w:val="99"/>
    <w:rsid w:val="00387921"/>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4">
    <w:name w:val="Grid Table 7 Colorful - Accent 54"/>
    <w:uiPriority w:val="99"/>
    <w:rsid w:val="00387921"/>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4">
    <w:name w:val="Grid Table 7 Colorful - Accent 64"/>
    <w:uiPriority w:val="99"/>
    <w:rsid w:val="00387921"/>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20">
    <w:name w:val="Список-таблица 1 светлая12"/>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4">
    <w:name w:val="List Table 1 Light - Accent 14"/>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4">
    <w:name w:val="List Table 1 Light - Accent 24"/>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4">
    <w:name w:val="List Table 1 Light - Accent 34"/>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4">
    <w:name w:val="List Table 1 Light - Accent 44"/>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4">
    <w:name w:val="List Table 1 Light - Accent 54"/>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4">
    <w:name w:val="List Table 1 Light - Accent 64"/>
    <w:uiPriority w:val="99"/>
    <w:rsid w:val="00387921"/>
    <w:rPr>
      <w:lang w:eastAsia="en-US"/>
    </w:rPr>
    <w:tblPr>
      <w:tblStyleRowBandSize w:val="1"/>
      <w:tblStyleColBandSize w:val="1"/>
      <w:tblInd w:w="0" w:type="dxa"/>
      <w:tblCellMar>
        <w:top w:w="0" w:type="dxa"/>
        <w:left w:w="108" w:type="dxa"/>
        <w:bottom w:w="0" w:type="dxa"/>
        <w:right w:w="108" w:type="dxa"/>
      </w:tblCellMar>
    </w:tblPr>
  </w:style>
  <w:style w:type="table" w:customStyle="1" w:styleId="-2120">
    <w:name w:val="Список-таблица 212"/>
    <w:uiPriority w:val="99"/>
    <w:rsid w:val="00387921"/>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4">
    <w:name w:val="List Table 2 - Accent 14"/>
    <w:uiPriority w:val="99"/>
    <w:rsid w:val="00387921"/>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4">
    <w:name w:val="List Table 2 - Accent 24"/>
    <w:uiPriority w:val="99"/>
    <w:rsid w:val="00387921"/>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4">
    <w:name w:val="List Table 2 - Accent 34"/>
    <w:uiPriority w:val="99"/>
    <w:rsid w:val="00387921"/>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4">
    <w:name w:val="List Table 2 - Accent 44"/>
    <w:uiPriority w:val="99"/>
    <w:rsid w:val="00387921"/>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4">
    <w:name w:val="List Table 2 - Accent 54"/>
    <w:uiPriority w:val="99"/>
    <w:rsid w:val="00387921"/>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4">
    <w:name w:val="List Table 2 - Accent 64"/>
    <w:uiPriority w:val="99"/>
    <w:rsid w:val="00387921"/>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20">
    <w:name w:val="Список-таблица 312"/>
    <w:uiPriority w:val="99"/>
    <w:rsid w:val="0038792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4">
    <w:name w:val="List Table 3 - Accent 14"/>
    <w:uiPriority w:val="99"/>
    <w:rsid w:val="00387921"/>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4">
    <w:name w:val="List Table 3 - Accent 24"/>
    <w:uiPriority w:val="99"/>
    <w:rsid w:val="00387921"/>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4">
    <w:name w:val="List Table 3 - Accent 34"/>
    <w:uiPriority w:val="99"/>
    <w:rsid w:val="00387921"/>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4">
    <w:name w:val="List Table 3 - Accent 44"/>
    <w:uiPriority w:val="99"/>
    <w:rsid w:val="00387921"/>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4">
    <w:name w:val="List Table 3 - Accent 54"/>
    <w:uiPriority w:val="99"/>
    <w:rsid w:val="00387921"/>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4">
    <w:name w:val="List Table 3 - Accent 64"/>
    <w:uiPriority w:val="99"/>
    <w:rsid w:val="00387921"/>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20">
    <w:name w:val="Список-таблица 412"/>
    <w:uiPriority w:val="99"/>
    <w:rsid w:val="0038792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4">
    <w:name w:val="List Table 4 - Accent 14"/>
    <w:uiPriority w:val="99"/>
    <w:rsid w:val="00387921"/>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4">
    <w:name w:val="List Table 4 - Accent 24"/>
    <w:uiPriority w:val="99"/>
    <w:rsid w:val="00387921"/>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4">
    <w:name w:val="List Table 4 - Accent 34"/>
    <w:uiPriority w:val="99"/>
    <w:rsid w:val="00387921"/>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4">
    <w:name w:val="List Table 4 - Accent 44"/>
    <w:uiPriority w:val="99"/>
    <w:rsid w:val="00387921"/>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4">
    <w:name w:val="List Table 4 - Accent 54"/>
    <w:uiPriority w:val="99"/>
    <w:rsid w:val="00387921"/>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4">
    <w:name w:val="List Table 4 - Accent 64"/>
    <w:uiPriority w:val="99"/>
    <w:rsid w:val="00387921"/>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20">
    <w:name w:val="Список-таблица 5 темная12"/>
    <w:uiPriority w:val="99"/>
    <w:rsid w:val="00387921"/>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4">
    <w:name w:val="List Table 5 Dark - Accent 14"/>
    <w:uiPriority w:val="99"/>
    <w:rsid w:val="00387921"/>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4">
    <w:name w:val="List Table 5 Dark - Accent 24"/>
    <w:uiPriority w:val="99"/>
    <w:rsid w:val="00387921"/>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4">
    <w:name w:val="List Table 5 Dark - Accent 34"/>
    <w:uiPriority w:val="99"/>
    <w:rsid w:val="00387921"/>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4">
    <w:name w:val="List Table 5 Dark - Accent 44"/>
    <w:uiPriority w:val="99"/>
    <w:rsid w:val="00387921"/>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4">
    <w:name w:val="List Table 5 Dark - Accent 54"/>
    <w:uiPriority w:val="99"/>
    <w:rsid w:val="00387921"/>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4">
    <w:name w:val="List Table 5 Dark - Accent 64"/>
    <w:uiPriority w:val="99"/>
    <w:rsid w:val="00387921"/>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20">
    <w:name w:val="Список-таблица 6 цветная12"/>
    <w:uiPriority w:val="99"/>
    <w:rsid w:val="00387921"/>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4">
    <w:name w:val="List Table 6 Colorful - Accent 14"/>
    <w:uiPriority w:val="99"/>
    <w:rsid w:val="00387921"/>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4">
    <w:name w:val="List Table 6 Colorful - Accent 24"/>
    <w:uiPriority w:val="99"/>
    <w:rsid w:val="00387921"/>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4">
    <w:name w:val="List Table 6 Colorful - Accent 34"/>
    <w:uiPriority w:val="99"/>
    <w:rsid w:val="00387921"/>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4">
    <w:name w:val="List Table 6 Colorful - Accent 44"/>
    <w:uiPriority w:val="99"/>
    <w:rsid w:val="00387921"/>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4">
    <w:name w:val="List Table 6 Colorful - Accent 54"/>
    <w:uiPriority w:val="99"/>
    <w:rsid w:val="00387921"/>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4">
    <w:name w:val="List Table 6 Colorful - Accent 64"/>
    <w:uiPriority w:val="99"/>
    <w:rsid w:val="00387921"/>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20">
    <w:name w:val="Список-таблица 7 цветная12"/>
    <w:uiPriority w:val="99"/>
    <w:rsid w:val="00387921"/>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4">
    <w:name w:val="List Table 7 Colorful - Accent 14"/>
    <w:uiPriority w:val="99"/>
    <w:rsid w:val="00387921"/>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4">
    <w:name w:val="List Table 7 Colorful - Accent 24"/>
    <w:uiPriority w:val="99"/>
    <w:rsid w:val="00387921"/>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4">
    <w:name w:val="List Table 7 Colorful - Accent 34"/>
    <w:uiPriority w:val="99"/>
    <w:rsid w:val="00387921"/>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4">
    <w:name w:val="List Table 7 Colorful - Accent 44"/>
    <w:uiPriority w:val="99"/>
    <w:rsid w:val="00387921"/>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4">
    <w:name w:val="List Table 7 Colorful - Accent 54"/>
    <w:uiPriority w:val="99"/>
    <w:rsid w:val="00387921"/>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4">
    <w:name w:val="List Table 7 Colorful - Accent 64"/>
    <w:uiPriority w:val="99"/>
    <w:rsid w:val="00387921"/>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40">
    <w:name w:val="Lined - Accent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4">
    <w:name w:val="Lined - Accent 1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4">
    <w:name w:val="Lined - Accent 2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4">
    <w:name w:val="Lined - Accent 3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4">
    <w:name w:val="Lined - Accent 4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4">
    <w:name w:val="Lined - Accent 5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4">
    <w:name w:val="Lined - Accent 64"/>
    <w:uiPriority w:val="99"/>
    <w:rsid w:val="00387921"/>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40">
    <w:name w:val="Bordered &amp; Lined - Accent4"/>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4">
    <w:name w:val="Bordered &amp; Lined - Accent 14"/>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4">
    <w:name w:val="Bordered &amp; Lined - Accent 24"/>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4">
    <w:name w:val="Bordered &amp; Lined - Accent 34"/>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4">
    <w:name w:val="Bordered &amp; Lined - Accent 44"/>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4">
    <w:name w:val="Bordered &amp; Lined - Accent 54"/>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4">
    <w:name w:val="Bordered &amp; Lined - Accent 64"/>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4">
    <w:name w:val="Bordered4"/>
    <w:uiPriority w:val="99"/>
    <w:rsid w:val="00387921"/>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4">
    <w:name w:val="Bordered - Accent 14"/>
    <w:uiPriority w:val="99"/>
    <w:rsid w:val="00387921"/>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4">
    <w:name w:val="Bordered - Accent 24"/>
    <w:uiPriority w:val="99"/>
    <w:rsid w:val="00387921"/>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4">
    <w:name w:val="Bordered - Accent 34"/>
    <w:uiPriority w:val="99"/>
    <w:rsid w:val="00387921"/>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4">
    <w:name w:val="Bordered - Accent 44"/>
    <w:uiPriority w:val="99"/>
    <w:rsid w:val="00387921"/>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4">
    <w:name w:val="Bordered - Accent 54"/>
    <w:uiPriority w:val="99"/>
    <w:rsid w:val="00387921"/>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4">
    <w:name w:val="Bordered - Accent 64"/>
    <w:uiPriority w:val="99"/>
    <w:rsid w:val="00387921"/>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421">
    <w:name w:val="Заголовок №4 (2)_"/>
    <w:link w:val="422"/>
    <w:uiPriority w:val="99"/>
    <w:locked/>
    <w:rsid w:val="00387921"/>
    <w:rPr>
      <w:shd w:val="clear" w:color="auto" w:fill="FFFFFF"/>
    </w:rPr>
  </w:style>
  <w:style w:type="paragraph" w:customStyle="1" w:styleId="422">
    <w:name w:val="Заголовок №4 (2)"/>
    <w:basedOn w:val="a"/>
    <w:link w:val="421"/>
    <w:uiPriority w:val="99"/>
    <w:rsid w:val="00387921"/>
    <w:pPr>
      <w:shd w:val="clear" w:color="auto" w:fill="FFFFFF"/>
      <w:spacing w:after="240" w:line="264" w:lineRule="exact"/>
      <w:jc w:val="center"/>
      <w:outlineLvl w:val="3"/>
    </w:pPr>
    <w:rPr>
      <w:sz w:val="20"/>
      <w:szCs w:val="20"/>
      <w:lang w:eastAsia="ru-RU"/>
    </w:rPr>
  </w:style>
  <w:style w:type="table" w:customStyle="1" w:styleId="100">
    <w:name w:val="Сетка таблицы10"/>
    <w:uiPriority w:val="9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uiPriority w:val="9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uiPriority w:val="99"/>
    <w:rsid w:val="00726E1B"/>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30">
    <w:name w:val="Таблица простая 213"/>
    <w:uiPriority w:val="99"/>
    <w:rsid w:val="00726E1B"/>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30">
    <w:name w:val="Таблица простая 313"/>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413">
    <w:name w:val="Таблица простая 413"/>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513">
    <w:name w:val="Таблица простая 513"/>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113">
    <w:name w:val="Таблица-сетка 1 светлая13"/>
    <w:uiPriority w:val="99"/>
    <w:rsid w:val="00726E1B"/>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5">
    <w:name w:val="Grid Table 1 Light - Accent 15"/>
    <w:uiPriority w:val="99"/>
    <w:rsid w:val="00726E1B"/>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5">
    <w:name w:val="Grid Table 1 Light - Accent 25"/>
    <w:uiPriority w:val="99"/>
    <w:rsid w:val="00726E1B"/>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5">
    <w:name w:val="Grid Table 1 Light - Accent 35"/>
    <w:uiPriority w:val="99"/>
    <w:rsid w:val="00726E1B"/>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5">
    <w:name w:val="Grid Table 1 Light - Accent 45"/>
    <w:uiPriority w:val="99"/>
    <w:rsid w:val="00726E1B"/>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5">
    <w:name w:val="Grid Table 1 Light - Accent 55"/>
    <w:uiPriority w:val="99"/>
    <w:rsid w:val="00726E1B"/>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5">
    <w:name w:val="Grid Table 1 Light - Accent 65"/>
    <w:uiPriority w:val="99"/>
    <w:rsid w:val="00726E1B"/>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3">
    <w:name w:val="Таблица-сетка 213"/>
    <w:uiPriority w:val="99"/>
    <w:rsid w:val="00726E1B"/>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5">
    <w:name w:val="Grid Table 2 - Accent 15"/>
    <w:uiPriority w:val="99"/>
    <w:rsid w:val="00726E1B"/>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5">
    <w:name w:val="Grid Table 2 - Accent 25"/>
    <w:uiPriority w:val="99"/>
    <w:rsid w:val="00726E1B"/>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5">
    <w:name w:val="Grid Table 2 - Accent 35"/>
    <w:uiPriority w:val="99"/>
    <w:rsid w:val="00726E1B"/>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5">
    <w:name w:val="Grid Table 2 - Accent 45"/>
    <w:uiPriority w:val="99"/>
    <w:rsid w:val="00726E1B"/>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5">
    <w:name w:val="Grid Table 2 - Accent 55"/>
    <w:uiPriority w:val="99"/>
    <w:rsid w:val="00726E1B"/>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5">
    <w:name w:val="Grid Table 2 - Accent 65"/>
    <w:uiPriority w:val="99"/>
    <w:rsid w:val="00726E1B"/>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3">
    <w:name w:val="Таблица-сетка 313"/>
    <w:uiPriority w:val="99"/>
    <w:rsid w:val="00726E1B"/>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5">
    <w:name w:val="Grid Table 3 - Accent 15"/>
    <w:uiPriority w:val="99"/>
    <w:rsid w:val="00726E1B"/>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5">
    <w:name w:val="Grid Table 3 - Accent 25"/>
    <w:uiPriority w:val="99"/>
    <w:rsid w:val="00726E1B"/>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5">
    <w:name w:val="Grid Table 3 - Accent 35"/>
    <w:uiPriority w:val="99"/>
    <w:rsid w:val="00726E1B"/>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5">
    <w:name w:val="Grid Table 3 - Accent 45"/>
    <w:uiPriority w:val="99"/>
    <w:rsid w:val="00726E1B"/>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5">
    <w:name w:val="Grid Table 3 - Accent 55"/>
    <w:uiPriority w:val="99"/>
    <w:rsid w:val="00726E1B"/>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5">
    <w:name w:val="Grid Table 3 - Accent 65"/>
    <w:uiPriority w:val="99"/>
    <w:rsid w:val="00726E1B"/>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3">
    <w:name w:val="Таблица-сетка 413"/>
    <w:uiPriority w:val="99"/>
    <w:rsid w:val="00726E1B"/>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5">
    <w:name w:val="Grid Table 4 - Accent 15"/>
    <w:uiPriority w:val="99"/>
    <w:rsid w:val="00726E1B"/>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5">
    <w:name w:val="Grid Table 4 - Accent 25"/>
    <w:uiPriority w:val="99"/>
    <w:rsid w:val="00726E1B"/>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5">
    <w:name w:val="Grid Table 4 - Accent 35"/>
    <w:uiPriority w:val="99"/>
    <w:rsid w:val="00726E1B"/>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5">
    <w:name w:val="Grid Table 4 - Accent 45"/>
    <w:uiPriority w:val="99"/>
    <w:rsid w:val="00726E1B"/>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5">
    <w:name w:val="Grid Table 4 - Accent 55"/>
    <w:uiPriority w:val="99"/>
    <w:rsid w:val="00726E1B"/>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5">
    <w:name w:val="Grid Table 4 - Accent 65"/>
    <w:uiPriority w:val="99"/>
    <w:rsid w:val="00726E1B"/>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3">
    <w:name w:val="Таблица-сетка 5 темная13"/>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5">
    <w:name w:val="Grid Table 5 Dark- Accent 15"/>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5">
    <w:name w:val="Grid Table 5 Dark - Accent 25"/>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5">
    <w:name w:val="Grid Table 5 Dark - Accent 35"/>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5">
    <w:name w:val="Grid Table 5 Dark- Accent 45"/>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5">
    <w:name w:val="Grid Table 5 Dark - Accent 55"/>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5">
    <w:name w:val="Grid Table 5 Dark - Accent 65"/>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3">
    <w:name w:val="Таблица-сетка 6 цветная13"/>
    <w:uiPriority w:val="99"/>
    <w:rsid w:val="00726E1B"/>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5">
    <w:name w:val="Grid Table 6 Colorful - Accent 15"/>
    <w:uiPriority w:val="99"/>
    <w:rsid w:val="00726E1B"/>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5">
    <w:name w:val="Grid Table 6 Colorful - Accent 25"/>
    <w:uiPriority w:val="99"/>
    <w:rsid w:val="00726E1B"/>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5">
    <w:name w:val="Grid Table 6 Colorful - Accent 35"/>
    <w:uiPriority w:val="99"/>
    <w:rsid w:val="00726E1B"/>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5">
    <w:name w:val="Grid Table 6 Colorful - Accent 45"/>
    <w:uiPriority w:val="99"/>
    <w:rsid w:val="00726E1B"/>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5">
    <w:name w:val="Grid Table 6 Colorful - Accent 55"/>
    <w:uiPriority w:val="99"/>
    <w:rsid w:val="00726E1B"/>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5">
    <w:name w:val="Grid Table 6 Colorful - Accent 65"/>
    <w:uiPriority w:val="99"/>
    <w:rsid w:val="00726E1B"/>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3">
    <w:name w:val="Таблица-сетка 7 цветная13"/>
    <w:uiPriority w:val="99"/>
    <w:rsid w:val="00726E1B"/>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5">
    <w:name w:val="Grid Table 7 Colorful - Accent 15"/>
    <w:uiPriority w:val="99"/>
    <w:rsid w:val="00726E1B"/>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5">
    <w:name w:val="Grid Table 7 Colorful - Accent 25"/>
    <w:uiPriority w:val="99"/>
    <w:rsid w:val="00726E1B"/>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5">
    <w:name w:val="Grid Table 7 Colorful - Accent 35"/>
    <w:uiPriority w:val="99"/>
    <w:rsid w:val="00726E1B"/>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5">
    <w:name w:val="Grid Table 7 Colorful - Accent 45"/>
    <w:uiPriority w:val="99"/>
    <w:rsid w:val="00726E1B"/>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5">
    <w:name w:val="Grid Table 7 Colorful - Accent 55"/>
    <w:uiPriority w:val="99"/>
    <w:rsid w:val="00726E1B"/>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5">
    <w:name w:val="Grid Table 7 Colorful - Accent 65"/>
    <w:uiPriority w:val="99"/>
    <w:rsid w:val="00726E1B"/>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30">
    <w:name w:val="Список-таблица 1 светлая13"/>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5">
    <w:name w:val="List Table 1 Light - Accent 15"/>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5">
    <w:name w:val="List Table 1 Light - Accent 25"/>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5">
    <w:name w:val="List Table 1 Light - Accent 35"/>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5">
    <w:name w:val="List Table 1 Light - Accent 45"/>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5">
    <w:name w:val="List Table 1 Light - Accent 55"/>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5">
    <w:name w:val="List Table 1 Light - Accent 65"/>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2130">
    <w:name w:val="Список-таблица 213"/>
    <w:uiPriority w:val="99"/>
    <w:rsid w:val="00726E1B"/>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5">
    <w:name w:val="List Table 2 - Accent 15"/>
    <w:uiPriority w:val="99"/>
    <w:rsid w:val="00726E1B"/>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5">
    <w:name w:val="List Table 2 - Accent 25"/>
    <w:uiPriority w:val="99"/>
    <w:rsid w:val="00726E1B"/>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5">
    <w:name w:val="List Table 2 - Accent 35"/>
    <w:uiPriority w:val="99"/>
    <w:rsid w:val="00726E1B"/>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5">
    <w:name w:val="List Table 2 - Accent 45"/>
    <w:uiPriority w:val="99"/>
    <w:rsid w:val="00726E1B"/>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5">
    <w:name w:val="List Table 2 - Accent 55"/>
    <w:uiPriority w:val="99"/>
    <w:rsid w:val="00726E1B"/>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5">
    <w:name w:val="List Table 2 - Accent 65"/>
    <w:uiPriority w:val="99"/>
    <w:rsid w:val="00726E1B"/>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30">
    <w:name w:val="Список-таблица 313"/>
    <w:uiPriority w:val="99"/>
    <w:rsid w:val="00726E1B"/>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5">
    <w:name w:val="List Table 3 - Accent 15"/>
    <w:uiPriority w:val="99"/>
    <w:rsid w:val="00726E1B"/>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5">
    <w:name w:val="List Table 3 - Accent 25"/>
    <w:uiPriority w:val="99"/>
    <w:rsid w:val="00726E1B"/>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5">
    <w:name w:val="List Table 3 - Accent 35"/>
    <w:uiPriority w:val="99"/>
    <w:rsid w:val="00726E1B"/>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5">
    <w:name w:val="List Table 3 - Accent 45"/>
    <w:uiPriority w:val="99"/>
    <w:rsid w:val="00726E1B"/>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5">
    <w:name w:val="List Table 3 - Accent 55"/>
    <w:uiPriority w:val="99"/>
    <w:rsid w:val="00726E1B"/>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5">
    <w:name w:val="List Table 3 - Accent 65"/>
    <w:uiPriority w:val="99"/>
    <w:rsid w:val="00726E1B"/>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30">
    <w:name w:val="Список-таблица 413"/>
    <w:uiPriority w:val="99"/>
    <w:rsid w:val="00726E1B"/>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5">
    <w:name w:val="List Table 4 - Accent 15"/>
    <w:uiPriority w:val="99"/>
    <w:rsid w:val="00726E1B"/>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5">
    <w:name w:val="List Table 4 - Accent 25"/>
    <w:uiPriority w:val="99"/>
    <w:rsid w:val="00726E1B"/>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5">
    <w:name w:val="List Table 4 - Accent 35"/>
    <w:uiPriority w:val="99"/>
    <w:rsid w:val="00726E1B"/>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5">
    <w:name w:val="List Table 4 - Accent 45"/>
    <w:uiPriority w:val="99"/>
    <w:rsid w:val="00726E1B"/>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5">
    <w:name w:val="List Table 4 - Accent 55"/>
    <w:uiPriority w:val="99"/>
    <w:rsid w:val="00726E1B"/>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5">
    <w:name w:val="List Table 4 - Accent 65"/>
    <w:uiPriority w:val="99"/>
    <w:rsid w:val="00726E1B"/>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30">
    <w:name w:val="Список-таблица 5 темная13"/>
    <w:uiPriority w:val="99"/>
    <w:rsid w:val="00726E1B"/>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5">
    <w:name w:val="List Table 5 Dark - Accent 15"/>
    <w:uiPriority w:val="99"/>
    <w:rsid w:val="00726E1B"/>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5">
    <w:name w:val="List Table 5 Dark - Accent 25"/>
    <w:uiPriority w:val="99"/>
    <w:rsid w:val="00726E1B"/>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5">
    <w:name w:val="List Table 5 Dark - Accent 35"/>
    <w:uiPriority w:val="99"/>
    <w:rsid w:val="00726E1B"/>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5">
    <w:name w:val="List Table 5 Dark - Accent 45"/>
    <w:uiPriority w:val="99"/>
    <w:rsid w:val="00726E1B"/>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5">
    <w:name w:val="List Table 5 Dark - Accent 55"/>
    <w:uiPriority w:val="99"/>
    <w:rsid w:val="00726E1B"/>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5">
    <w:name w:val="List Table 5 Dark - Accent 65"/>
    <w:uiPriority w:val="99"/>
    <w:rsid w:val="00726E1B"/>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30">
    <w:name w:val="Список-таблица 6 цветная13"/>
    <w:uiPriority w:val="99"/>
    <w:rsid w:val="00726E1B"/>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5">
    <w:name w:val="List Table 6 Colorful - Accent 15"/>
    <w:uiPriority w:val="99"/>
    <w:rsid w:val="00726E1B"/>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5">
    <w:name w:val="List Table 6 Colorful - Accent 25"/>
    <w:uiPriority w:val="99"/>
    <w:rsid w:val="00726E1B"/>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5">
    <w:name w:val="List Table 6 Colorful - Accent 35"/>
    <w:uiPriority w:val="99"/>
    <w:rsid w:val="00726E1B"/>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5">
    <w:name w:val="List Table 6 Colorful - Accent 45"/>
    <w:uiPriority w:val="99"/>
    <w:rsid w:val="00726E1B"/>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5">
    <w:name w:val="List Table 6 Colorful - Accent 55"/>
    <w:uiPriority w:val="99"/>
    <w:rsid w:val="00726E1B"/>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5">
    <w:name w:val="List Table 6 Colorful - Accent 65"/>
    <w:uiPriority w:val="99"/>
    <w:rsid w:val="00726E1B"/>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30">
    <w:name w:val="Список-таблица 7 цветная13"/>
    <w:uiPriority w:val="99"/>
    <w:rsid w:val="00726E1B"/>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5">
    <w:name w:val="List Table 7 Colorful - Accent 15"/>
    <w:uiPriority w:val="99"/>
    <w:rsid w:val="00726E1B"/>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5">
    <w:name w:val="List Table 7 Colorful - Accent 25"/>
    <w:uiPriority w:val="99"/>
    <w:rsid w:val="00726E1B"/>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5">
    <w:name w:val="List Table 7 Colorful - Accent 35"/>
    <w:uiPriority w:val="99"/>
    <w:rsid w:val="00726E1B"/>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5">
    <w:name w:val="List Table 7 Colorful - Accent 45"/>
    <w:uiPriority w:val="99"/>
    <w:rsid w:val="00726E1B"/>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5">
    <w:name w:val="List Table 7 Colorful - Accent 55"/>
    <w:uiPriority w:val="99"/>
    <w:rsid w:val="00726E1B"/>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5">
    <w:name w:val="List Table 7 Colorful - Accent 65"/>
    <w:uiPriority w:val="99"/>
    <w:rsid w:val="00726E1B"/>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50">
    <w:name w:val="Lined - Accent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5">
    <w:name w:val="Lined - Accent 1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5">
    <w:name w:val="Lined - Accent 2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5">
    <w:name w:val="Lined - Accent 3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5">
    <w:name w:val="Lined - Accent 4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5">
    <w:name w:val="Lined - Accent 5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5">
    <w:name w:val="Lined - Accent 65"/>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50">
    <w:name w:val="Bordered &amp; Lined - Accent5"/>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5">
    <w:name w:val="Bordered &amp; Lined - Accent 15"/>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5">
    <w:name w:val="Bordered &amp; Lined - Accent 25"/>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5">
    <w:name w:val="Bordered &amp; Lined - Accent 35"/>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5">
    <w:name w:val="Bordered &amp; Lined - Accent 45"/>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5">
    <w:name w:val="Bordered &amp; Lined - Accent 55"/>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5">
    <w:name w:val="Bordered &amp; Lined - Accent 65"/>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5">
    <w:name w:val="Bordered5"/>
    <w:uiPriority w:val="99"/>
    <w:rsid w:val="00726E1B"/>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5">
    <w:name w:val="Bordered - Accent 15"/>
    <w:uiPriority w:val="99"/>
    <w:rsid w:val="00726E1B"/>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5">
    <w:name w:val="Bordered - Accent 25"/>
    <w:uiPriority w:val="99"/>
    <w:rsid w:val="00726E1B"/>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5">
    <w:name w:val="Bordered - Accent 35"/>
    <w:uiPriority w:val="99"/>
    <w:rsid w:val="00726E1B"/>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5">
    <w:name w:val="Bordered - Accent 45"/>
    <w:uiPriority w:val="99"/>
    <w:rsid w:val="00726E1B"/>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5">
    <w:name w:val="Bordered - Accent 55"/>
    <w:uiPriority w:val="99"/>
    <w:rsid w:val="00726E1B"/>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5">
    <w:name w:val="Bordered - Accent 65"/>
    <w:uiPriority w:val="99"/>
    <w:rsid w:val="00726E1B"/>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2Exact">
    <w:name w:val="Основной текст (2) Exact"/>
    <w:uiPriority w:val="99"/>
    <w:rsid w:val="00726E1B"/>
    <w:rPr>
      <w:rFonts w:ascii="Times New Roman" w:hAnsi="Times New Roman"/>
      <w:sz w:val="20"/>
      <w:u w:val="none"/>
    </w:rPr>
  </w:style>
  <w:style w:type="character" w:customStyle="1" w:styleId="2-1ptExact">
    <w:name w:val="Основной текст (2) + Интервал -1 pt Exact"/>
    <w:uiPriority w:val="99"/>
    <w:rsid w:val="00726E1B"/>
    <w:rPr>
      <w:rFonts w:ascii="Times New Roman" w:hAnsi="Times New Roman"/>
      <w:color w:val="000000"/>
      <w:spacing w:val="-30"/>
      <w:w w:val="100"/>
      <w:position w:val="0"/>
      <w:sz w:val="20"/>
      <w:u w:val="none"/>
      <w:lang w:val="fi-FI" w:eastAsia="fi-FI"/>
    </w:rPr>
  </w:style>
  <w:style w:type="table" w:customStyle="1" w:styleId="160">
    <w:name w:val="Сетка таблицы16"/>
    <w:uiPriority w:val="9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uiPriority w:val="9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uiPriority w:val="99"/>
    <w:rsid w:val="00726E1B"/>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40">
    <w:name w:val="Таблица простая 214"/>
    <w:uiPriority w:val="99"/>
    <w:rsid w:val="00726E1B"/>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0">
    <w:name w:val="Таблица простая 314"/>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414">
    <w:name w:val="Таблица простая 414"/>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514">
    <w:name w:val="Таблица простая 514"/>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114">
    <w:name w:val="Таблица-сетка 1 светлая14"/>
    <w:uiPriority w:val="99"/>
    <w:rsid w:val="00726E1B"/>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6">
    <w:name w:val="Grid Table 1 Light - Accent 16"/>
    <w:uiPriority w:val="99"/>
    <w:rsid w:val="00726E1B"/>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6">
    <w:name w:val="Grid Table 1 Light - Accent 26"/>
    <w:uiPriority w:val="99"/>
    <w:rsid w:val="00726E1B"/>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6">
    <w:name w:val="Grid Table 1 Light - Accent 36"/>
    <w:uiPriority w:val="99"/>
    <w:rsid w:val="00726E1B"/>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6">
    <w:name w:val="Grid Table 1 Light - Accent 46"/>
    <w:uiPriority w:val="99"/>
    <w:rsid w:val="00726E1B"/>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6">
    <w:name w:val="Grid Table 1 Light - Accent 56"/>
    <w:uiPriority w:val="99"/>
    <w:rsid w:val="00726E1B"/>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6">
    <w:name w:val="Grid Table 1 Light - Accent 66"/>
    <w:uiPriority w:val="99"/>
    <w:rsid w:val="00726E1B"/>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4">
    <w:name w:val="Таблица-сетка 214"/>
    <w:uiPriority w:val="99"/>
    <w:rsid w:val="00726E1B"/>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6">
    <w:name w:val="Grid Table 2 - Accent 16"/>
    <w:uiPriority w:val="99"/>
    <w:rsid w:val="00726E1B"/>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6">
    <w:name w:val="Grid Table 2 - Accent 26"/>
    <w:uiPriority w:val="99"/>
    <w:rsid w:val="00726E1B"/>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6">
    <w:name w:val="Grid Table 2 - Accent 36"/>
    <w:uiPriority w:val="99"/>
    <w:rsid w:val="00726E1B"/>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6">
    <w:name w:val="Grid Table 2 - Accent 46"/>
    <w:uiPriority w:val="99"/>
    <w:rsid w:val="00726E1B"/>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6">
    <w:name w:val="Grid Table 2 - Accent 56"/>
    <w:uiPriority w:val="99"/>
    <w:rsid w:val="00726E1B"/>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6">
    <w:name w:val="Grid Table 2 - Accent 66"/>
    <w:uiPriority w:val="99"/>
    <w:rsid w:val="00726E1B"/>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4">
    <w:name w:val="Таблица-сетка 314"/>
    <w:uiPriority w:val="99"/>
    <w:rsid w:val="00726E1B"/>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6">
    <w:name w:val="Grid Table 3 - Accent 16"/>
    <w:uiPriority w:val="99"/>
    <w:rsid w:val="00726E1B"/>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6">
    <w:name w:val="Grid Table 3 - Accent 26"/>
    <w:uiPriority w:val="99"/>
    <w:rsid w:val="00726E1B"/>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6">
    <w:name w:val="Grid Table 3 - Accent 36"/>
    <w:uiPriority w:val="99"/>
    <w:rsid w:val="00726E1B"/>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6">
    <w:name w:val="Grid Table 3 - Accent 46"/>
    <w:uiPriority w:val="99"/>
    <w:rsid w:val="00726E1B"/>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6">
    <w:name w:val="Grid Table 3 - Accent 56"/>
    <w:uiPriority w:val="99"/>
    <w:rsid w:val="00726E1B"/>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6">
    <w:name w:val="Grid Table 3 - Accent 66"/>
    <w:uiPriority w:val="99"/>
    <w:rsid w:val="00726E1B"/>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4">
    <w:name w:val="Таблица-сетка 414"/>
    <w:uiPriority w:val="99"/>
    <w:rsid w:val="00726E1B"/>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6">
    <w:name w:val="Grid Table 4 - Accent 16"/>
    <w:uiPriority w:val="99"/>
    <w:rsid w:val="00726E1B"/>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6">
    <w:name w:val="Grid Table 4 - Accent 26"/>
    <w:uiPriority w:val="99"/>
    <w:rsid w:val="00726E1B"/>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6">
    <w:name w:val="Grid Table 4 - Accent 36"/>
    <w:uiPriority w:val="99"/>
    <w:rsid w:val="00726E1B"/>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6">
    <w:name w:val="Grid Table 4 - Accent 46"/>
    <w:uiPriority w:val="99"/>
    <w:rsid w:val="00726E1B"/>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6">
    <w:name w:val="Grid Table 4 - Accent 56"/>
    <w:uiPriority w:val="99"/>
    <w:rsid w:val="00726E1B"/>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6">
    <w:name w:val="Grid Table 4 - Accent 66"/>
    <w:uiPriority w:val="99"/>
    <w:rsid w:val="00726E1B"/>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4">
    <w:name w:val="Таблица-сетка 5 темная14"/>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6">
    <w:name w:val="Grid Table 5 Dark- Accent 16"/>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6">
    <w:name w:val="Grid Table 5 Dark - Accent 26"/>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6">
    <w:name w:val="Grid Table 5 Dark - Accent 36"/>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6">
    <w:name w:val="Grid Table 5 Dark- Accent 46"/>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6">
    <w:name w:val="Grid Table 5 Dark - Accent 56"/>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6">
    <w:name w:val="Grid Table 5 Dark - Accent 66"/>
    <w:uiPriority w:val="99"/>
    <w:rsid w:val="00726E1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4">
    <w:name w:val="Таблица-сетка 6 цветная14"/>
    <w:uiPriority w:val="99"/>
    <w:rsid w:val="00726E1B"/>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6">
    <w:name w:val="Grid Table 6 Colorful - Accent 16"/>
    <w:uiPriority w:val="99"/>
    <w:rsid w:val="00726E1B"/>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6">
    <w:name w:val="Grid Table 6 Colorful - Accent 26"/>
    <w:uiPriority w:val="99"/>
    <w:rsid w:val="00726E1B"/>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6">
    <w:name w:val="Grid Table 6 Colorful - Accent 36"/>
    <w:uiPriority w:val="99"/>
    <w:rsid w:val="00726E1B"/>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6">
    <w:name w:val="Grid Table 6 Colorful - Accent 46"/>
    <w:uiPriority w:val="99"/>
    <w:rsid w:val="00726E1B"/>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6">
    <w:name w:val="Grid Table 6 Colorful - Accent 56"/>
    <w:uiPriority w:val="99"/>
    <w:rsid w:val="00726E1B"/>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6">
    <w:name w:val="Grid Table 6 Colorful - Accent 66"/>
    <w:uiPriority w:val="99"/>
    <w:rsid w:val="00726E1B"/>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4">
    <w:name w:val="Таблица-сетка 7 цветная14"/>
    <w:uiPriority w:val="99"/>
    <w:rsid w:val="00726E1B"/>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6">
    <w:name w:val="Grid Table 7 Colorful - Accent 16"/>
    <w:uiPriority w:val="99"/>
    <w:rsid w:val="00726E1B"/>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6">
    <w:name w:val="Grid Table 7 Colorful - Accent 26"/>
    <w:uiPriority w:val="99"/>
    <w:rsid w:val="00726E1B"/>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6">
    <w:name w:val="Grid Table 7 Colorful - Accent 36"/>
    <w:uiPriority w:val="99"/>
    <w:rsid w:val="00726E1B"/>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6">
    <w:name w:val="Grid Table 7 Colorful - Accent 46"/>
    <w:uiPriority w:val="99"/>
    <w:rsid w:val="00726E1B"/>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6">
    <w:name w:val="Grid Table 7 Colorful - Accent 56"/>
    <w:uiPriority w:val="99"/>
    <w:rsid w:val="00726E1B"/>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6">
    <w:name w:val="Grid Table 7 Colorful - Accent 66"/>
    <w:uiPriority w:val="99"/>
    <w:rsid w:val="00726E1B"/>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40">
    <w:name w:val="Список-таблица 1 светлая14"/>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6">
    <w:name w:val="List Table 1 Light - Accent 16"/>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6">
    <w:name w:val="List Table 1 Light - Accent 26"/>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6">
    <w:name w:val="List Table 1 Light - Accent 36"/>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6">
    <w:name w:val="List Table 1 Light - Accent 46"/>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6">
    <w:name w:val="List Table 1 Light - Accent 56"/>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6">
    <w:name w:val="List Table 1 Light - Accent 66"/>
    <w:uiPriority w:val="99"/>
    <w:rsid w:val="00726E1B"/>
    <w:rPr>
      <w:lang w:eastAsia="en-US"/>
    </w:rPr>
    <w:tblPr>
      <w:tblStyleRowBandSize w:val="1"/>
      <w:tblStyleColBandSize w:val="1"/>
      <w:tblInd w:w="0" w:type="dxa"/>
      <w:tblCellMar>
        <w:top w:w="0" w:type="dxa"/>
        <w:left w:w="108" w:type="dxa"/>
        <w:bottom w:w="0" w:type="dxa"/>
        <w:right w:w="108" w:type="dxa"/>
      </w:tblCellMar>
    </w:tblPr>
  </w:style>
  <w:style w:type="table" w:customStyle="1" w:styleId="-2140">
    <w:name w:val="Список-таблица 214"/>
    <w:uiPriority w:val="99"/>
    <w:rsid w:val="00726E1B"/>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6">
    <w:name w:val="List Table 2 - Accent 16"/>
    <w:uiPriority w:val="99"/>
    <w:rsid w:val="00726E1B"/>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6">
    <w:name w:val="List Table 2 - Accent 26"/>
    <w:uiPriority w:val="99"/>
    <w:rsid w:val="00726E1B"/>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6">
    <w:name w:val="List Table 2 - Accent 36"/>
    <w:uiPriority w:val="99"/>
    <w:rsid w:val="00726E1B"/>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6">
    <w:name w:val="List Table 2 - Accent 46"/>
    <w:uiPriority w:val="99"/>
    <w:rsid w:val="00726E1B"/>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6">
    <w:name w:val="List Table 2 - Accent 56"/>
    <w:uiPriority w:val="99"/>
    <w:rsid w:val="00726E1B"/>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6">
    <w:name w:val="List Table 2 - Accent 66"/>
    <w:uiPriority w:val="99"/>
    <w:rsid w:val="00726E1B"/>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40">
    <w:name w:val="Список-таблица 314"/>
    <w:uiPriority w:val="99"/>
    <w:rsid w:val="00726E1B"/>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6">
    <w:name w:val="List Table 3 - Accent 16"/>
    <w:uiPriority w:val="99"/>
    <w:rsid w:val="00726E1B"/>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6">
    <w:name w:val="List Table 3 - Accent 26"/>
    <w:uiPriority w:val="99"/>
    <w:rsid w:val="00726E1B"/>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6">
    <w:name w:val="List Table 3 - Accent 36"/>
    <w:uiPriority w:val="99"/>
    <w:rsid w:val="00726E1B"/>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6">
    <w:name w:val="List Table 3 - Accent 46"/>
    <w:uiPriority w:val="99"/>
    <w:rsid w:val="00726E1B"/>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6">
    <w:name w:val="List Table 3 - Accent 56"/>
    <w:uiPriority w:val="99"/>
    <w:rsid w:val="00726E1B"/>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6">
    <w:name w:val="List Table 3 - Accent 66"/>
    <w:uiPriority w:val="99"/>
    <w:rsid w:val="00726E1B"/>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40">
    <w:name w:val="Список-таблица 414"/>
    <w:uiPriority w:val="99"/>
    <w:rsid w:val="00726E1B"/>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6">
    <w:name w:val="List Table 4 - Accent 16"/>
    <w:uiPriority w:val="99"/>
    <w:rsid w:val="00726E1B"/>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6">
    <w:name w:val="List Table 4 - Accent 26"/>
    <w:uiPriority w:val="99"/>
    <w:rsid w:val="00726E1B"/>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6">
    <w:name w:val="List Table 4 - Accent 36"/>
    <w:uiPriority w:val="99"/>
    <w:rsid w:val="00726E1B"/>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6">
    <w:name w:val="List Table 4 - Accent 46"/>
    <w:uiPriority w:val="99"/>
    <w:rsid w:val="00726E1B"/>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6">
    <w:name w:val="List Table 4 - Accent 56"/>
    <w:uiPriority w:val="99"/>
    <w:rsid w:val="00726E1B"/>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6">
    <w:name w:val="List Table 4 - Accent 66"/>
    <w:uiPriority w:val="99"/>
    <w:rsid w:val="00726E1B"/>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40">
    <w:name w:val="Список-таблица 5 темная14"/>
    <w:uiPriority w:val="99"/>
    <w:rsid w:val="00726E1B"/>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6">
    <w:name w:val="List Table 5 Dark - Accent 16"/>
    <w:uiPriority w:val="99"/>
    <w:rsid w:val="00726E1B"/>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6">
    <w:name w:val="List Table 5 Dark - Accent 26"/>
    <w:uiPriority w:val="99"/>
    <w:rsid w:val="00726E1B"/>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6">
    <w:name w:val="List Table 5 Dark - Accent 36"/>
    <w:uiPriority w:val="99"/>
    <w:rsid w:val="00726E1B"/>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6">
    <w:name w:val="List Table 5 Dark - Accent 46"/>
    <w:uiPriority w:val="99"/>
    <w:rsid w:val="00726E1B"/>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6">
    <w:name w:val="List Table 5 Dark - Accent 56"/>
    <w:uiPriority w:val="99"/>
    <w:rsid w:val="00726E1B"/>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6">
    <w:name w:val="List Table 5 Dark - Accent 66"/>
    <w:uiPriority w:val="99"/>
    <w:rsid w:val="00726E1B"/>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40">
    <w:name w:val="Список-таблица 6 цветная14"/>
    <w:uiPriority w:val="99"/>
    <w:rsid w:val="00726E1B"/>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6">
    <w:name w:val="List Table 6 Colorful - Accent 16"/>
    <w:uiPriority w:val="99"/>
    <w:rsid w:val="00726E1B"/>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6">
    <w:name w:val="List Table 6 Colorful - Accent 26"/>
    <w:uiPriority w:val="99"/>
    <w:rsid w:val="00726E1B"/>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6">
    <w:name w:val="List Table 6 Colorful - Accent 36"/>
    <w:uiPriority w:val="99"/>
    <w:rsid w:val="00726E1B"/>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6">
    <w:name w:val="List Table 6 Colorful - Accent 46"/>
    <w:uiPriority w:val="99"/>
    <w:rsid w:val="00726E1B"/>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6">
    <w:name w:val="List Table 6 Colorful - Accent 56"/>
    <w:uiPriority w:val="99"/>
    <w:rsid w:val="00726E1B"/>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6">
    <w:name w:val="List Table 6 Colorful - Accent 66"/>
    <w:uiPriority w:val="99"/>
    <w:rsid w:val="00726E1B"/>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40">
    <w:name w:val="Список-таблица 7 цветная14"/>
    <w:uiPriority w:val="99"/>
    <w:rsid w:val="00726E1B"/>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6">
    <w:name w:val="List Table 7 Colorful - Accent 16"/>
    <w:uiPriority w:val="99"/>
    <w:rsid w:val="00726E1B"/>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6">
    <w:name w:val="List Table 7 Colorful - Accent 26"/>
    <w:uiPriority w:val="99"/>
    <w:rsid w:val="00726E1B"/>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6">
    <w:name w:val="List Table 7 Colorful - Accent 36"/>
    <w:uiPriority w:val="99"/>
    <w:rsid w:val="00726E1B"/>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6">
    <w:name w:val="List Table 7 Colorful - Accent 46"/>
    <w:uiPriority w:val="99"/>
    <w:rsid w:val="00726E1B"/>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6">
    <w:name w:val="List Table 7 Colorful - Accent 56"/>
    <w:uiPriority w:val="99"/>
    <w:rsid w:val="00726E1B"/>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6">
    <w:name w:val="List Table 7 Colorful - Accent 66"/>
    <w:uiPriority w:val="99"/>
    <w:rsid w:val="00726E1B"/>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60">
    <w:name w:val="Lined - Accent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6">
    <w:name w:val="Lined - Accent 1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6">
    <w:name w:val="Lined - Accent 2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6">
    <w:name w:val="Lined - Accent 3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6">
    <w:name w:val="Lined - Accent 4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6">
    <w:name w:val="Lined - Accent 5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6">
    <w:name w:val="Lined - Accent 66"/>
    <w:uiPriority w:val="99"/>
    <w:rsid w:val="00726E1B"/>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60">
    <w:name w:val="Bordered &amp; Lined - Accent6"/>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6">
    <w:name w:val="Bordered &amp; Lined - Accent 16"/>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6">
    <w:name w:val="Bordered &amp; Lined - Accent 26"/>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6">
    <w:name w:val="Bordered &amp; Lined - Accent 36"/>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6">
    <w:name w:val="Bordered &amp; Lined - Accent 46"/>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6">
    <w:name w:val="Bordered &amp; Lined - Accent 56"/>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6">
    <w:name w:val="Bordered &amp; Lined - Accent 66"/>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6">
    <w:name w:val="Bordered6"/>
    <w:uiPriority w:val="99"/>
    <w:rsid w:val="00726E1B"/>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6">
    <w:name w:val="Bordered - Accent 16"/>
    <w:uiPriority w:val="99"/>
    <w:rsid w:val="00726E1B"/>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6">
    <w:name w:val="Bordered - Accent 26"/>
    <w:uiPriority w:val="99"/>
    <w:rsid w:val="00726E1B"/>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6">
    <w:name w:val="Bordered - Accent 36"/>
    <w:uiPriority w:val="99"/>
    <w:rsid w:val="00726E1B"/>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6">
    <w:name w:val="Bordered - Accent 46"/>
    <w:uiPriority w:val="99"/>
    <w:rsid w:val="00726E1B"/>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6">
    <w:name w:val="Bordered - Accent 56"/>
    <w:uiPriority w:val="99"/>
    <w:rsid w:val="00726E1B"/>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6">
    <w:name w:val="Bordered - Accent 66"/>
    <w:uiPriority w:val="99"/>
    <w:rsid w:val="00726E1B"/>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70">
    <w:name w:val="Сетка таблицы17"/>
    <w:uiPriority w:val="9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uiPriority w:val="9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
    <w:name w:val="Таблица простая 115"/>
    <w:uiPriority w:val="99"/>
    <w:rsid w:val="0096035B"/>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0">
    <w:name w:val="Таблица простая 215"/>
    <w:uiPriority w:val="99"/>
    <w:rsid w:val="0096035B"/>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5">
    <w:name w:val="Таблица простая 315"/>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415">
    <w:name w:val="Таблица простая 415"/>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515">
    <w:name w:val="Таблица простая 515"/>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115">
    <w:name w:val="Таблица-сетка 1 светлая15"/>
    <w:uiPriority w:val="99"/>
    <w:rsid w:val="0096035B"/>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7">
    <w:name w:val="Grid Table 1 Light - Accent 17"/>
    <w:uiPriority w:val="99"/>
    <w:rsid w:val="0096035B"/>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7">
    <w:name w:val="Grid Table 1 Light - Accent 27"/>
    <w:uiPriority w:val="99"/>
    <w:rsid w:val="0096035B"/>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7">
    <w:name w:val="Grid Table 1 Light - Accent 37"/>
    <w:uiPriority w:val="99"/>
    <w:rsid w:val="0096035B"/>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7">
    <w:name w:val="Grid Table 1 Light - Accent 47"/>
    <w:uiPriority w:val="99"/>
    <w:rsid w:val="0096035B"/>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7">
    <w:name w:val="Grid Table 1 Light - Accent 57"/>
    <w:uiPriority w:val="99"/>
    <w:rsid w:val="0096035B"/>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7">
    <w:name w:val="Grid Table 1 Light - Accent 67"/>
    <w:uiPriority w:val="99"/>
    <w:rsid w:val="0096035B"/>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5">
    <w:name w:val="Таблица-сетка 215"/>
    <w:uiPriority w:val="99"/>
    <w:rsid w:val="0096035B"/>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7">
    <w:name w:val="Grid Table 2 - Accent 17"/>
    <w:uiPriority w:val="99"/>
    <w:rsid w:val="0096035B"/>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7">
    <w:name w:val="Grid Table 2 - Accent 27"/>
    <w:uiPriority w:val="99"/>
    <w:rsid w:val="0096035B"/>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7">
    <w:name w:val="Grid Table 2 - Accent 37"/>
    <w:uiPriority w:val="99"/>
    <w:rsid w:val="0096035B"/>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7">
    <w:name w:val="Grid Table 2 - Accent 47"/>
    <w:uiPriority w:val="99"/>
    <w:rsid w:val="0096035B"/>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7">
    <w:name w:val="Grid Table 2 - Accent 57"/>
    <w:uiPriority w:val="99"/>
    <w:rsid w:val="0096035B"/>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7">
    <w:name w:val="Grid Table 2 - Accent 67"/>
    <w:uiPriority w:val="99"/>
    <w:rsid w:val="0096035B"/>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5">
    <w:name w:val="Таблица-сетка 315"/>
    <w:uiPriority w:val="99"/>
    <w:rsid w:val="0096035B"/>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7">
    <w:name w:val="Grid Table 3 - Accent 17"/>
    <w:uiPriority w:val="99"/>
    <w:rsid w:val="0096035B"/>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7">
    <w:name w:val="Grid Table 3 - Accent 27"/>
    <w:uiPriority w:val="99"/>
    <w:rsid w:val="0096035B"/>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7">
    <w:name w:val="Grid Table 3 - Accent 37"/>
    <w:uiPriority w:val="99"/>
    <w:rsid w:val="0096035B"/>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7">
    <w:name w:val="Grid Table 3 - Accent 47"/>
    <w:uiPriority w:val="99"/>
    <w:rsid w:val="0096035B"/>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7">
    <w:name w:val="Grid Table 3 - Accent 57"/>
    <w:uiPriority w:val="99"/>
    <w:rsid w:val="0096035B"/>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7">
    <w:name w:val="Grid Table 3 - Accent 67"/>
    <w:uiPriority w:val="99"/>
    <w:rsid w:val="0096035B"/>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5">
    <w:name w:val="Таблица-сетка 415"/>
    <w:uiPriority w:val="99"/>
    <w:rsid w:val="0096035B"/>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7">
    <w:name w:val="Grid Table 4 - Accent 17"/>
    <w:uiPriority w:val="99"/>
    <w:rsid w:val="0096035B"/>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7">
    <w:name w:val="Grid Table 4 - Accent 27"/>
    <w:uiPriority w:val="99"/>
    <w:rsid w:val="0096035B"/>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7">
    <w:name w:val="Grid Table 4 - Accent 37"/>
    <w:uiPriority w:val="99"/>
    <w:rsid w:val="0096035B"/>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7">
    <w:name w:val="Grid Table 4 - Accent 47"/>
    <w:uiPriority w:val="99"/>
    <w:rsid w:val="0096035B"/>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7">
    <w:name w:val="Grid Table 4 - Accent 57"/>
    <w:uiPriority w:val="99"/>
    <w:rsid w:val="0096035B"/>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7">
    <w:name w:val="Grid Table 4 - Accent 67"/>
    <w:uiPriority w:val="99"/>
    <w:rsid w:val="0096035B"/>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5">
    <w:name w:val="Таблица-сетка 5 темная15"/>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7">
    <w:name w:val="Grid Table 5 Dark- Accent 17"/>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7">
    <w:name w:val="Grid Table 5 Dark - Accent 27"/>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7">
    <w:name w:val="Grid Table 5 Dark - Accent 37"/>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7">
    <w:name w:val="Grid Table 5 Dark- Accent 47"/>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7">
    <w:name w:val="Grid Table 5 Dark - Accent 57"/>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7">
    <w:name w:val="Grid Table 5 Dark - Accent 67"/>
    <w:uiPriority w:val="99"/>
    <w:rsid w:val="0096035B"/>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5">
    <w:name w:val="Таблица-сетка 6 цветная15"/>
    <w:uiPriority w:val="99"/>
    <w:rsid w:val="0096035B"/>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7">
    <w:name w:val="Grid Table 6 Colorful - Accent 17"/>
    <w:uiPriority w:val="99"/>
    <w:rsid w:val="0096035B"/>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7">
    <w:name w:val="Grid Table 6 Colorful - Accent 27"/>
    <w:uiPriority w:val="99"/>
    <w:rsid w:val="0096035B"/>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7">
    <w:name w:val="Grid Table 6 Colorful - Accent 37"/>
    <w:uiPriority w:val="99"/>
    <w:rsid w:val="0096035B"/>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7">
    <w:name w:val="Grid Table 6 Colorful - Accent 47"/>
    <w:uiPriority w:val="99"/>
    <w:rsid w:val="0096035B"/>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7">
    <w:name w:val="Grid Table 6 Colorful - Accent 57"/>
    <w:uiPriority w:val="99"/>
    <w:rsid w:val="0096035B"/>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7">
    <w:name w:val="Grid Table 6 Colorful - Accent 67"/>
    <w:uiPriority w:val="99"/>
    <w:rsid w:val="0096035B"/>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5">
    <w:name w:val="Таблица-сетка 7 цветная15"/>
    <w:uiPriority w:val="99"/>
    <w:rsid w:val="0096035B"/>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7">
    <w:name w:val="Grid Table 7 Colorful - Accent 17"/>
    <w:uiPriority w:val="99"/>
    <w:rsid w:val="0096035B"/>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7">
    <w:name w:val="Grid Table 7 Colorful - Accent 27"/>
    <w:uiPriority w:val="99"/>
    <w:rsid w:val="0096035B"/>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7">
    <w:name w:val="Grid Table 7 Colorful - Accent 37"/>
    <w:uiPriority w:val="99"/>
    <w:rsid w:val="0096035B"/>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7">
    <w:name w:val="Grid Table 7 Colorful - Accent 47"/>
    <w:uiPriority w:val="99"/>
    <w:rsid w:val="0096035B"/>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7">
    <w:name w:val="Grid Table 7 Colorful - Accent 57"/>
    <w:uiPriority w:val="99"/>
    <w:rsid w:val="0096035B"/>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7">
    <w:name w:val="Grid Table 7 Colorful - Accent 67"/>
    <w:uiPriority w:val="99"/>
    <w:rsid w:val="0096035B"/>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50">
    <w:name w:val="Список-таблица 1 светлая15"/>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7">
    <w:name w:val="List Table 1 Light - Accent 17"/>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7">
    <w:name w:val="List Table 1 Light - Accent 27"/>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7">
    <w:name w:val="List Table 1 Light - Accent 37"/>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7">
    <w:name w:val="List Table 1 Light - Accent 47"/>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7">
    <w:name w:val="List Table 1 Light - Accent 57"/>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7">
    <w:name w:val="List Table 1 Light - Accent 67"/>
    <w:uiPriority w:val="99"/>
    <w:rsid w:val="0096035B"/>
    <w:rPr>
      <w:lang w:eastAsia="en-US"/>
    </w:rPr>
    <w:tblPr>
      <w:tblStyleRowBandSize w:val="1"/>
      <w:tblStyleColBandSize w:val="1"/>
      <w:tblInd w:w="0" w:type="dxa"/>
      <w:tblCellMar>
        <w:top w:w="0" w:type="dxa"/>
        <w:left w:w="108" w:type="dxa"/>
        <w:bottom w:w="0" w:type="dxa"/>
        <w:right w:w="108" w:type="dxa"/>
      </w:tblCellMar>
    </w:tblPr>
  </w:style>
  <w:style w:type="table" w:customStyle="1" w:styleId="-2150">
    <w:name w:val="Список-таблица 215"/>
    <w:uiPriority w:val="99"/>
    <w:rsid w:val="0096035B"/>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7">
    <w:name w:val="List Table 2 - Accent 17"/>
    <w:uiPriority w:val="99"/>
    <w:rsid w:val="0096035B"/>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7">
    <w:name w:val="List Table 2 - Accent 27"/>
    <w:uiPriority w:val="99"/>
    <w:rsid w:val="0096035B"/>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7">
    <w:name w:val="List Table 2 - Accent 37"/>
    <w:uiPriority w:val="99"/>
    <w:rsid w:val="0096035B"/>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7">
    <w:name w:val="List Table 2 - Accent 47"/>
    <w:uiPriority w:val="99"/>
    <w:rsid w:val="0096035B"/>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7">
    <w:name w:val="List Table 2 - Accent 57"/>
    <w:uiPriority w:val="99"/>
    <w:rsid w:val="0096035B"/>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7">
    <w:name w:val="List Table 2 - Accent 67"/>
    <w:uiPriority w:val="99"/>
    <w:rsid w:val="0096035B"/>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50">
    <w:name w:val="Список-таблица 315"/>
    <w:uiPriority w:val="99"/>
    <w:rsid w:val="0096035B"/>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7">
    <w:name w:val="List Table 3 - Accent 17"/>
    <w:uiPriority w:val="99"/>
    <w:rsid w:val="0096035B"/>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7">
    <w:name w:val="List Table 3 - Accent 27"/>
    <w:uiPriority w:val="99"/>
    <w:rsid w:val="0096035B"/>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7">
    <w:name w:val="List Table 3 - Accent 37"/>
    <w:uiPriority w:val="99"/>
    <w:rsid w:val="0096035B"/>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7">
    <w:name w:val="List Table 3 - Accent 47"/>
    <w:uiPriority w:val="99"/>
    <w:rsid w:val="0096035B"/>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7">
    <w:name w:val="List Table 3 - Accent 57"/>
    <w:uiPriority w:val="99"/>
    <w:rsid w:val="0096035B"/>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7">
    <w:name w:val="List Table 3 - Accent 67"/>
    <w:uiPriority w:val="99"/>
    <w:rsid w:val="0096035B"/>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50">
    <w:name w:val="Список-таблица 415"/>
    <w:uiPriority w:val="99"/>
    <w:rsid w:val="0096035B"/>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7">
    <w:name w:val="List Table 4 - Accent 17"/>
    <w:uiPriority w:val="99"/>
    <w:rsid w:val="0096035B"/>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7">
    <w:name w:val="List Table 4 - Accent 27"/>
    <w:uiPriority w:val="99"/>
    <w:rsid w:val="0096035B"/>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7">
    <w:name w:val="List Table 4 - Accent 37"/>
    <w:uiPriority w:val="99"/>
    <w:rsid w:val="0096035B"/>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7">
    <w:name w:val="List Table 4 - Accent 47"/>
    <w:uiPriority w:val="99"/>
    <w:rsid w:val="0096035B"/>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7">
    <w:name w:val="List Table 4 - Accent 57"/>
    <w:uiPriority w:val="99"/>
    <w:rsid w:val="0096035B"/>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7">
    <w:name w:val="List Table 4 - Accent 67"/>
    <w:uiPriority w:val="99"/>
    <w:rsid w:val="0096035B"/>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50">
    <w:name w:val="Список-таблица 5 темная15"/>
    <w:uiPriority w:val="99"/>
    <w:rsid w:val="0096035B"/>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7">
    <w:name w:val="List Table 5 Dark - Accent 17"/>
    <w:uiPriority w:val="99"/>
    <w:rsid w:val="0096035B"/>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7">
    <w:name w:val="List Table 5 Dark - Accent 27"/>
    <w:uiPriority w:val="99"/>
    <w:rsid w:val="0096035B"/>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7">
    <w:name w:val="List Table 5 Dark - Accent 37"/>
    <w:uiPriority w:val="99"/>
    <w:rsid w:val="0096035B"/>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7">
    <w:name w:val="List Table 5 Dark - Accent 47"/>
    <w:uiPriority w:val="99"/>
    <w:rsid w:val="0096035B"/>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7">
    <w:name w:val="List Table 5 Dark - Accent 57"/>
    <w:uiPriority w:val="99"/>
    <w:rsid w:val="0096035B"/>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7">
    <w:name w:val="List Table 5 Dark - Accent 67"/>
    <w:uiPriority w:val="99"/>
    <w:rsid w:val="0096035B"/>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50">
    <w:name w:val="Список-таблица 6 цветная15"/>
    <w:uiPriority w:val="99"/>
    <w:rsid w:val="0096035B"/>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7">
    <w:name w:val="List Table 6 Colorful - Accent 17"/>
    <w:uiPriority w:val="99"/>
    <w:rsid w:val="0096035B"/>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7">
    <w:name w:val="List Table 6 Colorful - Accent 27"/>
    <w:uiPriority w:val="99"/>
    <w:rsid w:val="0096035B"/>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7">
    <w:name w:val="List Table 6 Colorful - Accent 37"/>
    <w:uiPriority w:val="99"/>
    <w:rsid w:val="0096035B"/>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7">
    <w:name w:val="List Table 6 Colorful - Accent 47"/>
    <w:uiPriority w:val="99"/>
    <w:rsid w:val="0096035B"/>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7">
    <w:name w:val="List Table 6 Colorful - Accent 57"/>
    <w:uiPriority w:val="99"/>
    <w:rsid w:val="0096035B"/>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7">
    <w:name w:val="List Table 6 Colorful - Accent 67"/>
    <w:uiPriority w:val="99"/>
    <w:rsid w:val="0096035B"/>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50">
    <w:name w:val="Список-таблица 7 цветная15"/>
    <w:uiPriority w:val="99"/>
    <w:rsid w:val="0096035B"/>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7">
    <w:name w:val="List Table 7 Colorful - Accent 17"/>
    <w:uiPriority w:val="99"/>
    <w:rsid w:val="0096035B"/>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7">
    <w:name w:val="List Table 7 Colorful - Accent 27"/>
    <w:uiPriority w:val="99"/>
    <w:rsid w:val="0096035B"/>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7">
    <w:name w:val="List Table 7 Colorful - Accent 37"/>
    <w:uiPriority w:val="99"/>
    <w:rsid w:val="0096035B"/>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7">
    <w:name w:val="List Table 7 Colorful - Accent 47"/>
    <w:uiPriority w:val="99"/>
    <w:rsid w:val="0096035B"/>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7">
    <w:name w:val="List Table 7 Colorful - Accent 57"/>
    <w:uiPriority w:val="99"/>
    <w:rsid w:val="0096035B"/>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7">
    <w:name w:val="List Table 7 Colorful - Accent 67"/>
    <w:uiPriority w:val="99"/>
    <w:rsid w:val="0096035B"/>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7">
    <w:name w:val="Lined - Accent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7">
    <w:name w:val="Lined - Accent 1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7">
    <w:name w:val="Lined - Accent 2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7">
    <w:name w:val="Lined - Accent 3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7">
    <w:name w:val="Lined - Accent 4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7">
    <w:name w:val="Lined - Accent 5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7">
    <w:name w:val="Lined - Accent 67"/>
    <w:uiPriority w:val="99"/>
    <w:rsid w:val="0096035B"/>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7">
    <w:name w:val="Bordered &amp; Lined - Accent7"/>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7">
    <w:name w:val="Bordered &amp; Lined - Accent 17"/>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7">
    <w:name w:val="Bordered &amp; Lined - Accent 27"/>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7">
    <w:name w:val="Bordered &amp; Lined - Accent 37"/>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7">
    <w:name w:val="Bordered &amp; Lined - Accent 47"/>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7">
    <w:name w:val="Bordered &amp; Lined - Accent 57"/>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7">
    <w:name w:val="Bordered &amp; Lined - Accent 67"/>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7">
    <w:name w:val="Bordered7"/>
    <w:uiPriority w:val="99"/>
    <w:rsid w:val="0096035B"/>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7">
    <w:name w:val="Bordered - Accent 17"/>
    <w:uiPriority w:val="99"/>
    <w:rsid w:val="0096035B"/>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7">
    <w:name w:val="Bordered - Accent 27"/>
    <w:uiPriority w:val="99"/>
    <w:rsid w:val="0096035B"/>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7">
    <w:name w:val="Bordered - Accent 37"/>
    <w:uiPriority w:val="99"/>
    <w:rsid w:val="0096035B"/>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7">
    <w:name w:val="Bordered - Accent 47"/>
    <w:uiPriority w:val="99"/>
    <w:rsid w:val="0096035B"/>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7">
    <w:name w:val="Bordered - Accent 57"/>
    <w:uiPriority w:val="99"/>
    <w:rsid w:val="0096035B"/>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7">
    <w:name w:val="Bordered - Accent 67"/>
    <w:uiPriority w:val="99"/>
    <w:rsid w:val="0096035B"/>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Normal4">
    <w:name w:val="Table Normal4"/>
    <w:uiPriority w:val="99"/>
    <w:semiHidden/>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rsid w:val="00D547DE"/>
    <w:rPr>
      <w:color w:val="605E5C"/>
      <w:shd w:val="clear" w:color="auto" w:fill="E1DFDD"/>
    </w:rPr>
  </w:style>
  <w:style w:type="table" w:customStyle="1" w:styleId="TableGridLight8">
    <w:name w:val="Table Grid Light8"/>
    <w:uiPriority w:val="9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uiPriority w:val="99"/>
    <w:rsid w:val="00D63D71"/>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6">
    <w:name w:val="Таблица простая 216"/>
    <w:uiPriority w:val="99"/>
    <w:rsid w:val="00D63D71"/>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6">
    <w:name w:val="Таблица простая 316"/>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416">
    <w:name w:val="Таблица простая 416"/>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516">
    <w:name w:val="Таблица простая 516"/>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116">
    <w:name w:val="Таблица-сетка 1 светлая16"/>
    <w:uiPriority w:val="99"/>
    <w:rsid w:val="00D63D71"/>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8">
    <w:name w:val="Grid Table 1 Light - Accent 18"/>
    <w:uiPriority w:val="99"/>
    <w:rsid w:val="00D63D71"/>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8">
    <w:name w:val="Grid Table 1 Light - Accent 28"/>
    <w:uiPriority w:val="99"/>
    <w:rsid w:val="00D63D71"/>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8">
    <w:name w:val="Grid Table 1 Light - Accent 38"/>
    <w:uiPriority w:val="99"/>
    <w:rsid w:val="00D63D71"/>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8">
    <w:name w:val="Grid Table 1 Light - Accent 48"/>
    <w:uiPriority w:val="99"/>
    <w:rsid w:val="00D63D71"/>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8">
    <w:name w:val="Grid Table 1 Light - Accent 58"/>
    <w:uiPriority w:val="99"/>
    <w:rsid w:val="00D63D71"/>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8">
    <w:name w:val="Grid Table 1 Light - Accent 68"/>
    <w:uiPriority w:val="99"/>
    <w:rsid w:val="00D63D71"/>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6">
    <w:name w:val="Таблица-сетка 216"/>
    <w:uiPriority w:val="99"/>
    <w:rsid w:val="00D63D71"/>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8">
    <w:name w:val="Grid Table 2 - Accent 18"/>
    <w:uiPriority w:val="99"/>
    <w:rsid w:val="00D63D71"/>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8">
    <w:name w:val="Grid Table 2 - Accent 28"/>
    <w:uiPriority w:val="99"/>
    <w:rsid w:val="00D63D71"/>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8">
    <w:name w:val="Grid Table 2 - Accent 38"/>
    <w:uiPriority w:val="99"/>
    <w:rsid w:val="00D63D71"/>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8">
    <w:name w:val="Grid Table 2 - Accent 48"/>
    <w:uiPriority w:val="99"/>
    <w:rsid w:val="00D63D71"/>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8">
    <w:name w:val="Grid Table 2 - Accent 58"/>
    <w:uiPriority w:val="99"/>
    <w:rsid w:val="00D63D71"/>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8">
    <w:name w:val="Grid Table 2 - Accent 68"/>
    <w:uiPriority w:val="99"/>
    <w:rsid w:val="00D63D71"/>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6">
    <w:name w:val="Таблица-сетка 316"/>
    <w:uiPriority w:val="99"/>
    <w:rsid w:val="00D63D71"/>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8">
    <w:name w:val="Grid Table 3 - Accent 18"/>
    <w:uiPriority w:val="99"/>
    <w:rsid w:val="00D63D71"/>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8">
    <w:name w:val="Grid Table 3 - Accent 28"/>
    <w:uiPriority w:val="99"/>
    <w:rsid w:val="00D63D71"/>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8">
    <w:name w:val="Grid Table 3 - Accent 38"/>
    <w:uiPriority w:val="99"/>
    <w:rsid w:val="00D63D71"/>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8">
    <w:name w:val="Grid Table 3 - Accent 48"/>
    <w:uiPriority w:val="99"/>
    <w:rsid w:val="00D63D71"/>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8">
    <w:name w:val="Grid Table 3 - Accent 58"/>
    <w:uiPriority w:val="99"/>
    <w:rsid w:val="00D63D71"/>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8">
    <w:name w:val="Grid Table 3 - Accent 68"/>
    <w:uiPriority w:val="99"/>
    <w:rsid w:val="00D63D71"/>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6">
    <w:name w:val="Таблица-сетка 416"/>
    <w:uiPriority w:val="99"/>
    <w:rsid w:val="00D63D71"/>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8">
    <w:name w:val="Grid Table 4 - Accent 18"/>
    <w:uiPriority w:val="99"/>
    <w:rsid w:val="00D63D71"/>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8">
    <w:name w:val="Grid Table 4 - Accent 28"/>
    <w:uiPriority w:val="99"/>
    <w:rsid w:val="00D63D71"/>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8">
    <w:name w:val="Grid Table 4 - Accent 38"/>
    <w:uiPriority w:val="99"/>
    <w:rsid w:val="00D63D71"/>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8">
    <w:name w:val="Grid Table 4 - Accent 48"/>
    <w:uiPriority w:val="99"/>
    <w:rsid w:val="00D63D71"/>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8">
    <w:name w:val="Grid Table 4 - Accent 58"/>
    <w:uiPriority w:val="99"/>
    <w:rsid w:val="00D63D71"/>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8">
    <w:name w:val="Grid Table 4 - Accent 68"/>
    <w:uiPriority w:val="99"/>
    <w:rsid w:val="00D63D71"/>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6">
    <w:name w:val="Таблица-сетка 5 темная16"/>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8">
    <w:name w:val="Grid Table 5 Dark- Accent 18"/>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8">
    <w:name w:val="Grid Table 5 Dark - Accent 28"/>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8">
    <w:name w:val="Grid Table 5 Dark - Accent 38"/>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8">
    <w:name w:val="Grid Table 5 Dark- Accent 48"/>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8">
    <w:name w:val="Grid Table 5 Dark - Accent 58"/>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8">
    <w:name w:val="Grid Table 5 Dark - Accent 68"/>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6">
    <w:name w:val="Таблица-сетка 6 цветная16"/>
    <w:uiPriority w:val="99"/>
    <w:rsid w:val="00D63D71"/>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8">
    <w:name w:val="Grid Table 6 Colorful - Accent 18"/>
    <w:uiPriority w:val="99"/>
    <w:rsid w:val="00D63D71"/>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8">
    <w:name w:val="Grid Table 6 Colorful - Accent 28"/>
    <w:uiPriority w:val="99"/>
    <w:rsid w:val="00D63D71"/>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8">
    <w:name w:val="Grid Table 6 Colorful - Accent 38"/>
    <w:uiPriority w:val="99"/>
    <w:rsid w:val="00D63D71"/>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8">
    <w:name w:val="Grid Table 6 Colorful - Accent 48"/>
    <w:uiPriority w:val="99"/>
    <w:rsid w:val="00D63D71"/>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8">
    <w:name w:val="Grid Table 6 Colorful - Accent 58"/>
    <w:uiPriority w:val="99"/>
    <w:rsid w:val="00D63D71"/>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8">
    <w:name w:val="Grid Table 6 Colorful - Accent 68"/>
    <w:uiPriority w:val="99"/>
    <w:rsid w:val="00D63D71"/>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6">
    <w:name w:val="Таблица-сетка 7 цветная16"/>
    <w:uiPriority w:val="99"/>
    <w:rsid w:val="00D63D71"/>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8">
    <w:name w:val="Grid Table 7 Colorful - Accent 18"/>
    <w:uiPriority w:val="99"/>
    <w:rsid w:val="00D63D71"/>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8">
    <w:name w:val="Grid Table 7 Colorful - Accent 28"/>
    <w:uiPriority w:val="99"/>
    <w:rsid w:val="00D63D71"/>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8">
    <w:name w:val="Grid Table 7 Colorful - Accent 38"/>
    <w:uiPriority w:val="99"/>
    <w:rsid w:val="00D63D71"/>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8">
    <w:name w:val="Grid Table 7 Colorful - Accent 48"/>
    <w:uiPriority w:val="99"/>
    <w:rsid w:val="00D63D71"/>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8">
    <w:name w:val="Grid Table 7 Colorful - Accent 58"/>
    <w:uiPriority w:val="99"/>
    <w:rsid w:val="00D63D71"/>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8">
    <w:name w:val="Grid Table 7 Colorful - Accent 68"/>
    <w:uiPriority w:val="99"/>
    <w:rsid w:val="00D63D71"/>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60">
    <w:name w:val="Список-таблица 1 светлая16"/>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8">
    <w:name w:val="List Table 1 Light - Accent 18"/>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8">
    <w:name w:val="List Table 1 Light - Accent 28"/>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8">
    <w:name w:val="List Table 1 Light - Accent 38"/>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8">
    <w:name w:val="List Table 1 Light - Accent 48"/>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8">
    <w:name w:val="List Table 1 Light - Accent 58"/>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8">
    <w:name w:val="List Table 1 Light - Accent 68"/>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2160">
    <w:name w:val="Список-таблица 216"/>
    <w:uiPriority w:val="99"/>
    <w:rsid w:val="00D63D71"/>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8">
    <w:name w:val="List Table 2 - Accent 18"/>
    <w:uiPriority w:val="99"/>
    <w:rsid w:val="00D63D71"/>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8">
    <w:name w:val="List Table 2 - Accent 28"/>
    <w:uiPriority w:val="99"/>
    <w:rsid w:val="00D63D71"/>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8">
    <w:name w:val="List Table 2 - Accent 38"/>
    <w:uiPriority w:val="99"/>
    <w:rsid w:val="00D63D71"/>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8">
    <w:name w:val="List Table 2 - Accent 48"/>
    <w:uiPriority w:val="99"/>
    <w:rsid w:val="00D63D71"/>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8">
    <w:name w:val="List Table 2 - Accent 58"/>
    <w:uiPriority w:val="99"/>
    <w:rsid w:val="00D63D71"/>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8">
    <w:name w:val="List Table 2 - Accent 68"/>
    <w:uiPriority w:val="99"/>
    <w:rsid w:val="00D63D71"/>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60">
    <w:name w:val="Список-таблица 316"/>
    <w:uiPriority w:val="99"/>
    <w:rsid w:val="00D63D7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8">
    <w:name w:val="List Table 3 - Accent 18"/>
    <w:uiPriority w:val="99"/>
    <w:rsid w:val="00D63D71"/>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8">
    <w:name w:val="List Table 3 - Accent 28"/>
    <w:uiPriority w:val="99"/>
    <w:rsid w:val="00D63D71"/>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8">
    <w:name w:val="List Table 3 - Accent 38"/>
    <w:uiPriority w:val="99"/>
    <w:rsid w:val="00D63D71"/>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8">
    <w:name w:val="List Table 3 - Accent 48"/>
    <w:uiPriority w:val="99"/>
    <w:rsid w:val="00D63D71"/>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8">
    <w:name w:val="List Table 3 - Accent 58"/>
    <w:uiPriority w:val="99"/>
    <w:rsid w:val="00D63D71"/>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8">
    <w:name w:val="List Table 3 - Accent 68"/>
    <w:uiPriority w:val="99"/>
    <w:rsid w:val="00D63D71"/>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60">
    <w:name w:val="Список-таблица 416"/>
    <w:uiPriority w:val="99"/>
    <w:rsid w:val="00D63D7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8">
    <w:name w:val="List Table 4 - Accent 18"/>
    <w:uiPriority w:val="99"/>
    <w:rsid w:val="00D63D71"/>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8">
    <w:name w:val="List Table 4 - Accent 28"/>
    <w:uiPriority w:val="99"/>
    <w:rsid w:val="00D63D71"/>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8">
    <w:name w:val="List Table 4 - Accent 38"/>
    <w:uiPriority w:val="99"/>
    <w:rsid w:val="00D63D71"/>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8">
    <w:name w:val="List Table 4 - Accent 48"/>
    <w:uiPriority w:val="99"/>
    <w:rsid w:val="00D63D71"/>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8">
    <w:name w:val="List Table 4 - Accent 58"/>
    <w:uiPriority w:val="99"/>
    <w:rsid w:val="00D63D71"/>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8">
    <w:name w:val="List Table 4 - Accent 68"/>
    <w:uiPriority w:val="99"/>
    <w:rsid w:val="00D63D71"/>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60">
    <w:name w:val="Список-таблица 5 темная16"/>
    <w:uiPriority w:val="99"/>
    <w:rsid w:val="00D63D71"/>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8">
    <w:name w:val="List Table 5 Dark - Accent 18"/>
    <w:uiPriority w:val="99"/>
    <w:rsid w:val="00D63D71"/>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8">
    <w:name w:val="List Table 5 Dark - Accent 28"/>
    <w:uiPriority w:val="99"/>
    <w:rsid w:val="00D63D71"/>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8">
    <w:name w:val="List Table 5 Dark - Accent 38"/>
    <w:uiPriority w:val="99"/>
    <w:rsid w:val="00D63D71"/>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8">
    <w:name w:val="List Table 5 Dark - Accent 48"/>
    <w:uiPriority w:val="99"/>
    <w:rsid w:val="00D63D71"/>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8">
    <w:name w:val="List Table 5 Dark - Accent 58"/>
    <w:uiPriority w:val="99"/>
    <w:rsid w:val="00D63D71"/>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8">
    <w:name w:val="List Table 5 Dark - Accent 68"/>
    <w:uiPriority w:val="99"/>
    <w:rsid w:val="00D63D71"/>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60">
    <w:name w:val="Список-таблица 6 цветная16"/>
    <w:uiPriority w:val="99"/>
    <w:rsid w:val="00D63D71"/>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8">
    <w:name w:val="List Table 6 Colorful - Accent 18"/>
    <w:uiPriority w:val="99"/>
    <w:rsid w:val="00D63D71"/>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8">
    <w:name w:val="List Table 6 Colorful - Accent 28"/>
    <w:uiPriority w:val="99"/>
    <w:rsid w:val="00D63D71"/>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8">
    <w:name w:val="List Table 6 Colorful - Accent 38"/>
    <w:uiPriority w:val="99"/>
    <w:rsid w:val="00D63D71"/>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8">
    <w:name w:val="List Table 6 Colorful - Accent 48"/>
    <w:uiPriority w:val="99"/>
    <w:rsid w:val="00D63D71"/>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8">
    <w:name w:val="List Table 6 Colorful - Accent 58"/>
    <w:uiPriority w:val="99"/>
    <w:rsid w:val="00D63D71"/>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8">
    <w:name w:val="List Table 6 Colorful - Accent 68"/>
    <w:uiPriority w:val="99"/>
    <w:rsid w:val="00D63D71"/>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60">
    <w:name w:val="Список-таблица 7 цветная16"/>
    <w:uiPriority w:val="99"/>
    <w:rsid w:val="00D63D71"/>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8">
    <w:name w:val="List Table 7 Colorful - Accent 18"/>
    <w:uiPriority w:val="99"/>
    <w:rsid w:val="00D63D71"/>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8">
    <w:name w:val="List Table 7 Colorful - Accent 28"/>
    <w:uiPriority w:val="99"/>
    <w:rsid w:val="00D63D71"/>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8">
    <w:name w:val="List Table 7 Colorful - Accent 38"/>
    <w:uiPriority w:val="99"/>
    <w:rsid w:val="00D63D71"/>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8">
    <w:name w:val="List Table 7 Colorful - Accent 48"/>
    <w:uiPriority w:val="99"/>
    <w:rsid w:val="00D63D71"/>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8">
    <w:name w:val="List Table 7 Colorful - Accent 58"/>
    <w:uiPriority w:val="99"/>
    <w:rsid w:val="00D63D71"/>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8">
    <w:name w:val="List Table 7 Colorful - Accent 68"/>
    <w:uiPriority w:val="99"/>
    <w:rsid w:val="00D63D71"/>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8">
    <w:name w:val="Lined - Accent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8">
    <w:name w:val="Lined - Accent 1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8">
    <w:name w:val="Lined - Accent 2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8">
    <w:name w:val="Lined - Accent 3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8">
    <w:name w:val="Lined - Accent 4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8">
    <w:name w:val="Lined - Accent 5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8">
    <w:name w:val="Lined - Accent 68"/>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8">
    <w:name w:val="Bordered &amp; Lined - Accent8"/>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8">
    <w:name w:val="Bordered &amp; Lined - Accent 18"/>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8">
    <w:name w:val="Bordered &amp; Lined - Accent 28"/>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8">
    <w:name w:val="Bordered &amp; Lined - Accent 38"/>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8">
    <w:name w:val="Bordered &amp; Lined - Accent 48"/>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8">
    <w:name w:val="Bordered &amp; Lined - Accent 58"/>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8">
    <w:name w:val="Bordered &amp; Lined - Accent 68"/>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8">
    <w:name w:val="Bordered8"/>
    <w:uiPriority w:val="99"/>
    <w:rsid w:val="00D63D71"/>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8">
    <w:name w:val="Bordered - Accent 18"/>
    <w:uiPriority w:val="99"/>
    <w:rsid w:val="00D63D71"/>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8">
    <w:name w:val="Bordered - Accent 28"/>
    <w:uiPriority w:val="99"/>
    <w:rsid w:val="00D63D71"/>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8">
    <w:name w:val="Bordered - Accent 38"/>
    <w:uiPriority w:val="99"/>
    <w:rsid w:val="00D63D71"/>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8">
    <w:name w:val="Bordered - Accent 48"/>
    <w:uiPriority w:val="99"/>
    <w:rsid w:val="00D63D71"/>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8">
    <w:name w:val="Bordered - Accent 58"/>
    <w:uiPriority w:val="99"/>
    <w:rsid w:val="00D63D71"/>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8">
    <w:name w:val="Bordered - Accent 68"/>
    <w:uiPriority w:val="99"/>
    <w:rsid w:val="00D63D71"/>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80">
    <w:name w:val="Сетка таблицы18"/>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uiPriority w:val="9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99"/>
    <w:semiHidden/>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2">
    <w:name w:val="Сетка таблицы211"/>
    <w:uiPriority w:val="99"/>
    <w:rsid w:val="00D63D71"/>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uiPriority w:val="9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uiPriority w:val="9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uiPriority w:val="9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uiPriority w:val="9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uiPriority w:val="9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uiPriority w:val="9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uiPriority w:val="99"/>
    <w:rsid w:val="00D63D71"/>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11">
    <w:name w:val="Таблица простая 221"/>
    <w:uiPriority w:val="99"/>
    <w:rsid w:val="00D63D71"/>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321">
    <w:name w:val="Таблица простая 321"/>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4210">
    <w:name w:val="Таблица простая 421"/>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5210">
    <w:name w:val="Таблица простая 521"/>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121">
    <w:name w:val="Таблица-сетка 1 светлая21"/>
    <w:uiPriority w:val="99"/>
    <w:rsid w:val="00D63D71"/>
    <w:rPr>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221">
    <w:name w:val="Таблица-сетка 221"/>
    <w:uiPriority w:val="99"/>
    <w:rsid w:val="00D63D71"/>
    <w:rPr>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321">
    <w:name w:val="Таблица-сетка 321"/>
    <w:uiPriority w:val="99"/>
    <w:rsid w:val="00D63D71"/>
    <w:rPr>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421">
    <w:name w:val="Таблица-сетка 421"/>
    <w:uiPriority w:val="99"/>
    <w:rsid w:val="00D63D71"/>
    <w:rPr>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521">
    <w:name w:val="Таблица-сетка 5 темная21"/>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621">
    <w:name w:val="Таблица-сетка 6 цветная21"/>
    <w:uiPriority w:val="99"/>
    <w:rsid w:val="00D63D71"/>
    <w:rPr>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721">
    <w:name w:val="Таблица-сетка 7 цветная21"/>
    <w:uiPriority w:val="99"/>
    <w:rsid w:val="00D63D71"/>
    <w:rPr>
      <w:color w:val="00000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1210">
    <w:name w:val="Список-таблица 1 светлая21"/>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2210">
    <w:name w:val="Список-таблица 221"/>
    <w:uiPriority w:val="99"/>
    <w:rsid w:val="00D63D71"/>
    <w:rPr>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3210">
    <w:name w:val="Список-таблица 321"/>
    <w:uiPriority w:val="99"/>
    <w:rsid w:val="00D63D7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4210">
    <w:name w:val="Список-таблица 421"/>
    <w:uiPriority w:val="99"/>
    <w:rsid w:val="00D63D71"/>
    <w:rPr>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5210">
    <w:name w:val="Список-таблица 5 темная21"/>
    <w:uiPriority w:val="99"/>
    <w:rsid w:val="00D63D71"/>
    <w:rPr>
      <w:color w:val="FFFFFF"/>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table" w:customStyle="1" w:styleId="-6210">
    <w:name w:val="Список-таблица 6 цветная21"/>
    <w:uiPriority w:val="99"/>
    <w:rsid w:val="00D63D71"/>
    <w:rPr>
      <w:color w:val="000000"/>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7210">
    <w:name w:val="Список-таблица 7 цветная21"/>
    <w:uiPriority w:val="99"/>
    <w:rsid w:val="00D63D71"/>
    <w:rPr>
      <w:color w:val="000000"/>
      <w:lang w:eastAsia="en-US"/>
    </w:rPr>
    <w:tblPr>
      <w:tblStyleRowBandSize w:val="1"/>
      <w:tblStyleColBandSize w:val="1"/>
      <w:tblInd w:w="0" w:type="dxa"/>
      <w:tblCellMar>
        <w:top w:w="0" w:type="dxa"/>
        <w:left w:w="108" w:type="dxa"/>
        <w:bottom w:w="0" w:type="dxa"/>
        <w:right w:w="108" w:type="dxa"/>
      </w:tblCellMar>
    </w:tblPr>
  </w:style>
  <w:style w:type="table" w:customStyle="1" w:styleId="1510">
    <w:name w:val="Сетка таблицы151"/>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uiPriority w:val="9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uiPriority w:val="9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uiPriority w:val="99"/>
    <w:rsid w:val="00D63D71"/>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7">
    <w:name w:val="Таблица простая 217"/>
    <w:uiPriority w:val="99"/>
    <w:rsid w:val="00D63D71"/>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70">
    <w:name w:val="Таблица простая 317"/>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4170">
    <w:name w:val="Таблица простая 417"/>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5170">
    <w:name w:val="Таблица простая 517"/>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117">
    <w:name w:val="Таблица-сетка 1 светлая17"/>
    <w:uiPriority w:val="99"/>
    <w:rsid w:val="00D63D71"/>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9">
    <w:name w:val="Grid Table 1 Light - Accent 19"/>
    <w:uiPriority w:val="99"/>
    <w:rsid w:val="00D63D71"/>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9">
    <w:name w:val="Grid Table 1 Light - Accent 29"/>
    <w:uiPriority w:val="99"/>
    <w:rsid w:val="00D63D71"/>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9">
    <w:name w:val="Grid Table 1 Light - Accent 39"/>
    <w:uiPriority w:val="99"/>
    <w:rsid w:val="00D63D71"/>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9">
    <w:name w:val="Grid Table 1 Light - Accent 49"/>
    <w:uiPriority w:val="99"/>
    <w:rsid w:val="00D63D71"/>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9">
    <w:name w:val="Grid Table 1 Light - Accent 59"/>
    <w:uiPriority w:val="99"/>
    <w:rsid w:val="00D63D71"/>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9">
    <w:name w:val="Grid Table 1 Light - Accent 69"/>
    <w:uiPriority w:val="99"/>
    <w:rsid w:val="00D63D71"/>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7">
    <w:name w:val="Таблица-сетка 217"/>
    <w:uiPriority w:val="99"/>
    <w:rsid w:val="00D63D71"/>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9">
    <w:name w:val="Grid Table 2 - Accent 19"/>
    <w:uiPriority w:val="99"/>
    <w:rsid w:val="00D63D71"/>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9">
    <w:name w:val="Grid Table 2 - Accent 29"/>
    <w:uiPriority w:val="99"/>
    <w:rsid w:val="00D63D71"/>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9">
    <w:name w:val="Grid Table 2 - Accent 39"/>
    <w:uiPriority w:val="99"/>
    <w:rsid w:val="00D63D71"/>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9">
    <w:name w:val="Grid Table 2 - Accent 49"/>
    <w:uiPriority w:val="99"/>
    <w:rsid w:val="00D63D71"/>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9">
    <w:name w:val="Grid Table 2 - Accent 59"/>
    <w:uiPriority w:val="99"/>
    <w:rsid w:val="00D63D71"/>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9">
    <w:name w:val="Grid Table 2 - Accent 69"/>
    <w:uiPriority w:val="99"/>
    <w:rsid w:val="00D63D71"/>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7">
    <w:name w:val="Таблица-сетка 317"/>
    <w:uiPriority w:val="99"/>
    <w:rsid w:val="00D63D71"/>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9">
    <w:name w:val="Grid Table 3 - Accent 19"/>
    <w:uiPriority w:val="99"/>
    <w:rsid w:val="00D63D71"/>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9">
    <w:name w:val="Grid Table 3 - Accent 29"/>
    <w:uiPriority w:val="99"/>
    <w:rsid w:val="00D63D71"/>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9">
    <w:name w:val="Grid Table 3 - Accent 39"/>
    <w:uiPriority w:val="99"/>
    <w:rsid w:val="00D63D71"/>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9">
    <w:name w:val="Grid Table 3 - Accent 49"/>
    <w:uiPriority w:val="99"/>
    <w:rsid w:val="00D63D71"/>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9">
    <w:name w:val="Grid Table 3 - Accent 59"/>
    <w:uiPriority w:val="99"/>
    <w:rsid w:val="00D63D71"/>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9">
    <w:name w:val="Grid Table 3 - Accent 69"/>
    <w:uiPriority w:val="99"/>
    <w:rsid w:val="00D63D71"/>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7">
    <w:name w:val="Таблица-сетка 417"/>
    <w:uiPriority w:val="99"/>
    <w:rsid w:val="00D63D71"/>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9">
    <w:name w:val="Grid Table 4 - Accent 19"/>
    <w:uiPriority w:val="99"/>
    <w:rsid w:val="00D63D71"/>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9">
    <w:name w:val="Grid Table 4 - Accent 29"/>
    <w:uiPriority w:val="99"/>
    <w:rsid w:val="00D63D71"/>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9">
    <w:name w:val="Grid Table 4 - Accent 39"/>
    <w:uiPriority w:val="99"/>
    <w:rsid w:val="00D63D71"/>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9">
    <w:name w:val="Grid Table 4 - Accent 49"/>
    <w:uiPriority w:val="99"/>
    <w:rsid w:val="00D63D71"/>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9">
    <w:name w:val="Grid Table 4 - Accent 59"/>
    <w:uiPriority w:val="99"/>
    <w:rsid w:val="00D63D71"/>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9">
    <w:name w:val="Grid Table 4 - Accent 69"/>
    <w:uiPriority w:val="99"/>
    <w:rsid w:val="00D63D71"/>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7">
    <w:name w:val="Таблица-сетка 5 темная17"/>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9">
    <w:name w:val="Grid Table 5 Dark- Accent 19"/>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9">
    <w:name w:val="Grid Table 5 Dark - Accent 29"/>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9">
    <w:name w:val="Grid Table 5 Dark - Accent 39"/>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9">
    <w:name w:val="Grid Table 5 Dark- Accent 49"/>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9">
    <w:name w:val="Grid Table 5 Dark - Accent 59"/>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9">
    <w:name w:val="Grid Table 5 Dark - Accent 69"/>
    <w:uiPriority w:val="99"/>
    <w:rsid w:val="00D63D71"/>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7">
    <w:name w:val="Таблица-сетка 6 цветная17"/>
    <w:uiPriority w:val="99"/>
    <w:rsid w:val="00D63D71"/>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9">
    <w:name w:val="Grid Table 6 Colorful - Accent 19"/>
    <w:uiPriority w:val="99"/>
    <w:rsid w:val="00D63D71"/>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9">
    <w:name w:val="Grid Table 6 Colorful - Accent 29"/>
    <w:uiPriority w:val="99"/>
    <w:rsid w:val="00D63D71"/>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9">
    <w:name w:val="Grid Table 6 Colorful - Accent 39"/>
    <w:uiPriority w:val="99"/>
    <w:rsid w:val="00D63D71"/>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9">
    <w:name w:val="Grid Table 6 Colorful - Accent 49"/>
    <w:uiPriority w:val="99"/>
    <w:rsid w:val="00D63D71"/>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9">
    <w:name w:val="Grid Table 6 Colorful - Accent 59"/>
    <w:uiPriority w:val="99"/>
    <w:rsid w:val="00D63D71"/>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9">
    <w:name w:val="Grid Table 6 Colorful - Accent 69"/>
    <w:uiPriority w:val="99"/>
    <w:rsid w:val="00D63D71"/>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7">
    <w:name w:val="Таблица-сетка 7 цветная17"/>
    <w:uiPriority w:val="99"/>
    <w:rsid w:val="00D63D71"/>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9">
    <w:name w:val="Grid Table 7 Colorful - Accent 19"/>
    <w:uiPriority w:val="99"/>
    <w:rsid w:val="00D63D71"/>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9">
    <w:name w:val="Grid Table 7 Colorful - Accent 29"/>
    <w:uiPriority w:val="99"/>
    <w:rsid w:val="00D63D71"/>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9">
    <w:name w:val="Grid Table 7 Colorful - Accent 39"/>
    <w:uiPriority w:val="99"/>
    <w:rsid w:val="00D63D71"/>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9">
    <w:name w:val="Grid Table 7 Colorful - Accent 49"/>
    <w:uiPriority w:val="99"/>
    <w:rsid w:val="00D63D71"/>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9">
    <w:name w:val="Grid Table 7 Colorful - Accent 59"/>
    <w:uiPriority w:val="99"/>
    <w:rsid w:val="00D63D71"/>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9">
    <w:name w:val="Grid Table 7 Colorful - Accent 69"/>
    <w:uiPriority w:val="99"/>
    <w:rsid w:val="00D63D71"/>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70">
    <w:name w:val="Список-таблица 1 светлая17"/>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9">
    <w:name w:val="List Table 1 Light - Accent 19"/>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9">
    <w:name w:val="List Table 1 Light - Accent 29"/>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9">
    <w:name w:val="List Table 1 Light - Accent 39"/>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9">
    <w:name w:val="List Table 1 Light - Accent 49"/>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9">
    <w:name w:val="List Table 1 Light - Accent 59"/>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9">
    <w:name w:val="List Table 1 Light - Accent 69"/>
    <w:uiPriority w:val="99"/>
    <w:rsid w:val="00D63D71"/>
    <w:rPr>
      <w:lang w:eastAsia="en-US"/>
    </w:rPr>
    <w:tblPr>
      <w:tblStyleRowBandSize w:val="1"/>
      <w:tblStyleColBandSize w:val="1"/>
      <w:tblInd w:w="0" w:type="dxa"/>
      <w:tblCellMar>
        <w:top w:w="0" w:type="dxa"/>
        <w:left w:w="108" w:type="dxa"/>
        <w:bottom w:w="0" w:type="dxa"/>
        <w:right w:w="108" w:type="dxa"/>
      </w:tblCellMar>
    </w:tblPr>
  </w:style>
  <w:style w:type="table" w:customStyle="1" w:styleId="-2170">
    <w:name w:val="Список-таблица 217"/>
    <w:uiPriority w:val="99"/>
    <w:rsid w:val="00D63D71"/>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9">
    <w:name w:val="List Table 2 - Accent 19"/>
    <w:uiPriority w:val="99"/>
    <w:rsid w:val="00D63D71"/>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9">
    <w:name w:val="List Table 2 - Accent 29"/>
    <w:uiPriority w:val="99"/>
    <w:rsid w:val="00D63D71"/>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9">
    <w:name w:val="List Table 2 - Accent 39"/>
    <w:uiPriority w:val="99"/>
    <w:rsid w:val="00D63D71"/>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9">
    <w:name w:val="List Table 2 - Accent 49"/>
    <w:uiPriority w:val="99"/>
    <w:rsid w:val="00D63D71"/>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9">
    <w:name w:val="List Table 2 - Accent 59"/>
    <w:uiPriority w:val="99"/>
    <w:rsid w:val="00D63D71"/>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9">
    <w:name w:val="List Table 2 - Accent 69"/>
    <w:uiPriority w:val="99"/>
    <w:rsid w:val="00D63D71"/>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70">
    <w:name w:val="Список-таблица 317"/>
    <w:uiPriority w:val="99"/>
    <w:rsid w:val="00D63D7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9">
    <w:name w:val="List Table 3 - Accent 19"/>
    <w:uiPriority w:val="99"/>
    <w:rsid w:val="00D63D71"/>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9">
    <w:name w:val="List Table 3 - Accent 29"/>
    <w:uiPriority w:val="99"/>
    <w:rsid w:val="00D63D71"/>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9">
    <w:name w:val="List Table 3 - Accent 39"/>
    <w:uiPriority w:val="99"/>
    <w:rsid w:val="00D63D71"/>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9">
    <w:name w:val="List Table 3 - Accent 49"/>
    <w:uiPriority w:val="99"/>
    <w:rsid w:val="00D63D71"/>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9">
    <w:name w:val="List Table 3 - Accent 59"/>
    <w:uiPriority w:val="99"/>
    <w:rsid w:val="00D63D71"/>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9">
    <w:name w:val="List Table 3 - Accent 69"/>
    <w:uiPriority w:val="99"/>
    <w:rsid w:val="00D63D71"/>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70">
    <w:name w:val="Список-таблица 417"/>
    <w:uiPriority w:val="99"/>
    <w:rsid w:val="00D63D71"/>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9">
    <w:name w:val="List Table 4 - Accent 19"/>
    <w:uiPriority w:val="99"/>
    <w:rsid w:val="00D63D71"/>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9">
    <w:name w:val="List Table 4 - Accent 29"/>
    <w:uiPriority w:val="99"/>
    <w:rsid w:val="00D63D71"/>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9">
    <w:name w:val="List Table 4 - Accent 39"/>
    <w:uiPriority w:val="99"/>
    <w:rsid w:val="00D63D71"/>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9">
    <w:name w:val="List Table 4 - Accent 49"/>
    <w:uiPriority w:val="99"/>
    <w:rsid w:val="00D63D71"/>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9">
    <w:name w:val="List Table 4 - Accent 59"/>
    <w:uiPriority w:val="99"/>
    <w:rsid w:val="00D63D71"/>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9">
    <w:name w:val="List Table 4 - Accent 69"/>
    <w:uiPriority w:val="99"/>
    <w:rsid w:val="00D63D71"/>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70">
    <w:name w:val="Список-таблица 5 темная17"/>
    <w:uiPriority w:val="99"/>
    <w:rsid w:val="00D63D71"/>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9">
    <w:name w:val="List Table 5 Dark - Accent 19"/>
    <w:uiPriority w:val="99"/>
    <w:rsid w:val="00D63D71"/>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9">
    <w:name w:val="List Table 5 Dark - Accent 29"/>
    <w:uiPriority w:val="99"/>
    <w:rsid w:val="00D63D71"/>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9">
    <w:name w:val="List Table 5 Dark - Accent 39"/>
    <w:uiPriority w:val="99"/>
    <w:rsid w:val="00D63D71"/>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9">
    <w:name w:val="List Table 5 Dark - Accent 49"/>
    <w:uiPriority w:val="99"/>
    <w:rsid w:val="00D63D71"/>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9">
    <w:name w:val="List Table 5 Dark - Accent 59"/>
    <w:uiPriority w:val="99"/>
    <w:rsid w:val="00D63D71"/>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9">
    <w:name w:val="List Table 5 Dark - Accent 69"/>
    <w:uiPriority w:val="99"/>
    <w:rsid w:val="00D63D71"/>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70">
    <w:name w:val="Список-таблица 6 цветная17"/>
    <w:uiPriority w:val="99"/>
    <w:rsid w:val="00D63D71"/>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9">
    <w:name w:val="List Table 6 Colorful - Accent 19"/>
    <w:uiPriority w:val="99"/>
    <w:rsid w:val="00D63D71"/>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9">
    <w:name w:val="List Table 6 Colorful - Accent 29"/>
    <w:uiPriority w:val="99"/>
    <w:rsid w:val="00D63D71"/>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9">
    <w:name w:val="List Table 6 Colorful - Accent 39"/>
    <w:uiPriority w:val="99"/>
    <w:rsid w:val="00D63D71"/>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9">
    <w:name w:val="List Table 6 Colorful - Accent 49"/>
    <w:uiPriority w:val="99"/>
    <w:rsid w:val="00D63D71"/>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9">
    <w:name w:val="List Table 6 Colorful - Accent 59"/>
    <w:uiPriority w:val="99"/>
    <w:rsid w:val="00D63D71"/>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9">
    <w:name w:val="List Table 6 Colorful - Accent 69"/>
    <w:uiPriority w:val="99"/>
    <w:rsid w:val="00D63D71"/>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70">
    <w:name w:val="Список-таблица 7 цветная17"/>
    <w:uiPriority w:val="99"/>
    <w:rsid w:val="00D63D71"/>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9">
    <w:name w:val="List Table 7 Colorful - Accent 19"/>
    <w:uiPriority w:val="99"/>
    <w:rsid w:val="00D63D71"/>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9">
    <w:name w:val="List Table 7 Colorful - Accent 29"/>
    <w:uiPriority w:val="99"/>
    <w:rsid w:val="00D63D71"/>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9">
    <w:name w:val="List Table 7 Colorful - Accent 39"/>
    <w:uiPriority w:val="99"/>
    <w:rsid w:val="00D63D71"/>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9">
    <w:name w:val="List Table 7 Colorful - Accent 49"/>
    <w:uiPriority w:val="99"/>
    <w:rsid w:val="00D63D71"/>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9">
    <w:name w:val="List Table 7 Colorful - Accent 59"/>
    <w:uiPriority w:val="99"/>
    <w:rsid w:val="00D63D71"/>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9">
    <w:name w:val="List Table 7 Colorful - Accent 69"/>
    <w:uiPriority w:val="99"/>
    <w:rsid w:val="00D63D71"/>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9">
    <w:name w:val="Lined - Accent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9">
    <w:name w:val="Lined - Accent 1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9">
    <w:name w:val="Lined - Accent 2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9">
    <w:name w:val="Lined - Accent 3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9">
    <w:name w:val="Lined - Accent 4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9">
    <w:name w:val="Lined - Accent 5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9">
    <w:name w:val="Lined - Accent 69"/>
    <w:uiPriority w:val="99"/>
    <w:rsid w:val="00D63D71"/>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9">
    <w:name w:val="Bordered &amp; Lined - Accent9"/>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9">
    <w:name w:val="Bordered &amp; Lined - Accent 19"/>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9">
    <w:name w:val="Bordered &amp; Lined - Accent 29"/>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9">
    <w:name w:val="Bordered &amp; Lined - Accent 39"/>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9">
    <w:name w:val="Bordered &amp; Lined - Accent 49"/>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9">
    <w:name w:val="Bordered &amp; Lined - Accent 59"/>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9">
    <w:name w:val="Bordered &amp; Lined - Accent 69"/>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9">
    <w:name w:val="Bordered9"/>
    <w:uiPriority w:val="99"/>
    <w:rsid w:val="00D63D71"/>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9">
    <w:name w:val="Bordered - Accent 19"/>
    <w:uiPriority w:val="99"/>
    <w:rsid w:val="00D63D71"/>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9">
    <w:name w:val="Bordered - Accent 29"/>
    <w:uiPriority w:val="99"/>
    <w:rsid w:val="00D63D71"/>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9">
    <w:name w:val="Bordered - Accent 39"/>
    <w:uiPriority w:val="99"/>
    <w:rsid w:val="00D63D71"/>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9">
    <w:name w:val="Bordered - Accent 49"/>
    <w:uiPriority w:val="99"/>
    <w:rsid w:val="00D63D71"/>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9">
    <w:name w:val="Bordered - Accent 59"/>
    <w:uiPriority w:val="99"/>
    <w:rsid w:val="00D63D71"/>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9">
    <w:name w:val="Bordered - Accent 69"/>
    <w:uiPriority w:val="99"/>
    <w:rsid w:val="00D63D71"/>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42">
    <w:name w:val="Сетка таблицы24"/>
    <w:uiPriority w:val="99"/>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99"/>
    <w:semiHidden/>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22">
    <w:name w:val="Заголовок 12"/>
    <w:basedOn w:val="a"/>
    <w:uiPriority w:val="99"/>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2">
    <w:name w:val="Сетка таблицы25"/>
    <w:uiPriority w:val="9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99"/>
    <w:semiHidden/>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uiPriority w:val="99"/>
    <w:rsid w:val="00E26D44"/>
  </w:style>
  <w:style w:type="paragraph" w:customStyle="1" w:styleId="affffff0">
    <w:name w:val="a"/>
    <w:basedOn w:val="a"/>
    <w:uiPriority w:val="99"/>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uiPriority w:val="99"/>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uiPriority w:val="99"/>
    <w:rsid w:val="00E26D44"/>
  </w:style>
  <w:style w:type="character" w:customStyle="1" w:styleId="l9ipkfa">
    <w:name w:val="l9ipkfa"/>
    <w:uiPriority w:val="99"/>
    <w:rsid w:val="00E26D44"/>
  </w:style>
  <w:style w:type="paragraph" w:customStyle="1" w:styleId="c31">
    <w:name w:val="c31"/>
    <w:basedOn w:val="a"/>
    <w:uiPriority w:val="99"/>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Light10">
    <w:name w:val="Table Grid Light10"/>
    <w:uiPriority w:val="9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uiPriority w:val="99"/>
    <w:rsid w:val="00817B32"/>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8">
    <w:name w:val="Таблица простая 218"/>
    <w:uiPriority w:val="99"/>
    <w:rsid w:val="00817B32"/>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8">
    <w:name w:val="Таблица простая 318"/>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418">
    <w:name w:val="Таблица простая 418"/>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518">
    <w:name w:val="Таблица простая 518"/>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118">
    <w:name w:val="Таблица-сетка 1 светлая18"/>
    <w:uiPriority w:val="99"/>
    <w:rsid w:val="00817B32"/>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10">
    <w:name w:val="Grid Table 1 Light - Accent 110"/>
    <w:uiPriority w:val="99"/>
    <w:rsid w:val="00817B32"/>
    <w:rPr>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210">
    <w:name w:val="Grid Table 1 Light - Accent 210"/>
    <w:uiPriority w:val="99"/>
    <w:rsid w:val="00817B32"/>
    <w:rPr>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10">
    <w:name w:val="Grid Table 1 Light - Accent 310"/>
    <w:uiPriority w:val="99"/>
    <w:rsid w:val="00817B32"/>
    <w:rPr>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10">
    <w:name w:val="Grid Table 1 Light - Accent 410"/>
    <w:uiPriority w:val="99"/>
    <w:rsid w:val="00817B32"/>
    <w:rPr>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10">
    <w:name w:val="Grid Table 1 Light - Accent 510"/>
    <w:uiPriority w:val="99"/>
    <w:rsid w:val="00817B32"/>
    <w:rPr>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610">
    <w:name w:val="Grid Table 1 Light - Accent 610"/>
    <w:uiPriority w:val="99"/>
    <w:rsid w:val="00817B32"/>
    <w:rPr>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8">
    <w:name w:val="Таблица-сетка 218"/>
    <w:uiPriority w:val="99"/>
    <w:rsid w:val="00817B32"/>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10">
    <w:name w:val="Grid Table 2 - Accent 110"/>
    <w:uiPriority w:val="99"/>
    <w:rsid w:val="00817B32"/>
    <w:rPr>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2-Accent210">
    <w:name w:val="Grid Table 2 - Accent 210"/>
    <w:uiPriority w:val="99"/>
    <w:rsid w:val="00817B32"/>
    <w:rPr>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10">
    <w:name w:val="Grid Table 2 - Accent 310"/>
    <w:uiPriority w:val="99"/>
    <w:rsid w:val="00817B32"/>
    <w:rPr>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10">
    <w:name w:val="Grid Table 2 - Accent 410"/>
    <w:uiPriority w:val="99"/>
    <w:rsid w:val="00817B32"/>
    <w:rPr>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10">
    <w:name w:val="Grid Table 2 - Accent 510"/>
    <w:uiPriority w:val="99"/>
    <w:rsid w:val="00817B32"/>
    <w:rPr>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2-Accent610">
    <w:name w:val="Grid Table 2 - Accent 610"/>
    <w:uiPriority w:val="99"/>
    <w:rsid w:val="00817B32"/>
    <w:rPr>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8">
    <w:name w:val="Таблица-сетка 318"/>
    <w:uiPriority w:val="99"/>
    <w:rsid w:val="00817B32"/>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10">
    <w:name w:val="Grid Table 3 - Accent 110"/>
    <w:uiPriority w:val="99"/>
    <w:rsid w:val="00817B32"/>
    <w:rPr>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3-Accent210">
    <w:name w:val="Grid Table 3 - Accent 210"/>
    <w:uiPriority w:val="99"/>
    <w:rsid w:val="00817B32"/>
    <w:rPr>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10">
    <w:name w:val="Grid Table 3 - Accent 310"/>
    <w:uiPriority w:val="99"/>
    <w:rsid w:val="00817B32"/>
    <w:rPr>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10">
    <w:name w:val="Grid Table 3 - Accent 410"/>
    <w:uiPriority w:val="99"/>
    <w:rsid w:val="00817B32"/>
    <w:rPr>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10">
    <w:name w:val="Grid Table 3 - Accent 510"/>
    <w:uiPriority w:val="99"/>
    <w:rsid w:val="00817B32"/>
    <w:rPr>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3-Accent610">
    <w:name w:val="Grid Table 3 - Accent 610"/>
    <w:uiPriority w:val="99"/>
    <w:rsid w:val="00817B32"/>
    <w:rPr>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8">
    <w:name w:val="Таблица-сетка 418"/>
    <w:uiPriority w:val="99"/>
    <w:rsid w:val="00817B32"/>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10">
    <w:name w:val="Grid Table 4 - Accent 110"/>
    <w:uiPriority w:val="99"/>
    <w:rsid w:val="00817B32"/>
    <w:rPr>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210">
    <w:name w:val="Grid Table 4 - Accent 210"/>
    <w:uiPriority w:val="99"/>
    <w:rsid w:val="00817B32"/>
    <w:rPr>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10">
    <w:name w:val="Grid Table 4 - Accent 310"/>
    <w:uiPriority w:val="99"/>
    <w:rsid w:val="00817B32"/>
    <w:rPr>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10">
    <w:name w:val="Grid Table 4 - Accent 410"/>
    <w:uiPriority w:val="99"/>
    <w:rsid w:val="00817B32"/>
    <w:rPr>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10">
    <w:name w:val="Grid Table 4 - Accent 510"/>
    <w:uiPriority w:val="99"/>
    <w:rsid w:val="00817B32"/>
    <w:rPr>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610">
    <w:name w:val="Grid Table 4 - Accent 610"/>
    <w:uiPriority w:val="99"/>
    <w:rsid w:val="00817B32"/>
    <w:rPr>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8">
    <w:name w:val="Таблица-сетка 5 темная18"/>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10">
    <w:name w:val="Grid Table 5 Dark- Accent 110"/>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10">
    <w:name w:val="Grid Table 5 Dark - Accent 210"/>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0">
    <w:name w:val="Grid Table 5 Dark - Accent 310"/>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0">
    <w:name w:val="Grid Table 5 Dark- Accent 410"/>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10">
    <w:name w:val="Grid Table 5 Dark - Accent 510"/>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10">
    <w:name w:val="Grid Table 5 Dark - Accent 610"/>
    <w:uiPriority w:val="99"/>
    <w:rsid w:val="00817B32"/>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8">
    <w:name w:val="Таблица-сетка 6 цветная18"/>
    <w:uiPriority w:val="99"/>
    <w:rsid w:val="00817B32"/>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10">
    <w:name w:val="Grid Table 6 Colorful - Accent 110"/>
    <w:uiPriority w:val="99"/>
    <w:rsid w:val="00817B32"/>
    <w:rPr>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6Colorful-Accent210">
    <w:name w:val="Grid Table 6 Colorful - Accent 210"/>
    <w:uiPriority w:val="99"/>
    <w:rsid w:val="00817B32"/>
    <w:rPr>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10">
    <w:name w:val="Grid Table 6 Colorful - Accent 310"/>
    <w:uiPriority w:val="99"/>
    <w:rsid w:val="00817B32"/>
    <w:rPr>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10">
    <w:name w:val="Grid Table 6 Colorful - Accent 410"/>
    <w:uiPriority w:val="99"/>
    <w:rsid w:val="00817B32"/>
    <w:rPr>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10">
    <w:name w:val="Grid Table 6 Colorful - Accent 510"/>
    <w:uiPriority w:val="99"/>
    <w:rsid w:val="00817B32"/>
    <w:rPr>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6Colorful-Accent610">
    <w:name w:val="Grid Table 6 Colorful - Accent 610"/>
    <w:uiPriority w:val="99"/>
    <w:rsid w:val="00817B32"/>
    <w:rPr>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8">
    <w:name w:val="Таблица-сетка 7 цветная18"/>
    <w:uiPriority w:val="99"/>
    <w:rsid w:val="00817B32"/>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10">
    <w:name w:val="Grid Table 7 Colorful - Accent 110"/>
    <w:uiPriority w:val="99"/>
    <w:rsid w:val="00817B32"/>
    <w:rPr>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7Colorful-Accent210">
    <w:name w:val="Grid Table 7 Colorful - Accent 210"/>
    <w:uiPriority w:val="99"/>
    <w:rsid w:val="00817B32"/>
    <w:rPr>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10">
    <w:name w:val="Grid Table 7 Colorful - Accent 310"/>
    <w:uiPriority w:val="99"/>
    <w:rsid w:val="00817B32"/>
    <w:rPr>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10">
    <w:name w:val="Grid Table 7 Colorful - Accent 410"/>
    <w:uiPriority w:val="99"/>
    <w:rsid w:val="00817B32"/>
    <w:rPr>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10">
    <w:name w:val="Grid Table 7 Colorful - Accent 510"/>
    <w:uiPriority w:val="99"/>
    <w:rsid w:val="00817B32"/>
    <w:rPr>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7Colorful-Accent610">
    <w:name w:val="Grid Table 7 Colorful - Accent 610"/>
    <w:uiPriority w:val="99"/>
    <w:rsid w:val="00817B32"/>
    <w:rPr>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80">
    <w:name w:val="Список-таблица 1 светлая18"/>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10">
    <w:name w:val="List Table 1 Light - Accent 110"/>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10">
    <w:name w:val="List Table 1 Light - Accent 210"/>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10">
    <w:name w:val="List Table 1 Light - Accent 310"/>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10">
    <w:name w:val="List Table 1 Light - Accent 410"/>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10">
    <w:name w:val="List Table 1 Light - Accent 510"/>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10">
    <w:name w:val="List Table 1 Light - Accent 610"/>
    <w:uiPriority w:val="99"/>
    <w:rsid w:val="00817B32"/>
    <w:rPr>
      <w:lang w:eastAsia="en-US"/>
    </w:rPr>
    <w:tblPr>
      <w:tblStyleRowBandSize w:val="1"/>
      <w:tblStyleColBandSize w:val="1"/>
      <w:tblInd w:w="0" w:type="dxa"/>
      <w:tblCellMar>
        <w:top w:w="0" w:type="dxa"/>
        <w:left w:w="108" w:type="dxa"/>
        <w:bottom w:w="0" w:type="dxa"/>
        <w:right w:w="108" w:type="dxa"/>
      </w:tblCellMar>
    </w:tblPr>
  </w:style>
  <w:style w:type="table" w:customStyle="1" w:styleId="-2180">
    <w:name w:val="Список-таблица 218"/>
    <w:uiPriority w:val="99"/>
    <w:rsid w:val="00817B32"/>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10">
    <w:name w:val="List Table 2 - Accent 110"/>
    <w:uiPriority w:val="99"/>
    <w:rsid w:val="00817B32"/>
    <w:rPr>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210">
    <w:name w:val="List Table 2 - Accent 210"/>
    <w:uiPriority w:val="99"/>
    <w:rsid w:val="00817B32"/>
    <w:rPr>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10">
    <w:name w:val="List Table 2 - Accent 310"/>
    <w:uiPriority w:val="99"/>
    <w:rsid w:val="00817B32"/>
    <w:rPr>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10">
    <w:name w:val="List Table 2 - Accent 410"/>
    <w:uiPriority w:val="99"/>
    <w:rsid w:val="00817B32"/>
    <w:rPr>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10">
    <w:name w:val="List Table 2 - Accent 510"/>
    <w:uiPriority w:val="99"/>
    <w:rsid w:val="00817B32"/>
    <w:rPr>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610">
    <w:name w:val="List Table 2 - Accent 610"/>
    <w:uiPriority w:val="99"/>
    <w:rsid w:val="00817B32"/>
    <w:rPr>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80">
    <w:name w:val="Список-таблица 318"/>
    <w:uiPriority w:val="99"/>
    <w:rsid w:val="00817B32"/>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10">
    <w:name w:val="List Table 3 - Accent 110"/>
    <w:uiPriority w:val="99"/>
    <w:rsid w:val="00817B32"/>
    <w:rPr>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ListTable3-Accent210">
    <w:name w:val="List Table 3 - Accent 210"/>
    <w:uiPriority w:val="99"/>
    <w:rsid w:val="00817B32"/>
    <w:rPr>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10">
    <w:name w:val="List Table 3 - Accent 310"/>
    <w:uiPriority w:val="99"/>
    <w:rsid w:val="00817B32"/>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10">
    <w:name w:val="List Table 3 - Accent 410"/>
    <w:uiPriority w:val="99"/>
    <w:rsid w:val="00817B32"/>
    <w:rPr>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10">
    <w:name w:val="List Table 3 - Accent 510"/>
    <w:uiPriority w:val="99"/>
    <w:rsid w:val="00817B32"/>
    <w:rPr>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style>
  <w:style w:type="table" w:customStyle="1" w:styleId="ListTable3-Accent610">
    <w:name w:val="List Table 3 - Accent 610"/>
    <w:uiPriority w:val="99"/>
    <w:rsid w:val="00817B32"/>
    <w:rPr>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80">
    <w:name w:val="Список-таблица 418"/>
    <w:uiPriority w:val="99"/>
    <w:rsid w:val="00817B32"/>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10">
    <w:name w:val="List Table 4 - Accent 110"/>
    <w:uiPriority w:val="99"/>
    <w:rsid w:val="00817B32"/>
    <w:rPr>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210">
    <w:name w:val="List Table 4 - Accent 210"/>
    <w:uiPriority w:val="99"/>
    <w:rsid w:val="00817B32"/>
    <w:rPr>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10">
    <w:name w:val="List Table 4 - Accent 310"/>
    <w:uiPriority w:val="99"/>
    <w:rsid w:val="00817B32"/>
    <w:rPr>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10">
    <w:name w:val="List Table 4 - Accent 410"/>
    <w:uiPriority w:val="99"/>
    <w:rsid w:val="00817B32"/>
    <w:rPr>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10">
    <w:name w:val="List Table 4 - Accent 510"/>
    <w:uiPriority w:val="99"/>
    <w:rsid w:val="00817B32"/>
    <w:rPr>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610">
    <w:name w:val="List Table 4 - Accent 610"/>
    <w:uiPriority w:val="99"/>
    <w:rsid w:val="00817B32"/>
    <w:rPr>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80">
    <w:name w:val="Список-таблица 5 темная18"/>
    <w:uiPriority w:val="99"/>
    <w:rsid w:val="00817B32"/>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10">
    <w:name w:val="List Table 5 Dark - Accent 110"/>
    <w:uiPriority w:val="99"/>
    <w:rsid w:val="00817B32"/>
    <w:rPr>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style>
  <w:style w:type="table" w:customStyle="1" w:styleId="ListTable5Dark-Accent210">
    <w:name w:val="List Table 5 Dark - Accent 210"/>
    <w:uiPriority w:val="99"/>
    <w:rsid w:val="00817B32"/>
    <w:rPr>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10">
    <w:name w:val="List Table 5 Dark - Accent 310"/>
    <w:uiPriority w:val="99"/>
    <w:rsid w:val="00817B32"/>
    <w:rPr>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10">
    <w:name w:val="List Table 5 Dark - Accent 410"/>
    <w:uiPriority w:val="99"/>
    <w:rsid w:val="00817B32"/>
    <w:rPr>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10">
    <w:name w:val="List Table 5 Dark - Accent 510"/>
    <w:uiPriority w:val="99"/>
    <w:rsid w:val="00817B32"/>
    <w:rPr>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style>
  <w:style w:type="table" w:customStyle="1" w:styleId="ListTable5Dark-Accent610">
    <w:name w:val="List Table 5 Dark - Accent 610"/>
    <w:uiPriority w:val="99"/>
    <w:rsid w:val="00817B32"/>
    <w:rPr>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80">
    <w:name w:val="Список-таблица 6 цветная18"/>
    <w:uiPriority w:val="99"/>
    <w:rsid w:val="00817B32"/>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10">
    <w:name w:val="List Table 6 Colorful - Accent 110"/>
    <w:uiPriority w:val="99"/>
    <w:rsid w:val="00817B32"/>
    <w:rPr>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ListTable6Colorful-Accent210">
    <w:name w:val="List Table 6 Colorful - Accent 210"/>
    <w:uiPriority w:val="99"/>
    <w:rsid w:val="00817B32"/>
    <w:rPr>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10">
    <w:name w:val="List Table 6 Colorful - Accent 310"/>
    <w:uiPriority w:val="99"/>
    <w:rsid w:val="00817B32"/>
    <w:rPr>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10">
    <w:name w:val="List Table 6 Colorful - Accent 410"/>
    <w:uiPriority w:val="99"/>
    <w:rsid w:val="00817B32"/>
    <w:rPr>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10">
    <w:name w:val="List Table 6 Colorful - Accent 510"/>
    <w:uiPriority w:val="99"/>
    <w:rsid w:val="00817B32"/>
    <w:rPr>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style>
  <w:style w:type="table" w:customStyle="1" w:styleId="ListTable6Colorful-Accent610">
    <w:name w:val="List Table 6 Colorful - Accent 610"/>
    <w:uiPriority w:val="99"/>
    <w:rsid w:val="00817B32"/>
    <w:rPr>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80">
    <w:name w:val="Список-таблица 7 цветная18"/>
    <w:uiPriority w:val="99"/>
    <w:rsid w:val="00817B32"/>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10">
    <w:name w:val="List Table 7 Colorful - Accent 110"/>
    <w:uiPriority w:val="99"/>
    <w:rsid w:val="00817B32"/>
    <w:rPr>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style>
  <w:style w:type="table" w:customStyle="1" w:styleId="ListTable7Colorful-Accent210">
    <w:name w:val="List Table 7 Colorful - Accent 210"/>
    <w:uiPriority w:val="99"/>
    <w:rsid w:val="00817B32"/>
    <w:rPr>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10">
    <w:name w:val="List Table 7 Colorful - Accent 310"/>
    <w:uiPriority w:val="99"/>
    <w:rsid w:val="00817B32"/>
    <w:rPr>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10">
    <w:name w:val="List Table 7 Colorful - Accent 410"/>
    <w:uiPriority w:val="99"/>
    <w:rsid w:val="00817B32"/>
    <w:rPr>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10">
    <w:name w:val="List Table 7 Colorful - Accent 510"/>
    <w:uiPriority w:val="99"/>
    <w:rsid w:val="00817B32"/>
    <w:rPr>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style>
  <w:style w:type="table" w:customStyle="1" w:styleId="ListTable7Colorful-Accent610">
    <w:name w:val="List Table 7 Colorful - Accent 610"/>
    <w:uiPriority w:val="99"/>
    <w:rsid w:val="00817B32"/>
    <w:rPr>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100">
    <w:name w:val="Lined - Accent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10">
    <w:name w:val="Lined - Accent 1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10">
    <w:name w:val="Lined - Accent 2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10">
    <w:name w:val="Lined - Accent 3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10">
    <w:name w:val="Lined - Accent 4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10">
    <w:name w:val="Lined - Accent 5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10">
    <w:name w:val="Lined - Accent 610"/>
    <w:uiPriority w:val="99"/>
    <w:rsid w:val="00817B32"/>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100">
    <w:name w:val="Bordered &amp; Lined - Accent10"/>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10">
    <w:name w:val="Bordered &amp; Lined - Accent 110"/>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210">
    <w:name w:val="Bordered &amp; Lined - Accent 210"/>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10">
    <w:name w:val="Bordered &amp; Lined - Accent 310"/>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10">
    <w:name w:val="Bordered &amp; Lined - Accent 410"/>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10">
    <w:name w:val="Bordered &amp; Lined - Accent 510"/>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610">
    <w:name w:val="Bordered &amp; Lined - Accent 610"/>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10">
    <w:name w:val="Bordered10"/>
    <w:uiPriority w:val="99"/>
    <w:rsid w:val="00817B32"/>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10">
    <w:name w:val="Bordered - Accent 110"/>
    <w:uiPriority w:val="99"/>
    <w:rsid w:val="00817B32"/>
    <w:rPr>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210">
    <w:name w:val="Bordered - Accent 210"/>
    <w:uiPriority w:val="99"/>
    <w:rsid w:val="00817B32"/>
    <w:rPr>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10">
    <w:name w:val="Bordered - Accent 310"/>
    <w:uiPriority w:val="99"/>
    <w:rsid w:val="00817B32"/>
    <w:rPr>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10">
    <w:name w:val="Bordered - Accent 410"/>
    <w:uiPriority w:val="99"/>
    <w:rsid w:val="00817B32"/>
    <w:rPr>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10">
    <w:name w:val="Bordered - Accent 510"/>
    <w:uiPriority w:val="99"/>
    <w:rsid w:val="00817B32"/>
    <w:rPr>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610">
    <w:name w:val="Bordered - Accent 610"/>
    <w:uiPriority w:val="99"/>
    <w:rsid w:val="00817B32"/>
    <w:rPr>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paragraph" w:customStyle="1" w:styleId="affffff1">
    <w:name w:val="Таблица"/>
    <w:basedOn w:val="aff"/>
    <w:uiPriority w:val="99"/>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2">
    <w:name w:val="Message Header"/>
    <w:basedOn w:val="affffff1"/>
    <w:link w:val="affffff3"/>
    <w:uiPriority w:val="99"/>
    <w:rsid w:val="00817B32"/>
    <w:pPr>
      <w:jc w:val="center"/>
    </w:pPr>
    <w:rPr>
      <w:b/>
      <w:bCs/>
    </w:rPr>
  </w:style>
  <w:style w:type="character" w:customStyle="1" w:styleId="affffff3">
    <w:name w:val="Шапка Знак"/>
    <w:link w:val="affffff2"/>
    <w:uiPriority w:val="99"/>
    <w:locked/>
    <w:rsid w:val="00817B32"/>
    <w:rPr>
      <w:rFonts w:ascii="NewtonCSanPin" w:hAnsi="NewtonCSanPin" w:cs="Times New Roman"/>
      <w:b/>
      <w:color w:val="000000"/>
      <w:sz w:val="19"/>
    </w:rPr>
  </w:style>
  <w:style w:type="paragraph" w:customStyle="1" w:styleId="affffff4">
    <w:name w:val="Приложение"/>
    <w:basedOn w:val="1ff3"/>
    <w:uiPriority w:val="99"/>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uiPriority w:val="99"/>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5">
    <w:name w:val="Signature"/>
    <w:basedOn w:val="aff"/>
    <w:link w:val="affffff6"/>
    <w:uiPriority w:val="99"/>
    <w:rsid w:val="00817B32"/>
    <w:pPr>
      <w:autoSpaceDE/>
      <w:autoSpaceDN/>
      <w:adjustRightInd/>
      <w:spacing w:before="57" w:line="194" w:lineRule="atLeast"/>
      <w:ind w:firstLine="0"/>
      <w:jc w:val="center"/>
    </w:pPr>
    <w:rPr>
      <w:rFonts w:eastAsia="Times New Roman"/>
      <w:sz w:val="19"/>
      <w:szCs w:val="19"/>
    </w:rPr>
  </w:style>
  <w:style w:type="character" w:customStyle="1" w:styleId="affffff6">
    <w:name w:val="Подпись Знак"/>
    <w:link w:val="affffff5"/>
    <w:uiPriority w:val="99"/>
    <w:locked/>
    <w:rsid w:val="00817B32"/>
    <w:rPr>
      <w:rFonts w:ascii="NewtonCSanPin" w:hAnsi="NewtonCSanPin" w:cs="Times New Roman"/>
      <w:color w:val="000000"/>
      <w:sz w:val="19"/>
    </w:rPr>
  </w:style>
  <w:style w:type="paragraph" w:customStyle="1" w:styleId="affffff7">
    <w:name w:val="В скобках"/>
    <w:basedOn w:val="affffff5"/>
    <w:uiPriority w:val="99"/>
    <w:rsid w:val="00817B32"/>
    <w:pPr>
      <w:spacing w:line="174" w:lineRule="atLeast"/>
    </w:pPr>
    <w:rPr>
      <w:sz w:val="17"/>
      <w:szCs w:val="17"/>
    </w:rPr>
  </w:style>
  <w:style w:type="paragraph" w:customStyle="1" w:styleId="1ff4">
    <w:name w:val="Содержание 1"/>
    <w:basedOn w:val="aff"/>
    <w:uiPriority w:val="99"/>
    <w:rsid w:val="00817B32"/>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rsid w:val="00817B32"/>
  </w:style>
  <w:style w:type="paragraph" w:customStyle="1" w:styleId="NoParagraphStyle">
    <w:name w:val="[No Paragraph Style]"/>
    <w:uiPriority w:val="99"/>
    <w:rsid w:val="00817B32"/>
    <w:pPr>
      <w:spacing w:line="288" w:lineRule="auto"/>
    </w:pPr>
    <w:rPr>
      <w:rFonts w:ascii="Minion Pro" w:eastAsia="Times New Roman" w:hAnsi="Minion Pro" w:cs="Minion Pro"/>
      <w:color w:val="000000"/>
      <w:sz w:val="24"/>
      <w:szCs w:val="24"/>
      <w:lang w:val="en-GB"/>
    </w:rPr>
  </w:style>
  <w:style w:type="paragraph" w:customStyle="1" w:styleId="2f7">
    <w:name w:val="Заг 2"/>
    <w:basedOn w:val="1ff3"/>
    <w:uiPriority w:val="99"/>
    <w:rsid w:val="00817B32"/>
    <w:pPr>
      <w:pageBreakBefore w:val="0"/>
      <w:spacing w:before="283"/>
    </w:pPr>
    <w:rPr>
      <w:caps w:val="0"/>
    </w:rPr>
  </w:style>
  <w:style w:type="paragraph" w:customStyle="1" w:styleId="3d">
    <w:name w:val="Заг 3"/>
    <w:basedOn w:val="2f7"/>
    <w:uiPriority w:val="99"/>
    <w:rsid w:val="00817B32"/>
    <w:pPr>
      <w:spacing w:before="255" w:after="113" w:line="240" w:lineRule="atLeast"/>
    </w:pPr>
    <w:rPr>
      <w:i/>
      <w:iCs/>
      <w:sz w:val="23"/>
      <w:szCs w:val="23"/>
    </w:rPr>
  </w:style>
  <w:style w:type="paragraph" w:customStyle="1" w:styleId="affffff8">
    <w:name w:val="Пж Курсив"/>
    <w:basedOn w:val="aff"/>
    <w:uiPriority w:val="99"/>
    <w:rsid w:val="00817B32"/>
    <w:pPr>
      <w:autoSpaceDE/>
      <w:autoSpaceDN/>
      <w:adjustRightInd/>
    </w:pPr>
    <w:rPr>
      <w:rFonts w:eastAsia="Times New Roman"/>
      <w:b/>
      <w:bCs/>
      <w:i/>
      <w:iCs/>
    </w:rPr>
  </w:style>
  <w:style w:type="character" w:styleId="affffff9">
    <w:name w:val="page number"/>
    <w:uiPriority w:val="99"/>
    <w:rsid w:val="00817B32"/>
    <w:rPr>
      <w:rFonts w:cs="Times New Roman"/>
    </w:rPr>
  </w:style>
  <w:style w:type="paragraph" w:customStyle="1" w:styleId="-319">
    <w:name w:val="Темный список - Акцент 31"/>
    <w:hidden/>
    <w:uiPriority w:val="99"/>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99"/>
    <w:rsid w:val="00817B32"/>
    <w:pPr>
      <w:widowControl/>
      <w:spacing w:after="0" w:line="240" w:lineRule="auto"/>
      <w:ind w:left="720"/>
      <w:contextualSpacing/>
    </w:pPr>
    <w:rPr>
      <w:rFonts w:eastAsia="Times New Roman"/>
      <w:sz w:val="24"/>
      <w:szCs w:val="20"/>
      <w:lang w:eastAsia="ru-RU"/>
    </w:rPr>
  </w:style>
  <w:style w:type="character" w:customStyle="1" w:styleId="1-2">
    <w:name w:val="Средняя сетка 1 - Акцент 2 Знак"/>
    <w:link w:val="1-21"/>
    <w:uiPriority w:val="99"/>
    <w:locked/>
    <w:rsid w:val="00817B32"/>
    <w:rPr>
      <w:rFonts w:eastAsia="Times New Roman"/>
      <w:sz w:val="24"/>
    </w:rPr>
  </w:style>
  <w:style w:type="paragraph" w:customStyle="1" w:styleId="affffffa">
    <w:name w:val="О_Т"/>
    <w:basedOn w:val="a"/>
    <w:link w:val="affffffb"/>
    <w:uiPriority w:val="99"/>
    <w:rsid w:val="00817B32"/>
    <w:pPr>
      <w:widowControl/>
      <w:spacing w:after="0" w:line="288" w:lineRule="auto"/>
      <w:ind w:firstLine="539"/>
      <w:jc w:val="both"/>
    </w:pPr>
    <w:rPr>
      <w:rFonts w:ascii="Arial" w:hAnsi="Arial"/>
      <w:sz w:val="28"/>
      <w:szCs w:val="20"/>
      <w:lang w:eastAsia="ru-RU"/>
    </w:rPr>
  </w:style>
  <w:style w:type="character" w:customStyle="1" w:styleId="affffffb">
    <w:name w:val="О_Т Знак"/>
    <w:link w:val="affffffa"/>
    <w:uiPriority w:val="99"/>
    <w:locked/>
    <w:rsid w:val="00817B32"/>
    <w:rPr>
      <w:rFonts w:ascii="Arial" w:hAnsi="Arial"/>
      <w:sz w:val="28"/>
    </w:rPr>
  </w:style>
  <w:style w:type="paragraph" w:customStyle="1" w:styleId="dash041e005f0431005f044b005f0447005f043d005f044b005f0439">
    <w:name w:val="dash041e_005f0431_005f044b_005f0447_005f043d_005f044b_005f0439"/>
    <w:basedOn w:val="a"/>
    <w:uiPriority w:val="99"/>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817B32"/>
  </w:style>
  <w:style w:type="paragraph" w:customStyle="1" w:styleId="-122">
    <w:name w:val="Цветной список - Акцент 12"/>
    <w:basedOn w:val="a"/>
    <w:uiPriority w:val="99"/>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817B32"/>
    <w:rPr>
      <w:rFonts w:ascii="Times New Roman" w:hAnsi="Times New Roman"/>
      <w:sz w:val="24"/>
      <w:u w:val="none"/>
    </w:rPr>
  </w:style>
  <w:style w:type="paragraph" w:customStyle="1" w:styleId="-119">
    <w:name w:val="Цветная заливка - Акцент 11"/>
    <w:hidden/>
    <w:uiPriority w:val="99"/>
    <w:semiHidden/>
    <w:rsid w:val="00817B32"/>
    <w:rPr>
      <w:rFonts w:ascii="Times New Roman" w:eastAsia="Times New Roman" w:hAnsi="Times New Roman"/>
      <w:sz w:val="24"/>
      <w:szCs w:val="24"/>
    </w:rPr>
  </w:style>
  <w:style w:type="paragraph" w:customStyle="1" w:styleId="affffffc">
    <w:name w:val="Νξβϋι"/>
    <w:basedOn w:val="a"/>
    <w:uiPriority w:val="99"/>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99"/>
    <w:rsid w:val="00817B32"/>
    <w:pPr>
      <w:widowControl/>
      <w:ind w:left="720"/>
      <w:contextualSpacing/>
    </w:pPr>
    <w:rPr>
      <w:rFonts w:eastAsia="Times New Roman"/>
      <w:szCs w:val="20"/>
    </w:rPr>
  </w:style>
  <w:style w:type="character" w:customStyle="1" w:styleId="-1">
    <w:name w:val="Цветной список - Акцент 1 Знак"/>
    <w:link w:val="-11a"/>
    <w:uiPriority w:val="99"/>
    <w:locked/>
    <w:rsid w:val="00817B32"/>
    <w:rPr>
      <w:rFonts w:eastAsia="Times New Roman"/>
      <w:sz w:val="22"/>
      <w:lang w:eastAsia="en-US"/>
    </w:rPr>
  </w:style>
  <w:style w:type="character" w:customStyle="1" w:styleId="3e">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locked/>
    <w:rsid w:val="00817B32"/>
    <w:rPr>
      <w:rFonts w:ascii="Times New Roman" w:hAnsi="Times New Roman"/>
      <w:sz w:val="24"/>
    </w:rPr>
  </w:style>
  <w:style w:type="paragraph" w:customStyle="1" w:styleId="223">
    <w:name w:val="Основной текст 22"/>
    <w:basedOn w:val="a"/>
    <w:uiPriority w:val="99"/>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2">
    <w:name w:val="Сетка таблицы26"/>
    <w:uiPriority w:val="9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uiPriority w:val="99"/>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uiPriority w:val="99"/>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uiPriority w:val="99"/>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uiPriority w:val="99"/>
    <w:semiHidden/>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w:basedOn w:val="a"/>
    <w:uiPriority w:val="99"/>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99"/>
    <w:semiHidden/>
    <w:rsid w:val="00817B32"/>
    <w:pPr>
      <w:widowControl w:val="0"/>
    </w:pPr>
    <w:rPr>
      <w:sz w:val="22"/>
      <w:szCs w:val="22"/>
      <w:lang w:val="en-US" w:eastAsia="en-US"/>
    </w:rPr>
    <w:tblPr>
      <w:tblInd w:w="0" w:type="dxa"/>
      <w:tblCellMar>
        <w:top w:w="0" w:type="dxa"/>
        <w:left w:w="0" w:type="dxa"/>
        <w:bottom w:w="0" w:type="dxa"/>
        <w:right w:w="0" w:type="dxa"/>
      </w:tblCellMar>
    </w:tblPr>
  </w:style>
  <w:style w:type="table" w:customStyle="1" w:styleId="1100">
    <w:name w:val="Сетка таблицы110"/>
    <w:uiPriority w:val="9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pt">
    <w:name w:val="Основной текст + 9 pt"/>
    <w:uiPriority w:val="99"/>
    <w:rsid w:val="00460CB8"/>
    <w:rPr>
      <w:rFonts w:ascii="Times New Roman" w:hAnsi="Times New Roman"/>
      <w:color w:val="000000"/>
      <w:spacing w:val="0"/>
      <w:w w:val="100"/>
      <w:position w:val="0"/>
      <w:sz w:val="18"/>
      <w:u w:val="none"/>
      <w:lang w:val="ru-RU"/>
    </w:rPr>
  </w:style>
  <w:style w:type="character" w:customStyle="1" w:styleId="1ff5">
    <w:name w:val="Подпись Знак1"/>
    <w:uiPriority w:val="99"/>
    <w:semiHidden/>
    <w:rsid w:val="00460CB8"/>
    <w:rPr>
      <w:rFonts w:ascii="Calibri" w:hAnsi="Calibri"/>
      <w:sz w:val="22"/>
      <w:lang w:eastAsia="en-US"/>
    </w:rPr>
  </w:style>
  <w:style w:type="character" w:customStyle="1" w:styleId="1ff6">
    <w:name w:val="Название Знак1"/>
    <w:uiPriority w:val="99"/>
    <w:rsid w:val="00460CB8"/>
    <w:rPr>
      <w:rFonts w:ascii="Calibri Light" w:hAnsi="Calibri Light"/>
      <w:color w:val="323E4F"/>
      <w:spacing w:val="5"/>
      <w:sz w:val="52"/>
      <w:lang w:eastAsia="en-US"/>
    </w:rPr>
  </w:style>
  <w:style w:type="character" w:customStyle="1" w:styleId="1ff7">
    <w:name w:val="Подзаголовок Знак1"/>
    <w:uiPriority w:val="99"/>
    <w:rsid w:val="00460CB8"/>
    <w:rPr>
      <w:rFonts w:ascii="Calibri Light" w:hAnsi="Calibri Light"/>
      <w:i/>
      <w:color w:val="4472C4"/>
      <w:spacing w:val="15"/>
      <w:sz w:val="24"/>
      <w:lang w:eastAsia="en-US"/>
    </w:rPr>
  </w:style>
  <w:style w:type="character" w:customStyle="1" w:styleId="1ff8">
    <w:name w:val="Шапка Знак1"/>
    <w:uiPriority w:val="99"/>
    <w:semiHidden/>
    <w:rsid w:val="00460CB8"/>
    <w:rPr>
      <w:rFonts w:ascii="Calibri Light" w:hAnsi="Calibri Light"/>
      <w:sz w:val="24"/>
      <w:shd w:val="pct20" w:color="auto" w:fill="auto"/>
      <w:lang w:eastAsia="en-US"/>
    </w:rPr>
  </w:style>
  <w:style w:type="character" w:customStyle="1" w:styleId="c26">
    <w:name w:val="c26"/>
    <w:uiPriority w:val="99"/>
    <w:rsid w:val="00DA4DCC"/>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1">
    <w:name w:val="Оглавление 10"/>
    <w:basedOn w:val="1d"/>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uiPriority w:val="99"/>
    <w:rsid w:val="00500E68"/>
    <w:rPr>
      <w:rFonts w:ascii="Wingdings" w:hAnsi="Wingdings"/>
    </w:rPr>
  </w:style>
  <w:style w:type="character" w:customStyle="1" w:styleId="WW8Num5z1">
    <w:name w:val="WW8Num5z1"/>
    <w:uiPriority w:val="99"/>
    <w:rsid w:val="00500E68"/>
  </w:style>
  <w:style w:type="character" w:customStyle="1" w:styleId="WW8Num5z2">
    <w:name w:val="WW8Num5z2"/>
    <w:uiPriority w:val="99"/>
    <w:rsid w:val="00500E68"/>
  </w:style>
  <w:style w:type="character" w:customStyle="1" w:styleId="WW8Num5z3">
    <w:name w:val="WW8Num5z3"/>
    <w:uiPriority w:val="99"/>
    <w:rsid w:val="00500E68"/>
  </w:style>
  <w:style w:type="character" w:customStyle="1" w:styleId="WW8Num5z4">
    <w:name w:val="WW8Num5z4"/>
    <w:uiPriority w:val="99"/>
    <w:rsid w:val="00500E68"/>
  </w:style>
  <w:style w:type="character" w:customStyle="1" w:styleId="WW8Num5z5">
    <w:name w:val="WW8Num5z5"/>
    <w:uiPriority w:val="99"/>
    <w:rsid w:val="00500E68"/>
  </w:style>
  <w:style w:type="character" w:customStyle="1" w:styleId="WW8Num5z6">
    <w:name w:val="WW8Num5z6"/>
    <w:uiPriority w:val="99"/>
    <w:rsid w:val="00500E68"/>
  </w:style>
  <w:style w:type="character" w:customStyle="1" w:styleId="WW8Num5z7">
    <w:name w:val="WW8Num5z7"/>
    <w:uiPriority w:val="99"/>
    <w:rsid w:val="00500E68"/>
  </w:style>
  <w:style w:type="character" w:customStyle="1" w:styleId="WW8Num5z8">
    <w:name w:val="WW8Num5z8"/>
    <w:uiPriority w:val="99"/>
    <w:rsid w:val="00500E68"/>
  </w:style>
  <w:style w:type="character" w:customStyle="1" w:styleId="WW8Num6z1">
    <w:name w:val="WW8Num6z1"/>
    <w:uiPriority w:val="99"/>
    <w:rsid w:val="00500E68"/>
  </w:style>
  <w:style w:type="character" w:customStyle="1" w:styleId="WW8Num6z2">
    <w:name w:val="WW8Num6z2"/>
    <w:uiPriority w:val="99"/>
    <w:rsid w:val="00500E68"/>
  </w:style>
  <w:style w:type="character" w:customStyle="1" w:styleId="WW8Num6z3">
    <w:name w:val="WW8Num6z3"/>
    <w:uiPriority w:val="99"/>
    <w:rsid w:val="00500E68"/>
  </w:style>
  <w:style w:type="character" w:customStyle="1" w:styleId="WW8Num6z4">
    <w:name w:val="WW8Num6z4"/>
    <w:uiPriority w:val="99"/>
    <w:rsid w:val="00500E68"/>
  </w:style>
  <w:style w:type="character" w:customStyle="1" w:styleId="WW8Num6z5">
    <w:name w:val="WW8Num6z5"/>
    <w:uiPriority w:val="99"/>
    <w:rsid w:val="00500E68"/>
  </w:style>
  <w:style w:type="character" w:customStyle="1" w:styleId="WW8Num6z6">
    <w:name w:val="WW8Num6z6"/>
    <w:uiPriority w:val="99"/>
    <w:rsid w:val="00500E68"/>
  </w:style>
  <w:style w:type="character" w:customStyle="1" w:styleId="WW8Num6z7">
    <w:name w:val="WW8Num6z7"/>
    <w:uiPriority w:val="99"/>
    <w:rsid w:val="00500E68"/>
  </w:style>
  <w:style w:type="character" w:customStyle="1" w:styleId="WW8Num6z8">
    <w:name w:val="WW8Num6z8"/>
    <w:uiPriority w:val="99"/>
    <w:rsid w:val="00500E68"/>
  </w:style>
  <w:style w:type="character" w:customStyle="1" w:styleId="WW8Num16z1">
    <w:name w:val="WW8Num16z1"/>
    <w:uiPriority w:val="99"/>
    <w:rsid w:val="00500E68"/>
    <w:rPr>
      <w:rFonts w:ascii="Courier New" w:hAnsi="Courier New"/>
    </w:rPr>
  </w:style>
  <w:style w:type="character" w:customStyle="1" w:styleId="WW8Num16z2">
    <w:name w:val="WW8Num16z2"/>
    <w:uiPriority w:val="99"/>
    <w:rsid w:val="00500E68"/>
    <w:rPr>
      <w:rFonts w:ascii="Wingdings" w:hAnsi="Wingdings"/>
    </w:rPr>
  </w:style>
  <w:style w:type="character" w:customStyle="1" w:styleId="WW8Num16z3">
    <w:name w:val="WW8Num16z3"/>
    <w:uiPriority w:val="99"/>
    <w:rsid w:val="00500E68"/>
    <w:rPr>
      <w:rFonts w:ascii="Symbol" w:hAnsi="Symbol"/>
    </w:rPr>
  </w:style>
  <w:style w:type="character" w:customStyle="1" w:styleId="WW8Num18z1">
    <w:name w:val="WW8Num18z1"/>
    <w:uiPriority w:val="99"/>
    <w:rsid w:val="00500E68"/>
    <w:rPr>
      <w:rFonts w:ascii="Courier New" w:hAnsi="Courier New"/>
    </w:rPr>
  </w:style>
  <w:style w:type="character" w:customStyle="1" w:styleId="WW8Num18z2">
    <w:name w:val="WW8Num18z2"/>
    <w:uiPriority w:val="99"/>
    <w:rsid w:val="00500E68"/>
    <w:rPr>
      <w:rFonts w:ascii="Wingdings" w:hAnsi="Wingdings"/>
    </w:rPr>
  </w:style>
  <w:style w:type="character" w:customStyle="1" w:styleId="WW8Num19z3">
    <w:name w:val="WW8Num19z3"/>
    <w:uiPriority w:val="99"/>
    <w:rsid w:val="00500E68"/>
  </w:style>
  <w:style w:type="character" w:customStyle="1" w:styleId="WW8Num19z4">
    <w:name w:val="WW8Num19z4"/>
    <w:uiPriority w:val="99"/>
    <w:rsid w:val="00500E68"/>
  </w:style>
  <w:style w:type="character" w:customStyle="1" w:styleId="WW8Num19z5">
    <w:name w:val="WW8Num19z5"/>
    <w:uiPriority w:val="99"/>
    <w:rsid w:val="00500E68"/>
  </w:style>
  <w:style w:type="character" w:customStyle="1" w:styleId="WW8Num19z6">
    <w:name w:val="WW8Num19z6"/>
    <w:uiPriority w:val="99"/>
    <w:rsid w:val="00500E68"/>
  </w:style>
  <w:style w:type="character" w:customStyle="1" w:styleId="WW8Num19z7">
    <w:name w:val="WW8Num19z7"/>
    <w:uiPriority w:val="99"/>
    <w:rsid w:val="00500E68"/>
  </w:style>
  <w:style w:type="character" w:customStyle="1" w:styleId="WW8Num19z8">
    <w:name w:val="WW8Num19z8"/>
    <w:uiPriority w:val="99"/>
    <w:rsid w:val="00500E68"/>
  </w:style>
  <w:style w:type="character" w:customStyle="1" w:styleId="WW8Num20z3">
    <w:name w:val="WW8Num20z3"/>
    <w:uiPriority w:val="99"/>
    <w:rsid w:val="00500E68"/>
    <w:rPr>
      <w:rFonts w:ascii="Symbol" w:hAnsi="Symbol"/>
    </w:rPr>
  </w:style>
  <w:style w:type="character" w:customStyle="1" w:styleId="WW8Num21z1">
    <w:name w:val="WW8Num21z1"/>
    <w:uiPriority w:val="99"/>
    <w:rsid w:val="00500E68"/>
    <w:rPr>
      <w:rFonts w:ascii="Symbol" w:hAnsi="Symbol"/>
    </w:rPr>
  </w:style>
  <w:style w:type="character" w:customStyle="1" w:styleId="WW8Num21z2">
    <w:name w:val="WW8Num21z2"/>
    <w:uiPriority w:val="99"/>
    <w:rsid w:val="00500E68"/>
    <w:rPr>
      <w:rFonts w:ascii="Courier New" w:hAnsi="Courier New"/>
    </w:rPr>
  </w:style>
  <w:style w:type="character" w:customStyle="1" w:styleId="WW8Num21z3">
    <w:name w:val="WW8Num21z3"/>
    <w:uiPriority w:val="99"/>
    <w:rsid w:val="00500E68"/>
    <w:rPr>
      <w:rFonts w:ascii="Wingdings" w:hAnsi="Wingdings"/>
    </w:rPr>
  </w:style>
  <w:style w:type="character" w:customStyle="1" w:styleId="WW8Num22z1">
    <w:name w:val="WW8Num22z1"/>
    <w:uiPriority w:val="99"/>
    <w:rsid w:val="00500E68"/>
  </w:style>
  <w:style w:type="character" w:customStyle="1" w:styleId="WW8Num22z2">
    <w:name w:val="WW8Num22z2"/>
    <w:uiPriority w:val="99"/>
    <w:rsid w:val="00500E68"/>
  </w:style>
  <w:style w:type="character" w:customStyle="1" w:styleId="WW8Num22z3">
    <w:name w:val="WW8Num22z3"/>
    <w:uiPriority w:val="99"/>
    <w:rsid w:val="00500E68"/>
  </w:style>
  <w:style w:type="character" w:customStyle="1" w:styleId="WW8Num22z4">
    <w:name w:val="WW8Num22z4"/>
    <w:uiPriority w:val="99"/>
    <w:rsid w:val="00500E68"/>
  </w:style>
  <w:style w:type="character" w:customStyle="1" w:styleId="WW8Num22z5">
    <w:name w:val="WW8Num22z5"/>
    <w:uiPriority w:val="99"/>
    <w:rsid w:val="00500E68"/>
  </w:style>
  <w:style w:type="character" w:customStyle="1" w:styleId="WW8Num22z6">
    <w:name w:val="WW8Num22z6"/>
    <w:uiPriority w:val="99"/>
    <w:rsid w:val="00500E68"/>
  </w:style>
  <w:style w:type="character" w:customStyle="1" w:styleId="WW8Num22z7">
    <w:name w:val="WW8Num22z7"/>
    <w:uiPriority w:val="99"/>
    <w:rsid w:val="00500E68"/>
  </w:style>
  <w:style w:type="character" w:customStyle="1" w:styleId="WW8Num22z8">
    <w:name w:val="WW8Num22z8"/>
    <w:uiPriority w:val="99"/>
    <w:rsid w:val="00500E68"/>
  </w:style>
  <w:style w:type="character" w:customStyle="1" w:styleId="WW8Num23z1">
    <w:name w:val="WW8Num23z1"/>
    <w:uiPriority w:val="99"/>
    <w:rsid w:val="00500E68"/>
  </w:style>
  <w:style w:type="character" w:customStyle="1" w:styleId="WW8Num23z2">
    <w:name w:val="WW8Num23z2"/>
    <w:uiPriority w:val="99"/>
    <w:rsid w:val="00500E68"/>
  </w:style>
  <w:style w:type="character" w:customStyle="1" w:styleId="WW8Num23z3">
    <w:name w:val="WW8Num23z3"/>
    <w:uiPriority w:val="99"/>
    <w:rsid w:val="00500E68"/>
  </w:style>
  <w:style w:type="character" w:customStyle="1" w:styleId="WW8Num23z4">
    <w:name w:val="WW8Num23z4"/>
    <w:uiPriority w:val="99"/>
    <w:rsid w:val="00500E68"/>
  </w:style>
  <w:style w:type="character" w:customStyle="1" w:styleId="WW8Num23z5">
    <w:name w:val="WW8Num23z5"/>
    <w:uiPriority w:val="99"/>
    <w:rsid w:val="00500E68"/>
  </w:style>
  <w:style w:type="character" w:customStyle="1" w:styleId="WW8Num23z6">
    <w:name w:val="WW8Num23z6"/>
    <w:uiPriority w:val="99"/>
    <w:rsid w:val="00500E68"/>
  </w:style>
  <w:style w:type="character" w:customStyle="1" w:styleId="WW8Num23z7">
    <w:name w:val="WW8Num23z7"/>
    <w:uiPriority w:val="99"/>
    <w:rsid w:val="00500E68"/>
  </w:style>
  <w:style w:type="character" w:customStyle="1" w:styleId="WW8Num23z8">
    <w:name w:val="WW8Num23z8"/>
    <w:uiPriority w:val="99"/>
    <w:rsid w:val="00500E68"/>
  </w:style>
  <w:style w:type="character" w:customStyle="1" w:styleId="WW8Num24z2">
    <w:name w:val="WW8Num24z2"/>
    <w:uiPriority w:val="99"/>
    <w:rsid w:val="00500E68"/>
    <w:rPr>
      <w:rFonts w:ascii="Courier New" w:hAnsi="Courier New"/>
    </w:rPr>
  </w:style>
  <w:style w:type="character" w:customStyle="1" w:styleId="WW8Num24z3">
    <w:name w:val="WW8Num24z3"/>
    <w:uiPriority w:val="99"/>
    <w:rsid w:val="00500E68"/>
    <w:rPr>
      <w:rFonts w:ascii="Wingdings" w:hAnsi="Wingdings"/>
    </w:rPr>
  </w:style>
  <w:style w:type="character" w:customStyle="1" w:styleId="WW8Num26z1">
    <w:name w:val="WW8Num26z1"/>
    <w:uiPriority w:val="99"/>
    <w:rsid w:val="00500E68"/>
    <w:rPr>
      <w:rFonts w:ascii="Courier New" w:hAnsi="Courier New"/>
    </w:rPr>
  </w:style>
  <w:style w:type="character" w:customStyle="1" w:styleId="WW8Num26z2">
    <w:name w:val="WW8Num26z2"/>
    <w:uiPriority w:val="99"/>
    <w:rsid w:val="00500E68"/>
    <w:rPr>
      <w:rFonts w:ascii="Wingdings" w:hAnsi="Wingdings"/>
    </w:rPr>
  </w:style>
  <w:style w:type="character" w:customStyle="1" w:styleId="WW8Num26z3">
    <w:name w:val="WW8Num26z3"/>
    <w:uiPriority w:val="99"/>
    <w:rsid w:val="00500E68"/>
    <w:rPr>
      <w:rFonts w:ascii="Symbol" w:hAnsi="Symbol"/>
    </w:rPr>
  </w:style>
  <w:style w:type="character" w:customStyle="1" w:styleId="WW8Num27z3">
    <w:name w:val="WW8Num27z3"/>
    <w:uiPriority w:val="99"/>
    <w:rsid w:val="00500E68"/>
  </w:style>
  <w:style w:type="character" w:customStyle="1" w:styleId="WW8Num27z4">
    <w:name w:val="WW8Num27z4"/>
    <w:uiPriority w:val="99"/>
    <w:rsid w:val="00500E68"/>
  </w:style>
  <w:style w:type="character" w:customStyle="1" w:styleId="WW8Num27z5">
    <w:name w:val="WW8Num27z5"/>
    <w:uiPriority w:val="99"/>
    <w:rsid w:val="00500E68"/>
  </w:style>
  <w:style w:type="character" w:customStyle="1" w:styleId="WW8Num27z6">
    <w:name w:val="WW8Num27z6"/>
    <w:uiPriority w:val="99"/>
    <w:rsid w:val="00500E68"/>
  </w:style>
  <w:style w:type="character" w:customStyle="1" w:styleId="WW8Num27z7">
    <w:name w:val="WW8Num27z7"/>
    <w:uiPriority w:val="99"/>
    <w:rsid w:val="00500E68"/>
  </w:style>
  <w:style w:type="character" w:customStyle="1" w:styleId="WW8Num27z8">
    <w:name w:val="WW8Num27z8"/>
    <w:uiPriority w:val="99"/>
    <w:rsid w:val="00500E68"/>
  </w:style>
  <w:style w:type="character" w:customStyle="1" w:styleId="WW8Num29z1">
    <w:name w:val="WW8Num29z1"/>
    <w:uiPriority w:val="99"/>
    <w:rsid w:val="00500E68"/>
    <w:rPr>
      <w:rFonts w:ascii="Symbol" w:hAnsi="Symbol"/>
    </w:rPr>
  </w:style>
  <w:style w:type="character" w:customStyle="1" w:styleId="WW8Num29z2">
    <w:name w:val="WW8Num29z2"/>
    <w:uiPriority w:val="99"/>
    <w:rsid w:val="00500E68"/>
    <w:rPr>
      <w:rFonts w:ascii="Courier New" w:hAnsi="Courier New"/>
    </w:rPr>
  </w:style>
  <w:style w:type="character" w:customStyle="1" w:styleId="WW8Num29z3">
    <w:name w:val="WW8Num29z3"/>
    <w:uiPriority w:val="99"/>
    <w:rsid w:val="00500E68"/>
    <w:rPr>
      <w:rFonts w:ascii="Wingdings" w:hAnsi="Wingdings"/>
    </w:rPr>
  </w:style>
  <w:style w:type="character" w:customStyle="1" w:styleId="WW8Num30z1">
    <w:name w:val="WW8Num30z1"/>
    <w:uiPriority w:val="99"/>
    <w:rsid w:val="00500E68"/>
  </w:style>
  <w:style w:type="character" w:customStyle="1" w:styleId="WW8Num30z2">
    <w:name w:val="WW8Num30z2"/>
    <w:uiPriority w:val="99"/>
    <w:rsid w:val="00500E68"/>
  </w:style>
  <w:style w:type="character" w:customStyle="1" w:styleId="WW8Num30z3">
    <w:name w:val="WW8Num30z3"/>
    <w:uiPriority w:val="99"/>
    <w:rsid w:val="00500E68"/>
  </w:style>
  <w:style w:type="character" w:customStyle="1" w:styleId="WW8Num30z4">
    <w:name w:val="WW8Num30z4"/>
    <w:uiPriority w:val="99"/>
    <w:rsid w:val="00500E68"/>
  </w:style>
  <w:style w:type="character" w:customStyle="1" w:styleId="WW8Num30z5">
    <w:name w:val="WW8Num30z5"/>
    <w:uiPriority w:val="99"/>
    <w:rsid w:val="00500E68"/>
  </w:style>
  <w:style w:type="character" w:customStyle="1" w:styleId="WW8Num30z6">
    <w:name w:val="WW8Num30z6"/>
    <w:uiPriority w:val="99"/>
    <w:rsid w:val="00500E68"/>
  </w:style>
  <w:style w:type="character" w:customStyle="1" w:styleId="WW8Num30z7">
    <w:name w:val="WW8Num30z7"/>
    <w:uiPriority w:val="99"/>
    <w:rsid w:val="00500E68"/>
  </w:style>
  <w:style w:type="character" w:customStyle="1" w:styleId="WW8Num30z8">
    <w:name w:val="WW8Num30z8"/>
    <w:uiPriority w:val="99"/>
    <w:rsid w:val="00500E68"/>
  </w:style>
  <w:style w:type="character" w:customStyle="1" w:styleId="WW8Num31z1">
    <w:name w:val="WW8Num31z1"/>
    <w:uiPriority w:val="99"/>
    <w:rsid w:val="00500E68"/>
  </w:style>
  <w:style w:type="character" w:customStyle="1" w:styleId="WW8Num31z2">
    <w:name w:val="WW8Num31z2"/>
    <w:uiPriority w:val="99"/>
    <w:rsid w:val="00500E68"/>
  </w:style>
  <w:style w:type="character" w:customStyle="1" w:styleId="WW8Num31z3">
    <w:name w:val="WW8Num31z3"/>
    <w:uiPriority w:val="99"/>
    <w:rsid w:val="00500E68"/>
  </w:style>
  <w:style w:type="character" w:customStyle="1" w:styleId="WW8Num31z4">
    <w:name w:val="WW8Num31z4"/>
    <w:uiPriority w:val="99"/>
    <w:rsid w:val="00500E68"/>
  </w:style>
  <w:style w:type="character" w:customStyle="1" w:styleId="WW8Num31z5">
    <w:name w:val="WW8Num31z5"/>
    <w:uiPriority w:val="99"/>
    <w:rsid w:val="00500E68"/>
  </w:style>
  <w:style w:type="character" w:customStyle="1" w:styleId="WW8Num31z6">
    <w:name w:val="WW8Num31z6"/>
    <w:uiPriority w:val="99"/>
    <w:rsid w:val="00500E68"/>
  </w:style>
  <w:style w:type="character" w:customStyle="1" w:styleId="WW8Num31z7">
    <w:name w:val="WW8Num31z7"/>
    <w:uiPriority w:val="99"/>
    <w:rsid w:val="00500E68"/>
  </w:style>
  <w:style w:type="character" w:customStyle="1" w:styleId="WW8Num31z8">
    <w:name w:val="WW8Num31z8"/>
    <w:uiPriority w:val="99"/>
    <w:rsid w:val="00500E68"/>
  </w:style>
  <w:style w:type="character" w:customStyle="1" w:styleId="WW8Num32z1">
    <w:name w:val="WW8Num32z1"/>
    <w:uiPriority w:val="99"/>
    <w:rsid w:val="00500E68"/>
  </w:style>
  <w:style w:type="character" w:customStyle="1" w:styleId="WW8Num32z2">
    <w:name w:val="WW8Num32z2"/>
    <w:uiPriority w:val="99"/>
    <w:rsid w:val="00500E68"/>
  </w:style>
  <w:style w:type="character" w:customStyle="1" w:styleId="WW8Num32z3">
    <w:name w:val="WW8Num32z3"/>
    <w:uiPriority w:val="99"/>
    <w:rsid w:val="00500E68"/>
  </w:style>
  <w:style w:type="character" w:customStyle="1" w:styleId="WW8Num32z4">
    <w:name w:val="WW8Num32z4"/>
    <w:uiPriority w:val="99"/>
    <w:rsid w:val="00500E68"/>
  </w:style>
  <w:style w:type="character" w:customStyle="1" w:styleId="WW8Num32z5">
    <w:name w:val="WW8Num32z5"/>
    <w:uiPriority w:val="99"/>
    <w:rsid w:val="00500E68"/>
  </w:style>
  <w:style w:type="character" w:customStyle="1" w:styleId="WW8Num32z6">
    <w:name w:val="WW8Num32z6"/>
    <w:uiPriority w:val="99"/>
    <w:rsid w:val="00500E68"/>
  </w:style>
  <w:style w:type="character" w:customStyle="1" w:styleId="WW8Num32z7">
    <w:name w:val="WW8Num32z7"/>
    <w:uiPriority w:val="99"/>
    <w:rsid w:val="00500E68"/>
  </w:style>
  <w:style w:type="character" w:customStyle="1" w:styleId="WW8Num32z8">
    <w:name w:val="WW8Num32z8"/>
    <w:uiPriority w:val="99"/>
    <w:rsid w:val="00500E68"/>
  </w:style>
  <w:style w:type="character" w:customStyle="1" w:styleId="WW8Num33z3">
    <w:name w:val="WW8Num33z3"/>
    <w:uiPriority w:val="99"/>
    <w:rsid w:val="00500E68"/>
  </w:style>
  <w:style w:type="character" w:customStyle="1" w:styleId="WW8Num33z4">
    <w:name w:val="WW8Num33z4"/>
    <w:uiPriority w:val="99"/>
    <w:rsid w:val="00500E68"/>
  </w:style>
  <w:style w:type="character" w:customStyle="1" w:styleId="WW8Num33z5">
    <w:name w:val="WW8Num33z5"/>
    <w:uiPriority w:val="99"/>
    <w:rsid w:val="00500E68"/>
  </w:style>
  <w:style w:type="character" w:customStyle="1" w:styleId="WW8Num33z6">
    <w:name w:val="WW8Num33z6"/>
    <w:uiPriority w:val="99"/>
    <w:rsid w:val="00500E68"/>
  </w:style>
  <w:style w:type="character" w:customStyle="1" w:styleId="WW8Num33z7">
    <w:name w:val="WW8Num33z7"/>
    <w:uiPriority w:val="99"/>
    <w:rsid w:val="00500E68"/>
  </w:style>
  <w:style w:type="character" w:customStyle="1" w:styleId="WW8Num33z8">
    <w:name w:val="WW8Num33z8"/>
    <w:uiPriority w:val="99"/>
    <w:rsid w:val="00500E68"/>
  </w:style>
  <w:style w:type="character" w:customStyle="1" w:styleId="WW8Num34z1">
    <w:name w:val="WW8Num34z1"/>
    <w:uiPriority w:val="99"/>
    <w:rsid w:val="00500E68"/>
  </w:style>
  <w:style w:type="character" w:customStyle="1" w:styleId="WW8Num34z2">
    <w:name w:val="WW8Num34z2"/>
    <w:uiPriority w:val="99"/>
    <w:rsid w:val="00500E68"/>
  </w:style>
  <w:style w:type="character" w:customStyle="1" w:styleId="WW8Num34z3">
    <w:name w:val="WW8Num34z3"/>
    <w:uiPriority w:val="99"/>
    <w:rsid w:val="00500E68"/>
  </w:style>
  <w:style w:type="character" w:customStyle="1" w:styleId="WW8Num34z4">
    <w:name w:val="WW8Num34z4"/>
    <w:uiPriority w:val="99"/>
    <w:rsid w:val="00500E68"/>
  </w:style>
  <w:style w:type="character" w:customStyle="1" w:styleId="WW8Num34z5">
    <w:name w:val="WW8Num34z5"/>
    <w:uiPriority w:val="99"/>
    <w:rsid w:val="00500E68"/>
  </w:style>
  <w:style w:type="character" w:customStyle="1" w:styleId="WW8Num34z6">
    <w:name w:val="WW8Num34z6"/>
    <w:uiPriority w:val="99"/>
    <w:rsid w:val="00500E68"/>
  </w:style>
  <w:style w:type="character" w:customStyle="1" w:styleId="WW8Num34z7">
    <w:name w:val="WW8Num34z7"/>
    <w:uiPriority w:val="99"/>
    <w:rsid w:val="00500E68"/>
  </w:style>
  <w:style w:type="character" w:customStyle="1" w:styleId="WW8Num34z8">
    <w:name w:val="WW8Num34z8"/>
    <w:uiPriority w:val="99"/>
    <w:rsid w:val="00500E68"/>
  </w:style>
  <w:style w:type="character" w:customStyle="1" w:styleId="WW8Num35z0">
    <w:name w:val="WW8Num35z0"/>
    <w:uiPriority w:val="99"/>
    <w:rsid w:val="00500E68"/>
    <w:rPr>
      <w:rFonts w:ascii="Times New Roman" w:hAnsi="Times New Roman"/>
      <w:color w:val="auto"/>
    </w:rPr>
  </w:style>
  <w:style w:type="character" w:customStyle="1" w:styleId="WW8Num35z1">
    <w:name w:val="WW8Num35z1"/>
    <w:uiPriority w:val="99"/>
    <w:rsid w:val="00500E68"/>
  </w:style>
  <w:style w:type="character" w:customStyle="1" w:styleId="WW8Num35z2">
    <w:name w:val="WW8Num35z2"/>
    <w:uiPriority w:val="99"/>
    <w:rsid w:val="00500E68"/>
  </w:style>
  <w:style w:type="character" w:customStyle="1" w:styleId="WW8Num35z3">
    <w:name w:val="WW8Num35z3"/>
    <w:uiPriority w:val="99"/>
    <w:rsid w:val="00500E68"/>
  </w:style>
  <w:style w:type="character" w:customStyle="1" w:styleId="WW8Num35z4">
    <w:name w:val="WW8Num35z4"/>
    <w:uiPriority w:val="99"/>
    <w:rsid w:val="00500E68"/>
  </w:style>
  <w:style w:type="character" w:customStyle="1" w:styleId="WW8Num35z5">
    <w:name w:val="WW8Num35z5"/>
    <w:uiPriority w:val="99"/>
    <w:rsid w:val="00500E68"/>
  </w:style>
  <w:style w:type="character" w:customStyle="1" w:styleId="WW8Num35z6">
    <w:name w:val="WW8Num35z6"/>
    <w:uiPriority w:val="99"/>
    <w:rsid w:val="00500E68"/>
  </w:style>
  <w:style w:type="character" w:customStyle="1" w:styleId="WW8Num35z7">
    <w:name w:val="WW8Num35z7"/>
    <w:uiPriority w:val="99"/>
    <w:rsid w:val="00500E68"/>
  </w:style>
  <w:style w:type="character" w:customStyle="1" w:styleId="WW8Num35z8">
    <w:name w:val="WW8Num35z8"/>
    <w:uiPriority w:val="99"/>
    <w:rsid w:val="00500E68"/>
  </w:style>
  <w:style w:type="character" w:customStyle="1" w:styleId="WW8Num36z0">
    <w:name w:val="WW8Num36z0"/>
    <w:uiPriority w:val="99"/>
    <w:rsid w:val="00500E68"/>
    <w:rPr>
      <w:rFonts w:ascii="Times New Roman" w:hAnsi="Times New Roman"/>
      <w:color w:val="FF0000"/>
    </w:rPr>
  </w:style>
  <w:style w:type="character" w:customStyle="1" w:styleId="WW8Num36z1">
    <w:name w:val="WW8Num36z1"/>
    <w:uiPriority w:val="99"/>
    <w:rsid w:val="00500E68"/>
  </w:style>
  <w:style w:type="character" w:customStyle="1" w:styleId="WW8Num36z2">
    <w:name w:val="WW8Num36z2"/>
    <w:uiPriority w:val="99"/>
    <w:rsid w:val="00500E68"/>
  </w:style>
  <w:style w:type="character" w:customStyle="1" w:styleId="WW8Num36z3">
    <w:name w:val="WW8Num36z3"/>
    <w:uiPriority w:val="99"/>
    <w:rsid w:val="00500E68"/>
  </w:style>
  <w:style w:type="character" w:customStyle="1" w:styleId="WW8Num36z4">
    <w:name w:val="WW8Num36z4"/>
    <w:uiPriority w:val="99"/>
    <w:rsid w:val="00500E68"/>
  </w:style>
  <w:style w:type="character" w:customStyle="1" w:styleId="WW8Num36z5">
    <w:name w:val="WW8Num36z5"/>
    <w:uiPriority w:val="99"/>
    <w:rsid w:val="00500E68"/>
  </w:style>
  <w:style w:type="character" w:customStyle="1" w:styleId="WW8Num36z6">
    <w:name w:val="WW8Num36z6"/>
    <w:uiPriority w:val="99"/>
    <w:rsid w:val="00500E68"/>
  </w:style>
  <w:style w:type="character" w:customStyle="1" w:styleId="WW8Num36z7">
    <w:name w:val="WW8Num36z7"/>
    <w:uiPriority w:val="99"/>
    <w:rsid w:val="00500E68"/>
  </w:style>
  <w:style w:type="character" w:customStyle="1" w:styleId="WW8Num36z8">
    <w:name w:val="WW8Num36z8"/>
    <w:uiPriority w:val="99"/>
    <w:rsid w:val="00500E68"/>
  </w:style>
  <w:style w:type="character" w:customStyle="1" w:styleId="WW8Num37z0">
    <w:name w:val="WW8Num37z0"/>
    <w:uiPriority w:val="99"/>
    <w:rsid w:val="00500E68"/>
    <w:rPr>
      <w:rFonts w:ascii="Times New Roman" w:hAnsi="Times New Roman"/>
      <w:color w:val="auto"/>
      <w:lang w:val="tt-RU"/>
    </w:rPr>
  </w:style>
  <w:style w:type="character" w:customStyle="1" w:styleId="WW8Num37z1">
    <w:name w:val="WW8Num37z1"/>
    <w:uiPriority w:val="99"/>
    <w:rsid w:val="00500E68"/>
  </w:style>
  <w:style w:type="character" w:customStyle="1" w:styleId="WW8Num37z2">
    <w:name w:val="WW8Num37z2"/>
    <w:uiPriority w:val="99"/>
    <w:rsid w:val="00500E68"/>
  </w:style>
  <w:style w:type="character" w:customStyle="1" w:styleId="WW8Num37z3">
    <w:name w:val="WW8Num37z3"/>
    <w:uiPriority w:val="99"/>
    <w:rsid w:val="00500E68"/>
  </w:style>
  <w:style w:type="character" w:customStyle="1" w:styleId="WW8Num37z4">
    <w:name w:val="WW8Num37z4"/>
    <w:uiPriority w:val="99"/>
    <w:rsid w:val="00500E68"/>
  </w:style>
  <w:style w:type="character" w:customStyle="1" w:styleId="WW8Num37z5">
    <w:name w:val="WW8Num37z5"/>
    <w:uiPriority w:val="99"/>
    <w:rsid w:val="00500E68"/>
  </w:style>
  <w:style w:type="character" w:customStyle="1" w:styleId="WW8Num37z6">
    <w:name w:val="WW8Num37z6"/>
    <w:uiPriority w:val="99"/>
    <w:rsid w:val="00500E68"/>
  </w:style>
  <w:style w:type="character" w:customStyle="1" w:styleId="WW8Num37z7">
    <w:name w:val="WW8Num37z7"/>
    <w:uiPriority w:val="99"/>
    <w:rsid w:val="00500E68"/>
  </w:style>
  <w:style w:type="character" w:customStyle="1" w:styleId="WW8Num37z8">
    <w:name w:val="WW8Num37z8"/>
    <w:uiPriority w:val="99"/>
    <w:rsid w:val="00500E68"/>
  </w:style>
  <w:style w:type="character" w:customStyle="1" w:styleId="WW8Num38z0">
    <w:name w:val="WW8Num38z0"/>
    <w:uiPriority w:val="99"/>
    <w:rsid w:val="00500E68"/>
    <w:rPr>
      <w:rFonts w:ascii="Times New Roman" w:hAnsi="Times New Roman"/>
      <w:b/>
      <w:color w:val="auto"/>
      <w:sz w:val="28"/>
    </w:rPr>
  </w:style>
  <w:style w:type="character" w:customStyle="1" w:styleId="WW8Num38z1">
    <w:name w:val="WW8Num38z1"/>
    <w:uiPriority w:val="99"/>
    <w:rsid w:val="00500E68"/>
  </w:style>
  <w:style w:type="character" w:customStyle="1" w:styleId="WW8Num38z2">
    <w:name w:val="WW8Num38z2"/>
    <w:uiPriority w:val="99"/>
    <w:rsid w:val="00500E68"/>
  </w:style>
  <w:style w:type="character" w:customStyle="1" w:styleId="WW8Num38z3">
    <w:name w:val="WW8Num38z3"/>
    <w:uiPriority w:val="99"/>
    <w:rsid w:val="00500E68"/>
  </w:style>
  <w:style w:type="character" w:customStyle="1" w:styleId="WW8Num38z4">
    <w:name w:val="WW8Num38z4"/>
    <w:uiPriority w:val="99"/>
    <w:rsid w:val="00500E68"/>
  </w:style>
  <w:style w:type="character" w:customStyle="1" w:styleId="WW8Num38z5">
    <w:name w:val="WW8Num38z5"/>
    <w:uiPriority w:val="99"/>
    <w:rsid w:val="00500E68"/>
  </w:style>
  <w:style w:type="character" w:customStyle="1" w:styleId="WW8Num38z6">
    <w:name w:val="WW8Num38z6"/>
    <w:uiPriority w:val="99"/>
    <w:rsid w:val="00500E68"/>
  </w:style>
  <w:style w:type="character" w:customStyle="1" w:styleId="WW8Num38z7">
    <w:name w:val="WW8Num38z7"/>
    <w:uiPriority w:val="99"/>
    <w:rsid w:val="00500E68"/>
  </w:style>
  <w:style w:type="character" w:customStyle="1" w:styleId="WW8Num38z8">
    <w:name w:val="WW8Num38z8"/>
    <w:uiPriority w:val="99"/>
    <w:rsid w:val="00500E68"/>
  </w:style>
  <w:style w:type="character" w:customStyle="1" w:styleId="WW8Num39z0">
    <w:name w:val="WW8Num39z0"/>
    <w:uiPriority w:val="99"/>
    <w:rsid w:val="00500E68"/>
  </w:style>
  <w:style w:type="character" w:customStyle="1" w:styleId="WW8Num39z1">
    <w:name w:val="WW8Num39z1"/>
    <w:uiPriority w:val="99"/>
    <w:rsid w:val="00500E68"/>
  </w:style>
  <w:style w:type="character" w:customStyle="1" w:styleId="WW8Num39z2">
    <w:name w:val="WW8Num39z2"/>
    <w:uiPriority w:val="99"/>
    <w:rsid w:val="00500E68"/>
  </w:style>
  <w:style w:type="character" w:customStyle="1" w:styleId="WW8Num39z3">
    <w:name w:val="WW8Num39z3"/>
    <w:uiPriority w:val="99"/>
    <w:rsid w:val="00500E68"/>
  </w:style>
  <w:style w:type="character" w:customStyle="1" w:styleId="WW8Num39z4">
    <w:name w:val="WW8Num39z4"/>
    <w:uiPriority w:val="99"/>
    <w:rsid w:val="00500E68"/>
  </w:style>
  <w:style w:type="character" w:customStyle="1" w:styleId="WW8Num39z5">
    <w:name w:val="WW8Num39z5"/>
    <w:uiPriority w:val="99"/>
    <w:rsid w:val="00500E68"/>
  </w:style>
  <w:style w:type="character" w:customStyle="1" w:styleId="WW8Num39z6">
    <w:name w:val="WW8Num39z6"/>
    <w:uiPriority w:val="99"/>
    <w:rsid w:val="00500E68"/>
  </w:style>
  <w:style w:type="character" w:customStyle="1" w:styleId="WW8Num39z7">
    <w:name w:val="WW8Num39z7"/>
    <w:uiPriority w:val="99"/>
    <w:rsid w:val="00500E68"/>
  </w:style>
  <w:style w:type="character" w:customStyle="1" w:styleId="WW8Num39z8">
    <w:name w:val="WW8Num39z8"/>
    <w:uiPriority w:val="99"/>
    <w:rsid w:val="00500E68"/>
  </w:style>
  <w:style w:type="character" w:customStyle="1" w:styleId="WW8Num40z0">
    <w:name w:val="WW8Num40z0"/>
    <w:uiPriority w:val="99"/>
    <w:rsid w:val="00500E68"/>
    <w:rPr>
      <w:rFonts w:ascii="Symbol" w:hAnsi="Symbol"/>
    </w:rPr>
  </w:style>
  <w:style w:type="character" w:customStyle="1" w:styleId="WW8Num40z1">
    <w:name w:val="WW8Num40z1"/>
    <w:uiPriority w:val="99"/>
    <w:rsid w:val="00500E68"/>
    <w:rPr>
      <w:rFonts w:ascii="Courier New" w:hAnsi="Courier New"/>
    </w:rPr>
  </w:style>
  <w:style w:type="character" w:customStyle="1" w:styleId="WW8Num40z2">
    <w:name w:val="WW8Num40z2"/>
    <w:uiPriority w:val="99"/>
    <w:rsid w:val="00500E68"/>
    <w:rPr>
      <w:rFonts w:ascii="Wingdings" w:hAnsi="Wingdings"/>
    </w:rPr>
  </w:style>
  <w:style w:type="character" w:customStyle="1" w:styleId="WW8Num41z0">
    <w:name w:val="WW8Num41z0"/>
    <w:uiPriority w:val="99"/>
    <w:rsid w:val="00500E68"/>
    <w:rPr>
      <w:rFonts w:ascii="Times New Roman" w:hAnsi="Times New Roman"/>
      <w:color w:val="auto"/>
    </w:rPr>
  </w:style>
  <w:style w:type="character" w:customStyle="1" w:styleId="WW8Num41z1">
    <w:name w:val="WW8Num41z1"/>
    <w:uiPriority w:val="99"/>
    <w:rsid w:val="00500E68"/>
  </w:style>
  <w:style w:type="character" w:customStyle="1" w:styleId="WW8Num41z2">
    <w:name w:val="WW8Num41z2"/>
    <w:uiPriority w:val="99"/>
    <w:rsid w:val="00500E68"/>
  </w:style>
  <w:style w:type="character" w:customStyle="1" w:styleId="WW8Num41z3">
    <w:name w:val="WW8Num41z3"/>
    <w:uiPriority w:val="99"/>
    <w:rsid w:val="00500E68"/>
  </w:style>
  <w:style w:type="character" w:customStyle="1" w:styleId="WW8Num41z4">
    <w:name w:val="WW8Num41z4"/>
    <w:uiPriority w:val="99"/>
    <w:rsid w:val="00500E68"/>
  </w:style>
  <w:style w:type="character" w:customStyle="1" w:styleId="WW8Num41z5">
    <w:name w:val="WW8Num41z5"/>
    <w:uiPriority w:val="99"/>
    <w:rsid w:val="00500E68"/>
  </w:style>
  <w:style w:type="character" w:customStyle="1" w:styleId="WW8Num41z6">
    <w:name w:val="WW8Num41z6"/>
    <w:uiPriority w:val="99"/>
    <w:rsid w:val="00500E68"/>
  </w:style>
  <w:style w:type="character" w:customStyle="1" w:styleId="WW8Num41z7">
    <w:name w:val="WW8Num41z7"/>
    <w:uiPriority w:val="99"/>
    <w:rsid w:val="00500E68"/>
  </w:style>
  <w:style w:type="character" w:customStyle="1" w:styleId="WW8Num41z8">
    <w:name w:val="WW8Num41z8"/>
    <w:uiPriority w:val="99"/>
    <w:rsid w:val="00500E68"/>
  </w:style>
  <w:style w:type="character" w:customStyle="1" w:styleId="WW8Num42z0">
    <w:name w:val="WW8Num42z0"/>
    <w:uiPriority w:val="99"/>
    <w:rsid w:val="00500E68"/>
    <w:rPr>
      <w:rFonts w:ascii="Times New Roman" w:hAnsi="Times New Roman"/>
      <w:color w:val="auto"/>
    </w:rPr>
  </w:style>
  <w:style w:type="character" w:customStyle="1" w:styleId="WW8Num42z1">
    <w:name w:val="WW8Num42z1"/>
    <w:uiPriority w:val="99"/>
    <w:rsid w:val="00500E68"/>
  </w:style>
  <w:style w:type="character" w:customStyle="1" w:styleId="WW8Num42z2">
    <w:name w:val="WW8Num42z2"/>
    <w:uiPriority w:val="99"/>
    <w:rsid w:val="00500E68"/>
  </w:style>
  <w:style w:type="character" w:customStyle="1" w:styleId="WW8Num42z3">
    <w:name w:val="WW8Num42z3"/>
    <w:uiPriority w:val="99"/>
    <w:rsid w:val="00500E68"/>
  </w:style>
  <w:style w:type="character" w:customStyle="1" w:styleId="WW8Num42z4">
    <w:name w:val="WW8Num42z4"/>
    <w:uiPriority w:val="99"/>
    <w:rsid w:val="00500E68"/>
  </w:style>
  <w:style w:type="character" w:customStyle="1" w:styleId="WW8Num42z5">
    <w:name w:val="WW8Num42z5"/>
    <w:uiPriority w:val="99"/>
    <w:rsid w:val="00500E68"/>
  </w:style>
  <w:style w:type="character" w:customStyle="1" w:styleId="WW8Num42z6">
    <w:name w:val="WW8Num42z6"/>
    <w:uiPriority w:val="99"/>
    <w:rsid w:val="00500E68"/>
  </w:style>
  <w:style w:type="character" w:customStyle="1" w:styleId="WW8Num42z7">
    <w:name w:val="WW8Num42z7"/>
    <w:uiPriority w:val="99"/>
    <w:rsid w:val="00500E68"/>
  </w:style>
  <w:style w:type="character" w:customStyle="1" w:styleId="WW8Num42z8">
    <w:name w:val="WW8Num42z8"/>
    <w:uiPriority w:val="99"/>
    <w:rsid w:val="00500E68"/>
  </w:style>
  <w:style w:type="character" w:customStyle="1" w:styleId="WW8Num43z0">
    <w:name w:val="WW8Num43z0"/>
    <w:uiPriority w:val="99"/>
    <w:rsid w:val="00500E68"/>
    <w:rPr>
      <w:rFonts w:ascii="Times New Roman" w:hAnsi="Times New Roman"/>
      <w:color w:val="FF0000"/>
    </w:rPr>
  </w:style>
  <w:style w:type="character" w:customStyle="1" w:styleId="WW8Num43z1">
    <w:name w:val="WW8Num43z1"/>
    <w:uiPriority w:val="99"/>
    <w:rsid w:val="00500E68"/>
  </w:style>
  <w:style w:type="character" w:customStyle="1" w:styleId="WW8Num43z2">
    <w:name w:val="WW8Num43z2"/>
    <w:uiPriority w:val="99"/>
    <w:rsid w:val="00500E68"/>
  </w:style>
  <w:style w:type="character" w:customStyle="1" w:styleId="WW8Num43z3">
    <w:name w:val="WW8Num43z3"/>
    <w:uiPriority w:val="99"/>
    <w:rsid w:val="00500E68"/>
  </w:style>
  <w:style w:type="character" w:customStyle="1" w:styleId="WW8Num43z4">
    <w:name w:val="WW8Num43z4"/>
    <w:uiPriority w:val="99"/>
    <w:rsid w:val="00500E68"/>
  </w:style>
  <w:style w:type="character" w:customStyle="1" w:styleId="WW8Num43z5">
    <w:name w:val="WW8Num43z5"/>
    <w:uiPriority w:val="99"/>
    <w:rsid w:val="00500E68"/>
  </w:style>
  <w:style w:type="character" w:customStyle="1" w:styleId="WW8Num43z6">
    <w:name w:val="WW8Num43z6"/>
    <w:uiPriority w:val="99"/>
    <w:rsid w:val="00500E68"/>
  </w:style>
  <w:style w:type="character" w:customStyle="1" w:styleId="WW8Num43z7">
    <w:name w:val="WW8Num43z7"/>
    <w:uiPriority w:val="99"/>
    <w:rsid w:val="00500E68"/>
  </w:style>
  <w:style w:type="character" w:customStyle="1" w:styleId="WW8Num43z8">
    <w:name w:val="WW8Num43z8"/>
    <w:uiPriority w:val="99"/>
    <w:rsid w:val="00500E68"/>
  </w:style>
  <w:style w:type="character" w:customStyle="1" w:styleId="WW8Num44z0">
    <w:name w:val="WW8Num44z0"/>
    <w:uiPriority w:val="99"/>
    <w:rsid w:val="00500E68"/>
    <w:rPr>
      <w:rFonts w:ascii="Times New Roman" w:hAnsi="Times New Roman"/>
      <w:color w:val="auto"/>
    </w:rPr>
  </w:style>
  <w:style w:type="character" w:customStyle="1" w:styleId="WW8Num44z1">
    <w:name w:val="WW8Num44z1"/>
    <w:uiPriority w:val="99"/>
    <w:rsid w:val="00500E68"/>
    <w:rPr>
      <w:rFonts w:ascii="Courier New" w:hAnsi="Courier New"/>
    </w:rPr>
  </w:style>
  <w:style w:type="character" w:customStyle="1" w:styleId="WW8Num44z2">
    <w:name w:val="WW8Num44z2"/>
    <w:uiPriority w:val="99"/>
    <w:rsid w:val="00500E68"/>
    <w:rPr>
      <w:rFonts w:ascii="Wingdings" w:hAnsi="Wingdings"/>
    </w:rPr>
  </w:style>
  <w:style w:type="character" w:customStyle="1" w:styleId="WW8Num44z3">
    <w:name w:val="WW8Num44z3"/>
    <w:uiPriority w:val="99"/>
    <w:rsid w:val="00500E68"/>
    <w:rPr>
      <w:rFonts w:ascii="Symbol" w:hAnsi="Symbol"/>
    </w:rPr>
  </w:style>
  <w:style w:type="character" w:customStyle="1" w:styleId="WW8Num45z0">
    <w:name w:val="WW8Num45z0"/>
    <w:uiPriority w:val="99"/>
    <w:rsid w:val="00500E68"/>
    <w:rPr>
      <w:rFonts w:ascii="Times New Roman" w:hAnsi="Times New Roman"/>
      <w:color w:val="auto"/>
    </w:rPr>
  </w:style>
  <w:style w:type="character" w:customStyle="1" w:styleId="WW8Num45z1">
    <w:name w:val="WW8Num45z1"/>
    <w:uiPriority w:val="99"/>
    <w:rsid w:val="00500E68"/>
  </w:style>
  <w:style w:type="character" w:customStyle="1" w:styleId="WW8Num45z2">
    <w:name w:val="WW8Num45z2"/>
    <w:uiPriority w:val="99"/>
    <w:rsid w:val="00500E68"/>
  </w:style>
  <w:style w:type="character" w:customStyle="1" w:styleId="WW8Num45z3">
    <w:name w:val="WW8Num45z3"/>
    <w:uiPriority w:val="99"/>
    <w:rsid w:val="00500E68"/>
  </w:style>
  <w:style w:type="character" w:customStyle="1" w:styleId="WW8Num45z4">
    <w:name w:val="WW8Num45z4"/>
    <w:uiPriority w:val="99"/>
    <w:rsid w:val="00500E68"/>
  </w:style>
  <w:style w:type="character" w:customStyle="1" w:styleId="WW8Num45z5">
    <w:name w:val="WW8Num45z5"/>
    <w:uiPriority w:val="99"/>
    <w:rsid w:val="00500E68"/>
  </w:style>
  <w:style w:type="character" w:customStyle="1" w:styleId="WW8Num45z6">
    <w:name w:val="WW8Num45z6"/>
    <w:uiPriority w:val="99"/>
    <w:rsid w:val="00500E68"/>
  </w:style>
  <w:style w:type="character" w:customStyle="1" w:styleId="WW8Num45z7">
    <w:name w:val="WW8Num45z7"/>
    <w:uiPriority w:val="99"/>
    <w:rsid w:val="00500E68"/>
  </w:style>
  <w:style w:type="character" w:customStyle="1" w:styleId="WW8Num45z8">
    <w:name w:val="WW8Num45z8"/>
    <w:uiPriority w:val="99"/>
    <w:rsid w:val="00500E68"/>
  </w:style>
  <w:style w:type="character" w:customStyle="1" w:styleId="WW8Num46z0">
    <w:name w:val="WW8Num46z0"/>
    <w:uiPriority w:val="99"/>
    <w:rsid w:val="00500E68"/>
    <w:rPr>
      <w:rFonts w:ascii="Times New Roman" w:hAnsi="Times New Roman"/>
      <w:color w:val="auto"/>
      <w:lang w:val="tt-RU"/>
    </w:rPr>
  </w:style>
  <w:style w:type="character" w:customStyle="1" w:styleId="WW8Num46z1">
    <w:name w:val="WW8Num46z1"/>
    <w:uiPriority w:val="99"/>
    <w:rsid w:val="00500E68"/>
  </w:style>
  <w:style w:type="character" w:customStyle="1" w:styleId="WW8Num46z2">
    <w:name w:val="WW8Num46z2"/>
    <w:uiPriority w:val="99"/>
    <w:rsid w:val="00500E68"/>
  </w:style>
  <w:style w:type="character" w:customStyle="1" w:styleId="WW8Num46z3">
    <w:name w:val="WW8Num46z3"/>
    <w:uiPriority w:val="99"/>
    <w:rsid w:val="00500E68"/>
  </w:style>
  <w:style w:type="character" w:customStyle="1" w:styleId="WW8Num46z4">
    <w:name w:val="WW8Num46z4"/>
    <w:uiPriority w:val="99"/>
    <w:rsid w:val="00500E68"/>
  </w:style>
  <w:style w:type="character" w:customStyle="1" w:styleId="WW8Num46z5">
    <w:name w:val="WW8Num46z5"/>
    <w:uiPriority w:val="99"/>
    <w:rsid w:val="00500E68"/>
  </w:style>
  <w:style w:type="character" w:customStyle="1" w:styleId="WW8Num46z6">
    <w:name w:val="WW8Num46z6"/>
    <w:uiPriority w:val="99"/>
    <w:rsid w:val="00500E68"/>
  </w:style>
  <w:style w:type="character" w:customStyle="1" w:styleId="WW8Num46z7">
    <w:name w:val="WW8Num46z7"/>
    <w:uiPriority w:val="99"/>
    <w:rsid w:val="00500E68"/>
  </w:style>
  <w:style w:type="character" w:customStyle="1" w:styleId="WW8Num46z8">
    <w:name w:val="WW8Num46z8"/>
    <w:uiPriority w:val="99"/>
    <w:rsid w:val="00500E68"/>
  </w:style>
  <w:style w:type="character" w:customStyle="1" w:styleId="WW8Num47z0">
    <w:name w:val="WW8Num47z0"/>
    <w:uiPriority w:val="99"/>
    <w:rsid w:val="00500E68"/>
    <w:rPr>
      <w:rFonts w:ascii="Times New Roman" w:hAnsi="Times New Roman"/>
      <w:i/>
      <w:color w:val="auto"/>
    </w:rPr>
  </w:style>
  <w:style w:type="character" w:customStyle="1" w:styleId="WW8Num47z1">
    <w:name w:val="WW8Num47z1"/>
    <w:uiPriority w:val="99"/>
    <w:rsid w:val="00500E68"/>
    <w:rPr>
      <w:rFonts w:ascii="Courier New" w:hAnsi="Courier New"/>
    </w:rPr>
  </w:style>
  <w:style w:type="character" w:customStyle="1" w:styleId="WW8Num47z2">
    <w:name w:val="WW8Num47z2"/>
    <w:uiPriority w:val="99"/>
    <w:rsid w:val="00500E68"/>
    <w:rPr>
      <w:rFonts w:ascii="Wingdings" w:hAnsi="Wingdings"/>
    </w:rPr>
  </w:style>
  <w:style w:type="character" w:customStyle="1" w:styleId="WW8Num47z3">
    <w:name w:val="WW8Num47z3"/>
    <w:uiPriority w:val="99"/>
    <w:rsid w:val="00500E68"/>
    <w:rPr>
      <w:rFonts w:ascii="Symbol" w:hAnsi="Symbol"/>
    </w:rPr>
  </w:style>
  <w:style w:type="character" w:customStyle="1" w:styleId="WW8Num48z0">
    <w:name w:val="WW8Num48z0"/>
    <w:uiPriority w:val="99"/>
    <w:rsid w:val="00500E68"/>
    <w:rPr>
      <w:rFonts w:ascii="Times Sakha" w:hAnsi="Times Sakha"/>
    </w:rPr>
  </w:style>
  <w:style w:type="character" w:customStyle="1" w:styleId="WW8Num48z1">
    <w:name w:val="WW8Num48z1"/>
    <w:uiPriority w:val="99"/>
    <w:rsid w:val="00500E68"/>
    <w:rPr>
      <w:rFonts w:ascii="Courier New" w:hAnsi="Courier New"/>
    </w:rPr>
  </w:style>
  <w:style w:type="character" w:customStyle="1" w:styleId="WW8Num48z2">
    <w:name w:val="WW8Num48z2"/>
    <w:uiPriority w:val="99"/>
    <w:rsid w:val="00500E68"/>
    <w:rPr>
      <w:rFonts w:ascii="Wingdings" w:hAnsi="Wingdings"/>
    </w:rPr>
  </w:style>
  <w:style w:type="character" w:customStyle="1" w:styleId="WW8Num48z3">
    <w:name w:val="WW8Num48z3"/>
    <w:uiPriority w:val="99"/>
    <w:rsid w:val="00500E68"/>
    <w:rPr>
      <w:rFonts w:ascii="Symbol" w:hAnsi="Symbol"/>
    </w:rPr>
  </w:style>
  <w:style w:type="character" w:customStyle="1" w:styleId="WW8Num49z0">
    <w:name w:val="WW8Num49z0"/>
    <w:uiPriority w:val="99"/>
    <w:rsid w:val="00500E68"/>
    <w:rPr>
      <w:rFonts w:ascii="Times New Roman" w:hAnsi="Times New Roman"/>
      <w:color w:val="auto"/>
    </w:rPr>
  </w:style>
  <w:style w:type="character" w:customStyle="1" w:styleId="WW8Num49z1">
    <w:name w:val="WW8Num49z1"/>
    <w:uiPriority w:val="99"/>
    <w:rsid w:val="00500E68"/>
    <w:rPr>
      <w:rFonts w:ascii="Courier New" w:hAnsi="Courier New"/>
    </w:rPr>
  </w:style>
  <w:style w:type="character" w:customStyle="1" w:styleId="WW8Num49z2">
    <w:name w:val="WW8Num49z2"/>
    <w:uiPriority w:val="99"/>
    <w:rsid w:val="00500E68"/>
    <w:rPr>
      <w:rFonts w:ascii="Wingdings" w:hAnsi="Wingdings"/>
    </w:rPr>
  </w:style>
  <w:style w:type="character" w:customStyle="1" w:styleId="WW8Num49z3">
    <w:name w:val="WW8Num49z3"/>
    <w:uiPriority w:val="99"/>
    <w:rsid w:val="00500E68"/>
    <w:rPr>
      <w:rFonts w:ascii="Symbol" w:hAnsi="Symbol"/>
    </w:rPr>
  </w:style>
  <w:style w:type="character" w:customStyle="1" w:styleId="2f8">
    <w:name w:val="Заголовок №2 + Полужирный"/>
    <w:uiPriority w:val="99"/>
    <w:rsid w:val="00500E68"/>
    <w:rPr>
      <w:rFonts w:ascii="Times New Roman" w:hAnsi="Times New Roman"/>
      <w:b/>
      <w:i/>
      <w:color w:val="000000"/>
      <w:spacing w:val="0"/>
      <w:w w:val="100"/>
      <w:position w:val="0"/>
      <w:sz w:val="21"/>
      <w:u w:val="none"/>
      <w:effect w:val="none"/>
      <w:vertAlign w:val="baseline"/>
      <w:lang w:val="ru-RU"/>
    </w:rPr>
  </w:style>
  <w:style w:type="character" w:customStyle="1" w:styleId="1ffb">
    <w:name w:val="Основной текст + Полужирный1"/>
    <w:uiPriority w:val="99"/>
    <w:rsid w:val="00500E68"/>
    <w:rPr>
      <w:rFonts w:ascii="Times New Roman" w:hAnsi="Times New Roman"/>
      <w:b/>
      <w:color w:val="000000"/>
      <w:spacing w:val="0"/>
      <w:w w:val="100"/>
      <w:position w:val="0"/>
      <w:sz w:val="21"/>
      <w:u w:val="none"/>
      <w:effect w:val="none"/>
      <w:shd w:val="clear" w:color="auto" w:fill="FFFFFF"/>
      <w:vertAlign w:val="baseline"/>
      <w:lang w:val="ru-RU"/>
    </w:rPr>
  </w:style>
  <w:style w:type="character" w:customStyle="1" w:styleId="FontStyle310">
    <w:name w:val="Font Style31"/>
    <w:uiPriority w:val="99"/>
    <w:rsid w:val="00500E68"/>
    <w:rPr>
      <w:rFonts w:ascii="Times New Roman" w:hAnsi="Times New Roman"/>
      <w:sz w:val="18"/>
    </w:rPr>
  </w:style>
  <w:style w:type="character" w:customStyle="1" w:styleId="FontStyle23">
    <w:name w:val="Font Style23"/>
    <w:uiPriority w:val="99"/>
    <w:rsid w:val="00500E68"/>
    <w:rPr>
      <w:rFonts w:ascii="Times New Roman" w:hAnsi="Times New Roman"/>
      <w:b/>
      <w:sz w:val="20"/>
    </w:rPr>
  </w:style>
  <w:style w:type="character" w:customStyle="1" w:styleId="FontStyle32">
    <w:name w:val="Font Style32"/>
    <w:uiPriority w:val="99"/>
    <w:rsid w:val="00500E68"/>
    <w:rPr>
      <w:rFonts w:ascii="Times New Roman" w:hAnsi="Times New Roman"/>
      <w:b/>
      <w:spacing w:val="20"/>
      <w:sz w:val="18"/>
    </w:rPr>
  </w:style>
  <w:style w:type="character" w:customStyle="1" w:styleId="FontStyle89">
    <w:name w:val="Font Style89"/>
    <w:uiPriority w:val="99"/>
    <w:rsid w:val="00500E68"/>
    <w:rPr>
      <w:rFonts w:ascii="Arial Unicode MS" w:eastAsia="Arial Unicode MS" w:hAnsi="Arial Unicode MS"/>
      <w:b/>
      <w:sz w:val="16"/>
    </w:rPr>
  </w:style>
  <w:style w:type="character" w:customStyle="1" w:styleId="FontStyle17">
    <w:name w:val="Font Style17"/>
    <w:uiPriority w:val="99"/>
    <w:rsid w:val="00500E68"/>
    <w:rPr>
      <w:rFonts w:ascii="Microsoft Sans Serif" w:hAnsi="Microsoft Sans Serif"/>
      <w:sz w:val="16"/>
    </w:rPr>
  </w:style>
  <w:style w:type="character" w:customStyle="1" w:styleId="FontStyle36">
    <w:name w:val="Font Style36"/>
    <w:uiPriority w:val="99"/>
    <w:rsid w:val="00500E68"/>
    <w:rPr>
      <w:rFonts w:ascii="Times New Roman" w:hAnsi="Times New Roman"/>
      <w:sz w:val="20"/>
    </w:rPr>
  </w:style>
  <w:style w:type="character" w:customStyle="1" w:styleId="FontStyle51">
    <w:name w:val="Font Style51"/>
    <w:uiPriority w:val="99"/>
    <w:rsid w:val="00500E68"/>
    <w:rPr>
      <w:rFonts w:ascii="Times New Roman" w:hAnsi="Times New Roman"/>
      <w:b/>
      <w:sz w:val="26"/>
    </w:rPr>
  </w:style>
  <w:style w:type="character" w:customStyle="1" w:styleId="FontStyle56">
    <w:name w:val="Font Style56"/>
    <w:uiPriority w:val="99"/>
    <w:rsid w:val="00500E68"/>
    <w:rPr>
      <w:rFonts w:ascii="Times New Roman" w:hAnsi="Times New Roman"/>
      <w:b/>
      <w:sz w:val="26"/>
    </w:rPr>
  </w:style>
  <w:style w:type="character" w:customStyle="1" w:styleId="FontStyle73">
    <w:name w:val="Font Style73"/>
    <w:uiPriority w:val="99"/>
    <w:rsid w:val="00500E68"/>
    <w:rPr>
      <w:rFonts w:ascii="Microsoft Sans Serif" w:hAnsi="Microsoft Sans Serif"/>
      <w:b/>
      <w:sz w:val="24"/>
    </w:rPr>
  </w:style>
  <w:style w:type="character" w:customStyle="1" w:styleId="goog-inline-block">
    <w:name w:val="goog-inline-block"/>
    <w:uiPriority w:val="99"/>
    <w:rsid w:val="00500E68"/>
  </w:style>
  <w:style w:type="character" w:customStyle="1" w:styleId="kix-wordhtmlgenerator-word-node">
    <w:name w:val="kix-wordhtmlgenerator-word-node"/>
    <w:uiPriority w:val="99"/>
    <w:rsid w:val="00500E68"/>
  </w:style>
  <w:style w:type="character" w:customStyle="1" w:styleId="b-serp-urlitem">
    <w:name w:val="b-serp-url__item"/>
    <w:uiPriority w:val="99"/>
    <w:rsid w:val="00500E68"/>
  </w:style>
  <w:style w:type="character" w:customStyle="1" w:styleId="b-serp-urlmark">
    <w:name w:val="b-serp-url__mark"/>
    <w:uiPriority w:val="99"/>
    <w:rsid w:val="00500E68"/>
  </w:style>
  <w:style w:type="character" w:customStyle="1" w:styleId="b-forumtext">
    <w:name w:val="b-forum__text"/>
    <w:uiPriority w:val="99"/>
    <w:rsid w:val="00500E68"/>
  </w:style>
  <w:style w:type="character" w:customStyle="1" w:styleId="labeltelefoni">
    <w:name w:val="labeltelefoni"/>
    <w:uiPriority w:val="99"/>
    <w:rsid w:val="00500E68"/>
  </w:style>
  <w:style w:type="character" w:customStyle="1" w:styleId="f">
    <w:name w:val="f"/>
    <w:uiPriority w:val="99"/>
    <w:rsid w:val="00500E68"/>
  </w:style>
  <w:style w:type="character" w:customStyle="1" w:styleId="s2">
    <w:name w:val="s2"/>
    <w:uiPriority w:val="99"/>
    <w:rsid w:val="00500E68"/>
  </w:style>
  <w:style w:type="character" w:customStyle="1" w:styleId="219">
    <w:name w:val="Знак Знак21"/>
    <w:uiPriority w:val="99"/>
    <w:rsid w:val="00500E68"/>
    <w:rPr>
      <w:rFonts w:ascii="Times New Roman" w:eastAsia="@Arial Unicode MS" w:hAnsi="Times New Roman"/>
      <w:b/>
      <w:sz w:val="28"/>
    </w:rPr>
  </w:style>
  <w:style w:type="character" w:customStyle="1" w:styleId="86">
    <w:name w:val="Знак Знак8"/>
    <w:uiPriority w:val="99"/>
    <w:rsid w:val="00500E68"/>
    <w:rPr>
      <w:rFonts w:ascii="Times New Roman" w:eastAsia="@Arial Unicode MS" w:hAnsi="Times New Roman"/>
      <w:b/>
      <w:sz w:val="28"/>
    </w:rPr>
  </w:style>
  <w:style w:type="character" w:customStyle="1" w:styleId="75">
    <w:name w:val="Знак Знак7"/>
    <w:uiPriority w:val="99"/>
    <w:rsid w:val="00500E68"/>
    <w:rPr>
      <w:rFonts w:ascii="Times New Roman" w:hAnsi="Times New Roman"/>
      <w:sz w:val="24"/>
    </w:rPr>
  </w:style>
  <w:style w:type="character" w:customStyle="1" w:styleId="191">
    <w:name w:val="Знак Знак19"/>
    <w:uiPriority w:val="99"/>
    <w:rsid w:val="00500E68"/>
    <w:rPr>
      <w:rFonts w:ascii="Times New Roman" w:hAnsi="Times New Roman"/>
      <w:b/>
      <w:i/>
      <w:sz w:val="26"/>
    </w:rPr>
  </w:style>
  <w:style w:type="character" w:customStyle="1" w:styleId="blue">
    <w:name w:val="blue"/>
    <w:uiPriority w:val="99"/>
    <w:rsid w:val="00500E68"/>
  </w:style>
  <w:style w:type="character" w:customStyle="1" w:styleId="FontStyle14">
    <w:name w:val="Font Style14"/>
    <w:uiPriority w:val="99"/>
    <w:rsid w:val="00500E68"/>
    <w:rPr>
      <w:rFonts w:ascii="Times New Roman" w:hAnsi="Times New Roman"/>
      <w:i/>
      <w:sz w:val="16"/>
    </w:rPr>
  </w:style>
  <w:style w:type="character" w:customStyle="1" w:styleId="ListParagraphChar">
    <w:name w:val="List Paragraph Char"/>
    <w:uiPriority w:val="99"/>
    <w:rsid w:val="00500E68"/>
    <w:rPr>
      <w:rFonts w:ascii="Times New Roman" w:hAnsi="Times New Roman"/>
      <w:sz w:val="22"/>
    </w:rPr>
  </w:style>
  <w:style w:type="character" w:customStyle="1" w:styleId="2f9">
    <w:name w:val="Название Знак2"/>
    <w:uiPriority w:val="99"/>
    <w:locked/>
    <w:rsid w:val="00500E68"/>
    <w:rPr>
      <w:rFonts w:ascii="Cambria" w:hAnsi="Cambria"/>
      <w:color w:val="17365D"/>
      <w:spacing w:val="5"/>
      <w:kern w:val="2"/>
      <w:sz w:val="20"/>
      <w:lang w:eastAsia="ar-SA" w:bidi="ar-SA"/>
    </w:rPr>
  </w:style>
  <w:style w:type="paragraph" w:customStyle="1" w:styleId="p8">
    <w:name w:val="p8"/>
    <w:basedOn w:val="a"/>
    <w:uiPriority w:val="99"/>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uiPriority w:val="99"/>
    <w:rsid w:val="000E018D"/>
  </w:style>
  <w:style w:type="paragraph" w:customStyle="1" w:styleId="21a">
    <w:name w:val="Заголовок 21"/>
    <w:basedOn w:val="a"/>
    <w:uiPriority w:val="99"/>
    <w:rsid w:val="000E018D"/>
    <w:pPr>
      <w:autoSpaceDE w:val="0"/>
      <w:autoSpaceDN w:val="0"/>
      <w:spacing w:after="0" w:line="240" w:lineRule="auto"/>
      <w:ind w:left="810"/>
      <w:outlineLvl w:val="2"/>
    </w:pPr>
    <w:rPr>
      <w:rFonts w:ascii="Times New Roman" w:eastAsia="Times New Roman" w:hAnsi="Times New Roman"/>
      <w:b/>
      <w:bCs/>
      <w:sz w:val="28"/>
      <w:szCs w:val="28"/>
    </w:rPr>
  </w:style>
  <w:style w:type="table" w:customStyle="1" w:styleId="272">
    <w:name w:val="Сетка таблицы27"/>
    <w:uiPriority w:val="9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uiPriority w:val="9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uiPriority w:val="99"/>
    <w:rsid w:val="00B165FD"/>
    <w:rPr>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90">
    <w:name w:val="Таблица простая 219"/>
    <w:uiPriority w:val="99"/>
    <w:rsid w:val="00B165FD"/>
    <w:rPr>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9">
    <w:name w:val="Таблица простая 319"/>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419">
    <w:name w:val="Таблица простая 419"/>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519">
    <w:name w:val="Таблица простая 519"/>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1190">
    <w:name w:val="Таблица-сетка 1 светлая19"/>
    <w:uiPriority w:val="99"/>
    <w:rsid w:val="00B165FD"/>
    <w:rPr>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11">
    <w:name w:val="Grid Table 1 Light - Accent 111"/>
    <w:uiPriority w:val="99"/>
    <w:rsid w:val="00B165FD"/>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11">
    <w:name w:val="Grid Table 1 Light - Accent 211"/>
    <w:uiPriority w:val="99"/>
    <w:rsid w:val="00B165FD"/>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11">
    <w:name w:val="Grid Table 1 Light - Accent 311"/>
    <w:uiPriority w:val="99"/>
    <w:rsid w:val="00B165FD"/>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11">
    <w:name w:val="Grid Table 1 Light - Accent 411"/>
    <w:uiPriority w:val="99"/>
    <w:rsid w:val="00B165FD"/>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11">
    <w:name w:val="Grid Table 1 Light - Accent 511"/>
    <w:uiPriority w:val="99"/>
    <w:rsid w:val="00B165FD"/>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11">
    <w:name w:val="Grid Table 1 Light - Accent 611"/>
    <w:uiPriority w:val="99"/>
    <w:rsid w:val="00B165FD"/>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9">
    <w:name w:val="Таблица-сетка 219"/>
    <w:uiPriority w:val="99"/>
    <w:rsid w:val="00B165FD"/>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11">
    <w:name w:val="Grid Table 2 - Accent 111"/>
    <w:uiPriority w:val="99"/>
    <w:rsid w:val="00B165FD"/>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11">
    <w:name w:val="Grid Table 2 - Accent 211"/>
    <w:uiPriority w:val="99"/>
    <w:rsid w:val="00B165FD"/>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11">
    <w:name w:val="Grid Table 2 - Accent 311"/>
    <w:uiPriority w:val="99"/>
    <w:rsid w:val="00B165FD"/>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11">
    <w:name w:val="Grid Table 2 - Accent 411"/>
    <w:uiPriority w:val="99"/>
    <w:rsid w:val="00B165FD"/>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11">
    <w:name w:val="Grid Table 2 - Accent 511"/>
    <w:uiPriority w:val="99"/>
    <w:rsid w:val="00B165FD"/>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11">
    <w:name w:val="Grid Table 2 - Accent 611"/>
    <w:uiPriority w:val="99"/>
    <w:rsid w:val="00B165FD"/>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90">
    <w:name w:val="Таблица-сетка 319"/>
    <w:uiPriority w:val="99"/>
    <w:rsid w:val="00B165FD"/>
    <w:rPr>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11">
    <w:name w:val="Grid Table 3 - Accent 111"/>
    <w:uiPriority w:val="99"/>
    <w:rsid w:val="00B165FD"/>
    <w:rPr>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11">
    <w:name w:val="Grid Table 3 - Accent 211"/>
    <w:uiPriority w:val="99"/>
    <w:rsid w:val="00B165FD"/>
    <w:rPr>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11">
    <w:name w:val="Grid Table 3 - Accent 311"/>
    <w:uiPriority w:val="99"/>
    <w:rsid w:val="00B165FD"/>
    <w:rPr>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11">
    <w:name w:val="Grid Table 3 - Accent 411"/>
    <w:uiPriority w:val="99"/>
    <w:rsid w:val="00B165FD"/>
    <w:rPr>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11">
    <w:name w:val="Grid Table 3 - Accent 511"/>
    <w:uiPriority w:val="99"/>
    <w:rsid w:val="00B165FD"/>
    <w:rPr>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11">
    <w:name w:val="Grid Table 3 - Accent 611"/>
    <w:uiPriority w:val="99"/>
    <w:rsid w:val="00B165FD"/>
    <w:rPr>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9">
    <w:name w:val="Таблица-сетка 419"/>
    <w:uiPriority w:val="99"/>
    <w:rsid w:val="00B165FD"/>
    <w:rPr>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11">
    <w:name w:val="Grid Table 4 - Accent 111"/>
    <w:uiPriority w:val="99"/>
    <w:rsid w:val="00B165FD"/>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11">
    <w:name w:val="Grid Table 4 - Accent 211"/>
    <w:uiPriority w:val="99"/>
    <w:rsid w:val="00B165FD"/>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11">
    <w:name w:val="Grid Table 4 - Accent 311"/>
    <w:uiPriority w:val="99"/>
    <w:rsid w:val="00B165FD"/>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11">
    <w:name w:val="Grid Table 4 - Accent 411"/>
    <w:uiPriority w:val="99"/>
    <w:rsid w:val="00B165FD"/>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11">
    <w:name w:val="Grid Table 4 - Accent 511"/>
    <w:uiPriority w:val="99"/>
    <w:rsid w:val="00B165FD"/>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11">
    <w:name w:val="Grid Table 4 - Accent 611"/>
    <w:uiPriority w:val="99"/>
    <w:rsid w:val="00B165FD"/>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9">
    <w:name w:val="Таблица-сетка 5 темная19"/>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11">
    <w:name w:val="Grid Table 5 Dark- Accent 111"/>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11">
    <w:name w:val="Grid Table 5 Dark - Accent 211"/>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11">
    <w:name w:val="Grid Table 5 Dark - Accent 311"/>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11">
    <w:name w:val="Grid Table 5 Dark- Accent 411"/>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11">
    <w:name w:val="Grid Table 5 Dark - Accent 511"/>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11">
    <w:name w:val="Grid Table 5 Dark - Accent 611"/>
    <w:uiPriority w:val="99"/>
    <w:rsid w:val="00B165FD"/>
    <w:rPr>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9">
    <w:name w:val="Таблица-сетка 6 цветная19"/>
    <w:uiPriority w:val="99"/>
    <w:rsid w:val="00B165FD"/>
    <w:rPr>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11">
    <w:name w:val="Grid Table 6 Colorful - Accent 111"/>
    <w:uiPriority w:val="99"/>
    <w:rsid w:val="00B165FD"/>
    <w:rPr>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11">
    <w:name w:val="Grid Table 6 Colorful - Accent 211"/>
    <w:uiPriority w:val="99"/>
    <w:rsid w:val="00B165FD"/>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11">
    <w:name w:val="Grid Table 6 Colorful - Accent 311"/>
    <w:uiPriority w:val="99"/>
    <w:rsid w:val="00B165FD"/>
    <w:rPr>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11">
    <w:name w:val="Grid Table 6 Colorful - Accent 411"/>
    <w:uiPriority w:val="99"/>
    <w:rsid w:val="00B165FD"/>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11">
    <w:name w:val="Grid Table 6 Colorful - Accent 511"/>
    <w:uiPriority w:val="99"/>
    <w:rsid w:val="00B165FD"/>
    <w:rPr>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11">
    <w:name w:val="Grid Table 6 Colorful - Accent 611"/>
    <w:uiPriority w:val="99"/>
    <w:rsid w:val="00B165FD"/>
    <w:rPr>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9">
    <w:name w:val="Таблица-сетка 7 цветная19"/>
    <w:uiPriority w:val="99"/>
    <w:rsid w:val="00B165FD"/>
    <w:rPr>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11">
    <w:name w:val="Grid Table 7 Colorful - Accent 111"/>
    <w:uiPriority w:val="99"/>
    <w:rsid w:val="00B165FD"/>
    <w:rPr>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11">
    <w:name w:val="Grid Table 7 Colorful - Accent 211"/>
    <w:uiPriority w:val="99"/>
    <w:rsid w:val="00B165FD"/>
    <w:rPr>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11">
    <w:name w:val="Grid Table 7 Colorful - Accent 311"/>
    <w:uiPriority w:val="99"/>
    <w:rsid w:val="00B165FD"/>
    <w:rPr>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11">
    <w:name w:val="Grid Table 7 Colorful - Accent 411"/>
    <w:uiPriority w:val="99"/>
    <w:rsid w:val="00B165FD"/>
    <w:rPr>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11">
    <w:name w:val="Grid Table 7 Colorful - Accent 511"/>
    <w:uiPriority w:val="99"/>
    <w:rsid w:val="00B165FD"/>
    <w:rPr>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11">
    <w:name w:val="Grid Table 7 Colorful - Accent 611"/>
    <w:uiPriority w:val="99"/>
    <w:rsid w:val="00B165FD"/>
    <w:rPr>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91">
    <w:name w:val="Список-таблица 1 светлая19"/>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111">
    <w:name w:val="List Table 1 Light - Accent 111"/>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211">
    <w:name w:val="List Table 1 Light - Accent 211"/>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311">
    <w:name w:val="List Table 1 Light - Accent 311"/>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411">
    <w:name w:val="List Table 1 Light - Accent 411"/>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511">
    <w:name w:val="List Table 1 Light - Accent 511"/>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ListTable1Light-Accent611">
    <w:name w:val="List Table 1 Light - Accent 611"/>
    <w:uiPriority w:val="99"/>
    <w:rsid w:val="00B165FD"/>
    <w:rPr>
      <w:lang w:eastAsia="en-US"/>
    </w:rPr>
    <w:tblPr>
      <w:tblStyleRowBandSize w:val="1"/>
      <w:tblStyleColBandSize w:val="1"/>
      <w:tblInd w:w="0" w:type="dxa"/>
      <w:tblCellMar>
        <w:top w:w="0" w:type="dxa"/>
        <w:left w:w="108" w:type="dxa"/>
        <w:bottom w:w="0" w:type="dxa"/>
        <w:right w:w="108" w:type="dxa"/>
      </w:tblCellMar>
    </w:tblPr>
  </w:style>
  <w:style w:type="table" w:customStyle="1" w:styleId="-2190">
    <w:name w:val="Список-таблица 219"/>
    <w:uiPriority w:val="99"/>
    <w:rsid w:val="00B165FD"/>
    <w:rPr>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11">
    <w:name w:val="List Table 2 - Accent 111"/>
    <w:uiPriority w:val="99"/>
    <w:rsid w:val="00B165FD"/>
    <w:rPr>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11">
    <w:name w:val="List Table 2 - Accent 211"/>
    <w:uiPriority w:val="99"/>
    <w:rsid w:val="00B165FD"/>
    <w:rPr>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11">
    <w:name w:val="List Table 2 - Accent 311"/>
    <w:uiPriority w:val="99"/>
    <w:rsid w:val="00B165FD"/>
    <w:rPr>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11">
    <w:name w:val="List Table 2 - Accent 411"/>
    <w:uiPriority w:val="99"/>
    <w:rsid w:val="00B165FD"/>
    <w:rPr>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11">
    <w:name w:val="List Table 2 - Accent 511"/>
    <w:uiPriority w:val="99"/>
    <w:rsid w:val="00B165FD"/>
    <w:rPr>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11">
    <w:name w:val="List Table 2 - Accent 611"/>
    <w:uiPriority w:val="99"/>
    <w:rsid w:val="00B165FD"/>
    <w:rPr>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91">
    <w:name w:val="Список-таблица 319"/>
    <w:uiPriority w:val="99"/>
    <w:rsid w:val="00B165FD"/>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11">
    <w:name w:val="List Table 3 - Accent 111"/>
    <w:uiPriority w:val="99"/>
    <w:rsid w:val="00B165FD"/>
    <w:rPr>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1">
    <w:name w:val="List Table 3 - Accent 211"/>
    <w:uiPriority w:val="99"/>
    <w:rsid w:val="00B165FD"/>
    <w:rPr>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11">
    <w:name w:val="List Table 3 - Accent 311"/>
    <w:uiPriority w:val="99"/>
    <w:rsid w:val="00B165FD"/>
    <w:rPr>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11">
    <w:name w:val="List Table 3 - Accent 411"/>
    <w:uiPriority w:val="99"/>
    <w:rsid w:val="00B165FD"/>
    <w:rPr>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11">
    <w:name w:val="List Table 3 - Accent 511"/>
    <w:uiPriority w:val="99"/>
    <w:rsid w:val="00B165FD"/>
    <w:rPr>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11">
    <w:name w:val="List Table 3 - Accent 611"/>
    <w:uiPriority w:val="99"/>
    <w:rsid w:val="00B165FD"/>
    <w:rPr>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90">
    <w:name w:val="Список-таблица 419"/>
    <w:uiPriority w:val="99"/>
    <w:rsid w:val="00B165FD"/>
    <w:rPr>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11">
    <w:name w:val="List Table 4 - Accent 111"/>
    <w:uiPriority w:val="99"/>
    <w:rsid w:val="00B165FD"/>
    <w:rPr>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11">
    <w:name w:val="List Table 4 - Accent 211"/>
    <w:uiPriority w:val="99"/>
    <w:rsid w:val="00B165FD"/>
    <w:rPr>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11">
    <w:name w:val="List Table 4 - Accent 311"/>
    <w:uiPriority w:val="99"/>
    <w:rsid w:val="00B165FD"/>
    <w:rPr>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11">
    <w:name w:val="List Table 4 - Accent 411"/>
    <w:uiPriority w:val="99"/>
    <w:rsid w:val="00B165FD"/>
    <w:rPr>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11">
    <w:name w:val="List Table 4 - Accent 511"/>
    <w:uiPriority w:val="99"/>
    <w:rsid w:val="00B165FD"/>
    <w:rPr>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11">
    <w:name w:val="List Table 4 - Accent 611"/>
    <w:uiPriority w:val="99"/>
    <w:rsid w:val="00B165FD"/>
    <w:rPr>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90">
    <w:name w:val="Список-таблица 5 темная19"/>
    <w:uiPriority w:val="99"/>
    <w:rsid w:val="00B165FD"/>
    <w:rPr>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11">
    <w:name w:val="List Table 5 Dark - Accent 111"/>
    <w:uiPriority w:val="99"/>
    <w:rsid w:val="00B165FD"/>
    <w:rPr>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11">
    <w:name w:val="List Table 5 Dark - Accent 211"/>
    <w:uiPriority w:val="99"/>
    <w:rsid w:val="00B165FD"/>
    <w:rPr>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11">
    <w:name w:val="List Table 5 Dark - Accent 311"/>
    <w:uiPriority w:val="99"/>
    <w:rsid w:val="00B165FD"/>
    <w:rPr>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11">
    <w:name w:val="List Table 5 Dark - Accent 411"/>
    <w:uiPriority w:val="99"/>
    <w:rsid w:val="00B165FD"/>
    <w:rPr>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11">
    <w:name w:val="List Table 5 Dark - Accent 511"/>
    <w:uiPriority w:val="99"/>
    <w:rsid w:val="00B165FD"/>
    <w:rPr>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11">
    <w:name w:val="List Table 5 Dark - Accent 611"/>
    <w:uiPriority w:val="99"/>
    <w:rsid w:val="00B165FD"/>
    <w:rPr>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90">
    <w:name w:val="Список-таблица 6 цветная19"/>
    <w:uiPriority w:val="99"/>
    <w:rsid w:val="00B165FD"/>
    <w:rPr>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11">
    <w:name w:val="List Table 6 Colorful - Accent 111"/>
    <w:uiPriority w:val="99"/>
    <w:rsid w:val="00B165FD"/>
    <w:rPr>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11">
    <w:name w:val="List Table 6 Colorful - Accent 211"/>
    <w:uiPriority w:val="99"/>
    <w:rsid w:val="00B165FD"/>
    <w:rPr>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11">
    <w:name w:val="List Table 6 Colorful - Accent 311"/>
    <w:uiPriority w:val="99"/>
    <w:rsid w:val="00B165FD"/>
    <w:rPr>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11">
    <w:name w:val="List Table 6 Colorful - Accent 411"/>
    <w:uiPriority w:val="99"/>
    <w:rsid w:val="00B165FD"/>
    <w:rPr>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11">
    <w:name w:val="List Table 6 Colorful - Accent 511"/>
    <w:uiPriority w:val="99"/>
    <w:rsid w:val="00B165FD"/>
    <w:rPr>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11">
    <w:name w:val="List Table 6 Colorful - Accent 611"/>
    <w:uiPriority w:val="99"/>
    <w:rsid w:val="00B165FD"/>
    <w:rPr>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90">
    <w:name w:val="Список-таблица 7 цветная19"/>
    <w:uiPriority w:val="99"/>
    <w:rsid w:val="00B165FD"/>
    <w:rPr>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11">
    <w:name w:val="List Table 7 Colorful - Accent 111"/>
    <w:uiPriority w:val="99"/>
    <w:rsid w:val="00B165FD"/>
    <w:rPr>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11">
    <w:name w:val="List Table 7 Colorful - Accent 211"/>
    <w:uiPriority w:val="99"/>
    <w:rsid w:val="00B165FD"/>
    <w:rPr>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11">
    <w:name w:val="List Table 7 Colorful - Accent 311"/>
    <w:uiPriority w:val="99"/>
    <w:rsid w:val="00B165FD"/>
    <w:rPr>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11">
    <w:name w:val="List Table 7 Colorful - Accent 411"/>
    <w:uiPriority w:val="99"/>
    <w:rsid w:val="00B165FD"/>
    <w:rPr>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11">
    <w:name w:val="List Table 7 Colorful - Accent 511"/>
    <w:uiPriority w:val="99"/>
    <w:rsid w:val="00B165FD"/>
    <w:rPr>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11">
    <w:name w:val="List Table 7 Colorful - Accent 611"/>
    <w:uiPriority w:val="99"/>
    <w:rsid w:val="00B165FD"/>
    <w:rPr>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111">
    <w:name w:val="Lined - Accent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110">
    <w:name w:val="Lined - Accent 1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11">
    <w:name w:val="Lined - Accent 2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11">
    <w:name w:val="Lined - Accent 3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11">
    <w:name w:val="Lined - Accent 4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11">
    <w:name w:val="Lined - Accent 5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11">
    <w:name w:val="Lined - Accent 611"/>
    <w:uiPriority w:val="99"/>
    <w:rsid w:val="00B165FD"/>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111">
    <w:name w:val="Bordered &amp; Lined - Accent1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110">
    <w:name w:val="Bordered &amp; Lined - Accent 11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11">
    <w:name w:val="Bordered &amp; Lined - Accent 21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11">
    <w:name w:val="Bordered &amp; Lined - Accent 31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11">
    <w:name w:val="Bordered &amp; Lined - Accent 41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11">
    <w:name w:val="Bordered &amp; Lined - Accent 51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11">
    <w:name w:val="Bordered &amp; Lined - Accent 61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11">
    <w:name w:val="Bordered11"/>
    <w:uiPriority w:val="99"/>
    <w:rsid w:val="00B165FD"/>
    <w:rPr>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11">
    <w:name w:val="Bordered - Accent 111"/>
    <w:uiPriority w:val="99"/>
    <w:rsid w:val="00B165FD"/>
    <w:rPr>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11">
    <w:name w:val="Bordered - Accent 211"/>
    <w:uiPriority w:val="99"/>
    <w:rsid w:val="00B165FD"/>
    <w:rPr>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11">
    <w:name w:val="Bordered - Accent 311"/>
    <w:uiPriority w:val="99"/>
    <w:rsid w:val="00B165FD"/>
    <w:rPr>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11">
    <w:name w:val="Bordered - Accent 411"/>
    <w:uiPriority w:val="99"/>
    <w:rsid w:val="00B165FD"/>
    <w:rPr>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11">
    <w:name w:val="Bordered - Accent 511"/>
    <w:uiPriority w:val="99"/>
    <w:rsid w:val="00B165FD"/>
    <w:rPr>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11">
    <w:name w:val="Bordered - Accent 611"/>
    <w:uiPriority w:val="99"/>
    <w:rsid w:val="00B165FD"/>
    <w:rPr>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80">
    <w:name w:val="Сетка таблицы28"/>
    <w:uiPriority w:val="99"/>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Стиль3"/>
    <w:basedOn w:val="a"/>
    <w:next w:val="af8"/>
    <w:uiPriority w:val="99"/>
    <w:rsid w:val="00317F7E"/>
    <w:pPr>
      <w:widowControl/>
      <w:jc w:val="both"/>
    </w:pPr>
    <w:rPr>
      <w:rFonts w:ascii="Times New Roman" w:hAnsi="Times New Roman"/>
      <w:sz w:val="24"/>
      <w:szCs w:val="24"/>
    </w:rPr>
  </w:style>
  <w:style w:type="paragraph" w:styleId="3f0">
    <w:name w:val="Body Text Indent 3"/>
    <w:basedOn w:val="a"/>
    <w:link w:val="3f1"/>
    <w:uiPriority w:val="99"/>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locked/>
    <w:rsid w:val="006D3DD6"/>
    <w:rPr>
      <w:rFonts w:cs="Times New Roman"/>
      <w:sz w:val="16"/>
      <w:lang w:eastAsia="en-US"/>
    </w:rPr>
  </w:style>
  <w:style w:type="table" w:customStyle="1" w:styleId="290">
    <w:name w:val="Сетка таблицы29"/>
    <w:uiPriority w:val="9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uiPriority w:val="9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uiPriority w:val="99"/>
    <w:rsid w:val="00781E5F"/>
  </w:style>
  <w:style w:type="character" w:customStyle="1" w:styleId="c1c6">
    <w:name w:val="c1 c6"/>
    <w:uiPriority w:val="99"/>
    <w:rsid w:val="00E66200"/>
    <w:rPr>
      <w:rFonts w:ascii="Times New Roman" w:hAnsi="Times New Roman"/>
    </w:rPr>
  </w:style>
  <w:style w:type="character" w:customStyle="1" w:styleId="2100">
    <w:name w:val="Основной текст (2) + 10"/>
    <w:aliases w:val="5 pt,Полужирный,Курсив1"/>
    <w:uiPriority w:val="99"/>
    <w:rsid w:val="003D1E7A"/>
    <w:rPr>
      <w:rFonts w:ascii="Times New Roman" w:hAnsi="Times New Roman"/>
      <w:b/>
      <w:i/>
      <w:color w:val="000000"/>
      <w:spacing w:val="0"/>
      <w:w w:val="100"/>
      <w:position w:val="0"/>
      <w:sz w:val="21"/>
      <w:u w:val="none"/>
      <w:lang w:val="ru-RU" w:eastAsia="ru-RU"/>
    </w:rPr>
  </w:style>
  <w:style w:type="character" w:customStyle="1" w:styleId="NoSpacingChar">
    <w:name w:val="No Spacing Char"/>
    <w:link w:val="1f"/>
    <w:uiPriority w:val="99"/>
    <w:locked/>
    <w:rsid w:val="003D1E7A"/>
    <w:rPr>
      <w:rFonts w:ascii="Times New Roman" w:eastAsia="Arial Unicode MS" w:hAnsi="Times New Roman"/>
      <w:color w:val="000000"/>
      <w:sz w:val="22"/>
      <w:lang w:eastAsia="zh-CN"/>
    </w:rPr>
  </w:style>
  <w:style w:type="paragraph" w:customStyle="1" w:styleId="affffffe">
    <w:name w:val="_ОБЫЧНЫЙ"/>
    <w:uiPriority w:val="99"/>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
    <w:name w:val="_ТАБЛ_боковик"/>
    <w:uiPriority w:val="99"/>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a">
    <w:name w:val="_ЗАГ_2"/>
    <w:uiPriority w:val="99"/>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0">
    <w:name w:val="_ПЖ"/>
    <w:uiPriority w:val="99"/>
    <w:rsid w:val="00AA6A44"/>
    <w:rPr>
      <w:b/>
    </w:rPr>
  </w:style>
  <w:style w:type="paragraph" w:customStyle="1" w:styleId="afffffff1">
    <w:name w:val="Таблица_боковик"/>
    <w:uiPriority w:val="99"/>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2">
    <w:name w:val="_ОБЫЧНЫЙ Знак"/>
    <w:uiPriority w:val="99"/>
    <w:rsid w:val="00AA6A44"/>
    <w:rPr>
      <w:rFonts w:ascii="Times New Roman" w:hAnsi="Times New Roman"/>
      <w:color w:val="000000"/>
      <w:sz w:val="20"/>
    </w:rPr>
  </w:style>
  <w:style w:type="paragraph" w:customStyle="1" w:styleId="87">
    <w:name w:val="_ТАБЛ_боковик (8 кг)"/>
    <w:uiPriority w:val="99"/>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uiPriority w:val="99"/>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hAnsi="Times New Roman"/>
      <w:color w:val="000000"/>
      <w:spacing w:val="4"/>
      <w:sz w:val="22"/>
      <w:szCs w:val="22"/>
      <w:lang w:eastAsia="ar-SA"/>
    </w:rPr>
  </w:style>
  <w:style w:type="character" w:customStyle="1" w:styleId="afffffff3">
    <w:name w:val="_КУРСИВ"/>
    <w:uiPriority w:val="99"/>
    <w:rsid w:val="00AA6A44"/>
    <w:rPr>
      <w:b/>
      <w:i/>
    </w:rPr>
  </w:style>
  <w:style w:type="paragraph" w:customStyle="1" w:styleId="01">
    <w:name w:val="Стиль Таблица_боковик + уплотненный на  01 пт"/>
    <w:uiPriority w:val="99"/>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uiPriority w:val="99"/>
    <w:rsid w:val="00AA6A44"/>
    <w:rPr>
      <w:rFonts w:ascii="ha_hantinsp" w:hAnsi="ha_hantinsp"/>
      <w:color w:val="000000"/>
      <w:sz w:val="17"/>
    </w:rPr>
  </w:style>
  <w:style w:type="paragraph" w:customStyle="1" w:styleId="8102">
    <w:name w:val="Стиль _ТАБЛ_боковик (8 кг) + 10 пт"/>
    <w:uiPriority w:val="99"/>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uiPriority w:val="99"/>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4">
    <w:name w:val="_ТАБЛ_боковик Знак"/>
    <w:uiPriority w:val="99"/>
    <w:rsid w:val="00AA6A44"/>
    <w:rPr>
      <w:rFonts w:ascii="Times New Roman" w:hAnsi="Times New Roman"/>
      <w:color w:val="000000"/>
      <w:sz w:val="18"/>
    </w:rPr>
  </w:style>
  <w:style w:type="character" w:customStyle="1" w:styleId="afffffff5">
    <w:name w:val="[Без стиля] Знак"/>
    <w:uiPriority w:val="99"/>
    <w:rsid w:val="00AA6A44"/>
    <w:rPr>
      <w:rFonts w:ascii="ha_hantinsp" w:hAnsi="ha_hantinsp"/>
      <w:color w:val="000000"/>
      <w:sz w:val="24"/>
    </w:rPr>
  </w:style>
  <w:style w:type="paragraph" w:customStyle="1" w:styleId="8103">
    <w:name w:val="Стиль _ТАБЛ_боковик (8 кг) + 10 пт полужирный"/>
    <w:uiPriority w:val="99"/>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6">
    <w:name w:val="_ТИРЕ"/>
    <w:uiPriority w:val="99"/>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uiPriority w:val="99"/>
    <w:locked/>
    <w:rsid w:val="00AA6A44"/>
    <w:rPr>
      <w:rFonts w:ascii="Times New Roman" w:hAnsi="Times New Roman"/>
      <w:color w:val="000000"/>
      <w:spacing w:val="4"/>
      <w:sz w:val="22"/>
      <w:lang w:eastAsia="ar-SA" w:bidi="ar-SA"/>
    </w:rPr>
  </w:style>
  <w:style w:type="paragraph" w:customStyle="1" w:styleId="2909F619802848F09E01365C32F34654">
    <w:name w:val="2909F619802848F09E01365C32F34654"/>
    <w:uiPriority w:val="99"/>
    <w:rsid w:val="005E78D0"/>
    <w:pPr>
      <w:spacing w:after="200" w:line="276" w:lineRule="auto"/>
    </w:pPr>
    <w:rPr>
      <w:rFonts w:eastAsia="Times New Roman"/>
      <w:sz w:val="22"/>
      <w:szCs w:val="22"/>
    </w:rPr>
  </w:style>
  <w:style w:type="character" w:customStyle="1" w:styleId="2fb">
    <w:name w:val="Оглавление (2)_"/>
    <w:link w:val="2fc"/>
    <w:uiPriority w:val="99"/>
    <w:locked/>
    <w:rsid w:val="005E78D0"/>
    <w:rPr>
      <w:rFonts w:ascii="Times New Roman" w:hAnsi="Times New Roman"/>
      <w:b/>
      <w:i/>
      <w:sz w:val="28"/>
      <w:shd w:val="clear" w:color="auto" w:fill="FFFFFF"/>
    </w:rPr>
  </w:style>
  <w:style w:type="paragraph" w:customStyle="1" w:styleId="2fc">
    <w:name w:val="Оглавление (2)"/>
    <w:basedOn w:val="a"/>
    <w:link w:val="2fb"/>
    <w:uiPriority w:val="99"/>
    <w:rsid w:val="005E78D0"/>
    <w:pPr>
      <w:shd w:val="clear" w:color="auto" w:fill="FFFFFF"/>
      <w:spacing w:before="120" w:after="0" w:line="350" w:lineRule="exact"/>
      <w:jc w:val="both"/>
    </w:pPr>
    <w:rPr>
      <w:rFonts w:ascii="Times New Roman" w:hAnsi="Times New Roman"/>
      <w:b/>
      <w:i/>
      <w:sz w:val="28"/>
      <w:szCs w:val="20"/>
      <w:lang w:eastAsia="ru-RU"/>
    </w:rPr>
  </w:style>
  <w:style w:type="paragraph" w:customStyle="1" w:styleId="76">
    <w:name w:val="Основной текст7"/>
    <w:basedOn w:val="a"/>
    <w:uiPriority w:val="99"/>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5">
    <w:name w:val="Основной текст (5)_"/>
    <w:uiPriority w:val="99"/>
    <w:rsid w:val="005E78D0"/>
    <w:rPr>
      <w:rFonts w:ascii="Times New Roman" w:hAnsi="Times New Roman"/>
      <w:b/>
      <w:i/>
      <w:u w:val="none"/>
    </w:rPr>
  </w:style>
  <w:style w:type="character" w:customStyle="1" w:styleId="56">
    <w:name w:val="Основной текст (5)"/>
    <w:uiPriority w:val="99"/>
    <w:rsid w:val="005E78D0"/>
    <w:rPr>
      <w:rFonts w:ascii="Times New Roman" w:hAnsi="Times New Roman"/>
      <w:color w:val="000000"/>
      <w:spacing w:val="0"/>
      <w:w w:val="100"/>
      <w:position w:val="0"/>
      <w:sz w:val="24"/>
      <w:u w:val="none"/>
      <w:lang w:val="ru-RU" w:eastAsia="ru-RU"/>
    </w:rPr>
  </w:style>
  <w:style w:type="character" w:customStyle="1" w:styleId="102">
    <w:name w:val="Основной текст (10)_"/>
    <w:link w:val="103"/>
    <w:uiPriority w:val="99"/>
    <w:locked/>
    <w:rsid w:val="005E78D0"/>
    <w:rPr>
      <w:rFonts w:ascii="Times New Roman" w:hAnsi="Times New Roman"/>
      <w:b/>
      <w:sz w:val="34"/>
      <w:shd w:val="clear" w:color="auto" w:fill="FFFFFF"/>
    </w:rPr>
  </w:style>
  <w:style w:type="paragraph" w:customStyle="1" w:styleId="103">
    <w:name w:val="Основной текст (10)"/>
    <w:basedOn w:val="a"/>
    <w:link w:val="102"/>
    <w:uiPriority w:val="99"/>
    <w:rsid w:val="005E78D0"/>
    <w:pPr>
      <w:shd w:val="clear" w:color="auto" w:fill="FFFFFF"/>
      <w:spacing w:after="240" w:line="240" w:lineRule="atLeast"/>
      <w:jc w:val="center"/>
    </w:pPr>
    <w:rPr>
      <w:rFonts w:ascii="Times New Roman" w:hAnsi="Times New Roman"/>
      <w:b/>
      <w:sz w:val="34"/>
      <w:szCs w:val="20"/>
      <w:lang w:eastAsia="ru-RU"/>
    </w:rPr>
  </w:style>
  <w:style w:type="character" w:customStyle="1" w:styleId="57">
    <w:name w:val="Основной текст5"/>
    <w:uiPriority w:val="99"/>
    <w:rsid w:val="005E78D0"/>
    <w:rPr>
      <w:rFonts w:ascii="Times New Roman" w:hAnsi="Times New Roman"/>
      <w:color w:val="000000"/>
      <w:spacing w:val="0"/>
      <w:w w:val="100"/>
      <w:position w:val="0"/>
      <w:sz w:val="34"/>
      <w:u w:val="none"/>
      <w:shd w:val="clear" w:color="auto" w:fill="FFFFFF"/>
      <w:lang w:val="ru-RU" w:eastAsia="ru-RU"/>
    </w:rPr>
  </w:style>
  <w:style w:type="character" w:customStyle="1" w:styleId="2fd">
    <w:name w:val="Подпись к таблице (2)_"/>
    <w:link w:val="2fe"/>
    <w:uiPriority w:val="99"/>
    <w:locked/>
    <w:rsid w:val="005E78D0"/>
    <w:rPr>
      <w:rFonts w:ascii="Times New Roman" w:hAnsi="Times New Roman"/>
      <w:sz w:val="28"/>
      <w:shd w:val="clear" w:color="auto" w:fill="FFFFFF"/>
    </w:rPr>
  </w:style>
  <w:style w:type="paragraph" w:customStyle="1" w:styleId="2fe">
    <w:name w:val="Подпись к таблице (2)"/>
    <w:basedOn w:val="a"/>
    <w:link w:val="2fd"/>
    <w:uiPriority w:val="99"/>
    <w:rsid w:val="005E78D0"/>
    <w:pPr>
      <w:shd w:val="clear" w:color="auto" w:fill="FFFFFF"/>
      <w:spacing w:after="0" w:line="240" w:lineRule="atLeast"/>
      <w:jc w:val="both"/>
    </w:pPr>
    <w:rPr>
      <w:rFonts w:ascii="Times New Roman" w:hAnsi="Times New Roman"/>
      <w:sz w:val="28"/>
      <w:szCs w:val="20"/>
      <w:lang w:eastAsia="ru-RU"/>
    </w:rPr>
  </w:style>
  <w:style w:type="character" w:customStyle="1" w:styleId="Exact">
    <w:name w:val="Основной текст Exact"/>
    <w:uiPriority w:val="99"/>
    <w:rsid w:val="005E78D0"/>
    <w:rPr>
      <w:rFonts w:ascii="Times New Roman" w:hAnsi="Times New Roman"/>
      <w:color w:val="000000"/>
      <w:spacing w:val="2"/>
      <w:w w:val="100"/>
      <w:position w:val="0"/>
      <w:sz w:val="28"/>
      <w:u w:val="none"/>
      <w:shd w:val="clear" w:color="auto" w:fill="FFFFFF"/>
    </w:rPr>
  </w:style>
  <w:style w:type="character" w:customStyle="1" w:styleId="afffffff7">
    <w:name w:val="Подпись к картинке_"/>
    <w:uiPriority w:val="99"/>
    <w:rsid w:val="005E78D0"/>
    <w:rPr>
      <w:rFonts w:ascii="Times New Roman" w:hAnsi="Times New Roman"/>
      <w:sz w:val="28"/>
      <w:u w:val="none"/>
      <w:lang w:val="ru-RU" w:eastAsia="ru-RU"/>
    </w:rPr>
  </w:style>
  <w:style w:type="character" w:customStyle="1" w:styleId="afffffff8">
    <w:name w:val="Подпись к картинке"/>
    <w:uiPriority w:val="99"/>
    <w:rsid w:val="005E78D0"/>
    <w:rPr>
      <w:rFonts w:ascii="Times New Roman" w:hAnsi="Times New Roman"/>
      <w:color w:val="000000"/>
      <w:spacing w:val="0"/>
      <w:w w:val="100"/>
      <w:position w:val="0"/>
      <w:sz w:val="28"/>
      <w:u w:val="none"/>
      <w:lang w:val="ru-RU" w:eastAsia="ru-RU"/>
    </w:rPr>
  </w:style>
  <w:style w:type="character" w:customStyle="1" w:styleId="2Exact0">
    <w:name w:val="Подпись к картинке (2) Exact"/>
    <w:link w:val="2ff"/>
    <w:uiPriority w:val="99"/>
    <w:locked/>
    <w:rsid w:val="005E78D0"/>
    <w:rPr>
      <w:rFonts w:ascii="Times New Roman" w:hAnsi="Times New Roman"/>
      <w:b/>
      <w:spacing w:val="-4"/>
      <w:sz w:val="28"/>
      <w:shd w:val="clear" w:color="auto" w:fill="FFFFFF"/>
    </w:rPr>
  </w:style>
  <w:style w:type="paragraph" w:customStyle="1" w:styleId="2ff">
    <w:name w:val="Подпись к картинке (2)"/>
    <w:basedOn w:val="a"/>
    <w:link w:val="2Exact0"/>
    <w:uiPriority w:val="99"/>
    <w:rsid w:val="005E78D0"/>
    <w:pPr>
      <w:shd w:val="clear" w:color="auto" w:fill="FFFFFF"/>
      <w:spacing w:after="0" w:line="240" w:lineRule="atLeast"/>
      <w:jc w:val="both"/>
    </w:pPr>
    <w:rPr>
      <w:rFonts w:ascii="Times New Roman" w:hAnsi="Times New Roman"/>
      <w:b/>
      <w:spacing w:val="-4"/>
      <w:sz w:val="28"/>
      <w:szCs w:val="20"/>
      <w:lang w:eastAsia="ru-RU"/>
    </w:rPr>
  </w:style>
  <w:style w:type="paragraph" w:customStyle="1" w:styleId="paragraph">
    <w:name w:val="paragraph"/>
    <w:basedOn w:val="a"/>
    <w:uiPriority w:val="99"/>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uiPriority w:val="99"/>
    <w:rsid w:val="005E78D0"/>
  </w:style>
  <w:style w:type="character" w:customStyle="1" w:styleId="nowrap">
    <w:name w:val="nowrap"/>
    <w:uiPriority w:val="99"/>
    <w:rsid w:val="005E78D0"/>
  </w:style>
  <w:style w:type="character" w:customStyle="1" w:styleId="ts-comment-commentedtext">
    <w:name w:val="ts-comment-commentedtext"/>
    <w:uiPriority w:val="99"/>
    <w:rsid w:val="005E78D0"/>
  </w:style>
  <w:style w:type="paragraph" w:customStyle="1" w:styleId="123">
    <w:name w:val="Оглавление 12"/>
    <w:basedOn w:val="a"/>
    <w:uiPriority w:val="99"/>
    <w:rsid w:val="002A50CA"/>
    <w:pPr>
      <w:autoSpaceDE w:val="0"/>
      <w:autoSpaceDN w:val="0"/>
      <w:spacing w:before="252" w:after="0" w:line="240" w:lineRule="auto"/>
      <w:ind w:left="117"/>
      <w:jc w:val="both"/>
    </w:pPr>
    <w:rPr>
      <w:rFonts w:ascii="Cambria" w:hAnsi="Cambria" w:cs="Cambria"/>
      <w:b/>
      <w:bCs/>
      <w:sz w:val="20"/>
      <w:szCs w:val="20"/>
    </w:rPr>
  </w:style>
  <w:style w:type="paragraph" w:customStyle="1" w:styleId="21b">
    <w:name w:val="Оглавление 21"/>
    <w:basedOn w:val="a"/>
    <w:uiPriority w:val="99"/>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3">
    <w:name w:val="Оглавление 32"/>
    <w:basedOn w:val="a"/>
    <w:uiPriority w:val="99"/>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99"/>
    <w:rsid w:val="002A50CA"/>
    <w:pPr>
      <w:autoSpaceDE w:val="0"/>
      <w:autoSpaceDN w:val="0"/>
      <w:spacing w:after="0" w:line="240" w:lineRule="auto"/>
      <w:ind w:left="118"/>
      <w:jc w:val="both"/>
      <w:outlineLvl w:val="1"/>
    </w:pPr>
    <w:rPr>
      <w:rFonts w:ascii="Tahoma" w:hAnsi="Tahoma" w:cs="Tahoma"/>
      <w:sz w:val="24"/>
      <w:szCs w:val="24"/>
    </w:rPr>
  </w:style>
  <w:style w:type="paragraph" w:customStyle="1" w:styleId="224">
    <w:name w:val="Заголовок 22"/>
    <w:basedOn w:val="a"/>
    <w:uiPriority w:val="99"/>
    <w:rsid w:val="002A50CA"/>
    <w:pPr>
      <w:autoSpaceDE w:val="0"/>
      <w:autoSpaceDN w:val="0"/>
      <w:spacing w:after="0" w:line="240" w:lineRule="auto"/>
      <w:ind w:left="118"/>
      <w:jc w:val="both"/>
      <w:outlineLvl w:val="2"/>
    </w:pPr>
    <w:rPr>
      <w:rFonts w:ascii="Trebuchet MS" w:hAnsi="Trebuchet MS" w:cs="Trebuchet MS"/>
      <w:sz w:val="28"/>
    </w:rPr>
  </w:style>
  <w:style w:type="paragraph" w:customStyle="1" w:styleId="324">
    <w:name w:val="Заголовок 32"/>
    <w:basedOn w:val="a"/>
    <w:uiPriority w:val="99"/>
    <w:rsid w:val="002A50CA"/>
    <w:pPr>
      <w:autoSpaceDE w:val="0"/>
      <w:autoSpaceDN w:val="0"/>
      <w:spacing w:after="0" w:line="240" w:lineRule="auto"/>
      <w:ind w:left="457"/>
      <w:jc w:val="both"/>
      <w:outlineLvl w:val="3"/>
    </w:pPr>
    <w:rPr>
      <w:rFonts w:ascii="Cambria" w:hAnsi="Cambria" w:cs="Cambria"/>
      <w:b/>
      <w:bCs/>
      <w:sz w:val="20"/>
      <w:szCs w:val="20"/>
    </w:rPr>
  </w:style>
  <w:style w:type="paragraph" w:customStyle="1" w:styleId="41a">
    <w:name w:val="Заголовок 41"/>
    <w:basedOn w:val="a"/>
    <w:uiPriority w:val="99"/>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uiPriority w:val="99"/>
    <w:rsid w:val="002A50CA"/>
  </w:style>
  <w:style w:type="paragraph" w:customStyle="1" w:styleId="1ffc">
    <w:name w:val="1"/>
    <w:basedOn w:val="a"/>
    <w:next w:val="aa"/>
    <w:uiPriority w:val="99"/>
    <w:rsid w:val="002A50CA"/>
    <w:pPr>
      <w:autoSpaceDE w:val="0"/>
      <w:autoSpaceDN w:val="0"/>
      <w:spacing w:before="1" w:after="0" w:line="240" w:lineRule="auto"/>
      <w:ind w:left="789" w:right="787"/>
      <w:jc w:val="center"/>
    </w:pPr>
    <w:rPr>
      <w:rFonts w:ascii="Verdana" w:hAnsi="Verdana" w:cs="Verdana"/>
      <w:sz w:val="49"/>
      <w:szCs w:val="49"/>
    </w:rPr>
  </w:style>
  <w:style w:type="paragraph" w:customStyle="1" w:styleId="Style39">
    <w:name w:val="Style39"/>
    <w:basedOn w:val="a"/>
    <w:uiPriority w:val="99"/>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uiPriority w:val="99"/>
    <w:rsid w:val="002A50CA"/>
    <w:rPr>
      <w:rFonts w:ascii="Arial" w:hAnsi="Arial"/>
      <w:sz w:val="24"/>
    </w:rPr>
  </w:style>
  <w:style w:type="paragraph" w:customStyle="1" w:styleId="Style104">
    <w:name w:val="Style104"/>
    <w:basedOn w:val="a"/>
    <w:uiPriority w:val="99"/>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uiPriority w:val="99"/>
    <w:rsid w:val="002A50CA"/>
    <w:rPr>
      <w:rFonts w:ascii="Arial" w:hAnsi="Arial"/>
      <w:b/>
      <w:sz w:val="24"/>
    </w:rPr>
  </w:style>
  <w:style w:type="paragraph" w:customStyle="1" w:styleId="Style77">
    <w:name w:val="Style77"/>
    <w:basedOn w:val="a"/>
    <w:uiPriority w:val="99"/>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uiPriority w:val="99"/>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uiPriority w:val="99"/>
    <w:rsid w:val="002A50CA"/>
    <w:rPr>
      <w:rFonts w:ascii="Arial" w:hAnsi="Arial"/>
      <w:spacing w:val="10"/>
      <w:sz w:val="10"/>
    </w:rPr>
  </w:style>
  <w:style w:type="paragraph" w:customStyle="1" w:styleId="Style72">
    <w:name w:val="Style72"/>
    <w:basedOn w:val="a"/>
    <w:uiPriority w:val="99"/>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uiPriority w:val="99"/>
    <w:rsid w:val="00A64F47"/>
    <w:rPr>
      <w:rFonts w:ascii="Times New Roman" w:eastAsia="SimSun" w:hAnsi="Times New Roman"/>
    </w:rPr>
    <w:tblPr>
      <w:tblCellMar>
        <w:top w:w="0" w:type="dxa"/>
        <w:left w:w="0" w:type="dxa"/>
        <w:bottom w:w="0" w:type="dxa"/>
        <w:right w:w="0" w:type="dxa"/>
      </w:tblCellMar>
    </w:tblPr>
  </w:style>
  <w:style w:type="character" w:customStyle="1" w:styleId="2ff0">
    <w:name w:val="Заголовок Знак2"/>
    <w:uiPriority w:val="99"/>
    <w:rsid w:val="003D797B"/>
    <w:rPr>
      <w:rFonts w:ascii="Calibri Light" w:hAnsi="Calibri Light"/>
      <w:spacing w:val="-10"/>
      <w:kern w:val="28"/>
      <w:sz w:val="56"/>
      <w:lang w:val="en-US" w:eastAsia="en-US"/>
    </w:rPr>
  </w:style>
  <w:style w:type="paragraph" w:customStyle="1" w:styleId="2ff1">
    <w:name w:val="Стиль2"/>
    <w:basedOn w:val="a"/>
    <w:link w:val="2ff2"/>
    <w:uiPriority w:val="99"/>
    <w:rsid w:val="003D797B"/>
    <w:pPr>
      <w:widowControl/>
      <w:spacing w:after="0" w:line="360" w:lineRule="auto"/>
      <w:ind w:firstLine="709"/>
      <w:jc w:val="both"/>
    </w:pPr>
    <w:rPr>
      <w:rFonts w:ascii="Times New Roman" w:hAnsi="Times New Roman"/>
      <w:sz w:val="28"/>
      <w:szCs w:val="20"/>
    </w:rPr>
  </w:style>
  <w:style w:type="character" w:customStyle="1" w:styleId="2ff2">
    <w:name w:val="Стиль2 Знак"/>
    <w:link w:val="2ff1"/>
    <w:uiPriority w:val="99"/>
    <w:locked/>
    <w:rsid w:val="003D797B"/>
    <w:rPr>
      <w:rFonts w:ascii="Times New Roman" w:hAnsi="Times New Roman"/>
      <w:sz w:val="28"/>
      <w:lang w:eastAsia="en-US"/>
    </w:rPr>
  </w:style>
  <w:style w:type="numbering" w:customStyle="1" w:styleId="1">
    <w:name w:val="Текущий список1"/>
    <w:rsid w:val="007F177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Heading1Char">
    <w:name w:val="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20854">
      <w:marLeft w:val="0"/>
      <w:marRight w:val="0"/>
      <w:marTop w:val="0"/>
      <w:marBottom w:val="0"/>
      <w:divBdr>
        <w:top w:val="none" w:sz="0" w:space="0" w:color="auto"/>
        <w:left w:val="none" w:sz="0" w:space="0" w:color="auto"/>
        <w:bottom w:val="none" w:sz="0" w:space="0" w:color="auto"/>
        <w:right w:val="none" w:sz="0" w:space="0" w:color="auto"/>
      </w:divBdr>
    </w:div>
    <w:div w:id="1610620855">
      <w:marLeft w:val="0"/>
      <w:marRight w:val="0"/>
      <w:marTop w:val="0"/>
      <w:marBottom w:val="0"/>
      <w:divBdr>
        <w:top w:val="none" w:sz="0" w:space="0" w:color="auto"/>
        <w:left w:val="none" w:sz="0" w:space="0" w:color="auto"/>
        <w:bottom w:val="none" w:sz="0" w:space="0" w:color="auto"/>
        <w:right w:val="none" w:sz="0" w:space="0" w:color="auto"/>
      </w:divBdr>
    </w:div>
    <w:div w:id="1610620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FAAD-8C2E-42B0-8365-6E5A0EA2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169862</Words>
  <Characters>968215</Characters>
  <Application>Microsoft Office Word</Application>
  <DocSecurity>0</DocSecurity>
  <Lines>8068</Lines>
  <Paragraphs>2271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Пользователь</cp:lastModifiedBy>
  <cp:revision>51</cp:revision>
  <dcterms:created xsi:type="dcterms:W3CDTF">2023-07-31T11:37:00Z</dcterms:created>
  <dcterms:modified xsi:type="dcterms:W3CDTF">2024-07-29T12:08:00Z</dcterms:modified>
</cp:coreProperties>
</file>