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846"/>
        <w:gridCol w:w="2008"/>
      </w:tblGrid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</w:pPr>
            <w:r w:rsidRPr="00AF72A9">
              <w:t>№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Документ соответствия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Письменный стол (Стол письменный ООО Торговый Дом «САЛВЕ,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Декларация о соответствии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  <w:lang w:val="en-US"/>
              </w:rPr>
              <w:t>TCN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 xml:space="preserve"> Д-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>.МН33.В.00072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Стул (Стул для посетителей ИЗО  ООО «Фабрика стульев БУШ»,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Декларация о соответствии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  <w:lang w:val="en-US"/>
              </w:rPr>
              <w:t>TCN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 xml:space="preserve"> Д-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>.МН33.В.00072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Ширма 1 секция на колесах (Ширма тип ШКП (ООО «Алсимед»,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Декларация о соответствии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  <w:lang w:val="en-US"/>
              </w:rPr>
              <w:t>TCN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 xml:space="preserve"> Д-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>.МН33.В.00072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4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Кушетка смотровая (Кушетка (ООО Торговый Дом «САЛВЕ»,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Декларация о соответствии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  <w:lang w:val="en-US"/>
              </w:rPr>
              <w:t>TCN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 xml:space="preserve"> Д-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>.МН33.В.00072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5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Шкаф канцелярский (Шкаф для документов (ООО Торговый Дом «САЛВЕ»,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Декларация о соответствии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  <w:lang w:val="en-US"/>
              </w:rPr>
              <w:t>TCN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 xml:space="preserve"> Д-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>.МН33.В.00072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6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Столик инструментальный (Стол  СИ-2Н (ООО Торговый Дом «САЛВЕ»,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Декларация о соответствии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  <w:lang w:val="en-US"/>
              </w:rPr>
              <w:t>TCN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 xml:space="preserve"> Д-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>.МН33.В.00072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7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Холодильник (для вакцин и медикаментов) фармацевтический (Холодильник фармацевтический ХФ-140 «ПОЗИС» (АО «ПОЗиС»,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2009/05705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8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Холодильник (Холодильник бытовой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« </w:t>
            </w:r>
            <w:r w:rsidRPr="00AF72A9">
              <w:rPr>
                <w:rFonts w:ascii="Times New Roman" w:hAnsi="Times New Roman"/>
                <w:lang w:val="en-US"/>
              </w:rPr>
              <w:t>POZIS</w:t>
            </w:r>
            <w:r w:rsidRPr="00AF72A9">
              <w:rPr>
                <w:rFonts w:ascii="Times New Roman" w:hAnsi="Times New Roman"/>
              </w:rPr>
              <w:t>-Свияга -410-1»(АО «ПОЗиС»,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Сертификат соответствия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№ ТС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 xml:space="preserve"> С-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>.АЯ 54.В.00218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9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Ведро с педальной крышкой (Ведро с педальной крышкой (Россия)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Сертификат соответствия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№ РОСС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>.АЕ 83.Н 14731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10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Весы медицинские (Весы напольные медицинские электронные ВМЭН-150 («ОАО «ТВЕС»,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2011/09964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11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Ростомер механический (Ростомер металлический с подвижным подпружиненным фиксатором Рм-«Диакомс» в исполнении: Рм 1- «Диакомс» - с одной мерной линейкой (ООО «Диакомс»,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2012/13888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12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Спирометр (Устройство –спиротест цифровое скринингового  определения жизненной емкости легких и объема первого секундного форсированного выдоха портативное УСПЦ-01 (ООО «МИТК-М»,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Регистрационное удостоверение 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ФСР 2007/00694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13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Динамометр (Динамометр электронный ручной медицинский в следующем исполнении:ДМЭР-120 (ОАО «Тулиновский приборостроительный завод «ТВЕС»,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ФСР 2008/02492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14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Динамометр детский (Динамометр электронный ручной медицинский в следующем исполнении:ДМЭР-30 (ОАО «Тулиновский приборостроительный завод «ТВЕС»,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ФСР 2008/02492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15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Светильник медицинский  (Светильник хирургический, модель:</w:t>
            </w:r>
            <w:r w:rsidRPr="00AF72A9">
              <w:rPr>
                <w:rFonts w:ascii="Times New Roman" w:hAnsi="Times New Roman"/>
                <w:lang w:val="en-US"/>
              </w:rPr>
              <w:t>YD</w:t>
            </w:r>
            <w:r w:rsidRPr="00AF72A9">
              <w:rPr>
                <w:rFonts w:ascii="Times New Roman" w:hAnsi="Times New Roman"/>
              </w:rPr>
              <w:t>01-</w:t>
            </w:r>
            <w:r w:rsidRPr="00AF72A9">
              <w:rPr>
                <w:rFonts w:ascii="Times New Roman" w:hAnsi="Times New Roman"/>
                <w:lang w:val="en-US"/>
              </w:rPr>
              <w:t>II</w:t>
            </w:r>
            <w:r w:rsidRPr="00AF72A9">
              <w:rPr>
                <w:rFonts w:ascii="Times New Roman" w:hAnsi="Times New Roman"/>
              </w:rPr>
              <w:t xml:space="preserve"> (</w:t>
            </w:r>
            <w:r w:rsidRPr="00AF72A9">
              <w:rPr>
                <w:rFonts w:ascii="Times New Roman" w:hAnsi="Times New Roman"/>
                <w:lang w:val="en-US"/>
              </w:rPr>
              <w:t>Shanghai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Huifeng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Medical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Instrument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Co</w:t>
            </w:r>
            <w:r w:rsidRPr="00AF72A9">
              <w:rPr>
                <w:rFonts w:ascii="Times New Roman" w:hAnsi="Times New Roman"/>
              </w:rPr>
              <w:t>.,</w:t>
            </w:r>
            <w:r w:rsidRPr="00AF72A9">
              <w:rPr>
                <w:rFonts w:ascii="Times New Roman" w:hAnsi="Times New Roman"/>
                <w:lang w:val="en-US"/>
              </w:rPr>
              <w:t>Ltd</w:t>
            </w:r>
            <w:r w:rsidRPr="00AF72A9">
              <w:rPr>
                <w:rFonts w:ascii="Times New Roman" w:hAnsi="Times New Roman"/>
              </w:rPr>
              <w:t>., КНР)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ФС № 2006/2831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16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Осветитель таблиц в комплекте с таблицами (Осветитель таблиц для определения остроты зрения (Россия)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Институт сертификации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ООГЗ-098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17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Тонометр автоматический (Автоматический измеритель артериального давления «ОМЕЛОН В-2» (ОАО «Электросигнал»,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Регистрационное удостоверение 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2010/08899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18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Тонометр механический (Измеритель артериального давления механический ИАДМ-«ТРИВЕС-ПЧЗ-М» (ООО «Тривес»,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2010/08666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19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Стетофонендоскоп (Стетоскоп </w:t>
            </w:r>
            <w:r w:rsidRPr="00AF72A9">
              <w:rPr>
                <w:rFonts w:ascii="Times New Roman" w:hAnsi="Times New Roman"/>
                <w:lang w:val="en-US"/>
              </w:rPr>
              <w:t>LD</w:t>
            </w:r>
            <w:r w:rsidRPr="00AF72A9">
              <w:rPr>
                <w:rFonts w:ascii="Times New Roman" w:hAnsi="Times New Roman"/>
              </w:rPr>
              <w:t>,вариант исполнения:</w:t>
            </w:r>
            <w:r w:rsidRPr="00AF72A9">
              <w:rPr>
                <w:rFonts w:ascii="Times New Roman" w:hAnsi="Times New Roman"/>
                <w:lang w:val="en-US"/>
              </w:rPr>
              <w:t>LD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Prof</w:t>
            </w:r>
            <w:r w:rsidRPr="00AF72A9">
              <w:rPr>
                <w:rFonts w:ascii="Times New Roman" w:hAnsi="Times New Roman"/>
              </w:rPr>
              <w:t>-</w:t>
            </w:r>
            <w:r w:rsidRPr="00AF72A9">
              <w:rPr>
                <w:rFonts w:ascii="Times New Roman" w:hAnsi="Times New Roman"/>
                <w:lang w:val="en-US"/>
              </w:rPr>
              <w:t>I</w:t>
            </w:r>
            <w:r w:rsidRPr="00AF72A9">
              <w:rPr>
                <w:rFonts w:ascii="Times New Roman" w:hAnsi="Times New Roman"/>
              </w:rPr>
              <w:t xml:space="preserve"> (вид 124550) («Литл Доктор Интернешнл ( С) Пте. Лтд.», Сингапур)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Приложение к Регистрационному удостоверению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  <w:lang w:val="en-US"/>
              </w:rPr>
              <w:t>ATTACHMENT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 № ФСЗ 2008/01941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20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Бикс маленький (Коробка стерилизационная круглая с фильтрами КФ-3 (АО «Досчатинский завод медицинского оборудования»,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2010/07067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21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Бикс большой (Коробка стерилизационная круглая с фильтрами КФ-6 (АО «Досчатинский завод медицинского оборудования»,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2010/07067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22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Термометр медицинский (Термометр медицинский РТУТНЫЙ максимальный стеклянный «Импэкс-Мед» «Вукси Медикал Инструмент Фактори», Китай)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Приложение к Регистрационному удостоверению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  <w:lang w:val="en-US"/>
              </w:rPr>
              <w:t>ATTACHMENT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 № ФСЗ 2011/10572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23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Носилки санитарные (Носилки санитарные (Россия)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Сертификат соответствия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№ РОСС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>.ИМ10.Н00137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24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Облучатель кварцевый (Облучатель ультрафиолетовый кварцевый ОУФК-01 «Солнышко» (ООО «Солнышко»,Россия)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2009/06176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25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Малый набор пробных линз (Набор пробных очковых линз «АРМЕД» с оправой на 103 линзы («Янгсу Ююе Медикал Эквипмент энд Сапплай Ко., Лтд.», Китай)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ФСЗ 2008/02071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26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Шины Крамера для верхних и нижних конечностей (Шины транспортные проволочные для иммобилизации переломов верхних и нижних конечностей ШП-«Оптимех» (ОАО «Оптимех»,Россия)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2011/12870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27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Плантограф в комплекте (Плантограф (Россия)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ООО «Гамма-сертификация»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1178-12/16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28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Шкаф для медикаментов металлический медицинский с трейзером (Шкаф МД 2 1670/</w:t>
            </w:r>
            <w:r w:rsidRPr="00AF72A9">
              <w:rPr>
                <w:rFonts w:ascii="Times New Roman" w:hAnsi="Times New Roman"/>
                <w:lang w:val="en-US"/>
              </w:rPr>
              <w:t>SG</w:t>
            </w:r>
            <w:r w:rsidRPr="00AF72A9">
              <w:rPr>
                <w:rFonts w:ascii="Times New Roman" w:hAnsi="Times New Roman"/>
              </w:rPr>
              <w:t xml:space="preserve"> (ООО «НПО ПРОМЕТ»,Россия) с трейзером 1670 (ООО «НПО ПРОМЕТ»,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РЗН  2016/3803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29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Шкаф для медикаментов металлический медицинский (Шкаф МД 2 1670/</w:t>
            </w:r>
            <w:r w:rsidRPr="00AF72A9">
              <w:rPr>
                <w:rFonts w:ascii="Times New Roman" w:hAnsi="Times New Roman"/>
                <w:lang w:val="en-US"/>
              </w:rPr>
              <w:t>SG</w:t>
            </w:r>
            <w:r w:rsidRPr="00AF72A9">
              <w:rPr>
                <w:rFonts w:ascii="Times New Roman" w:hAnsi="Times New Roman"/>
              </w:rPr>
              <w:t xml:space="preserve"> (ООО «НПО ПРОМЕТ»,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РЗН  2016/3803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30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Облучатель (Лампа медицинская бактерицидная, модель </w:t>
            </w:r>
            <w:r w:rsidRPr="00AF72A9">
              <w:rPr>
                <w:rFonts w:ascii="Times New Roman" w:hAnsi="Times New Roman"/>
                <w:lang w:val="en-US"/>
              </w:rPr>
              <w:t>F</w:t>
            </w:r>
            <w:r w:rsidRPr="00AF72A9">
              <w:rPr>
                <w:rFonts w:ascii="Times New Roman" w:hAnsi="Times New Roman"/>
              </w:rPr>
              <w:t>30 Т8 с облучателем СН-211 на 2 лампы (</w:t>
            </w:r>
            <w:r w:rsidRPr="00AF72A9">
              <w:rPr>
                <w:rFonts w:ascii="Times New Roman" w:hAnsi="Times New Roman"/>
                <w:lang w:val="en-US"/>
              </w:rPr>
              <w:t>Zhejiang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CH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Lighting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Co</w:t>
            </w:r>
            <w:r w:rsidRPr="00AF72A9">
              <w:rPr>
                <w:rFonts w:ascii="Times New Roman" w:hAnsi="Times New Roman"/>
              </w:rPr>
              <w:t xml:space="preserve">., </w:t>
            </w:r>
            <w:r w:rsidRPr="00AF72A9">
              <w:rPr>
                <w:rFonts w:ascii="Times New Roman" w:hAnsi="Times New Roman"/>
                <w:lang w:val="en-US"/>
              </w:rPr>
              <w:t>Ltd</w:t>
            </w:r>
            <w:r w:rsidRPr="00AF72A9">
              <w:rPr>
                <w:rFonts w:ascii="Times New Roman" w:hAnsi="Times New Roman"/>
              </w:rPr>
              <w:t>, Китай)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ФСЗ 2010/07193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31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Облучатель-рециркулятор, передвижной (Рециркулятор УФ-бактерицидный двухламповый с принудительной циркуляцией воздушного потока для обеззараживания воздуха помещений РБ-18-«Я-ФП» (ООО «Ферропласт Медикал»,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  2011/10223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32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Набор емкостей для сбора отходов (Набор емкостей для сбора отходов (ЗАО «ПТП Киль»,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2007/00917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33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Деструктор игл и шприцев с гильотиной для отреза канюли (уничтожитель игл и шприцев с гильотиной для срезания канюли </w:t>
            </w:r>
            <w:r w:rsidRPr="00AF72A9">
              <w:rPr>
                <w:rFonts w:ascii="Times New Roman" w:hAnsi="Times New Roman"/>
                <w:lang w:val="en-US"/>
              </w:rPr>
              <w:t>Nulife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DOTS</w:t>
            </w:r>
            <w:r w:rsidRPr="00AF72A9">
              <w:rPr>
                <w:rFonts w:ascii="Times New Roman" w:hAnsi="Times New Roman"/>
              </w:rPr>
              <w:t xml:space="preserve"> («Нулайф Глобал Медикал Дивайсез Привэйт Лимитед», Индия)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РЗН  2015/3042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34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Термоконтейнер (Термоконтейнер многоразового использования для временного хранения и транспортировки «ТМ-ТЕРМО-КОНТ МК» исполнение ТМ-1 (ООО «ТЕРМО-КОНТ МК»,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 на медицинское изделие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 2008/03885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35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Пульсоксиметр (Пульсоксиметр напалечный М</w:t>
            </w:r>
            <w:r w:rsidRPr="00AF72A9">
              <w:rPr>
                <w:rFonts w:ascii="Times New Roman" w:hAnsi="Times New Roman"/>
                <w:lang w:val="en-US"/>
              </w:rPr>
              <w:t>D</w:t>
            </w:r>
            <w:r w:rsidRPr="00AF72A9">
              <w:rPr>
                <w:rFonts w:ascii="Times New Roman" w:hAnsi="Times New Roman"/>
              </w:rPr>
              <w:t xml:space="preserve"> 300 С1 («Бейджинг Чойс Электроник Технолоджи Ко., Ко., Лтд.», Китай)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ФСЗ 2008/01780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36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Комплект для оказания первичной медицинской помощи (Комплект для оказания первичной медицинской помощи (Россия)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2007/00032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№ФСР 2011/10822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ФСЗ 2008/01237</w:t>
            </w: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37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Аптечка для детских и учебных учреждений (сумка)(Аптечка для детских и учебных учреждений (сумка)(ООО «ПКЦ СпецТехСбыт», Россия)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 2011/11846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38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Устройство реанимационное для ручной вентиляции легких однократного применения (типа «мешок Амбу»; для взрослых) (Устройство реанимационное для ручной вентиляции легких </w:t>
            </w:r>
            <w:r w:rsidRPr="00AF72A9">
              <w:rPr>
                <w:rFonts w:ascii="Times New Roman" w:hAnsi="Times New Roman"/>
                <w:lang w:val="en-US"/>
              </w:rPr>
              <w:t>ShineBall</w:t>
            </w:r>
            <w:r w:rsidRPr="00AF72A9">
              <w:rPr>
                <w:rFonts w:ascii="Times New Roman" w:hAnsi="Times New Roman"/>
              </w:rPr>
              <w:t xml:space="preserve">однократного применения (типа «мешок Амбу»; для взрослых) </w:t>
            </w:r>
            <w:r w:rsidRPr="00AF72A9">
              <w:rPr>
                <w:rFonts w:ascii="Times New Roman" w:hAnsi="Times New Roman"/>
                <w:lang w:val="en-US"/>
              </w:rPr>
              <w:t>ENT</w:t>
            </w:r>
            <w:r w:rsidRPr="00AF72A9">
              <w:rPr>
                <w:rFonts w:ascii="Times New Roman" w:hAnsi="Times New Roman"/>
              </w:rPr>
              <w:t xml:space="preserve">-1001 </w:t>
            </w:r>
            <w:r w:rsidRPr="00AF72A9">
              <w:rPr>
                <w:rFonts w:ascii="Times New Roman" w:hAnsi="Times New Roman"/>
                <w:lang w:val="en-US"/>
              </w:rPr>
              <w:t>PVC</w:t>
            </w:r>
            <w:r w:rsidRPr="00AF72A9">
              <w:rPr>
                <w:rFonts w:ascii="Times New Roman" w:hAnsi="Times New Roman"/>
              </w:rPr>
              <w:t xml:space="preserve"> («Энтер Медикал Корпорейшн», Тайвань,Китайская Республика)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ФСРЗ 2008/01783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39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Устройство реанимационное для ручной вентиляции легких однократного применения (типа «мешок Амбу»)Детский (20-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AF72A9">
                <w:rPr>
                  <w:rFonts w:ascii="Times New Roman" w:hAnsi="Times New Roman"/>
                </w:rPr>
                <w:t>40 кг</w:t>
              </w:r>
            </w:smartTag>
            <w:r w:rsidRPr="00AF72A9">
              <w:rPr>
                <w:rFonts w:ascii="Times New Roman" w:hAnsi="Times New Roman"/>
              </w:rPr>
              <w:t xml:space="preserve">) (Устройство реанимационное для ручной вентиляции легких </w:t>
            </w:r>
            <w:r w:rsidRPr="00AF72A9">
              <w:rPr>
                <w:rFonts w:ascii="Times New Roman" w:hAnsi="Times New Roman"/>
                <w:lang w:val="en-US"/>
              </w:rPr>
              <w:t>ShineBall</w:t>
            </w:r>
            <w:r w:rsidRPr="00AF72A9">
              <w:rPr>
                <w:rFonts w:ascii="Times New Roman" w:hAnsi="Times New Roman"/>
              </w:rPr>
              <w:t xml:space="preserve"> однократного применения (типа «мешок Амбу»; детский) </w:t>
            </w:r>
            <w:r w:rsidRPr="00AF72A9">
              <w:rPr>
                <w:rFonts w:ascii="Times New Roman" w:hAnsi="Times New Roman"/>
                <w:lang w:val="en-US"/>
              </w:rPr>
              <w:t>ENT</w:t>
            </w:r>
            <w:r w:rsidRPr="00AF72A9">
              <w:rPr>
                <w:rFonts w:ascii="Times New Roman" w:hAnsi="Times New Roman"/>
              </w:rPr>
              <w:t xml:space="preserve">-1003 </w:t>
            </w:r>
            <w:r w:rsidRPr="00AF72A9">
              <w:rPr>
                <w:rFonts w:ascii="Times New Roman" w:hAnsi="Times New Roman"/>
                <w:lang w:val="en-US"/>
              </w:rPr>
              <w:t>PVC</w:t>
            </w:r>
            <w:r w:rsidRPr="00AF72A9">
              <w:rPr>
                <w:rFonts w:ascii="Times New Roman" w:hAnsi="Times New Roman"/>
              </w:rPr>
              <w:t xml:space="preserve"> («Энтер Медикал Корпорейшн»,Тайвань,Китайская Республика)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Регистрационное удостоверение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№ ФСРЗ 2008/01783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40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Устройство дозирующее настенное (Устройство дозирующее локтевое настенное ДУ-010 (ЗАО «БелАсептика», Республика Беларусь)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16B" w:rsidRPr="00AF72A9" w:rsidTr="00190A2C">
        <w:tc>
          <w:tcPr>
            <w:tcW w:w="534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41</w:t>
            </w:r>
          </w:p>
        </w:tc>
        <w:tc>
          <w:tcPr>
            <w:tcW w:w="5846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 xml:space="preserve">Сушка для рук  (Сушилка для рук сенсорная </w:t>
            </w:r>
            <w:r w:rsidRPr="00AF72A9">
              <w:rPr>
                <w:rFonts w:ascii="Times New Roman" w:hAnsi="Times New Roman"/>
                <w:lang w:val="en-US"/>
              </w:rPr>
              <w:t>Ksitex</w:t>
            </w:r>
            <w:r w:rsidRPr="00AF72A9">
              <w:rPr>
                <w:rFonts w:ascii="Times New Roman" w:hAnsi="Times New Roman"/>
              </w:rPr>
              <w:t xml:space="preserve"> М-1000 (производитель </w:t>
            </w:r>
            <w:r w:rsidRPr="00AF72A9">
              <w:rPr>
                <w:rFonts w:ascii="Times New Roman" w:hAnsi="Times New Roman"/>
                <w:lang w:val="en-US"/>
              </w:rPr>
              <w:t>Ksitex</w:t>
            </w:r>
            <w:r w:rsidRPr="00AF72A9">
              <w:rPr>
                <w:rFonts w:ascii="Times New Roman" w:hAnsi="Times New Roman"/>
              </w:rPr>
              <w:t>, Китай)</w:t>
            </w:r>
          </w:p>
        </w:tc>
        <w:tc>
          <w:tcPr>
            <w:tcW w:w="2008" w:type="dxa"/>
          </w:tcPr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</w:rPr>
              <w:t>Сертификат соответствия</w:t>
            </w:r>
          </w:p>
          <w:p w:rsidR="00FF716B" w:rsidRPr="00AF72A9" w:rsidRDefault="00FF716B" w:rsidP="00AF72A9">
            <w:pPr>
              <w:spacing w:after="0" w:line="240" w:lineRule="auto"/>
              <w:rPr>
                <w:rFonts w:ascii="Times New Roman" w:hAnsi="Times New Roman"/>
              </w:rPr>
            </w:pPr>
            <w:r w:rsidRPr="00AF72A9">
              <w:rPr>
                <w:rFonts w:ascii="Times New Roman" w:hAnsi="Times New Roman"/>
                <w:lang w:val="en-US"/>
              </w:rPr>
              <w:t>NTC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RU</w:t>
            </w:r>
            <w:r w:rsidRPr="00AF72A9">
              <w:rPr>
                <w:rFonts w:ascii="Times New Roman" w:hAnsi="Times New Roman"/>
              </w:rPr>
              <w:t xml:space="preserve"> </w:t>
            </w:r>
            <w:r w:rsidRPr="00AF72A9">
              <w:rPr>
                <w:rFonts w:ascii="Times New Roman" w:hAnsi="Times New Roman"/>
                <w:lang w:val="en-US"/>
              </w:rPr>
              <w:t>C</w:t>
            </w:r>
            <w:r w:rsidRPr="00AF72A9">
              <w:rPr>
                <w:rFonts w:ascii="Times New Roman" w:hAnsi="Times New Roman"/>
              </w:rPr>
              <w:t>-</w:t>
            </w:r>
            <w:r w:rsidRPr="00AF72A9">
              <w:rPr>
                <w:rFonts w:ascii="Times New Roman" w:hAnsi="Times New Roman"/>
                <w:lang w:val="en-US"/>
              </w:rPr>
              <w:t>CN</w:t>
            </w:r>
            <w:r w:rsidRPr="00AF72A9">
              <w:rPr>
                <w:rFonts w:ascii="Times New Roman" w:hAnsi="Times New Roman"/>
              </w:rPr>
              <w:t>.ЛД05.А.02063</w:t>
            </w:r>
            <w:bookmarkStart w:id="0" w:name="_GoBack"/>
            <w:bookmarkEnd w:id="0"/>
          </w:p>
        </w:tc>
      </w:tr>
    </w:tbl>
    <w:p w:rsidR="00FF716B" w:rsidRPr="00F623C8" w:rsidRDefault="00FF716B">
      <w:pPr>
        <w:rPr>
          <w:rFonts w:ascii="Times New Roman" w:hAnsi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Акимова   Юлия Рудольфовна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FF716B" w:rsidRPr="00F623C8" w:rsidSect="0019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688">
    <w:multiLevelType w:val="hybridMultilevel"/>
    <w:lvl w:ilvl="0" w:tplc="64282390">
      <w:start w:val="1"/>
      <w:numFmt w:val="decimal"/>
      <w:lvlText w:val="%1."/>
      <w:lvlJc w:val="left"/>
      <w:pPr>
        <w:ind w:left="720" w:hanging="360"/>
      </w:pPr>
    </w:lvl>
    <w:lvl w:ilvl="1" w:tplc="64282390" w:tentative="1">
      <w:start w:val="1"/>
      <w:numFmt w:val="lowerLetter"/>
      <w:lvlText w:val="%2."/>
      <w:lvlJc w:val="left"/>
      <w:pPr>
        <w:ind w:left="1440" w:hanging="360"/>
      </w:pPr>
    </w:lvl>
    <w:lvl w:ilvl="2" w:tplc="64282390" w:tentative="1">
      <w:start w:val="1"/>
      <w:numFmt w:val="lowerRoman"/>
      <w:lvlText w:val="%3."/>
      <w:lvlJc w:val="right"/>
      <w:pPr>
        <w:ind w:left="2160" w:hanging="180"/>
      </w:pPr>
    </w:lvl>
    <w:lvl w:ilvl="3" w:tplc="64282390" w:tentative="1">
      <w:start w:val="1"/>
      <w:numFmt w:val="decimal"/>
      <w:lvlText w:val="%4."/>
      <w:lvlJc w:val="left"/>
      <w:pPr>
        <w:ind w:left="2880" w:hanging="360"/>
      </w:pPr>
    </w:lvl>
    <w:lvl w:ilvl="4" w:tplc="64282390" w:tentative="1">
      <w:start w:val="1"/>
      <w:numFmt w:val="lowerLetter"/>
      <w:lvlText w:val="%5."/>
      <w:lvlJc w:val="left"/>
      <w:pPr>
        <w:ind w:left="3600" w:hanging="360"/>
      </w:pPr>
    </w:lvl>
    <w:lvl w:ilvl="5" w:tplc="64282390" w:tentative="1">
      <w:start w:val="1"/>
      <w:numFmt w:val="lowerRoman"/>
      <w:lvlText w:val="%6."/>
      <w:lvlJc w:val="right"/>
      <w:pPr>
        <w:ind w:left="4320" w:hanging="180"/>
      </w:pPr>
    </w:lvl>
    <w:lvl w:ilvl="6" w:tplc="64282390" w:tentative="1">
      <w:start w:val="1"/>
      <w:numFmt w:val="decimal"/>
      <w:lvlText w:val="%7."/>
      <w:lvlJc w:val="left"/>
      <w:pPr>
        <w:ind w:left="5040" w:hanging="360"/>
      </w:pPr>
    </w:lvl>
    <w:lvl w:ilvl="7" w:tplc="64282390" w:tentative="1">
      <w:start w:val="1"/>
      <w:numFmt w:val="lowerLetter"/>
      <w:lvlText w:val="%8."/>
      <w:lvlJc w:val="left"/>
      <w:pPr>
        <w:ind w:left="5760" w:hanging="360"/>
      </w:pPr>
    </w:lvl>
    <w:lvl w:ilvl="8" w:tplc="64282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87">
    <w:multiLevelType w:val="hybridMultilevel"/>
    <w:lvl w:ilvl="0" w:tplc="18222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687">
    <w:abstractNumId w:val="11687"/>
  </w:num>
  <w:num w:numId="11688">
    <w:abstractNumId w:val="116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6E8"/>
    <w:rsid w:val="001716E8"/>
    <w:rsid w:val="00190A2C"/>
    <w:rsid w:val="0019142D"/>
    <w:rsid w:val="001D1BC4"/>
    <w:rsid w:val="00210939"/>
    <w:rsid w:val="00616A26"/>
    <w:rsid w:val="00675FD3"/>
    <w:rsid w:val="00681A6D"/>
    <w:rsid w:val="00695545"/>
    <w:rsid w:val="00767960"/>
    <w:rsid w:val="0081736E"/>
    <w:rsid w:val="00943F06"/>
    <w:rsid w:val="00AC453F"/>
    <w:rsid w:val="00AF72A9"/>
    <w:rsid w:val="00B530BA"/>
    <w:rsid w:val="00BF6911"/>
    <w:rsid w:val="00C57E88"/>
    <w:rsid w:val="00C70654"/>
    <w:rsid w:val="00CA1D6F"/>
    <w:rsid w:val="00E63981"/>
    <w:rsid w:val="00EB0054"/>
    <w:rsid w:val="00F50902"/>
    <w:rsid w:val="00F623C8"/>
    <w:rsid w:val="00FB6443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16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66071961" Type="http://schemas.openxmlformats.org/officeDocument/2006/relationships/numbering" Target="numbering.xml"/><Relationship Id="rId818990850" Type="http://schemas.openxmlformats.org/officeDocument/2006/relationships/footnotes" Target="footnotes.xml"/><Relationship Id="rId645159381" Type="http://schemas.openxmlformats.org/officeDocument/2006/relationships/endnotes" Target="endnotes.xml"/><Relationship Id="rId920486631" Type="http://schemas.openxmlformats.org/officeDocument/2006/relationships/comments" Target="comments.xml"/><Relationship Id="rId561765902" Type="http://schemas.microsoft.com/office/2011/relationships/commentsExtended" Target="commentsExtended.xml"/><Relationship Id="rId64976835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aepFu7uPP4pdOn+YkT5wt7eygbA=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</SignatureValue>
  <KeyInfo>
    <X509Data>
      <X509Certificate>MIIFkzCCA3sCFGmuXN4bNSDagNvjEsKHZo/19nxKMA0GCSqGSIb3DQEBCwUAMIGQ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366071961"/>
            <mdssi:RelationshipReference SourceId="rId818990850"/>
            <mdssi:RelationshipReference SourceId="rId645159381"/>
            <mdssi:RelationshipReference SourceId="rId920486631"/>
            <mdssi:RelationshipReference SourceId="rId561765902"/>
            <mdssi:RelationshipReference SourceId="rId649768350"/>
          </Transform>
          <Transform Algorithm="http://www.w3.org/TR/2001/REC-xml-c14n-20010315"/>
        </Transforms>
        <DigestMethod Algorithm="http://www.w3.org/2000/09/xmldsig#sha1"/>
        <DigestValue>F69GTSByuNsJnpivay77DfKntrw=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atWuPvMhRObjM40/M+1wv6jHQ10=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PETMNP1MgNzWudA9gLFaDKa16NY=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EmoVMZVR9GN2A0F7hLbr2xYo7ik=</DigestValue>
      </Reference>
      <Reference URI="/word/styles.xml?ContentType=application/vnd.openxmlformats-officedocument.wordprocessingml.styles+xml">
        <DigestMethod Algorithm="http://www.w3.org/2000/09/xmldsig#sha1"/>
        <DigestValue>OqGnClL4rRBW5RXzsA2d7FSDoYY=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hk8v9mQ4vainLFV2+hOW1JbKxaY=</DigestValue>
      </Reference>
    </Manifest>
    <SignatureProperties>
      <SignatureProperty Id="idSignatureTime" Target="#idPackageSignature">
        <mdssi:SignatureTime>
          <mdssi:Format>YYYY-MM-DDThh:mm:ssTZD</mdssi:Format>
          <mdssi:Value>2021-10-03T17:45:27Z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4</Pages>
  <Words>1127</Words>
  <Characters>6430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Svetlana</cp:lastModifiedBy>
  <cp:revision>3</cp:revision>
  <dcterms:created xsi:type="dcterms:W3CDTF">2020-01-11T15:16:00Z</dcterms:created>
  <dcterms:modified xsi:type="dcterms:W3CDTF">2020-02-06T13:25:00Z</dcterms:modified>
</cp:coreProperties>
</file>