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02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041"/>
        <w:gridCol w:w="3360"/>
        <w:gridCol w:w="7701"/>
      </w:tblGrid>
      <w:tr w:rsidR="00DD14EE" w:rsidRPr="005C7BEC" w:rsidTr="005D0ABC">
        <w:trPr>
          <w:gridAfter w:val="1"/>
          <w:wAfter w:w="7656" w:type="dxa"/>
          <w:trHeight w:val="450"/>
          <w:tblCellSpacing w:w="15" w:type="dxa"/>
        </w:trPr>
        <w:tc>
          <w:tcPr>
            <w:tcW w:w="12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4EE" w:rsidRPr="005C7BEC" w:rsidRDefault="00DD14EE" w:rsidP="005D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библиотека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 1» 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отдельно стоящем здании</w:t>
            </w:r>
          </w:p>
          <w:p w:rsidR="00DD14EE" w:rsidRPr="005C7BEC" w:rsidRDefault="00DD14EE" w:rsidP="005D0ABC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D14EE" w:rsidRPr="005C7BEC" w:rsidRDefault="00DD14EE" w:rsidP="005D0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библиотеки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60,2  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</w:p>
          <w:p w:rsidR="00DD14EE" w:rsidRPr="005C7BEC" w:rsidRDefault="00DD14EE" w:rsidP="005D0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– совмещен с библиотекой, рассчитан на - 2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0 мест; </w:t>
            </w:r>
          </w:p>
          <w:p w:rsidR="00DD14EE" w:rsidRPr="005C7BEC" w:rsidRDefault="00DD14EE" w:rsidP="005D0A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Книгохранилище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13,8 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4EE" w:rsidRPr="005C7BEC" w:rsidRDefault="00DD14EE" w:rsidP="005D0ABC">
            <w:pPr>
              <w:spacing w:before="23" w:after="23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EE" w:rsidRPr="005C7BEC" w:rsidTr="005D0ABC">
        <w:trPr>
          <w:tblCellSpacing w:w="15" w:type="dxa"/>
        </w:trPr>
        <w:tc>
          <w:tcPr>
            <w:tcW w:w="240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4EE" w:rsidRDefault="00DD14EE" w:rsidP="005D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BEC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подключена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локальной сети с выходом в Интернет. </w:t>
            </w:r>
          </w:p>
          <w:p w:rsidR="00DD14EE" w:rsidRDefault="00DD14EE" w:rsidP="005D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к информационным системам и информационно-телекоммуникационным сетям </w:t>
            </w:r>
          </w:p>
          <w:p w:rsidR="00DD14EE" w:rsidRPr="005C7BEC" w:rsidRDefault="00DD14EE" w:rsidP="005D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провайдером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Гигабайт".  </w:t>
            </w:r>
          </w:p>
          <w:p w:rsidR="00DD14EE" w:rsidRPr="005C7BEC" w:rsidRDefault="00DD14EE" w:rsidP="005D0ABC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оснащена:</w:t>
            </w:r>
          </w:p>
          <w:p w:rsidR="00DD14EE" w:rsidRPr="005C7BEC" w:rsidRDefault="00DD14EE" w:rsidP="00DD1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рабочим местом библиотекаря (стол, стул, компьютер, принтер)</w:t>
            </w:r>
          </w:p>
          <w:p w:rsidR="00DD14EE" w:rsidRPr="005C7BEC" w:rsidRDefault="00DD14EE" w:rsidP="00DD1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– 10шт.</w:t>
            </w:r>
          </w:p>
          <w:p w:rsidR="00DD14EE" w:rsidRPr="005C7BEC" w:rsidRDefault="00DD14EE" w:rsidP="00DD1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- 20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D14EE" w:rsidRPr="005C7BEC" w:rsidRDefault="00DD14EE" w:rsidP="00DD1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- 1шт,</w:t>
            </w:r>
          </w:p>
          <w:p w:rsidR="00DD14EE" w:rsidRPr="003A6092" w:rsidRDefault="00DD14EE" w:rsidP="00DD1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принтеры - 1 шт.</w:t>
            </w:r>
          </w:p>
          <w:p w:rsidR="00DD14EE" w:rsidRPr="003A6092" w:rsidRDefault="00DD14EE" w:rsidP="00DD1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 книжные 10</w:t>
            </w:r>
          </w:p>
          <w:p w:rsidR="00DD14EE" w:rsidRPr="005C7BEC" w:rsidRDefault="00DD14EE" w:rsidP="00DD14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 книжные -10</w:t>
            </w:r>
          </w:p>
          <w:p w:rsidR="00DD14EE" w:rsidRDefault="00DD14EE" w:rsidP="005D0ABC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школьной библиотеке обеспечен доступ обучающихся и педагогов </w:t>
            </w:r>
            <w:proofErr w:type="gramStart"/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учебной, </w:t>
            </w:r>
          </w:p>
          <w:p w:rsidR="00DD14EE" w:rsidRPr="005C7BEC" w:rsidRDefault="00DD14EE" w:rsidP="005D0ABC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художественной, 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и дополнительной литературе:</w:t>
            </w:r>
          </w:p>
          <w:p w:rsidR="00DD14EE" w:rsidRPr="005C7BEC" w:rsidRDefault="00DD14EE" w:rsidP="00DD14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26177 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 книга:</w:t>
            </w:r>
          </w:p>
          <w:p w:rsidR="00DD14EE" w:rsidRPr="005C7BEC" w:rsidRDefault="00DD14EE" w:rsidP="00DD14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фонд (без учебников)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13445 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</w:p>
          <w:p w:rsidR="00DD14EE" w:rsidRPr="003A6092" w:rsidRDefault="00DD14EE" w:rsidP="00DD14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12732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BE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</w:p>
          <w:p w:rsidR="00DD14EE" w:rsidRPr="005C7BEC" w:rsidRDefault="00DD14EE" w:rsidP="005D0ABC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B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C51B6" w:rsidRDefault="008C51B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Бундина Светлана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25.02.2021 по 25.02.2022</w:t>
            </w:r>
          </w:p>
        </w:tc>
      </w:tr>
    </w:tbl>
    <w:sectPr xmlns:w="http://schemas.openxmlformats.org/wordprocessingml/2006/main" w:rsidR="008C51B6" w:rsidSect="008C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41">
    <w:multiLevelType w:val="hybridMultilevel"/>
    <w:lvl w:ilvl="0" w:tplc="61008254">
      <w:start w:val="1"/>
      <w:numFmt w:val="decimal"/>
      <w:lvlText w:val="%1."/>
      <w:lvlJc w:val="left"/>
      <w:pPr>
        <w:ind w:left="720" w:hanging="360"/>
      </w:pPr>
    </w:lvl>
    <w:lvl w:ilvl="1" w:tplc="61008254" w:tentative="1">
      <w:start w:val="1"/>
      <w:numFmt w:val="lowerLetter"/>
      <w:lvlText w:val="%2."/>
      <w:lvlJc w:val="left"/>
      <w:pPr>
        <w:ind w:left="1440" w:hanging="360"/>
      </w:pPr>
    </w:lvl>
    <w:lvl w:ilvl="2" w:tplc="61008254" w:tentative="1">
      <w:start w:val="1"/>
      <w:numFmt w:val="lowerRoman"/>
      <w:lvlText w:val="%3."/>
      <w:lvlJc w:val="right"/>
      <w:pPr>
        <w:ind w:left="2160" w:hanging="180"/>
      </w:pPr>
    </w:lvl>
    <w:lvl w:ilvl="3" w:tplc="61008254" w:tentative="1">
      <w:start w:val="1"/>
      <w:numFmt w:val="decimal"/>
      <w:lvlText w:val="%4."/>
      <w:lvlJc w:val="left"/>
      <w:pPr>
        <w:ind w:left="2880" w:hanging="360"/>
      </w:pPr>
    </w:lvl>
    <w:lvl w:ilvl="4" w:tplc="61008254" w:tentative="1">
      <w:start w:val="1"/>
      <w:numFmt w:val="lowerLetter"/>
      <w:lvlText w:val="%5."/>
      <w:lvlJc w:val="left"/>
      <w:pPr>
        <w:ind w:left="3600" w:hanging="360"/>
      </w:pPr>
    </w:lvl>
    <w:lvl w:ilvl="5" w:tplc="61008254" w:tentative="1">
      <w:start w:val="1"/>
      <w:numFmt w:val="lowerRoman"/>
      <w:lvlText w:val="%6."/>
      <w:lvlJc w:val="right"/>
      <w:pPr>
        <w:ind w:left="4320" w:hanging="180"/>
      </w:pPr>
    </w:lvl>
    <w:lvl w:ilvl="6" w:tplc="61008254" w:tentative="1">
      <w:start w:val="1"/>
      <w:numFmt w:val="decimal"/>
      <w:lvlText w:val="%7."/>
      <w:lvlJc w:val="left"/>
      <w:pPr>
        <w:ind w:left="5040" w:hanging="360"/>
      </w:pPr>
    </w:lvl>
    <w:lvl w:ilvl="7" w:tplc="61008254" w:tentative="1">
      <w:start w:val="1"/>
      <w:numFmt w:val="lowerLetter"/>
      <w:lvlText w:val="%8."/>
      <w:lvlJc w:val="left"/>
      <w:pPr>
        <w:ind w:left="5760" w:hanging="360"/>
      </w:pPr>
    </w:lvl>
    <w:lvl w:ilvl="8" w:tplc="61008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0">
    <w:multiLevelType w:val="hybridMultilevel"/>
    <w:lvl w:ilvl="0" w:tplc="93526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790F13"/>
    <w:multiLevelType w:val="multilevel"/>
    <w:tmpl w:val="FDE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14F41"/>
    <w:multiLevelType w:val="multilevel"/>
    <w:tmpl w:val="811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B5379"/>
    <w:multiLevelType w:val="multilevel"/>
    <w:tmpl w:val="36B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9340">
    <w:abstractNumId w:val="9340"/>
  </w:num>
  <w:num w:numId="9341">
    <w:abstractNumId w:val="93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14EE"/>
    <w:rsid w:val="008C51B6"/>
    <w:rsid w:val="00DD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94313641" Type="http://schemas.openxmlformats.org/officeDocument/2006/relationships/footnotes" Target="footnotes.xml"/><Relationship Id="rId655519718" Type="http://schemas.openxmlformats.org/officeDocument/2006/relationships/endnotes" Target="endnotes.xml"/><Relationship Id="rId704492687" Type="http://schemas.openxmlformats.org/officeDocument/2006/relationships/comments" Target="comments.xml"/><Relationship Id="rId522126548" Type="http://schemas.microsoft.com/office/2011/relationships/commentsExtended" Target="commentsExtended.xml"/><Relationship Id="rId5193976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H3xYZxM5EHL/XL+XClrCdDmbIK0=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</SignatureValue>
  <KeyInfo>
    <X509Data>
      <X509Certificate>MIIFnDCCA4QCFGmuXN4bNSDagNvjEsKHZo/19nxFMA0GCSqGSIb3DQEBCwUAMIGQ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4313641"/>
            <mdssi:RelationshipReference SourceId="rId655519718"/>
            <mdssi:RelationshipReference SourceId="rId704492687"/>
            <mdssi:RelationshipReference SourceId="rId522126548"/>
            <mdssi:RelationshipReference SourceId="rId519397665"/>
          </Transform>
          <Transform Algorithm="http://www.w3.org/TR/2001/REC-xml-c14n-20010315"/>
        </Transforms>
        <DigestMethod Algorithm="http://www.w3.org/2000/09/xmldsig#sha1"/>
        <DigestValue>Z6wWvxkEBk9rK5KMd+FW/XD2oHs=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4RsayyMFwkyHbF72488tOyxLWZs=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f1AzbUk81IHPYwaDiVP7lrR7/vM=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epV4IMbCbVufP+msV63fEIg0qx8=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D6hj9vhubKcvSjWfNoyd836tPRc=</DigestValue>
      </Reference>
      <Reference URI="/word/styles.xml?ContentType=application/vnd.openxmlformats-officedocument.wordprocessingml.styles+xml">
        <DigestMethod Algorithm="http://www.w3.org/2000/09/xmldsig#sha1"/>
        <DigestValue>sspZuzd14EDbA0teHxFvCgwNz/0=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2021-04-18T15:14:15Z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2019-02-02T09:37:00Z</dcterms:created>
  <dcterms:modified xsi:type="dcterms:W3CDTF">2019-02-02T09:38:00Z</dcterms:modified>
</cp:coreProperties>
</file>