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F" w:rsidRPr="00F96CD2" w:rsidRDefault="00347CBF" w:rsidP="00347C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F96CD2">
        <w:rPr>
          <w:rFonts w:ascii="Times New Roman" w:hAnsi="Times New Roman" w:cs="Times New Roman"/>
        </w:rPr>
        <w:t>Реги</w:t>
      </w:r>
      <w:r>
        <w:rPr>
          <w:rFonts w:ascii="Times New Roman" w:hAnsi="Times New Roman" w:cs="Times New Roman"/>
        </w:rPr>
        <w:t xml:space="preserve">страционный № </w:t>
      </w:r>
      <w:r w:rsidR="001C5F0A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F96CD2">
        <w:rPr>
          <w:rFonts w:ascii="Times New Roman" w:hAnsi="Times New Roman" w:cs="Times New Roman"/>
        </w:rPr>
        <w:t>от</w:t>
      </w:r>
      <w:r w:rsidR="001C5F0A">
        <w:rPr>
          <w:rFonts w:ascii="Times New Roman" w:hAnsi="Times New Roman" w:cs="Times New Roman"/>
        </w:rPr>
        <w:t xml:space="preserve"> 07.06.2021</w:t>
      </w:r>
    </w:p>
    <w:p w:rsidR="00347CBF" w:rsidRPr="00F96CD2" w:rsidRDefault="00347CBF" w:rsidP="00347C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7CBF" w:rsidRPr="007D2059" w:rsidRDefault="00347CBF" w:rsidP="0034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5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347CBF" w:rsidRPr="007D2059" w:rsidRDefault="00347CBF" w:rsidP="0034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59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№5»</w:t>
      </w:r>
    </w:p>
    <w:p w:rsidR="00347CBF" w:rsidRPr="007D2059" w:rsidRDefault="00347CBF" w:rsidP="0034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5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Ялта</w:t>
      </w:r>
    </w:p>
    <w:p w:rsidR="00347CBF" w:rsidRPr="007D2059" w:rsidRDefault="00347CBF" w:rsidP="00347C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59">
        <w:rPr>
          <w:rFonts w:ascii="Times New Roman" w:hAnsi="Times New Roman" w:cs="Times New Roman"/>
          <w:b/>
          <w:sz w:val="28"/>
          <w:szCs w:val="28"/>
        </w:rPr>
        <w:t xml:space="preserve">  Республики Крым</w:t>
      </w:r>
    </w:p>
    <w:p w:rsidR="00347CBF" w:rsidRPr="00C0108A" w:rsidRDefault="00347CBF" w:rsidP="0034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CBF" w:rsidRPr="00C0108A" w:rsidRDefault="00347CBF" w:rsidP="00347CBF">
      <w:pPr>
        <w:pStyle w:val="Default"/>
      </w:pPr>
    </w:p>
    <w:p w:rsidR="00347CBF" w:rsidRPr="00C0108A" w:rsidRDefault="00347CBF" w:rsidP="00347CBF">
      <w:pPr>
        <w:pStyle w:val="Default"/>
      </w:pPr>
    </w:p>
    <w:p w:rsidR="00347CBF" w:rsidRPr="00C0108A" w:rsidRDefault="00347CBF" w:rsidP="00347CBF">
      <w:pPr>
        <w:pStyle w:val="Default"/>
      </w:pPr>
      <w:proofErr w:type="gramStart"/>
      <w:r w:rsidRPr="00C0108A">
        <w:t xml:space="preserve">Рассмотрено на заседании                                 </w:t>
      </w:r>
      <w:r>
        <w:t xml:space="preserve">                                </w:t>
      </w:r>
      <w:r w:rsidRPr="00C0108A">
        <w:t>Утверждено</w:t>
      </w:r>
      <w:proofErr w:type="gramEnd"/>
      <w:r w:rsidRPr="00C0108A">
        <w:t xml:space="preserve"> </w:t>
      </w:r>
    </w:p>
    <w:p w:rsidR="00347CBF" w:rsidRPr="00C0108A" w:rsidRDefault="00347CBF" w:rsidP="00347CBF">
      <w:pPr>
        <w:pStyle w:val="Default"/>
      </w:pPr>
      <w:r w:rsidRPr="00C0108A">
        <w:t xml:space="preserve">Педагогического совета                                  </w:t>
      </w:r>
      <w:r>
        <w:t xml:space="preserve">                                   Заведующий</w:t>
      </w:r>
      <w:r w:rsidRPr="00C0108A">
        <w:t xml:space="preserve"> МБДОУ №5  </w:t>
      </w:r>
    </w:p>
    <w:p w:rsidR="00347CBF" w:rsidRPr="00C0108A" w:rsidRDefault="00347CBF" w:rsidP="00347CBF">
      <w:pPr>
        <w:pStyle w:val="Default"/>
      </w:pPr>
      <w:r w:rsidRPr="00C0108A">
        <w:t xml:space="preserve">Протокол № </w:t>
      </w:r>
      <w:r w:rsidR="00F55129">
        <w:t>4</w:t>
      </w:r>
      <w:r w:rsidR="00C27EFE">
        <w:t xml:space="preserve">  </w:t>
      </w:r>
      <w:r w:rsidRPr="00C0108A">
        <w:t xml:space="preserve"> </w:t>
      </w:r>
      <w:r>
        <w:t xml:space="preserve">                         </w:t>
      </w:r>
    </w:p>
    <w:p w:rsidR="00347CBF" w:rsidRPr="00C0108A" w:rsidRDefault="00C27EFE" w:rsidP="00347CBF">
      <w:pPr>
        <w:pStyle w:val="Default"/>
      </w:pPr>
      <w:r>
        <w:t xml:space="preserve">от </w:t>
      </w:r>
      <w:r w:rsidR="00F55129">
        <w:t xml:space="preserve">«30» мая  </w:t>
      </w:r>
      <w:r w:rsidR="00347CBF">
        <w:t>2021</w:t>
      </w:r>
      <w:r w:rsidR="00347CBF" w:rsidRPr="00C0108A">
        <w:t xml:space="preserve">г.                               </w:t>
      </w:r>
      <w:r w:rsidR="00347CBF">
        <w:t xml:space="preserve">                                         _______М.Н. </w:t>
      </w:r>
      <w:proofErr w:type="spellStart"/>
      <w:r w:rsidR="00347CBF">
        <w:t>Черний</w:t>
      </w:r>
      <w:proofErr w:type="spellEnd"/>
      <w:r w:rsidR="00347CBF">
        <w:t xml:space="preserve"> </w:t>
      </w:r>
    </w:p>
    <w:p w:rsidR="00347CBF" w:rsidRPr="00C0108A" w:rsidRDefault="00347CBF" w:rsidP="00347CBF">
      <w:pPr>
        <w:pStyle w:val="Default"/>
      </w:pPr>
      <w:r w:rsidRPr="00C0108A">
        <w:t xml:space="preserve">                                                                             </w:t>
      </w:r>
      <w:r>
        <w:t xml:space="preserve">         </w:t>
      </w:r>
      <w:r w:rsidR="009F5161">
        <w:t xml:space="preserve">                </w:t>
      </w:r>
      <w:r>
        <w:t xml:space="preserve">приказ </w:t>
      </w:r>
      <w:r w:rsidRPr="00C0108A">
        <w:t xml:space="preserve">от   </w:t>
      </w:r>
      <w:r w:rsidR="004E1081">
        <w:t>07.06</w:t>
      </w:r>
      <w:r w:rsidR="009F5161">
        <w:t>.2021</w:t>
      </w:r>
      <w:r w:rsidRPr="00C0108A">
        <w:t xml:space="preserve">  </w:t>
      </w:r>
      <w:r w:rsidR="004E1081">
        <w:t>№ 56</w:t>
      </w:r>
      <w:r w:rsidR="009F5161">
        <w:t>/1</w:t>
      </w:r>
      <w:r w:rsidRPr="00C0108A">
        <w:t xml:space="preserve">                                          </w:t>
      </w:r>
    </w:p>
    <w:p w:rsidR="00347CBF" w:rsidRPr="00C0108A" w:rsidRDefault="00347CBF" w:rsidP="00347CBF">
      <w:pPr>
        <w:pStyle w:val="Default"/>
      </w:pPr>
      <w:r w:rsidRPr="00C0108A">
        <w:t xml:space="preserve">                                                                             </w:t>
      </w:r>
      <w:r>
        <w:t xml:space="preserve">                  </w:t>
      </w:r>
      <w:r w:rsidR="009F5161">
        <w:t xml:space="preserve"> </w:t>
      </w:r>
    </w:p>
    <w:p w:rsidR="004742D9" w:rsidRPr="009F5161" w:rsidRDefault="00347CBF" w:rsidP="009F5161">
      <w:pPr>
        <w:pStyle w:val="Default"/>
      </w:pPr>
      <w:r w:rsidRPr="00C0108A">
        <w:t xml:space="preserve">                </w:t>
      </w:r>
      <w:r>
        <w:t xml:space="preserve">                 </w:t>
      </w:r>
    </w:p>
    <w:p w:rsidR="00775CBD" w:rsidRPr="00775CBD" w:rsidRDefault="00A8115E" w:rsidP="00930C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775CBD" w:rsidRPr="00775CBD" w:rsidRDefault="00A8115E" w:rsidP="00930C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применении</w:t>
      </w:r>
      <w:r w:rsidR="00D405BC"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дистанционных образовател</w:t>
      </w:r>
      <w:r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ьных технологий </w:t>
      </w:r>
    </w:p>
    <w:p w:rsidR="00775CBD" w:rsidRPr="00775CBD" w:rsidRDefault="00A8115E" w:rsidP="00930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реализации о</w:t>
      </w:r>
      <w:r w:rsidR="00D405BC"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сновной образовательной программы дошкольного образования</w:t>
      </w:r>
      <w:r w:rsidR="00930CD8" w:rsidRPr="00775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CBD" w:rsidRDefault="00930CD8" w:rsidP="0077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D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</w:t>
      </w:r>
      <w:r w:rsidR="0077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CBD" w:rsidRPr="00775CBD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Pr="00775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CBD" w:rsidRDefault="00930CD8" w:rsidP="0077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D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775CBD" w:rsidRPr="0077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CBD">
        <w:rPr>
          <w:rFonts w:ascii="Times New Roman" w:hAnsi="Times New Roman" w:cs="Times New Roman"/>
          <w:b/>
          <w:sz w:val="24"/>
          <w:szCs w:val="24"/>
        </w:rPr>
        <w:t>5»</w:t>
      </w:r>
      <w:r w:rsidR="0077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CB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30CD8" w:rsidRPr="00775CBD" w:rsidRDefault="00930CD8" w:rsidP="0077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D">
        <w:rPr>
          <w:rFonts w:ascii="Times New Roman" w:hAnsi="Times New Roman" w:cs="Times New Roman"/>
          <w:b/>
          <w:sz w:val="24"/>
          <w:szCs w:val="24"/>
        </w:rPr>
        <w:t>городской округ Ялта Республики Крым</w:t>
      </w:r>
    </w:p>
    <w:p w:rsidR="00D405BC" w:rsidRPr="00D405BC" w:rsidRDefault="00D405BC" w:rsidP="00D405BC">
      <w:pPr>
        <w:spacing w:after="171" w:line="360" w:lineRule="atLeast"/>
        <w:jc w:val="both"/>
        <w:rPr>
          <w:rFonts w:ascii="Trebuchet MS" w:eastAsia="Times New Roman" w:hAnsi="Trebuchet MS" w:cs="Arial"/>
          <w:b/>
          <w:bCs/>
          <w:color w:val="CC0066"/>
          <w:sz w:val="36"/>
          <w:szCs w:val="36"/>
        </w:rPr>
      </w:pPr>
    </w:p>
    <w:p w:rsidR="00B60FC1" w:rsidRDefault="00D405BC" w:rsidP="00E928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F32F9" w:rsidRPr="00E928E0" w:rsidRDefault="00D405BC" w:rsidP="00E928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2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1.1.</w:t>
      </w:r>
      <w:r w:rsidRP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Настоящее Положение о</w:t>
      </w:r>
      <w:r w:rsid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 порядок</w:t>
      </w:r>
      <w:r w:rsidRP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F67" w:rsidRP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97F67" w:rsidRPr="00BF32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F6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88A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дистанционных </w:t>
      </w:r>
      <w:r w:rsidR="00BF32F9" w:rsidRPr="00BF32F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технологий при реализации основной образовательной программы дошкольного </w:t>
      </w:r>
      <w:r w:rsidR="00BF32F9" w:rsidRPr="00B60FC1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="00BF32F9" w:rsidRPr="00B60FC1">
        <w:rPr>
          <w:rFonts w:ascii="Times New Roman" w:hAnsi="Times New Roman" w:cs="Times New Roman"/>
          <w:sz w:val="24"/>
          <w:szCs w:val="24"/>
        </w:rPr>
        <w:t xml:space="preserve"> </w:t>
      </w:r>
      <w:r w:rsidR="00B60FC1" w:rsidRPr="00B60FC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B60FC1">
        <w:rPr>
          <w:rFonts w:ascii="Times New Roman" w:hAnsi="Times New Roman" w:cs="Times New Roman"/>
          <w:sz w:val="24"/>
          <w:szCs w:val="24"/>
        </w:rPr>
        <w:t xml:space="preserve"> </w:t>
      </w:r>
      <w:r w:rsidR="00B60FC1" w:rsidRPr="00B60FC1">
        <w:rPr>
          <w:rFonts w:ascii="Times New Roman" w:hAnsi="Times New Roman" w:cs="Times New Roman"/>
          <w:sz w:val="24"/>
          <w:szCs w:val="24"/>
        </w:rPr>
        <w:t xml:space="preserve">«Детский сад № 5» муниципального образования </w:t>
      </w:r>
      <w:r w:rsidR="00B60FC1">
        <w:rPr>
          <w:rFonts w:ascii="Times New Roman" w:hAnsi="Times New Roman" w:cs="Times New Roman"/>
          <w:sz w:val="24"/>
          <w:szCs w:val="24"/>
        </w:rPr>
        <w:t xml:space="preserve"> </w:t>
      </w:r>
      <w:r w:rsidR="00B60FC1" w:rsidRPr="00B60FC1">
        <w:rPr>
          <w:rFonts w:ascii="Times New Roman" w:hAnsi="Times New Roman" w:cs="Times New Roman"/>
          <w:sz w:val="24"/>
          <w:szCs w:val="24"/>
        </w:rPr>
        <w:t>городской округ Ялта Республики Крым</w:t>
      </w:r>
      <w:r w:rsidR="00B60FC1">
        <w:rPr>
          <w:rFonts w:ascii="Times New Roman" w:hAnsi="Times New Roman" w:cs="Times New Roman"/>
          <w:sz w:val="24"/>
          <w:szCs w:val="24"/>
        </w:rPr>
        <w:t xml:space="preserve"> (далее – Положение, МБДОУ № 5, соответственно).</w:t>
      </w:r>
    </w:p>
    <w:p w:rsidR="00945AA8" w:rsidRPr="00945AA8" w:rsidRDefault="00492B41" w:rsidP="00E928E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разработано в соответствии с Федеральным законом от 29.12.2012 № 273-ФЗ «Об образовании в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 (далее – Федераль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закон № 273-ФЗ),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27.07.2006 №</w:t>
      </w:r>
      <w:r w:rsidR="00B60FC1"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152-ФЗ «О персональных данных»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23.08.2017 № 816 «Об утверждении Порядка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осуществляющими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 электронного обучения, дистанционных образовательных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при реали</w:t>
      </w:r>
      <w:r w:rsidR="0036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образовательных программ»,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3</w:t>
      </w:r>
      <w:r w:rsidR="00B2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A77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2003 г</w:t>
      </w:r>
      <w:proofErr w:type="gramEnd"/>
      <w:r w:rsidR="00764A77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 «О введении в действие санитарно-эпидемиологических правил и нормативов </w:t>
      </w:r>
      <w:proofErr w:type="spellStart"/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2.2.2/2.</w:t>
      </w:r>
      <w:r w:rsidR="00C14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4.1340-03», </w:t>
      </w:r>
      <w:r w:rsidRPr="00B60F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и локальными нор</w:t>
      </w:r>
      <w:r w:rsidR="00C14423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мативными актами МБДОУ № 5.</w:t>
      </w:r>
    </w:p>
    <w:p w:rsidR="00945AA8" w:rsidRDefault="00D405BC" w:rsidP="00E928E0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Организация </w:t>
      </w:r>
      <w:r w:rsidR="00945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применения </w:t>
      </w:r>
      <w:r w:rsidR="00945AA8"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дистанционных образовательных технологий</w:t>
      </w:r>
    </w:p>
    <w:p w:rsidR="00945AA8" w:rsidRPr="00C25025" w:rsidRDefault="00D405BC" w:rsidP="00E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</w:t>
      </w:r>
      <w:r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5AA8" w:rsidRPr="00C25025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Дистанционные образовательные технологии </w:t>
      </w:r>
      <w:r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применяется для реализации </w:t>
      </w:r>
      <w:r w:rsidR="00945AA8"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дошкольного образования </w:t>
      </w:r>
      <w:r w:rsidR="00945AA8"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ООП) МБДОУ № 5.</w:t>
      </w:r>
    </w:p>
    <w:p w:rsidR="000125D3" w:rsidRPr="00C25025" w:rsidRDefault="00D405BC" w:rsidP="00E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0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2.2</w:t>
      </w:r>
      <w:r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25D3" w:rsidRPr="00C25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 приоритетом использования </w:t>
      </w:r>
      <w:r w:rsidR="000125D3" w:rsidRPr="00C25025">
        <w:rPr>
          <w:rFonts w:ascii="Times New Roman" w:eastAsia="Times New Roman" w:hAnsi="Times New Roman" w:cs="Times New Roman"/>
          <w:bCs/>
          <w:sz w:val="24"/>
          <w:szCs w:val="24"/>
        </w:rPr>
        <w:t>дистанционных образовательных технологий</w:t>
      </w:r>
      <w:r w:rsidR="003676AE" w:rsidRPr="00C25025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ДОТ) при реализации ООП является предоставление для воспитанников:</w:t>
      </w:r>
    </w:p>
    <w:p w:rsidR="003676AE" w:rsidRPr="00C25025" w:rsidRDefault="003676AE" w:rsidP="00E92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02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25025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C25025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групп;</w:t>
      </w:r>
    </w:p>
    <w:p w:rsidR="003676AE" w:rsidRPr="00C25025" w:rsidRDefault="003676AE" w:rsidP="00E92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025">
        <w:rPr>
          <w:rFonts w:ascii="Times New Roman" w:eastAsia="Times New Roman" w:hAnsi="Times New Roman" w:cs="Times New Roman"/>
          <w:bCs/>
          <w:sz w:val="24"/>
          <w:szCs w:val="24"/>
        </w:rPr>
        <w:t>- групп кратковременного пребывания;</w:t>
      </w:r>
    </w:p>
    <w:p w:rsidR="003676AE" w:rsidRDefault="003676AE" w:rsidP="00E92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 ОВЗ, которые препятствуют возможности регулярно посещать детский сад (находящиеся в медицинских учреждениях, санатории, дома и т.п.</w:t>
      </w:r>
      <w:r w:rsidR="00C2502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617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17A3" w:rsidRPr="000125D3" w:rsidRDefault="003617A3" w:rsidP="00E9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временно находящиеся в другом от основного места проживания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месте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(длительная командировка родителей (законных представителей), участие в спортивных соревнованиях и т.п.).</w:t>
      </w:r>
    </w:p>
    <w:p w:rsidR="00FD7D79" w:rsidRDefault="00FD7D79" w:rsidP="00E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ДОТ могут быть использованы МБДОУ № 5, если воспитательно-образовательную деятельность невозможно организовать из-за приостановления деятельности МБДОУ № 5 в связи с введением карантинных мероприятий, чрезвычайных и других ситуаций.</w:t>
      </w:r>
    </w:p>
    <w:p w:rsidR="00FD7D79" w:rsidRDefault="00FD7D79" w:rsidP="00E928E0">
      <w:pPr>
        <w:spacing w:after="17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реализации ООП с применением ДОТ местом осуществления воспитательно-образовательной деятельности является место нахождения МБДОУ № 5, независимо от места нахождения воспитанников.</w:t>
      </w:r>
    </w:p>
    <w:p w:rsidR="00E928E0" w:rsidRDefault="00DF7FB3" w:rsidP="00E928E0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E92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2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реализации ООП с применением</w:t>
      </w:r>
      <w:r w:rsidR="00E92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8E0"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 образовательных технологий</w:t>
      </w:r>
    </w:p>
    <w:p w:rsidR="00E928E0" w:rsidRDefault="00E928E0" w:rsidP="00361EB2">
      <w:pPr>
        <w:spacing w:after="17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 реализации образовательных программ с применением </w:t>
      </w:r>
      <w:r w:rsidR="00DF7FB3">
        <w:rPr>
          <w:rFonts w:ascii="Times New Roman" w:eastAsia="Times New Roman" w:hAnsi="Times New Roman" w:cs="Times New Roman"/>
          <w:color w:val="000000"/>
          <w:sz w:val="24"/>
          <w:szCs w:val="24"/>
        </w:rPr>
        <w:t>ДОТ в МБДОУ № 5 обеспечиваются условия для функционирования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информационно- </w:t>
      </w:r>
      <w:r w:rsidR="00DF7F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соответствующих технологических средств и гарантирующей освоение воспитанниками ООП в полном объеме.</w:t>
      </w:r>
      <w:r w:rsidR="00D405BC" w:rsidRPr="00945A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1EB2" w:rsidRPr="00361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 При </w:t>
      </w:r>
      <w:r w:rsidR="00361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реализации ООП с </w:t>
      </w:r>
      <w:r w:rsidR="0036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применением ДОТ используются:</w:t>
      </w:r>
    </w:p>
    <w:p w:rsidR="00361EB2" w:rsidRDefault="00361EB2" w:rsidP="00361EB2">
      <w:pPr>
        <w:spacing w:after="17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асихронные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между группой и педагогическим составом;</w:t>
      </w:r>
    </w:p>
    <w:p w:rsidR="00361EB2" w:rsidRDefault="00361EB2" w:rsidP="001C08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приемные станции, в том числе сети Интернет;</w:t>
      </w:r>
    </w:p>
    <w:p w:rsidR="00361EB2" w:rsidRDefault="00361EB2" w:rsidP="001C08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подключение к глобальной, национальной, региональной, </w:t>
      </w:r>
      <w:r w:rsidR="001C0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локальной </w:t>
      </w:r>
      <w:proofErr w:type="spellStart"/>
      <w:r w:rsidR="001C084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компьтерной</w:t>
      </w:r>
      <w:proofErr w:type="spellEnd"/>
      <w:r w:rsidR="001C0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сети;</w:t>
      </w:r>
    </w:p>
    <w:p w:rsidR="001C0840" w:rsidRDefault="001C0840" w:rsidP="001C08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электронный архив методических материалов;</w:t>
      </w:r>
    </w:p>
    <w:p w:rsidR="001C0840" w:rsidRDefault="001C0840" w:rsidP="001C08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электронная библиотека и видеотека занятий.</w:t>
      </w:r>
    </w:p>
    <w:p w:rsidR="001C0840" w:rsidRDefault="001C0840" w:rsidP="008A7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Рабочее место воспитанника и педагогическо</w:t>
      </w:r>
      <w:r w:rsidR="00887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работника должно состоять </w:t>
      </w:r>
      <w:proofErr w:type="gramStart"/>
      <w:r w:rsidR="00887E4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887E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E4F" w:rsidRPr="00183DD7" w:rsidRDefault="00887E4F" w:rsidP="008A7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персонального компьютера с доступом к сети Интернет: операционная система не ниже </w:t>
      </w:r>
      <w:r w:rsidR="008718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="008718C5" w:rsidRPr="00871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871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программное обеспечение: </w:t>
      </w:r>
      <w:r w:rsidR="008471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DirectX</w:t>
      </w:r>
      <w:r w:rsidR="00847137" w:rsidRPr="00847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71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="00847137" w:rsidRPr="00847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1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Flash</w:t>
      </w:r>
      <w:r w:rsidR="00847137" w:rsidRPr="00847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1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Player</w:t>
      </w:r>
      <w:r w:rsidR="00847137" w:rsidRPr="008471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3DD7" w:rsidRPr="001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183DD7" w:rsidRPr="001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Explorer</w:t>
      </w:r>
      <w:r w:rsidR="00183DD7" w:rsidRPr="00183D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DD7" w:rsidRDefault="00183DD7" w:rsidP="008A7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компьютерной периферии: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микрофон, наушники (или) аудиоколонки;</w:t>
      </w:r>
    </w:p>
    <w:p w:rsidR="00183DD7" w:rsidRDefault="00183DD7" w:rsidP="008A7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доступа в систему дистанционного взаимодействия по индивидуальному логину и паролю.</w:t>
      </w:r>
    </w:p>
    <w:p w:rsidR="008A76A6" w:rsidRDefault="00510439" w:rsidP="008A76A6">
      <w:pPr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Discord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Zoom.ru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TrueConf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>tube</w:t>
      </w:r>
      <w:proofErr w:type="spellEnd"/>
      <w:r w:rsidRPr="00510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программные средства, которые позволяют обеспечить доступ для каждого родителя (законного представителя) воспитанников.</w:t>
      </w:r>
      <w:r w:rsidRPr="00510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8A76A6" w:rsidRDefault="008A76A6" w:rsidP="008A76A6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Особенности реализации ООП с </w:t>
      </w:r>
      <w:r w:rsidRPr="00E92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применением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5CBD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 образовательных технологий</w:t>
      </w:r>
    </w:p>
    <w:p w:rsidR="00183DD7" w:rsidRPr="00510439" w:rsidRDefault="00183DD7" w:rsidP="0051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28E0" w:rsidRDefault="00B12B34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2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4.1. При реализации ООП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применением ДОТ МБДОУ № 5 самос</w:t>
      </w:r>
      <w:r w:rsidR="002C58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тоя</w:t>
      </w:r>
      <w:r w:rsidRPr="00B12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тельно определяет соотношение объема занятий, проводимых путем непосредственного взаимодействия педагогических </w:t>
      </w:r>
      <w:r w:rsidR="00260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работников с воспитанниками, и занятий с применением ДОТ.</w:t>
      </w:r>
    </w:p>
    <w:p w:rsidR="00BF3F36" w:rsidRDefault="002605FE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4.2. Педагогические работники обязаны заблаговременно сообщать через электронную почту родителям (законным представителям) воспитанников о проведен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дио- и видеоконференции, другого электронного занятия, в котором воспитанник принимает личное участие.</w:t>
      </w:r>
    </w:p>
    <w:p w:rsidR="002605FE" w:rsidRDefault="00BF3F36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</w:t>
      </w:r>
      <w:r w:rsidR="005D1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  <w:r w:rsidR="00260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D186A" w:rsidRDefault="005D186A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аудитформате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без использования ребенком компьютера.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Длительность непрерывной образовательной деятельности, организованной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аудитформате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составляет</w:t>
      </w:r>
      <w:r w:rsidRPr="005D1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5D186A">
        <w:rPr>
          <w:rFonts w:ascii="Times New Roman" w:eastAsia="Times New Roman" w:hAnsi="Times New Roman" w:cs="Times New Roman"/>
          <w:color w:val="000000"/>
          <w:sz w:val="24"/>
          <w:szCs w:val="24"/>
        </w:rPr>
        <w:t>от 3 до 4 лет - не более 15 минут, для детей от 4 до 5 лет - не более 20 минут, для детей от 5 до 6 лет - не более 25 минут, а для детей от 6 до 7 лет - не более 30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86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F27144" w:rsidRDefault="00F27144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Занятия с использованием воспитанниками компьютера проводятся для детей от пяти лет и старше. Занятия проводятся до одного раза в день </w:t>
      </w:r>
      <w:r w:rsidR="00E3470A">
        <w:rPr>
          <w:rFonts w:ascii="Times New Roman" w:eastAsia="Times New Roman" w:hAnsi="Times New Roman" w:cs="Times New Roman"/>
          <w:color w:val="000000"/>
          <w:sz w:val="24"/>
          <w:szCs w:val="24"/>
        </w:rPr>
        <w:t>с непрерывной продолжительностью работы ребенка за компьютером:</w:t>
      </w:r>
    </w:p>
    <w:p w:rsidR="00E3470A" w:rsidRDefault="00E3470A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 минут для воспитанников от 5 лет;</w:t>
      </w:r>
    </w:p>
    <w:p w:rsidR="00E3470A" w:rsidRDefault="00E3470A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 минут – от 6 лет и старше.</w:t>
      </w:r>
    </w:p>
    <w:p w:rsidR="00E3470A" w:rsidRPr="005D186A" w:rsidRDefault="00E3470A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до трех раз в неделю, в дни наиболее высокой работоспособнос</w:t>
      </w:r>
      <w:r w:rsidR="004D0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детей: во вторник, в среду и четверг.</w:t>
      </w:r>
    </w:p>
    <w:p w:rsidR="005D186A" w:rsidRPr="00B12B34" w:rsidRDefault="005D186A" w:rsidP="001C0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4C6F" w:rsidRPr="00FA4C6F" w:rsidRDefault="00FA4C6F" w:rsidP="00FA4C6F">
      <w:pPr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405BC"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Порядок оказания методической помощи роди</w:t>
      </w:r>
      <w:r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телям (законным представителям</w:t>
      </w:r>
      <w:proofErr w:type="gramStart"/>
      <w:r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D405BC"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D405BC"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Pr="00FA4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 реализации</w:t>
      </w:r>
      <w:r w:rsidRPr="00FA4C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дистанционных образовательных технологий</w:t>
      </w:r>
    </w:p>
    <w:p w:rsidR="00FA1111" w:rsidRDefault="00FA4C6F" w:rsidP="00FA1111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t xml:space="preserve"> </w:t>
      </w:r>
      <w:r w:rsidR="00D405BC" w:rsidRPr="00D405BC">
        <w:rPr>
          <w:rFonts w:ascii="Arial" w:eastAsia="Times New Roman" w:hAnsi="Arial" w:cs="Arial"/>
          <w:color w:val="000000"/>
          <w:sz w:val="26"/>
          <w:szCs w:val="26"/>
        </w:rPr>
        <w:br/>
      </w:r>
      <w:r w:rsidR="00FA1111" w:rsidRP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405BC" w:rsidRP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осуществлении дистанционного обучения </w:t>
      </w:r>
      <w:r w:rsidR="00FA1111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№ 5 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405BC" w:rsidRP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Расписание индивидуальных и коллективных консультаций составляется педагогом и </w:t>
      </w:r>
      <w:r w:rsidR="00FA1111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на электронную  почту родителя (законного представителя) 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 один день до консультации.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D405BC" w:rsidRPr="00FA1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.3.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возникновении технических сбоев </w:t>
      </w:r>
      <w:r w:rsidR="00FA1111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 обеспечения, сети И</w:t>
      </w:r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нтернет педагог вправе выбрать любой другой способ оповещения о консультации (сотовая связь, </w:t>
      </w:r>
      <w:proofErr w:type="spellStart"/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="00D405BC" w:rsidRPr="00FA111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1111" w:rsidRDefault="00FA1111" w:rsidP="00FA1111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1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Обязанности участников образовательных отношений при применении </w:t>
      </w:r>
      <w:r w:rsidRPr="00FA1111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 образовательных технологий</w:t>
      </w:r>
    </w:p>
    <w:p w:rsidR="00FA1111" w:rsidRPr="0075736F" w:rsidRDefault="00FA1111" w:rsidP="00757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36F">
        <w:rPr>
          <w:rFonts w:ascii="Times New Roman" w:eastAsia="Times New Roman" w:hAnsi="Times New Roman" w:cs="Times New Roman"/>
          <w:bCs/>
          <w:sz w:val="24"/>
          <w:szCs w:val="24"/>
        </w:rPr>
        <w:t>6.1. МБДОУ № 5:</w:t>
      </w:r>
    </w:p>
    <w:p w:rsidR="00FA1111" w:rsidRPr="0075736F" w:rsidRDefault="00FA1111" w:rsidP="00757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3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обеспечивать освоение образовательной программы с использованием ДОТ;</w:t>
      </w:r>
    </w:p>
    <w:p w:rsidR="00FA1111" w:rsidRPr="0075736F" w:rsidRDefault="00FA1111" w:rsidP="00757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36F">
        <w:rPr>
          <w:rFonts w:ascii="Times New Roman" w:eastAsia="Times New Roman" w:hAnsi="Times New Roman" w:cs="Times New Roman"/>
          <w:bCs/>
          <w:sz w:val="24"/>
          <w:szCs w:val="24"/>
        </w:rPr>
        <w:t>- 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A1111" w:rsidRPr="0075736F" w:rsidRDefault="00FA1111" w:rsidP="00757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36F">
        <w:rPr>
          <w:rFonts w:ascii="Times New Roman" w:eastAsia="Times New Roman" w:hAnsi="Times New Roman" w:cs="Times New Roman"/>
          <w:bCs/>
          <w:sz w:val="24"/>
          <w:szCs w:val="24"/>
        </w:rPr>
        <w:t>0 организует повышение квалификации педагогических работников для обеспечения использования ДОТ при реализации образовательных программ</w:t>
      </w:r>
      <w:r w:rsidR="0075736F" w:rsidRPr="007573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5736F" w:rsidRDefault="0075736F" w:rsidP="00757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Родители (законные представители) воспитанников:</w:t>
      </w:r>
    </w:p>
    <w:p w:rsidR="0075736F" w:rsidRDefault="0075736F" w:rsidP="00757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регистрируются в информационных ресурсах;</w:t>
      </w:r>
    </w:p>
    <w:p w:rsidR="00D405BC" w:rsidRPr="0075736F" w:rsidRDefault="0075736F" w:rsidP="007573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выполняют все задания, используя материалы, размещенные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рабогтниками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05BC" w:rsidRPr="00757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4F98" w:rsidRDefault="00554F9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Черний Марина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05.04.2021 по 05.04.2022</w:t>
            </w:r>
          </w:p>
        </w:tc>
      </w:tr>
    </w:tbl>
    <w:sectPr xmlns:w="http://schemas.openxmlformats.org/wordprocessingml/2006/main" w:rsidR="00554F98" w:rsidSect="0013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22">
    <w:multiLevelType w:val="hybridMultilevel"/>
    <w:lvl w:ilvl="0" w:tplc="97329015">
      <w:start w:val="1"/>
      <w:numFmt w:val="decimal"/>
      <w:lvlText w:val="%1."/>
      <w:lvlJc w:val="left"/>
      <w:pPr>
        <w:ind w:left="720" w:hanging="360"/>
      </w:pPr>
    </w:lvl>
    <w:lvl w:ilvl="1" w:tplc="97329015" w:tentative="1">
      <w:start w:val="1"/>
      <w:numFmt w:val="lowerLetter"/>
      <w:lvlText w:val="%2."/>
      <w:lvlJc w:val="left"/>
      <w:pPr>
        <w:ind w:left="1440" w:hanging="360"/>
      </w:pPr>
    </w:lvl>
    <w:lvl w:ilvl="2" w:tplc="97329015" w:tentative="1">
      <w:start w:val="1"/>
      <w:numFmt w:val="lowerRoman"/>
      <w:lvlText w:val="%3."/>
      <w:lvlJc w:val="right"/>
      <w:pPr>
        <w:ind w:left="2160" w:hanging="180"/>
      </w:pPr>
    </w:lvl>
    <w:lvl w:ilvl="3" w:tplc="97329015" w:tentative="1">
      <w:start w:val="1"/>
      <w:numFmt w:val="decimal"/>
      <w:lvlText w:val="%4."/>
      <w:lvlJc w:val="left"/>
      <w:pPr>
        <w:ind w:left="2880" w:hanging="360"/>
      </w:pPr>
    </w:lvl>
    <w:lvl w:ilvl="4" w:tplc="97329015" w:tentative="1">
      <w:start w:val="1"/>
      <w:numFmt w:val="lowerLetter"/>
      <w:lvlText w:val="%5."/>
      <w:lvlJc w:val="left"/>
      <w:pPr>
        <w:ind w:left="3600" w:hanging="360"/>
      </w:pPr>
    </w:lvl>
    <w:lvl w:ilvl="5" w:tplc="97329015" w:tentative="1">
      <w:start w:val="1"/>
      <w:numFmt w:val="lowerRoman"/>
      <w:lvlText w:val="%6."/>
      <w:lvlJc w:val="right"/>
      <w:pPr>
        <w:ind w:left="4320" w:hanging="180"/>
      </w:pPr>
    </w:lvl>
    <w:lvl w:ilvl="6" w:tplc="97329015" w:tentative="1">
      <w:start w:val="1"/>
      <w:numFmt w:val="decimal"/>
      <w:lvlText w:val="%7."/>
      <w:lvlJc w:val="left"/>
      <w:pPr>
        <w:ind w:left="5040" w:hanging="360"/>
      </w:pPr>
    </w:lvl>
    <w:lvl w:ilvl="7" w:tplc="97329015" w:tentative="1">
      <w:start w:val="1"/>
      <w:numFmt w:val="lowerLetter"/>
      <w:lvlText w:val="%8."/>
      <w:lvlJc w:val="left"/>
      <w:pPr>
        <w:ind w:left="5760" w:hanging="360"/>
      </w:pPr>
    </w:lvl>
    <w:lvl w:ilvl="8" w:tplc="97329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21">
    <w:multiLevelType w:val="hybridMultilevel"/>
    <w:lvl w:ilvl="0" w:tplc="53779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21">
    <w:abstractNumId w:val="23921"/>
  </w:num>
  <w:num w:numId="23922">
    <w:abstractNumId w:val="239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405BC"/>
    <w:rsid w:val="000125D3"/>
    <w:rsid w:val="00133756"/>
    <w:rsid w:val="00183DD7"/>
    <w:rsid w:val="001C0840"/>
    <w:rsid w:val="001C5F0A"/>
    <w:rsid w:val="00246E55"/>
    <w:rsid w:val="002605FE"/>
    <w:rsid w:val="002C5842"/>
    <w:rsid w:val="00347CBF"/>
    <w:rsid w:val="003617A3"/>
    <w:rsid w:val="00361EB2"/>
    <w:rsid w:val="003675CA"/>
    <w:rsid w:val="003676AE"/>
    <w:rsid w:val="003F3D32"/>
    <w:rsid w:val="004742D9"/>
    <w:rsid w:val="00492B41"/>
    <w:rsid w:val="004D0FC0"/>
    <w:rsid w:val="004E1081"/>
    <w:rsid w:val="00510439"/>
    <w:rsid w:val="00554F98"/>
    <w:rsid w:val="005D186A"/>
    <w:rsid w:val="0075736F"/>
    <w:rsid w:val="00764A77"/>
    <w:rsid w:val="00775CBD"/>
    <w:rsid w:val="00847137"/>
    <w:rsid w:val="00852273"/>
    <w:rsid w:val="008718C5"/>
    <w:rsid w:val="00887E4F"/>
    <w:rsid w:val="008A76A6"/>
    <w:rsid w:val="00930CD8"/>
    <w:rsid w:val="00945AA8"/>
    <w:rsid w:val="009F5161"/>
    <w:rsid w:val="00A8115E"/>
    <w:rsid w:val="00A852AB"/>
    <w:rsid w:val="00B12B34"/>
    <w:rsid w:val="00B24D84"/>
    <w:rsid w:val="00B529E2"/>
    <w:rsid w:val="00B60AE2"/>
    <w:rsid w:val="00B60FC1"/>
    <w:rsid w:val="00B97F67"/>
    <w:rsid w:val="00BF32F9"/>
    <w:rsid w:val="00BF3F36"/>
    <w:rsid w:val="00C14423"/>
    <w:rsid w:val="00C25025"/>
    <w:rsid w:val="00C27EFE"/>
    <w:rsid w:val="00CC455F"/>
    <w:rsid w:val="00D405BC"/>
    <w:rsid w:val="00DF7FB3"/>
    <w:rsid w:val="00E30AB1"/>
    <w:rsid w:val="00E3470A"/>
    <w:rsid w:val="00E928E0"/>
    <w:rsid w:val="00EF37F2"/>
    <w:rsid w:val="00F16927"/>
    <w:rsid w:val="00F27144"/>
    <w:rsid w:val="00F55129"/>
    <w:rsid w:val="00F6788A"/>
    <w:rsid w:val="00FA1111"/>
    <w:rsid w:val="00FA4C6F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56"/>
  </w:style>
  <w:style w:type="paragraph" w:styleId="1">
    <w:name w:val="heading 1"/>
    <w:basedOn w:val="a"/>
    <w:link w:val="10"/>
    <w:uiPriority w:val="9"/>
    <w:qFormat/>
    <w:rsid w:val="00D40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5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405BC"/>
    <w:rPr>
      <w:b/>
      <w:bCs/>
    </w:rPr>
  </w:style>
  <w:style w:type="character" w:styleId="a4">
    <w:name w:val="Hyperlink"/>
    <w:basedOn w:val="a0"/>
    <w:uiPriority w:val="99"/>
    <w:semiHidden/>
    <w:unhideWhenUsed/>
    <w:rsid w:val="00D405BC"/>
    <w:rPr>
      <w:color w:val="0000FF"/>
      <w:u w:val="single"/>
    </w:rPr>
  </w:style>
  <w:style w:type="paragraph" w:customStyle="1" w:styleId="Default">
    <w:name w:val="Default"/>
    <w:uiPriority w:val="99"/>
    <w:rsid w:val="00347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389">
          <w:marLeft w:val="0"/>
          <w:marRight w:val="0"/>
          <w:marTop w:val="1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113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90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5087043" Type="http://schemas.openxmlformats.org/officeDocument/2006/relationships/numbering" Target="numbering.xml"/><Relationship Id="rId778361394" Type="http://schemas.openxmlformats.org/officeDocument/2006/relationships/footnotes" Target="footnotes.xml"/><Relationship Id="rId191224218" Type="http://schemas.openxmlformats.org/officeDocument/2006/relationships/endnotes" Target="endnotes.xml"/><Relationship Id="rId428968079" Type="http://schemas.openxmlformats.org/officeDocument/2006/relationships/comments" Target="comments.xml"/><Relationship Id="rId317066642" Type="http://schemas.microsoft.com/office/2011/relationships/commentsExtended" Target="commentsExtended.xml"/><Relationship Id="rId8436110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UuxFTIiHr3GD8XR4eJ6RLuHSpL0=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</SignatureValue>
  <KeyInfo>
    <X509Data>
      <X509Certificate>MIIFeTCCA2ECFGmuXN4bNSDagNvjEsKHZo/19nxPMA0GCSqGSIb3DQEBCwUAMIGQ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5087043"/>
            <mdssi:RelationshipReference SourceId="rId778361394"/>
            <mdssi:RelationshipReference SourceId="rId191224218"/>
            <mdssi:RelationshipReference SourceId="rId428968079"/>
            <mdssi:RelationshipReference SourceId="rId317066642"/>
            <mdssi:RelationshipReference SourceId="rId843611029"/>
          </Transform>
          <Transform Algorithm="http://www.w3.org/TR/2001/REC-xml-c14n-20010315"/>
        </Transforms>
        <DigestMethod Algorithm="http://www.w3.org/2000/09/xmldsig#sha1"/>
        <DigestValue>3bNFWSK5t43bmUyF78wtlu/Nap0=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axlRMj/j4pULo5jOixyeD5Dp88M=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ITjou2bVNsc5aHFfG9+IbxNet2o=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P6iCwScHkFkPSpK42mkD/JkjPwo=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NkpyE3qYafTYfmqYoTjUkXnDhVE=</DigestValue>
      </Reference>
      <Reference URI="/word/styles.xml?ContentType=application/vnd.openxmlformats-officedocument.wordprocessingml.styles+xml">
        <DigestMethod Algorithm="http://www.w3.org/2000/09/xmldsig#sha1"/>
        <DigestValue>rcvjClRcMAiqyP7yXP+ZkFv6e4Y=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TD37fpy9oLZ1wvJc78neuj6VzTI=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2021-07-16T11:06:02Z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7949-F070-4A27-A8EB-1DB01B4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Duz5</dc:creator>
  <cp:keywords/>
  <dc:description/>
  <cp:lastModifiedBy>Duz5</cp:lastModifiedBy>
  <cp:revision>50</cp:revision>
  <dcterms:created xsi:type="dcterms:W3CDTF">2021-07-13T10:08:00Z</dcterms:created>
  <dcterms:modified xsi:type="dcterms:W3CDTF">2021-07-14T12:07:00Z</dcterms:modified>
</cp:coreProperties>
</file>