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ED" w:rsidRDefault="002A3033" w:rsidP="00F118ED">
      <w:pPr>
        <w:jc w:val="center"/>
        <w:rPr>
          <w:rFonts w:ascii="Times New Roman" w:hAnsi="Times New Roman" w:cs="Times New Roman"/>
        </w:rPr>
      </w:pPr>
      <w:r w:rsidRPr="002A3033">
        <w:rPr>
          <w:rFonts w:asciiTheme="minorHAnsi" w:hAnsiTheme="minorHAnsi" w:cstheme="minorBidi"/>
          <w:sz w:val="22"/>
          <w:szCs w:val="22"/>
          <w:lang w:eastAsia="en-US"/>
        </w:rPr>
        <w:pict>
          <v:rect id="_x0000_s1026" style="position:absolute;left:0;text-align:left;margin-left:446.55pt;margin-top:-34.5pt;width:35.05pt;height:19.6pt;z-index:251658240" strokecolor="white [3212]"/>
        </w:pict>
      </w:r>
      <w:r w:rsidR="00F118ED">
        <w:rPr>
          <w:rFonts w:ascii="Times New Roman" w:hAnsi="Times New Roman" w:cs="Times New Roman"/>
        </w:rPr>
        <w:t xml:space="preserve">Муниципальное бюджетное дошкольное </w:t>
      </w:r>
    </w:p>
    <w:p w:rsidR="00F118ED" w:rsidRDefault="00F118ED" w:rsidP="00F118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 «Детский сад №5»</w:t>
      </w:r>
    </w:p>
    <w:p w:rsidR="00F118ED" w:rsidRDefault="00F118ED" w:rsidP="00F118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городской округ Ялта</w:t>
      </w:r>
    </w:p>
    <w:p w:rsidR="00F118ED" w:rsidRDefault="00F118ED" w:rsidP="00F118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Республики Крым</w:t>
      </w:r>
    </w:p>
    <w:p w:rsidR="00F118ED" w:rsidRDefault="00F118ED" w:rsidP="00F118ED">
      <w:pPr>
        <w:rPr>
          <w:rFonts w:ascii="Times New Roman" w:hAnsi="Times New Roman" w:cs="Times New Roman"/>
        </w:rPr>
      </w:pPr>
    </w:p>
    <w:p w:rsidR="00F118ED" w:rsidRDefault="00F118ED" w:rsidP="00F118ED">
      <w:pPr>
        <w:rPr>
          <w:rFonts w:ascii="Times New Roman" w:hAnsi="Times New Roman" w:cs="Times New Roman"/>
        </w:rPr>
      </w:pPr>
    </w:p>
    <w:p w:rsidR="00F118ED" w:rsidRDefault="00F118ED" w:rsidP="00F118ED">
      <w:pPr>
        <w:rPr>
          <w:rFonts w:ascii="Times New Roman" w:hAnsi="Times New Roman" w:cs="Times New Roman"/>
        </w:rPr>
      </w:pPr>
    </w:p>
    <w:p w:rsidR="00F118ED" w:rsidRDefault="00F118ED" w:rsidP="00F118ED">
      <w:pPr>
        <w:pStyle w:val="Default"/>
      </w:pPr>
    </w:p>
    <w:p w:rsidR="00F118ED" w:rsidRDefault="00F118ED" w:rsidP="00F118ED">
      <w:pPr>
        <w:pStyle w:val="Default"/>
      </w:pPr>
    </w:p>
    <w:p w:rsidR="00F118ED" w:rsidRDefault="00F118ED" w:rsidP="00F118ED">
      <w:pPr>
        <w:pStyle w:val="Default"/>
      </w:pPr>
      <w:r>
        <w:t xml:space="preserve">СОГЛАСОВАНО:                                                                                               УТВЕРЖДАЮ: </w:t>
      </w:r>
    </w:p>
    <w:p w:rsidR="00F118ED" w:rsidRDefault="00F118ED" w:rsidP="00F118ED">
      <w:pPr>
        <w:pStyle w:val="Default"/>
      </w:pPr>
      <w:r>
        <w:t xml:space="preserve">Председатель профкома МБДОУ №5                                             Заведующим МБДОУ №5  </w:t>
      </w:r>
    </w:p>
    <w:p w:rsidR="00F118ED" w:rsidRDefault="00F118ED" w:rsidP="00F118ED">
      <w:pPr>
        <w:pStyle w:val="Default"/>
      </w:pPr>
      <w:r>
        <w:t xml:space="preserve">Кравченко Е. В.  ___________                                                              </w:t>
      </w:r>
      <w:proofErr w:type="spellStart"/>
      <w:r>
        <w:t>_________Черний</w:t>
      </w:r>
      <w:proofErr w:type="spellEnd"/>
      <w:r>
        <w:t xml:space="preserve"> М.Н.</w:t>
      </w:r>
    </w:p>
    <w:p w:rsidR="00F118ED" w:rsidRDefault="00F118ED" w:rsidP="00F118ED">
      <w:pPr>
        <w:pStyle w:val="Default"/>
        <w:jc w:val="right"/>
      </w:pPr>
      <w:r>
        <w:t>«___»___________201___г</w:t>
      </w:r>
      <w:r w:rsidRPr="006B0254">
        <w:t xml:space="preserve"> </w:t>
      </w:r>
      <w:r>
        <w:t xml:space="preserve">                                                                Приказ №__________   от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«_____»____________201_г.   </w:t>
      </w:r>
    </w:p>
    <w:p w:rsidR="00F118ED" w:rsidRDefault="00F118ED" w:rsidP="00F118ED">
      <w:pPr>
        <w:pStyle w:val="Default"/>
        <w:jc w:val="right"/>
      </w:pPr>
      <w:r>
        <w:t>.</w:t>
      </w:r>
    </w:p>
    <w:p w:rsidR="00F118ED" w:rsidRDefault="00F118ED" w:rsidP="00F118ED">
      <w:pPr>
        <w:pStyle w:val="Default"/>
      </w:pPr>
    </w:p>
    <w:p w:rsidR="00F118ED" w:rsidRDefault="00F118ED" w:rsidP="00F118ED">
      <w:pPr>
        <w:pStyle w:val="Default"/>
      </w:pPr>
    </w:p>
    <w:p w:rsidR="00F118ED" w:rsidRDefault="00F118ED" w:rsidP="00F118ED">
      <w:pPr>
        <w:pStyle w:val="Default"/>
      </w:pPr>
    </w:p>
    <w:p w:rsidR="00F118ED" w:rsidRDefault="00F118ED" w:rsidP="00F118ED">
      <w:pPr>
        <w:rPr>
          <w:rFonts w:ascii="Times New Roman" w:hAnsi="Times New Roman" w:cs="Times New Roman"/>
        </w:rPr>
      </w:pPr>
    </w:p>
    <w:p w:rsidR="00F118ED" w:rsidRDefault="00F118ED" w:rsidP="00F118ED">
      <w:pPr>
        <w:jc w:val="center"/>
        <w:rPr>
          <w:rFonts w:ascii="Times New Roman" w:hAnsi="Times New Roman" w:cs="Times New Roman"/>
          <w:b/>
        </w:rPr>
      </w:pPr>
    </w:p>
    <w:p w:rsidR="00F118ED" w:rsidRDefault="00F118ED" w:rsidP="00F118ED">
      <w:pPr>
        <w:jc w:val="center"/>
        <w:rPr>
          <w:rFonts w:ascii="Times New Roman" w:hAnsi="Times New Roman" w:cs="Times New Roman"/>
          <w:b/>
        </w:rPr>
      </w:pPr>
    </w:p>
    <w:p w:rsidR="00F118ED" w:rsidRDefault="00F118ED" w:rsidP="00F118ED">
      <w:pPr>
        <w:jc w:val="center"/>
        <w:rPr>
          <w:rFonts w:ascii="Times New Roman" w:hAnsi="Times New Roman" w:cs="Times New Roman"/>
          <w:b/>
        </w:rPr>
      </w:pPr>
    </w:p>
    <w:p w:rsidR="00F118ED" w:rsidRDefault="00F118ED" w:rsidP="00F118ED">
      <w:pPr>
        <w:jc w:val="center"/>
        <w:rPr>
          <w:rFonts w:ascii="Times New Roman" w:hAnsi="Times New Roman" w:cs="Times New Roman"/>
          <w:b/>
        </w:rPr>
      </w:pPr>
    </w:p>
    <w:p w:rsidR="00F118ED" w:rsidRPr="00415DA8" w:rsidRDefault="00F118ED" w:rsidP="00415DA8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15DA8"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415DA8" w:rsidRDefault="00415DA8" w:rsidP="00415DA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15DA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п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оряд</w:t>
      </w:r>
      <w:r w:rsidRPr="00415DA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</w:t>
      </w:r>
      <w:r w:rsidRPr="00415DA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доступа педагогов к информационно-телекоммуникационным сетям и </w:t>
      </w:r>
      <w:hyperlink r:id="rId4" w:tooltip="Базы данных" w:history="1">
        <w:r w:rsidRPr="00415DA8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lang w:bidi="ar-SA"/>
          </w:rPr>
          <w:t>базам данных</w:t>
        </w:r>
      </w:hyperlink>
      <w:r w:rsidRPr="00415DA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, учебным и методическим материалам, </w:t>
      </w:r>
    </w:p>
    <w:p w:rsidR="00415DA8" w:rsidRPr="00415DA8" w:rsidRDefault="00415DA8" w:rsidP="00415DA8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15DA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музейным фондам, материально-техническим средствам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в МБДОУ №5</w:t>
      </w:r>
    </w:p>
    <w:p w:rsidR="00415DA8" w:rsidRPr="00415DA8" w:rsidRDefault="00415DA8" w:rsidP="00415DA8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5DA8" w:rsidRPr="00415DA8" w:rsidRDefault="00415DA8" w:rsidP="00415DA8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5DA8" w:rsidRPr="00415DA8" w:rsidRDefault="00415DA8" w:rsidP="00415DA8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5DA8" w:rsidRDefault="00415DA8" w:rsidP="00F11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DA8" w:rsidRDefault="00415DA8" w:rsidP="00F11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DA8" w:rsidRDefault="00415DA8" w:rsidP="00F11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DA8" w:rsidRDefault="00415DA8" w:rsidP="00F11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DA8" w:rsidRDefault="00415DA8" w:rsidP="00F11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DA8" w:rsidRDefault="00415DA8" w:rsidP="00F11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DA8" w:rsidRDefault="00415DA8" w:rsidP="00F11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DA8" w:rsidRDefault="00415DA8" w:rsidP="00F11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DA8" w:rsidRDefault="00415DA8" w:rsidP="00F11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DA8" w:rsidRDefault="00415DA8" w:rsidP="00F11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DA8" w:rsidRDefault="00415DA8" w:rsidP="00F11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DA8" w:rsidRDefault="00415DA8" w:rsidP="00F11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DA8" w:rsidRDefault="00415DA8" w:rsidP="00F11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DA8" w:rsidRDefault="00415DA8" w:rsidP="00F11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DA8" w:rsidRPr="00415DA8" w:rsidRDefault="00415DA8" w:rsidP="00F118ED">
      <w:pPr>
        <w:jc w:val="center"/>
        <w:rPr>
          <w:rFonts w:ascii="Times New Roman" w:hAnsi="Times New Roman" w:cs="Times New Roman"/>
        </w:rPr>
      </w:pPr>
      <w:r w:rsidRPr="00415DA8">
        <w:rPr>
          <w:rFonts w:ascii="Times New Roman" w:hAnsi="Times New Roman" w:cs="Times New Roman"/>
        </w:rPr>
        <w:t>Ялта 2017г.</w:t>
      </w:r>
    </w:p>
    <w:p w:rsidR="00D703F4" w:rsidRPr="00D703F4" w:rsidRDefault="00D703F4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b/>
          <w:lang w:bidi="ar-SA"/>
        </w:rPr>
      </w:pPr>
      <w:r w:rsidRPr="00D703F4">
        <w:rPr>
          <w:rFonts w:ascii="Times New Roman" w:eastAsia="Times New Roman" w:hAnsi="Times New Roman" w:cs="Times New Roman"/>
          <w:b/>
          <w:lang w:bidi="ar-SA"/>
        </w:rPr>
        <w:lastRenderedPageBreak/>
        <w:t>1. Общие положения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color w:val="auto"/>
          <w:lang w:bidi="ar-SA"/>
        </w:rPr>
        <w:t xml:space="preserve">1.1 Порядок доступа педагогов к информационно-телекоммуникационным сетям и </w:t>
      </w:r>
      <w:hyperlink r:id="rId5" w:tooltip="Базы данных" w:history="1">
        <w:r w:rsidRPr="00D703F4">
          <w:rPr>
            <w:rFonts w:ascii="Times New Roman" w:eastAsia="Times New Roman" w:hAnsi="Times New Roman" w:cs="Times New Roman"/>
            <w:color w:val="auto"/>
            <w:lang w:bidi="ar-SA"/>
          </w:rPr>
          <w:t>базам данных</w:t>
        </w:r>
      </w:hyperlink>
      <w:r w:rsidRPr="00415DA8">
        <w:rPr>
          <w:rFonts w:ascii="Times New Roman" w:eastAsia="Times New Roman" w:hAnsi="Times New Roman" w:cs="Times New Roman"/>
          <w:color w:val="auto"/>
          <w:lang w:bidi="ar-SA"/>
        </w:rPr>
        <w:t xml:space="preserve">, учебным и методическим материалам, музейным фондам, материально-техническим средствам (далее – Порядок) разработан в соответствии с пунктом 7 части 3 статьи 47 Федерального закона </w:t>
      </w:r>
      <w:proofErr w:type="gramStart"/>
      <w:r w:rsidRPr="00415DA8">
        <w:rPr>
          <w:rFonts w:ascii="Times New Roman" w:eastAsia="Times New Roman" w:hAnsi="Times New Roman" w:cs="Times New Roman"/>
          <w:color w:val="auto"/>
          <w:lang w:bidi="ar-SA"/>
        </w:rPr>
        <w:t>-Ф</w:t>
      </w:r>
      <w:proofErr w:type="gramEnd"/>
      <w:r w:rsidRPr="00415DA8">
        <w:rPr>
          <w:rFonts w:ascii="Times New Roman" w:eastAsia="Times New Roman" w:hAnsi="Times New Roman" w:cs="Times New Roman"/>
          <w:color w:val="auto"/>
          <w:lang w:bidi="ar-SA"/>
        </w:rPr>
        <w:t>З «Об образовании в Российской Федерации».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color w:val="auto"/>
          <w:lang w:bidi="ar-SA"/>
        </w:rPr>
        <w:t xml:space="preserve">1.2. Настоящий Порядок регламентирует доступ педагогических работников муниципального бюджетного </w:t>
      </w:r>
      <w:r w:rsidR="00D703F4">
        <w:rPr>
          <w:rFonts w:ascii="Times New Roman" w:eastAsia="Times New Roman" w:hAnsi="Times New Roman" w:cs="Times New Roman"/>
          <w:color w:val="auto"/>
          <w:lang w:bidi="ar-SA"/>
        </w:rPr>
        <w:t xml:space="preserve">дошкольного </w:t>
      </w:r>
      <w:r w:rsidRPr="00415DA8">
        <w:rPr>
          <w:rFonts w:ascii="Times New Roman" w:eastAsia="Times New Roman" w:hAnsi="Times New Roman" w:cs="Times New Roman"/>
          <w:color w:val="auto"/>
          <w:lang w:bidi="ar-SA"/>
        </w:rPr>
        <w:t>общеобразовательного учреждения</w:t>
      </w:r>
      <w:r w:rsidR="00D703F4">
        <w:rPr>
          <w:rFonts w:ascii="Times New Roman" w:eastAsia="Times New Roman" w:hAnsi="Times New Roman" w:cs="Times New Roman"/>
          <w:color w:val="auto"/>
          <w:lang w:bidi="ar-SA"/>
        </w:rPr>
        <w:t xml:space="preserve"> Детский сад №5 (далее - МБДОУ №5)</w:t>
      </w:r>
      <w:r w:rsidRPr="00415DA8">
        <w:rPr>
          <w:rFonts w:ascii="Times New Roman" w:eastAsia="Times New Roman" w:hAnsi="Times New Roman" w:cs="Times New Roman"/>
          <w:color w:val="auto"/>
          <w:lang w:bidi="ar-SA"/>
        </w:rPr>
        <w:t xml:space="preserve">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</w:t>
      </w:r>
      <w:hyperlink r:id="rId6" w:tooltip="Образовательная деятельность" w:history="1">
        <w:r w:rsidRPr="00D703F4">
          <w:rPr>
            <w:rFonts w:ascii="Times New Roman" w:eastAsia="Times New Roman" w:hAnsi="Times New Roman" w:cs="Times New Roman"/>
            <w:color w:val="auto"/>
            <w:lang w:bidi="ar-SA"/>
          </w:rPr>
          <w:t>образовательной деятельности</w:t>
        </w:r>
      </w:hyperlink>
      <w:r w:rsidRPr="00415DA8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color w:val="auto"/>
          <w:lang w:bidi="ar-SA"/>
        </w:rPr>
        <w:t xml:space="preserve">1.3. Доступ педагогических работников к вышеперечисленным ресурсам обеспечивается в целях качественного осуществления ими педагогической, методической, научной или </w:t>
      </w:r>
      <w:hyperlink r:id="rId7" w:tooltip="Научно-исследовательская деятельность" w:history="1">
        <w:r w:rsidRPr="00D703F4">
          <w:rPr>
            <w:rFonts w:ascii="Times New Roman" w:eastAsia="Times New Roman" w:hAnsi="Times New Roman" w:cs="Times New Roman"/>
            <w:color w:val="auto"/>
            <w:lang w:bidi="ar-SA"/>
          </w:rPr>
          <w:t>исследовательской деятельности</w:t>
        </w:r>
      </w:hyperlink>
      <w:r w:rsidRPr="00415DA8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b/>
          <w:color w:val="auto"/>
          <w:lang w:bidi="ar-SA"/>
        </w:rPr>
        <w:t>2. Порядок доступа к информационно-телекоммуникационным сетям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color w:val="auto"/>
          <w:lang w:bidi="ar-SA"/>
        </w:rPr>
        <w:t xml:space="preserve">2.1. Доступ педагогических работников к </w:t>
      </w:r>
      <w:hyperlink r:id="rId8" w:tooltip="Информационные сети" w:history="1">
        <w:r w:rsidRPr="00D703F4">
          <w:rPr>
            <w:rFonts w:ascii="Times New Roman" w:eastAsia="Times New Roman" w:hAnsi="Times New Roman" w:cs="Times New Roman"/>
            <w:color w:val="auto"/>
            <w:lang w:bidi="ar-SA"/>
          </w:rPr>
          <w:t>информационно-телекоммуникационной сети</w:t>
        </w:r>
      </w:hyperlink>
      <w:r w:rsidRPr="00415DA8">
        <w:rPr>
          <w:rFonts w:ascii="Times New Roman" w:eastAsia="Times New Roman" w:hAnsi="Times New Roman" w:cs="Times New Roman"/>
          <w:color w:val="auto"/>
          <w:lang w:bidi="ar-SA"/>
        </w:rPr>
        <w:t xml:space="preserve"> Интернет в </w:t>
      </w:r>
      <w:r w:rsidR="00D703F4">
        <w:rPr>
          <w:rFonts w:ascii="Times New Roman" w:eastAsia="Times New Roman" w:hAnsi="Times New Roman" w:cs="Times New Roman"/>
          <w:color w:val="auto"/>
          <w:lang w:bidi="ar-SA"/>
        </w:rPr>
        <w:t xml:space="preserve">МБДОУ №5 </w:t>
      </w:r>
      <w:r w:rsidRPr="00415DA8">
        <w:rPr>
          <w:rFonts w:ascii="Times New Roman" w:eastAsia="Times New Roman" w:hAnsi="Times New Roman" w:cs="Times New Roman"/>
          <w:color w:val="auto"/>
          <w:lang w:bidi="ar-SA"/>
        </w:rPr>
        <w:t>осуществляется с персональных компьютеров (стационарных компьютеров, планшетных компьютеров, ноутбуков, и т. п.), подключенных к сети Интернет, без ограничения времени и потребленного трафика.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color w:val="auto"/>
          <w:lang w:bidi="ar-SA"/>
        </w:rPr>
        <w:t>2.2. Педагогические работники имеют право доступа к полнотекстовым</w:t>
      </w:r>
      <w:r w:rsidR="00D703F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15DA8">
        <w:rPr>
          <w:rFonts w:ascii="Times New Roman" w:eastAsia="Times New Roman" w:hAnsi="Times New Roman" w:cs="Times New Roman"/>
          <w:color w:val="auto"/>
          <w:lang w:bidi="ar-SA"/>
        </w:rPr>
        <w:t>электронным базам данных на условиях, указанных</w:t>
      </w:r>
      <w:r w:rsidR="00D703F4">
        <w:rPr>
          <w:rFonts w:ascii="Times New Roman" w:eastAsia="Times New Roman" w:hAnsi="Times New Roman" w:cs="Times New Roman"/>
          <w:color w:val="auto"/>
          <w:lang w:bidi="ar-SA"/>
        </w:rPr>
        <w:t xml:space="preserve"> в договорах, заключенных МБДОУ №5</w:t>
      </w:r>
      <w:r w:rsidRPr="00415DA8">
        <w:rPr>
          <w:rFonts w:ascii="Times New Roman" w:eastAsia="Times New Roman" w:hAnsi="Times New Roman" w:cs="Times New Roman"/>
          <w:color w:val="auto"/>
          <w:lang w:bidi="ar-SA"/>
        </w:rPr>
        <w:t xml:space="preserve"> с правообладателем электронных ресурсов (внешние базы данных). В зависимости от условий работа с электронными документами и изданиями возможна с ПК, подключенных к сети Интернет.</w:t>
      </w:r>
    </w:p>
    <w:p w:rsidR="00D703F4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color w:val="auto"/>
          <w:lang w:bidi="ar-SA"/>
        </w:rPr>
        <w:t xml:space="preserve">2.3. Для доступа к информационно-телекоммуникационным сетям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</w:t>
      </w:r>
      <w:r w:rsidR="00D703F4">
        <w:rPr>
          <w:rFonts w:ascii="Times New Roman" w:eastAsia="Times New Roman" w:hAnsi="Times New Roman" w:cs="Times New Roman"/>
          <w:color w:val="auto"/>
          <w:lang w:bidi="ar-SA"/>
        </w:rPr>
        <w:t xml:space="preserve">заведующим  МБДОУ №5. 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b/>
          <w:color w:val="auto"/>
          <w:lang w:bidi="ar-SA"/>
        </w:rPr>
        <w:t>3. Порядок доступа к базам данных</w:t>
      </w:r>
    </w:p>
    <w:p w:rsidR="00415DA8" w:rsidRPr="00415DA8" w:rsidRDefault="00415DA8" w:rsidP="00D703F4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color w:val="auto"/>
          <w:lang w:bidi="ar-SA"/>
        </w:rPr>
        <w:t>3.1. Педагогическим работникам обеспечивается доступ к следующим электронным базам данных:</w:t>
      </w:r>
      <w:r w:rsidR="00D703F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15DA8">
        <w:rPr>
          <w:rFonts w:ascii="Times New Roman" w:eastAsia="Times New Roman" w:hAnsi="Times New Roman" w:cs="Times New Roman"/>
          <w:color w:val="auto"/>
          <w:lang w:bidi="ar-SA"/>
        </w:rPr>
        <w:t xml:space="preserve">«Электронный журнал» в локальной сети; профессиональные базы данных; информационные справочные системы; поисковые системы. 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color w:val="auto"/>
          <w:lang w:bidi="ar-SA"/>
        </w:rPr>
        <w:t>3.2. Доступ к электронным базам данных осуществляется на условиях, указанных</w:t>
      </w:r>
      <w:r w:rsidR="00D703F4">
        <w:rPr>
          <w:rFonts w:ascii="Times New Roman" w:eastAsia="Times New Roman" w:hAnsi="Times New Roman" w:cs="Times New Roman"/>
          <w:color w:val="auto"/>
          <w:lang w:bidi="ar-SA"/>
        </w:rPr>
        <w:t xml:space="preserve"> в договорах, заключенных МБДОУ №5</w:t>
      </w:r>
      <w:r w:rsidRPr="00415DA8">
        <w:rPr>
          <w:rFonts w:ascii="Times New Roman" w:eastAsia="Times New Roman" w:hAnsi="Times New Roman" w:cs="Times New Roman"/>
          <w:color w:val="auto"/>
          <w:lang w:bidi="ar-SA"/>
        </w:rPr>
        <w:t xml:space="preserve"> с правообладателем электронных ресурсов (внешние базы данных).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color w:val="auto"/>
          <w:lang w:bidi="ar-SA"/>
        </w:rPr>
        <w:t xml:space="preserve">3.3. Информация об образовательных, методических, научных, нормативных и других электронных ресурсах, доступных к пользованию, размещена на сайте </w:t>
      </w:r>
      <w:r w:rsidR="00D703F4">
        <w:rPr>
          <w:rFonts w:ascii="Times New Roman" w:eastAsia="Times New Roman" w:hAnsi="Times New Roman" w:cs="Times New Roman"/>
          <w:color w:val="auto"/>
          <w:lang w:bidi="ar-SA"/>
        </w:rPr>
        <w:t>МБДОУ №5.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color w:val="auto"/>
          <w:lang w:bidi="ar-SA"/>
        </w:rPr>
        <w:t>3.4. Учебные и методические материалы, размещ</w:t>
      </w:r>
      <w:r w:rsidR="00D703F4">
        <w:rPr>
          <w:rFonts w:ascii="Times New Roman" w:eastAsia="Times New Roman" w:hAnsi="Times New Roman" w:cs="Times New Roman"/>
          <w:color w:val="auto"/>
          <w:lang w:bidi="ar-SA"/>
        </w:rPr>
        <w:t>аемые на официальном сайте          МБДОУ №5</w:t>
      </w:r>
      <w:r w:rsidRPr="00415DA8">
        <w:rPr>
          <w:rFonts w:ascii="Times New Roman" w:eastAsia="Times New Roman" w:hAnsi="Times New Roman" w:cs="Times New Roman"/>
          <w:color w:val="auto"/>
          <w:lang w:bidi="ar-SA"/>
        </w:rPr>
        <w:t>, находятся в открытом доступе.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b/>
          <w:color w:val="auto"/>
          <w:lang w:bidi="ar-SA"/>
        </w:rPr>
        <w:t>4. Порядок доступа к учебным и методическим материалам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color w:val="auto"/>
          <w:lang w:bidi="ar-SA"/>
        </w:rPr>
        <w:t>4.1. Учебные и методические материалы, размещ</w:t>
      </w:r>
      <w:r w:rsidR="00D703F4">
        <w:rPr>
          <w:rFonts w:ascii="Times New Roman" w:eastAsia="Times New Roman" w:hAnsi="Times New Roman" w:cs="Times New Roman"/>
          <w:color w:val="auto"/>
          <w:lang w:bidi="ar-SA"/>
        </w:rPr>
        <w:t>аемые на официальном сайте         МБДОУ №5</w:t>
      </w:r>
      <w:r w:rsidRPr="00415DA8">
        <w:rPr>
          <w:rFonts w:ascii="Times New Roman" w:eastAsia="Times New Roman" w:hAnsi="Times New Roman" w:cs="Times New Roman"/>
          <w:color w:val="auto"/>
          <w:lang w:bidi="ar-SA"/>
        </w:rPr>
        <w:t>, находятся в открытом доступе.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color w:val="auto"/>
          <w:lang w:bidi="ar-SA"/>
        </w:rPr>
        <w:t xml:space="preserve">4.2. Педагогические работники имеют право доступа к учебным и методическим материалам (далее материалы) (учебники, </w:t>
      </w:r>
      <w:hyperlink r:id="rId9" w:tooltip="Учебные пособия" w:history="1">
        <w:r w:rsidRPr="00D703F4">
          <w:rPr>
            <w:rFonts w:ascii="Times New Roman" w:eastAsia="Times New Roman" w:hAnsi="Times New Roman" w:cs="Times New Roman"/>
            <w:color w:val="auto"/>
            <w:lang w:bidi="ar-SA"/>
          </w:rPr>
          <w:t>учебные пособия</w:t>
        </w:r>
      </w:hyperlink>
      <w:r w:rsidRPr="00415DA8">
        <w:rPr>
          <w:rFonts w:ascii="Times New Roman" w:eastAsia="Times New Roman" w:hAnsi="Times New Roman" w:cs="Times New Roman"/>
          <w:color w:val="auto"/>
          <w:lang w:bidi="ar-SA"/>
        </w:rPr>
        <w:t>, методические разработки, документы учебно-методических комплексов по дисциплинам, фонды, рекомендации и иные материалы), в том числе, и к учебным и методическим материалам разработчикам и авторами ко</w:t>
      </w:r>
      <w:r w:rsidR="00D703F4">
        <w:rPr>
          <w:rFonts w:ascii="Times New Roman" w:eastAsia="Times New Roman" w:hAnsi="Times New Roman" w:cs="Times New Roman"/>
          <w:color w:val="auto"/>
          <w:lang w:bidi="ar-SA"/>
        </w:rPr>
        <w:t>торого являются сотрудники МЮДОУ №5</w:t>
      </w:r>
      <w:r w:rsidRPr="00415DA8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color w:val="auto"/>
          <w:lang w:bidi="ar-SA"/>
        </w:rPr>
        <w:t>4.3. Срок, на который выдаются учебные и методические материалы, определяется с учетом графика использ</w:t>
      </w:r>
      <w:r w:rsidR="00D703F4">
        <w:rPr>
          <w:rFonts w:ascii="Times New Roman" w:eastAsia="Times New Roman" w:hAnsi="Times New Roman" w:cs="Times New Roman"/>
          <w:color w:val="auto"/>
          <w:lang w:bidi="ar-SA"/>
        </w:rPr>
        <w:t>ования запрашиваемых материалов в МБДОУ №5.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color w:val="auto"/>
          <w:lang w:bidi="ar-SA"/>
        </w:rPr>
        <w:t>4.4. Выдача педагогическому работнику и сдача им методических материалов фиксируются в журналах выдачи и формуляре.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color w:val="auto"/>
          <w:lang w:bidi="ar-SA"/>
        </w:rPr>
        <w:t>4.5. Педагогическим работникам по их запросам могут выдаваться во временное пользование методические материалы, имеющиеся в методическом кабинете.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color w:val="auto"/>
          <w:lang w:bidi="ar-SA"/>
        </w:rPr>
        <w:lastRenderedPageBreak/>
        <w:t>4.6. Выдача педагогическим работникам во временное пользование методических материалов, осуще</w:t>
      </w:r>
      <w:r w:rsidR="00D703F4">
        <w:rPr>
          <w:rFonts w:ascii="Times New Roman" w:eastAsia="Times New Roman" w:hAnsi="Times New Roman" w:cs="Times New Roman"/>
          <w:color w:val="auto"/>
          <w:lang w:bidi="ar-SA"/>
        </w:rPr>
        <w:t>ствляется заместителем заведующего МБДОУ №5.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color w:val="auto"/>
          <w:lang w:bidi="ar-SA"/>
        </w:rPr>
        <w:t xml:space="preserve">4.7. Срок, на который выдаются методические материалы, определяется заместителем </w:t>
      </w:r>
      <w:r w:rsidR="00D703F4">
        <w:rPr>
          <w:rFonts w:ascii="Times New Roman" w:eastAsia="Times New Roman" w:hAnsi="Times New Roman" w:cs="Times New Roman"/>
          <w:color w:val="auto"/>
          <w:lang w:bidi="ar-SA"/>
        </w:rPr>
        <w:t xml:space="preserve">заведующего МБДОУ №5 </w:t>
      </w:r>
      <w:r w:rsidRPr="00415DA8">
        <w:rPr>
          <w:rFonts w:ascii="Times New Roman" w:eastAsia="Times New Roman" w:hAnsi="Times New Roman" w:cs="Times New Roman"/>
          <w:color w:val="auto"/>
          <w:lang w:bidi="ar-SA"/>
        </w:rPr>
        <w:t>с учетом графика использования запрашиваемых материалов в методическом кабинете.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color w:val="auto"/>
          <w:lang w:bidi="ar-SA"/>
        </w:rPr>
        <w:t>4.8. Выдача педагогическому работнику и сдача им методических материалов фиксируются в журнале выдачи.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color w:val="auto"/>
          <w:lang w:bidi="ar-SA"/>
        </w:rPr>
        <w:t>4.6. При получении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b/>
          <w:color w:val="auto"/>
          <w:lang w:bidi="ar-SA"/>
        </w:rPr>
        <w:t>5. Порядок доступа к материально-техническим средствам обеспечения образовательной деятельности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color w:val="auto"/>
          <w:lang w:bidi="ar-SA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15DA8">
        <w:rPr>
          <w:rFonts w:ascii="Times New Roman" w:eastAsia="Times New Roman" w:hAnsi="Times New Roman" w:cs="Times New Roman"/>
          <w:color w:val="auto"/>
          <w:lang w:bidi="ar-SA"/>
        </w:rPr>
        <w:t xml:space="preserve">– без ограничения к кабинетам, спортивному и актовому  залам и иным помещениям и местам проведения занятий во время, определенное в </w:t>
      </w:r>
      <w:hyperlink r:id="rId10" w:tooltip="Расписания занятий" w:history="1">
        <w:r w:rsidRPr="00D703F4">
          <w:rPr>
            <w:rFonts w:ascii="Times New Roman" w:eastAsia="Times New Roman" w:hAnsi="Times New Roman" w:cs="Times New Roman"/>
            <w:color w:val="auto"/>
            <w:lang w:bidi="ar-SA"/>
          </w:rPr>
          <w:t>расписании занятий</w:t>
        </w:r>
      </w:hyperlink>
      <w:r w:rsidRPr="00415DA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415DA8" w:rsidRPr="00415DA8" w:rsidRDefault="00415DA8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415DA8">
        <w:rPr>
          <w:rFonts w:ascii="Times New Roman" w:eastAsia="Times New Roman" w:hAnsi="Times New Roman" w:cs="Times New Roman"/>
          <w:color w:val="auto"/>
          <w:lang w:bidi="ar-SA"/>
        </w:rPr>
        <w:t xml:space="preserve">– к кабинетам, спортивному и актовому  залам и иным помещениям и местам проведения занятий вне времени, определенного </w:t>
      </w:r>
      <w:hyperlink r:id="rId11" w:tooltip="Расписания занятий" w:history="1">
        <w:r w:rsidRPr="00D703F4">
          <w:rPr>
            <w:rFonts w:ascii="Times New Roman" w:eastAsia="Times New Roman" w:hAnsi="Times New Roman" w:cs="Times New Roman"/>
            <w:color w:val="auto"/>
            <w:lang w:bidi="ar-SA"/>
          </w:rPr>
          <w:t>расписанием занятий</w:t>
        </w:r>
      </w:hyperlink>
      <w:r w:rsidRPr="00415DA8">
        <w:rPr>
          <w:rFonts w:ascii="Times New Roman" w:eastAsia="Times New Roman" w:hAnsi="Times New Roman" w:cs="Times New Roman"/>
          <w:color w:val="auto"/>
          <w:lang w:bidi="ar-SA"/>
        </w:rPr>
        <w:t>, по согласованию с работником, ответственным за данное помещение.</w:t>
      </w:r>
      <w:proofErr w:type="gramEnd"/>
    </w:p>
    <w:p w:rsidR="00415DA8" w:rsidRPr="00415DA8" w:rsidRDefault="00F81CC4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5.2</w:t>
      </w:r>
      <w:r w:rsidR="00415DA8" w:rsidRPr="00415DA8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gramStart"/>
      <w:r w:rsidR="00415DA8" w:rsidRPr="00415DA8">
        <w:rPr>
          <w:rFonts w:ascii="Times New Roman" w:eastAsia="Times New Roman" w:hAnsi="Times New Roman" w:cs="Times New Roman"/>
          <w:color w:val="auto"/>
          <w:lang w:bidi="ar-SA"/>
        </w:rPr>
        <w:t>Использование движимых (переносных) материально-технических средств обеспечения образовательной деятельности (ноутбуки, проекторы, музыкальные центры, экраны и т. п.) осуществляется по письменной заявке, поданной педагогическим работником (не менее чем за 3 рабочих дня до дня использования материально-</w:t>
      </w:r>
      <w:proofErr w:type="gramEnd"/>
      <w:r w:rsidR="00415DA8" w:rsidRPr="00415DA8">
        <w:rPr>
          <w:rFonts w:ascii="Times New Roman" w:eastAsia="Times New Roman" w:hAnsi="Times New Roman" w:cs="Times New Roman"/>
          <w:color w:val="auto"/>
          <w:lang w:bidi="ar-SA"/>
        </w:rPr>
        <w:t>технических средств) на имя лица, ответственного за сохранность и правильное использование соответствующих средств.</w:t>
      </w:r>
    </w:p>
    <w:p w:rsidR="00415DA8" w:rsidRPr="00415DA8" w:rsidRDefault="00F81CC4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5.3</w:t>
      </w:r>
      <w:r w:rsidR="00415DA8" w:rsidRPr="00415DA8">
        <w:rPr>
          <w:rFonts w:ascii="Times New Roman" w:eastAsia="Times New Roman" w:hAnsi="Times New Roman" w:cs="Times New Roman"/>
          <w:color w:val="auto"/>
          <w:lang w:bidi="ar-SA"/>
        </w:rPr>
        <w:t>. Выдача педагогическому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415DA8" w:rsidRPr="00415DA8" w:rsidRDefault="00F81CC4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5.4</w:t>
      </w:r>
      <w:r w:rsidR="00415DA8" w:rsidRPr="00415DA8">
        <w:rPr>
          <w:rFonts w:ascii="Times New Roman" w:eastAsia="Times New Roman" w:hAnsi="Times New Roman" w:cs="Times New Roman"/>
          <w:color w:val="auto"/>
          <w:lang w:bidi="ar-SA"/>
        </w:rPr>
        <w:t>. Для копирования или тиражирования учебных и методических материалов педагогические работники имеют право пользоваться копировальным аппаратом.</w:t>
      </w:r>
    </w:p>
    <w:p w:rsidR="00415DA8" w:rsidRPr="00415DA8" w:rsidRDefault="00F81CC4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5.5</w:t>
      </w:r>
      <w:r w:rsidR="00415DA8" w:rsidRPr="00415DA8">
        <w:rPr>
          <w:rFonts w:ascii="Times New Roman" w:eastAsia="Times New Roman" w:hAnsi="Times New Roman" w:cs="Times New Roman"/>
          <w:color w:val="auto"/>
          <w:lang w:bidi="ar-SA"/>
        </w:rPr>
        <w:t>. Для распечатывания учебных и методических материалов педагогические работники имеют право пользоваться принтером.</w:t>
      </w:r>
    </w:p>
    <w:p w:rsidR="00F81CC4" w:rsidRDefault="00F81CC4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5.6</w:t>
      </w:r>
      <w:r w:rsidR="00415DA8" w:rsidRPr="00415DA8">
        <w:rPr>
          <w:rFonts w:ascii="Times New Roman" w:eastAsia="Times New Roman" w:hAnsi="Times New Roman" w:cs="Times New Roman"/>
          <w:color w:val="auto"/>
          <w:lang w:bidi="ar-SA"/>
        </w:rPr>
        <w:t xml:space="preserve">. В случае необходимости тиражирования или печати сверх установленного объёма педагогический работник обязан обратиться со служебной запиской на имя </w:t>
      </w:r>
      <w:r>
        <w:rPr>
          <w:rFonts w:ascii="Times New Roman" w:eastAsia="Times New Roman" w:hAnsi="Times New Roman" w:cs="Times New Roman"/>
          <w:color w:val="auto"/>
          <w:lang w:bidi="ar-SA"/>
        </w:rPr>
        <w:t>заведующего МБДОУ №5.</w:t>
      </w:r>
    </w:p>
    <w:p w:rsidR="00415DA8" w:rsidRPr="00415DA8" w:rsidRDefault="00F81CC4" w:rsidP="00415DA8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5.7</w:t>
      </w:r>
      <w:r w:rsidR="00415DA8" w:rsidRPr="00415DA8">
        <w:rPr>
          <w:rFonts w:ascii="Times New Roman" w:eastAsia="Times New Roman" w:hAnsi="Times New Roman" w:cs="Times New Roman"/>
          <w:color w:val="auto"/>
          <w:lang w:bidi="ar-SA"/>
        </w:rPr>
        <w:t xml:space="preserve">. Накопители информации (CD-диски, </w:t>
      </w:r>
      <w:proofErr w:type="spellStart"/>
      <w:r w:rsidR="00415DA8" w:rsidRPr="00415DA8">
        <w:rPr>
          <w:rFonts w:ascii="Times New Roman" w:eastAsia="Times New Roman" w:hAnsi="Times New Roman" w:cs="Times New Roman"/>
          <w:color w:val="auto"/>
          <w:lang w:bidi="ar-SA"/>
        </w:rPr>
        <w:t>флеш-накопители</w:t>
      </w:r>
      <w:proofErr w:type="spellEnd"/>
      <w:r w:rsidR="00415DA8" w:rsidRPr="00415DA8">
        <w:rPr>
          <w:rFonts w:ascii="Times New Roman" w:eastAsia="Times New Roman" w:hAnsi="Times New Roman" w:cs="Times New Roman"/>
          <w:color w:val="auto"/>
          <w:lang w:bidi="ar-SA"/>
        </w:rPr>
        <w:t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B26A66" w:rsidRPr="00D703F4" w:rsidRDefault="00F81CC4">
      <w:pPr>
        <w:rPr>
          <w:color w:val="auto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Черний Марина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05.04.2021 по 05.04.2022</w:t>
            </w:r>
          </w:p>
        </w:tc>
      </w:tr>
    </w:tbl>
    <w:sectPr xmlns:w="http://schemas.openxmlformats.org/wordprocessingml/2006/main" w:rsidR="00B26A66" w:rsidRPr="00D703F4" w:rsidSect="00E7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444">
    <w:multiLevelType w:val="hybridMultilevel"/>
    <w:lvl w:ilvl="0" w:tplc="96343848">
      <w:start w:val="1"/>
      <w:numFmt w:val="decimal"/>
      <w:lvlText w:val="%1."/>
      <w:lvlJc w:val="left"/>
      <w:pPr>
        <w:ind w:left="720" w:hanging="360"/>
      </w:pPr>
    </w:lvl>
    <w:lvl w:ilvl="1" w:tplc="96343848" w:tentative="1">
      <w:start w:val="1"/>
      <w:numFmt w:val="lowerLetter"/>
      <w:lvlText w:val="%2."/>
      <w:lvlJc w:val="left"/>
      <w:pPr>
        <w:ind w:left="1440" w:hanging="360"/>
      </w:pPr>
    </w:lvl>
    <w:lvl w:ilvl="2" w:tplc="96343848" w:tentative="1">
      <w:start w:val="1"/>
      <w:numFmt w:val="lowerRoman"/>
      <w:lvlText w:val="%3."/>
      <w:lvlJc w:val="right"/>
      <w:pPr>
        <w:ind w:left="2160" w:hanging="180"/>
      </w:pPr>
    </w:lvl>
    <w:lvl w:ilvl="3" w:tplc="96343848" w:tentative="1">
      <w:start w:val="1"/>
      <w:numFmt w:val="decimal"/>
      <w:lvlText w:val="%4."/>
      <w:lvlJc w:val="left"/>
      <w:pPr>
        <w:ind w:left="2880" w:hanging="360"/>
      </w:pPr>
    </w:lvl>
    <w:lvl w:ilvl="4" w:tplc="96343848" w:tentative="1">
      <w:start w:val="1"/>
      <w:numFmt w:val="lowerLetter"/>
      <w:lvlText w:val="%5."/>
      <w:lvlJc w:val="left"/>
      <w:pPr>
        <w:ind w:left="3600" w:hanging="360"/>
      </w:pPr>
    </w:lvl>
    <w:lvl w:ilvl="5" w:tplc="96343848" w:tentative="1">
      <w:start w:val="1"/>
      <w:numFmt w:val="lowerRoman"/>
      <w:lvlText w:val="%6."/>
      <w:lvlJc w:val="right"/>
      <w:pPr>
        <w:ind w:left="4320" w:hanging="180"/>
      </w:pPr>
    </w:lvl>
    <w:lvl w:ilvl="6" w:tplc="96343848" w:tentative="1">
      <w:start w:val="1"/>
      <w:numFmt w:val="decimal"/>
      <w:lvlText w:val="%7."/>
      <w:lvlJc w:val="left"/>
      <w:pPr>
        <w:ind w:left="5040" w:hanging="360"/>
      </w:pPr>
    </w:lvl>
    <w:lvl w:ilvl="7" w:tplc="96343848" w:tentative="1">
      <w:start w:val="1"/>
      <w:numFmt w:val="lowerLetter"/>
      <w:lvlText w:val="%8."/>
      <w:lvlJc w:val="left"/>
      <w:pPr>
        <w:ind w:left="5760" w:hanging="360"/>
      </w:pPr>
    </w:lvl>
    <w:lvl w:ilvl="8" w:tplc="96343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43">
    <w:multiLevelType w:val="hybridMultilevel"/>
    <w:lvl w:ilvl="0" w:tplc="222267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443">
    <w:abstractNumId w:val="11443"/>
  </w:num>
  <w:num w:numId="11444">
    <w:abstractNumId w:val="1144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ED"/>
    <w:rsid w:val="00182D3D"/>
    <w:rsid w:val="002A3033"/>
    <w:rsid w:val="002D1623"/>
    <w:rsid w:val="003759FA"/>
    <w:rsid w:val="0038536F"/>
    <w:rsid w:val="00415DA8"/>
    <w:rsid w:val="00483C83"/>
    <w:rsid w:val="004A0836"/>
    <w:rsid w:val="00AA7C2F"/>
    <w:rsid w:val="00C9490F"/>
    <w:rsid w:val="00D703F4"/>
    <w:rsid w:val="00E53B22"/>
    <w:rsid w:val="00E739B7"/>
    <w:rsid w:val="00EB3BDA"/>
    <w:rsid w:val="00F118ED"/>
    <w:rsid w:val="00F154D9"/>
    <w:rsid w:val="00F81CC4"/>
    <w:rsid w:val="00FF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415DA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semiHidden/>
    <w:rsid w:val="00F118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5D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15D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5D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pandia.ru/text/category/informatcionnie_set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nauchno_issledovatelmzskaya_deyatelmznostm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obrazovatelmznaya_deyatelmznostmz/" TargetMode="External"/><Relationship Id="rId11" Type="http://schemas.openxmlformats.org/officeDocument/2006/relationships/hyperlink" Target="http://www.pandia.ru/text/category/raspisaniya_zanyatij/" TargetMode="External"/><Relationship Id="rId5" Type="http://schemas.openxmlformats.org/officeDocument/2006/relationships/hyperlink" Target="http://www.pandia.ru/text/category/bazi_dannih/" TargetMode="External"/><Relationship Id="rId10" Type="http://schemas.openxmlformats.org/officeDocument/2006/relationships/hyperlink" Target="http://www.pandia.ru/text/category/raspisaniya_zanyatij/" TargetMode="External"/><Relationship Id="rId4" Type="http://schemas.openxmlformats.org/officeDocument/2006/relationships/hyperlink" Target="http://www.pandia.ru/text/category/bazi_dannih/" TargetMode="External"/><Relationship Id="rId9" Type="http://schemas.openxmlformats.org/officeDocument/2006/relationships/hyperlink" Target="http://www.pandia.ru/text/category/uchebnie_posobiya/" TargetMode="External"/><Relationship Id="rId955429945" Type="http://schemas.openxmlformats.org/officeDocument/2006/relationships/numbering" Target="numbering.xml"/><Relationship Id="rId725491317" Type="http://schemas.openxmlformats.org/officeDocument/2006/relationships/footnotes" Target="footnotes.xml"/><Relationship Id="rId341792887" Type="http://schemas.openxmlformats.org/officeDocument/2006/relationships/endnotes" Target="endnotes.xml"/><Relationship Id="rId198275721" Type="http://schemas.openxmlformats.org/officeDocument/2006/relationships/comments" Target="comments.xml"/><Relationship Id="rId789432576" Type="http://schemas.microsoft.com/office/2011/relationships/commentsExtended" Target="commentsExtended.xml"/><Relationship Id="rId75323297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88p0DS+B0wJESuUXYPQtnsUbmWU=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</SignatureValue>
  <KeyInfo>
    <X509Data>
      <X509Certificate>MIIFeTCCA2ECFGmuXN4bNSDagNvjEsKHZo/19nxPMA0GCSqGSIb3DQEBCwUAMIGQ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55429945"/>
            <mdssi:RelationshipReference SourceId="rId725491317"/>
            <mdssi:RelationshipReference SourceId="rId341792887"/>
            <mdssi:RelationshipReference SourceId="rId198275721"/>
            <mdssi:RelationshipReference SourceId="rId789432576"/>
            <mdssi:RelationshipReference SourceId="rId753232977"/>
          </Transform>
          <Transform Algorithm="http://www.w3.org/TR/2001/REC-xml-c14n-20010315"/>
        </Transforms>
        <DigestMethod Algorithm="http://www.w3.org/2000/09/xmldsig#sha1"/>
        <DigestValue>r8l77jkhR/6hfbUFhV0TqPf43GA=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6jgRVWqUYwne2blgc8ISzKHhRE0=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NVOr/93IrGVAZ8AYOdEQb7/VGeo=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pp/pn8s/4ANGSUjrPI5GUbkdnoQ=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nzb0KRSBCSXJEW4R2FIsDU/IqLE=</DigestValue>
      </Reference>
      <Reference URI="/word/styles.xml?ContentType=application/vnd.openxmlformats-officedocument.wordprocessingml.styles+xml">
        <DigestMethod Algorithm="http://www.w3.org/2000/09/xmldsig#sha1"/>
        <DigestValue>GsRw/JI6Z0Z0kGKHNZg2enKqhe0=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Kw8z5r7VUjimHKmsrGy5G1RtBMg=</DigestValue>
      </Reference>
    </Manifest>
    <SignatureProperties>
      <SignatureProperty Id="idSignatureTime" Target="#idPackageSignature">
        <mdssi:SignatureTime>
          <mdssi:Format>YYYY-MM-DDThh:mm:ssTZD</mdssi:Format>
          <mdssi:Value>2021-04-14T17:27:42Z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2018-12-27T11:03:00Z</cp:lastPrinted>
  <dcterms:created xsi:type="dcterms:W3CDTF">2018-12-26T13:41:00Z</dcterms:created>
  <dcterms:modified xsi:type="dcterms:W3CDTF">2018-12-27T11:04:00Z</dcterms:modified>
</cp:coreProperties>
</file>