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0864" w:rsidRPr="00800864" w:rsidRDefault="00800864" w:rsidP="00800864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800864">
        <w:rPr>
          <w:color w:val="000000"/>
          <w:sz w:val="40"/>
          <w:szCs w:val="40"/>
        </w:rPr>
        <w:t xml:space="preserve">МБДОУ </w:t>
      </w:r>
      <w:r w:rsidRPr="00800864">
        <w:rPr>
          <w:color w:val="000000"/>
          <w:sz w:val="40"/>
          <w:szCs w:val="40"/>
        </w:rPr>
        <w:t>«</w:t>
      </w:r>
      <w:r w:rsidRPr="00800864">
        <w:rPr>
          <w:color w:val="000000"/>
          <w:sz w:val="40"/>
          <w:szCs w:val="40"/>
        </w:rPr>
        <w:t>Детский сад №5</w:t>
      </w:r>
      <w:r w:rsidRPr="00800864">
        <w:rPr>
          <w:color w:val="000000"/>
          <w:sz w:val="40"/>
          <w:szCs w:val="40"/>
        </w:rPr>
        <w:t>»</w:t>
      </w:r>
      <w:r w:rsidRPr="00800864">
        <w:rPr>
          <w:color w:val="000000"/>
          <w:sz w:val="40"/>
          <w:szCs w:val="40"/>
        </w:rPr>
        <w:t xml:space="preserve"> г. Ялта</w:t>
      </w:r>
    </w:p>
    <w:p w:rsidR="003A1607" w:rsidRPr="00800864" w:rsidRDefault="00800864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0864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https://opr.crimea.ru/sc/detskiy-sad-5-g-yalta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800864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5-g-y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5-g-yal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Черний Марина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05.04.2021 по 05.04.2022</w:t>
            </w:r>
          </w:p>
        </w:tc>
      </w:tr>
    </w:tbl>
    <w:sectPr xmlns:w="http://schemas.openxmlformats.org/wordprocessingml/2006/main"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80">
    <w:multiLevelType w:val="hybridMultilevel"/>
    <w:lvl w:ilvl="0" w:tplc="17753652">
      <w:start w:val="1"/>
      <w:numFmt w:val="decimal"/>
      <w:lvlText w:val="%1."/>
      <w:lvlJc w:val="left"/>
      <w:pPr>
        <w:ind w:left="720" w:hanging="360"/>
      </w:pPr>
    </w:lvl>
    <w:lvl w:ilvl="1" w:tplc="17753652" w:tentative="1">
      <w:start w:val="1"/>
      <w:numFmt w:val="lowerLetter"/>
      <w:lvlText w:val="%2."/>
      <w:lvlJc w:val="left"/>
      <w:pPr>
        <w:ind w:left="1440" w:hanging="360"/>
      </w:pPr>
    </w:lvl>
    <w:lvl w:ilvl="2" w:tplc="17753652" w:tentative="1">
      <w:start w:val="1"/>
      <w:numFmt w:val="lowerRoman"/>
      <w:lvlText w:val="%3."/>
      <w:lvlJc w:val="right"/>
      <w:pPr>
        <w:ind w:left="2160" w:hanging="180"/>
      </w:pPr>
    </w:lvl>
    <w:lvl w:ilvl="3" w:tplc="17753652" w:tentative="1">
      <w:start w:val="1"/>
      <w:numFmt w:val="decimal"/>
      <w:lvlText w:val="%4."/>
      <w:lvlJc w:val="left"/>
      <w:pPr>
        <w:ind w:left="2880" w:hanging="360"/>
      </w:pPr>
    </w:lvl>
    <w:lvl w:ilvl="4" w:tplc="17753652" w:tentative="1">
      <w:start w:val="1"/>
      <w:numFmt w:val="lowerLetter"/>
      <w:lvlText w:val="%5."/>
      <w:lvlJc w:val="left"/>
      <w:pPr>
        <w:ind w:left="3600" w:hanging="360"/>
      </w:pPr>
    </w:lvl>
    <w:lvl w:ilvl="5" w:tplc="17753652" w:tentative="1">
      <w:start w:val="1"/>
      <w:numFmt w:val="lowerRoman"/>
      <w:lvlText w:val="%6."/>
      <w:lvlJc w:val="right"/>
      <w:pPr>
        <w:ind w:left="4320" w:hanging="180"/>
      </w:pPr>
    </w:lvl>
    <w:lvl w:ilvl="6" w:tplc="17753652" w:tentative="1">
      <w:start w:val="1"/>
      <w:numFmt w:val="decimal"/>
      <w:lvlText w:val="%7."/>
      <w:lvlJc w:val="left"/>
      <w:pPr>
        <w:ind w:left="5040" w:hanging="360"/>
      </w:pPr>
    </w:lvl>
    <w:lvl w:ilvl="7" w:tplc="17753652" w:tentative="1">
      <w:start w:val="1"/>
      <w:numFmt w:val="lowerLetter"/>
      <w:lvlText w:val="%8."/>
      <w:lvlJc w:val="left"/>
      <w:pPr>
        <w:ind w:left="5760" w:hanging="360"/>
      </w:pPr>
    </w:lvl>
    <w:lvl w:ilvl="8" w:tplc="17753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79">
    <w:multiLevelType w:val="hybridMultilevel"/>
    <w:lvl w:ilvl="0" w:tplc="22807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79">
    <w:abstractNumId w:val="28379"/>
  </w:num>
  <w:num w:numId="28380">
    <w:abstractNumId w:val="283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00864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528423524" Type="http://schemas.openxmlformats.org/officeDocument/2006/relationships/numbering" Target="numbering.xml"/><Relationship Id="rId888242816" Type="http://schemas.openxmlformats.org/officeDocument/2006/relationships/footnotes" Target="footnotes.xml"/><Relationship Id="rId990781972" Type="http://schemas.openxmlformats.org/officeDocument/2006/relationships/endnotes" Target="endnotes.xml"/><Relationship Id="rId541888269" Type="http://schemas.openxmlformats.org/officeDocument/2006/relationships/comments" Target="comments.xml"/><Relationship Id="rId970197365" Type="http://schemas.microsoft.com/office/2011/relationships/commentsExtended" Target="commentsExtended.xml"/><Relationship Id="rId4194180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3PxoBV8oWp7sp9ER5sd+IPAjs/8=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</SignatureValue>
  <KeyInfo>
    <X509Data>
      <X509Certificate>MIIFeTCCA2ECFGmuXN4bNSDagNvjEsKHZo/19nxPMA0GCSqGSIb3DQEBCwUAMIGQ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8423524"/>
            <mdssi:RelationshipReference SourceId="rId888242816"/>
            <mdssi:RelationshipReference SourceId="rId990781972"/>
            <mdssi:RelationshipReference SourceId="rId541888269"/>
            <mdssi:RelationshipReference SourceId="rId970197365"/>
            <mdssi:RelationshipReference SourceId="rId419418008"/>
          </Transform>
          <Transform Algorithm="http://www.w3.org/TR/2001/REC-xml-c14n-20010315"/>
        </Transforms>
        <DigestMethod Algorithm="http://www.w3.org/2000/09/xmldsig#sha1"/>
        <DigestValue>/kGdhrd0yvqW18ljaJmvBnoh8vk=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Avv56YNInaLgxDZ7/Rn/A3XPi6o=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o+HFweKHQt3tvK/7v+RPa77Aylw=</DigestValue>
      </Reference>
      <Reference URI="/word/numbering.xml?ContentType=application/vnd.openxmlformats-officedocument.wordprocessingml.numbering+xml">
        <DigestMethod Algorithm="http://www.w3.org/2000/09/xmldsig#sha1"/>
        <DigestValue>oJ7fKXNrJqHIRrEo41khT8DGKQ8=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Zio3Xl8KUgEshpXCzwowM09W33o=</DigestValue>
      </Reference>
      <Reference URI="/word/styles.xml?ContentType=application/vnd.openxmlformats-officedocument.wordprocessingml.styles+xml">
        <DigestMethod Algorithm="http://www.w3.org/2000/09/xmldsig#sha1"/>
        <DigestValue>MgsEuqr8JIrypG5kKOihqs3rqRo=</DigestValue>
      </Reference>
      <Reference URI="/word/stylesWithEffects.xml?ContentType=application/vnd.ms-word.stylesWithEffects+xml">
        <DigestMethod Algorithm="http://www.w3.org/2000/09/xmldsig#sha1"/>
        <DigestValue>XNH1xWm7uzcRdkRQq9WXJoBRmms=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Kbgh6XPqzafv+Nfp4ksIKctkxZU=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2021-07-16T11:06:01Z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2021-05-11T11:38:00Z</dcterms:modified>
</cp:coreProperties>
</file>