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15" w:rsidRDefault="00BF0715" w:rsidP="00BF07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510">
        <w:rPr>
          <w:rFonts w:ascii="Times New Roman" w:hAnsi="Times New Roman" w:cs="Times New Roman"/>
          <w:b/>
          <w:sz w:val="28"/>
          <w:szCs w:val="28"/>
          <w:u w:val="single"/>
        </w:rPr>
        <w:t>Проект урока</w:t>
      </w:r>
      <w:r w:rsidR="00DC6E7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«Поход пятиклассника в магазин:</w:t>
      </w:r>
    </w:p>
    <w:p w:rsidR="00BF0715" w:rsidRPr="00910510" w:rsidRDefault="00DC6E76" w:rsidP="00BF07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 – грамотный п</w:t>
      </w:r>
      <w:r w:rsidR="00BF0715" w:rsidRPr="00910510">
        <w:rPr>
          <w:rFonts w:ascii="Times New Roman" w:hAnsi="Times New Roman" w:cs="Times New Roman"/>
          <w:b/>
          <w:sz w:val="28"/>
          <w:szCs w:val="28"/>
          <w:u w:val="single"/>
        </w:rPr>
        <w:t>окупатель»</w:t>
      </w:r>
      <w:r w:rsidR="00BF0715" w:rsidRPr="00910510">
        <w:rPr>
          <w:rFonts w:ascii="Times New Roman" w:eastAsia="Cambria" w:hAnsi="Times New Roman" w:cs="Times New Roman"/>
          <w:sz w:val="28"/>
          <w:szCs w:val="28"/>
        </w:rPr>
        <w:t>.</w:t>
      </w: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47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Скворцова Валентина Федоровна,</w:t>
      </w:r>
      <w:r w:rsidR="00C147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47DD" w:rsidRPr="00C147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истории и обществознания</w:t>
      </w: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Pr="00C147DD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0715" w:rsidRDefault="007A38BD" w:rsidP="00BF0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Верхоречье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2025</w:t>
      </w:r>
      <w:r w:rsidR="00BF07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</w:p>
    <w:p w:rsidR="00BF0715" w:rsidRDefault="00BF0715" w:rsidP="00BF0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A38BD" w:rsidRDefault="007A38B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8BD" w:rsidRDefault="007A38B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8BD" w:rsidRDefault="007A38B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8BD" w:rsidRDefault="007A38B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8BD" w:rsidRDefault="007A38B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8BD" w:rsidRDefault="007A38B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715" w:rsidRPr="00AB1DA8" w:rsidRDefault="00BF0715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C147DD" w:rsidRPr="00AB1DA8" w:rsidRDefault="00C147DD" w:rsidP="00AB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C147DD" w:rsidRPr="00AB1DA8" w:rsidRDefault="00C147DD" w:rsidP="00AB1DA8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занятия</w:t>
      </w:r>
    </w:p>
    <w:p w:rsidR="00C147DD" w:rsidRPr="00AB1DA8" w:rsidRDefault="00C147DD" w:rsidP="00AB1DA8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характеристика занятия</w:t>
      </w:r>
    </w:p>
    <w:p w:rsidR="00C147DD" w:rsidRPr="00AB1DA8" w:rsidRDefault="00C147DD" w:rsidP="00AB1DA8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характеристика занятия</w:t>
      </w:r>
    </w:p>
    <w:p w:rsidR="00C147DD" w:rsidRPr="00AB1DA8" w:rsidRDefault="00C147DD" w:rsidP="00AB1DA8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C147DD" w:rsidRPr="00AB1DA8" w:rsidRDefault="00AB1DA8" w:rsidP="00AB1DA8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 и документов</w:t>
      </w:r>
    </w:p>
    <w:p w:rsidR="00BF0715" w:rsidRPr="00AB1DA8" w:rsidRDefault="00BF0715" w:rsidP="00AB1D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BF0715" w:rsidRPr="00AB1DA8" w:rsidRDefault="00BF0715" w:rsidP="00AB1DA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hAnsi="Times New Roman" w:cs="Times New Roman"/>
          <w:sz w:val="28"/>
          <w:szCs w:val="28"/>
        </w:rPr>
        <w:t xml:space="preserve">Основная цель методической разработки заключается в построении модели учебного занятия и групповой деятельности учащихся. </w:t>
      </w:r>
      <w:r w:rsidRPr="00AB1DA8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AB1DA8">
        <w:rPr>
          <w:rFonts w:ascii="Times New Roman" w:hAnsi="Times New Roman" w:cs="Times New Roman"/>
          <w:sz w:val="28"/>
          <w:szCs w:val="28"/>
        </w:rPr>
        <w:t>проведения занятия – урок с элементами практикума и игры, основной дидактической целью которой является применение усвоенных понятий в интеллектуальной или практической деятельности учащихся. Данная</w:t>
      </w: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 проведения занятий, на наш взгляд, расширяет кругозор и формирует рациональное логическое мышление учащихся. </w:t>
      </w: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построенные на принципах и методах игрового моделирования</w:t>
      </w:r>
      <w:r w:rsidR="00AB1DA8"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активизируют позицию самих обучающихся, помогают находить решения поставленных задач по основам потребительских знаний.</w:t>
      </w:r>
    </w:p>
    <w:p w:rsidR="00BF0715" w:rsidRPr="00AB1DA8" w:rsidRDefault="00BF0715" w:rsidP="00AB1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занятия интересна и важна для рассмотрения. </w:t>
      </w:r>
      <w:r w:rsidRPr="00AB1D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темы заключается в том, что рассматриваемые понятия (ассортимент, покупатель, товар, деньги, стоимость, качество, потребление) –</w:t>
      </w:r>
      <w:r w:rsidRPr="00AB1DA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 каждому человеку, так как</w:t>
      </w:r>
      <w:r w:rsidRPr="00AB1DA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B1DA8">
        <w:rPr>
          <w:rFonts w:ascii="Times New Roman" w:hAnsi="Times New Roman" w:cs="Times New Roman"/>
          <w:sz w:val="28"/>
          <w:szCs w:val="28"/>
        </w:rPr>
        <w:t>все мы постоянно выступаем в роли покупате</w:t>
      </w:r>
      <w:r w:rsidRPr="00AB1DA8">
        <w:rPr>
          <w:rFonts w:ascii="Times New Roman" w:hAnsi="Times New Roman" w:cs="Times New Roman"/>
          <w:sz w:val="28"/>
          <w:szCs w:val="28"/>
        </w:rPr>
        <w:softHyphen/>
        <w:t>лей. Покупатели должны быть информированы. Кроме того, они должны знать, как распорядиться этой информацией, чтобы правильно выбирать товары и услуги и пользоваться ими.</w:t>
      </w:r>
    </w:p>
    <w:p w:rsidR="00BF0715" w:rsidRPr="00AB1DA8" w:rsidRDefault="00BF0715" w:rsidP="00AB1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Покупатели должны умело управлять финансовыми источниками, получать информацию об альтернативных товарах и услугах и уметь их оценивать, чтобы делать правильный выбор.</w:t>
      </w:r>
    </w:p>
    <w:p w:rsidR="00BF0715" w:rsidRPr="00AB1DA8" w:rsidRDefault="00BF0715" w:rsidP="00AB1D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Общая характеристика занятия</w:t>
      </w:r>
    </w:p>
    <w:p w:rsidR="00BF0715" w:rsidRPr="00AB1DA8" w:rsidRDefault="00BF0715" w:rsidP="00AB1D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проекта: </w:t>
      </w:r>
    </w:p>
    <w:p w:rsidR="007A38BD" w:rsidRDefault="004E1F57" w:rsidP="007A3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BF0715"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Скворцова Валентина Федоровна, учитель истории и обществознания</w:t>
      </w:r>
    </w:p>
    <w:p w:rsidR="00D13C43" w:rsidRPr="007A38BD" w:rsidRDefault="00BF0715" w:rsidP="007A38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hAnsi="Times New Roman" w:cs="Times New Roman"/>
          <w:sz w:val="28"/>
          <w:szCs w:val="28"/>
        </w:rPr>
        <w:t xml:space="preserve">Учащиеся: 5 класс </w:t>
      </w:r>
    </w:p>
    <w:p w:rsidR="004E1F57" w:rsidRPr="00AB1DA8" w:rsidRDefault="004E1F57" w:rsidP="00AB1DA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color w:val="000000"/>
          <w:sz w:val="28"/>
          <w:szCs w:val="28"/>
        </w:rPr>
        <w:t>Название предметной области: обществознание, Финансовая грамотность</w:t>
      </w:r>
    </w:p>
    <w:p w:rsidR="004E1F57" w:rsidRPr="00AB1DA8" w:rsidRDefault="004E1F57" w:rsidP="00AB1DA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color w:val="000000"/>
          <w:sz w:val="28"/>
          <w:szCs w:val="28"/>
        </w:rPr>
        <w:t>Место занятия в логике реализации области: занятие в соответствие с про</w:t>
      </w:r>
      <w:r w:rsidR="00AB1DA8">
        <w:rPr>
          <w:rFonts w:ascii="Times New Roman" w:hAnsi="Times New Roman" w:cs="Times New Roman"/>
          <w:color w:val="000000"/>
          <w:sz w:val="28"/>
          <w:szCs w:val="28"/>
        </w:rPr>
        <w:t>граммой внеурочной деятельности</w:t>
      </w:r>
      <w:r w:rsidRPr="00AB1DA8">
        <w:rPr>
          <w:rFonts w:ascii="Times New Roman" w:hAnsi="Times New Roman" w:cs="Times New Roman"/>
          <w:color w:val="000000"/>
          <w:sz w:val="28"/>
          <w:szCs w:val="28"/>
        </w:rPr>
        <w:t xml:space="preserve"> «Финансовая грамотность» в 5 классе.</w:t>
      </w:r>
    </w:p>
    <w:p w:rsidR="004E1F57" w:rsidRPr="00AB1DA8" w:rsidRDefault="004E1F57" w:rsidP="00AB1DA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color w:val="000000"/>
          <w:sz w:val="28"/>
          <w:szCs w:val="28"/>
        </w:rPr>
        <w:t>Деятельность обучающихся в ходе занятия опирается на межпредметные связи с курсами математики и обществознания. Учебные материалы и задания для данного занятия подобраны в соответствии с возрастными особенностями детей и включают практические задания и проекты. В процессе работе на уроке формируются умения и навыки поиска, анализа, представления информации и публичных выступлений.</w:t>
      </w:r>
    </w:p>
    <w:p w:rsidR="004E1F57" w:rsidRPr="00AB1DA8" w:rsidRDefault="004E1F57" w:rsidP="00AB1DA8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занятия: </w:t>
      </w:r>
      <w:r w:rsidRPr="00AB1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усвоение новых знаний</w:t>
      </w:r>
    </w:p>
    <w:p w:rsidR="004E1F57" w:rsidRPr="00AB1DA8" w:rsidRDefault="004E1F57" w:rsidP="00AB1D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Cs/>
          <w:caps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Cs/>
          <w:sz w:val="28"/>
          <w:szCs w:val="28"/>
        </w:rPr>
        <w:t>Формы проведения: </w:t>
      </w:r>
      <w:r w:rsidRPr="00AB1DA8">
        <w:rPr>
          <w:rFonts w:ascii="Times New Roman" w:eastAsia="Times New Roman" w:hAnsi="Times New Roman" w:cs="Times New Roman"/>
          <w:sz w:val="28"/>
          <w:szCs w:val="28"/>
        </w:rPr>
        <w:t>Познавательная игра «Я – грамотный покупатель».</w:t>
      </w:r>
    </w:p>
    <w:p w:rsidR="004E1F57" w:rsidRPr="00AB1DA8" w:rsidRDefault="004E1F57" w:rsidP="00AB1D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Cs/>
          <w:caps/>
          <w:color w:val="000000" w:themeColor="text1"/>
          <w:sz w:val="28"/>
          <w:szCs w:val="28"/>
        </w:rPr>
      </w:pPr>
      <w:r w:rsidRPr="00AB1DA8"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>Оборудование и/ или характеристика образовательной среды</w:t>
      </w:r>
      <w:r w:rsidRPr="00AB1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AB1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демонстрационный ПК (мультимедиа проектор, экран), презентаци</w:t>
      </w:r>
      <w:r w:rsidRPr="00AB1DA8"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  <w:t>я</w:t>
      </w:r>
      <w:r w:rsidRPr="00AB1DA8">
        <w:rPr>
          <w:rFonts w:ascii="Times New Roman" w:eastAsia="TimesNewRomanPSMT" w:hAnsi="Times New Roman" w:cs="Times New Roman"/>
          <w:bCs/>
          <w:caps/>
          <w:color w:val="000000" w:themeColor="text1"/>
          <w:sz w:val="28"/>
          <w:szCs w:val="28"/>
          <w:shd w:val="clear" w:color="auto" w:fill="FFFFFF"/>
        </w:rPr>
        <w:t>,</w:t>
      </w:r>
      <w:r w:rsidRPr="00AB1D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карточки с заданиями для игры и практической работ</w:t>
      </w:r>
      <w:r w:rsidRPr="00AB1D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AB1DA8">
        <w:rPr>
          <w:rFonts w:ascii="Times New Roman" w:eastAsia="TimesNewRomanPSMT" w:hAnsi="Times New Roman" w:cs="Times New Roman"/>
          <w:bCs/>
          <w:caps/>
          <w:color w:val="000000" w:themeColor="text1"/>
          <w:sz w:val="28"/>
          <w:szCs w:val="28"/>
        </w:rPr>
        <w:t>.</w:t>
      </w:r>
    </w:p>
    <w:p w:rsidR="004E1F57" w:rsidRPr="00AB1DA8" w:rsidRDefault="004E1F57" w:rsidP="00AB1D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DA8">
        <w:rPr>
          <w:rFonts w:ascii="Times New Roman" w:hAnsi="Times New Roman" w:cs="Times New Roman"/>
          <w:color w:val="000000"/>
          <w:sz w:val="28"/>
          <w:szCs w:val="28"/>
        </w:rPr>
        <w:t>Цель занятия</w:t>
      </w:r>
      <w:r w:rsidR="00AB1DA8">
        <w:rPr>
          <w:rFonts w:ascii="Times New Roman" w:hAnsi="Times New Roman" w:cs="Times New Roman"/>
          <w:sz w:val="28"/>
          <w:szCs w:val="28"/>
        </w:rPr>
        <w:t xml:space="preserve">: достижение </w:t>
      </w:r>
      <w:r w:rsidRPr="00AB1DA8">
        <w:rPr>
          <w:rFonts w:ascii="Times New Roman" w:hAnsi="Times New Roman" w:cs="Times New Roman"/>
          <w:sz w:val="28"/>
          <w:szCs w:val="28"/>
        </w:rPr>
        <w:t>учащимися следующих образовательных результатов:</w:t>
      </w:r>
    </w:p>
    <w:p w:rsidR="00BF0715" w:rsidRPr="00AB1DA8" w:rsidRDefault="00BF0715" w:rsidP="00AB1D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Педагогическая характеристика занятия</w:t>
      </w:r>
    </w:p>
    <w:p w:rsidR="00BF0715" w:rsidRPr="00AB1DA8" w:rsidRDefault="00BF0715" w:rsidP="00AB1DA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AB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«Поход пятиклассника в магазин: Я – грамотный Покупатель»</w:t>
      </w:r>
    </w:p>
    <w:p w:rsidR="00C56A41" w:rsidRPr="00AB1DA8" w:rsidRDefault="00C56A41" w:rsidP="00AB1D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занятия: </w:t>
      </w:r>
      <w:r w:rsidRPr="00AB1DA8">
        <w:rPr>
          <w:rFonts w:ascii="Times New Roman" w:eastAsia="Times New Roman" w:hAnsi="Times New Roman" w:cs="Times New Roman"/>
          <w:sz w:val="28"/>
          <w:szCs w:val="28"/>
        </w:rPr>
        <w:t>сформировать навыки рационального поведения потребителя</w:t>
      </w:r>
    </w:p>
    <w:p w:rsidR="00C56A41" w:rsidRPr="00AB1DA8" w:rsidRDefault="00C56A41" w:rsidP="00AB1DA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56A41" w:rsidRPr="00AB1DA8" w:rsidRDefault="00C56A41" w:rsidP="00AB1DA8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познакомить с общими правами потребителя</w:t>
      </w:r>
    </w:p>
    <w:p w:rsidR="00C56A41" w:rsidRPr="00AB1DA8" w:rsidRDefault="00C56A41" w:rsidP="00AB1DA8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практическое применение навыков грамотного поведения покупателя.</w:t>
      </w:r>
    </w:p>
    <w:p w:rsidR="00C56A41" w:rsidRPr="00AB1DA8" w:rsidRDefault="00C56A41" w:rsidP="00AB1DA8">
      <w:pPr>
        <w:pStyle w:val="a5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таких социальных качеств, как организованность, деловитость, самостоятельность, смелость.</w:t>
      </w:r>
    </w:p>
    <w:p w:rsidR="00C56A41" w:rsidRPr="00AB1DA8" w:rsidRDefault="00C56A41" w:rsidP="00AB1DA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i/>
          <w:sz w:val="28"/>
          <w:szCs w:val="28"/>
        </w:rPr>
        <w:t>Предметные образовательные результаты:</w:t>
      </w:r>
    </w:p>
    <w:p w:rsidR="00C56A41" w:rsidRPr="00AB1DA8" w:rsidRDefault="00C56A41" w:rsidP="00AB1DA8">
      <w:pPr>
        <w:pStyle w:val="a5"/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ознакомить учащихся с понятием “покупатель/потребитель”,</w:t>
      </w:r>
    </w:p>
    <w:p w:rsidR="00C56A41" w:rsidRPr="00AB1DA8" w:rsidRDefault="00C56A41" w:rsidP="00AB1DA8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ознакомить с правила рационального поведения потребителя (на примере конкретной ситуации).</w:t>
      </w:r>
    </w:p>
    <w:p w:rsidR="00C56A41" w:rsidRPr="00AB1DA8" w:rsidRDefault="00C56A41" w:rsidP="00AB1DA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B1DA8">
        <w:rPr>
          <w:rFonts w:ascii="Times New Roman" w:eastAsia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AB1DA8">
        <w:rPr>
          <w:rFonts w:ascii="Times New Roman" w:eastAsia="Times New Roman" w:hAnsi="Times New Roman" w:cs="Times New Roman"/>
          <w:i/>
          <w:sz w:val="28"/>
          <w:szCs w:val="28"/>
        </w:rPr>
        <w:t xml:space="preserve"> образовательные результаты:</w:t>
      </w:r>
    </w:p>
    <w:p w:rsidR="00C56A41" w:rsidRPr="00AB1DA8" w:rsidRDefault="00C56A41" w:rsidP="00AB1DA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умения выбирать действия в соответствии с поставленной задачей</w:t>
      </w:r>
    </w:p>
    <w:p w:rsidR="00C56A41" w:rsidRPr="00AB1DA8" w:rsidRDefault="00C56A41" w:rsidP="00AB1DA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выдвигать версии, выбирать средства достижения цели в группе и индивидуально.</w:t>
      </w:r>
    </w:p>
    <w:p w:rsidR="00C56A41" w:rsidRPr="00AB1DA8" w:rsidRDefault="00C56A41" w:rsidP="00AB1DA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C56A41" w:rsidRPr="00AB1DA8" w:rsidRDefault="00C56A41" w:rsidP="00AB1DA8">
      <w:pPr>
        <w:pStyle w:val="a5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развивать умение работать в группе,</w:t>
      </w:r>
    </w:p>
    <w:p w:rsidR="00C56A41" w:rsidRPr="00AB1DA8" w:rsidRDefault="00C56A41" w:rsidP="00AB1DA8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воспитание рационального отношения к покупкам,</w:t>
      </w:r>
    </w:p>
    <w:p w:rsidR="00C56A41" w:rsidRPr="00AB1DA8" w:rsidRDefault="00C56A41" w:rsidP="00AB1DA8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активности и самостоятельности,</w:t>
      </w:r>
    </w:p>
    <w:p w:rsidR="00C56A41" w:rsidRPr="00AB1DA8" w:rsidRDefault="00C56A41" w:rsidP="00AB1DA8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выработка навыков культурного общения.</w:t>
      </w:r>
    </w:p>
    <w:p w:rsidR="00C56A41" w:rsidRPr="00AB1DA8" w:rsidRDefault="00C56A41" w:rsidP="00AB1DA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готовность слушать собеседника и вести диалог;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умение излагать свое мнение, аргументировать свою точку зрения;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 w:rsidRPr="00AB1DA8">
        <w:rPr>
          <w:rFonts w:ascii="Times New Roman" w:hAnsi="Times New Roman" w:cs="Times New Roman"/>
          <w:sz w:val="28"/>
          <w:szCs w:val="28"/>
        </w:rPr>
        <w:t>договариваться  о</w:t>
      </w:r>
      <w:proofErr w:type="gramEnd"/>
      <w:r w:rsidRPr="00AB1DA8">
        <w:rPr>
          <w:rFonts w:ascii="Times New Roman" w:hAnsi="Times New Roman" w:cs="Times New Roman"/>
          <w:sz w:val="28"/>
          <w:szCs w:val="28"/>
        </w:rPr>
        <w:t xml:space="preserve"> распределении функций и ролей в совместной деятельности, осуществлять взаимный контроль</w:t>
      </w:r>
    </w:p>
    <w:p w:rsidR="009B7CD3" w:rsidRPr="00AB1DA8" w:rsidRDefault="009B7CD3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b/>
          <w:bCs/>
          <w:sz w:val="28"/>
          <w:szCs w:val="28"/>
        </w:rPr>
        <w:t>регулятивные результаты: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понимание цели своих действий;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проявление познавательной и творческой инициативы;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оценка правильности выполнения своих действий;</w:t>
      </w:r>
    </w:p>
    <w:p w:rsidR="009B7CD3" w:rsidRPr="00AB1DA8" w:rsidRDefault="009B7CD3" w:rsidP="00AB1DA8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адекватное восприятие предложений товарищей, учителя</w:t>
      </w:r>
    </w:p>
    <w:p w:rsidR="009B7CD3" w:rsidRPr="00AB1DA8" w:rsidRDefault="009B7CD3" w:rsidP="00AB1DA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A41" w:rsidRPr="00AB1DA8" w:rsidRDefault="00C56A41" w:rsidP="00AB1DA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культуры учащихся;</w:t>
      </w:r>
    </w:p>
    <w:p w:rsidR="00C56A41" w:rsidRPr="00AB1DA8" w:rsidRDefault="00C56A41" w:rsidP="00AB1DA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выражать свои мысли и идеи, обсуждать в рабочей группе информацию.</w:t>
      </w:r>
    </w:p>
    <w:p w:rsidR="00C56A41" w:rsidRPr="00AB1DA8" w:rsidRDefault="00C56A41" w:rsidP="00AB1DA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A41" w:rsidRPr="00AB1DA8" w:rsidRDefault="00C56A41" w:rsidP="00AB1DA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lastRenderedPageBreak/>
        <w:t>Описание учебного процесса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7"/>
        <w:gridCol w:w="2883"/>
        <w:gridCol w:w="4378"/>
      </w:tblGrid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Действия учащихся при выполнении заданий или типы заданий для учащихся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ind w:left="284" w:hanging="283"/>
              <w:jc w:val="both"/>
              <w:rPr>
                <w:sz w:val="28"/>
                <w:szCs w:val="28"/>
              </w:rPr>
            </w:pPr>
            <w:proofErr w:type="spellStart"/>
            <w:r w:rsidRPr="00AB1DA8">
              <w:rPr>
                <w:sz w:val="28"/>
                <w:szCs w:val="28"/>
              </w:rPr>
              <w:t>О</w:t>
            </w:r>
            <w:r w:rsidRPr="00AB1DA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ргмомент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9B7CD3" w:rsidP="00AB1DA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DA8">
              <w:rPr>
                <w:sz w:val="28"/>
                <w:szCs w:val="28"/>
              </w:rPr>
              <w:t>1</w:t>
            </w:r>
            <w:r w:rsidR="00C56A41" w:rsidRPr="00AB1DA8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DA8">
              <w:rPr>
                <w:sz w:val="28"/>
                <w:szCs w:val="28"/>
              </w:rPr>
              <w:t xml:space="preserve">Формирование групп. 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.  Обсуждение базовых понятий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2.1. Мотивация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Учащиеся  участвуют</w:t>
            </w:r>
            <w:proofErr w:type="gramEnd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 в обсуждении вариантов ответа на поставленные вопросы. </w:t>
            </w:r>
          </w:p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AB1D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Учатся  выражать</w:t>
            </w:r>
            <w:proofErr w:type="gramEnd"/>
            <w:r w:rsidRPr="00AB1D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свои мысли в соответствии с условиями коммуникации. 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2.2. Формулирование темы урока и постановка цели урока.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Учащиеся участвуют в обсуждении темы урока, выдвигают версии цели урока.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2.3. Работа с терминами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Учащиеся знакомятся с понятиями «покупатель», «ассортимент», «товар», «деньги»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2.4. Постановка проблемного вопроса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Учащиеся  участвуют</w:t>
            </w:r>
            <w:proofErr w:type="gramEnd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 в обсуждении вариантов ответа на поставленный проблемный вопрос. 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B1DA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Решение проблемной ситуации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задания на соответствие терминов, обсуждают </w:t>
            </w:r>
            <w:proofErr w:type="gramStart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проблемную  ситуацию</w:t>
            </w:r>
            <w:proofErr w:type="gramEnd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 и предлагают решения. Участвуют в мозговом штурме «Права потребителя».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Формирование умения навыков 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грамотного поведения покупателя.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обсуждают </w:t>
            </w:r>
            <w:proofErr w:type="gramStart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проблемную  ситуацию</w:t>
            </w:r>
            <w:proofErr w:type="gramEnd"/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предлагают решения. Составляют памятки «Я - грамотный покупатель». Выполняют задание по формированию культуры поведения покупателя.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. Подведение итогов урока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Определяют самую активную команду. Отвечают на проблемный вопрос, поставленный в начале занятия.</w:t>
            </w:r>
          </w:p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. Обсуждение домашнего задания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домашнее задание</w:t>
            </w:r>
          </w:p>
        </w:tc>
      </w:tr>
    </w:tbl>
    <w:p w:rsidR="00BF0715" w:rsidRPr="00AB1DA8" w:rsidRDefault="00BF0715" w:rsidP="00AB1D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A41" w:rsidRPr="00AB1DA8" w:rsidRDefault="00C56A41" w:rsidP="00AB1D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A41" w:rsidRDefault="00C56A41" w:rsidP="00AB1D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A8" w:rsidRPr="00AB1DA8" w:rsidRDefault="00AB1DA8" w:rsidP="00AB1D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2835"/>
        <w:gridCol w:w="4422"/>
      </w:tblGrid>
      <w:tr w:rsidR="00C56A41" w:rsidRPr="00AB1DA8" w:rsidTr="00CF40A6">
        <w:trPr>
          <w:trHeight w:val="624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Типы заданий контрольно-измерительных процедур</w:t>
            </w:r>
          </w:p>
        </w:tc>
      </w:tr>
      <w:tr w:rsidR="00C56A41" w:rsidRPr="00AB1DA8" w:rsidTr="00CF40A6">
        <w:trPr>
          <w:trHeight w:val="283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DA8">
              <w:rPr>
                <w:sz w:val="28"/>
                <w:szCs w:val="28"/>
                <w:lang w:val="en-US"/>
              </w:rPr>
              <w:t>I</w:t>
            </w:r>
            <w:r w:rsidRPr="00AB1DA8">
              <w:rPr>
                <w:sz w:val="28"/>
                <w:szCs w:val="28"/>
              </w:rPr>
              <w:t>.</w:t>
            </w:r>
            <w:proofErr w:type="spellStart"/>
            <w:r w:rsidRPr="00AB1DA8">
              <w:rPr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DA8">
              <w:rPr>
                <w:sz w:val="28"/>
                <w:szCs w:val="28"/>
              </w:rPr>
              <w:t>Словесные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1DA8">
              <w:rPr>
                <w:sz w:val="28"/>
                <w:szCs w:val="28"/>
              </w:rPr>
              <w:t>Вводная беседа. Объяснение правил игры.</w:t>
            </w:r>
          </w:p>
        </w:tc>
      </w:tr>
      <w:tr w:rsidR="00C56A41" w:rsidRPr="00AB1DA8" w:rsidTr="00CF40A6">
        <w:trPr>
          <w:trHeight w:val="624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.  Обсуждение базовых понятий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Словесный, наглядный, игра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DA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Обсуждение  в</w:t>
            </w:r>
            <w:proofErr w:type="gramEnd"/>
            <w:r w:rsidRPr="00AB1DA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группах, постановка проблемы. Запись терминов в тетрадь</w:t>
            </w:r>
          </w:p>
        </w:tc>
      </w:tr>
      <w:tr w:rsidR="00C56A41" w:rsidRPr="00AB1DA8" w:rsidTr="00CF40A6">
        <w:trPr>
          <w:trHeight w:val="624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B1DA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Решение проблемной ситуации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Словесный, наглядный </w:t>
            </w:r>
          </w:p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Работа в группах Мозговой штурм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DA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Обсуждение  в</w:t>
            </w:r>
            <w:proofErr w:type="gramEnd"/>
            <w:r w:rsidRPr="00AB1DA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группах, разработка вариантов решения, записи в тетради. Запись в тетрадь прав потребителя.</w:t>
            </w:r>
          </w:p>
        </w:tc>
      </w:tr>
      <w:tr w:rsidR="00C56A41" w:rsidRPr="00AB1DA8" w:rsidTr="00CF40A6">
        <w:trPr>
          <w:trHeight w:val="624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Формирование умения навыков грамотного 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покупателя. 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Словесный, наглядный, </w:t>
            </w:r>
          </w:p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lastRenderedPageBreak/>
              <w:t>игровое и практическое моделирование</w:t>
            </w:r>
          </w:p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Устные ответы, анализ предложенных вариантов, составление памятки «Я- грамотный покупатель».</w:t>
            </w:r>
          </w:p>
        </w:tc>
      </w:tr>
      <w:tr w:rsidR="00C56A41" w:rsidRPr="00AB1DA8" w:rsidTr="00CF40A6">
        <w:trPr>
          <w:trHeight w:val="624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V.</w:t>
            </w: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4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6A41" w:rsidRPr="00AB1DA8" w:rsidRDefault="00C56A41" w:rsidP="00AB1D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Выбор лучшего проекта памятки.</w:t>
            </w:r>
          </w:p>
          <w:p w:rsidR="00C56A41" w:rsidRPr="00AB1DA8" w:rsidRDefault="00C56A41" w:rsidP="00AF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A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Оценка занятия </w:t>
            </w:r>
          </w:p>
        </w:tc>
      </w:tr>
    </w:tbl>
    <w:p w:rsidR="00C56A41" w:rsidRPr="00AB1DA8" w:rsidRDefault="00C56A41" w:rsidP="00AB1D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6CA" w:rsidRPr="00AB1DA8" w:rsidRDefault="006A46CA" w:rsidP="00AB1DA8">
      <w:pPr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Times New Roman"/>
          <w:b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caps/>
          <w:kern w:val="24"/>
          <w:sz w:val="28"/>
          <w:szCs w:val="28"/>
        </w:rPr>
        <w:t>Методическая характеристика занятия</w:t>
      </w:r>
    </w:p>
    <w:p w:rsidR="006A46CA" w:rsidRPr="00AB1DA8" w:rsidRDefault="006A46CA" w:rsidP="00AB1D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28"/>
          <w:szCs w:val="28"/>
        </w:rPr>
      </w:pPr>
    </w:p>
    <w:p w:rsidR="006A46CA" w:rsidRPr="00AB1DA8" w:rsidRDefault="006A46CA" w:rsidP="00AB1D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Перечень методик (технологий, методических приемов), рекомендуемых к использованию на уроке</w:t>
      </w:r>
    </w:p>
    <w:p w:rsidR="006A46CA" w:rsidRPr="00AB1DA8" w:rsidRDefault="006A46CA" w:rsidP="00AB1DA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работа в группах;</w:t>
      </w:r>
    </w:p>
    <w:p w:rsidR="006A46CA" w:rsidRPr="00AB1DA8" w:rsidRDefault="006A46CA" w:rsidP="00AB1DA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игровое и практическое моделирование;</w:t>
      </w:r>
    </w:p>
    <w:p w:rsidR="006A46CA" w:rsidRPr="00AB1DA8" w:rsidRDefault="00AB1DA8" w:rsidP="00AB1DA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работа с понятиями</w:t>
      </w:r>
      <w:r w:rsidR="006A46CA"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;</w:t>
      </w:r>
    </w:p>
    <w:p w:rsidR="006A46CA" w:rsidRPr="00AB1DA8" w:rsidRDefault="006A46CA" w:rsidP="00AB1DA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мозговой штурм.</w:t>
      </w:r>
    </w:p>
    <w:p w:rsidR="006A46CA" w:rsidRPr="00AB1DA8" w:rsidRDefault="006A46CA" w:rsidP="00AB1D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</w:p>
    <w:p w:rsidR="006A46CA" w:rsidRPr="00AB1DA8" w:rsidRDefault="006A46CA" w:rsidP="00AB1D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Методика оценки педагогической эффективности занятия:</w:t>
      </w:r>
    </w:p>
    <w:p w:rsidR="006A46CA" w:rsidRPr="00AB1DA8" w:rsidRDefault="006A46CA" w:rsidP="00AB1DA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Подведение итогов</w:t>
      </w:r>
    </w:p>
    <w:p w:rsidR="006A46CA" w:rsidRPr="00AB1DA8" w:rsidRDefault="006A46CA" w:rsidP="00AB1DA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Понравилась ли вам данная форма проведения занятия?</w:t>
      </w:r>
    </w:p>
    <w:p w:rsidR="006A46CA" w:rsidRPr="00AB1DA8" w:rsidRDefault="006A46CA" w:rsidP="00AB1DA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Что бы вы изменили в занятии?</w:t>
      </w:r>
    </w:p>
    <w:p w:rsidR="006A46CA" w:rsidRPr="00AB1DA8" w:rsidRDefault="006A46CA" w:rsidP="00AB1DA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kern w:val="24"/>
          <w:sz w:val="28"/>
          <w:szCs w:val="28"/>
        </w:rPr>
        <w:t>Где полученные знания вам могут пригодиться в жизни?</w:t>
      </w:r>
    </w:p>
    <w:p w:rsidR="006A46CA" w:rsidRPr="00AB1DA8" w:rsidRDefault="006A46CA" w:rsidP="00AB1DA8">
      <w:pPr>
        <w:pStyle w:val="a5"/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b/>
          <w:bCs/>
          <w:caps/>
          <w:sz w:val="28"/>
          <w:szCs w:val="28"/>
        </w:rPr>
      </w:pPr>
      <w:r w:rsidRPr="00AB1DA8">
        <w:rPr>
          <w:rFonts w:ascii="Times New Roman" w:eastAsia="TimesNewRomanPSMT" w:hAnsi="Times New Roman" w:cs="Times New Roman"/>
          <w:b/>
          <w:bCs/>
          <w:caps/>
          <w:sz w:val="28"/>
          <w:szCs w:val="28"/>
        </w:rPr>
        <w:t>Заключение</w:t>
      </w:r>
    </w:p>
    <w:p w:rsidR="007D55EC" w:rsidRPr="00AB1DA8" w:rsidRDefault="006A46CA" w:rsidP="00AB1D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Данное занятие позволяет сформировать грамотное, рациональное поведение потребителя, повышает финансовую грамотность обучающихся школьного возраста. Приобретенные в процессе занятия навыки помогут в практическом применении знаний при совершении покупок.</w:t>
      </w:r>
    </w:p>
    <w:p w:rsidR="006A46CA" w:rsidRPr="00AB1DA8" w:rsidRDefault="007D55EC" w:rsidP="00AB1D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kern w:val="24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b/>
          <w:caps/>
          <w:kern w:val="24"/>
          <w:sz w:val="28"/>
          <w:szCs w:val="28"/>
        </w:rPr>
        <w:t>Ход занятия</w:t>
      </w:r>
    </w:p>
    <w:p w:rsidR="009B7CD3" w:rsidRPr="00AB1DA8" w:rsidRDefault="007D55EC" w:rsidP="00AB1DA8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1DA8">
        <w:rPr>
          <w:rFonts w:ascii="Times New Roman" w:hAnsi="Times New Roman" w:cs="Times New Roman"/>
          <w:b/>
          <w:sz w:val="28"/>
          <w:szCs w:val="28"/>
        </w:rPr>
        <w:lastRenderedPageBreak/>
        <w:t>Оргмомент</w:t>
      </w:r>
      <w:proofErr w:type="spellEnd"/>
      <w:r w:rsidR="00374D01" w:rsidRPr="00AB1DA8">
        <w:rPr>
          <w:rFonts w:ascii="Times New Roman" w:hAnsi="Times New Roman" w:cs="Times New Roman"/>
          <w:color w:val="000000"/>
          <w:sz w:val="28"/>
          <w:szCs w:val="28"/>
        </w:rPr>
        <w:t>: Приветствие. О</w:t>
      </w:r>
      <w:r w:rsidR="009B7CD3" w:rsidRPr="00AB1DA8">
        <w:rPr>
          <w:rFonts w:ascii="Times New Roman" w:hAnsi="Times New Roman" w:cs="Times New Roman"/>
          <w:color w:val="000000"/>
          <w:sz w:val="28"/>
          <w:szCs w:val="28"/>
        </w:rPr>
        <w:t xml:space="preserve">бучающиеся рассаживаются за столы по группам, в соответствии с жеребьевкой. </w:t>
      </w:r>
      <w:r w:rsidR="00374D01" w:rsidRPr="00AB1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7CD3" w:rsidRPr="00AB1DA8" w:rsidRDefault="00036B09" w:rsidP="00AB1DA8">
      <w:pPr>
        <w:pStyle w:val="a7"/>
        <w:spacing w:after="0" w:line="360" w:lineRule="auto"/>
        <w:ind w:left="360"/>
        <w:jc w:val="both"/>
        <w:rPr>
          <w:b/>
          <w:bCs/>
          <w:color w:val="000000"/>
          <w:sz w:val="28"/>
          <w:szCs w:val="28"/>
        </w:rPr>
      </w:pPr>
      <w:r w:rsidRPr="00AB1DA8">
        <w:rPr>
          <w:b/>
          <w:sz w:val="28"/>
          <w:szCs w:val="28"/>
        </w:rPr>
        <w:t xml:space="preserve">2.1 </w:t>
      </w:r>
      <w:r w:rsidR="009B7CD3" w:rsidRPr="00AB1DA8">
        <w:rPr>
          <w:b/>
          <w:sz w:val="28"/>
          <w:szCs w:val="28"/>
        </w:rPr>
        <w:t xml:space="preserve">Актуализация знаний </w:t>
      </w:r>
      <w:r w:rsidR="00154C0D" w:rsidRPr="00AB1DA8">
        <w:rPr>
          <w:b/>
          <w:sz w:val="28"/>
          <w:szCs w:val="28"/>
        </w:rPr>
        <w:t>и введение в проблему</w:t>
      </w:r>
      <w:r w:rsidR="009B7CD3" w:rsidRPr="00AB1DA8">
        <w:rPr>
          <w:b/>
          <w:sz w:val="28"/>
          <w:szCs w:val="28"/>
        </w:rPr>
        <w:t>:</w:t>
      </w:r>
      <w:r w:rsidR="009B7CD3" w:rsidRPr="00AB1DA8">
        <w:rPr>
          <w:b/>
          <w:bCs/>
          <w:color w:val="000000"/>
          <w:sz w:val="28"/>
          <w:szCs w:val="28"/>
        </w:rPr>
        <w:t xml:space="preserve"> </w:t>
      </w:r>
    </w:p>
    <w:p w:rsidR="00AB1DA8" w:rsidRDefault="009B7CD3" w:rsidP="00AB1DA8">
      <w:pPr>
        <w:pStyle w:val="a7"/>
        <w:spacing w:after="0" w:line="360" w:lineRule="auto"/>
        <w:ind w:left="720"/>
        <w:jc w:val="both"/>
        <w:rPr>
          <w:color w:val="000000"/>
          <w:sz w:val="28"/>
          <w:szCs w:val="28"/>
        </w:rPr>
      </w:pPr>
      <w:r w:rsidRPr="00AB1DA8">
        <w:rPr>
          <w:color w:val="000000"/>
          <w:sz w:val="28"/>
          <w:szCs w:val="28"/>
        </w:rPr>
        <w:t>Мы часто слыши</w:t>
      </w:r>
      <w:r w:rsidR="00036B09" w:rsidRPr="00AB1DA8">
        <w:rPr>
          <w:color w:val="000000"/>
          <w:sz w:val="28"/>
          <w:szCs w:val="28"/>
        </w:rPr>
        <w:t xml:space="preserve">м, как мама говорит, </w:t>
      </w:r>
      <w:r w:rsidRPr="00AB1DA8">
        <w:rPr>
          <w:color w:val="000000"/>
          <w:sz w:val="28"/>
          <w:szCs w:val="28"/>
        </w:rPr>
        <w:t>что</w:t>
      </w:r>
      <w:r w:rsidR="00036B09" w:rsidRPr="00AB1DA8">
        <w:rPr>
          <w:color w:val="000000"/>
          <w:sz w:val="28"/>
          <w:szCs w:val="28"/>
        </w:rPr>
        <w:t>,</w:t>
      </w:r>
      <w:r w:rsidRPr="00AB1DA8">
        <w:rPr>
          <w:color w:val="000000"/>
          <w:sz w:val="28"/>
          <w:szCs w:val="28"/>
        </w:rPr>
        <w:t xml:space="preserve"> сходив в магазин, столько всего накупила, кучу денег истратила, а вкусненькое для вас приготовить не из чего.</w:t>
      </w:r>
    </w:p>
    <w:p w:rsidR="00AB1DA8" w:rsidRDefault="009B7CD3" w:rsidP="00AB1DA8">
      <w:pPr>
        <w:pStyle w:val="a7"/>
        <w:numPr>
          <w:ilvl w:val="0"/>
          <w:numId w:val="29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AB1DA8">
        <w:rPr>
          <w:color w:val="000000"/>
          <w:sz w:val="28"/>
          <w:szCs w:val="28"/>
        </w:rPr>
        <w:t>Что же мама сделала неправильно, совершая покупки?</w:t>
      </w:r>
      <w:r w:rsidR="00A4548A" w:rsidRPr="00AB1DA8">
        <w:rPr>
          <w:color w:val="000000"/>
          <w:sz w:val="28"/>
          <w:szCs w:val="28"/>
        </w:rPr>
        <w:t xml:space="preserve"> </w:t>
      </w:r>
    </w:p>
    <w:p w:rsidR="00AB1DA8" w:rsidRPr="00AB1DA8" w:rsidRDefault="00036B09" w:rsidP="00AB1DA8">
      <w:pPr>
        <w:pStyle w:val="a7"/>
        <w:numPr>
          <w:ilvl w:val="0"/>
          <w:numId w:val="29"/>
        </w:num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B1DA8">
        <w:rPr>
          <w:color w:val="000000"/>
          <w:sz w:val="28"/>
          <w:szCs w:val="28"/>
        </w:rPr>
        <w:t>Просили ли когда-нибудь родители сходить в магазин за покупками?</w:t>
      </w:r>
    </w:p>
    <w:p w:rsidR="00AB1DA8" w:rsidRPr="00AB1DA8" w:rsidRDefault="00036B09" w:rsidP="00AB1DA8">
      <w:pPr>
        <w:pStyle w:val="a7"/>
        <w:numPr>
          <w:ilvl w:val="0"/>
          <w:numId w:val="29"/>
        </w:num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B1DA8">
        <w:rPr>
          <w:color w:val="000000"/>
          <w:sz w:val="28"/>
          <w:szCs w:val="28"/>
        </w:rPr>
        <w:t xml:space="preserve"> Соответствовали ли ваши приобретения маминым ожиданиям? </w:t>
      </w:r>
    </w:p>
    <w:p w:rsidR="009B7CD3" w:rsidRPr="00AB1DA8" w:rsidRDefault="00036B09" w:rsidP="00AB1DA8">
      <w:pPr>
        <w:pStyle w:val="a7"/>
        <w:numPr>
          <w:ilvl w:val="0"/>
          <w:numId w:val="29"/>
        </w:num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AB1DA8">
        <w:rPr>
          <w:color w:val="000000"/>
          <w:sz w:val="28"/>
          <w:szCs w:val="28"/>
        </w:rPr>
        <w:t>Кем вы являетесь, совершая покупки?</w:t>
      </w:r>
    </w:p>
    <w:p w:rsidR="009B7CD3" w:rsidRPr="00AB1DA8" w:rsidRDefault="00A4548A" w:rsidP="00AB1DA8">
      <w:pPr>
        <w:pStyle w:val="a7"/>
        <w:spacing w:after="0" w:line="360" w:lineRule="auto"/>
        <w:jc w:val="both"/>
        <w:rPr>
          <w:color w:val="000000"/>
          <w:sz w:val="28"/>
          <w:szCs w:val="28"/>
        </w:rPr>
      </w:pPr>
      <w:r w:rsidRPr="00AB1DA8">
        <w:rPr>
          <w:color w:val="000000"/>
          <w:sz w:val="28"/>
          <w:szCs w:val="28"/>
        </w:rPr>
        <w:t>Отве</w:t>
      </w:r>
      <w:r w:rsidR="009B7CD3" w:rsidRPr="00AB1DA8">
        <w:rPr>
          <w:color w:val="000000"/>
          <w:sz w:val="28"/>
          <w:szCs w:val="28"/>
        </w:rPr>
        <w:t>т</w:t>
      </w:r>
      <w:r w:rsidRPr="00AB1DA8">
        <w:rPr>
          <w:color w:val="000000"/>
          <w:sz w:val="28"/>
          <w:szCs w:val="28"/>
        </w:rPr>
        <w:t>ы</w:t>
      </w:r>
      <w:r w:rsidR="00036B09" w:rsidRPr="00AB1DA8">
        <w:rPr>
          <w:color w:val="000000"/>
          <w:sz w:val="28"/>
          <w:szCs w:val="28"/>
        </w:rPr>
        <w:t xml:space="preserve"> уч</w:t>
      </w:r>
      <w:r w:rsidRPr="00AB1DA8">
        <w:rPr>
          <w:color w:val="000000"/>
          <w:sz w:val="28"/>
          <w:szCs w:val="28"/>
        </w:rPr>
        <w:t>ащихся</w:t>
      </w:r>
    </w:p>
    <w:p w:rsidR="00036B09" w:rsidRPr="00AB1DA8" w:rsidRDefault="00036B09" w:rsidP="00AB1DA8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DA8">
        <w:rPr>
          <w:rFonts w:ascii="Times New Roman" w:hAnsi="Times New Roman" w:cs="Times New Roman"/>
          <w:b/>
          <w:sz w:val="28"/>
          <w:szCs w:val="28"/>
        </w:rPr>
        <w:t>2.2 Формулирование темы урока и постановка цели урока.</w:t>
      </w:r>
    </w:p>
    <w:p w:rsidR="009B7CD3" w:rsidRPr="00AB1DA8" w:rsidRDefault="009B7CD3" w:rsidP="00AB1DA8">
      <w:pPr>
        <w:pStyle w:val="a7"/>
        <w:numPr>
          <w:ilvl w:val="0"/>
          <w:numId w:val="30"/>
        </w:numPr>
        <w:spacing w:after="0" w:line="360" w:lineRule="auto"/>
        <w:jc w:val="both"/>
        <w:rPr>
          <w:bCs/>
          <w:sz w:val="28"/>
          <w:szCs w:val="28"/>
        </w:rPr>
      </w:pPr>
      <w:r w:rsidRPr="00AB1DA8">
        <w:rPr>
          <w:color w:val="000000"/>
          <w:sz w:val="28"/>
          <w:szCs w:val="28"/>
        </w:rPr>
        <w:t>Как вы думаете, о чем мы будем говорить сегодня на уроке?</w:t>
      </w:r>
    </w:p>
    <w:p w:rsidR="009B7CD3" w:rsidRPr="00AB1DA8" w:rsidRDefault="009B7CD3" w:rsidP="00AB1DA8">
      <w:pPr>
        <w:pStyle w:val="a7"/>
        <w:numPr>
          <w:ilvl w:val="0"/>
          <w:numId w:val="30"/>
        </w:numPr>
        <w:spacing w:after="0" w:line="360" w:lineRule="auto"/>
        <w:jc w:val="both"/>
        <w:rPr>
          <w:b/>
          <w:bCs/>
          <w:sz w:val="28"/>
          <w:szCs w:val="28"/>
        </w:rPr>
      </w:pPr>
      <w:r w:rsidRPr="00AB1DA8">
        <w:rPr>
          <w:bCs/>
          <w:sz w:val="28"/>
          <w:szCs w:val="28"/>
        </w:rPr>
        <w:t>Попробуйте сформулировать тему занятия.</w:t>
      </w:r>
      <w:r w:rsidR="00374D01" w:rsidRPr="00AB1DA8">
        <w:rPr>
          <w:sz w:val="28"/>
          <w:szCs w:val="28"/>
        </w:rPr>
        <w:t xml:space="preserve"> Что мы должны узнать, чему научиться?</w:t>
      </w:r>
    </w:p>
    <w:p w:rsidR="009B7CD3" w:rsidRPr="00AB1DA8" w:rsidRDefault="00154C0D" w:rsidP="00AB1DA8">
      <w:pPr>
        <w:pStyle w:val="a7"/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AB1DA8">
        <w:rPr>
          <w:b/>
          <w:bCs/>
          <w:sz w:val="28"/>
          <w:szCs w:val="28"/>
        </w:rPr>
        <w:t>Ответы учащих</w:t>
      </w:r>
      <w:r w:rsidR="00A4548A" w:rsidRPr="00AB1DA8">
        <w:rPr>
          <w:b/>
          <w:bCs/>
          <w:sz w:val="28"/>
          <w:szCs w:val="28"/>
        </w:rPr>
        <w:t>ся</w:t>
      </w:r>
    </w:p>
    <w:p w:rsidR="009B7CD3" w:rsidRPr="00AB1DA8" w:rsidRDefault="00036B09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="009B7CD3" w:rsidRPr="00AB1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B7CD3" w:rsidRPr="00AB1DA8">
        <w:rPr>
          <w:rFonts w:ascii="Times New Roman" w:hAnsi="Times New Roman" w:cs="Times New Roman"/>
          <w:color w:val="000000"/>
          <w:sz w:val="28"/>
          <w:szCs w:val="28"/>
        </w:rPr>
        <w:t xml:space="preserve"> Итак, тема сегодняшнего занятия </w:t>
      </w:r>
      <w:r w:rsidRPr="004636CA">
        <w:rPr>
          <w:rFonts w:ascii="Times New Roman" w:hAnsi="Times New Roman" w:cs="Times New Roman"/>
          <w:b/>
          <w:color w:val="000000"/>
          <w:sz w:val="28"/>
          <w:szCs w:val="28"/>
        </w:rPr>
        <w:t>«Поход пятиклассника в магазин.</w:t>
      </w:r>
      <w:r w:rsidR="00374D01" w:rsidRPr="00463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B7CD3" w:rsidRPr="004636CA">
        <w:rPr>
          <w:rFonts w:ascii="Times New Roman" w:hAnsi="Times New Roman" w:cs="Times New Roman"/>
          <w:b/>
          <w:color w:val="000000"/>
          <w:sz w:val="28"/>
          <w:szCs w:val="28"/>
        </w:rPr>
        <w:t>Я — грамотный покупатель»</w:t>
      </w:r>
      <w:r w:rsidR="004636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74D01" w:rsidRPr="00AB1DA8">
        <w:rPr>
          <w:rFonts w:ascii="Times New Roman" w:hAnsi="Times New Roman" w:cs="Times New Roman"/>
          <w:sz w:val="28"/>
          <w:szCs w:val="28"/>
        </w:rPr>
        <w:t xml:space="preserve"> На сегодняшнем уроке мы должны научиться самим правильно делать покупки, т. е. быть грамотным покупателем</w:t>
      </w:r>
    </w:p>
    <w:p w:rsidR="00374D01" w:rsidRPr="00AB1DA8" w:rsidRDefault="00374D01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b/>
          <w:sz w:val="28"/>
          <w:szCs w:val="28"/>
        </w:rPr>
        <w:t>2.3 Работа с терминами</w:t>
      </w:r>
    </w:p>
    <w:p w:rsidR="00154C0D" w:rsidRPr="00AB1DA8" w:rsidRDefault="00374D01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Каждый день мы выступаем в роли покупателя.</w:t>
      </w:r>
      <w:r w:rsidR="00154C0D" w:rsidRPr="00AB1DA8">
        <w:rPr>
          <w:rFonts w:ascii="Times New Roman" w:hAnsi="Times New Roman" w:cs="Times New Roman"/>
          <w:sz w:val="28"/>
          <w:szCs w:val="28"/>
        </w:rPr>
        <w:t xml:space="preserve"> Приходя в магазин, мы видим широкий ассортимент товаров, которые мы покупаем за деньги. </w:t>
      </w:r>
    </w:p>
    <w:p w:rsidR="00AB1DA8" w:rsidRPr="00AB1DA8" w:rsidRDefault="00374D01" w:rsidP="00AB1DA8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 xml:space="preserve">Кто такой покупатель? </w:t>
      </w:r>
    </w:p>
    <w:p w:rsidR="006954AB" w:rsidRPr="00AB1DA8" w:rsidRDefault="00154C0D" w:rsidP="00AB1DA8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Что такое товар? Ассортимент?</w:t>
      </w:r>
      <w:r w:rsidR="00AB1DA8" w:rsidRPr="00AB1DA8">
        <w:rPr>
          <w:rFonts w:ascii="Times New Roman" w:hAnsi="Times New Roman" w:cs="Times New Roman"/>
          <w:sz w:val="28"/>
          <w:szCs w:val="28"/>
        </w:rPr>
        <w:t xml:space="preserve"> Деньги?</w:t>
      </w:r>
    </w:p>
    <w:p w:rsidR="0076113F" w:rsidRPr="00AB1DA8" w:rsidRDefault="0076113F" w:rsidP="00AB1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76113F" w:rsidRPr="00AB1DA8" w:rsidRDefault="0076113F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lastRenderedPageBreak/>
        <w:t>На листах А4 отдельно записаны термины и определения, группы должны найти к термину соответствующее определение.</w:t>
      </w:r>
    </w:p>
    <w:p w:rsidR="0076113F" w:rsidRPr="00AB1DA8" w:rsidRDefault="0076113F" w:rsidP="00AB1DA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>Термины: ассортимент, покупатель, товар, деньги, потребление</w:t>
      </w:r>
    </w:p>
    <w:p w:rsidR="0076113F" w:rsidRPr="00AB1DA8" w:rsidRDefault="0076113F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DA8">
        <w:rPr>
          <w:rFonts w:ascii="Times New Roman" w:eastAsia="Times New Roman" w:hAnsi="Times New Roman" w:cs="Times New Roman"/>
          <w:sz w:val="28"/>
          <w:szCs w:val="28"/>
        </w:rPr>
        <w:t xml:space="preserve">Определения: </w:t>
      </w:r>
    </w:p>
    <w:p w:rsidR="0076113F" w:rsidRPr="00AB1DA8" w:rsidRDefault="0076113F" w:rsidP="00AB1DA8">
      <w:pPr>
        <w:pStyle w:val="a5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товаров одного вида по различным сортам, наименованиям.</w:t>
      </w:r>
    </w:p>
    <w:p w:rsidR="0076113F" w:rsidRPr="00AB1DA8" w:rsidRDefault="0076113F" w:rsidP="00AB1DA8">
      <w:pPr>
        <w:pStyle w:val="a5"/>
        <w:numPr>
          <w:ilvl w:val="2"/>
          <w:numId w:val="23"/>
        </w:numPr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Продукт, произведённый для продажи.</w:t>
      </w:r>
      <w:r w:rsidRPr="00AB1D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6113F" w:rsidRPr="00AB1DA8" w:rsidRDefault="0076113F" w:rsidP="00AB1DA8">
      <w:pPr>
        <w:pStyle w:val="a5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 товар, являющийся всеобщим эквивалентом стоимости других товаров и услуг.</w:t>
      </w:r>
    </w:p>
    <w:p w:rsidR="0076113F" w:rsidRPr="00AB1DA8" w:rsidRDefault="0076113F" w:rsidP="00AB1DA8">
      <w:pPr>
        <w:pStyle w:val="a5"/>
        <w:numPr>
          <w:ilvl w:val="2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продукта в процессе удовлетворения потребностей</w:t>
      </w:r>
    </w:p>
    <w:p w:rsidR="0076113F" w:rsidRPr="00AB1DA8" w:rsidRDefault="0076113F" w:rsidP="00AB1DA8">
      <w:pPr>
        <w:pStyle w:val="a5"/>
        <w:numPr>
          <w:ilvl w:val="2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 который покупает товары и услуги за деньги.</w:t>
      </w:r>
      <w:r w:rsidRPr="00AB1DA8">
        <w:rPr>
          <w:rFonts w:ascii="Times New Roman" w:hAnsi="Times New Roman" w:cs="Times New Roman"/>
          <w:sz w:val="28"/>
          <w:szCs w:val="28"/>
        </w:rPr>
        <w:t> </w:t>
      </w:r>
    </w:p>
    <w:p w:rsidR="00AB7912" w:rsidRPr="00AB1DA8" w:rsidRDefault="00AB7912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как вы думаете, покупатель и грамотный покупатель – это одно и то же?</w:t>
      </w:r>
    </w:p>
    <w:p w:rsidR="00AB7912" w:rsidRPr="005C64D9" w:rsidRDefault="00AB7912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C64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 этой проблемой нам помогут разобраться котята из мультфильма «Три кота»</w:t>
      </w:r>
      <w:r w:rsidR="00BA5F8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Поход в магазин. 10 серия</w:t>
      </w:r>
      <w:bookmarkStart w:id="0" w:name="_GoBack"/>
      <w:bookmarkEnd w:id="0"/>
    </w:p>
    <w:p w:rsidR="00AB7912" w:rsidRPr="00AB1DA8" w:rsidRDefault="0076113F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AB7912"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редлагаю вам посмотреть мультфильм, в котором рассказывается о том, как мама, папа и котята делали покупки в магазине к новогодним праздникам. Когда уже все было куплено, мама вспомнила, что они забыли купить хлеб, молоко и чай. Мама поручила сделать это котятам.</w:t>
      </w:r>
    </w:p>
    <w:p w:rsidR="00AB7912" w:rsidRPr="00AB1DA8" w:rsidRDefault="00AB7912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Работа с иллюстративным материалом. </w:t>
      </w:r>
      <w:r w:rsidRPr="00AB1DA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Просмотр мультфильма «Три кота», 10 серия</w:t>
      </w:r>
    </w:p>
    <w:p w:rsidR="00AB7912" w:rsidRPr="005C64D9" w:rsidRDefault="00AB7912" w:rsidP="005C64D9">
      <w:pPr>
        <w:pStyle w:val="a5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4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же они справились с этим ответственным заданием? </w:t>
      </w:r>
    </w:p>
    <w:p w:rsidR="00AB7912" w:rsidRPr="005C64D9" w:rsidRDefault="00AB7912" w:rsidP="005C64D9">
      <w:pPr>
        <w:pStyle w:val="a5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64D9">
        <w:rPr>
          <w:rFonts w:ascii="Times New Roman" w:hAnsi="Times New Roman" w:cs="Times New Roman"/>
          <w:bCs/>
          <w:color w:val="000000"/>
          <w:sz w:val="28"/>
          <w:szCs w:val="28"/>
        </w:rPr>
        <w:t>Что мешало котятам выполнить задание и купить нужные продукты? С какими проблемами они столкнулись?</w:t>
      </w:r>
    </w:p>
    <w:p w:rsidR="00AB7912" w:rsidRPr="00AB1DA8" w:rsidRDefault="00AB7912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Ответы учащихся.</w:t>
      </w:r>
    </w:p>
    <w:p w:rsidR="00AB7912" w:rsidRPr="00AB1DA8" w:rsidRDefault="00AB7912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(Примерные варианты ответа: с проблемой выбора между тем, что надо купить и тем, что хочется; с проблемой выбора нужного товара из ряда аналогичных; с проблемой ограниченности ресурсов (денег)).</w:t>
      </w:r>
    </w:p>
    <w:p w:rsidR="00AB7912" w:rsidRPr="00AB1DA8" w:rsidRDefault="00AB7912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Что помогло выполнить задание?</w:t>
      </w:r>
    </w:p>
    <w:p w:rsidR="00AB7912" w:rsidRPr="00AB1DA8" w:rsidRDefault="0076113F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Ответы учащихся</w:t>
      </w:r>
    </w:p>
    <w:p w:rsidR="00154C0D" w:rsidRPr="005C64D9" w:rsidRDefault="00DF6A4C" w:rsidP="005C64D9">
      <w:pPr>
        <w:spacing w:line="360" w:lineRule="auto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2.4 </w:t>
      </w:r>
      <w:r w:rsidR="00154C0D" w:rsidRPr="005C64D9">
        <w:rPr>
          <w:rFonts w:ascii="Times New Roman" w:hAnsi="Times New Roman" w:cs="Times New Roman"/>
          <w:b/>
          <w:bCs/>
          <w:kern w:val="24"/>
          <w:sz w:val="28"/>
          <w:szCs w:val="28"/>
        </w:rPr>
        <w:t>Решение проблемной ситуации.</w:t>
      </w:r>
      <w:r w:rsidR="00FC4D08" w:rsidRPr="005C64D9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Думаю, что мама рассказывала вам, как она второпях, покупала просроченный товар, лишние продукты, забывала купить нужные ингредиенты для приготовления своего фирменного салата. </w:t>
      </w:r>
    </w:p>
    <w:p w:rsidR="00FC4D08" w:rsidRPr="005C64D9" w:rsidRDefault="00FC4D08" w:rsidP="005C64D9">
      <w:pPr>
        <w:pStyle w:val="a5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D9">
        <w:rPr>
          <w:rFonts w:ascii="Times New Roman" w:hAnsi="Times New Roman" w:cs="Times New Roman"/>
          <w:sz w:val="28"/>
          <w:szCs w:val="28"/>
        </w:rPr>
        <w:t>Почему подобные ошибки стали возможны?</w:t>
      </w:r>
    </w:p>
    <w:p w:rsidR="00FC4D08" w:rsidRPr="00AB1DA8" w:rsidRDefault="00FC4D08" w:rsidP="00AB1DA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DA8"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="00AA63A5" w:rsidRPr="00AB1DA8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154C0D" w:rsidRPr="00AB1DA8" w:rsidRDefault="00154C0D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  <w:r w:rsidR="00AB7912" w:rsidRPr="00AB1DA8">
        <w:rPr>
          <w:rFonts w:ascii="Times New Roman" w:hAnsi="Times New Roman" w:cs="Times New Roman"/>
          <w:sz w:val="28"/>
          <w:szCs w:val="28"/>
        </w:rPr>
        <w:t xml:space="preserve"> </w:t>
      </w:r>
      <w:r w:rsidRPr="005C64D9">
        <w:rPr>
          <w:rFonts w:ascii="Times New Roman" w:hAnsi="Times New Roman" w:cs="Times New Roman"/>
          <w:b/>
          <w:i/>
          <w:sz w:val="28"/>
          <w:szCs w:val="28"/>
        </w:rPr>
        <w:t>Какими качествами должен обладать грамотный покупатель? Что можно сд</w:t>
      </w:r>
      <w:r w:rsidR="00FC4D08" w:rsidRPr="005C64D9">
        <w:rPr>
          <w:rFonts w:ascii="Times New Roman" w:hAnsi="Times New Roman" w:cs="Times New Roman"/>
          <w:b/>
          <w:i/>
          <w:sz w:val="28"/>
          <w:szCs w:val="28"/>
        </w:rPr>
        <w:t>елать, чтобы стать более грамот</w:t>
      </w:r>
      <w:r w:rsidRPr="005C64D9">
        <w:rPr>
          <w:rFonts w:ascii="Times New Roman" w:hAnsi="Times New Roman" w:cs="Times New Roman"/>
          <w:b/>
          <w:i/>
          <w:sz w:val="28"/>
          <w:szCs w:val="28"/>
        </w:rPr>
        <w:t>ным и более ответственным покупателем?</w:t>
      </w:r>
      <w:r w:rsidRPr="00AB1DA8">
        <w:rPr>
          <w:rFonts w:ascii="Times New Roman" w:hAnsi="Times New Roman" w:cs="Times New Roman"/>
          <w:sz w:val="28"/>
          <w:szCs w:val="28"/>
        </w:rPr>
        <w:t xml:space="preserve"> на эти вопросы вы ответите в конце урока.</w:t>
      </w:r>
    </w:p>
    <w:p w:rsidR="00154C0D" w:rsidRPr="00AB1DA8" w:rsidRDefault="00AA63A5" w:rsidP="00AB1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DA8">
        <w:rPr>
          <w:rFonts w:ascii="Times New Roman" w:hAnsi="Times New Roman" w:cs="Times New Roman"/>
          <w:sz w:val="28"/>
          <w:szCs w:val="28"/>
        </w:rPr>
        <w:t>Продолжим работать в группах</w:t>
      </w:r>
      <w:r w:rsidR="00154C0D" w:rsidRPr="00AB1DA8">
        <w:rPr>
          <w:rFonts w:ascii="Times New Roman" w:hAnsi="Times New Roman" w:cs="Times New Roman"/>
          <w:sz w:val="28"/>
          <w:szCs w:val="28"/>
        </w:rPr>
        <w:t xml:space="preserve">. </w:t>
      </w:r>
      <w:r w:rsidRPr="00AB1DA8">
        <w:rPr>
          <w:rFonts w:ascii="Times New Roman" w:hAnsi="Times New Roman" w:cs="Times New Roman"/>
          <w:sz w:val="28"/>
          <w:szCs w:val="28"/>
        </w:rPr>
        <w:t>Ваша группа</w:t>
      </w:r>
      <w:r w:rsidR="00AB7912" w:rsidRPr="00AB1DA8">
        <w:rPr>
          <w:rFonts w:ascii="Times New Roman" w:hAnsi="Times New Roman" w:cs="Times New Roman"/>
          <w:sz w:val="28"/>
          <w:szCs w:val="28"/>
        </w:rPr>
        <w:t xml:space="preserve"> должна подумать и посовето</w:t>
      </w:r>
      <w:r w:rsidR="00154C0D" w:rsidRPr="00AB1DA8">
        <w:rPr>
          <w:rFonts w:ascii="Times New Roman" w:hAnsi="Times New Roman" w:cs="Times New Roman"/>
          <w:sz w:val="28"/>
          <w:szCs w:val="28"/>
        </w:rPr>
        <w:t>вать другим, ка</w:t>
      </w:r>
      <w:r w:rsidR="00AB7912" w:rsidRPr="00AB1DA8">
        <w:rPr>
          <w:rFonts w:ascii="Times New Roman" w:hAnsi="Times New Roman" w:cs="Times New Roman"/>
          <w:sz w:val="28"/>
          <w:szCs w:val="28"/>
        </w:rPr>
        <w:t>к стать более грамотными покупа</w:t>
      </w:r>
      <w:r w:rsidR="00154C0D" w:rsidRPr="00AB1DA8">
        <w:rPr>
          <w:rFonts w:ascii="Times New Roman" w:hAnsi="Times New Roman" w:cs="Times New Roman"/>
          <w:sz w:val="28"/>
          <w:szCs w:val="28"/>
        </w:rPr>
        <w:t xml:space="preserve">телями, как поступить в определённой ситуации. Будьте </w:t>
      </w:r>
      <w:r w:rsidRPr="00AB1DA8">
        <w:rPr>
          <w:rFonts w:ascii="Times New Roman" w:hAnsi="Times New Roman" w:cs="Times New Roman"/>
          <w:sz w:val="28"/>
          <w:szCs w:val="28"/>
        </w:rPr>
        <w:t>готовы поделиться своими совета</w:t>
      </w:r>
      <w:r w:rsidR="00154C0D" w:rsidRPr="00AB1DA8">
        <w:rPr>
          <w:rFonts w:ascii="Times New Roman" w:hAnsi="Times New Roman" w:cs="Times New Roman"/>
          <w:sz w:val="28"/>
          <w:szCs w:val="28"/>
        </w:rPr>
        <w:t>ми с классом.</w:t>
      </w:r>
    </w:p>
    <w:p w:rsidR="00AA63A5" w:rsidRPr="00AB1DA8" w:rsidRDefault="00AA63A5" w:rsidP="00AB1DA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Работа в группах. </w:t>
      </w:r>
      <w:r w:rsidRPr="00AB1DA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Проектная деятельность: создание мини-проектов «Я — грамотный покупатель</w:t>
      </w:r>
      <w:proofErr w:type="gramStart"/>
      <w:r w:rsidRPr="00AB1DA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AB1D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B1D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A63A5" w:rsidRPr="00AB1DA8" w:rsidRDefault="00AA63A5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На ваших столах лежат некоторые товары с разнообразной информацией к ним, испо</w:t>
      </w:r>
      <w:r w:rsidR="005822BB"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>льзуя ее, сформулируйте правила</w:t>
      </w:r>
      <w:r w:rsidR="00661A39"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грамотного покупателя, оформив</w:t>
      </w: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1A39"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</w:t>
      </w:r>
      <w:r w:rsidRPr="00AB1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ватмане в форме интеллект-карты.  </w:t>
      </w:r>
    </w:p>
    <w:p w:rsidR="00AA63A5" w:rsidRPr="00AB1DA8" w:rsidRDefault="00661A39" w:rsidP="00AB1DA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Учащиеся </w:t>
      </w:r>
      <w:r w:rsidR="00AA63A5" w:rsidRPr="00AB1DA8">
        <w:rPr>
          <w:rFonts w:ascii="Times New Roman" w:hAnsi="Times New Roman" w:cs="Times New Roman"/>
          <w:color w:val="000000"/>
          <w:sz w:val="28"/>
          <w:szCs w:val="28"/>
        </w:rPr>
        <w:t>разрабатывают правила поведения грамотного пок</w:t>
      </w:r>
      <w:r w:rsidRPr="00AB1DA8">
        <w:rPr>
          <w:rFonts w:ascii="Times New Roman" w:hAnsi="Times New Roman" w:cs="Times New Roman"/>
          <w:color w:val="000000"/>
          <w:sz w:val="28"/>
          <w:szCs w:val="28"/>
        </w:rPr>
        <w:t>упателя.</w:t>
      </w:r>
    </w:p>
    <w:p w:rsidR="00793069" w:rsidRPr="00AB1DA8" w:rsidRDefault="00661A39" w:rsidP="00AB1DA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Защита проектов</w:t>
      </w: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Группы </w:t>
      </w:r>
      <w:r w:rsidR="00AA63A5" w:rsidRPr="00AB1DA8">
        <w:rPr>
          <w:rFonts w:ascii="Times New Roman" w:hAnsi="Times New Roman" w:cs="Times New Roman"/>
          <w:color w:val="000000"/>
          <w:sz w:val="28"/>
          <w:szCs w:val="28"/>
        </w:rPr>
        <w:t>представляют свои проекты классу. Одноклассники заполняют карту оценивания проекта.</w:t>
      </w:r>
    </w:p>
    <w:p w:rsidR="00AA63A5" w:rsidRPr="00AB1DA8" w:rsidRDefault="000F35A5" w:rsidP="00AB1DA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Памятка «Я-грамотный покупатель»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Покупая что-то, я уверен, что вещь эта необходима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Иногда после обдумывания, я отказываюсь от покупки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Я узнаю, где можно купить такую или подобную вещь дешевле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проверяю этикетки, что</w:t>
      </w:r>
      <w:r w:rsidR="00C147DD" w:rsidRPr="00AB1DA8">
        <w:rPr>
          <w:rFonts w:ascii="Times New Roman" w:hAnsi="Times New Roman" w:cs="Times New Roman"/>
          <w:b/>
          <w:color w:val="000000"/>
          <w:sz w:val="28"/>
          <w:szCs w:val="28"/>
        </w:rPr>
        <w:t>бы</w:t>
      </w: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узнать о качестве товара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стремлюсь знать об этом товаре как можно больше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знакомлюсь с составом и содержанием вредных для здоровья веществ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обращаю внимание на дату изготовления товара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узнаю о сроке годности товара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проверяю правильность названной продавцом суммы за приобретенный товар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проверяю деньги, которые передаю и получаю сдачу, пересчитывая их в присутствии продавца</w:t>
      </w:r>
    </w:p>
    <w:p w:rsidR="00793069" w:rsidRPr="00AB1DA8" w:rsidRDefault="00793069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беру товарный чек, квитанцию, подтверждающие факт покупки</w:t>
      </w:r>
      <w:r w:rsidR="00C147DD" w:rsidRPr="00AB1DA8">
        <w:rPr>
          <w:rFonts w:ascii="Times New Roman" w:hAnsi="Times New Roman" w:cs="Times New Roman"/>
          <w:b/>
          <w:color w:val="000000"/>
          <w:sz w:val="28"/>
          <w:szCs w:val="28"/>
        </w:rPr>
        <w:t>. Кладу его на хранение.</w:t>
      </w:r>
    </w:p>
    <w:p w:rsidR="00C147DD" w:rsidRDefault="00C147DD" w:rsidP="00AB1DA8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color w:val="000000"/>
          <w:sz w:val="28"/>
          <w:szCs w:val="28"/>
        </w:rPr>
        <w:t>Я узнаю, можно ли вернуть продавцу товар</w:t>
      </w:r>
    </w:p>
    <w:p w:rsidR="00DF6A4C" w:rsidRDefault="00DF6A4C" w:rsidP="006928B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B8" w:rsidRPr="00AF5EE3" w:rsidRDefault="006928B8" w:rsidP="006928B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E3">
        <w:rPr>
          <w:rFonts w:ascii="Times New Roman" w:hAnsi="Times New Roman" w:cs="Times New Roman"/>
          <w:color w:val="000000"/>
          <w:sz w:val="28"/>
          <w:szCs w:val="28"/>
        </w:rPr>
        <w:t>Для закрепления полученных результатов, предложить у</w:t>
      </w:r>
      <w:r w:rsidR="00075DE8" w:rsidRPr="00AF5EE3">
        <w:rPr>
          <w:rFonts w:ascii="Times New Roman" w:hAnsi="Times New Roman" w:cs="Times New Roman"/>
          <w:color w:val="000000"/>
          <w:sz w:val="28"/>
          <w:szCs w:val="28"/>
        </w:rPr>
        <w:t>чащимся соединить цитаты по смыс</w:t>
      </w:r>
      <w:r w:rsidRPr="00AF5EE3">
        <w:rPr>
          <w:rFonts w:ascii="Times New Roman" w:hAnsi="Times New Roman" w:cs="Times New Roman"/>
          <w:color w:val="000000"/>
          <w:sz w:val="28"/>
          <w:szCs w:val="28"/>
        </w:rPr>
        <w:t>лу</w:t>
      </w:r>
    </w:p>
    <w:p w:rsidR="000F35A5" w:rsidRPr="006928B8" w:rsidRDefault="000F35A5" w:rsidP="006928B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6928B8" w:rsidRPr="00F7126E" w:rsidTr="00CF40A6"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hAnsi="Times New Roman" w:cs="Times New Roman"/>
                <w:sz w:val="28"/>
                <w:szCs w:val="28"/>
              </w:rPr>
              <w:t xml:space="preserve">Перед походом в магазин составьте </w:t>
            </w:r>
          </w:p>
        </w:tc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6E">
              <w:rPr>
                <w:rFonts w:ascii="Times New Roman" w:eastAsia="Calibri" w:hAnsi="Times New Roman" w:cs="Times New Roman"/>
                <w:sz w:val="28"/>
                <w:szCs w:val="28"/>
              </w:rPr>
              <w:t>на голодный желудок.</w:t>
            </w:r>
          </w:p>
        </w:tc>
      </w:tr>
      <w:tr w:rsidR="006928B8" w:rsidRPr="00F7126E" w:rsidTr="00CF40A6"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6E">
              <w:rPr>
                <w:rFonts w:ascii="Times New Roman" w:hAnsi="Times New Roman" w:cs="Times New Roman"/>
                <w:sz w:val="28"/>
                <w:szCs w:val="28"/>
              </w:rPr>
              <w:t xml:space="preserve">В магазине строго следуйте </w:t>
            </w:r>
          </w:p>
        </w:tc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6E">
              <w:rPr>
                <w:rFonts w:ascii="Times New Roman" w:eastAsia="Calibri" w:hAnsi="Times New Roman" w:cs="Times New Roman"/>
                <w:sz w:val="28"/>
                <w:szCs w:val="28"/>
              </w:rPr>
              <w:t>(продукты дешевле покупать на оптовых рынках, если есть где хранить) или в складчину с кем-нибудь из друзей.</w:t>
            </w:r>
          </w:p>
        </w:tc>
      </w:tr>
      <w:tr w:rsidR="000F35A5" w:rsidRPr="00F7126E" w:rsidTr="00CF40A6">
        <w:tc>
          <w:tcPr>
            <w:tcW w:w="5494" w:type="dxa"/>
            <w:shd w:val="clear" w:color="auto" w:fill="auto"/>
          </w:tcPr>
          <w:p w:rsidR="000F35A5" w:rsidRPr="00F7126E" w:rsidRDefault="000F35A5" w:rsidP="00CF4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0F35A5" w:rsidRPr="00F7126E" w:rsidRDefault="000F35A5" w:rsidP="00CF40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28B8" w:rsidRPr="00F7126E" w:rsidTr="00CF40A6"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ходите в магазин </w:t>
            </w:r>
          </w:p>
        </w:tc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hAnsi="Times New Roman" w:cs="Times New Roman"/>
                <w:sz w:val="28"/>
                <w:szCs w:val="28"/>
              </w:rPr>
              <w:t>вашему списку</w:t>
            </w:r>
          </w:p>
        </w:tc>
      </w:tr>
      <w:tr w:rsidR="006928B8" w:rsidRPr="00F7126E" w:rsidTr="00CF40A6"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eastAsia="Calibri" w:hAnsi="Times New Roman" w:cs="Times New Roman"/>
                <w:sz w:val="28"/>
                <w:szCs w:val="28"/>
              </w:rPr>
              <w:t>Не берите с собой лишние</w:t>
            </w:r>
          </w:p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6E">
              <w:rPr>
                <w:rFonts w:ascii="Times New Roman" w:hAnsi="Times New Roman" w:cs="Times New Roman"/>
                <w:sz w:val="28"/>
                <w:szCs w:val="28"/>
              </w:rPr>
              <w:t>и упаковку (упаковка это мусор). Есть товары не хуже по качеству в более скромных упаковках.</w:t>
            </w:r>
          </w:p>
        </w:tc>
      </w:tr>
      <w:tr w:rsidR="006928B8" w:rsidRPr="00F7126E" w:rsidTr="00CF40A6"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«Оптом – дешевле» </w:t>
            </w:r>
          </w:p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список необходимых товаров и продуктов</w:t>
            </w:r>
          </w:p>
        </w:tc>
      </w:tr>
      <w:tr w:rsidR="006928B8" w:rsidRPr="00F7126E" w:rsidTr="00CF40A6"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6E">
              <w:rPr>
                <w:rFonts w:ascii="Times New Roman" w:hAnsi="Times New Roman" w:cs="Times New Roman"/>
                <w:sz w:val="28"/>
                <w:szCs w:val="28"/>
              </w:rPr>
              <w:t>Не переплачивать за рекламу</w:t>
            </w:r>
          </w:p>
        </w:tc>
        <w:tc>
          <w:tcPr>
            <w:tcW w:w="5494" w:type="dxa"/>
            <w:shd w:val="clear" w:color="auto" w:fill="auto"/>
          </w:tcPr>
          <w:p w:rsidR="006928B8" w:rsidRPr="00F7126E" w:rsidRDefault="006928B8" w:rsidP="00CF40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126E">
              <w:rPr>
                <w:rFonts w:ascii="Times New Roman" w:eastAsia="Calibri" w:hAnsi="Times New Roman" w:cs="Times New Roman"/>
                <w:sz w:val="28"/>
                <w:szCs w:val="28"/>
              </w:rPr>
              <w:t>деньги</w:t>
            </w:r>
          </w:p>
        </w:tc>
      </w:tr>
    </w:tbl>
    <w:p w:rsidR="006928B8" w:rsidRPr="006928B8" w:rsidRDefault="006928B8" w:rsidP="006928B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63A5" w:rsidRPr="00AF5EE3" w:rsidRDefault="00AF5EE3" w:rsidP="005C64D9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F5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3.Подведение и</w:t>
      </w:r>
      <w:r w:rsidR="00AA63A5" w:rsidRPr="00AF5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тог</w:t>
      </w:r>
      <w:r w:rsidRPr="00AF5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ов занятия</w:t>
      </w:r>
      <w:r w:rsidR="00C147DD" w:rsidRPr="00AF5E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рефлексия </w:t>
      </w:r>
    </w:p>
    <w:p w:rsidR="00AA63A5" w:rsidRPr="00AF5EE3" w:rsidRDefault="00AF5EE3" w:rsidP="00AB1DA8">
      <w:pPr>
        <w:shd w:val="clear" w:color="auto" w:fill="FFFFFF"/>
        <w:ind w:firstLine="1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E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4.Рефлекчия. </w:t>
      </w:r>
      <w:r w:rsidR="00AA63A5" w:rsidRPr="00AF5EE3">
        <w:rPr>
          <w:rFonts w:ascii="Times New Roman" w:hAnsi="Times New Roman" w:cs="Times New Roman"/>
          <w:b/>
          <w:color w:val="000000"/>
          <w:sz w:val="28"/>
          <w:szCs w:val="28"/>
        </w:rPr>
        <w:t>Продолжи предложение:</w:t>
      </w:r>
    </w:p>
    <w:p w:rsidR="00AA63A5" w:rsidRPr="00AF5EE3" w:rsidRDefault="00AA63A5" w:rsidP="00AB1DA8">
      <w:pPr>
        <w:shd w:val="clear" w:color="auto" w:fill="FFFFFF"/>
        <w:ind w:firstLine="1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EE3">
        <w:rPr>
          <w:rFonts w:ascii="Times New Roman" w:hAnsi="Times New Roman" w:cs="Times New Roman"/>
          <w:b/>
          <w:color w:val="000000"/>
          <w:sz w:val="28"/>
          <w:szCs w:val="28"/>
        </w:rPr>
        <w:t>сегодня я узнал...</w:t>
      </w:r>
    </w:p>
    <w:p w:rsidR="00AA63A5" w:rsidRPr="00AF5EE3" w:rsidRDefault="00AA63A5" w:rsidP="00AB1DA8">
      <w:pPr>
        <w:shd w:val="clear" w:color="auto" w:fill="FFFFFF"/>
        <w:ind w:firstLine="1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EE3">
        <w:rPr>
          <w:rFonts w:ascii="Times New Roman" w:hAnsi="Times New Roman" w:cs="Times New Roman"/>
          <w:b/>
          <w:color w:val="000000"/>
          <w:sz w:val="28"/>
          <w:szCs w:val="28"/>
        </w:rPr>
        <w:t>меня удивило…</w:t>
      </w:r>
    </w:p>
    <w:p w:rsidR="005C64D9" w:rsidRPr="00AF5EE3" w:rsidRDefault="00AA63A5" w:rsidP="005C64D9">
      <w:pPr>
        <w:shd w:val="clear" w:color="auto" w:fill="FFFFFF"/>
        <w:ind w:firstLine="1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E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мне захотелось… </w:t>
      </w:r>
    </w:p>
    <w:p w:rsidR="00AA63A5" w:rsidRPr="00AF5EE3" w:rsidRDefault="00AF5EE3" w:rsidP="005C64D9">
      <w:pPr>
        <w:shd w:val="clear" w:color="auto" w:fill="FFFFFF"/>
        <w:ind w:firstLine="1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EE3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AA63A5" w:rsidRPr="00AF5EE3">
        <w:rPr>
          <w:rFonts w:ascii="Times New Roman" w:hAnsi="Times New Roman" w:cs="Times New Roman"/>
          <w:b/>
          <w:color w:val="000000"/>
          <w:sz w:val="28"/>
          <w:szCs w:val="28"/>
        </w:rPr>
        <w:t>Домашнее</w:t>
      </w:r>
      <w:r w:rsidR="00C147DD" w:rsidRPr="00AF5E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задание (на выбор)</w:t>
      </w:r>
      <w:r w:rsidR="000F35A5" w:rsidRPr="00AF5EE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A63A5" w:rsidRPr="00AB1DA8" w:rsidRDefault="00AA63A5" w:rsidP="00AB1DA8">
      <w:pPr>
        <w:numPr>
          <w:ilvl w:val="0"/>
          <w:numId w:val="24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color w:val="000000"/>
          <w:sz w:val="28"/>
          <w:szCs w:val="28"/>
        </w:rPr>
        <w:t>Найдите пословицы и поговорки о покупках и покупателях. (Например, «Покупать, так по сторонам не зевать: твои деньги, твои глаза»).</w:t>
      </w:r>
    </w:p>
    <w:p w:rsidR="00AA63A5" w:rsidRDefault="00C147DD" w:rsidP="00AB1DA8">
      <w:pPr>
        <w:numPr>
          <w:ilvl w:val="0"/>
          <w:numId w:val="24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color w:val="000000"/>
          <w:sz w:val="28"/>
          <w:szCs w:val="28"/>
        </w:rPr>
        <w:t>Спросите родителей, какими правилами они руководствуются, совершая покупки. Предложите им свой вариант свода правил</w:t>
      </w:r>
      <w:r w:rsidR="00AA63A5" w:rsidRPr="00AB1DA8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грамотного покупателя. </w:t>
      </w:r>
    </w:p>
    <w:p w:rsidR="005C64D9" w:rsidRDefault="005C64D9" w:rsidP="005C64D9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64D9" w:rsidRPr="00AB1DA8" w:rsidRDefault="005C64D9" w:rsidP="005C64D9">
      <w:pPr>
        <w:pStyle w:val="a5"/>
        <w:pageBreakBefore/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DA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5C64D9" w:rsidRPr="00380DE7" w:rsidRDefault="005C64D9" w:rsidP="00380D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0DE7">
        <w:rPr>
          <w:rFonts w:ascii="Times New Roman" w:hAnsi="Times New Roman" w:cs="Times New Roman"/>
          <w:color w:val="000000"/>
          <w:sz w:val="28"/>
          <w:szCs w:val="28"/>
        </w:rPr>
        <w:t>Все мы постоянно выступаем в роли покупателей. Покупатели должны быть информированы. Кроме того, они должны знать, как распорядиться этой информацией, чтобы правильно выбирать товары и услуги и пользоваться ими.</w:t>
      </w:r>
    </w:p>
    <w:p w:rsidR="005C64D9" w:rsidRPr="00380DE7" w:rsidRDefault="005C64D9" w:rsidP="00380DE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E7">
        <w:rPr>
          <w:rFonts w:ascii="Times New Roman" w:hAnsi="Times New Roman" w:cs="Times New Roman"/>
          <w:color w:val="000000"/>
          <w:sz w:val="28"/>
          <w:szCs w:val="28"/>
        </w:rPr>
        <w:t>Покупатели должны уметь управлять финансовыми источниками, получать информацию о конкурентоспособных товарах и услугах и уметь оценивать товары, чтобы делать правильный выбор</w:t>
      </w:r>
    </w:p>
    <w:p w:rsidR="005C64D9" w:rsidRPr="00380DE7" w:rsidRDefault="005C64D9" w:rsidP="00380DE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DE7">
        <w:rPr>
          <w:rFonts w:ascii="Times New Roman" w:hAnsi="Times New Roman" w:cs="Times New Roman"/>
          <w:bCs/>
          <w:sz w:val="28"/>
          <w:szCs w:val="28"/>
        </w:rPr>
        <w:t xml:space="preserve">Важным залогом успеха является эффективная работа в команде, а значит обучающимся необходимо наладить коммуникативную работу, в противном случае невозможно получить желаемый результат.  </w:t>
      </w:r>
    </w:p>
    <w:p w:rsidR="005C64D9" w:rsidRDefault="005C64D9" w:rsidP="00380DE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DE7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proofErr w:type="gramStart"/>
      <w:r w:rsidRPr="00380DE7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380DE7">
        <w:rPr>
          <w:rFonts w:ascii="Times New Roman" w:hAnsi="Times New Roman" w:cs="Times New Roman"/>
          <w:sz w:val="28"/>
          <w:szCs w:val="28"/>
        </w:rPr>
        <w:t xml:space="preserve"> обучающиеся познакомились с основными правилами поведения покупателей, научились рационально использовать денежные средства,</w:t>
      </w:r>
      <w:r w:rsidRPr="00380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0DE7">
        <w:rPr>
          <w:rFonts w:ascii="Times New Roman" w:hAnsi="Times New Roman" w:cs="Times New Roman"/>
          <w:sz w:val="28"/>
          <w:szCs w:val="28"/>
        </w:rPr>
        <w:t>осуществлять контроль расходов семьи, понимать полезность приобретаемых товаров, рассчитывать расходы. Освоили способы решения проблем творческого и поискового характера.</w:t>
      </w:r>
    </w:p>
    <w:p w:rsidR="00380DE7" w:rsidRDefault="00380DE7" w:rsidP="00380DE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6.Список использованных источников и документов</w:t>
      </w:r>
    </w:p>
    <w:p w:rsidR="00380DE7" w:rsidRPr="005C61D5" w:rsidRDefault="00380DE7" w:rsidP="00380D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5C61D5">
        <w:rPr>
          <w:rFonts w:ascii="Times New Roman" w:eastAsia="Calibri" w:hAnsi="Times New Roman" w:cs="Times New Roman"/>
          <w:sz w:val="28"/>
          <w:szCs w:val="28"/>
        </w:rPr>
        <w:t>Федеральный закон от 29.12.2012 "№ 273-ФЗ "Об образовании в Российской Федерации".</w:t>
      </w:r>
    </w:p>
    <w:p w:rsidR="00380DE7" w:rsidRPr="005C61D5" w:rsidRDefault="00380DE7" w:rsidP="00380D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C61D5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</w:t>
      </w:r>
      <w:r>
        <w:rPr>
          <w:rFonts w:ascii="Times New Roman" w:eastAsia="Calibri" w:hAnsi="Times New Roman" w:cs="Times New Roman"/>
          <w:sz w:val="28"/>
          <w:szCs w:val="28"/>
        </w:rPr>
        <w:t>ссийской федерации от 17.12.2012</w:t>
      </w:r>
      <w:r w:rsidRPr="005C61D5">
        <w:rPr>
          <w:rFonts w:ascii="Times New Roman" w:eastAsia="Calibri" w:hAnsi="Times New Roman" w:cs="Times New Roman"/>
          <w:sz w:val="28"/>
          <w:szCs w:val="28"/>
        </w:rPr>
        <w:t xml:space="preserve"> №1897 «Об утверждении федерального государственного образовательного стандарта основного общего образования».</w:t>
      </w:r>
    </w:p>
    <w:p w:rsidR="00380DE7" w:rsidRPr="00A8735A" w:rsidRDefault="00380DE7" w:rsidP="00380DE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8735A">
        <w:rPr>
          <w:rFonts w:ascii="Times New Roman" w:eastAsia="Times New Roman" w:hAnsi="Times New Roman" w:cs="Times New Roman"/>
          <w:sz w:val="28"/>
          <w:szCs w:val="28"/>
        </w:rPr>
        <w:t>Обществознание 5 класс: учебник для общеобразовательных учреждений// под ред. Л.Н. Боголюбова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М.: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Просвещение,</w:t>
      </w:r>
      <w:r w:rsidRPr="00A8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8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5EE3" w:rsidRPr="00AF5EE3" w:rsidRDefault="00380DE7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F5EE3" w:rsidRPr="00AF5EE3">
        <w:rPr>
          <w:rFonts w:ascii="Times New Roman" w:hAnsi="Times New Roman"/>
          <w:sz w:val="28"/>
          <w:szCs w:val="28"/>
        </w:rPr>
        <w:t>Липсиц И., Вигдорчик Е. Финансовая грамотность. 5—7 классы: материалы для учащихся. — М.: ВИТА-ПРЕСС, 2014.</w:t>
      </w:r>
    </w:p>
    <w:p w:rsidR="00AF5EE3" w:rsidRPr="00AF5EE3" w:rsidRDefault="00380DE7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F5EE3" w:rsidRPr="00AF5EE3">
        <w:rPr>
          <w:rFonts w:ascii="Times New Roman" w:hAnsi="Times New Roman"/>
          <w:sz w:val="28"/>
          <w:szCs w:val="28"/>
        </w:rPr>
        <w:t xml:space="preserve">. Вигдорчик Е.,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Липсиц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Корлюгова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Ю. Финансовая грамотность. 5—7 классы: учебная программа. — М.: ВИТА-ПРЕСС, 2014.</w:t>
      </w:r>
    </w:p>
    <w:p w:rsidR="00AF5EE3" w:rsidRPr="00AF5EE3" w:rsidRDefault="00380DE7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AF5EE3" w:rsidRPr="00AF5EE3">
        <w:rPr>
          <w:rFonts w:ascii="Times New Roman" w:hAnsi="Times New Roman"/>
          <w:sz w:val="28"/>
          <w:szCs w:val="28"/>
        </w:rPr>
        <w:t xml:space="preserve">. Вигдорчик Е.,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Липсиц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Корлюгова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Ю. Финансовая грамотность. 5—7 классы: методические рекомендации для учителя. — М.: ВИТА-ПРЕСС,</w:t>
      </w:r>
    </w:p>
    <w:p w:rsidR="00AF5EE3" w:rsidRPr="00AF5EE3" w:rsidRDefault="00AF5EE3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F5EE3">
        <w:rPr>
          <w:rFonts w:ascii="Times New Roman" w:hAnsi="Times New Roman"/>
          <w:sz w:val="28"/>
          <w:szCs w:val="28"/>
        </w:rPr>
        <w:t>2014.</w:t>
      </w:r>
    </w:p>
    <w:p w:rsidR="00AF5EE3" w:rsidRPr="00AF5EE3" w:rsidRDefault="00380DE7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F5EE3" w:rsidRPr="00AF5EE3">
        <w:rPr>
          <w:rFonts w:ascii="Times New Roman" w:hAnsi="Times New Roman"/>
          <w:sz w:val="28"/>
          <w:szCs w:val="28"/>
        </w:rPr>
        <w:t xml:space="preserve">. Вигдорчик Е.,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Липсиц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Корлюгова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Ю. Финансовая грамотность. 5—7 классы: материалы для родителей. — М.: ВИТА-ПРЕСС, 2014.</w:t>
      </w:r>
    </w:p>
    <w:p w:rsidR="00AF5EE3" w:rsidRPr="00AF5EE3" w:rsidRDefault="00380DE7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F5EE3" w:rsidRPr="00AF5E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Корлюгова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Ю., Вигдорчик Е., </w:t>
      </w:r>
      <w:proofErr w:type="spellStart"/>
      <w:r w:rsidR="00AF5EE3" w:rsidRPr="00AF5EE3">
        <w:rPr>
          <w:rFonts w:ascii="Times New Roman" w:hAnsi="Times New Roman"/>
          <w:sz w:val="28"/>
          <w:szCs w:val="28"/>
        </w:rPr>
        <w:t>Липсиц</w:t>
      </w:r>
      <w:proofErr w:type="spellEnd"/>
      <w:r w:rsidR="00AF5EE3" w:rsidRPr="00AF5EE3">
        <w:rPr>
          <w:rFonts w:ascii="Times New Roman" w:hAnsi="Times New Roman"/>
          <w:sz w:val="28"/>
          <w:szCs w:val="28"/>
        </w:rPr>
        <w:t xml:space="preserve"> И. Финансовая грамотность. 5—7 классы: контрольные измерительные материалы. — М.: ВИТА-ПРЕСС, 2014.</w:t>
      </w:r>
    </w:p>
    <w:p w:rsidR="00AF5EE3" w:rsidRPr="00AF5EE3" w:rsidRDefault="00AF5EE3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5EE3" w:rsidRPr="00AF5EE3" w:rsidRDefault="00AF5EE3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F5EE3">
        <w:rPr>
          <w:rFonts w:ascii="Times New Roman" w:hAnsi="Times New Roman"/>
          <w:sz w:val="28"/>
          <w:szCs w:val="28"/>
        </w:rPr>
        <w:t>Интернет-источники</w:t>
      </w:r>
      <w:r>
        <w:rPr>
          <w:rFonts w:ascii="Times New Roman" w:hAnsi="Times New Roman"/>
          <w:sz w:val="28"/>
          <w:szCs w:val="28"/>
        </w:rPr>
        <w:t>:</w:t>
      </w:r>
    </w:p>
    <w:p w:rsidR="00AF5EE3" w:rsidRPr="00AF5EE3" w:rsidRDefault="00AF5EE3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F5EE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F5EE3">
        <w:rPr>
          <w:rFonts w:ascii="Times New Roman" w:hAnsi="Times New Roman"/>
          <w:sz w:val="28"/>
          <w:szCs w:val="28"/>
        </w:rPr>
        <w:t>Cайт</w:t>
      </w:r>
      <w:proofErr w:type="spellEnd"/>
      <w:r w:rsidRPr="00AF5EE3">
        <w:rPr>
          <w:rFonts w:ascii="Times New Roman" w:hAnsi="Times New Roman"/>
          <w:sz w:val="28"/>
          <w:szCs w:val="28"/>
        </w:rPr>
        <w:t xml:space="preserve"> журнала «Семейный бюджет» — http://www.7budget.ru;</w:t>
      </w:r>
    </w:p>
    <w:p w:rsidR="00AF5EE3" w:rsidRPr="00AF5EE3" w:rsidRDefault="00AF5EE3" w:rsidP="00AF5EE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F5EE3">
        <w:rPr>
          <w:rFonts w:ascii="Times New Roman" w:hAnsi="Times New Roman"/>
          <w:sz w:val="28"/>
          <w:szCs w:val="28"/>
        </w:rPr>
        <w:t>2.Сайт по основам финансовой грамотности «</w:t>
      </w:r>
      <w:proofErr w:type="spellStart"/>
      <w:r w:rsidRPr="00AF5EE3">
        <w:rPr>
          <w:rFonts w:ascii="Times New Roman" w:hAnsi="Times New Roman"/>
          <w:sz w:val="28"/>
          <w:szCs w:val="28"/>
        </w:rPr>
        <w:t>Достаток.ру</w:t>
      </w:r>
      <w:proofErr w:type="spellEnd"/>
      <w:r w:rsidRPr="00AF5EE3">
        <w:rPr>
          <w:rFonts w:ascii="Times New Roman" w:hAnsi="Times New Roman"/>
          <w:sz w:val="28"/>
          <w:szCs w:val="28"/>
        </w:rPr>
        <w:t>» —http://www.dostatok.ru;</w:t>
      </w:r>
    </w:p>
    <w:p w:rsidR="00AF5EE3" w:rsidRPr="00AF5EE3" w:rsidRDefault="00AF5EE3" w:rsidP="00AF5EE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E3">
        <w:rPr>
          <w:rFonts w:ascii="Times New Roman" w:hAnsi="Times New Roman" w:cs="Times New Roman"/>
          <w:sz w:val="28"/>
          <w:szCs w:val="28"/>
        </w:rPr>
        <w:t xml:space="preserve">3. Сайт </w:t>
      </w:r>
      <w:hyperlink r:id="rId5" w:history="1">
        <w:r w:rsidRPr="00AF5EE3">
          <w:rPr>
            <w:rStyle w:val="a9"/>
            <w:rFonts w:ascii="Times New Roman" w:hAnsi="Times New Roman" w:cs="Times New Roman"/>
          </w:rPr>
          <w:t>http://sbornik-mudrosti.ru/poslovicy-i-pogovorki-pro-pokupku/</w:t>
        </w:r>
      </w:hyperlink>
    </w:p>
    <w:p w:rsidR="00AF5EE3" w:rsidRPr="00AF5EE3" w:rsidRDefault="00AF5EE3" w:rsidP="00AF5EE3">
      <w:pPr>
        <w:pStyle w:val="a7"/>
      </w:pPr>
      <w:r w:rsidRPr="00AF5EE3">
        <w:rPr>
          <w:sz w:val="28"/>
          <w:szCs w:val="28"/>
        </w:rPr>
        <w:t xml:space="preserve">4. Сайт </w:t>
      </w:r>
      <w:r w:rsidRPr="00AF5EE3">
        <w:rPr>
          <w:sz w:val="28"/>
          <w:szCs w:val="28"/>
          <w:lang w:val="en-US"/>
        </w:rPr>
        <w:t>http</w:t>
      </w:r>
      <w:r w:rsidRPr="00AF5EE3">
        <w:rPr>
          <w:sz w:val="28"/>
          <w:szCs w:val="28"/>
        </w:rPr>
        <w:t>://</w:t>
      </w:r>
      <w:r w:rsidRPr="00AF5EE3">
        <w:rPr>
          <w:sz w:val="28"/>
          <w:szCs w:val="28"/>
          <w:lang w:val="en-US"/>
        </w:rPr>
        <w:t>rebus</w:t>
      </w:r>
      <w:r w:rsidRPr="00AF5EE3">
        <w:rPr>
          <w:sz w:val="28"/>
          <w:szCs w:val="28"/>
        </w:rPr>
        <w:t>1.</w:t>
      </w:r>
      <w:r w:rsidRPr="00AF5EE3">
        <w:rPr>
          <w:sz w:val="28"/>
          <w:szCs w:val="28"/>
          <w:lang w:val="en-US"/>
        </w:rPr>
        <w:t>com</w:t>
      </w:r>
      <w:r w:rsidRPr="00AF5EE3">
        <w:rPr>
          <w:sz w:val="28"/>
          <w:szCs w:val="28"/>
        </w:rPr>
        <w:t>/</w:t>
      </w:r>
      <w:r w:rsidRPr="00AF5EE3">
        <w:rPr>
          <w:sz w:val="28"/>
          <w:szCs w:val="28"/>
          <w:lang w:val="en-US"/>
        </w:rPr>
        <w:t>index</w:t>
      </w:r>
      <w:r w:rsidRPr="00AF5EE3">
        <w:rPr>
          <w:sz w:val="28"/>
          <w:szCs w:val="28"/>
        </w:rPr>
        <w:t>.</w:t>
      </w:r>
      <w:proofErr w:type="spellStart"/>
      <w:r w:rsidRPr="00AF5EE3">
        <w:rPr>
          <w:sz w:val="28"/>
          <w:szCs w:val="28"/>
          <w:lang w:val="en-US"/>
        </w:rPr>
        <w:t>php</w:t>
      </w:r>
      <w:proofErr w:type="spellEnd"/>
      <w:r w:rsidRPr="00AF5EE3">
        <w:rPr>
          <w:sz w:val="28"/>
          <w:szCs w:val="28"/>
        </w:rPr>
        <w:t>?</w:t>
      </w:r>
      <w:r w:rsidRPr="00AF5EE3">
        <w:rPr>
          <w:sz w:val="28"/>
          <w:szCs w:val="28"/>
          <w:lang w:val="en-US"/>
        </w:rPr>
        <w:t>item</w:t>
      </w:r>
      <w:r w:rsidRPr="00AF5EE3">
        <w:rPr>
          <w:sz w:val="28"/>
          <w:szCs w:val="28"/>
        </w:rPr>
        <w:t>=</w:t>
      </w:r>
      <w:r w:rsidRPr="00AF5EE3">
        <w:rPr>
          <w:sz w:val="28"/>
          <w:szCs w:val="28"/>
          <w:lang w:val="en-US"/>
        </w:rPr>
        <w:t>rebus</w:t>
      </w:r>
      <w:r w:rsidRPr="00AF5EE3">
        <w:rPr>
          <w:sz w:val="28"/>
          <w:szCs w:val="28"/>
        </w:rPr>
        <w:t>_</w:t>
      </w:r>
      <w:r w:rsidRPr="00AF5EE3">
        <w:rPr>
          <w:sz w:val="28"/>
          <w:szCs w:val="28"/>
          <w:lang w:val="en-US"/>
        </w:rPr>
        <w:t>generator</w:t>
      </w:r>
    </w:p>
    <w:p w:rsidR="00380DE7" w:rsidRPr="00B75647" w:rsidRDefault="00380DE7" w:rsidP="00380DE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t>5.</w:t>
      </w:r>
      <w:hyperlink r:id="rId6" w:history="1">
        <w:r w:rsidRPr="0065382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https://fmc.hse.ru/</w:t>
        </w:r>
      </w:hyperlink>
      <w:r w:rsidRPr="00B75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сайт ц</w:t>
      </w:r>
      <w:r w:rsidRPr="00B75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ентр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B75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«Федеральный методический центр по финансовой грамотности системы общего и среднего профессионального образования»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380DE7" w:rsidRPr="00B75647" w:rsidRDefault="00380DE7" w:rsidP="00380DE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t>6.</w:t>
      </w:r>
      <w:hyperlink r:id="rId7" w:history="1">
        <w:r w:rsidRPr="00233AE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http://www.вашифинансы.рф/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сайт национальной программы повышения финансовой грамотности граждан;</w:t>
      </w:r>
    </w:p>
    <w:p w:rsidR="00380DE7" w:rsidRPr="005C61D5" w:rsidRDefault="00380DE7" w:rsidP="00380DE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653825">
        <w:rPr>
          <w:rFonts w:ascii="Times New Roman" w:eastAsia="Calibri" w:hAnsi="Times New Roman" w:cs="Times New Roman"/>
          <w:sz w:val="28"/>
          <w:szCs w:val="28"/>
        </w:rPr>
        <w:t xml:space="preserve"> http://fingram34.ru/</w:t>
      </w:r>
      <w:r w:rsidRPr="005C61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5C61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сайт </w:t>
      </w:r>
      <w:r w:rsidRPr="006538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регионального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центра </w:t>
      </w:r>
      <w:r w:rsidRPr="005C61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финансовой грамотности.</w:t>
      </w:r>
    </w:p>
    <w:p w:rsidR="00380DE7" w:rsidRPr="005C61D5" w:rsidRDefault="00BA5F84" w:rsidP="00380DE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380DE7" w:rsidRPr="005C61D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http://www.mirkin.ru</w:t>
        </w:r>
      </w:hyperlink>
      <w:r w:rsidR="00380DE7" w:rsidRPr="005C61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– библиотека по финансово – экономической тематике;</w:t>
      </w:r>
    </w:p>
    <w:p w:rsidR="005C64D9" w:rsidRPr="00AB1DA8" w:rsidRDefault="005C64D9" w:rsidP="005C64D9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C64D9" w:rsidRPr="00AB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9061F"/>
    <w:multiLevelType w:val="hybridMultilevel"/>
    <w:tmpl w:val="259E6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9913E1"/>
    <w:multiLevelType w:val="hybridMultilevel"/>
    <w:tmpl w:val="25C8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80F9B"/>
    <w:multiLevelType w:val="hybridMultilevel"/>
    <w:tmpl w:val="8BCA4024"/>
    <w:lvl w:ilvl="0" w:tplc="38D25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01E"/>
    <w:multiLevelType w:val="hybridMultilevel"/>
    <w:tmpl w:val="EBD6EF70"/>
    <w:lvl w:ilvl="0" w:tplc="C8B45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13119"/>
    <w:multiLevelType w:val="hybridMultilevel"/>
    <w:tmpl w:val="8AD8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A2C"/>
    <w:multiLevelType w:val="hybridMultilevel"/>
    <w:tmpl w:val="E19C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80D62"/>
    <w:multiLevelType w:val="hybridMultilevel"/>
    <w:tmpl w:val="5376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6EC8"/>
    <w:multiLevelType w:val="hybridMultilevel"/>
    <w:tmpl w:val="8F866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740E"/>
    <w:multiLevelType w:val="hybridMultilevel"/>
    <w:tmpl w:val="0220F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4413E"/>
    <w:multiLevelType w:val="hybridMultilevel"/>
    <w:tmpl w:val="ADAE73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CDBE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E291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38B96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72121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406E7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82865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B0FEC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D0069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978752E"/>
    <w:multiLevelType w:val="multilevel"/>
    <w:tmpl w:val="5FDC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B2FFF"/>
    <w:multiLevelType w:val="hybridMultilevel"/>
    <w:tmpl w:val="EE7E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157"/>
    <w:multiLevelType w:val="hybridMultilevel"/>
    <w:tmpl w:val="28CA1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572FD"/>
    <w:multiLevelType w:val="hybridMultilevel"/>
    <w:tmpl w:val="FA5C3A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A2385B"/>
    <w:multiLevelType w:val="hybridMultilevel"/>
    <w:tmpl w:val="7A6A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A29EC"/>
    <w:multiLevelType w:val="multilevel"/>
    <w:tmpl w:val="F26A76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23D5F"/>
    <w:multiLevelType w:val="hybridMultilevel"/>
    <w:tmpl w:val="4366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23A5D"/>
    <w:multiLevelType w:val="hybridMultilevel"/>
    <w:tmpl w:val="787829F2"/>
    <w:lvl w:ilvl="0" w:tplc="73E6D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8D3FC">
      <w:start w:val="19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8C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86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4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49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B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85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995987"/>
    <w:multiLevelType w:val="hybridMultilevel"/>
    <w:tmpl w:val="B6F6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336"/>
    <w:multiLevelType w:val="hybridMultilevel"/>
    <w:tmpl w:val="CC76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E261F"/>
    <w:multiLevelType w:val="multilevel"/>
    <w:tmpl w:val="4E38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8B1276"/>
    <w:multiLevelType w:val="hybridMultilevel"/>
    <w:tmpl w:val="DD7C9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5066F"/>
    <w:multiLevelType w:val="multilevel"/>
    <w:tmpl w:val="E9D659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361AB"/>
    <w:multiLevelType w:val="hybridMultilevel"/>
    <w:tmpl w:val="718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03B7"/>
    <w:multiLevelType w:val="hybridMultilevel"/>
    <w:tmpl w:val="DFF67288"/>
    <w:lvl w:ilvl="0" w:tplc="7428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65AD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8DCE9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A9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E9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6C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42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7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F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2073A"/>
    <w:multiLevelType w:val="hybridMultilevel"/>
    <w:tmpl w:val="D5FE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24"/>
  </w:num>
  <w:num w:numId="5">
    <w:abstractNumId w:val="22"/>
  </w:num>
  <w:num w:numId="6">
    <w:abstractNumId w:val="19"/>
  </w:num>
  <w:num w:numId="7">
    <w:abstractNumId w:val="6"/>
  </w:num>
  <w:num w:numId="8">
    <w:abstractNumId w:val="18"/>
  </w:num>
  <w:num w:numId="9">
    <w:abstractNumId w:val="29"/>
  </w:num>
  <w:num w:numId="10">
    <w:abstractNumId w:val="16"/>
  </w:num>
  <w:num w:numId="11">
    <w:abstractNumId w:val="9"/>
  </w:num>
  <w:num w:numId="12">
    <w:abstractNumId w:val="21"/>
  </w:num>
  <w:num w:numId="13">
    <w:abstractNumId w:val="11"/>
  </w:num>
  <w:num w:numId="14">
    <w:abstractNumId w:val="25"/>
  </w:num>
  <w:num w:numId="15">
    <w:abstractNumId w:val="7"/>
  </w:num>
  <w:num w:numId="16">
    <w:abstractNumId w:val="31"/>
  </w:num>
  <w:num w:numId="17">
    <w:abstractNumId w:val="14"/>
  </w:num>
  <w:num w:numId="18">
    <w:abstractNumId w:val="32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  <w:num w:numId="23">
    <w:abstractNumId w:val="17"/>
  </w:num>
  <w:num w:numId="24">
    <w:abstractNumId w:val="3"/>
  </w:num>
  <w:num w:numId="25">
    <w:abstractNumId w:val="30"/>
  </w:num>
  <w:num w:numId="26">
    <w:abstractNumId w:val="8"/>
  </w:num>
  <w:num w:numId="27">
    <w:abstractNumId w:val="23"/>
  </w:num>
  <w:num w:numId="28">
    <w:abstractNumId w:val="10"/>
  </w:num>
  <w:num w:numId="29">
    <w:abstractNumId w:val="4"/>
  </w:num>
  <w:num w:numId="30">
    <w:abstractNumId w:val="28"/>
  </w:num>
  <w:num w:numId="31">
    <w:abstractNumId w:val="12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AE"/>
    <w:rsid w:val="00036B09"/>
    <w:rsid w:val="00075DE8"/>
    <w:rsid w:val="000F35A5"/>
    <w:rsid w:val="00111798"/>
    <w:rsid w:val="00154C0D"/>
    <w:rsid w:val="00374D01"/>
    <w:rsid w:val="00380DE7"/>
    <w:rsid w:val="004636CA"/>
    <w:rsid w:val="004E1F57"/>
    <w:rsid w:val="005822BB"/>
    <w:rsid w:val="005C64D9"/>
    <w:rsid w:val="00661A39"/>
    <w:rsid w:val="006928B8"/>
    <w:rsid w:val="006954AB"/>
    <w:rsid w:val="006A46CA"/>
    <w:rsid w:val="0076113F"/>
    <w:rsid w:val="00793069"/>
    <w:rsid w:val="00797E48"/>
    <w:rsid w:val="007A38BD"/>
    <w:rsid w:val="007D55EC"/>
    <w:rsid w:val="009B7CD3"/>
    <w:rsid w:val="00A4548A"/>
    <w:rsid w:val="00AA63A5"/>
    <w:rsid w:val="00AB1DA8"/>
    <w:rsid w:val="00AB7912"/>
    <w:rsid w:val="00AF5EE3"/>
    <w:rsid w:val="00B5043B"/>
    <w:rsid w:val="00BA5F84"/>
    <w:rsid w:val="00BF0715"/>
    <w:rsid w:val="00C147DD"/>
    <w:rsid w:val="00C56A41"/>
    <w:rsid w:val="00D13C43"/>
    <w:rsid w:val="00DC6E76"/>
    <w:rsid w:val="00DF6A4C"/>
    <w:rsid w:val="00EC6DAE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059F6-12B9-4894-9890-82F4DE2C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F0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F071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F07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B7C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B7C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76113F"/>
  </w:style>
  <w:style w:type="character" w:styleId="a9">
    <w:name w:val="Hyperlink"/>
    <w:rsid w:val="00AF5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k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4;&#1072;&#1096;&#1080;&#1092;&#1080;&#1085;&#1072;&#1085;&#1089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c.hse.ru/" TargetMode="External"/><Relationship Id="rId5" Type="http://schemas.openxmlformats.org/officeDocument/2006/relationships/hyperlink" Target="http://sbornik-mudrosti.ru/poslovicy-i-pogovorki-pro-pokupk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14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Скворцова</dc:creator>
  <cp:keywords/>
  <dc:description/>
  <cp:lastModifiedBy>Master</cp:lastModifiedBy>
  <cp:revision>19</cp:revision>
  <dcterms:created xsi:type="dcterms:W3CDTF">2021-05-27T07:35:00Z</dcterms:created>
  <dcterms:modified xsi:type="dcterms:W3CDTF">2025-11-26T16:52:00Z</dcterms:modified>
</cp:coreProperties>
</file>