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CF4C8" w14:textId="3952BEBD" w:rsidR="00181089" w:rsidRDefault="00E55B5D"/>
    <w:p w14:paraId="76984580" w14:textId="77777777" w:rsidR="00974F9D" w:rsidRPr="00974F9D" w:rsidRDefault="00974F9D" w:rsidP="00974F9D">
      <w:pPr>
        <w:spacing w:after="0" w:line="240" w:lineRule="auto"/>
        <w:ind w:left="431"/>
        <w:rPr>
          <w:sz w:val="24"/>
          <w:szCs w:val="24"/>
        </w:rPr>
      </w:pPr>
      <w:r w:rsidRPr="00974F9D">
        <w:rPr>
          <w:sz w:val="24"/>
          <w:szCs w:val="24"/>
        </w:rPr>
        <w:t xml:space="preserve">Рассмотрено и принято </w:t>
      </w:r>
      <w:proofErr w:type="gramStart"/>
      <w:r w:rsidRPr="00974F9D">
        <w:rPr>
          <w:sz w:val="24"/>
          <w:szCs w:val="24"/>
        </w:rPr>
        <w:t>на</w:t>
      </w:r>
      <w:proofErr w:type="gramEnd"/>
      <w:r w:rsidRPr="00974F9D">
        <w:rPr>
          <w:sz w:val="24"/>
          <w:szCs w:val="24"/>
        </w:rPr>
        <w:t xml:space="preserve">                         Утверждаю</w:t>
      </w:r>
    </w:p>
    <w:p w14:paraId="4AAF38BC" w14:textId="77777777" w:rsidR="00974F9D" w:rsidRPr="00974F9D" w:rsidRDefault="00974F9D" w:rsidP="00974F9D">
      <w:pPr>
        <w:numPr>
          <w:ilvl w:val="0"/>
          <w:numId w:val="1"/>
        </w:numPr>
        <w:spacing w:after="0" w:line="240" w:lineRule="auto"/>
        <w:ind w:left="431" w:hanging="431"/>
        <w:rPr>
          <w:sz w:val="24"/>
          <w:szCs w:val="24"/>
        </w:rPr>
      </w:pPr>
      <w:r w:rsidRPr="00974F9D">
        <w:rPr>
          <w:sz w:val="24"/>
          <w:szCs w:val="24"/>
        </w:rPr>
        <w:t xml:space="preserve">заседании педагогического совета            Директор МБОУ «Кукушкинская школа-детский                 </w:t>
      </w:r>
    </w:p>
    <w:p w14:paraId="3F205A3D" w14:textId="77777777" w:rsidR="00974F9D" w:rsidRPr="00974F9D" w:rsidRDefault="00974F9D" w:rsidP="00974F9D">
      <w:pPr>
        <w:numPr>
          <w:ilvl w:val="0"/>
          <w:numId w:val="1"/>
        </w:numPr>
        <w:spacing w:after="0" w:line="240" w:lineRule="auto"/>
        <w:ind w:left="431" w:hanging="431"/>
        <w:rPr>
          <w:sz w:val="24"/>
          <w:szCs w:val="24"/>
        </w:rPr>
      </w:pPr>
      <w:r w:rsidRPr="00974F9D">
        <w:rPr>
          <w:sz w:val="24"/>
          <w:szCs w:val="24"/>
        </w:rPr>
        <w:t xml:space="preserve">                                                                     сад имени кавалера ордена Мужества П. Назарова»</w:t>
      </w:r>
    </w:p>
    <w:p w14:paraId="5732BD1C" w14:textId="2DE3D35B" w:rsidR="00974F9D" w:rsidRPr="00974F9D" w:rsidRDefault="00974F9D" w:rsidP="00974F9D">
      <w:pPr>
        <w:numPr>
          <w:ilvl w:val="0"/>
          <w:numId w:val="1"/>
        </w:numPr>
        <w:spacing w:after="0" w:line="240" w:lineRule="auto"/>
        <w:ind w:left="431" w:hanging="431"/>
        <w:rPr>
          <w:sz w:val="24"/>
          <w:szCs w:val="24"/>
        </w:rPr>
      </w:pPr>
      <w:r w:rsidRPr="00974F9D">
        <w:rPr>
          <w:sz w:val="24"/>
          <w:szCs w:val="24"/>
        </w:rPr>
        <w:t>Протокол №</w:t>
      </w:r>
      <w:r>
        <w:rPr>
          <w:sz w:val="24"/>
          <w:szCs w:val="24"/>
        </w:rPr>
        <w:t xml:space="preserve">11 </w:t>
      </w:r>
      <w:proofErr w:type="gramStart"/>
      <w:r w:rsidRPr="00974F9D">
        <w:rPr>
          <w:sz w:val="24"/>
          <w:szCs w:val="24"/>
        </w:rPr>
        <w:t xml:space="preserve">от  </w:t>
      </w:r>
      <w:r>
        <w:rPr>
          <w:sz w:val="24"/>
          <w:szCs w:val="24"/>
        </w:rPr>
        <w:t>30</w:t>
      </w:r>
      <w:proofErr w:type="gramEnd"/>
      <w:r w:rsidRPr="00974F9D">
        <w:rPr>
          <w:sz w:val="24"/>
          <w:szCs w:val="24"/>
        </w:rPr>
        <w:t xml:space="preserve">.08.2023                </w:t>
      </w:r>
      <w:r w:rsidR="00E55B5D">
        <w:rPr>
          <w:sz w:val="24"/>
          <w:szCs w:val="24"/>
        </w:rPr>
        <w:t xml:space="preserve">         </w:t>
      </w:r>
      <w:r w:rsidRPr="00974F9D">
        <w:rPr>
          <w:sz w:val="24"/>
          <w:szCs w:val="24"/>
        </w:rPr>
        <w:t>___________</w:t>
      </w:r>
      <w:proofErr w:type="spellStart"/>
      <w:r w:rsidRPr="00974F9D">
        <w:rPr>
          <w:sz w:val="24"/>
          <w:szCs w:val="24"/>
        </w:rPr>
        <w:t>А.В.Кузьмич</w:t>
      </w:r>
      <w:proofErr w:type="spellEnd"/>
    </w:p>
    <w:p w14:paraId="508DCB0A" w14:textId="0392A837" w:rsidR="00974F9D" w:rsidRPr="00974F9D" w:rsidRDefault="00974F9D" w:rsidP="00974F9D">
      <w:pPr>
        <w:numPr>
          <w:ilvl w:val="0"/>
          <w:numId w:val="1"/>
        </w:numPr>
        <w:spacing w:after="0" w:line="240" w:lineRule="auto"/>
        <w:ind w:left="431" w:hanging="431"/>
        <w:rPr>
          <w:sz w:val="24"/>
          <w:szCs w:val="24"/>
        </w:rPr>
      </w:pPr>
      <w:r w:rsidRPr="00974F9D">
        <w:rPr>
          <w:sz w:val="24"/>
          <w:szCs w:val="24"/>
        </w:rPr>
        <w:t xml:space="preserve">                                                                     Приказ №</w:t>
      </w:r>
      <w:r>
        <w:rPr>
          <w:sz w:val="24"/>
          <w:szCs w:val="24"/>
        </w:rPr>
        <w:t xml:space="preserve">252 </w:t>
      </w:r>
      <w:r w:rsidRPr="00974F9D">
        <w:rPr>
          <w:sz w:val="24"/>
          <w:szCs w:val="24"/>
        </w:rPr>
        <w:t>от 31.08.2023</w:t>
      </w:r>
    </w:p>
    <w:p w14:paraId="366C3DF7" w14:textId="7191F662" w:rsidR="00974F9D" w:rsidRDefault="00974F9D" w:rsidP="00974F9D">
      <w:pPr>
        <w:ind w:left="-284" w:firstLine="284"/>
      </w:pPr>
    </w:p>
    <w:p w14:paraId="4F58CB96" w14:textId="77777777" w:rsidR="00974F9D" w:rsidRDefault="00974F9D" w:rsidP="00974F9D">
      <w:pPr>
        <w:spacing w:after="0"/>
        <w:jc w:val="center"/>
        <w:rPr>
          <w:b/>
          <w:sz w:val="26"/>
          <w:szCs w:val="26"/>
        </w:rPr>
      </w:pPr>
    </w:p>
    <w:p w14:paraId="46A45E65" w14:textId="1BFC2500" w:rsidR="00974F9D" w:rsidRDefault="00974F9D" w:rsidP="00974F9D">
      <w:pPr>
        <w:tabs>
          <w:tab w:val="left" w:pos="3570"/>
        </w:tabs>
        <w:spacing w:after="0"/>
        <w:rPr>
          <w:b/>
          <w:sz w:val="26"/>
          <w:szCs w:val="26"/>
        </w:rPr>
      </w:pPr>
    </w:p>
    <w:p w14:paraId="3324308A" w14:textId="0E66F92D" w:rsidR="00974F9D" w:rsidRDefault="00974F9D" w:rsidP="00974F9D">
      <w:pPr>
        <w:tabs>
          <w:tab w:val="left" w:pos="3570"/>
        </w:tabs>
        <w:spacing w:after="0"/>
        <w:rPr>
          <w:b/>
          <w:sz w:val="26"/>
          <w:szCs w:val="26"/>
        </w:rPr>
      </w:pPr>
    </w:p>
    <w:p w14:paraId="1F71DB10" w14:textId="77777777" w:rsidR="00974F9D" w:rsidRDefault="00974F9D" w:rsidP="00974F9D">
      <w:pPr>
        <w:tabs>
          <w:tab w:val="left" w:pos="3570"/>
        </w:tabs>
        <w:spacing w:after="0"/>
        <w:rPr>
          <w:b/>
          <w:sz w:val="26"/>
          <w:szCs w:val="26"/>
        </w:rPr>
      </w:pPr>
    </w:p>
    <w:p w14:paraId="0D3EB78F" w14:textId="77777777" w:rsidR="00974F9D" w:rsidRDefault="00974F9D" w:rsidP="00974F9D">
      <w:pPr>
        <w:tabs>
          <w:tab w:val="left" w:pos="3570"/>
        </w:tabs>
        <w:spacing w:after="0"/>
        <w:rPr>
          <w:b/>
          <w:sz w:val="26"/>
          <w:szCs w:val="26"/>
        </w:rPr>
      </w:pPr>
    </w:p>
    <w:p w14:paraId="41EC8981" w14:textId="7D0BA0B0" w:rsidR="00974F9D" w:rsidRPr="00974F9D" w:rsidRDefault="00974F9D" w:rsidP="00974F9D">
      <w:pPr>
        <w:tabs>
          <w:tab w:val="left" w:pos="3570"/>
        </w:tabs>
        <w:spacing w:after="0"/>
        <w:rPr>
          <w:b/>
          <w:sz w:val="32"/>
          <w:szCs w:val="32"/>
        </w:rPr>
      </w:pPr>
      <w:r>
        <w:rPr>
          <w:b/>
          <w:sz w:val="26"/>
          <w:szCs w:val="26"/>
        </w:rPr>
        <w:t xml:space="preserve">                                     </w:t>
      </w:r>
      <w:r w:rsidRPr="00974F9D">
        <w:rPr>
          <w:b/>
          <w:sz w:val="32"/>
          <w:szCs w:val="32"/>
        </w:rPr>
        <w:t>Программа «Школы молодого учителя»</w:t>
      </w:r>
    </w:p>
    <w:p w14:paraId="4038753D" w14:textId="77777777" w:rsidR="00974F9D" w:rsidRDefault="00974F9D" w:rsidP="00974F9D">
      <w:pPr>
        <w:tabs>
          <w:tab w:val="left" w:pos="3570"/>
        </w:tabs>
        <w:spacing w:after="0"/>
        <w:rPr>
          <w:b/>
          <w:sz w:val="32"/>
          <w:szCs w:val="32"/>
        </w:rPr>
      </w:pPr>
      <w:r w:rsidRPr="00974F9D">
        <w:rPr>
          <w:b/>
          <w:sz w:val="32"/>
          <w:szCs w:val="32"/>
        </w:rPr>
        <w:t xml:space="preserve">МБОУ «Кукушкинская школа-детский сад имени кавалера ордена </w:t>
      </w:r>
      <w:r>
        <w:rPr>
          <w:b/>
          <w:sz w:val="32"/>
          <w:szCs w:val="32"/>
        </w:rPr>
        <w:t xml:space="preserve">    </w:t>
      </w:r>
    </w:p>
    <w:p w14:paraId="7C5339B3" w14:textId="3F121605" w:rsidR="00974F9D" w:rsidRPr="00974F9D" w:rsidRDefault="00974F9D" w:rsidP="00974F9D">
      <w:pPr>
        <w:tabs>
          <w:tab w:val="left" w:pos="3570"/>
        </w:tabs>
        <w:spacing w:after="0"/>
        <w:rPr>
          <w:b/>
          <w:sz w:val="32"/>
          <w:szCs w:val="32"/>
        </w:rPr>
      </w:pPr>
      <w:r>
        <w:rPr>
          <w:b/>
          <w:sz w:val="32"/>
          <w:szCs w:val="32"/>
        </w:rPr>
        <w:t xml:space="preserve">                                      </w:t>
      </w:r>
      <w:r w:rsidRPr="00974F9D">
        <w:rPr>
          <w:b/>
          <w:sz w:val="32"/>
          <w:szCs w:val="32"/>
        </w:rPr>
        <w:t xml:space="preserve">Мужества    Павла Назарова» </w:t>
      </w:r>
    </w:p>
    <w:p w14:paraId="6A6A20A6" w14:textId="746C10FA" w:rsidR="00974F9D" w:rsidRDefault="00974F9D" w:rsidP="00974F9D">
      <w:pPr>
        <w:tabs>
          <w:tab w:val="left" w:pos="3570"/>
        </w:tabs>
        <w:spacing w:after="0"/>
        <w:rPr>
          <w:b/>
          <w:sz w:val="32"/>
          <w:szCs w:val="32"/>
        </w:rPr>
      </w:pPr>
      <w:r w:rsidRPr="00974F9D">
        <w:rPr>
          <w:b/>
          <w:sz w:val="32"/>
          <w:szCs w:val="32"/>
        </w:rPr>
        <w:t xml:space="preserve">     </w:t>
      </w:r>
      <w:r>
        <w:rPr>
          <w:b/>
          <w:sz w:val="32"/>
          <w:szCs w:val="32"/>
        </w:rPr>
        <w:t xml:space="preserve">                                    </w:t>
      </w:r>
      <w:r w:rsidRPr="00974F9D">
        <w:rPr>
          <w:b/>
          <w:sz w:val="32"/>
          <w:szCs w:val="32"/>
        </w:rPr>
        <w:t xml:space="preserve">Раздольненского района </w:t>
      </w:r>
    </w:p>
    <w:p w14:paraId="347EF30C" w14:textId="15489155" w:rsidR="00974F9D" w:rsidRPr="00974F9D" w:rsidRDefault="00974F9D" w:rsidP="00974F9D">
      <w:pPr>
        <w:tabs>
          <w:tab w:val="left" w:pos="3570"/>
        </w:tabs>
        <w:spacing w:after="0"/>
        <w:rPr>
          <w:b/>
          <w:sz w:val="32"/>
          <w:szCs w:val="32"/>
        </w:rPr>
      </w:pPr>
      <w:r>
        <w:rPr>
          <w:b/>
          <w:sz w:val="32"/>
          <w:szCs w:val="32"/>
        </w:rPr>
        <w:t xml:space="preserve">                                               </w:t>
      </w:r>
      <w:r w:rsidRPr="00974F9D">
        <w:rPr>
          <w:b/>
          <w:sz w:val="32"/>
          <w:szCs w:val="32"/>
        </w:rPr>
        <w:t>Республики Крым</w:t>
      </w:r>
    </w:p>
    <w:p w14:paraId="581BAB77" w14:textId="77777777" w:rsidR="00974F9D" w:rsidRPr="00974F9D" w:rsidRDefault="00974F9D" w:rsidP="00974F9D">
      <w:pPr>
        <w:spacing w:after="0"/>
        <w:jc w:val="center"/>
        <w:rPr>
          <w:b/>
          <w:sz w:val="32"/>
          <w:szCs w:val="32"/>
        </w:rPr>
      </w:pPr>
    </w:p>
    <w:p w14:paraId="36159875" w14:textId="77777777" w:rsidR="00974F9D" w:rsidRDefault="00974F9D" w:rsidP="00974F9D">
      <w:pPr>
        <w:spacing w:after="0"/>
        <w:jc w:val="center"/>
        <w:rPr>
          <w:b/>
          <w:sz w:val="26"/>
          <w:szCs w:val="26"/>
        </w:rPr>
      </w:pPr>
    </w:p>
    <w:p w14:paraId="479416E0" w14:textId="77777777" w:rsidR="00974F9D" w:rsidRDefault="00974F9D" w:rsidP="00974F9D">
      <w:pPr>
        <w:spacing w:after="0"/>
        <w:jc w:val="center"/>
        <w:rPr>
          <w:b/>
          <w:sz w:val="26"/>
          <w:szCs w:val="26"/>
        </w:rPr>
      </w:pPr>
    </w:p>
    <w:p w14:paraId="4E7A0A1F" w14:textId="77777777" w:rsidR="00974F9D" w:rsidRDefault="00974F9D" w:rsidP="00974F9D">
      <w:pPr>
        <w:spacing w:after="0"/>
        <w:jc w:val="center"/>
        <w:rPr>
          <w:b/>
          <w:sz w:val="26"/>
          <w:szCs w:val="26"/>
        </w:rPr>
      </w:pPr>
    </w:p>
    <w:p w14:paraId="35714004" w14:textId="77777777" w:rsidR="00974F9D" w:rsidRDefault="00974F9D" w:rsidP="00974F9D">
      <w:pPr>
        <w:spacing w:after="0"/>
        <w:jc w:val="center"/>
        <w:rPr>
          <w:b/>
          <w:sz w:val="26"/>
          <w:szCs w:val="26"/>
        </w:rPr>
      </w:pPr>
    </w:p>
    <w:p w14:paraId="3F7A5E74" w14:textId="77777777" w:rsidR="00974F9D" w:rsidRDefault="00974F9D" w:rsidP="00974F9D">
      <w:pPr>
        <w:spacing w:after="0"/>
        <w:jc w:val="center"/>
        <w:rPr>
          <w:b/>
          <w:sz w:val="26"/>
          <w:szCs w:val="26"/>
        </w:rPr>
      </w:pPr>
    </w:p>
    <w:p w14:paraId="42DCA6AF" w14:textId="77777777" w:rsidR="00974F9D" w:rsidRDefault="00974F9D" w:rsidP="00974F9D">
      <w:pPr>
        <w:spacing w:after="0"/>
        <w:jc w:val="center"/>
        <w:rPr>
          <w:b/>
          <w:sz w:val="26"/>
          <w:szCs w:val="26"/>
        </w:rPr>
      </w:pPr>
    </w:p>
    <w:p w14:paraId="0326C59E" w14:textId="77777777" w:rsidR="00974F9D" w:rsidRDefault="00974F9D" w:rsidP="00974F9D">
      <w:pPr>
        <w:spacing w:after="0"/>
        <w:jc w:val="center"/>
        <w:rPr>
          <w:b/>
          <w:sz w:val="26"/>
          <w:szCs w:val="26"/>
        </w:rPr>
      </w:pPr>
    </w:p>
    <w:p w14:paraId="714D72A2" w14:textId="77777777" w:rsidR="00974F9D" w:rsidRDefault="00974F9D" w:rsidP="00974F9D">
      <w:pPr>
        <w:spacing w:after="0"/>
        <w:jc w:val="center"/>
        <w:rPr>
          <w:b/>
          <w:sz w:val="26"/>
          <w:szCs w:val="26"/>
        </w:rPr>
      </w:pPr>
    </w:p>
    <w:p w14:paraId="2F97EFD3" w14:textId="77777777" w:rsidR="00974F9D" w:rsidRDefault="00974F9D" w:rsidP="00974F9D">
      <w:pPr>
        <w:spacing w:after="0"/>
        <w:jc w:val="center"/>
        <w:rPr>
          <w:b/>
          <w:sz w:val="26"/>
          <w:szCs w:val="26"/>
        </w:rPr>
      </w:pPr>
    </w:p>
    <w:p w14:paraId="6B1D7D40" w14:textId="77777777" w:rsidR="00974F9D" w:rsidRDefault="00974F9D" w:rsidP="00974F9D">
      <w:pPr>
        <w:spacing w:after="0"/>
        <w:jc w:val="center"/>
        <w:rPr>
          <w:b/>
          <w:sz w:val="26"/>
          <w:szCs w:val="26"/>
        </w:rPr>
      </w:pPr>
    </w:p>
    <w:p w14:paraId="6C9251E3" w14:textId="77777777" w:rsidR="00974F9D" w:rsidRDefault="00974F9D" w:rsidP="00974F9D">
      <w:pPr>
        <w:spacing w:after="0"/>
        <w:jc w:val="center"/>
        <w:rPr>
          <w:b/>
          <w:sz w:val="26"/>
          <w:szCs w:val="26"/>
        </w:rPr>
      </w:pPr>
    </w:p>
    <w:p w14:paraId="2A0898DE" w14:textId="77777777" w:rsidR="00974F9D" w:rsidRDefault="00974F9D" w:rsidP="00974F9D">
      <w:pPr>
        <w:spacing w:after="0"/>
        <w:jc w:val="center"/>
        <w:rPr>
          <w:b/>
          <w:sz w:val="26"/>
          <w:szCs w:val="26"/>
        </w:rPr>
      </w:pPr>
    </w:p>
    <w:p w14:paraId="10499941" w14:textId="77777777" w:rsidR="00974F9D" w:rsidRDefault="00974F9D" w:rsidP="00974F9D">
      <w:pPr>
        <w:spacing w:after="0"/>
        <w:jc w:val="center"/>
        <w:rPr>
          <w:b/>
          <w:sz w:val="26"/>
          <w:szCs w:val="26"/>
        </w:rPr>
      </w:pPr>
    </w:p>
    <w:p w14:paraId="0FACBBA8" w14:textId="77777777" w:rsidR="00974F9D" w:rsidRDefault="00974F9D" w:rsidP="00974F9D">
      <w:pPr>
        <w:spacing w:after="0"/>
        <w:jc w:val="center"/>
        <w:rPr>
          <w:b/>
          <w:sz w:val="26"/>
          <w:szCs w:val="26"/>
        </w:rPr>
      </w:pPr>
    </w:p>
    <w:p w14:paraId="732664FF" w14:textId="77777777" w:rsidR="00974F9D" w:rsidRDefault="00974F9D" w:rsidP="00974F9D">
      <w:pPr>
        <w:spacing w:after="0"/>
        <w:jc w:val="center"/>
        <w:rPr>
          <w:b/>
          <w:sz w:val="26"/>
          <w:szCs w:val="26"/>
        </w:rPr>
      </w:pPr>
    </w:p>
    <w:p w14:paraId="71BEC321" w14:textId="77777777" w:rsidR="00974F9D" w:rsidRDefault="00974F9D" w:rsidP="00974F9D">
      <w:pPr>
        <w:spacing w:after="0"/>
        <w:jc w:val="center"/>
        <w:rPr>
          <w:b/>
          <w:sz w:val="26"/>
          <w:szCs w:val="26"/>
        </w:rPr>
      </w:pPr>
    </w:p>
    <w:p w14:paraId="396BEF58" w14:textId="77777777" w:rsidR="00974F9D" w:rsidRDefault="00974F9D" w:rsidP="00974F9D">
      <w:pPr>
        <w:spacing w:after="0"/>
        <w:jc w:val="center"/>
        <w:rPr>
          <w:b/>
          <w:sz w:val="26"/>
          <w:szCs w:val="26"/>
        </w:rPr>
      </w:pPr>
    </w:p>
    <w:p w14:paraId="64740209" w14:textId="77777777" w:rsidR="00974F9D" w:rsidRDefault="00974F9D" w:rsidP="00974F9D">
      <w:pPr>
        <w:spacing w:after="0"/>
        <w:jc w:val="center"/>
        <w:rPr>
          <w:b/>
          <w:sz w:val="26"/>
          <w:szCs w:val="26"/>
        </w:rPr>
      </w:pPr>
    </w:p>
    <w:p w14:paraId="1268A2A6" w14:textId="77777777" w:rsidR="00974F9D" w:rsidRDefault="00974F9D" w:rsidP="00974F9D">
      <w:pPr>
        <w:spacing w:after="0"/>
        <w:jc w:val="center"/>
        <w:rPr>
          <w:b/>
          <w:sz w:val="26"/>
          <w:szCs w:val="26"/>
        </w:rPr>
      </w:pPr>
    </w:p>
    <w:p w14:paraId="211EB865" w14:textId="77777777" w:rsidR="00974F9D" w:rsidRDefault="00974F9D" w:rsidP="00974F9D">
      <w:pPr>
        <w:spacing w:after="0"/>
        <w:jc w:val="center"/>
        <w:rPr>
          <w:b/>
          <w:sz w:val="26"/>
          <w:szCs w:val="26"/>
        </w:rPr>
      </w:pPr>
    </w:p>
    <w:p w14:paraId="0EC7A3D4" w14:textId="5C3B6785" w:rsidR="00974F9D" w:rsidRDefault="00974F9D" w:rsidP="00974F9D">
      <w:pPr>
        <w:spacing w:after="0"/>
        <w:jc w:val="center"/>
        <w:rPr>
          <w:b/>
          <w:sz w:val="26"/>
          <w:szCs w:val="26"/>
        </w:rPr>
      </w:pPr>
      <w:r>
        <w:rPr>
          <w:b/>
          <w:sz w:val="26"/>
          <w:szCs w:val="26"/>
        </w:rPr>
        <w:t>с.Кукушкино-2023 г.</w:t>
      </w:r>
    </w:p>
    <w:p w14:paraId="30133C1A" w14:textId="77777777" w:rsidR="00974F9D" w:rsidRDefault="00974F9D" w:rsidP="00974F9D">
      <w:pPr>
        <w:spacing w:after="0"/>
        <w:jc w:val="center"/>
        <w:rPr>
          <w:b/>
          <w:sz w:val="26"/>
          <w:szCs w:val="26"/>
        </w:rPr>
      </w:pPr>
    </w:p>
    <w:p w14:paraId="1F722949" w14:textId="77777777" w:rsidR="00974F9D" w:rsidRDefault="00974F9D" w:rsidP="00974F9D">
      <w:pPr>
        <w:spacing w:after="0"/>
        <w:jc w:val="center"/>
        <w:rPr>
          <w:b/>
          <w:sz w:val="26"/>
          <w:szCs w:val="26"/>
        </w:rPr>
      </w:pPr>
    </w:p>
    <w:p w14:paraId="068BDD2C" w14:textId="77777777" w:rsidR="00974F9D" w:rsidRDefault="00974F9D" w:rsidP="00974F9D">
      <w:pPr>
        <w:spacing w:after="0"/>
        <w:jc w:val="center"/>
        <w:rPr>
          <w:b/>
          <w:sz w:val="26"/>
          <w:szCs w:val="26"/>
        </w:rPr>
      </w:pPr>
    </w:p>
    <w:p w14:paraId="2F151FD1" w14:textId="56F81697" w:rsidR="00974F9D" w:rsidRPr="00484D94" w:rsidRDefault="00974F9D" w:rsidP="00974F9D">
      <w:pPr>
        <w:spacing w:after="0"/>
        <w:rPr>
          <w:sz w:val="26"/>
          <w:szCs w:val="26"/>
        </w:rPr>
      </w:pPr>
      <w:r>
        <w:rPr>
          <w:b/>
          <w:sz w:val="26"/>
          <w:szCs w:val="26"/>
        </w:rPr>
        <w:t xml:space="preserve">                                               </w:t>
      </w:r>
      <w:r w:rsidRPr="00484D94">
        <w:rPr>
          <w:b/>
          <w:sz w:val="26"/>
          <w:szCs w:val="26"/>
        </w:rPr>
        <w:t>Пояснительная записка</w:t>
      </w:r>
    </w:p>
    <w:p w14:paraId="58726C4A" w14:textId="77777777" w:rsidR="00974F9D" w:rsidRPr="00484D94" w:rsidRDefault="00974F9D" w:rsidP="00974F9D">
      <w:pPr>
        <w:spacing w:after="0"/>
        <w:jc w:val="both"/>
        <w:rPr>
          <w:sz w:val="24"/>
          <w:szCs w:val="24"/>
        </w:rPr>
      </w:pPr>
      <w:r>
        <w:tab/>
      </w:r>
      <w:r w:rsidRPr="00484D94">
        <w:rPr>
          <w:sz w:val="24"/>
          <w:szCs w:val="24"/>
        </w:rPr>
        <w:t xml:space="preserve">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и учитель с опытом, а ученики и родители не делают скидки на неопытность. 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В условиях перехода школы на </w:t>
      </w:r>
      <w:proofErr w:type="spellStart"/>
      <w:r w:rsidRPr="00484D94">
        <w:rPr>
          <w:sz w:val="24"/>
          <w:szCs w:val="24"/>
        </w:rPr>
        <w:t>ФГОСы</w:t>
      </w:r>
      <w:proofErr w:type="spellEnd"/>
      <w:r w:rsidRPr="00484D94">
        <w:rPr>
          <w:sz w:val="24"/>
          <w:szCs w:val="24"/>
        </w:rPr>
        <w:t xml:space="preserve"> 2-го поколения эта проблема становится особенно актуальной, так как требования к повышению профессиональной компетентности каждого специалиста возрастают.  </w:t>
      </w:r>
    </w:p>
    <w:p w14:paraId="38B14B25" w14:textId="77777777" w:rsidR="00974F9D" w:rsidRDefault="00974F9D" w:rsidP="00974F9D">
      <w:pPr>
        <w:spacing w:after="0"/>
        <w:jc w:val="both"/>
        <w:rPr>
          <w:sz w:val="24"/>
          <w:szCs w:val="24"/>
        </w:rPr>
      </w:pPr>
      <w:r w:rsidRPr="00484D94">
        <w:rPr>
          <w:sz w:val="24"/>
          <w:szCs w:val="24"/>
        </w:rPr>
        <w:tab/>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14:paraId="049C9260" w14:textId="77777777" w:rsidR="00974F9D" w:rsidRDefault="00974F9D" w:rsidP="00974F9D">
      <w:pPr>
        <w:spacing w:after="0"/>
        <w:jc w:val="both"/>
        <w:rPr>
          <w:sz w:val="24"/>
          <w:szCs w:val="24"/>
        </w:rPr>
      </w:pPr>
      <w:r>
        <w:rPr>
          <w:sz w:val="24"/>
          <w:szCs w:val="24"/>
        </w:rPr>
        <w:tab/>
      </w:r>
      <w:r w:rsidRPr="00484D94">
        <w:rPr>
          <w:sz w:val="24"/>
          <w:szCs w:val="24"/>
        </w:rPr>
        <w:t>«Школа молодого учителя» является составной частью системы повышения квалификации учителей с целью формирования у начинающих педагогов высоких профессиональных идеалов, потребностей в пос</w:t>
      </w:r>
      <w:r>
        <w:rPr>
          <w:sz w:val="24"/>
          <w:szCs w:val="24"/>
        </w:rPr>
        <w:t>тоянном развитии и саморазвитии.</w:t>
      </w:r>
    </w:p>
    <w:p w14:paraId="05A82EBE" w14:textId="77777777" w:rsidR="00974F9D" w:rsidRDefault="00974F9D" w:rsidP="00974F9D">
      <w:pPr>
        <w:spacing w:after="0"/>
        <w:jc w:val="both"/>
        <w:rPr>
          <w:sz w:val="24"/>
          <w:szCs w:val="24"/>
        </w:rPr>
      </w:pPr>
      <w:r>
        <w:rPr>
          <w:sz w:val="24"/>
          <w:szCs w:val="24"/>
        </w:rPr>
        <w:tab/>
      </w:r>
      <w:r w:rsidRPr="00484D94">
        <w:rPr>
          <w:sz w:val="24"/>
          <w:szCs w:val="24"/>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p>
    <w:p w14:paraId="2015D58A" w14:textId="77777777" w:rsidR="00974F9D" w:rsidRDefault="00974F9D" w:rsidP="00974F9D">
      <w:pPr>
        <w:spacing w:after="0"/>
        <w:jc w:val="both"/>
        <w:rPr>
          <w:sz w:val="24"/>
          <w:szCs w:val="24"/>
        </w:rPr>
      </w:pPr>
      <w:r>
        <w:rPr>
          <w:sz w:val="24"/>
          <w:szCs w:val="24"/>
        </w:rPr>
        <w:tab/>
      </w:r>
      <w:r w:rsidRPr="00484D94">
        <w:rPr>
          <w:sz w:val="24"/>
          <w:szCs w:val="24"/>
        </w:rPr>
        <w:t>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14:paraId="00ADD08D" w14:textId="77777777" w:rsidR="00974F9D" w:rsidRPr="00484D94" w:rsidRDefault="00974F9D" w:rsidP="00974F9D">
      <w:pPr>
        <w:spacing w:after="0"/>
        <w:jc w:val="both"/>
        <w:rPr>
          <w:sz w:val="24"/>
          <w:szCs w:val="24"/>
        </w:rPr>
      </w:pPr>
      <w:r>
        <w:rPr>
          <w:sz w:val="24"/>
          <w:szCs w:val="24"/>
        </w:rPr>
        <w:tab/>
      </w:r>
      <w:r w:rsidRPr="00484D94">
        <w:rPr>
          <w:sz w:val="24"/>
          <w:szCs w:val="24"/>
        </w:rPr>
        <w:t>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деятельности школы. Это помогает выявить те направления деятельности, которые требуют коррекции.</w:t>
      </w:r>
    </w:p>
    <w:p w14:paraId="2726544A" w14:textId="77777777" w:rsidR="00974F9D" w:rsidRPr="00C07566" w:rsidRDefault="00974F9D" w:rsidP="00974F9D">
      <w:pPr>
        <w:pStyle w:val="1"/>
        <w:spacing w:before="0" w:after="0"/>
        <w:jc w:val="both"/>
        <w:rPr>
          <w:rFonts w:ascii="Times New Roman" w:hAnsi="Times New Roman" w:cs="Times New Roman"/>
          <w:b w:val="0"/>
          <w:sz w:val="28"/>
          <w:szCs w:val="28"/>
        </w:rPr>
      </w:pPr>
    </w:p>
    <w:p w14:paraId="047C7507" w14:textId="77777777" w:rsidR="00974F9D" w:rsidRPr="00484D94" w:rsidRDefault="00974F9D" w:rsidP="00974F9D">
      <w:pPr>
        <w:pStyle w:val="1"/>
        <w:spacing w:before="0" w:after="0"/>
        <w:jc w:val="both"/>
        <w:rPr>
          <w:rFonts w:ascii="Times New Roman" w:hAnsi="Times New Roman" w:cs="Times New Roman"/>
          <w:b w:val="0"/>
          <w:sz w:val="24"/>
          <w:szCs w:val="24"/>
        </w:rPr>
      </w:pPr>
      <w:r w:rsidRPr="00484D94">
        <w:rPr>
          <w:rFonts w:ascii="Times New Roman" w:hAnsi="Times New Roman" w:cs="Times New Roman"/>
          <w:sz w:val="24"/>
          <w:szCs w:val="24"/>
          <w:u w:val="single"/>
        </w:rPr>
        <w:t>1.Цель программы:</w:t>
      </w:r>
      <w:r w:rsidRPr="00484D94">
        <w:rPr>
          <w:rFonts w:ascii="Times New Roman" w:hAnsi="Times New Roman" w:cs="Times New Roman"/>
          <w:sz w:val="24"/>
          <w:szCs w:val="24"/>
        </w:rPr>
        <w:t xml:space="preserve"> </w:t>
      </w:r>
      <w:proofErr w:type="gramStart"/>
      <w:r w:rsidRPr="00484D94">
        <w:rPr>
          <w:rFonts w:ascii="Times New Roman" w:hAnsi="Times New Roman" w:cs="Times New Roman"/>
          <w:b w:val="0"/>
          <w:sz w:val="24"/>
          <w:szCs w:val="24"/>
        </w:rPr>
        <w:t>обеспечить  постепенное</w:t>
      </w:r>
      <w:proofErr w:type="gramEnd"/>
      <w:r w:rsidRPr="00484D94">
        <w:rPr>
          <w:rFonts w:ascii="Times New Roman" w:hAnsi="Times New Roman" w:cs="Times New Roman"/>
          <w:b w:val="0"/>
          <w:sz w:val="24"/>
          <w:szCs w:val="24"/>
        </w:rPr>
        <w:t xml:space="preserve"> вовлечение молодого учителя во все сферы профессиональной деятельности; способствовать становлению профессиональной деятельности педагога.</w:t>
      </w:r>
    </w:p>
    <w:p w14:paraId="35A239DD" w14:textId="77777777" w:rsidR="00974F9D" w:rsidRPr="00484D94" w:rsidRDefault="00974F9D" w:rsidP="00974F9D">
      <w:pPr>
        <w:pStyle w:val="1"/>
        <w:spacing w:before="0" w:after="0"/>
        <w:rPr>
          <w:rFonts w:ascii="Times New Roman" w:hAnsi="Times New Roman" w:cs="Times New Roman"/>
          <w:sz w:val="24"/>
          <w:szCs w:val="24"/>
          <w:u w:val="single"/>
        </w:rPr>
      </w:pPr>
    </w:p>
    <w:p w14:paraId="2B92AAD7" w14:textId="77777777" w:rsidR="00974F9D" w:rsidRPr="00484D94" w:rsidRDefault="00974F9D" w:rsidP="00974F9D">
      <w:pPr>
        <w:pStyle w:val="1"/>
        <w:spacing w:before="0" w:after="0"/>
        <w:rPr>
          <w:rFonts w:ascii="Times New Roman" w:hAnsi="Times New Roman" w:cs="Times New Roman"/>
          <w:sz w:val="24"/>
          <w:szCs w:val="24"/>
          <w:u w:val="single"/>
        </w:rPr>
      </w:pPr>
      <w:r w:rsidRPr="00484D94">
        <w:rPr>
          <w:rFonts w:ascii="Times New Roman" w:hAnsi="Times New Roman" w:cs="Times New Roman"/>
          <w:sz w:val="24"/>
          <w:szCs w:val="24"/>
          <w:u w:val="single"/>
        </w:rPr>
        <w:t>2. Задачи программы:</w:t>
      </w:r>
    </w:p>
    <w:p w14:paraId="34B0CA48" w14:textId="77777777" w:rsidR="00974F9D" w:rsidRPr="00484D94" w:rsidRDefault="00974F9D" w:rsidP="00974F9D">
      <w:pPr>
        <w:numPr>
          <w:ilvl w:val="0"/>
          <w:numId w:val="4"/>
        </w:numPr>
        <w:tabs>
          <w:tab w:val="clear" w:pos="1380"/>
        </w:tabs>
        <w:spacing w:after="0" w:line="240" w:lineRule="auto"/>
        <w:jc w:val="both"/>
        <w:rPr>
          <w:sz w:val="24"/>
          <w:szCs w:val="24"/>
        </w:rPr>
      </w:pPr>
      <w:r w:rsidRPr="00484D94">
        <w:rPr>
          <w:sz w:val="24"/>
          <w:szCs w:val="24"/>
        </w:rPr>
        <w:t xml:space="preserve">Формировать и воспитывать у молодых специалистов потребность в непрерывном самообразовании </w:t>
      </w:r>
    </w:p>
    <w:p w14:paraId="7D4CED44" w14:textId="77777777" w:rsidR="00974F9D" w:rsidRPr="00484D94" w:rsidRDefault="00974F9D" w:rsidP="00974F9D">
      <w:pPr>
        <w:numPr>
          <w:ilvl w:val="0"/>
          <w:numId w:val="4"/>
        </w:numPr>
        <w:tabs>
          <w:tab w:val="clear" w:pos="1380"/>
        </w:tabs>
        <w:spacing w:after="0" w:line="240" w:lineRule="auto"/>
        <w:jc w:val="both"/>
        <w:rPr>
          <w:sz w:val="24"/>
          <w:szCs w:val="24"/>
        </w:rPr>
      </w:pPr>
      <w:r w:rsidRPr="00484D94">
        <w:rPr>
          <w:sz w:val="24"/>
          <w:szCs w:val="24"/>
        </w:rPr>
        <w:lastRenderedPageBreak/>
        <w:t xml:space="preserve">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14:paraId="0B3743FD" w14:textId="77777777" w:rsidR="00974F9D" w:rsidRPr="00484D94" w:rsidRDefault="00974F9D" w:rsidP="00974F9D">
      <w:pPr>
        <w:numPr>
          <w:ilvl w:val="0"/>
          <w:numId w:val="4"/>
        </w:numPr>
        <w:tabs>
          <w:tab w:val="clear" w:pos="1380"/>
        </w:tabs>
        <w:spacing w:after="0" w:line="240" w:lineRule="auto"/>
        <w:jc w:val="both"/>
        <w:rPr>
          <w:sz w:val="24"/>
          <w:szCs w:val="24"/>
        </w:rPr>
      </w:pPr>
      <w:r w:rsidRPr="00484D94">
        <w:rPr>
          <w:sz w:val="24"/>
          <w:szCs w:val="24"/>
        </w:rPr>
        <w:t>Создать условия для профессиональной адаптации молодого педагога в коллективе.</w:t>
      </w:r>
    </w:p>
    <w:p w14:paraId="6238052B" w14:textId="77777777" w:rsidR="00974F9D" w:rsidRPr="00484D94" w:rsidRDefault="00974F9D" w:rsidP="00974F9D">
      <w:pPr>
        <w:numPr>
          <w:ilvl w:val="0"/>
          <w:numId w:val="4"/>
        </w:numPr>
        <w:tabs>
          <w:tab w:val="clear" w:pos="1380"/>
        </w:tabs>
        <w:spacing w:after="0" w:line="240" w:lineRule="auto"/>
        <w:jc w:val="both"/>
        <w:rPr>
          <w:sz w:val="24"/>
          <w:szCs w:val="24"/>
        </w:rPr>
      </w:pPr>
      <w:r w:rsidRPr="00484D94">
        <w:rPr>
          <w:sz w:val="24"/>
          <w:szCs w:val="24"/>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14:paraId="1A2B2EAC" w14:textId="77777777" w:rsidR="00974F9D" w:rsidRPr="00484D94" w:rsidRDefault="00974F9D" w:rsidP="00974F9D">
      <w:pPr>
        <w:tabs>
          <w:tab w:val="clear" w:pos="1380"/>
        </w:tabs>
        <w:spacing w:after="0" w:line="240" w:lineRule="auto"/>
        <w:jc w:val="both"/>
        <w:rPr>
          <w:sz w:val="24"/>
          <w:szCs w:val="24"/>
        </w:rPr>
      </w:pPr>
    </w:p>
    <w:p w14:paraId="05AA2D1E" w14:textId="77777777" w:rsidR="00974F9D" w:rsidRPr="00484D94" w:rsidRDefault="00974F9D" w:rsidP="00974F9D">
      <w:pPr>
        <w:pStyle w:val="a3"/>
        <w:keepNext/>
        <w:tabs>
          <w:tab w:val="left" w:pos="1418"/>
        </w:tabs>
        <w:jc w:val="both"/>
        <w:rPr>
          <w:b/>
          <w:color w:val="000000"/>
          <w:sz w:val="24"/>
          <w:szCs w:val="24"/>
          <w:u w:val="single"/>
        </w:rPr>
      </w:pPr>
      <w:r w:rsidRPr="00484D94">
        <w:rPr>
          <w:b/>
          <w:color w:val="000000"/>
          <w:sz w:val="24"/>
          <w:szCs w:val="24"/>
          <w:u w:val="single"/>
        </w:rPr>
        <w:t xml:space="preserve">3. Планируемые </w:t>
      </w:r>
      <w:proofErr w:type="gramStart"/>
      <w:r w:rsidRPr="00484D94">
        <w:rPr>
          <w:b/>
          <w:color w:val="000000"/>
          <w:sz w:val="24"/>
          <w:szCs w:val="24"/>
          <w:u w:val="single"/>
        </w:rPr>
        <w:t>результаты</w:t>
      </w:r>
      <w:r w:rsidRPr="00484D94">
        <w:rPr>
          <w:color w:val="000000"/>
          <w:sz w:val="24"/>
          <w:szCs w:val="24"/>
          <w:u w:val="single"/>
        </w:rPr>
        <w:t xml:space="preserve">  </w:t>
      </w:r>
      <w:r w:rsidRPr="00484D94">
        <w:rPr>
          <w:b/>
          <w:color w:val="000000"/>
          <w:sz w:val="24"/>
          <w:szCs w:val="24"/>
          <w:u w:val="single"/>
        </w:rPr>
        <w:t>Программы</w:t>
      </w:r>
      <w:proofErr w:type="gramEnd"/>
      <w:r w:rsidRPr="00484D94">
        <w:rPr>
          <w:b/>
          <w:color w:val="000000"/>
          <w:sz w:val="24"/>
          <w:szCs w:val="24"/>
          <w:u w:val="single"/>
        </w:rPr>
        <w:t>:</w:t>
      </w:r>
    </w:p>
    <w:p w14:paraId="6C9186F3" w14:textId="77777777" w:rsidR="00974F9D" w:rsidRPr="00484D94" w:rsidRDefault="00974F9D" w:rsidP="00974F9D">
      <w:pPr>
        <w:pStyle w:val="a3"/>
        <w:keepNext/>
        <w:tabs>
          <w:tab w:val="left" w:pos="1418"/>
        </w:tabs>
        <w:jc w:val="both"/>
        <w:rPr>
          <w:color w:val="000000"/>
          <w:sz w:val="24"/>
          <w:szCs w:val="24"/>
        </w:rPr>
      </w:pPr>
    </w:p>
    <w:p w14:paraId="25F31B2E" w14:textId="77777777" w:rsidR="00974F9D" w:rsidRPr="00484D94" w:rsidRDefault="00974F9D" w:rsidP="00974F9D">
      <w:pPr>
        <w:pStyle w:val="a3"/>
        <w:keepNext/>
        <w:numPr>
          <w:ilvl w:val="0"/>
          <w:numId w:val="3"/>
        </w:numPr>
        <w:tabs>
          <w:tab w:val="left" w:pos="1418"/>
        </w:tabs>
        <w:jc w:val="both"/>
        <w:rPr>
          <w:color w:val="000000"/>
          <w:sz w:val="24"/>
          <w:szCs w:val="24"/>
        </w:rPr>
      </w:pPr>
      <w:r w:rsidRPr="00484D94">
        <w:rPr>
          <w:color w:val="000000"/>
          <w:sz w:val="24"/>
          <w:szCs w:val="24"/>
        </w:rPr>
        <w:t>подготовка молодого специалиста, в будущем состоявшегося Учителя;</w:t>
      </w:r>
    </w:p>
    <w:p w14:paraId="7A6673C5" w14:textId="77777777" w:rsidR="00974F9D" w:rsidRPr="00484D94" w:rsidRDefault="00974F9D" w:rsidP="00974F9D">
      <w:pPr>
        <w:pStyle w:val="a3"/>
        <w:keepNext/>
        <w:numPr>
          <w:ilvl w:val="0"/>
          <w:numId w:val="3"/>
        </w:numPr>
        <w:tabs>
          <w:tab w:val="left" w:pos="1418"/>
        </w:tabs>
        <w:jc w:val="both"/>
        <w:rPr>
          <w:color w:val="000000"/>
          <w:sz w:val="24"/>
          <w:szCs w:val="24"/>
        </w:rPr>
      </w:pPr>
      <w:r w:rsidRPr="00484D94">
        <w:rPr>
          <w:color w:val="000000"/>
          <w:sz w:val="24"/>
          <w:szCs w:val="24"/>
        </w:rPr>
        <w:t>совершенствование системы методической работы;</w:t>
      </w:r>
    </w:p>
    <w:p w14:paraId="47745862" w14:textId="77777777" w:rsidR="00974F9D" w:rsidRPr="00484D94" w:rsidRDefault="00974F9D" w:rsidP="00974F9D">
      <w:pPr>
        <w:pStyle w:val="a3"/>
        <w:keepNext/>
        <w:numPr>
          <w:ilvl w:val="0"/>
          <w:numId w:val="3"/>
        </w:numPr>
        <w:tabs>
          <w:tab w:val="left" w:pos="1418"/>
        </w:tabs>
        <w:jc w:val="both"/>
        <w:rPr>
          <w:color w:val="000000"/>
          <w:sz w:val="24"/>
          <w:szCs w:val="24"/>
        </w:rPr>
      </w:pPr>
      <w:r w:rsidRPr="00484D94">
        <w:rPr>
          <w:color w:val="000000"/>
          <w:sz w:val="24"/>
          <w:szCs w:val="24"/>
        </w:rPr>
        <w:t xml:space="preserve">повышение качества образования; </w:t>
      </w:r>
    </w:p>
    <w:p w14:paraId="556F7F57" w14:textId="77777777" w:rsidR="00974F9D" w:rsidRPr="00484D94" w:rsidRDefault="00974F9D" w:rsidP="00974F9D">
      <w:pPr>
        <w:pStyle w:val="a3"/>
        <w:keepNext/>
        <w:numPr>
          <w:ilvl w:val="0"/>
          <w:numId w:val="3"/>
        </w:numPr>
        <w:tabs>
          <w:tab w:val="left" w:pos="1418"/>
        </w:tabs>
        <w:jc w:val="both"/>
        <w:rPr>
          <w:color w:val="000000"/>
          <w:sz w:val="24"/>
          <w:szCs w:val="24"/>
        </w:rPr>
      </w:pPr>
      <w:r w:rsidRPr="00484D94">
        <w:rPr>
          <w:color w:val="000000"/>
          <w:sz w:val="24"/>
          <w:szCs w:val="24"/>
        </w:rPr>
        <w:t>повышение уровня аналитической культуры всех участников учебно-воспитательного процесса.</w:t>
      </w:r>
    </w:p>
    <w:p w14:paraId="31752158" w14:textId="77777777" w:rsidR="00974F9D" w:rsidRPr="00484D94" w:rsidRDefault="00974F9D" w:rsidP="00974F9D">
      <w:pPr>
        <w:spacing w:after="0"/>
        <w:rPr>
          <w:sz w:val="24"/>
          <w:szCs w:val="24"/>
        </w:rPr>
      </w:pPr>
    </w:p>
    <w:p w14:paraId="758D06A8" w14:textId="77777777" w:rsidR="00974F9D" w:rsidRPr="00974F9D" w:rsidRDefault="00974F9D" w:rsidP="00974F9D">
      <w:pPr>
        <w:pStyle w:val="a5"/>
        <w:rPr>
          <w:rFonts w:ascii="Times New Roman" w:hAnsi="Times New Roman" w:cs="Times New Roman"/>
          <w:b/>
          <w:sz w:val="24"/>
          <w:u w:val="single"/>
        </w:rPr>
      </w:pPr>
      <w:r w:rsidRPr="00974F9D">
        <w:rPr>
          <w:rFonts w:ascii="Times New Roman" w:hAnsi="Times New Roman" w:cs="Times New Roman"/>
          <w:b/>
          <w:sz w:val="24"/>
          <w:u w:val="single"/>
        </w:rPr>
        <w:t>4. Индикативные показатели Программы:</w:t>
      </w:r>
    </w:p>
    <w:p w14:paraId="3E454521"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умение планировать учебную </w:t>
      </w:r>
      <w:proofErr w:type="gramStart"/>
      <w:r w:rsidRPr="00974F9D">
        <w:rPr>
          <w:sz w:val="24"/>
          <w:szCs w:val="24"/>
        </w:rPr>
        <w:t>деятельность,  как</w:t>
      </w:r>
      <w:proofErr w:type="gramEnd"/>
      <w:r w:rsidRPr="00974F9D">
        <w:rPr>
          <w:sz w:val="24"/>
          <w:szCs w:val="24"/>
        </w:rPr>
        <w:t xml:space="preserve"> собственную, так и ученическую, на основе творческого поиска через самообразование; </w:t>
      </w:r>
    </w:p>
    <w:p w14:paraId="0279E4A0"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овладение методикой проведения нетрадиционных уроков; </w:t>
      </w:r>
    </w:p>
    <w:p w14:paraId="1944753E"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умение работать с классом на основе изучения личности ребенка, проводить индивидуальную работу; </w:t>
      </w:r>
    </w:p>
    <w:p w14:paraId="725277F5"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умение проектировать воспитательную систему; </w:t>
      </w:r>
    </w:p>
    <w:p w14:paraId="60D0D7D4"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умение индивидуально работать с детьми; </w:t>
      </w:r>
    </w:p>
    <w:p w14:paraId="46F4DA86"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 xml:space="preserve">овладение системой контроля и оценки знаний учащихся; </w:t>
      </w:r>
    </w:p>
    <w:p w14:paraId="3A701FD8"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становление молодого учителя как учителя-профессионала;</w:t>
      </w:r>
    </w:p>
    <w:p w14:paraId="7A828126" w14:textId="77777777" w:rsidR="00974F9D" w:rsidRPr="00974F9D" w:rsidRDefault="00974F9D" w:rsidP="00974F9D">
      <w:pPr>
        <w:numPr>
          <w:ilvl w:val="0"/>
          <w:numId w:val="2"/>
        </w:numPr>
        <w:tabs>
          <w:tab w:val="clear" w:pos="1380"/>
        </w:tabs>
        <w:spacing w:after="0" w:line="240" w:lineRule="auto"/>
        <w:rPr>
          <w:sz w:val="24"/>
          <w:szCs w:val="24"/>
        </w:rPr>
      </w:pPr>
      <w:r w:rsidRPr="00974F9D">
        <w:rPr>
          <w:sz w:val="24"/>
          <w:szCs w:val="24"/>
        </w:rPr>
        <w:t>повышение методической, интеллектуальной культуры учителя;</w:t>
      </w:r>
    </w:p>
    <w:p w14:paraId="7BA18D48" w14:textId="77777777" w:rsidR="00974F9D" w:rsidRPr="00974F9D" w:rsidRDefault="00974F9D" w:rsidP="00974F9D">
      <w:pPr>
        <w:tabs>
          <w:tab w:val="clear" w:pos="1380"/>
        </w:tabs>
        <w:spacing w:after="0" w:line="240" w:lineRule="auto"/>
        <w:ind w:left="720"/>
        <w:rPr>
          <w:sz w:val="24"/>
          <w:szCs w:val="24"/>
        </w:rPr>
      </w:pPr>
    </w:p>
    <w:p w14:paraId="7FB5F45F" w14:textId="77777777" w:rsidR="00974F9D" w:rsidRPr="00974F9D" w:rsidRDefault="00974F9D" w:rsidP="00974F9D">
      <w:pPr>
        <w:tabs>
          <w:tab w:val="clear" w:pos="1380"/>
        </w:tabs>
        <w:spacing w:after="0" w:line="240" w:lineRule="auto"/>
        <w:rPr>
          <w:b/>
          <w:sz w:val="24"/>
          <w:szCs w:val="24"/>
          <w:u w:val="single"/>
        </w:rPr>
      </w:pPr>
      <w:r w:rsidRPr="00974F9D">
        <w:rPr>
          <w:b/>
          <w:sz w:val="24"/>
          <w:szCs w:val="24"/>
          <w:u w:val="single"/>
        </w:rPr>
        <w:t>5. Организация работы по программе:</w:t>
      </w:r>
    </w:p>
    <w:p w14:paraId="026CCC0A"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xml:space="preserve">Работа с молодыми специалистами ведется по плану, составленному к началу учебного года. </w:t>
      </w:r>
    </w:p>
    <w:p w14:paraId="22DC41EC"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xml:space="preserve">5.1. Основные </w:t>
      </w:r>
      <w:proofErr w:type="gramStart"/>
      <w:r w:rsidRPr="00974F9D">
        <w:rPr>
          <w:rFonts w:ascii="Times New Roman" w:hAnsi="Times New Roman" w:cs="Times New Roman"/>
          <w:sz w:val="24"/>
        </w:rPr>
        <w:t>направления  работы</w:t>
      </w:r>
      <w:proofErr w:type="gramEnd"/>
      <w:r w:rsidRPr="00974F9D">
        <w:rPr>
          <w:rFonts w:ascii="Times New Roman" w:hAnsi="Times New Roman" w:cs="Times New Roman"/>
          <w:sz w:val="24"/>
        </w:rPr>
        <w:t xml:space="preserve"> по реализации Программы</w:t>
      </w:r>
    </w:p>
    <w:p w14:paraId="76D9CD9B" w14:textId="77777777" w:rsidR="00974F9D" w:rsidRPr="00974F9D" w:rsidRDefault="00974F9D" w:rsidP="00974F9D">
      <w:pPr>
        <w:pStyle w:val="a5"/>
        <w:rPr>
          <w:rFonts w:ascii="Times New Roman" w:hAnsi="Times New Roman" w:cs="Times New Roman"/>
          <w:b/>
          <w:i/>
          <w:sz w:val="24"/>
        </w:rPr>
      </w:pPr>
      <w:r w:rsidRPr="00974F9D">
        <w:rPr>
          <w:rFonts w:ascii="Times New Roman" w:hAnsi="Times New Roman" w:cs="Times New Roman"/>
          <w:sz w:val="24"/>
        </w:rPr>
        <w:t xml:space="preserve">1. </w:t>
      </w:r>
      <w:r w:rsidRPr="00974F9D">
        <w:rPr>
          <w:rFonts w:ascii="Times New Roman" w:hAnsi="Times New Roman" w:cs="Times New Roman"/>
          <w:b/>
          <w:i/>
          <w:sz w:val="24"/>
        </w:rPr>
        <w:t>Составление планов работы с молодыми специалистами.</w:t>
      </w:r>
    </w:p>
    <w:p w14:paraId="1CB1A01B"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План работы информационно-методического центра включает:</w:t>
      </w:r>
    </w:p>
    <w:p w14:paraId="6557FBC1"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создание оптимальных условий для успешной работы</w:t>
      </w:r>
    </w:p>
    <w:p w14:paraId="7B62140B"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проведение индивидуальных бесед и консультаций с молодыми специалистами;</w:t>
      </w:r>
    </w:p>
    <w:p w14:paraId="7CA7F0A4"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14:paraId="51C7AD27"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14:paraId="744A8875" w14:textId="77777777" w:rsidR="00974F9D" w:rsidRPr="00974F9D" w:rsidRDefault="00974F9D" w:rsidP="00974F9D">
      <w:pPr>
        <w:pStyle w:val="a5"/>
        <w:rPr>
          <w:rFonts w:ascii="Times New Roman" w:hAnsi="Times New Roman" w:cs="Times New Roman"/>
          <w:b/>
          <w:i/>
          <w:sz w:val="24"/>
        </w:rPr>
      </w:pPr>
      <w:r w:rsidRPr="00974F9D">
        <w:rPr>
          <w:rFonts w:ascii="Times New Roman" w:hAnsi="Times New Roman" w:cs="Times New Roman"/>
          <w:sz w:val="24"/>
        </w:rPr>
        <w:t xml:space="preserve">2. </w:t>
      </w:r>
      <w:r w:rsidRPr="00974F9D">
        <w:rPr>
          <w:rFonts w:ascii="Times New Roman" w:hAnsi="Times New Roman" w:cs="Times New Roman"/>
          <w:b/>
          <w:i/>
          <w:sz w:val="24"/>
        </w:rPr>
        <w:t>Проведение анкетирования и составление информационной карточки молодого учителя.</w:t>
      </w:r>
    </w:p>
    <w:p w14:paraId="6A61E1CB"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b/>
          <w:i/>
          <w:sz w:val="24"/>
        </w:rPr>
        <w:tab/>
      </w:r>
      <w:r w:rsidRPr="00974F9D">
        <w:rPr>
          <w:rFonts w:ascii="Times New Roman" w:hAnsi="Times New Roman" w:cs="Times New Roman"/>
          <w:sz w:val="24"/>
        </w:rPr>
        <w:t xml:space="preserve">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 </w:t>
      </w:r>
    </w:p>
    <w:p w14:paraId="48201B29" w14:textId="77777777" w:rsidR="00974F9D" w:rsidRPr="00974F9D" w:rsidRDefault="00974F9D" w:rsidP="00974F9D">
      <w:pPr>
        <w:pStyle w:val="a5"/>
        <w:rPr>
          <w:rFonts w:ascii="Times New Roman" w:hAnsi="Times New Roman" w:cs="Times New Roman"/>
          <w:b/>
          <w:i/>
          <w:sz w:val="24"/>
        </w:rPr>
      </w:pPr>
      <w:r w:rsidRPr="00974F9D">
        <w:rPr>
          <w:rFonts w:ascii="Times New Roman" w:hAnsi="Times New Roman" w:cs="Times New Roman"/>
          <w:sz w:val="24"/>
        </w:rPr>
        <w:t xml:space="preserve">3. </w:t>
      </w:r>
      <w:r w:rsidRPr="00974F9D">
        <w:rPr>
          <w:rFonts w:ascii="Times New Roman" w:hAnsi="Times New Roman" w:cs="Times New Roman"/>
          <w:b/>
          <w:i/>
          <w:sz w:val="24"/>
        </w:rPr>
        <w:t xml:space="preserve">Организация наставничества. Закрепление педагогов-наставников за молодыми специалистами и организация их работы. </w:t>
      </w:r>
    </w:p>
    <w:p w14:paraId="12BEDBC0"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b/>
          <w:i/>
          <w:sz w:val="24"/>
        </w:rPr>
        <w:tab/>
      </w:r>
      <w:r w:rsidRPr="00974F9D">
        <w:rPr>
          <w:rFonts w:ascii="Times New Roman" w:hAnsi="Times New Roman" w:cs="Times New Roman"/>
          <w:sz w:val="24"/>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14:paraId="3F00FEC9"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lastRenderedPageBreak/>
        <w:tab/>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14:paraId="243B3B0A" w14:textId="77777777" w:rsidR="00974F9D" w:rsidRPr="00974F9D" w:rsidRDefault="00974F9D" w:rsidP="00974F9D">
      <w:pPr>
        <w:pStyle w:val="a5"/>
        <w:rPr>
          <w:rFonts w:ascii="Times New Roman" w:hAnsi="Times New Roman" w:cs="Times New Roman"/>
          <w:b/>
          <w:i/>
          <w:sz w:val="24"/>
        </w:rPr>
      </w:pPr>
      <w:proofErr w:type="gramStart"/>
      <w:r w:rsidRPr="00974F9D">
        <w:rPr>
          <w:rFonts w:ascii="Times New Roman" w:hAnsi="Times New Roman" w:cs="Times New Roman"/>
          <w:sz w:val="24"/>
        </w:rPr>
        <w:t>4 .</w:t>
      </w:r>
      <w:proofErr w:type="gramEnd"/>
      <w:r w:rsidRPr="00974F9D">
        <w:rPr>
          <w:rFonts w:ascii="Times New Roman" w:hAnsi="Times New Roman" w:cs="Times New Roman"/>
          <w:sz w:val="24"/>
        </w:rPr>
        <w:t xml:space="preserve"> </w:t>
      </w:r>
      <w:r w:rsidRPr="00974F9D">
        <w:rPr>
          <w:rFonts w:ascii="Times New Roman" w:hAnsi="Times New Roman" w:cs="Times New Roman"/>
          <w:b/>
          <w:i/>
          <w:sz w:val="24"/>
        </w:rPr>
        <w:t>Составление плана работы молодого специалиста.</w:t>
      </w:r>
    </w:p>
    <w:p w14:paraId="0F54B631"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b/>
          <w:i/>
          <w:sz w:val="24"/>
        </w:rPr>
        <w:tab/>
      </w:r>
      <w:r w:rsidRPr="00974F9D">
        <w:rPr>
          <w:rFonts w:ascii="Times New Roman" w:hAnsi="Times New Roman" w:cs="Times New Roman"/>
          <w:sz w:val="24"/>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14:paraId="3FDE3B2F" w14:textId="77777777" w:rsidR="00974F9D" w:rsidRPr="00974F9D" w:rsidRDefault="00974F9D" w:rsidP="00974F9D">
      <w:pPr>
        <w:pStyle w:val="a5"/>
        <w:rPr>
          <w:rFonts w:ascii="Times New Roman" w:hAnsi="Times New Roman" w:cs="Times New Roman"/>
          <w:b/>
          <w:i/>
          <w:sz w:val="24"/>
        </w:rPr>
      </w:pPr>
      <w:r w:rsidRPr="00974F9D">
        <w:rPr>
          <w:rFonts w:ascii="Times New Roman" w:hAnsi="Times New Roman" w:cs="Times New Roman"/>
          <w:sz w:val="24"/>
        </w:rPr>
        <w:t xml:space="preserve">5. </w:t>
      </w:r>
      <w:r w:rsidRPr="00974F9D">
        <w:rPr>
          <w:rFonts w:ascii="Times New Roman" w:hAnsi="Times New Roman" w:cs="Times New Roman"/>
          <w:b/>
          <w:i/>
          <w:sz w:val="24"/>
        </w:rPr>
        <w:t xml:space="preserve">Работа по Программе «Школа молодого учителя» – </w:t>
      </w:r>
      <w:proofErr w:type="gramStart"/>
      <w:r w:rsidRPr="00974F9D">
        <w:rPr>
          <w:rFonts w:ascii="Times New Roman" w:hAnsi="Times New Roman" w:cs="Times New Roman"/>
          <w:b/>
          <w:i/>
          <w:sz w:val="24"/>
        </w:rPr>
        <w:t>составная  часть</w:t>
      </w:r>
      <w:proofErr w:type="gramEnd"/>
      <w:r w:rsidRPr="00974F9D">
        <w:rPr>
          <w:rFonts w:ascii="Times New Roman" w:hAnsi="Times New Roman" w:cs="Times New Roman"/>
          <w:b/>
          <w:i/>
          <w:sz w:val="24"/>
        </w:rPr>
        <w:t xml:space="preserve"> методической службы.</w:t>
      </w:r>
    </w:p>
    <w:p w14:paraId="4B915B8E"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b/>
          <w:i/>
          <w:sz w:val="24"/>
        </w:rPr>
        <w:tab/>
      </w:r>
      <w:r w:rsidRPr="00974F9D">
        <w:rPr>
          <w:rFonts w:ascii="Times New Roman" w:hAnsi="Times New Roman" w:cs="Times New Roman"/>
          <w:sz w:val="24"/>
        </w:rPr>
        <w:t xml:space="preserve">В работе с молодыми специалистами с первых дней их работы задействованы все компоненты методической службы. Создан районный факультет </w:t>
      </w:r>
      <w:proofErr w:type="gramStart"/>
      <w:r w:rsidRPr="00974F9D">
        <w:rPr>
          <w:rFonts w:ascii="Times New Roman" w:hAnsi="Times New Roman" w:cs="Times New Roman"/>
          <w:sz w:val="24"/>
        </w:rPr>
        <w:t>« Содружество</w:t>
      </w:r>
      <w:proofErr w:type="gramEnd"/>
      <w:r w:rsidRPr="00974F9D">
        <w:rPr>
          <w:rFonts w:ascii="Times New Roman" w:hAnsi="Times New Roman" w:cs="Times New Roman"/>
          <w:sz w:val="24"/>
        </w:rPr>
        <w:t>», который  в настоящее время насчитывает 19 молодых педагогов.</w:t>
      </w:r>
    </w:p>
    <w:p w14:paraId="22723C7E"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ab/>
        <w:t xml:space="preserve">Руководители районных предметных методических объединений и методического объединения классных руководителей участвуют в вовлечении молодых специалистов в систему работы школы. </w:t>
      </w:r>
    </w:p>
    <w:p w14:paraId="13876273" w14:textId="77777777" w:rsidR="00974F9D" w:rsidRPr="00974F9D" w:rsidRDefault="00974F9D" w:rsidP="00974F9D">
      <w:pPr>
        <w:pStyle w:val="a5"/>
        <w:rPr>
          <w:rFonts w:ascii="Times New Roman" w:hAnsi="Times New Roman" w:cs="Times New Roman"/>
          <w:b/>
          <w:sz w:val="24"/>
        </w:rPr>
      </w:pPr>
      <w:r w:rsidRPr="00974F9D">
        <w:rPr>
          <w:rFonts w:ascii="Times New Roman" w:hAnsi="Times New Roman" w:cs="Times New Roman"/>
          <w:sz w:val="24"/>
        </w:rPr>
        <w:tab/>
        <w:t xml:space="preserve">Так, например, проводятся </w:t>
      </w:r>
      <w:r w:rsidRPr="00974F9D">
        <w:rPr>
          <w:rFonts w:ascii="Times New Roman" w:hAnsi="Times New Roman" w:cs="Times New Roman"/>
          <w:b/>
          <w:sz w:val="24"/>
          <w:u w:val="single"/>
        </w:rPr>
        <w:t>методические педагогические семинары</w:t>
      </w:r>
      <w:r w:rsidRPr="00974F9D">
        <w:rPr>
          <w:rFonts w:ascii="Times New Roman" w:hAnsi="Times New Roman" w:cs="Times New Roman"/>
          <w:b/>
          <w:sz w:val="24"/>
        </w:rPr>
        <w:t xml:space="preserve">.  </w:t>
      </w:r>
    </w:p>
    <w:p w14:paraId="4BD8A3DA"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При проведении методических педагогических семинаров</w:t>
      </w:r>
    </w:p>
    <w:p w14:paraId="5112C660"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xml:space="preserve">организуется обзор новинок методической литературы, </w:t>
      </w:r>
    </w:p>
    <w:p w14:paraId="58512518"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xml:space="preserve">- проходит ознакомление с системой деятельности педагогов-новаторов, педагогов, </w:t>
      </w:r>
    </w:p>
    <w:p w14:paraId="3C08E9DA"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xml:space="preserve">- воплощающих в своей деятельности идеи гуманизации образования, </w:t>
      </w:r>
    </w:p>
    <w:p w14:paraId="3D002BC2"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 проводится систематизация опыта педагогов школы и района.</w:t>
      </w:r>
    </w:p>
    <w:p w14:paraId="4A9B89F7"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ab/>
        <w:t xml:space="preserve">Молодому учителю предлагаются различного рода разработки и памятки, тесты и анкеты для родителей и учащихся. </w:t>
      </w:r>
    </w:p>
    <w:p w14:paraId="4C08B66D" w14:textId="77777777" w:rsidR="00974F9D" w:rsidRPr="00974F9D" w:rsidRDefault="00974F9D" w:rsidP="00974F9D">
      <w:pPr>
        <w:pStyle w:val="a5"/>
        <w:rPr>
          <w:rFonts w:ascii="Times New Roman" w:hAnsi="Times New Roman" w:cs="Times New Roman"/>
          <w:sz w:val="24"/>
        </w:rPr>
      </w:pPr>
      <w:r w:rsidRPr="00974F9D">
        <w:rPr>
          <w:rFonts w:ascii="Times New Roman" w:hAnsi="Times New Roman" w:cs="Times New Roman"/>
          <w:sz w:val="24"/>
        </w:rPr>
        <w:tab/>
        <w:t xml:space="preserve">Молодые специалисты вовлекаются также в организацию и проведение предметных недель, внеклассную работу, организацию и проведение олимпиад, различных тематических конкурсов. </w:t>
      </w:r>
    </w:p>
    <w:p w14:paraId="054B4A72" w14:textId="77777777" w:rsidR="00974F9D" w:rsidRPr="00974F9D" w:rsidRDefault="00974F9D" w:rsidP="00974F9D">
      <w:pPr>
        <w:pStyle w:val="a5"/>
        <w:jc w:val="left"/>
        <w:rPr>
          <w:rFonts w:ascii="Times New Roman" w:hAnsi="Times New Roman" w:cs="Times New Roman"/>
          <w:b/>
          <w:bCs/>
          <w:i/>
          <w:sz w:val="24"/>
        </w:rPr>
      </w:pPr>
    </w:p>
    <w:p w14:paraId="34739889" w14:textId="77777777" w:rsidR="00974F9D" w:rsidRPr="00974F9D" w:rsidRDefault="00974F9D" w:rsidP="00974F9D">
      <w:pPr>
        <w:pStyle w:val="a5"/>
        <w:rPr>
          <w:rFonts w:ascii="Times New Roman" w:hAnsi="Times New Roman" w:cs="Times New Roman"/>
          <w:b/>
          <w:bCs/>
          <w:sz w:val="24"/>
        </w:rPr>
      </w:pPr>
    </w:p>
    <w:p w14:paraId="51AF7E2F" w14:textId="77777777" w:rsidR="00974F9D" w:rsidRPr="00974F9D" w:rsidRDefault="00974F9D" w:rsidP="00974F9D">
      <w:pPr>
        <w:pStyle w:val="a5"/>
        <w:rPr>
          <w:rFonts w:ascii="Times New Roman" w:hAnsi="Times New Roman" w:cs="Times New Roman"/>
          <w:b/>
          <w:bCs/>
          <w:sz w:val="24"/>
        </w:rPr>
      </w:pPr>
    </w:p>
    <w:p w14:paraId="5488B6AD" w14:textId="77777777" w:rsidR="00974F9D" w:rsidRPr="00974F9D" w:rsidRDefault="00974F9D" w:rsidP="00974F9D">
      <w:pPr>
        <w:pStyle w:val="a5"/>
        <w:rPr>
          <w:rFonts w:ascii="Times New Roman" w:hAnsi="Times New Roman" w:cs="Times New Roman"/>
          <w:b/>
          <w:bCs/>
          <w:sz w:val="24"/>
        </w:rPr>
      </w:pPr>
    </w:p>
    <w:p w14:paraId="1BD4F061" w14:textId="77777777" w:rsidR="00974F9D" w:rsidRPr="00974F9D" w:rsidRDefault="00974F9D" w:rsidP="00974F9D">
      <w:pPr>
        <w:pStyle w:val="a5"/>
        <w:rPr>
          <w:rFonts w:ascii="Times New Roman" w:hAnsi="Times New Roman" w:cs="Times New Roman"/>
          <w:b/>
          <w:bCs/>
          <w:sz w:val="24"/>
        </w:rPr>
      </w:pPr>
    </w:p>
    <w:p w14:paraId="5316716F" w14:textId="77777777" w:rsidR="00974F9D" w:rsidRPr="00974F9D" w:rsidRDefault="00974F9D" w:rsidP="00974F9D">
      <w:pPr>
        <w:pStyle w:val="a5"/>
        <w:rPr>
          <w:rFonts w:ascii="Times New Roman" w:hAnsi="Times New Roman" w:cs="Times New Roman"/>
          <w:b/>
          <w:bCs/>
          <w:sz w:val="24"/>
        </w:rPr>
      </w:pPr>
    </w:p>
    <w:p w14:paraId="1F0A9202" w14:textId="77777777" w:rsidR="00974F9D" w:rsidRPr="00974F9D" w:rsidRDefault="00974F9D" w:rsidP="00974F9D">
      <w:pPr>
        <w:pStyle w:val="a5"/>
        <w:rPr>
          <w:rFonts w:ascii="Times New Roman" w:hAnsi="Times New Roman" w:cs="Times New Roman"/>
          <w:b/>
          <w:bCs/>
          <w:sz w:val="24"/>
        </w:rPr>
      </w:pPr>
    </w:p>
    <w:p w14:paraId="739012AB" w14:textId="77777777" w:rsidR="00974F9D" w:rsidRPr="00974F9D" w:rsidRDefault="00974F9D" w:rsidP="00974F9D">
      <w:pPr>
        <w:pStyle w:val="a5"/>
        <w:rPr>
          <w:rFonts w:ascii="Times New Roman" w:hAnsi="Times New Roman" w:cs="Times New Roman"/>
          <w:b/>
          <w:bCs/>
          <w:sz w:val="24"/>
        </w:rPr>
      </w:pPr>
    </w:p>
    <w:p w14:paraId="79290FF2" w14:textId="77777777" w:rsidR="00974F9D" w:rsidRPr="00974F9D" w:rsidRDefault="00974F9D" w:rsidP="00974F9D">
      <w:pPr>
        <w:pStyle w:val="a5"/>
        <w:rPr>
          <w:rFonts w:ascii="Times New Roman" w:hAnsi="Times New Roman" w:cs="Times New Roman"/>
          <w:b/>
          <w:bCs/>
          <w:sz w:val="24"/>
        </w:rPr>
      </w:pPr>
    </w:p>
    <w:p w14:paraId="3755B16C" w14:textId="77777777" w:rsidR="00974F9D" w:rsidRPr="00974F9D" w:rsidRDefault="00974F9D" w:rsidP="00974F9D">
      <w:pPr>
        <w:pStyle w:val="a5"/>
        <w:rPr>
          <w:rFonts w:ascii="Times New Roman" w:hAnsi="Times New Roman" w:cs="Times New Roman"/>
          <w:b/>
          <w:bCs/>
          <w:sz w:val="24"/>
        </w:rPr>
      </w:pPr>
    </w:p>
    <w:p w14:paraId="6D845579" w14:textId="77777777" w:rsidR="00974F9D" w:rsidRPr="00974F9D" w:rsidRDefault="00974F9D" w:rsidP="00974F9D">
      <w:pPr>
        <w:pStyle w:val="a5"/>
        <w:rPr>
          <w:rFonts w:ascii="Times New Roman" w:hAnsi="Times New Roman" w:cs="Times New Roman"/>
          <w:b/>
          <w:bCs/>
          <w:sz w:val="24"/>
        </w:rPr>
      </w:pPr>
    </w:p>
    <w:p w14:paraId="08CFE99D" w14:textId="77777777" w:rsidR="00974F9D" w:rsidRPr="00974F9D" w:rsidRDefault="00974F9D" w:rsidP="00974F9D">
      <w:pPr>
        <w:pStyle w:val="a5"/>
        <w:rPr>
          <w:rFonts w:ascii="Times New Roman" w:hAnsi="Times New Roman" w:cs="Times New Roman"/>
          <w:b/>
          <w:bCs/>
          <w:sz w:val="24"/>
        </w:rPr>
      </w:pPr>
    </w:p>
    <w:p w14:paraId="2B41D9D1" w14:textId="77777777" w:rsidR="00974F9D" w:rsidRPr="00974F9D" w:rsidRDefault="00974F9D" w:rsidP="00974F9D">
      <w:pPr>
        <w:pStyle w:val="a5"/>
        <w:rPr>
          <w:rFonts w:ascii="Times New Roman" w:hAnsi="Times New Roman" w:cs="Times New Roman"/>
          <w:b/>
          <w:bCs/>
          <w:sz w:val="24"/>
        </w:rPr>
      </w:pPr>
    </w:p>
    <w:p w14:paraId="184E0018" w14:textId="77777777" w:rsidR="00974F9D" w:rsidRPr="00974F9D" w:rsidRDefault="00974F9D" w:rsidP="00974F9D">
      <w:pPr>
        <w:pStyle w:val="a5"/>
        <w:rPr>
          <w:rFonts w:ascii="Times New Roman" w:hAnsi="Times New Roman" w:cs="Times New Roman"/>
          <w:b/>
          <w:bCs/>
          <w:sz w:val="24"/>
        </w:rPr>
      </w:pPr>
    </w:p>
    <w:p w14:paraId="0366520B" w14:textId="77777777" w:rsidR="00974F9D" w:rsidRPr="00974F9D" w:rsidRDefault="00974F9D" w:rsidP="00974F9D">
      <w:pPr>
        <w:pStyle w:val="a5"/>
        <w:rPr>
          <w:rFonts w:ascii="Times New Roman" w:hAnsi="Times New Roman" w:cs="Times New Roman"/>
          <w:b/>
          <w:bCs/>
          <w:sz w:val="24"/>
        </w:rPr>
      </w:pPr>
    </w:p>
    <w:p w14:paraId="076621C1" w14:textId="77777777" w:rsidR="00974F9D" w:rsidRPr="00974F9D" w:rsidRDefault="00974F9D" w:rsidP="00974F9D">
      <w:pPr>
        <w:pStyle w:val="a5"/>
        <w:rPr>
          <w:rFonts w:ascii="Times New Roman" w:hAnsi="Times New Roman" w:cs="Times New Roman"/>
          <w:b/>
          <w:bCs/>
          <w:sz w:val="24"/>
        </w:rPr>
      </w:pPr>
    </w:p>
    <w:p w14:paraId="74298D9A" w14:textId="77777777" w:rsidR="00974F9D" w:rsidRPr="00974F9D" w:rsidRDefault="00974F9D" w:rsidP="00974F9D">
      <w:pPr>
        <w:pStyle w:val="a5"/>
        <w:rPr>
          <w:rFonts w:ascii="Times New Roman" w:hAnsi="Times New Roman" w:cs="Times New Roman"/>
          <w:b/>
          <w:bCs/>
          <w:sz w:val="24"/>
        </w:rPr>
      </w:pPr>
    </w:p>
    <w:p w14:paraId="792A3864" w14:textId="77777777" w:rsidR="00974F9D" w:rsidRPr="00974F9D" w:rsidRDefault="00974F9D" w:rsidP="00974F9D">
      <w:pPr>
        <w:pStyle w:val="a5"/>
        <w:rPr>
          <w:rFonts w:ascii="Times New Roman" w:hAnsi="Times New Roman" w:cs="Times New Roman"/>
          <w:b/>
          <w:bCs/>
          <w:sz w:val="24"/>
        </w:rPr>
      </w:pPr>
    </w:p>
    <w:p w14:paraId="63C24073" w14:textId="77777777" w:rsidR="00974F9D" w:rsidRPr="00974F9D" w:rsidRDefault="00974F9D" w:rsidP="00974F9D">
      <w:pPr>
        <w:pStyle w:val="a5"/>
        <w:rPr>
          <w:rFonts w:ascii="Times New Roman" w:hAnsi="Times New Roman" w:cs="Times New Roman"/>
          <w:b/>
          <w:bCs/>
          <w:sz w:val="24"/>
        </w:rPr>
      </w:pPr>
    </w:p>
    <w:p w14:paraId="2E2F59D0" w14:textId="77777777" w:rsidR="00974F9D" w:rsidRPr="00974F9D" w:rsidRDefault="00974F9D" w:rsidP="00974F9D">
      <w:pPr>
        <w:pStyle w:val="a5"/>
        <w:rPr>
          <w:rFonts w:ascii="Times New Roman" w:hAnsi="Times New Roman" w:cs="Times New Roman"/>
          <w:b/>
          <w:bCs/>
          <w:sz w:val="24"/>
        </w:rPr>
      </w:pPr>
    </w:p>
    <w:p w14:paraId="699558D3" w14:textId="77777777" w:rsidR="00974F9D" w:rsidRPr="00974F9D" w:rsidRDefault="00974F9D" w:rsidP="00974F9D">
      <w:pPr>
        <w:pStyle w:val="a5"/>
        <w:rPr>
          <w:rFonts w:ascii="Times New Roman" w:hAnsi="Times New Roman" w:cs="Times New Roman"/>
          <w:b/>
          <w:bCs/>
          <w:sz w:val="24"/>
        </w:rPr>
      </w:pPr>
    </w:p>
    <w:p w14:paraId="217D95CF" w14:textId="77777777" w:rsidR="00974F9D" w:rsidRPr="00974F9D" w:rsidRDefault="00974F9D" w:rsidP="00974F9D">
      <w:pPr>
        <w:pStyle w:val="a5"/>
        <w:rPr>
          <w:rFonts w:ascii="Times New Roman" w:hAnsi="Times New Roman" w:cs="Times New Roman"/>
          <w:b/>
          <w:bCs/>
          <w:sz w:val="24"/>
        </w:rPr>
      </w:pPr>
    </w:p>
    <w:p w14:paraId="69E8E30A" w14:textId="77777777" w:rsidR="00974F9D" w:rsidRPr="00974F9D" w:rsidRDefault="00974F9D" w:rsidP="00974F9D">
      <w:pPr>
        <w:pStyle w:val="a5"/>
        <w:rPr>
          <w:rFonts w:ascii="Times New Roman" w:hAnsi="Times New Roman" w:cs="Times New Roman"/>
          <w:b/>
          <w:bCs/>
          <w:sz w:val="24"/>
        </w:rPr>
      </w:pPr>
    </w:p>
    <w:p w14:paraId="265AE35B" w14:textId="77777777" w:rsidR="00974F9D" w:rsidRPr="00974F9D" w:rsidRDefault="00974F9D" w:rsidP="00974F9D">
      <w:pPr>
        <w:pStyle w:val="a5"/>
        <w:rPr>
          <w:rFonts w:ascii="Times New Roman" w:hAnsi="Times New Roman" w:cs="Times New Roman"/>
          <w:b/>
          <w:bCs/>
          <w:sz w:val="24"/>
        </w:rPr>
      </w:pPr>
    </w:p>
    <w:p w14:paraId="07D0E30B" w14:textId="77777777" w:rsidR="00974F9D" w:rsidRPr="00974F9D" w:rsidRDefault="00974F9D" w:rsidP="00974F9D">
      <w:pPr>
        <w:pStyle w:val="a5"/>
        <w:rPr>
          <w:rFonts w:ascii="Times New Roman" w:hAnsi="Times New Roman" w:cs="Times New Roman"/>
          <w:b/>
          <w:bCs/>
          <w:sz w:val="24"/>
        </w:rPr>
      </w:pPr>
    </w:p>
    <w:p w14:paraId="73A2CD52" w14:textId="77777777" w:rsidR="00974F9D" w:rsidRPr="00974F9D" w:rsidRDefault="00974F9D" w:rsidP="00974F9D">
      <w:pPr>
        <w:pStyle w:val="a5"/>
        <w:rPr>
          <w:rFonts w:ascii="Times New Roman" w:hAnsi="Times New Roman" w:cs="Times New Roman"/>
          <w:b/>
          <w:bCs/>
          <w:sz w:val="24"/>
        </w:rPr>
      </w:pPr>
    </w:p>
    <w:p w14:paraId="47ABC90F" w14:textId="77777777" w:rsidR="00974F9D" w:rsidRPr="00974F9D" w:rsidRDefault="00974F9D" w:rsidP="00974F9D">
      <w:pPr>
        <w:pStyle w:val="a5"/>
        <w:rPr>
          <w:rFonts w:ascii="Times New Roman" w:hAnsi="Times New Roman" w:cs="Times New Roman"/>
          <w:b/>
          <w:bCs/>
          <w:sz w:val="24"/>
        </w:rPr>
      </w:pPr>
    </w:p>
    <w:p w14:paraId="244D3179" w14:textId="77777777" w:rsidR="00974F9D" w:rsidRPr="00974F9D" w:rsidRDefault="00974F9D" w:rsidP="00974F9D">
      <w:pPr>
        <w:pStyle w:val="a5"/>
        <w:rPr>
          <w:rFonts w:ascii="Times New Roman" w:hAnsi="Times New Roman" w:cs="Times New Roman"/>
          <w:b/>
          <w:bCs/>
          <w:sz w:val="24"/>
        </w:rPr>
      </w:pPr>
      <w:r w:rsidRPr="00974F9D">
        <w:rPr>
          <w:rFonts w:ascii="Times New Roman" w:hAnsi="Times New Roman" w:cs="Times New Roman"/>
          <w:b/>
          <w:bCs/>
          <w:sz w:val="24"/>
        </w:rPr>
        <w:t>План работы с молодыми специалистами</w:t>
      </w:r>
    </w:p>
    <w:p w14:paraId="406FAD73" w14:textId="77777777" w:rsidR="00974F9D" w:rsidRPr="00974F9D" w:rsidRDefault="00974F9D" w:rsidP="00974F9D">
      <w:pPr>
        <w:spacing w:after="0" w:line="240" w:lineRule="auto"/>
        <w:rPr>
          <w:sz w:val="24"/>
          <w:szCs w:val="24"/>
        </w:rPr>
      </w:pP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45"/>
        <w:gridCol w:w="1408"/>
        <w:gridCol w:w="3162"/>
      </w:tblGrid>
      <w:tr w:rsidR="00974F9D" w:rsidRPr="00974F9D" w14:paraId="29294504" w14:textId="77777777" w:rsidTr="00AB1746">
        <w:trPr>
          <w:jc w:val="center"/>
        </w:trPr>
        <w:tc>
          <w:tcPr>
            <w:tcW w:w="540" w:type="dxa"/>
          </w:tcPr>
          <w:p w14:paraId="175DDAFD" w14:textId="77777777" w:rsidR="00974F9D" w:rsidRPr="00974F9D" w:rsidRDefault="00974F9D" w:rsidP="00974F9D">
            <w:pPr>
              <w:widowControl w:val="0"/>
              <w:autoSpaceDE w:val="0"/>
              <w:autoSpaceDN w:val="0"/>
              <w:adjustRightInd w:val="0"/>
              <w:spacing w:after="0" w:line="240" w:lineRule="auto"/>
              <w:jc w:val="center"/>
              <w:rPr>
                <w:b/>
                <w:sz w:val="24"/>
                <w:szCs w:val="24"/>
              </w:rPr>
            </w:pPr>
            <w:r w:rsidRPr="00974F9D">
              <w:rPr>
                <w:b/>
                <w:sz w:val="24"/>
                <w:szCs w:val="24"/>
              </w:rPr>
              <w:t>№</w:t>
            </w:r>
          </w:p>
        </w:tc>
        <w:tc>
          <w:tcPr>
            <w:tcW w:w="5545" w:type="dxa"/>
          </w:tcPr>
          <w:p w14:paraId="06A6D6F5" w14:textId="77777777" w:rsidR="00974F9D" w:rsidRPr="00974F9D" w:rsidRDefault="00974F9D" w:rsidP="00974F9D">
            <w:pPr>
              <w:widowControl w:val="0"/>
              <w:autoSpaceDE w:val="0"/>
              <w:autoSpaceDN w:val="0"/>
              <w:adjustRightInd w:val="0"/>
              <w:spacing w:after="0" w:line="240" w:lineRule="auto"/>
              <w:jc w:val="center"/>
              <w:rPr>
                <w:b/>
                <w:sz w:val="24"/>
                <w:szCs w:val="24"/>
              </w:rPr>
            </w:pPr>
            <w:r w:rsidRPr="00974F9D">
              <w:rPr>
                <w:b/>
                <w:sz w:val="24"/>
                <w:szCs w:val="24"/>
              </w:rPr>
              <w:t>Тема</w:t>
            </w:r>
          </w:p>
        </w:tc>
        <w:tc>
          <w:tcPr>
            <w:tcW w:w="1408" w:type="dxa"/>
          </w:tcPr>
          <w:p w14:paraId="49912D93" w14:textId="77777777" w:rsidR="00974F9D" w:rsidRPr="00974F9D" w:rsidRDefault="00974F9D" w:rsidP="00974F9D">
            <w:pPr>
              <w:widowControl w:val="0"/>
              <w:autoSpaceDE w:val="0"/>
              <w:autoSpaceDN w:val="0"/>
              <w:adjustRightInd w:val="0"/>
              <w:spacing w:after="0" w:line="240" w:lineRule="auto"/>
              <w:jc w:val="center"/>
              <w:rPr>
                <w:b/>
                <w:sz w:val="24"/>
                <w:szCs w:val="24"/>
              </w:rPr>
            </w:pPr>
            <w:r w:rsidRPr="00974F9D">
              <w:rPr>
                <w:b/>
                <w:sz w:val="24"/>
                <w:szCs w:val="24"/>
              </w:rPr>
              <w:t>Сроки</w:t>
            </w:r>
          </w:p>
        </w:tc>
        <w:tc>
          <w:tcPr>
            <w:tcW w:w="3162" w:type="dxa"/>
          </w:tcPr>
          <w:p w14:paraId="618E3F8F" w14:textId="77777777" w:rsidR="00974F9D" w:rsidRPr="00974F9D" w:rsidRDefault="00974F9D" w:rsidP="00974F9D">
            <w:pPr>
              <w:widowControl w:val="0"/>
              <w:autoSpaceDE w:val="0"/>
              <w:autoSpaceDN w:val="0"/>
              <w:adjustRightInd w:val="0"/>
              <w:spacing w:after="0" w:line="240" w:lineRule="auto"/>
              <w:jc w:val="center"/>
              <w:rPr>
                <w:b/>
                <w:sz w:val="24"/>
                <w:szCs w:val="24"/>
              </w:rPr>
            </w:pPr>
            <w:r w:rsidRPr="00974F9D">
              <w:rPr>
                <w:b/>
                <w:sz w:val="24"/>
                <w:szCs w:val="24"/>
              </w:rPr>
              <w:t>Ответственные</w:t>
            </w:r>
          </w:p>
        </w:tc>
      </w:tr>
      <w:tr w:rsidR="00974F9D" w:rsidRPr="00974F9D" w14:paraId="4CF37110" w14:textId="77777777" w:rsidTr="00AB1746">
        <w:trPr>
          <w:jc w:val="center"/>
        </w:trPr>
        <w:tc>
          <w:tcPr>
            <w:tcW w:w="540" w:type="dxa"/>
          </w:tcPr>
          <w:p w14:paraId="2F496BC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1</w:t>
            </w:r>
          </w:p>
        </w:tc>
        <w:tc>
          <w:tcPr>
            <w:tcW w:w="5545" w:type="dxa"/>
          </w:tcPr>
          <w:p w14:paraId="2EB90D35"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Собеседование с целью закрепления наставников. Помощь в планировании, оформлении документации, организация работы молодого специалиста.</w:t>
            </w:r>
          </w:p>
          <w:p w14:paraId="0C3C8884"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Правила оформления классного журнала, журнала ОДО, дневников учащихся.</w:t>
            </w:r>
          </w:p>
        </w:tc>
        <w:tc>
          <w:tcPr>
            <w:tcW w:w="1408" w:type="dxa"/>
          </w:tcPr>
          <w:p w14:paraId="094DF6C4"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Сентябрь, в течение года</w:t>
            </w:r>
          </w:p>
        </w:tc>
        <w:tc>
          <w:tcPr>
            <w:tcW w:w="3162" w:type="dxa"/>
          </w:tcPr>
          <w:p w14:paraId="0F006345"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1CED0C09"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Руководитель ШМО </w:t>
            </w:r>
          </w:p>
        </w:tc>
      </w:tr>
      <w:tr w:rsidR="00974F9D" w:rsidRPr="00974F9D" w14:paraId="71EDC40A" w14:textId="77777777" w:rsidTr="00AB1746">
        <w:trPr>
          <w:jc w:val="center"/>
        </w:trPr>
        <w:tc>
          <w:tcPr>
            <w:tcW w:w="540" w:type="dxa"/>
          </w:tcPr>
          <w:p w14:paraId="32454AB4"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2</w:t>
            </w:r>
          </w:p>
        </w:tc>
        <w:tc>
          <w:tcPr>
            <w:tcW w:w="5545" w:type="dxa"/>
          </w:tcPr>
          <w:p w14:paraId="274FB7B4"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Занятие «Поурочный план. Примерное содержание разделов поурочного плана»</w:t>
            </w:r>
          </w:p>
        </w:tc>
        <w:tc>
          <w:tcPr>
            <w:tcW w:w="1408" w:type="dxa"/>
          </w:tcPr>
          <w:p w14:paraId="384745D7"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Сентябрь </w:t>
            </w:r>
          </w:p>
        </w:tc>
        <w:tc>
          <w:tcPr>
            <w:tcW w:w="3162" w:type="dxa"/>
          </w:tcPr>
          <w:p w14:paraId="214F0D9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70C93471" w14:textId="77777777" w:rsidR="00974F9D" w:rsidRPr="00974F9D" w:rsidRDefault="00974F9D" w:rsidP="00974F9D">
            <w:pPr>
              <w:widowControl w:val="0"/>
              <w:autoSpaceDE w:val="0"/>
              <w:autoSpaceDN w:val="0"/>
              <w:adjustRightInd w:val="0"/>
              <w:spacing w:after="0" w:line="240" w:lineRule="auto"/>
              <w:rPr>
                <w:sz w:val="24"/>
                <w:szCs w:val="24"/>
              </w:rPr>
            </w:pPr>
          </w:p>
        </w:tc>
      </w:tr>
      <w:tr w:rsidR="00974F9D" w:rsidRPr="00974F9D" w14:paraId="71C4F915" w14:textId="77777777" w:rsidTr="00AB1746">
        <w:trPr>
          <w:jc w:val="center"/>
        </w:trPr>
        <w:tc>
          <w:tcPr>
            <w:tcW w:w="540" w:type="dxa"/>
          </w:tcPr>
          <w:p w14:paraId="4986B08A"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3</w:t>
            </w:r>
          </w:p>
        </w:tc>
        <w:tc>
          <w:tcPr>
            <w:tcW w:w="5545" w:type="dxa"/>
          </w:tcPr>
          <w:p w14:paraId="4F2F702E"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Определение тем самообразования. Заседание «Современный урок. Типы уроков»</w:t>
            </w:r>
          </w:p>
          <w:p w14:paraId="69EF6A94"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Занятие «Советы молодому учителю при подготовке к уроку (алгоритм действий)»</w:t>
            </w:r>
          </w:p>
        </w:tc>
        <w:tc>
          <w:tcPr>
            <w:tcW w:w="1408" w:type="dxa"/>
          </w:tcPr>
          <w:p w14:paraId="20D88FC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Октябрь </w:t>
            </w:r>
          </w:p>
          <w:p w14:paraId="2F0F8661" w14:textId="77777777" w:rsidR="00974F9D" w:rsidRPr="00974F9D" w:rsidRDefault="00974F9D" w:rsidP="00974F9D">
            <w:pPr>
              <w:widowControl w:val="0"/>
              <w:autoSpaceDE w:val="0"/>
              <w:autoSpaceDN w:val="0"/>
              <w:adjustRightInd w:val="0"/>
              <w:spacing w:after="0" w:line="240" w:lineRule="auto"/>
              <w:rPr>
                <w:sz w:val="24"/>
                <w:szCs w:val="24"/>
              </w:rPr>
            </w:pPr>
          </w:p>
          <w:p w14:paraId="01A2F19D"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Октябрь </w:t>
            </w:r>
          </w:p>
        </w:tc>
        <w:tc>
          <w:tcPr>
            <w:tcW w:w="3162" w:type="dxa"/>
          </w:tcPr>
          <w:p w14:paraId="631BB441"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38DEFF80" w14:textId="77777777" w:rsidR="00974F9D" w:rsidRPr="00974F9D" w:rsidRDefault="00974F9D" w:rsidP="00974F9D">
            <w:pPr>
              <w:widowControl w:val="0"/>
              <w:autoSpaceDE w:val="0"/>
              <w:autoSpaceDN w:val="0"/>
              <w:adjustRightInd w:val="0"/>
              <w:spacing w:after="0" w:line="240" w:lineRule="auto"/>
              <w:rPr>
                <w:sz w:val="24"/>
                <w:szCs w:val="24"/>
              </w:rPr>
            </w:pPr>
          </w:p>
          <w:p w14:paraId="5DFCA74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40AAC143" w14:textId="77777777" w:rsidR="00974F9D" w:rsidRPr="00974F9D" w:rsidRDefault="00974F9D" w:rsidP="00974F9D">
            <w:pPr>
              <w:widowControl w:val="0"/>
              <w:autoSpaceDE w:val="0"/>
              <w:autoSpaceDN w:val="0"/>
              <w:adjustRightInd w:val="0"/>
              <w:spacing w:after="0" w:line="240" w:lineRule="auto"/>
              <w:rPr>
                <w:sz w:val="24"/>
                <w:szCs w:val="24"/>
              </w:rPr>
            </w:pPr>
          </w:p>
        </w:tc>
      </w:tr>
      <w:tr w:rsidR="00974F9D" w:rsidRPr="00974F9D" w14:paraId="3E6C23CB" w14:textId="77777777" w:rsidTr="00AB1746">
        <w:trPr>
          <w:jc w:val="center"/>
        </w:trPr>
        <w:tc>
          <w:tcPr>
            <w:tcW w:w="540" w:type="dxa"/>
          </w:tcPr>
          <w:p w14:paraId="2C94A15A"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4</w:t>
            </w:r>
          </w:p>
        </w:tc>
        <w:tc>
          <w:tcPr>
            <w:tcW w:w="5545" w:type="dxa"/>
          </w:tcPr>
          <w:p w14:paraId="5CFEC3F3" w14:textId="77777777" w:rsidR="00974F9D" w:rsidRPr="00974F9D" w:rsidRDefault="00974F9D" w:rsidP="00974F9D">
            <w:pPr>
              <w:widowControl w:val="0"/>
              <w:autoSpaceDE w:val="0"/>
              <w:autoSpaceDN w:val="0"/>
              <w:adjustRightInd w:val="0"/>
              <w:spacing w:after="0" w:line="240" w:lineRule="auto"/>
              <w:rPr>
                <w:bCs/>
                <w:sz w:val="24"/>
                <w:szCs w:val="24"/>
              </w:rPr>
            </w:pPr>
            <w:r w:rsidRPr="00974F9D">
              <w:rPr>
                <w:sz w:val="24"/>
                <w:szCs w:val="24"/>
              </w:rPr>
              <w:t>Посещение уроков молодых специалистов. Беседа «</w:t>
            </w:r>
            <w:r w:rsidRPr="00974F9D">
              <w:rPr>
                <w:bCs/>
                <w:sz w:val="24"/>
                <w:szCs w:val="24"/>
              </w:rPr>
              <w:t>Этапы планирования урока и подготовки к нему учителя. Затруднения учителей в подготовке современного урока»</w:t>
            </w:r>
          </w:p>
        </w:tc>
        <w:tc>
          <w:tcPr>
            <w:tcW w:w="1408" w:type="dxa"/>
          </w:tcPr>
          <w:p w14:paraId="34B01B5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В течение года</w:t>
            </w:r>
          </w:p>
        </w:tc>
        <w:tc>
          <w:tcPr>
            <w:tcW w:w="3162" w:type="dxa"/>
          </w:tcPr>
          <w:p w14:paraId="6315BF2E"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54543B19"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Учителя-предметники</w:t>
            </w:r>
          </w:p>
        </w:tc>
      </w:tr>
      <w:tr w:rsidR="00974F9D" w:rsidRPr="00974F9D" w14:paraId="393993D6" w14:textId="77777777" w:rsidTr="00AB1746">
        <w:trPr>
          <w:jc w:val="center"/>
        </w:trPr>
        <w:tc>
          <w:tcPr>
            <w:tcW w:w="540" w:type="dxa"/>
          </w:tcPr>
          <w:p w14:paraId="55A60A4C"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5</w:t>
            </w:r>
          </w:p>
        </w:tc>
        <w:tc>
          <w:tcPr>
            <w:tcW w:w="5545" w:type="dxa"/>
          </w:tcPr>
          <w:p w14:paraId="5DE5E07F"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Посещение молодыми специалистами уроков и </w:t>
            </w:r>
            <w:proofErr w:type="gramStart"/>
            <w:r w:rsidRPr="00974F9D">
              <w:rPr>
                <w:sz w:val="24"/>
                <w:szCs w:val="24"/>
              </w:rPr>
              <w:t>мероприятий  творчески</w:t>
            </w:r>
            <w:proofErr w:type="gramEnd"/>
            <w:r w:rsidRPr="00974F9D">
              <w:rPr>
                <w:sz w:val="24"/>
                <w:szCs w:val="24"/>
              </w:rPr>
              <w:t xml:space="preserve"> работающих учителей </w:t>
            </w:r>
          </w:p>
          <w:p w14:paraId="56E24EA3" w14:textId="77777777" w:rsidR="00974F9D" w:rsidRPr="00974F9D" w:rsidRDefault="00974F9D" w:rsidP="00974F9D">
            <w:pPr>
              <w:widowControl w:val="0"/>
              <w:autoSpaceDE w:val="0"/>
              <w:autoSpaceDN w:val="0"/>
              <w:adjustRightInd w:val="0"/>
              <w:spacing w:after="0" w:line="240" w:lineRule="auto"/>
              <w:rPr>
                <w:sz w:val="24"/>
                <w:szCs w:val="24"/>
              </w:rPr>
            </w:pPr>
          </w:p>
          <w:p w14:paraId="42EFAFA3"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Занятие «Классификация ошибок, допускаемых начинающим учителем»</w:t>
            </w:r>
          </w:p>
        </w:tc>
        <w:tc>
          <w:tcPr>
            <w:tcW w:w="1408" w:type="dxa"/>
          </w:tcPr>
          <w:p w14:paraId="0031D3B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Декабрь, февраль, апрель </w:t>
            </w:r>
          </w:p>
          <w:p w14:paraId="1292C7C1"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Декабрь </w:t>
            </w:r>
          </w:p>
        </w:tc>
        <w:tc>
          <w:tcPr>
            <w:tcW w:w="3162" w:type="dxa"/>
          </w:tcPr>
          <w:p w14:paraId="2405EF2A"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12B4DB02" w14:textId="77777777" w:rsidR="00974F9D" w:rsidRPr="00974F9D" w:rsidRDefault="00974F9D" w:rsidP="00974F9D">
            <w:pPr>
              <w:widowControl w:val="0"/>
              <w:autoSpaceDE w:val="0"/>
              <w:autoSpaceDN w:val="0"/>
              <w:adjustRightInd w:val="0"/>
              <w:spacing w:after="0" w:line="240" w:lineRule="auto"/>
              <w:rPr>
                <w:sz w:val="24"/>
                <w:szCs w:val="24"/>
              </w:rPr>
            </w:pPr>
          </w:p>
          <w:p w14:paraId="3F42A2FC" w14:textId="77777777" w:rsidR="00974F9D" w:rsidRPr="00974F9D" w:rsidRDefault="00974F9D" w:rsidP="00974F9D">
            <w:pPr>
              <w:widowControl w:val="0"/>
              <w:autoSpaceDE w:val="0"/>
              <w:autoSpaceDN w:val="0"/>
              <w:adjustRightInd w:val="0"/>
              <w:spacing w:after="0" w:line="240" w:lineRule="auto"/>
              <w:rPr>
                <w:sz w:val="24"/>
                <w:szCs w:val="24"/>
              </w:rPr>
            </w:pPr>
          </w:p>
          <w:p w14:paraId="7A736D6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tc>
      </w:tr>
      <w:tr w:rsidR="00974F9D" w:rsidRPr="00974F9D" w14:paraId="6E6039DB" w14:textId="77777777" w:rsidTr="00AB1746">
        <w:trPr>
          <w:jc w:val="center"/>
        </w:trPr>
        <w:tc>
          <w:tcPr>
            <w:tcW w:w="540" w:type="dxa"/>
          </w:tcPr>
          <w:p w14:paraId="70E95D3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6</w:t>
            </w:r>
          </w:p>
        </w:tc>
        <w:tc>
          <w:tcPr>
            <w:tcW w:w="5545" w:type="dxa"/>
          </w:tcPr>
          <w:p w14:paraId="43AA1D7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Заседание «Как провести самоанализ урока?»</w:t>
            </w:r>
          </w:p>
          <w:p w14:paraId="70382155"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Предоставление самоанализов уроков, посещенных учителями-предметниками</w:t>
            </w:r>
          </w:p>
        </w:tc>
        <w:tc>
          <w:tcPr>
            <w:tcW w:w="1408" w:type="dxa"/>
          </w:tcPr>
          <w:p w14:paraId="3463BD4E"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Сентябрь</w:t>
            </w:r>
          </w:p>
          <w:p w14:paraId="716223E3"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В течение года </w:t>
            </w:r>
          </w:p>
        </w:tc>
        <w:tc>
          <w:tcPr>
            <w:tcW w:w="3162" w:type="dxa"/>
          </w:tcPr>
          <w:p w14:paraId="5D07B167"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0B2D92AA" w14:textId="77777777" w:rsidR="00974F9D" w:rsidRPr="00974F9D" w:rsidRDefault="00974F9D" w:rsidP="00974F9D">
            <w:pPr>
              <w:widowControl w:val="0"/>
              <w:autoSpaceDE w:val="0"/>
              <w:autoSpaceDN w:val="0"/>
              <w:adjustRightInd w:val="0"/>
              <w:spacing w:after="0" w:line="240" w:lineRule="auto"/>
              <w:rPr>
                <w:sz w:val="24"/>
                <w:szCs w:val="24"/>
              </w:rPr>
            </w:pPr>
          </w:p>
        </w:tc>
      </w:tr>
      <w:tr w:rsidR="00974F9D" w:rsidRPr="00974F9D" w14:paraId="5357E751" w14:textId="77777777" w:rsidTr="00AB1746">
        <w:trPr>
          <w:jc w:val="center"/>
        </w:trPr>
        <w:tc>
          <w:tcPr>
            <w:tcW w:w="540" w:type="dxa"/>
          </w:tcPr>
          <w:p w14:paraId="7C9865F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7</w:t>
            </w:r>
          </w:p>
        </w:tc>
        <w:tc>
          <w:tcPr>
            <w:tcW w:w="5545" w:type="dxa"/>
          </w:tcPr>
          <w:p w14:paraId="7D8BB13A"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Подведение итогов 1 полугодия. </w:t>
            </w:r>
          </w:p>
        </w:tc>
        <w:tc>
          <w:tcPr>
            <w:tcW w:w="1408" w:type="dxa"/>
          </w:tcPr>
          <w:p w14:paraId="731B06D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Декабрь </w:t>
            </w:r>
          </w:p>
        </w:tc>
        <w:tc>
          <w:tcPr>
            <w:tcW w:w="3162" w:type="dxa"/>
          </w:tcPr>
          <w:p w14:paraId="6EE1466E"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tc>
      </w:tr>
      <w:tr w:rsidR="00974F9D" w:rsidRPr="00974F9D" w14:paraId="2FB57ED0" w14:textId="77777777" w:rsidTr="00AB1746">
        <w:trPr>
          <w:jc w:val="center"/>
        </w:trPr>
        <w:tc>
          <w:tcPr>
            <w:tcW w:w="540" w:type="dxa"/>
          </w:tcPr>
          <w:p w14:paraId="6E51E3E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8</w:t>
            </w:r>
          </w:p>
        </w:tc>
        <w:tc>
          <w:tcPr>
            <w:tcW w:w="5545" w:type="dxa"/>
          </w:tcPr>
          <w:p w14:paraId="56A191E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Заседание «Нестандартные уроки в начальных и средних классах школы»</w:t>
            </w:r>
          </w:p>
        </w:tc>
        <w:tc>
          <w:tcPr>
            <w:tcW w:w="1408" w:type="dxa"/>
          </w:tcPr>
          <w:p w14:paraId="0F66209C"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Февраль </w:t>
            </w:r>
          </w:p>
        </w:tc>
        <w:tc>
          <w:tcPr>
            <w:tcW w:w="3162" w:type="dxa"/>
          </w:tcPr>
          <w:p w14:paraId="5BFDB92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Руководитель ШМО </w:t>
            </w:r>
          </w:p>
        </w:tc>
      </w:tr>
      <w:tr w:rsidR="00974F9D" w:rsidRPr="00974F9D" w14:paraId="5AFEC427" w14:textId="77777777" w:rsidTr="00AB1746">
        <w:trPr>
          <w:jc w:val="center"/>
        </w:trPr>
        <w:tc>
          <w:tcPr>
            <w:tcW w:w="540" w:type="dxa"/>
          </w:tcPr>
          <w:p w14:paraId="60CEC362"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9</w:t>
            </w:r>
          </w:p>
        </w:tc>
        <w:tc>
          <w:tcPr>
            <w:tcW w:w="5545" w:type="dxa"/>
          </w:tcPr>
          <w:p w14:paraId="772A6DED"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Заседание «Индивидуальный подход на уроках, работа в группах»</w:t>
            </w:r>
          </w:p>
        </w:tc>
        <w:tc>
          <w:tcPr>
            <w:tcW w:w="1408" w:type="dxa"/>
          </w:tcPr>
          <w:p w14:paraId="31C80972"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Март </w:t>
            </w:r>
          </w:p>
        </w:tc>
        <w:tc>
          <w:tcPr>
            <w:tcW w:w="3162" w:type="dxa"/>
          </w:tcPr>
          <w:p w14:paraId="621F271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602A8A0B"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Руководитель ШМО </w:t>
            </w:r>
          </w:p>
        </w:tc>
      </w:tr>
      <w:tr w:rsidR="00974F9D" w:rsidRPr="00974F9D" w14:paraId="330F3721" w14:textId="77777777" w:rsidTr="00AB1746">
        <w:trPr>
          <w:jc w:val="center"/>
        </w:trPr>
        <w:tc>
          <w:tcPr>
            <w:tcW w:w="540" w:type="dxa"/>
          </w:tcPr>
          <w:p w14:paraId="7AB7E52E"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10</w:t>
            </w:r>
          </w:p>
        </w:tc>
        <w:tc>
          <w:tcPr>
            <w:tcW w:w="5545" w:type="dxa"/>
          </w:tcPr>
          <w:p w14:paraId="7BE00DD1"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Выставка методических и дидактических материалов, разработанных молодыми специалистами. Реализация темы по самообразованию</w:t>
            </w:r>
          </w:p>
        </w:tc>
        <w:tc>
          <w:tcPr>
            <w:tcW w:w="1408" w:type="dxa"/>
          </w:tcPr>
          <w:p w14:paraId="5D7F11B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Май </w:t>
            </w:r>
          </w:p>
        </w:tc>
        <w:tc>
          <w:tcPr>
            <w:tcW w:w="3162" w:type="dxa"/>
          </w:tcPr>
          <w:p w14:paraId="6ED7B75A"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64A1ED0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Руководитель ШМО </w:t>
            </w:r>
          </w:p>
        </w:tc>
      </w:tr>
      <w:tr w:rsidR="00974F9D" w:rsidRPr="00974F9D" w14:paraId="52020BBB" w14:textId="77777777" w:rsidTr="00AB1746">
        <w:trPr>
          <w:jc w:val="center"/>
        </w:trPr>
        <w:tc>
          <w:tcPr>
            <w:tcW w:w="540" w:type="dxa"/>
          </w:tcPr>
          <w:p w14:paraId="69C2C40D"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11</w:t>
            </w:r>
          </w:p>
        </w:tc>
        <w:tc>
          <w:tcPr>
            <w:tcW w:w="5545" w:type="dxa"/>
          </w:tcPr>
          <w:p w14:paraId="6FE82978"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Смотр кабинетов, стендов, подведение итогов.</w:t>
            </w:r>
          </w:p>
        </w:tc>
        <w:tc>
          <w:tcPr>
            <w:tcW w:w="1408" w:type="dxa"/>
          </w:tcPr>
          <w:p w14:paraId="388BDF60"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Май </w:t>
            </w:r>
          </w:p>
        </w:tc>
        <w:tc>
          <w:tcPr>
            <w:tcW w:w="3162" w:type="dxa"/>
          </w:tcPr>
          <w:p w14:paraId="6905263C"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Зам. директора по УВР </w:t>
            </w:r>
          </w:p>
          <w:p w14:paraId="0598CD21" w14:textId="77777777" w:rsidR="00974F9D" w:rsidRPr="00974F9D" w:rsidRDefault="00974F9D" w:rsidP="00974F9D">
            <w:pPr>
              <w:widowControl w:val="0"/>
              <w:autoSpaceDE w:val="0"/>
              <w:autoSpaceDN w:val="0"/>
              <w:adjustRightInd w:val="0"/>
              <w:spacing w:after="0" w:line="240" w:lineRule="auto"/>
              <w:rPr>
                <w:sz w:val="24"/>
                <w:szCs w:val="24"/>
              </w:rPr>
            </w:pPr>
            <w:r w:rsidRPr="00974F9D">
              <w:rPr>
                <w:sz w:val="24"/>
                <w:szCs w:val="24"/>
              </w:rPr>
              <w:t xml:space="preserve">Руководитель ШМО </w:t>
            </w:r>
          </w:p>
        </w:tc>
      </w:tr>
    </w:tbl>
    <w:p w14:paraId="3388ED3C" w14:textId="77777777" w:rsidR="00974F9D" w:rsidRPr="00974F9D" w:rsidRDefault="00974F9D" w:rsidP="00974F9D">
      <w:pPr>
        <w:keepNext/>
        <w:spacing w:after="0" w:line="240" w:lineRule="auto"/>
        <w:ind w:firstLine="540"/>
        <w:jc w:val="both"/>
        <w:rPr>
          <w:color w:val="000000"/>
          <w:sz w:val="24"/>
          <w:szCs w:val="24"/>
        </w:rPr>
      </w:pPr>
    </w:p>
    <w:p w14:paraId="38B48764" w14:textId="3BAD1653" w:rsidR="00974F9D" w:rsidRPr="00974F9D" w:rsidRDefault="00974F9D" w:rsidP="00974F9D">
      <w:pPr>
        <w:shd w:val="clear" w:color="auto" w:fill="FFFFFF"/>
        <w:tabs>
          <w:tab w:val="clear" w:pos="1380"/>
        </w:tabs>
        <w:suppressAutoHyphens w:val="0"/>
        <w:spacing w:after="0" w:line="240" w:lineRule="auto"/>
        <w:rPr>
          <w:rFonts w:eastAsia="Times New Roman"/>
          <w:b/>
          <w:sz w:val="24"/>
          <w:szCs w:val="24"/>
          <w:lang w:eastAsia="ru-RU"/>
        </w:rPr>
      </w:pPr>
      <w:r>
        <w:rPr>
          <w:rFonts w:eastAsia="Times New Roman"/>
          <w:b/>
          <w:sz w:val="24"/>
          <w:szCs w:val="24"/>
          <w:lang w:eastAsia="ru-RU"/>
        </w:rPr>
        <w:t xml:space="preserve">                                                   </w:t>
      </w:r>
      <w:r w:rsidRPr="00974F9D">
        <w:rPr>
          <w:rFonts w:eastAsia="Times New Roman"/>
          <w:b/>
          <w:sz w:val="24"/>
          <w:szCs w:val="24"/>
          <w:lang w:eastAsia="ru-RU"/>
        </w:rPr>
        <w:t>Организация наставничества</w:t>
      </w:r>
    </w:p>
    <w:p w14:paraId="00BAEBD0" w14:textId="7A3E382E"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Одной из важнейших задач школьной администрации является организация профессиональной адаптации молодого педагога к учебно</w:t>
      </w:r>
      <w:r>
        <w:rPr>
          <w:rFonts w:eastAsia="Times New Roman"/>
          <w:sz w:val="24"/>
          <w:szCs w:val="24"/>
          <w:lang w:eastAsia="ru-RU"/>
        </w:rPr>
        <w:t>-</w:t>
      </w:r>
      <w:r w:rsidRPr="00974F9D">
        <w:rPr>
          <w:rFonts w:eastAsia="Times New Roman"/>
          <w:sz w:val="24"/>
          <w:szCs w:val="24"/>
          <w:lang w:eastAsia="ru-RU"/>
        </w:rPr>
        <w:softHyphen/>
        <w:t>воспитательной среде. Решить эту проблему поможет создание системы школьного наставничества.</w:t>
      </w:r>
    </w:p>
    <w:p w14:paraId="1DF52DEE" w14:textId="145A5274"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Современной школе нужен профессионально</w:t>
      </w:r>
      <w:r>
        <w:rPr>
          <w:rFonts w:eastAsia="Times New Roman"/>
          <w:sz w:val="24"/>
          <w:szCs w:val="24"/>
          <w:lang w:eastAsia="ru-RU"/>
        </w:rPr>
        <w:t xml:space="preserve"> </w:t>
      </w:r>
      <w:r w:rsidRPr="00974F9D">
        <w:rPr>
          <w:rFonts w:eastAsia="Times New Roman"/>
          <w:sz w:val="24"/>
          <w:szCs w:val="24"/>
          <w:lang w:eastAsia="ru-RU"/>
        </w:rPr>
        <w:softHyphen/>
        <w:t>компетентный, самостоятельно мыслящий педагог, психически и технологически способный к реализации гуманистических ценностей на практике, к осмысленному включению в инновационные процессы. Однако, как показывает анализ школьной действительности и социально</w:t>
      </w:r>
      <w:r>
        <w:rPr>
          <w:rFonts w:eastAsia="Times New Roman"/>
          <w:sz w:val="24"/>
          <w:szCs w:val="24"/>
          <w:lang w:eastAsia="ru-RU"/>
        </w:rPr>
        <w:t>-</w:t>
      </w:r>
      <w:r w:rsidRPr="00974F9D">
        <w:rPr>
          <w:rFonts w:eastAsia="Times New Roman"/>
          <w:sz w:val="24"/>
          <w:szCs w:val="24"/>
          <w:lang w:eastAsia="ru-RU"/>
        </w:rPr>
        <w:softHyphen/>
        <w:t xml:space="preserve">педагогических исследований, даже при </w:t>
      </w:r>
      <w:r w:rsidRPr="00974F9D">
        <w:rPr>
          <w:rFonts w:eastAsia="Times New Roman"/>
          <w:sz w:val="24"/>
          <w:szCs w:val="24"/>
          <w:lang w:eastAsia="ru-RU"/>
        </w:rPr>
        <w:lastRenderedPageBreak/>
        <w:t>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w:t>
      </w:r>
    </w:p>
    <w:p w14:paraId="61EFD31C"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 xml:space="preserve">Несмотря на </w:t>
      </w:r>
      <w:proofErr w:type="gramStart"/>
      <w:r w:rsidRPr="00974F9D">
        <w:rPr>
          <w:rFonts w:eastAsia="Times New Roman"/>
          <w:sz w:val="24"/>
          <w:szCs w:val="24"/>
          <w:lang w:eastAsia="ru-RU"/>
        </w:rPr>
        <w:t>то</w:t>
      </w:r>
      <w:proofErr w:type="gramEnd"/>
      <w:r w:rsidRPr="00974F9D">
        <w:rPr>
          <w:rFonts w:eastAsia="Times New Roman"/>
          <w:sz w:val="24"/>
          <w:szCs w:val="24"/>
          <w:lang w:eastAsia="ru-RU"/>
        </w:rPr>
        <w:t xml:space="preserve"> что наставничество как одна из форм работы с молодыми специалистами существует давно, тем не менее администрация образовательных учреждений нуждается в методической литературе, в которой бы содержался материал о том, как организовать наставничество в школе.</w:t>
      </w:r>
    </w:p>
    <w:p w14:paraId="4882C1BC" w14:textId="6819D8A5"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w:t>
      </w:r>
      <w:r>
        <w:rPr>
          <w:rFonts w:eastAsia="Times New Roman"/>
          <w:sz w:val="24"/>
          <w:szCs w:val="24"/>
          <w:lang w:eastAsia="ru-RU"/>
        </w:rPr>
        <w:t xml:space="preserve"> </w:t>
      </w:r>
      <w:r w:rsidRPr="00974F9D">
        <w:rPr>
          <w:rFonts w:eastAsia="Times New Roman"/>
          <w:sz w:val="24"/>
          <w:szCs w:val="24"/>
          <w:lang w:eastAsia="ru-RU"/>
        </w:rPr>
        <w:softHyphen/>
        <w:t>наставника, который готов оказать ему практическую и теоретическую помощь на рабочем месте и повысить его профессиональную компетентность.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w:t>
      </w:r>
    </w:p>
    <w:p w14:paraId="5B4F224F"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В последнее время все чаще наставничество подменяют другими понятиями: "</w:t>
      </w:r>
      <w:proofErr w:type="spellStart"/>
      <w:r w:rsidRPr="00974F9D">
        <w:rPr>
          <w:rFonts w:eastAsia="Times New Roman"/>
          <w:sz w:val="24"/>
          <w:szCs w:val="24"/>
          <w:lang w:eastAsia="ru-RU"/>
        </w:rPr>
        <w:t>тьюторство</w:t>
      </w:r>
      <w:proofErr w:type="spellEnd"/>
      <w:r w:rsidRPr="00974F9D">
        <w:rPr>
          <w:rFonts w:eastAsia="Times New Roman"/>
          <w:sz w:val="24"/>
          <w:szCs w:val="24"/>
          <w:lang w:eastAsia="ru-RU"/>
        </w:rPr>
        <w:t>", "коучинг", "</w:t>
      </w:r>
      <w:proofErr w:type="spellStart"/>
      <w:r w:rsidRPr="00974F9D">
        <w:rPr>
          <w:rFonts w:eastAsia="Times New Roman"/>
          <w:sz w:val="24"/>
          <w:szCs w:val="24"/>
          <w:lang w:eastAsia="ru-RU"/>
        </w:rPr>
        <w:t>менторинг</w:t>
      </w:r>
      <w:proofErr w:type="spellEnd"/>
      <w:r w:rsidRPr="00974F9D">
        <w:rPr>
          <w:rFonts w:eastAsia="Times New Roman"/>
          <w:sz w:val="24"/>
          <w:szCs w:val="24"/>
          <w:lang w:eastAsia="ru-RU"/>
        </w:rPr>
        <w:t>".</w:t>
      </w:r>
    </w:p>
    <w:p w14:paraId="05E428D0"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В современной педагогике используются два термина: "наставничество" и "</w:t>
      </w:r>
      <w:proofErr w:type="spellStart"/>
      <w:r w:rsidRPr="00974F9D">
        <w:rPr>
          <w:rFonts w:eastAsia="Times New Roman"/>
          <w:sz w:val="24"/>
          <w:szCs w:val="24"/>
          <w:lang w:eastAsia="ru-RU"/>
        </w:rPr>
        <w:t>тьюторство</w:t>
      </w:r>
      <w:proofErr w:type="spellEnd"/>
      <w:r w:rsidRPr="00974F9D">
        <w:rPr>
          <w:rFonts w:eastAsia="Times New Roman"/>
          <w:sz w:val="24"/>
          <w:szCs w:val="24"/>
          <w:lang w:eastAsia="ru-RU"/>
        </w:rPr>
        <w:t xml:space="preserve">", последнее понятие получило широкое распространение в странах Европы и Северной Америки. </w:t>
      </w:r>
      <w:proofErr w:type="spellStart"/>
      <w:r w:rsidRPr="00974F9D">
        <w:rPr>
          <w:rFonts w:eastAsia="Times New Roman"/>
          <w:sz w:val="24"/>
          <w:szCs w:val="24"/>
          <w:lang w:eastAsia="ru-RU"/>
        </w:rPr>
        <w:t>Тьюторство</w:t>
      </w:r>
      <w:proofErr w:type="spellEnd"/>
      <w:r w:rsidRPr="00974F9D">
        <w:rPr>
          <w:rFonts w:eastAsia="Times New Roman"/>
          <w:sz w:val="24"/>
          <w:szCs w:val="24"/>
          <w:lang w:eastAsia="ru-RU"/>
        </w:rPr>
        <w:t xml:space="preserve"> – это иной опыт, иная система воспитания, появилось в России в связи с тем, что созданная система наставничества в конце 80</w:t>
      </w:r>
      <w:r w:rsidRPr="00974F9D">
        <w:rPr>
          <w:rFonts w:eastAsia="Times New Roman"/>
          <w:sz w:val="24"/>
          <w:szCs w:val="24"/>
          <w:lang w:eastAsia="ru-RU"/>
        </w:rPr>
        <w:softHyphen/>
        <w:t>х годов прошлого века была разрушена. Тьютор – наблюдатель за воспитанниками, в английском языке – домашний учитель, репетитор, воспитатель. Наставничество – это социальный институт, осуществляющий процесс передачи и ускорения социального опыта, форма преемственности поколений. Кроме того, наставничество – одна из наиболее эффективных форм профессиональной адаптации, способствующая повышению профессиональной компетентности и закреплению педагогических кадров.</w:t>
      </w:r>
    </w:p>
    <w:p w14:paraId="1CFE6D8F" w14:textId="19E2E6D5"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Задача наставника – помочь молодому учителю реализовать себя, развить личностные качества, коммуникативные и управленческие умения. Но при назначении наставника администрация образовательного учреждения должна помнить, что наставничество – это общественное поручение, основанное на принципе добровольности, и учитывать следующее: педагог</w:t>
      </w:r>
      <w:r>
        <w:rPr>
          <w:rFonts w:eastAsia="Times New Roman"/>
          <w:sz w:val="24"/>
          <w:szCs w:val="24"/>
          <w:lang w:eastAsia="ru-RU"/>
        </w:rPr>
        <w:t xml:space="preserve"> </w:t>
      </w:r>
      <w:r w:rsidRPr="00974F9D">
        <w:rPr>
          <w:rFonts w:eastAsia="Times New Roman"/>
          <w:sz w:val="24"/>
          <w:szCs w:val="24"/>
          <w:lang w:eastAsia="ru-RU"/>
        </w:rPr>
        <w:softHyphen/>
        <w:t>наставник должен обладать высокими профессиональными качествами, коммуникативными способностями, пользоваться авторитетом в коллективе среди коллег, учащихся (воспитанников), родителей. Желательно и обоюдное согласие наставника и молодого специалиста в совместной работе.</w:t>
      </w:r>
    </w:p>
    <w:p w14:paraId="67BDD10D" w14:textId="30BE3360"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Поскольку наставничество является двусторонним процессом, то основным условием эффективности обучения наставником молодого специалиста профессиональным знаниям, умениям и навыкам является его готовность к передаче опыта. Педагог</w:t>
      </w:r>
      <w:r w:rsidRPr="00974F9D">
        <w:rPr>
          <w:rFonts w:eastAsia="Times New Roman"/>
          <w:sz w:val="24"/>
          <w:szCs w:val="24"/>
          <w:lang w:eastAsia="ru-RU"/>
        </w:rPr>
        <w:softHyphen/>
      </w:r>
      <w:r>
        <w:rPr>
          <w:rFonts w:eastAsia="Times New Roman"/>
          <w:sz w:val="24"/>
          <w:szCs w:val="24"/>
          <w:lang w:eastAsia="ru-RU"/>
        </w:rPr>
        <w:t xml:space="preserve"> </w:t>
      </w:r>
      <w:r w:rsidRPr="00974F9D">
        <w:rPr>
          <w:rFonts w:eastAsia="Times New Roman"/>
          <w:sz w:val="24"/>
          <w:szCs w:val="24"/>
          <w:lang w:eastAsia="ru-RU"/>
        </w:rPr>
        <w:t>наставник должен всячески способствовать, в частности и личным примером, раскрытию профессионального потенциала молодого специалиста, привлекать его к участию в общественной жизни коллектива, формировать у него общественно значимые интересы, содействовать развитию общекультурного и профессионального кругозора, его творческих способностей и профессионального мастерства. Он должен воспитывать в нем потребность в самообразовании и повышении квалификации, стремление к овладению инновационными технологиями обучения и воспитания.</w:t>
      </w:r>
    </w:p>
    <w:p w14:paraId="7809D236"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 </w:t>
      </w:r>
      <w:r w:rsidRPr="00974F9D">
        <w:rPr>
          <w:rFonts w:eastAsia="Times New Roman"/>
          <w:sz w:val="24"/>
          <w:szCs w:val="24"/>
          <w:lang w:eastAsia="ru-RU"/>
        </w:rPr>
        <w:tab/>
        <w:t>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w:t>
      </w:r>
    </w:p>
    <w:p w14:paraId="2BD25070" w14:textId="77777777" w:rsidR="00974F9D" w:rsidRPr="00974F9D" w:rsidRDefault="00974F9D" w:rsidP="00974F9D">
      <w:pPr>
        <w:numPr>
          <w:ilvl w:val="0"/>
          <w:numId w:val="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на требования к организации учебного процесса; </w:t>
      </w:r>
    </w:p>
    <w:p w14:paraId="3E64A50A" w14:textId="77777777" w:rsidR="00974F9D" w:rsidRPr="00974F9D" w:rsidRDefault="00974F9D" w:rsidP="00974F9D">
      <w:pPr>
        <w:numPr>
          <w:ilvl w:val="0"/>
          <w:numId w:val="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требования к ведению школьной документации; </w:t>
      </w:r>
    </w:p>
    <w:p w14:paraId="361C4DFF" w14:textId="77777777" w:rsidR="00974F9D" w:rsidRPr="00974F9D" w:rsidRDefault="00974F9D" w:rsidP="00974F9D">
      <w:pPr>
        <w:numPr>
          <w:ilvl w:val="0"/>
          <w:numId w:val="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формы и методы организации внеурочной деятельности, досуга учащихся; </w:t>
      </w:r>
    </w:p>
    <w:p w14:paraId="76E8EF8C" w14:textId="77777777" w:rsidR="00974F9D" w:rsidRPr="00974F9D" w:rsidRDefault="00974F9D" w:rsidP="00974F9D">
      <w:pPr>
        <w:numPr>
          <w:ilvl w:val="0"/>
          <w:numId w:val="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lastRenderedPageBreak/>
        <w:t xml:space="preserve">ТСО (инструктирование по правилам пользования, технике безопасности, возможности использования в практической деятельности); </w:t>
      </w:r>
    </w:p>
    <w:p w14:paraId="613ACBBD" w14:textId="77777777" w:rsidR="00974F9D" w:rsidRPr="00974F9D" w:rsidRDefault="00974F9D" w:rsidP="00974F9D">
      <w:pPr>
        <w:numPr>
          <w:ilvl w:val="0"/>
          <w:numId w:val="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механизм использования (заказа или приобретения) дидактического, наглядного и других материалов. </w:t>
      </w:r>
    </w:p>
    <w:p w14:paraId="27A6F17F"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r>
    </w:p>
    <w:p w14:paraId="4A8B54D3"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Обеспечить поддержку молодым педагогам в области:</w:t>
      </w:r>
    </w:p>
    <w:p w14:paraId="5E420BA0"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 </w:t>
      </w:r>
    </w:p>
    <w:p w14:paraId="26C4E553"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разработки программы собственного профессионального роста; </w:t>
      </w:r>
    </w:p>
    <w:p w14:paraId="6A9E5FB7"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выбора приоритетной методической темы для самообразования; </w:t>
      </w:r>
    </w:p>
    <w:p w14:paraId="58CAE305"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подготовки к первичному повышению квалификации; </w:t>
      </w:r>
    </w:p>
    <w:p w14:paraId="7A741419"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освоения инновационных тенденций в отечественной педагогике и образовании; </w:t>
      </w:r>
    </w:p>
    <w:p w14:paraId="523408C1" w14:textId="77777777" w:rsidR="00974F9D" w:rsidRPr="00974F9D" w:rsidRDefault="00974F9D" w:rsidP="00974F9D">
      <w:pPr>
        <w:numPr>
          <w:ilvl w:val="0"/>
          <w:numId w:val="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подготовки к предстоящей аттестации на подтверждение или повышение разряда. </w:t>
      </w:r>
    </w:p>
    <w:p w14:paraId="3140AFC0"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Руководитель образовательного учреждения совместно с заместителями, председателем методического объединения (методических кафедр), учителем</w:t>
      </w:r>
      <w:r w:rsidRPr="00974F9D">
        <w:rPr>
          <w:rFonts w:eastAsia="Times New Roman"/>
          <w:sz w:val="24"/>
          <w:szCs w:val="24"/>
          <w:lang w:eastAsia="ru-RU"/>
        </w:rPr>
        <w:softHyphen/>
        <w:t xml:space="preserve"> наставником, выстраивая систему работы с молодыми специалистами, должен осуществлять учет различных траекторий профессионального роста молодого педагога (специализация, дополнительная специальность, должностной рост).</w:t>
      </w:r>
    </w:p>
    <w:p w14:paraId="19A33836"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Выбор формы работы с молодым специалистом должен начинаться с вводного анкетирования, тестирования или собеседования, где он расскажет о своих трудностях, проблемах, неудачах. Затем определяется совместная программа работы начинающего учителя с наставником. Чтобы взаимодействие с молодыми специалистами было конструктивным, наставнику необходимо помнить, что он не может и не должен быть ментором, поучающим молодого и неопытного преподавателя или только демонстрирующим свой собственный опыт. Наставничество – это постоянный диалог, межличностная коммуникация, следовательно, наставник прежде всего должен быть терпеливым и целеустремленным. В своей работе с молодым педагогом он должен применять наиболее эффективные формы взаимодействия: деловые и ролевые игры, работу в "малых группах", анализ ситуаций, самоактуализацию и пр., развивающие деловую коммуникацию, личное лидерство, способности принимать решения, умение аргументировано формулировать мысли.</w:t>
      </w:r>
    </w:p>
    <w:p w14:paraId="25B032D4"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Организация наставничества – это одно из важных направлений деятельности любого руководителя. Человек становится успешным наставником только в том случае, если он эффективно реализует навык наставничества. Руководителю образовательного учреждения следует стремиться к неформальному подходу в обучении педагогической молодежи: обучаюсь – делая; делаю – обучаясь; формировать общественную активность молодых учителей, обучать их объективному анализу и самоанализу. Не следует бояться таких форм работы с молодежью, когда они сами становятся экспертами: присутствуют друг у друга на уроках, посещают уроки своих старших коллег, рефлексируют, обмениваются опытом, мнениями.</w:t>
      </w:r>
    </w:p>
    <w:p w14:paraId="739AC63B"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 </w:t>
      </w:r>
      <w:r w:rsidRPr="00974F9D">
        <w:rPr>
          <w:rFonts w:eastAsia="Times New Roman"/>
          <w:sz w:val="24"/>
          <w:szCs w:val="24"/>
          <w:lang w:eastAsia="ru-RU"/>
        </w:rPr>
        <w:tab/>
        <w:t>Целесообразно также проводить анкетирование молодых педагогов (приложение 1). Существует много видов анкет для учителя, применяемых в зависимости от цели. Приведем пример обработки результатов одной из анкет, используемой наставниками в школе № 547 ЮАО г. Москвы.</w:t>
      </w:r>
    </w:p>
    <w:p w14:paraId="13B3AFC3"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Цели анкетирования:</w:t>
      </w:r>
    </w:p>
    <w:p w14:paraId="6F6A75B9" w14:textId="77777777" w:rsidR="00974F9D" w:rsidRPr="00974F9D" w:rsidRDefault="00974F9D" w:rsidP="00974F9D">
      <w:pPr>
        <w:numPr>
          <w:ilvl w:val="0"/>
          <w:numId w:val="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выявить положительное в методической работе и наметить проблемы, над которыми нужно работать в следующем году; </w:t>
      </w:r>
    </w:p>
    <w:p w14:paraId="623328A6" w14:textId="77777777" w:rsidR="00974F9D" w:rsidRPr="00974F9D" w:rsidRDefault="00974F9D" w:rsidP="00974F9D">
      <w:pPr>
        <w:numPr>
          <w:ilvl w:val="0"/>
          <w:numId w:val="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проследить достижения молодых педагогов по самообразованию, обновлению содержания образования для составления банка данных успешности работы; </w:t>
      </w:r>
    </w:p>
    <w:p w14:paraId="5FAB5E9D" w14:textId="77777777" w:rsidR="00974F9D" w:rsidRPr="00974F9D" w:rsidRDefault="00974F9D" w:rsidP="00974F9D">
      <w:pPr>
        <w:numPr>
          <w:ilvl w:val="0"/>
          <w:numId w:val="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выявить степень участия молодых педагогов в реализации единой методической темы школы "Дифференцированное обучение учащихся как залог повышения качества образовательного процесса". </w:t>
      </w:r>
    </w:p>
    <w:p w14:paraId="4C59A5F8"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В результате анкетирования выяснилось, что:</w:t>
      </w:r>
    </w:p>
    <w:p w14:paraId="2640FB61"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b/>
          <w:bCs/>
          <w:sz w:val="24"/>
          <w:szCs w:val="24"/>
          <w:lang w:eastAsia="ru-RU"/>
        </w:rPr>
        <w:lastRenderedPageBreak/>
        <w:t>наиболее удачными, по мнению молодых учителей, были следующие направления методической работы:</w:t>
      </w:r>
    </w:p>
    <w:p w14:paraId="25F87B60" w14:textId="77777777" w:rsidR="00974F9D" w:rsidRPr="00974F9D" w:rsidRDefault="00974F9D" w:rsidP="00974F9D">
      <w:pPr>
        <w:numPr>
          <w:ilvl w:val="0"/>
          <w:numId w:val="8"/>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знакомство с теорией дифференцированного обучения; </w:t>
      </w:r>
    </w:p>
    <w:p w14:paraId="48A1E21F" w14:textId="77777777" w:rsidR="00974F9D" w:rsidRPr="00974F9D" w:rsidRDefault="00974F9D" w:rsidP="00974F9D">
      <w:pPr>
        <w:numPr>
          <w:ilvl w:val="0"/>
          <w:numId w:val="8"/>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обмен имеющимся опытом по данной теме; </w:t>
      </w:r>
    </w:p>
    <w:p w14:paraId="056CADB6" w14:textId="77777777" w:rsidR="00974F9D" w:rsidRPr="00974F9D" w:rsidRDefault="00974F9D" w:rsidP="00974F9D">
      <w:pPr>
        <w:numPr>
          <w:ilvl w:val="0"/>
          <w:numId w:val="8"/>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методические недели; </w:t>
      </w:r>
    </w:p>
    <w:p w14:paraId="3550C88E"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b/>
          <w:bCs/>
          <w:sz w:val="24"/>
          <w:szCs w:val="24"/>
          <w:lang w:eastAsia="ru-RU"/>
        </w:rPr>
        <w:t>педагогам</w:t>
      </w:r>
      <w:r w:rsidRPr="00974F9D">
        <w:rPr>
          <w:rFonts w:eastAsia="Times New Roman"/>
          <w:b/>
          <w:bCs/>
          <w:sz w:val="24"/>
          <w:szCs w:val="24"/>
          <w:lang w:eastAsia="ru-RU"/>
        </w:rPr>
        <w:softHyphen/>
        <w:t>-наставникам необходимо:</w:t>
      </w:r>
    </w:p>
    <w:p w14:paraId="772AB438" w14:textId="0BC5B3FC" w:rsidR="00974F9D" w:rsidRPr="00974F9D" w:rsidRDefault="00974F9D" w:rsidP="00974F9D">
      <w:pPr>
        <w:numPr>
          <w:ilvl w:val="0"/>
          <w:numId w:val="9"/>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продолжить работу над учебно</w:t>
      </w:r>
      <w:r>
        <w:rPr>
          <w:rFonts w:eastAsia="Times New Roman"/>
          <w:sz w:val="24"/>
          <w:szCs w:val="24"/>
          <w:lang w:eastAsia="ru-RU"/>
        </w:rPr>
        <w:t>-</w:t>
      </w:r>
      <w:r w:rsidRPr="00974F9D">
        <w:rPr>
          <w:rFonts w:eastAsia="Times New Roman"/>
          <w:sz w:val="24"/>
          <w:szCs w:val="24"/>
          <w:lang w:eastAsia="ru-RU"/>
        </w:rPr>
        <w:softHyphen/>
        <w:t xml:space="preserve">методической темой по дифференциации обучения; </w:t>
      </w:r>
    </w:p>
    <w:p w14:paraId="3C50B0DF" w14:textId="77777777" w:rsidR="00974F9D" w:rsidRPr="00974F9D" w:rsidRDefault="00974F9D" w:rsidP="00974F9D">
      <w:pPr>
        <w:numPr>
          <w:ilvl w:val="0"/>
          <w:numId w:val="9"/>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ознакомить молодых педагогов с новыми педагогическими технологиями; </w:t>
      </w:r>
    </w:p>
    <w:p w14:paraId="7E9E1D78" w14:textId="77777777" w:rsidR="00974F9D" w:rsidRPr="00974F9D" w:rsidRDefault="00974F9D" w:rsidP="00974F9D">
      <w:pPr>
        <w:numPr>
          <w:ilvl w:val="0"/>
          <w:numId w:val="9"/>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разработать программу внедрения регионального компонента в образовательный процесс; </w:t>
      </w:r>
    </w:p>
    <w:p w14:paraId="12DD8938" w14:textId="77777777" w:rsidR="00974F9D" w:rsidRPr="00974F9D" w:rsidRDefault="00974F9D" w:rsidP="00974F9D">
      <w:pPr>
        <w:numPr>
          <w:ilvl w:val="0"/>
          <w:numId w:val="9"/>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использовать как оптимальную форму методической работы методические недели; </w:t>
      </w:r>
    </w:p>
    <w:p w14:paraId="57E5F04D" w14:textId="77777777" w:rsidR="00974F9D" w:rsidRPr="00974F9D" w:rsidRDefault="00974F9D" w:rsidP="00974F9D">
      <w:pPr>
        <w:numPr>
          <w:ilvl w:val="0"/>
          <w:numId w:val="9"/>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включить в план работы информирование молодых учителей о новых и параллельных программах и учебниках. </w:t>
      </w:r>
    </w:p>
    <w:p w14:paraId="2B409456" w14:textId="3A967050"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 xml:space="preserve">Большую эффективность по сравнению с традиционными формами работы (беседами, консультациями, посещением и обсуждением уроков) имеют новые нетрадиционные или модернизированные: психологические тренинги, творческие лаборатории, </w:t>
      </w:r>
      <w:proofErr w:type="spellStart"/>
      <w:r w:rsidRPr="00974F9D">
        <w:rPr>
          <w:rFonts w:eastAsia="Times New Roman"/>
          <w:sz w:val="24"/>
          <w:szCs w:val="24"/>
          <w:lang w:eastAsia="ru-RU"/>
        </w:rPr>
        <w:t>психолого</w:t>
      </w:r>
      <w:r w:rsidRPr="00974F9D">
        <w:rPr>
          <w:rFonts w:eastAsia="Times New Roman"/>
          <w:sz w:val="24"/>
          <w:szCs w:val="24"/>
          <w:lang w:eastAsia="ru-RU"/>
        </w:rPr>
        <w:softHyphen/>
        <w:t>педагогические</w:t>
      </w:r>
      <w:proofErr w:type="spellEnd"/>
      <w:r w:rsidRPr="00974F9D">
        <w:rPr>
          <w:rFonts w:eastAsia="Times New Roman"/>
          <w:sz w:val="24"/>
          <w:szCs w:val="24"/>
          <w:lang w:eastAsia="ru-RU"/>
        </w:rPr>
        <w:t xml:space="preserve"> деловые игры, диспуты, конкурсы, круглые столы совместно с родителями и учениками, "мозговые штурмы", разработка и презентация моделей уроков, презентация себя как учителя, классного руководителя, защита творческих работ, передача педагогического опыта от поколения к поколению учителями</w:t>
      </w:r>
      <w:r w:rsidRPr="00974F9D">
        <w:rPr>
          <w:rFonts w:eastAsia="Times New Roman"/>
          <w:sz w:val="24"/>
          <w:szCs w:val="24"/>
          <w:lang w:eastAsia="ru-RU"/>
        </w:rPr>
        <w:softHyphen/>
      </w:r>
      <w:r>
        <w:rPr>
          <w:rFonts w:eastAsia="Times New Roman"/>
          <w:sz w:val="24"/>
          <w:szCs w:val="24"/>
          <w:lang w:eastAsia="ru-RU"/>
        </w:rPr>
        <w:t xml:space="preserve"> </w:t>
      </w:r>
      <w:r w:rsidRPr="00974F9D">
        <w:rPr>
          <w:rFonts w:eastAsia="Times New Roman"/>
          <w:sz w:val="24"/>
          <w:szCs w:val="24"/>
          <w:lang w:eastAsia="ru-RU"/>
        </w:rPr>
        <w:t>мастерами. Именно они ускоряют процесс вхождения начинающего учителя в образовательную, педагогическую среду. Он чувствует себя увереннее, закрепляется его убеждение в правильном выборе профессии. В результате молодые коллеги смело идут на аттестацию на более высокую квалификационную категорию, растет их профессионализм.</w:t>
      </w:r>
    </w:p>
    <w:p w14:paraId="67878354" w14:textId="0C3534AF"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Положительно себя зарекомендовала такая нетрадиционная форма работы наставника, как проведение аукциона педагогических идей, которые за недостатком практического опыта представляют только теоретический материал. В процессе такого общения учителя отмечают для себя все интересное, что они хотели бы применить в своей работе, но у них возникают вопросы, на которые пока нет ответа. Вот тут и возможно объединение опытных учителей</w:t>
      </w:r>
      <w:r w:rsidRPr="00974F9D">
        <w:rPr>
          <w:rFonts w:eastAsia="Times New Roman"/>
          <w:sz w:val="24"/>
          <w:szCs w:val="24"/>
          <w:lang w:eastAsia="ru-RU"/>
        </w:rPr>
        <w:softHyphen/>
      </w:r>
      <w:r>
        <w:rPr>
          <w:rFonts w:eastAsia="Times New Roman"/>
          <w:sz w:val="24"/>
          <w:szCs w:val="24"/>
          <w:lang w:eastAsia="ru-RU"/>
        </w:rPr>
        <w:t xml:space="preserve"> </w:t>
      </w:r>
      <w:r w:rsidRPr="00974F9D">
        <w:rPr>
          <w:rFonts w:eastAsia="Times New Roman"/>
          <w:sz w:val="24"/>
          <w:szCs w:val="24"/>
          <w:lang w:eastAsia="ru-RU"/>
        </w:rPr>
        <w:t>наставников и молодых педагогов, которые помогут друг другу.</w:t>
      </w:r>
    </w:p>
    <w:p w14:paraId="54C6106C"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r>
      <w:r w:rsidRPr="00974F9D">
        <w:rPr>
          <w:rFonts w:eastAsia="Times New Roman"/>
          <w:sz w:val="24"/>
          <w:szCs w:val="24"/>
          <w:lang w:eastAsia="ru-RU"/>
        </w:rPr>
        <w:tab/>
        <w:t>Работа с молодыми специалистами будет более эффективной, если администрация школы и наставники подготовят им различные "памятки":</w:t>
      </w:r>
    </w:p>
    <w:p w14:paraId="4D70D015" w14:textId="77777777" w:rsidR="00974F9D" w:rsidRPr="00974F9D" w:rsidRDefault="00974F9D" w:rsidP="00974F9D">
      <w:pPr>
        <w:numPr>
          <w:ilvl w:val="0"/>
          <w:numId w:val="10"/>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обязанности классного руководителя (приложение 2); </w:t>
      </w:r>
    </w:p>
    <w:p w14:paraId="7BEB8F17" w14:textId="77777777" w:rsidR="00974F9D" w:rsidRPr="00974F9D" w:rsidRDefault="00974F9D" w:rsidP="00974F9D">
      <w:pPr>
        <w:numPr>
          <w:ilvl w:val="0"/>
          <w:numId w:val="10"/>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организация работы с неуспевающими учащимися; </w:t>
      </w:r>
    </w:p>
    <w:p w14:paraId="16DD60EA" w14:textId="77777777" w:rsidR="00974F9D" w:rsidRPr="00974F9D" w:rsidRDefault="00974F9D" w:rsidP="00974F9D">
      <w:pPr>
        <w:numPr>
          <w:ilvl w:val="0"/>
          <w:numId w:val="10"/>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анализ и самоанализ урока; </w:t>
      </w:r>
    </w:p>
    <w:p w14:paraId="45DBB8B7" w14:textId="77777777" w:rsidR="00974F9D" w:rsidRPr="00974F9D" w:rsidRDefault="00974F9D" w:rsidP="00974F9D">
      <w:pPr>
        <w:numPr>
          <w:ilvl w:val="0"/>
          <w:numId w:val="10"/>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как правильно организовать работу с родителями; </w:t>
      </w:r>
    </w:p>
    <w:p w14:paraId="194A17CE" w14:textId="77777777" w:rsidR="00974F9D" w:rsidRPr="00974F9D" w:rsidRDefault="00974F9D" w:rsidP="00974F9D">
      <w:pPr>
        <w:numPr>
          <w:ilvl w:val="0"/>
          <w:numId w:val="10"/>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методические рекомендации по проведению родительского собрания, внеклассных мероприятий и др. </w:t>
      </w:r>
    </w:p>
    <w:p w14:paraId="4A7FECB6" w14:textId="7032DA90"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Администрация школы или учитель</w:t>
      </w:r>
      <w:r>
        <w:rPr>
          <w:rFonts w:eastAsia="Times New Roman"/>
          <w:sz w:val="24"/>
          <w:szCs w:val="24"/>
          <w:lang w:eastAsia="ru-RU"/>
        </w:rPr>
        <w:t xml:space="preserve"> </w:t>
      </w:r>
      <w:r w:rsidRPr="00974F9D">
        <w:rPr>
          <w:rFonts w:eastAsia="Times New Roman"/>
          <w:sz w:val="24"/>
          <w:szCs w:val="24"/>
          <w:lang w:eastAsia="ru-RU"/>
        </w:rPr>
        <w:softHyphen/>
        <w:t>наставник могут создать портфолио молодого специалиста</w:t>
      </w:r>
      <w:r w:rsidRPr="00974F9D">
        <w:rPr>
          <w:rFonts w:eastAsia="Times New Roman"/>
          <w:i/>
          <w:iCs/>
          <w:sz w:val="24"/>
          <w:szCs w:val="24"/>
          <w:lang w:eastAsia="ru-RU"/>
        </w:rPr>
        <w:t>,</w:t>
      </w:r>
      <w:r w:rsidRPr="00974F9D">
        <w:rPr>
          <w:rFonts w:eastAsia="Times New Roman"/>
          <w:sz w:val="24"/>
          <w:szCs w:val="24"/>
          <w:lang w:eastAsia="ru-RU"/>
        </w:rPr>
        <w:t xml:space="preserve"> куда вносятся педагогические находки, достижения, анкеты с отзывами на проведенные уроки и т. д. Это дает возможность увидеть динамику в профессиональном становлении молодого учителя в процессе наставнической деятельности. Портфолио – своеобразный паспорт повышения профессионального уровня педагога, свидетельствующий о его способностях, самоорганизации, коммуникативных навыках, отвечающий его потребности в практической самореализации. Кроме того, портфолио может быть использован и как форма полного и разностороннего представления молодого специалиста к аттестации на повышение квалификационного разряда. Создание такого документа позволяет избежать формализма в деятельности наставника, целенаправленно и системно подходить к отбору форм и методов работы с начинающим учителем, адекватно оценивать результаты профессионального роста и позитивных изменений в его профессиональной деятельности. Портфолио может вести и сам молодой учитель, отмечая в нем повышение своей профессиональной компетентности и достижения в личностном росте.</w:t>
      </w:r>
    </w:p>
    <w:p w14:paraId="28A8E8C5"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lastRenderedPageBreak/>
        <w:tab/>
        <w:t>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на основе "Я – концепции". Поэтому наставник может выстраивать свою деятельность в три этапа:</w:t>
      </w:r>
    </w:p>
    <w:p w14:paraId="72F6A18F"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1</w:t>
      </w:r>
      <w:r w:rsidRPr="00974F9D">
        <w:rPr>
          <w:rFonts w:eastAsia="Times New Roman"/>
          <w:sz w:val="24"/>
          <w:szCs w:val="24"/>
          <w:lang w:eastAsia="ru-RU"/>
        </w:rPr>
        <w:softHyphen/>
        <w:t>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w:t>
      </w:r>
    </w:p>
    <w:p w14:paraId="7AA0DC8A"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2</w:t>
      </w:r>
      <w:r w:rsidRPr="00974F9D">
        <w:rPr>
          <w:rFonts w:eastAsia="Times New Roman"/>
          <w:sz w:val="24"/>
          <w:szCs w:val="24"/>
          <w:lang w:eastAsia="ru-RU"/>
        </w:rPr>
        <w:softHyphen/>
        <w:t>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учителя, помогает выстроить ему собственную программу самосовершенствования.</w:t>
      </w:r>
    </w:p>
    <w:p w14:paraId="08398210" w14:textId="69F7C0F8"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3</w:t>
      </w:r>
      <w:r w:rsidRPr="00974F9D">
        <w:rPr>
          <w:rFonts w:eastAsia="Times New Roman"/>
          <w:sz w:val="24"/>
          <w:szCs w:val="24"/>
          <w:lang w:eastAsia="ru-RU"/>
        </w:rPr>
        <w:softHyphen/>
        <w:t>й этап – контрольно</w:t>
      </w:r>
      <w:r>
        <w:rPr>
          <w:rFonts w:eastAsia="Times New Roman"/>
          <w:sz w:val="24"/>
          <w:szCs w:val="24"/>
          <w:lang w:eastAsia="ru-RU"/>
        </w:rPr>
        <w:t>-</w:t>
      </w:r>
      <w:r w:rsidRPr="00974F9D">
        <w:rPr>
          <w:rFonts w:eastAsia="Times New Roman"/>
          <w:sz w:val="24"/>
          <w:szCs w:val="24"/>
          <w:lang w:eastAsia="ru-RU"/>
        </w:rPr>
        <w:softHyphen/>
        <w:t>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14:paraId="213F50E5"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 xml:space="preserve">Целесообразность подобной этапности при управлении процессом профессионального становления молодого учителя и его одновременного включения в процессы самоорганизации, саморазвития и </w:t>
      </w:r>
      <w:proofErr w:type="spellStart"/>
      <w:r w:rsidRPr="00974F9D">
        <w:rPr>
          <w:rFonts w:eastAsia="Times New Roman"/>
          <w:sz w:val="24"/>
          <w:szCs w:val="24"/>
          <w:lang w:eastAsia="ru-RU"/>
        </w:rPr>
        <w:t>самопроектирования</w:t>
      </w:r>
      <w:proofErr w:type="spellEnd"/>
      <w:r w:rsidRPr="00974F9D">
        <w:rPr>
          <w:rFonts w:eastAsia="Times New Roman"/>
          <w:sz w:val="24"/>
          <w:szCs w:val="24"/>
          <w:lang w:eastAsia="ru-RU"/>
        </w:rPr>
        <w:t xml:space="preserve"> продемонстрировал эксперимент, проведенный Центром наставничества молодых специалистов образовательных учреждений г. Москвы. Он показал, что процесс наставничества отражает тенденцию восхождения молодого учителя от репродуктивного (нормативного) уровня к инновационному. Поэтапная программа эксперимента по оказанию помощи молодому учителю в профессиональном становлении представлена в приложении 3.</w:t>
      </w:r>
    </w:p>
    <w:p w14:paraId="150F13B2"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На</w:t>
      </w:r>
      <w:r w:rsidRPr="00974F9D">
        <w:rPr>
          <w:rFonts w:eastAsia="Times New Roman"/>
          <w:i/>
          <w:iCs/>
          <w:sz w:val="24"/>
          <w:szCs w:val="24"/>
          <w:lang w:eastAsia="ru-RU"/>
        </w:rPr>
        <w:t xml:space="preserve"> "адаптационном" этапе 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диагностического сопровождения включала в себя: </w:t>
      </w:r>
      <w:r w:rsidRPr="00974F9D">
        <w:rPr>
          <w:rFonts w:eastAsia="Times New Roman"/>
          <w:sz w:val="24"/>
          <w:szCs w:val="24"/>
          <w:lang w:eastAsia="ru-RU"/>
        </w:rPr>
        <w:t>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диагностического сопровождения включала в себя:</w:t>
      </w:r>
    </w:p>
    <w:p w14:paraId="7E735778" w14:textId="77777777" w:rsidR="00974F9D" w:rsidRPr="00974F9D" w:rsidRDefault="00974F9D" w:rsidP="00974F9D">
      <w:pPr>
        <w:numPr>
          <w:ilvl w:val="0"/>
          <w:numId w:val="11"/>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определение направлений и содержания диагностики; </w:t>
      </w:r>
    </w:p>
    <w:p w14:paraId="29EFA58F" w14:textId="77777777" w:rsidR="00974F9D" w:rsidRPr="00974F9D" w:rsidRDefault="00974F9D" w:rsidP="00974F9D">
      <w:pPr>
        <w:numPr>
          <w:ilvl w:val="0"/>
          <w:numId w:val="11"/>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построение технологии планирования методической работы на основе результатов диагностики; </w:t>
      </w:r>
    </w:p>
    <w:p w14:paraId="69AF284D" w14:textId="77777777" w:rsidR="00974F9D" w:rsidRPr="00974F9D" w:rsidRDefault="00974F9D" w:rsidP="00974F9D">
      <w:pPr>
        <w:numPr>
          <w:ilvl w:val="0"/>
          <w:numId w:val="11"/>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разработку технологии оценки эффективности методической работы. </w:t>
      </w:r>
    </w:p>
    <w:p w14:paraId="7FAA0B81"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Для определения направлений методической работы и ее содержания в ходе диагностики Центром наставничества были выявлены проблемы, которые испытывает молодой учитель в начале своей профессиональной деятельности. Основным методом работы на первом этапе эксперимента являлось посещение наставником уроков молодых специалистов и выявление возникающих у них затруднений.</w:t>
      </w:r>
    </w:p>
    <w:p w14:paraId="39884588" w14:textId="60B2D145"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lastRenderedPageBreak/>
        <w:tab/>
        <w:t>На "проектировочном" этапе эксперимента наставниками в зависимости от цели определялась форма методической работы: координационно</w:t>
      </w:r>
      <w:r>
        <w:rPr>
          <w:rFonts w:eastAsia="Times New Roman"/>
          <w:sz w:val="24"/>
          <w:szCs w:val="24"/>
          <w:lang w:eastAsia="ru-RU"/>
        </w:rPr>
        <w:t>-</w:t>
      </w:r>
      <w:r w:rsidRPr="00974F9D">
        <w:rPr>
          <w:rFonts w:eastAsia="Times New Roman"/>
          <w:sz w:val="24"/>
          <w:szCs w:val="24"/>
          <w:lang w:eastAsia="ru-RU"/>
        </w:rPr>
        <w:softHyphen/>
        <w:t xml:space="preserve">методический совет; экспериментальная работа; групповая; массовые (семинар, педсовет, методические недели, методические совещания, информационные совещания, ярмарка педагогических идей, </w:t>
      </w:r>
      <w:proofErr w:type="spellStart"/>
      <w:r w:rsidRPr="00974F9D">
        <w:rPr>
          <w:rFonts w:eastAsia="Times New Roman"/>
          <w:sz w:val="24"/>
          <w:szCs w:val="24"/>
          <w:lang w:eastAsia="ru-RU"/>
        </w:rPr>
        <w:t>научно</w:t>
      </w:r>
      <w:r w:rsidRPr="00974F9D">
        <w:rPr>
          <w:rFonts w:eastAsia="Times New Roman"/>
          <w:sz w:val="24"/>
          <w:szCs w:val="24"/>
          <w:lang w:eastAsia="ru-RU"/>
        </w:rPr>
        <w:softHyphen/>
        <w:t>практическая</w:t>
      </w:r>
      <w:proofErr w:type="spellEnd"/>
      <w:r w:rsidRPr="00974F9D">
        <w:rPr>
          <w:rFonts w:eastAsia="Times New Roman"/>
          <w:sz w:val="24"/>
          <w:szCs w:val="24"/>
          <w:lang w:eastAsia="ru-RU"/>
        </w:rPr>
        <w:t xml:space="preserve"> конференция, творческие педагогические конкурсы "Педагогический дебют", "Учитель года"); индивидуальные (самообразование, аттестация, консультации, обобщение передового педагогического опыта, индивидуальные программы, внутришкольный контроль) формы. Кроме того, были разработаны занятия для проведения "Школы молодого учителя" (приложение 4).</w:t>
      </w:r>
    </w:p>
    <w:p w14:paraId="3BE03B03"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Для оказания помощи молодым учителям в повышении профессиональной компетентности наставники составили целевую программу сотрудничества с ними, что потребовало четкого осознания целей и задач. Были определены "болевые точки" в педагогической деятельности начинающих учителей с целью предупреждения типичных ошибок в обучении, формирования устойчивых принципиальных позиций в проведении урока.</w:t>
      </w:r>
    </w:p>
    <w:p w14:paraId="2444BC4E"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Данная программа дала возможность:</w:t>
      </w:r>
    </w:p>
    <w:p w14:paraId="7BF8CA7C" w14:textId="77777777" w:rsidR="00974F9D" w:rsidRPr="00974F9D" w:rsidRDefault="00974F9D" w:rsidP="00974F9D">
      <w:pPr>
        <w:numPr>
          <w:ilvl w:val="0"/>
          <w:numId w:val="12"/>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дифференцированно и целенаправленно планировать методическую работу на основе выявленных потенциальных возможностей молодого учителя; </w:t>
      </w:r>
    </w:p>
    <w:p w14:paraId="127CE233" w14:textId="77777777" w:rsidR="00974F9D" w:rsidRPr="00974F9D" w:rsidRDefault="00974F9D" w:rsidP="00974F9D">
      <w:pPr>
        <w:numPr>
          <w:ilvl w:val="0"/>
          <w:numId w:val="12"/>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повышать профессиональный уровень педагога с учетом его потребностей, затруднений, достижений; </w:t>
      </w:r>
    </w:p>
    <w:p w14:paraId="5BFE6869" w14:textId="77777777" w:rsidR="00974F9D" w:rsidRPr="00974F9D" w:rsidRDefault="00974F9D" w:rsidP="00974F9D">
      <w:pPr>
        <w:numPr>
          <w:ilvl w:val="0"/>
          <w:numId w:val="12"/>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14:paraId="49F87297" w14:textId="4713227A" w:rsidR="00974F9D" w:rsidRPr="00974F9D" w:rsidRDefault="00974F9D" w:rsidP="00974F9D">
      <w:pPr>
        <w:numPr>
          <w:ilvl w:val="0"/>
          <w:numId w:val="12"/>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повышать продуктивность работы педагога и результативность учебно</w:t>
      </w:r>
      <w:r w:rsidRPr="00974F9D">
        <w:rPr>
          <w:rFonts w:eastAsia="Times New Roman"/>
          <w:sz w:val="24"/>
          <w:szCs w:val="24"/>
          <w:lang w:eastAsia="ru-RU"/>
        </w:rPr>
        <w:softHyphen/>
      </w:r>
      <w:r>
        <w:rPr>
          <w:rFonts w:eastAsia="Times New Roman"/>
          <w:sz w:val="24"/>
          <w:szCs w:val="24"/>
          <w:lang w:eastAsia="ru-RU"/>
        </w:rPr>
        <w:t>-</w:t>
      </w:r>
      <w:r w:rsidRPr="00974F9D">
        <w:rPr>
          <w:rFonts w:eastAsia="Times New Roman"/>
          <w:sz w:val="24"/>
          <w:szCs w:val="24"/>
          <w:lang w:eastAsia="ru-RU"/>
        </w:rPr>
        <w:t xml:space="preserve">воспитательного процесса в образовательном учреждении; </w:t>
      </w:r>
    </w:p>
    <w:p w14:paraId="5B50DAA7" w14:textId="77777777" w:rsidR="00974F9D" w:rsidRPr="00974F9D" w:rsidRDefault="00974F9D" w:rsidP="00974F9D">
      <w:pPr>
        <w:numPr>
          <w:ilvl w:val="0"/>
          <w:numId w:val="12"/>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создать условия для удовлетворения запросов по самообразованию молодых учителей. </w:t>
      </w:r>
    </w:p>
    <w:p w14:paraId="47E123AA"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На данном этапе наставники использовали информационные методы (лекции на занятиях "Школы молодого учителя", педагогические чтения и др.); творческие методы решения задач: проблемные, инверсионные, способствующие развитию гибкого, оригинального мышления; индивидуальную и коллективную формы работы.</w:t>
      </w:r>
    </w:p>
    <w:p w14:paraId="23221949"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На "контрольно</w:t>
      </w:r>
      <w:r w:rsidRPr="00974F9D">
        <w:rPr>
          <w:rFonts w:eastAsia="Times New Roman"/>
          <w:sz w:val="24"/>
          <w:szCs w:val="24"/>
          <w:lang w:eastAsia="ru-RU"/>
        </w:rPr>
        <w:softHyphen/>
        <w:t>-оценочном" этапе эксперимента усилия наставников были направлены на активизацию и закрепление мотивов деятельности молодых педагогов, овладение эффективными способами преодоления трудностей, возникающих в ходе работы.</w:t>
      </w:r>
    </w:p>
    <w:p w14:paraId="6E30C7E7" w14:textId="441E7710"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Педагогами</w:t>
      </w:r>
      <w:r w:rsidRPr="00974F9D">
        <w:rPr>
          <w:rFonts w:eastAsia="Times New Roman"/>
          <w:sz w:val="24"/>
          <w:szCs w:val="24"/>
          <w:lang w:eastAsia="ru-RU"/>
        </w:rPr>
        <w:softHyphen/>
        <w:t>-наставниками были тщательно подобраны формы и методы обучения молодых учителей в процессе их инновационной деятельности: проблемно-</w:t>
      </w:r>
      <w:r w:rsidRPr="00974F9D">
        <w:rPr>
          <w:rFonts w:eastAsia="Times New Roman"/>
          <w:sz w:val="24"/>
          <w:szCs w:val="24"/>
          <w:lang w:eastAsia="ru-RU"/>
        </w:rPr>
        <w:softHyphen/>
        <w:t>деловая игра; рефлексивно-</w:t>
      </w:r>
      <w:r w:rsidRPr="00974F9D">
        <w:rPr>
          <w:rFonts w:eastAsia="Times New Roman"/>
          <w:sz w:val="24"/>
          <w:szCs w:val="24"/>
          <w:lang w:eastAsia="ru-RU"/>
        </w:rPr>
        <w:softHyphen/>
        <w:t>деловая игра; работа в составе творческой группы; лекция, семинар, практическое занятие; педагогические чтения; "педагогический ринг"; ярмарка педагогических идей; просмотр видеофильмов отснятых уроков; групповые и индивидуальные консультации; посещение и анализ открытых уроков; мастер</w:t>
      </w:r>
      <w:r>
        <w:rPr>
          <w:rFonts w:eastAsia="Times New Roman"/>
          <w:sz w:val="24"/>
          <w:szCs w:val="24"/>
          <w:lang w:eastAsia="ru-RU"/>
        </w:rPr>
        <w:t xml:space="preserve"> </w:t>
      </w:r>
      <w:r w:rsidRPr="00974F9D">
        <w:rPr>
          <w:rFonts w:eastAsia="Times New Roman"/>
          <w:sz w:val="24"/>
          <w:szCs w:val="24"/>
          <w:lang w:eastAsia="ru-RU"/>
        </w:rPr>
        <w:softHyphen/>
        <w:t>классы; педагогические мастерские.</w:t>
      </w:r>
    </w:p>
    <w:p w14:paraId="6071E692" w14:textId="5FCA8B5C"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Знакомство с новыми технологиями происходило на лекциях и во время педагогических чтений. Но этого оказалось недостаточно для формирования практических умений. Поэтому наставники применили комплексные методы работы: педагогические мастерские, мастер</w:t>
      </w:r>
      <w:r>
        <w:rPr>
          <w:rFonts w:eastAsia="Times New Roman"/>
          <w:sz w:val="24"/>
          <w:szCs w:val="24"/>
          <w:lang w:eastAsia="ru-RU"/>
        </w:rPr>
        <w:t xml:space="preserve"> </w:t>
      </w:r>
      <w:r w:rsidRPr="00974F9D">
        <w:rPr>
          <w:rFonts w:eastAsia="Times New Roman"/>
          <w:sz w:val="24"/>
          <w:szCs w:val="24"/>
          <w:lang w:eastAsia="ru-RU"/>
        </w:rPr>
        <w:softHyphen/>
        <w:t>классы, работу в творческих группах, где молодой учитель изучал передовой педагогический опыт, участвовал в профессиональных дискуссиях, готовил дидактические материалы, давал открытые уроки и др. Совместная работа способствует поддержанию высокой степени мотивации, в группе молодой учитель обсуждает свои профессиональные проблемы и получает реальную помощь от коллег.</w:t>
      </w:r>
    </w:p>
    <w:p w14:paraId="0CA76069"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ab/>
        <w:t>Наставничество должно стимулировать потребности молодого педагога в самосовершенствовании, способствовать его профессиональной и личностной самореализации. Всестороннее рассмотрение эффективности системы наставничества позволит руководителям образовательных учреждений, педагогам-</w:t>
      </w:r>
      <w:r w:rsidRPr="00974F9D">
        <w:rPr>
          <w:rFonts w:eastAsia="Times New Roman"/>
          <w:sz w:val="24"/>
          <w:szCs w:val="24"/>
          <w:lang w:eastAsia="ru-RU"/>
        </w:rPr>
        <w:softHyphen/>
        <w:t xml:space="preserve">наставникам быстро и качественно решать задачи профессионального становления молодых учителей, включать их в проектирование своего </w:t>
      </w:r>
      <w:r w:rsidRPr="00974F9D">
        <w:rPr>
          <w:rFonts w:eastAsia="Times New Roman"/>
          <w:sz w:val="24"/>
          <w:szCs w:val="24"/>
          <w:lang w:eastAsia="ru-RU"/>
        </w:rPr>
        <w:lastRenderedPageBreak/>
        <w:t>развития, оказывать им помощь в самоорганизации, самоанализе своего развития, повышать их профессиональную компетентность.</w:t>
      </w:r>
    </w:p>
    <w:p w14:paraId="0C2A48CE" w14:textId="77777777" w:rsidR="00974F9D" w:rsidRPr="00974F9D" w:rsidRDefault="00974F9D" w:rsidP="00974F9D">
      <w:pPr>
        <w:shd w:val="clear" w:color="auto" w:fill="FFFFFF"/>
        <w:tabs>
          <w:tab w:val="clear" w:pos="1380"/>
        </w:tabs>
        <w:suppressAutoHyphens w:val="0"/>
        <w:spacing w:after="0" w:line="240" w:lineRule="auto"/>
        <w:jc w:val="center"/>
        <w:rPr>
          <w:rFonts w:eastAsia="Times New Roman"/>
          <w:sz w:val="24"/>
          <w:szCs w:val="24"/>
          <w:lang w:eastAsia="ru-RU"/>
        </w:rPr>
      </w:pPr>
    </w:p>
    <w:p w14:paraId="4D37C434" w14:textId="77777777" w:rsidR="00974F9D" w:rsidRPr="00974F9D" w:rsidRDefault="00974F9D" w:rsidP="00974F9D">
      <w:pPr>
        <w:shd w:val="clear" w:color="auto" w:fill="FFFFFF"/>
        <w:tabs>
          <w:tab w:val="clear" w:pos="1380"/>
        </w:tabs>
        <w:suppressAutoHyphens w:val="0"/>
        <w:spacing w:after="0" w:line="240" w:lineRule="auto"/>
        <w:jc w:val="center"/>
        <w:rPr>
          <w:rFonts w:eastAsia="Times New Roman"/>
          <w:sz w:val="24"/>
          <w:szCs w:val="24"/>
          <w:lang w:eastAsia="ru-RU"/>
        </w:rPr>
      </w:pPr>
      <w:r w:rsidRPr="00974F9D">
        <w:rPr>
          <w:rFonts w:eastAsia="Times New Roman"/>
          <w:b/>
          <w:bCs/>
          <w:sz w:val="24"/>
          <w:szCs w:val="24"/>
          <w:lang w:eastAsia="ru-RU"/>
        </w:rPr>
        <w:t xml:space="preserve">АНКЕТА </w:t>
      </w:r>
      <w:r w:rsidRPr="00974F9D">
        <w:rPr>
          <w:rFonts w:eastAsia="Times New Roman"/>
          <w:b/>
          <w:bCs/>
          <w:sz w:val="24"/>
          <w:szCs w:val="24"/>
          <w:lang w:eastAsia="ru-RU"/>
        </w:rPr>
        <w:br/>
        <w:t>для молодых педагогов</w:t>
      </w:r>
    </w:p>
    <w:p w14:paraId="6F6ECFA9"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1. Удовлетворяет ли вас уровень вашей профессиональной подготовки?</w:t>
      </w:r>
    </w:p>
    <w:p w14:paraId="09217F42" w14:textId="77777777" w:rsidR="00974F9D" w:rsidRPr="00974F9D" w:rsidRDefault="00974F9D" w:rsidP="00974F9D">
      <w:pPr>
        <w:numPr>
          <w:ilvl w:val="0"/>
          <w:numId w:val="13"/>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Да </w:t>
      </w:r>
    </w:p>
    <w:p w14:paraId="651BBA00" w14:textId="77777777" w:rsidR="00974F9D" w:rsidRPr="00974F9D" w:rsidRDefault="00974F9D" w:rsidP="00974F9D">
      <w:pPr>
        <w:numPr>
          <w:ilvl w:val="0"/>
          <w:numId w:val="13"/>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Нет </w:t>
      </w:r>
    </w:p>
    <w:p w14:paraId="73BB8696" w14:textId="77777777" w:rsidR="00974F9D" w:rsidRPr="00974F9D" w:rsidRDefault="00974F9D" w:rsidP="00974F9D">
      <w:pPr>
        <w:numPr>
          <w:ilvl w:val="0"/>
          <w:numId w:val="13"/>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Частично </w:t>
      </w:r>
    </w:p>
    <w:p w14:paraId="7C271A9B"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2.Каких знаний, умений, навыков или способностей вам не хватало в начальный период педагогической деятельности (допишите</w:t>
      </w:r>
      <w:proofErr w:type="gramStart"/>
      <w:r w:rsidRPr="00974F9D">
        <w:rPr>
          <w:rFonts w:eastAsia="Times New Roman"/>
          <w:sz w:val="24"/>
          <w:szCs w:val="24"/>
          <w:lang w:eastAsia="ru-RU"/>
        </w:rPr>
        <w:t>)?_</w:t>
      </w:r>
      <w:proofErr w:type="gramEnd"/>
      <w:r w:rsidRPr="00974F9D">
        <w:rPr>
          <w:rFonts w:eastAsia="Times New Roman"/>
          <w:sz w:val="24"/>
          <w:szCs w:val="24"/>
          <w:lang w:eastAsia="ru-RU"/>
        </w:rPr>
        <w:t xml:space="preserve">_______________________________________ </w:t>
      </w:r>
    </w:p>
    <w:p w14:paraId="03349EBA"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3. В каких направлениях организации учебно-</w:t>
      </w:r>
      <w:r w:rsidRPr="00974F9D">
        <w:rPr>
          <w:rFonts w:eastAsia="Times New Roman"/>
          <w:sz w:val="24"/>
          <w:szCs w:val="24"/>
          <w:lang w:eastAsia="ru-RU"/>
        </w:rPr>
        <w:softHyphen/>
        <w:t>воспитательного процесса вы испытываете трудности?</w:t>
      </w:r>
    </w:p>
    <w:p w14:paraId="14BA0723"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в календарно</w:t>
      </w:r>
      <w:r w:rsidRPr="00974F9D">
        <w:rPr>
          <w:rFonts w:eastAsia="Times New Roman"/>
          <w:sz w:val="24"/>
          <w:szCs w:val="24"/>
          <w:lang w:eastAsia="ru-RU"/>
        </w:rPr>
        <w:softHyphen/>
        <w:t xml:space="preserve">-тематическом планировании </w:t>
      </w:r>
    </w:p>
    <w:p w14:paraId="3FB07AB8"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проведении уроков </w:t>
      </w:r>
    </w:p>
    <w:p w14:paraId="7060CDBE"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проведении внеклассных мероприятий </w:t>
      </w:r>
    </w:p>
    <w:p w14:paraId="4CC1D740"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общении с коллегами, администрацией </w:t>
      </w:r>
    </w:p>
    <w:p w14:paraId="436B9B60"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общении с учащимися, их родителями </w:t>
      </w:r>
    </w:p>
    <w:p w14:paraId="123485A6" w14:textId="77777777" w:rsidR="00974F9D" w:rsidRPr="00974F9D" w:rsidRDefault="00974F9D" w:rsidP="00974F9D">
      <w:pPr>
        <w:numPr>
          <w:ilvl w:val="0"/>
          <w:numId w:val="14"/>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другое (допишите) _________________________________________________________ </w:t>
      </w:r>
    </w:p>
    <w:p w14:paraId="03F7E7A2"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4. Представляет ли для вас трудность:</w:t>
      </w:r>
    </w:p>
    <w:p w14:paraId="587DD96A"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формулировать цели урока </w:t>
      </w:r>
    </w:p>
    <w:p w14:paraId="6F0A8DBF"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выбирать соответствующие методы и методические приемы для реализации целей урока </w:t>
      </w:r>
    </w:p>
    <w:p w14:paraId="02ECDB37"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мотивировать деятельность учащихся </w:t>
      </w:r>
    </w:p>
    <w:p w14:paraId="53A28626"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формулировать вопросы проблемного характера </w:t>
      </w:r>
    </w:p>
    <w:p w14:paraId="1D01505A" w14:textId="78512D7F"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создавать проблемно</w:t>
      </w:r>
      <w:r>
        <w:rPr>
          <w:rFonts w:eastAsia="Times New Roman"/>
          <w:sz w:val="24"/>
          <w:szCs w:val="24"/>
          <w:lang w:eastAsia="ru-RU"/>
        </w:rPr>
        <w:t>-</w:t>
      </w:r>
      <w:r w:rsidRPr="00974F9D">
        <w:rPr>
          <w:rFonts w:eastAsia="Times New Roman"/>
          <w:sz w:val="24"/>
          <w:szCs w:val="24"/>
          <w:lang w:eastAsia="ru-RU"/>
        </w:rPr>
        <w:softHyphen/>
        <w:t xml:space="preserve">поисковые ситуации в обучении </w:t>
      </w:r>
    </w:p>
    <w:p w14:paraId="5674506E"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подготавливать для учащихся задания различной степени трудности </w:t>
      </w:r>
    </w:p>
    <w:p w14:paraId="473E6D98"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активизировать учащихся в обучении </w:t>
      </w:r>
    </w:p>
    <w:p w14:paraId="40FF2DB2"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организовывать сотрудничество между учащимися </w:t>
      </w:r>
    </w:p>
    <w:p w14:paraId="1888D876"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организовывать само</w:t>
      </w:r>
      <w:r w:rsidRPr="00974F9D">
        <w:rPr>
          <w:rFonts w:eastAsia="Times New Roman"/>
          <w:sz w:val="24"/>
          <w:szCs w:val="24"/>
          <w:lang w:eastAsia="ru-RU"/>
        </w:rPr>
        <w:softHyphen/>
        <w:t xml:space="preserve"> и взаимоконтроль учащихся </w:t>
      </w:r>
    </w:p>
    <w:p w14:paraId="54E4F5B1"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организовывать своевременный контроль и коррекцию ЗУН учащихся </w:t>
      </w:r>
    </w:p>
    <w:p w14:paraId="6EB2646F"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развивать творческие способности учащихся </w:t>
      </w:r>
    </w:p>
    <w:p w14:paraId="4CC3EE0F" w14:textId="77777777" w:rsidR="00974F9D" w:rsidRPr="00974F9D" w:rsidRDefault="00974F9D" w:rsidP="00974F9D">
      <w:pPr>
        <w:numPr>
          <w:ilvl w:val="0"/>
          <w:numId w:val="15"/>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другое (допишите)__________________________________________________________ </w:t>
      </w:r>
    </w:p>
    <w:p w14:paraId="1390997B"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14:paraId="2D5CC9F8"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proofErr w:type="spellStart"/>
      <w:r w:rsidRPr="00974F9D">
        <w:rPr>
          <w:rFonts w:eastAsia="Times New Roman"/>
          <w:sz w:val="24"/>
          <w:szCs w:val="24"/>
          <w:lang w:eastAsia="ru-RU"/>
        </w:rPr>
        <w:t>cамообразованию</w:t>
      </w:r>
      <w:proofErr w:type="spellEnd"/>
      <w:r w:rsidRPr="00974F9D">
        <w:rPr>
          <w:rFonts w:eastAsia="Times New Roman"/>
          <w:sz w:val="24"/>
          <w:szCs w:val="24"/>
          <w:lang w:eastAsia="ru-RU"/>
        </w:rPr>
        <w:t xml:space="preserve"> </w:t>
      </w:r>
    </w:p>
    <w:p w14:paraId="5BBCF11B"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практико-ориентированному семинару </w:t>
      </w:r>
    </w:p>
    <w:p w14:paraId="7A7A739E"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курсам повышения квалификации </w:t>
      </w:r>
    </w:p>
    <w:p w14:paraId="46B27A4C"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мастер-</w:t>
      </w:r>
      <w:r w:rsidRPr="00974F9D">
        <w:rPr>
          <w:rFonts w:eastAsia="Times New Roman"/>
          <w:sz w:val="24"/>
          <w:szCs w:val="24"/>
          <w:lang w:eastAsia="ru-RU"/>
        </w:rPr>
        <w:softHyphen/>
        <w:t xml:space="preserve">классам </w:t>
      </w:r>
    </w:p>
    <w:p w14:paraId="480A7FDD"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творческим лабораториям </w:t>
      </w:r>
    </w:p>
    <w:p w14:paraId="55D81B59"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индивидуальной помощи со стороны наставника </w:t>
      </w:r>
    </w:p>
    <w:p w14:paraId="5E9E0BE8"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предметным кафедрам </w:t>
      </w:r>
    </w:p>
    <w:p w14:paraId="703BB6AB"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школе молодого специалиста </w:t>
      </w:r>
    </w:p>
    <w:p w14:paraId="3DDBB3D5" w14:textId="77777777" w:rsidR="00974F9D" w:rsidRPr="00974F9D" w:rsidRDefault="00974F9D" w:rsidP="00974F9D">
      <w:pPr>
        <w:numPr>
          <w:ilvl w:val="0"/>
          <w:numId w:val="16"/>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другое (допишите)_________________________________________________________ </w:t>
      </w:r>
    </w:p>
    <w:p w14:paraId="308EDA02"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14:paraId="734E3A38"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типы уроков, методика их подготовки и проведения </w:t>
      </w:r>
    </w:p>
    <w:p w14:paraId="1B1C58BA"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методы обучения и их эффективное использование в образовательном процессе </w:t>
      </w:r>
    </w:p>
    <w:p w14:paraId="29849E14"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приемы активизации учебно</w:t>
      </w:r>
      <w:r w:rsidRPr="00974F9D">
        <w:rPr>
          <w:rFonts w:eastAsia="Times New Roman"/>
          <w:sz w:val="24"/>
          <w:szCs w:val="24"/>
          <w:lang w:eastAsia="ru-RU"/>
        </w:rPr>
        <w:softHyphen/>
        <w:t xml:space="preserve">-познавательной деятельности учащихся </w:t>
      </w:r>
    </w:p>
    <w:p w14:paraId="5FB13C2E"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учет и оценка знаний учащихся </w:t>
      </w:r>
    </w:p>
    <w:p w14:paraId="2D5EA587"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психолого-</w:t>
      </w:r>
      <w:r w:rsidRPr="00974F9D">
        <w:rPr>
          <w:rFonts w:eastAsia="Times New Roman"/>
          <w:sz w:val="24"/>
          <w:szCs w:val="24"/>
          <w:lang w:eastAsia="ru-RU"/>
        </w:rPr>
        <w:softHyphen/>
        <w:t xml:space="preserve">педагогические особенности учащихся разных возрастов </w:t>
      </w:r>
    </w:p>
    <w:p w14:paraId="2300E657"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урегулирование конфликтных ситуаций </w:t>
      </w:r>
    </w:p>
    <w:p w14:paraId="74915737"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lastRenderedPageBreak/>
        <w:t xml:space="preserve">формы работы с родителями </w:t>
      </w:r>
    </w:p>
    <w:p w14:paraId="06CBE15B" w14:textId="77777777" w:rsidR="00974F9D" w:rsidRPr="00974F9D" w:rsidRDefault="00974F9D" w:rsidP="00974F9D">
      <w:pPr>
        <w:numPr>
          <w:ilvl w:val="0"/>
          <w:numId w:val="17"/>
        </w:numPr>
        <w:shd w:val="clear" w:color="auto" w:fill="FFFFFF"/>
        <w:tabs>
          <w:tab w:val="clear" w:pos="1380"/>
        </w:tabs>
        <w:suppressAutoHyphens w:val="0"/>
        <w:spacing w:after="0" w:line="240" w:lineRule="auto"/>
        <w:ind w:left="90"/>
        <w:jc w:val="both"/>
        <w:rPr>
          <w:rFonts w:eastAsia="Times New Roman"/>
          <w:sz w:val="24"/>
          <w:szCs w:val="24"/>
          <w:lang w:eastAsia="ru-RU"/>
        </w:rPr>
      </w:pPr>
      <w:r w:rsidRPr="00974F9D">
        <w:rPr>
          <w:rFonts w:eastAsia="Times New Roman"/>
          <w:sz w:val="24"/>
          <w:szCs w:val="24"/>
          <w:lang w:eastAsia="ru-RU"/>
        </w:rPr>
        <w:t xml:space="preserve">формы и методы педагогического сотрудничества с учащимися </w:t>
      </w:r>
    </w:p>
    <w:p w14:paraId="569103A6" w14:textId="77777777" w:rsidR="00974F9D" w:rsidRPr="00974F9D" w:rsidRDefault="00974F9D" w:rsidP="00974F9D">
      <w:pPr>
        <w:shd w:val="clear" w:color="auto" w:fill="FFFFFF"/>
        <w:tabs>
          <w:tab w:val="clear" w:pos="1380"/>
        </w:tabs>
        <w:suppressAutoHyphens w:val="0"/>
        <w:spacing w:after="0" w:line="240" w:lineRule="auto"/>
        <w:jc w:val="both"/>
        <w:rPr>
          <w:rFonts w:eastAsia="Times New Roman"/>
          <w:sz w:val="24"/>
          <w:szCs w:val="24"/>
          <w:lang w:eastAsia="ru-RU"/>
        </w:rPr>
      </w:pPr>
      <w:r w:rsidRPr="00974F9D">
        <w:rPr>
          <w:rFonts w:eastAsia="Times New Roman"/>
          <w:sz w:val="24"/>
          <w:szCs w:val="24"/>
          <w:lang w:eastAsia="ru-RU"/>
        </w:rPr>
        <w:t xml:space="preserve">другое (допишите) </w:t>
      </w:r>
    </w:p>
    <w:p w14:paraId="1445DBDD" w14:textId="77777777" w:rsidR="00974F9D" w:rsidRPr="00974F9D" w:rsidRDefault="00974F9D" w:rsidP="00974F9D">
      <w:pPr>
        <w:spacing w:after="0" w:line="240" w:lineRule="auto"/>
        <w:rPr>
          <w:sz w:val="24"/>
          <w:szCs w:val="24"/>
        </w:rPr>
      </w:pPr>
    </w:p>
    <w:p w14:paraId="07A5FCA6" w14:textId="77777777" w:rsidR="00974F9D" w:rsidRPr="00974F9D" w:rsidRDefault="00974F9D" w:rsidP="00974F9D">
      <w:pPr>
        <w:spacing w:after="0" w:line="240" w:lineRule="auto"/>
        <w:rPr>
          <w:sz w:val="24"/>
          <w:szCs w:val="24"/>
        </w:rPr>
      </w:pPr>
    </w:p>
    <w:sectPr w:rsidR="00974F9D" w:rsidRPr="00974F9D" w:rsidSect="00974F9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4674D9"/>
    <w:multiLevelType w:val="multilevel"/>
    <w:tmpl w:val="F80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36232"/>
    <w:multiLevelType w:val="multilevel"/>
    <w:tmpl w:val="DEF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42A69"/>
    <w:multiLevelType w:val="multilevel"/>
    <w:tmpl w:val="729C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15BE5"/>
    <w:multiLevelType w:val="multilevel"/>
    <w:tmpl w:val="5D6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5269D"/>
    <w:multiLevelType w:val="multilevel"/>
    <w:tmpl w:val="0FB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C534D"/>
    <w:multiLevelType w:val="multilevel"/>
    <w:tmpl w:val="F98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9226A"/>
    <w:multiLevelType w:val="multilevel"/>
    <w:tmpl w:val="05B6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76A53"/>
    <w:multiLevelType w:val="multilevel"/>
    <w:tmpl w:val="6F48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5663B"/>
    <w:multiLevelType w:val="multilevel"/>
    <w:tmpl w:val="40D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E76E4"/>
    <w:multiLevelType w:val="multilevel"/>
    <w:tmpl w:val="BED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80F3F"/>
    <w:multiLevelType w:val="multilevel"/>
    <w:tmpl w:val="1BB8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87A91"/>
    <w:multiLevelType w:val="multilevel"/>
    <w:tmpl w:val="AFF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66F36"/>
    <w:multiLevelType w:val="multilevel"/>
    <w:tmpl w:val="548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2"/>
  </w:num>
  <w:num w:numId="6">
    <w:abstractNumId w:val="16"/>
  </w:num>
  <w:num w:numId="7">
    <w:abstractNumId w:val="8"/>
  </w:num>
  <w:num w:numId="8">
    <w:abstractNumId w:val="5"/>
  </w:num>
  <w:num w:numId="9">
    <w:abstractNumId w:val="14"/>
  </w:num>
  <w:num w:numId="10">
    <w:abstractNumId w:val="9"/>
  </w:num>
  <w:num w:numId="11">
    <w:abstractNumId w:val="6"/>
  </w:num>
  <w:num w:numId="12">
    <w:abstractNumId w:val="7"/>
  </w:num>
  <w:num w:numId="13">
    <w:abstractNumId w:val="13"/>
  </w:num>
  <w:num w:numId="14">
    <w:abstractNumId w:val="11"/>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D5"/>
    <w:rsid w:val="007368B8"/>
    <w:rsid w:val="00830289"/>
    <w:rsid w:val="00974F9D"/>
    <w:rsid w:val="00B772D5"/>
    <w:rsid w:val="00E5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1E33"/>
  <w15:chartTrackingRefBased/>
  <w15:docId w15:val="{AD641A2D-10B4-43A3-925A-53F3E0FB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F9D"/>
    <w:pPr>
      <w:tabs>
        <w:tab w:val="left" w:pos="1380"/>
      </w:tabs>
      <w:suppressAutoHyphens/>
      <w:spacing w:after="200" w:line="276" w:lineRule="auto"/>
    </w:pPr>
    <w:rPr>
      <w:rFonts w:ascii="Times New Roman" w:eastAsia="Calibri" w:hAnsi="Times New Roman" w:cs="Times New Roman"/>
      <w:sz w:val="28"/>
      <w:szCs w:val="28"/>
      <w:lang w:eastAsia="ar-SA"/>
    </w:rPr>
  </w:style>
  <w:style w:type="paragraph" w:styleId="1">
    <w:name w:val="heading 1"/>
    <w:basedOn w:val="a"/>
    <w:next w:val="a"/>
    <w:link w:val="10"/>
    <w:qFormat/>
    <w:rsid w:val="00974F9D"/>
    <w:pPr>
      <w:keepNext/>
      <w:numPr>
        <w:numId w:val="1"/>
      </w:numPr>
      <w:tabs>
        <w:tab w:val="clear" w:pos="1380"/>
      </w:tabs>
      <w:spacing w:before="240" w:after="60" w:line="240" w:lineRule="auto"/>
      <w:outlineLvl w:val="0"/>
    </w:pPr>
    <w:rPr>
      <w:rFonts w:ascii="Arial" w:eastAsia="Times New Roman"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F9D"/>
    <w:rPr>
      <w:rFonts w:ascii="Arial" w:eastAsia="Times New Roman" w:hAnsi="Arial" w:cs="Arial"/>
      <w:b/>
      <w:bCs/>
      <w:kern w:val="1"/>
      <w:sz w:val="32"/>
      <w:szCs w:val="32"/>
      <w:lang w:eastAsia="ar-SA"/>
    </w:rPr>
  </w:style>
  <w:style w:type="paragraph" w:styleId="a3">
    <w:name w:val="Body Text"/>
    <w:basedOn w:val="a"/>
    <w:link w:val="a4"/>
    <w:rsid w:val="00974F9D"/>
    <w:pPr>
      <w:tabs>
        <w:tab w:val="clear" w:pos="1380"/>
      </w:tabs>
      <w:spacing w:after="0" w:line="240" w:lineRule="auto"/>
    </w:pPr>
    <w:rPr>
      <w:rFonts w:eastAsia="Times New Roman"/>
      <w:szCs w:val="20"/>
    </w:rPr>
  </w:style>
  <w:style w:type="character" w:customStyle="1" w:styleId="a4">
    <w:name w:val="Основной текст Знак"/>
    <w:basedOn w:val="a0"/>
    <w:link w:val="a3"/>
    <w:rsid w:val="00974F9D"/>
    <w:rPr>
      <w:rFonts w:ascii="Times New Roman" w:eastAsia="Times New Roman" w:hAnsi="Times New Roman" w:cs="Times New Roman"/>
      <w:sz w:val="28"/>
      <w:szCs w:val="20"/>
      <w:lang w:eastAsia="ar-SA"/>
    </w:rPr>
  </w:style>
  <w:style w:type="paragraph" w:customStyle="1" w:styleId="a5">
    <w:basedOn w:val="a"/>
    <w:next w:val="a6"/>
    <w:link w:val="a7"/>
    <w:qFormat/>
    <w:rsid w:val="00974F9D"/>
    <w:pPr>
      <w:tabs>
        <w:tab w:val="clear" w:pos="1380"/>
      </w:tabs>
      <w:suppressAutoHyphens w:val="0"/>
      <w:spacing w:after="0" w:line="240" w:lineRule="auto"/>
      <w:jc w:val="center"/>
    </w:pPr>
    <w:rPr>
      <w:rFonts w:asciiTheme="minorHAnsi" w:eastAsiaTheme="minorHAnsi" w:hAnsiTheme="minorHAnsi" w:cstheme="minorBidi"/>
      <w:szCs w:val="24"/>
      <w:lang w:eastAsia="ru-RU"/>
    </w:rPr>
  </w:style>
  <w:style w:type="character" w:customStyle="1" w:styleId="a7">
    <w:name w:val="Название Знак"/>
    <w:basedOn w:val="a0"/>
    <w:link w:val="a5"/>
    <w:rsid w:val="00974F9D"/>
    <w:rPr>
      <w:sz w:val="28"/>
      <w:szCs w:val="24"/>
      <w:lang w:eastAsia="ru-RU"/>
    </w:rPr>
  </w:style>
  <w:style w:type="paragraph" w:styleId="a8">
    <w:name w:val="Normal (Web)"/>
    <w:basedOn w:val="a"/>
    <w:uiPriority w:val="99"/>
    <w:semiHidden/>
    <w:unhideWhenUsed/>
    <w:rsid w:val="00974F9D"/>
    <w:rPr>
      <w:sz w:val="24"/>
      <w:szCs w:val="24"/>
    </w:rPr>
  </w:style>
  <w:style w:type="paragraph" w:styleId="a6">
    <w:name w:val="Title"/>
    <w:basedOn w:val="a"/>
    <w:next w:val="a"/>
    <w:link w:val="a9"/>
    <w:uiPriority w:val="10"/>
    <w:qFormat/>
    <w:rsid w:val="00974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6"/>
    <w:uiPriority w:val="10"/>
    <w:rsid w:val="00974F9D"/>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4818</Words>
  <Characters>27468</Characters>
  <Application>Microsoft Office Word</Application>
  <DocSecurity>0</DocSecurity>
  <Lines>228</Lines>
  <Paragraphs>64</Paragraphs>
  <ScaleCrop>false</ScaleCrop>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2023-11-20T08:19:00Z</cp:lastPrinted>
  <dcterms:created xsi:type="dcterms:W3CDTF">2023-11-20T08:07:00Z</dcterms:created>
  <dcterms:modified xsi:type="dcterms:W3CDTF">2023-11-20T08:20:00Z</dcterms:modified>
</cp:coreProperties>
</file>