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C1" w:rsidRDefault="0064144B" w:rsidP="00484009">
      <w:pPr>
        <w:ind w:right="-1"/>
        <w:rPr>
          <w:rFonts w:ascii="Times New Roman" w:hAnsi="Times New Roman" w:cs="Times New Roman"/>
          <w:sz w:val="24"/>
          <w:szCs w:val="24"/>
        </w:rPr>
      </w:pPr>
      <w:r w:rsidRPr="0064144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B182D7" wp14:editId="22325383">
            <wp:extent cx="6031230" cy="8722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7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44B" w:rsidRDefault="0064144B" w:rsidP="00484009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4144B" w:rsidRDefault="0064144B" w:rsidP="00484009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84009" w:rsidRPr="00301FB1" w:rsidRDefault="00484009" w:rsidP="00484009">
      <w:pPr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301FB1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301FB1">
        <w:rPr>
          <w:rFonts w:ascii="Times New Roman" w:hAnsi="Times New Roman" w:cs="Times New Roman"/>
          <w:sz w:val="24"/>
          <w:szCs w:val="24"/>
        </w:rPr>
        <w:t xml:space="preserve"> на основе  нормативных документов:.</w:t>
      </w:r>
    </w:p>
    <w:p w:rsidR="00484009" w:rsidRPr="00301FB1" w:rsidRDefault="00484009" w:rsidP="00484009">
      <w:pPr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РФ» от 29.12.2012 № 273-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>ФЗ( в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редакции с изменениями и дополнениями),</w:t>
      </w:r>
    </w:p>
    <w:p w:rsidR="00484009" w:rsidRPr="00301FB1" w:rsidRDefault="00484009" w:rsidP="0048400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Calibri" w:hAnsi="Times New Roman" w:cs="Times New Roman"/>
          <w:sz w:val="24"/>
          <w:szCs w:val="24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:rsidR="00484009" w:rsidRPr="00301FB1" w:rsidRDefault="00484009" w:rsidP="0048400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от 05.07. 2021 г. № 286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и дополнениями). 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484009" w:rsidRPr="00301FB1" w:rsidRDefault="00484009" w:rsidP="00BC2E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84009" w:rsidRPr="00301FB1" w:rsidRDefault="00484009" w:rsidP="00484009">
      <w:pPr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:rsidR="00484009" w:rsidRPr="00301FB1" w:rsidRDefault="00484009" w:rsidP="00BC2E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484009" w:rsidRDefault="00484009" w:rsidP="00BC2E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righ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:rsidR="00484009" w:rsidRPr="00301FB1" w:rsidRDefault="00484009" w:rsidP="004840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>Письмом Министерства образования, науки и молодежи Республики Крым от 26.07.2023 № 4022/01-14</w:t>
      </w:r>
    </w:p>
    <w:p w:rsidR="00484009" w:rsidRPr="00301FB1" w:rsidRDefault="00484009" w:rsidP="00484009">
      <w:pPr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:rsidR="00484009" w:rsidRPr="00301FB1" w:rsidRDefault="00484009" w:rsidP="00BC2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НШ № 2», протокол педагогического совета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30.08.2023 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84009" w:rsidRPr="00301FB1" w:rsidRDefault="00484009" w:rsidP="00BC2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внеурочной деятельности МБОУ «</w:t>
      </w:r>
      <w:proofErr w:type="spellStart"/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 НШ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№ 2» Протокол  педагогического совета (с изменениями и дополнениями), протокол 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26.08.21 г.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4009" w:rsidRDefault="00484009" w:rsidP="00BC2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</w:rPr>
        <w:t>Положение о рабочих программах, разрабатываемых по ФГОС-2021,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НШ № 2»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и дополнениями) , протокол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18. 04. 2022 г.</w:t>
      </w:r>
    </w:p>
    <w:p w:rsidR="00484009" w:rsidRPr="00F52D05" w:rsidRDefault="00484009" w:rsidP="00BC2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05">
        <w:rPr>
          <w:rFonts w:ascii="Times New Roman" w:eastAsia="Times New Roman" w:hAnsi="Times New Roman" w:cs="Times New Roman"/>
          <w:sz w:val="24"/>
          <w:szCs w:val="24"/>
        </w:rPr>
        <w:t>- Положение о текущем контроле успеваемости и промежуточной аттестации обучающихся МБОУ «</w:t>
      </w:r>
      <w:proofErr w:type="spellStart"/>
      <w:r w:rsidRPr="00F52D05">
        <w:rPr>
          <w:rFonts w:ascii="Times New Roman" w:eastAsia="Times New Roman" w:hAnsi="Times New Roman" w:cs="Times New Roman"/>
          <w:sz w:val="24"/>
          <w:szCs w:val="24"/>
        </w:rPr>
        <w:t>Гаспринская</w:t>
      </w:r>
      <w:proofErr w:type="spellEnd"/>
      <w:r w:rsidRPr="00F52D05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 № </w:t>
      </w:r>
      <w:proofErr w:type="gramStart"/>
      <w:r w:rsidRPr="00F52D05">
        <w:rPr>
          <w:rFonts w:ascii="Times New Roman" w:eastAsia="Times New Roman" w:hAnsi="Times New Roman" w:cs="Times New Roman"/>
          <w:sz w:val="24"/>
          <w:szCs w:val="24"/>
        </w:rPr>
        <w:t>2»(</w:t>
      </w:r>
      <w:proofErr w:type="gramEnd"/>
      <w:r w:rsidRPr="00F52D05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и дополнениями) , утвержденным приказом от </w:t>
      </w:r>
      <w:r>
        <w:rPr>
          <w:rFonts w:ascii="Times New Roman" w:eastAsia="Times New Roman" w:hAnsi="Times New Roman" w:cs="Times New Roman"/>
          <w:sz w:val="24"/>
          <w:szCs w:val="24"/>
        </w:rPr>
        <w:t>18. 04. 2022</w:t>
      </w:r>
      <w:r w:rsidRPr="00F52D0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F52D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4009" w:rsidRPr="00301FB1" w:rsidRDefault="00484009" w:rsidP="00484009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1FB1">
        <w:rPr>
          <w:rFonts w:ascii="Times New Roman" w:eastAsia="Calibri" w:hAnsi="Times New Roman" w:cs="Times New Roman"/>
          <w:sz w:val="24"/>
          <w:szCs w:val="24"/>
        </w:rPr>
        <w:t>Рабочей программой воспитания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</w:rPr>
        <w:t xml:space="preserve"> НШ № 2», утверждённой протоколом педагогического совета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proofErr w:type="gramStart"/>
      <w:r w:rsidRPr="00301FB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30.08.2023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01F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4009" w:rsidRPr="00301FB1" w:rsidRDefault="00484009" w:rsidP="00BC2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B1">
        <w:rPr>
          <w:rFonts w:ascii="Times New Roman" w:eastAsia="Calibri" w:hAnsi="Times New Roman" w:cs="Times New Roman"/>
          <w:sz w:val="24"/>
          <w:szCs w:val="24"/>
        </w:rPr>
        <w:t>Уставом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</w:rPr>
        <w:t xml:space="preserve"> начальная школа № 2», принятым Постановлением администрации 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</w:rPr>
        <w:t>г.Ялты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</w:rPr>
        <w:t xml:space="preserve"> РК от</w:t>
      </w:r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25.02.2019 г № 338-п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</w:rPr>
        <w:t xml:space="preserve"> изменениями);</w:t>
      </w:r>
    </w:p>
    <w:p w:rsidR="00484009" w:rsidRPr="00301FB1" w:rsidRDefault="00484009" w:rsidP="004840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4009" w:rsidRPr="00301FB1" w:rsidRDefault="00484009" w:rsidP="00484009">
      <w:pPr>
        <w:rPr>
          <w:rFonts w:ascii="Times New Roman" w:hAnsi="Times New Roman" w:cs="Times New Roman"/>
          <w:sz w:val="24"/>
          <w:szCs w:val="24"/>
        </w:rPr>
      </w:pPr>
    </w:p>
    <w:p w:rsidR="00484009" w:rsidRPr="008B3AC4" w:rsidRDefault="00484009" w:rsidP="0048400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Style w:val="prop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50DA3" w:rsidRPr="00C50DA3" w:rsidRDefault="00C50DA3" w:rsidP="00C50D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009" w:rsidRDefault="00484009" w:rsidP="00C50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2EC8" w:rsidRP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 курсу «Умники и умницы» составлена на основе 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Начальное и основное образование / [В.А. Горский, А.А. Тимофеев, Д.В. Смирнов и др.]; под ред. В.А. Горского. – М.: Просвещение, 2010) и программы курса «Юным умникам и умницам» автора О.А. Холодовой (Холодова О.А. Юным умникам и умницам. Программа курса «РПС». – М.: Москва РОСТ, 2012). 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Назначение программы.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Данный курс представляет систему интеллектуально-развивающих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занятий для обучающихся начальных классов. Принципиальной задачей предлагаемого курса является именно развитие познавательных способностей и </w:t>
      </w:r>
      <w:proofErr w:type="spellStart"/>
      <w:r w:rsidRPr="00FF1AC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Актуальность выбора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определена следующими факторами: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на основе диагностических фактов у обучающихся слабо развиты память, устойчивость и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концентрация внимания, наблюдательность, воображение, быстрота реакции. Программа курса «Умники и умницы» направлена на решение этой проблемы. 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Новизна данной рабочей программы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определена федеральным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государственным  стандартом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 2010 года. 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Отличительными особенностями являются: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1.Определение видов организации деятельности обучающихся, направленных на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освоения учебного курса.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2. В основу реализации программы положены ценностные ориентиры и воспитательные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результаты.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3.Ценностные ориентации организации деятельности предполагают уровневую оценку в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достижении планируемых результатов.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4. В основу оценки личностных, метапредметных и предметных результатов освоения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курса, воспитательного результата положены методики, предложенные </w:t>
      </w:r>
      <w:proofErr w:type="spellStart"/>
      <w:r w:rsidRPr="00FF1AC1">
        <w:rPr>
          <w:rFonts w:ascii="Times New Roman" w:eastAsia="Times New Roman" w:hAnsi="Times New Roman" w:cs="Times New Roman"/>
          <w:sz w:val="24"/>
          <w:szCs w:val="24"/>
        </w:rPr>
        <w:t>Асмоловым</w:t>
      </w:r>
      <w:proofErr w:type="spell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А.Г., Криволаповой Н.А., Холодовой О.А.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6. При планировании содержания занятий прописаны виды познавательной деятельности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обучающихся по каждой теме.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Цель данного курса: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 обучающихся на основе системы развивающих занятий.</w:t>
      </w:r>
    </w:p>
    <w:p w:rsidR="00BC2EC8" w:rsidRDefault="00BC2EC8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курса: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>развитие мышления в процессе формирования основных приемов мыслительной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 xml:space="preserve">развитие психических познавательных процессов: различных видов памяти, внимания, зрительного восприятия, воображения; 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 xml:space="preserve">развитие языковой культуры и формирование речевых умений: четко и ясно излагать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2B"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свои мысли, давать определения понятиям, строить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умозаключения,   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 аргументировано доказывать свою точку зрения;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>формирование навыков творческого мышления и развитие умения решать нестандартные задачи;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активности и самостоятельной мыслительной деятельности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EE2D2B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2B" w:rsidRPr="00FF1A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E0D42" w:rsidRPr="00FF1AC1" w:rsidRDefault="00EE2D2B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E0D42" w:rsidRPr="00FF1AC1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рамках «Внеурочной деятельности» в соответствии с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образовательным планом, рассчитана на детей 7 -11 лет; программа рассчитана на четыре года обучения, суммарное количество часов – 135 часов. В первом классе 33 часа (1 часа в неделю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),  во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вторых – четвертых 34 часа (1 час в неделю).</w:t>
      </w:r>
    </w:p>
    <w:p w:rsidR="00BC2EC8" w:rsidRDefault="00EE2D2B" w:rsidP="00BC2EC8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содержания курса строится с </w:t>
      </w:r>
      <w:proofErr w:type="gramStart"/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>учётом  Рабочей</w:t>
      </w:r>
      <w:proofErr w:type="gramEnd"/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воспитания МБОУ «</w:t>
      </w:r>
      <w:proofErr w:type="spellStart"/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>Гаспринская</w:t>
      </w:r>
      <w:proofErr w:type="spellEnd"/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НШ № 2»  и отражается в следующих формах:</w:t>
      </w:r>
    </w:p>
    <w:p w:rsidR="00BC2EC8" w:rsidRDefault="00EE2D2B" w:rsidP="00BC2EC8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побуждение обучающихся </w:t>
      </w:r>
      <w:proofErr w:type="gramStart"/>
      <w:r w:rsidRPr="00FF1AC1">
        <w:rPr>
          <w:rFonts w:ascii="Times New Roman" w:hAnsi="Times New Roman" w:cs="Times New Roman"/>
          <w:sz w:val="24"/>
          <w:szCs w:val="24"/>
          <w:lang w:eastAsia="en-US"/>
        </w:rPr>
        <w:t>соблюдать  общепринятые</w:t>
      </w:r>
      <w:proofErr w:type="gramEnd"/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E2D2B" w:rsidRPr="00BC2EC8" w:rsidRDefault="00EE2D2B" w:rsidP="00BC2EC8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использование воспитательных возможностей содержания курса для формирования у обучающихся российских традиционных духовно -нравственных и социокультурных </w:t>
      </w:r>
      <w:proofErr w:type="gramStart"/>
      <w:r w:rsidRPr="00FF1AC1">
        <w:rPr>
          <w:rFonts w:ascii="Times New Roman" w:hAnsi="Times New Roman" w:cs="Times New Roman"/>
          <w:sz w:val="24"/>
          <w:szCs w:val="24"/>
          <w:lang w:eastAsia="en-US"/>
        </w:rPr>
        <w:t>ценностей ;</w:t>
      </w:r>
      <w:proofErr w:type="gramEnd"/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инициирование обсуждений, высказываний своего мнения, выработки своего личностного отношения к изучаемым явлениям;  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включение в занятие игровых процедур, которые помогают поддержать мотивацию обучающихся к получению знаний, налаживанию позитивных межличностных </w:t>
      </w:r>
      <w:proofErr w:type="gramStart"/>
      <w:r w:rsidRPr="00FF1AC1">
        <w:rPr>
          <w:rFonts w:ascii="Times New Roman" w:hAnsi="Times New Roman" w:cs="Times New Roman"/>
          <w:sz w:val="24"/>
          <w:szCs w:val="24"/>
          <w:lang w:eastAsia="en-US"/>
        </w:rPr>
        <w:t>отношений ,</w:t>
      </w:r>
      <w:proofErr w:type="gramEnd"/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 помогают установлению доброжелательной атмосферы ; 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применение интерактивных форм работы, стимулирующих познавательную мотивацию обучающихся; 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выбор и </w:t>
      </w:r>
      <w:proofErr w:type="gramStart"/>
      <w:r w:rsidRPr="00FF1AC1">
        <w:rPr>
          <w:rFonts w:ascii="Times New Roman" w:hAnsi="Times New Roman" w:cs="Times New Roman"/>
          <w:sz w:val="24"/>
          <w:szCs w:val="24"/>
          <w:lang w:eastAsia="en-US"/>
        </w:rPr>
        <w:t>использование  методов</w:t>
      </w:r>
      <w:proofErr w:type="gramEnd"/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, методик, технологий, оказывающих воспитательное воздействие на личность ; </w:t>
      </w:r>
    </w:p>
    <w:p w:rsidR="00EE2D2B" w:rsidRPr="00FF1AC1" w:rsidRDefault="00EE2D2B" w:rsidP="00FF1AC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1AC1">
        <w:rPr>
          <w:rFonts w:ascii="Times New Roman" w:hAnsi="Times New Roman" w:cs="Times New Roman"/>
          <w:sz w:val="24"/>
          <w:szCs w:val="24"/>
          <w:lang w:eastAsia="en-US"/>
        </w:rPr>
        <w:t xml:space="preserve">- установление уважительных, доверительных, неформальных отношений между учителем и учениками, </w:t>
      </w:r>
      <w:proofErr w:type="gramStart"/>
      <w:r w:rsidRPr="00FF1AC1">
        <w:rPr>
          <w:rFonts w:ascii="Times New Roman" w:hAnsi="Times New Roman" w:cs="Times New Roman"/>
          <w:sz w:val="24"/>
          <w:szCs w:val="24"/>
          <w:lang w:eastAsia="en-US"/>
        </w:rPr>
        <w:t>создание  эмоционально</w:t>
      </w:r>
      <w:proofErr w:type="gramEnd"/>
      <w:r w:rsidRPr="00FF1AC1">
        <w:rPr>
          <w:rFonts w:ascii="Times New Roman" w:hAnsi="Times New Roman" w:cs="Times New Roman"/>
          <w:sz w:val="24"/>
          <w:szCs w:val="24"/>
          <w:lang w:eastAsia="en-US"/>
        </w:rPr>
        <w:t>-комфортной среды.</w:t>
      </w:r>
    </w:p>
    <w:p w:rsidR="00EE2D2B" w:rsidRPr="00FF1AC1" w:rsidRDefault="00EE2D2B" w:rsidP="00FF1AC1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FF1AC1">
        <w:rPr>
          <w:b/>
          <w:bCs/>
          <w:i/>
          <w:iCs/>
          <w:color w:val="333333"/>
        </w:rPr>
        <w:lastRenderedPageBreak/>
        <w:t>Итоги учёта </w:t>
      </w:r>
      <w:r w:rsidRPr="00FF1AC1">
        <w:rPr>
          <w:i/>
          <w:iCs/>
          <w:color w:val="333333"/>
        </w:rPr>
        <w:t>знаний</w:t>
      </w:r>
      <w:r w:rsidRPr="00FF1AC1">
        <w:rPr>
          <w:color w:val="333333"/>
        </w:rPr>
        <w:t xml:space="preserve">, умений, овладения обучающимися универсальных учебных действий подводятся </w:t>
      </w:r>
      <w:proofErr w:type="gramStart"/>
      <w:r w:rsidRPr="00FF1AC1">
        <w:rPr>
          <w:color w:val="333333"/>
        </w:rPr>
        <w:t>посредством  педагогических</w:t>
      </w:r>
      <w:proofErr w:type="gramEnd"/>
      <w:r w:rsidRPr="00FF1AC1">
        <w:rPr>
          <w:color w:val="333333"/>
        </w:rPr>
        <w:t xml:space="preserve"> наблюдений, анкетирования.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EE2D2B" w:rsidRPr="00FF1AC1" w:rsidRDefault="00EE2D2B" w:rsidP="00FF1AC1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FF1AC1">
        <w:rPr>
          <w:color w:val="333333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</w:t>
      </w:r>
    </w:p>
    <w:p w:rsidR="00EE2D2B" w:rsidRPr="00FF1AC1" w:rsidRDefault="00EE2D2B" w:rsidP="00FF1A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AC1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и оценочная деятельность происходит на занятиях, завершающих тему </w:t>
      </w:r>
      <w:proofErr w:type="gramStart"/>
      <w:r w:rsidRPr="00FF1AC1">
        <w:rPr>
          <w:rFonts w:ascii="Times New Roman" w:eastAsia="Calibri" w:hAnsi="Times New Roman" w:cs="Times New Roman"/>
          <w:b/>
          <w:sz w:val="24"/>
          <w:szCs w:val="24"/>
        </w:rPr>
        <w:t>или  раздел</w:t>
      </w:r>
      <w:proofErr w:type="gramEnd"/>
      <w:r w:rsidRPr="00FF1AC1">
        <w:rPr>
          <w:rFonts w:ascii="Times New Roman" w:eastAsia="Calibri" w:hAnsi="Times New Roman" w:cs="Times New Roman"/>
          <w:b/>
          <w:sz w:val="24"/>
          <w:szCs w:val="24"/>
        </w:rPr>
        <w:t xml:space="preserve"> и именуется словом СОБЫТИЕ.</w:t>
      </w:r>
    </w:p>
    <w:p w:rsidR="00EE2D2B" w:rsidRPr="00FF1AC1" w:rsidRDefault="00EE2D2B" w:rsidP="00FF1AC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D2B" w:rsidRPr="00FF1AC1" w:rsidRDefault="00EE2D2B" w:rsidP="00FF1A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D2B" w:rsidRPr="00FF1AC1" w:rsidRDefault="00EE2D2B" w:rsidP="00FF1A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proofErr w:type="gramStart"/>
      <w:r w:rsidRPr="00FF1AC1">
        <w:rPr>
          <w:rFonts w:ascii="Times New Roman" w:hAnsi="Times New Roman" w:cs="Times New Roman"/>
          <w:b/>
          <w:sz w:val="24"/>
          <w:szCs w:val="24"/>
        </w:rPr>
        <w:t>рабочей  программы</w:t>
      </w:r>
      <w:proofErr w:type="gramEnd"/>
      <w:r w:rsidRPr="00FF1AC1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с указанием форм организации и видов деятельности.</w:t>
      </w:r>
    </w:p>
    <w:p w:rsidR="00484009" w:rsidRPr="00FF1AC1" w:rsidRDefault="00484009" w:rsidP="00FF1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Содержание курса построено на междисциплинарной (интегративной) основе обучения с такими предметами как математика, информатика, русский язык.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 осуществляется расширение зоны ближайшего развития </w:t>
      </w:r>
    </w:p>
    <w:p w:rsidR="002E0D42" w:rsidRPr="00FF1AC1" w:rsidRDefault="002E0D42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ребенка и последовательный перевод ее в непосредственный актив, то есть в зону </w:t>
      </w:r>
      <w:r w:rsidR="00817AB5" w:rsidRPr="00FF1A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ктуально</w:t>
      </w:r>
      <w:r w:rsidR="00817AB5"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го  развития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Во время занятий у ребенка происходит становление развитых форм самосознания,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самоконтроля и самооценки. Отсутствие отметок снижает тревожность и необоснованное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беспокойство обучающихся, исчезает боязнь оши</w:t>
      </w:r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 xml:space="preserve">бочных ответов. В результате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отношение к данным занятиям как к средству развития своей личности.         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доступные для понимания задания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и упражнения, задачи, вопросы, загадки, игры, ребусы, кроссворды и т.д., что привлекательно для младших школьников.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Основное время на занятиях занимает самостоятельное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решение  пои</w:t>
      </w:r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>сковых</w:t>
      </w:r>
      <w:proofErr w:type="gramEnd"/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 xml:space="preserve"> задач. Благодаря </w:t>
      </w:r>
      <w:proofErr w:type="gramStart"/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 xml:space="preserve">этому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формируются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умения самостоятельно действовать, принимать решения, управлять собой в сложных ситуациях.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На каждом занятии проводится коллективное обсуждение решения задачи определенного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вида. На этом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этапе  формируется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На каждом занятии после самостоятельной работы проводится коллективная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проверка  решения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задач. Такой формой работы создаются условия для нормализации самооценки у всех обучающихся, а именно: повышения самооценки обучающихся, у которых хорошо развиты мыслительные процессы, но учебный материал усваивается в классе плохо за счет отсутствия, например, внимания. У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других  может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происходить снижение самооценки, потому что их учебные успехи продиктованы, в основном, прилежанием и старательностью. В курсе используются задачи разной сложности, поэтому слабые обучающиеся, участвуя в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занятиях,  могут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почувствовать уверенность в своих силах (для таких обучающихся подбираются задачи, которые они могут решать успешно).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На этих занятиях сам оценивает свои успехи. Это создает особый положительный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 системе заданий реализован принцип «спирали», то есть возвращение к одному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разработан учебно-методический комплект, состоящий из следующих учебных пособий: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а) двух рабочих тетрадей для </w:t>
      </w:r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00DC7" w:rsidRPr="00FF1AC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щихся на печатной основе;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б) методического руководства для учителя, в котором излагается один из возможных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вариантов работы с заданиями, помещенными в тетрадях.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предлагаемом пособии создана система учебных заданий и задач, направленных на развитие познавательных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</w:t>
      </w:r>
      <w:proofErr w:type="gramStart"/>
      <w:r w:rsidRPr="00FF1AC1">
        <w:rPr>
          <w:rFonts w:ascii="Times New Roman" w:eastAsia="Times New Roman" w:hAnsi="Times New Roman" w:cs="Times New Roman"/>
          <w:sz w:val="24"/>
          <w:szCs w:val="24"/>
        </w:rPr>
        <w:t>учетом  возрастных</w:t>
      </w:r>
      <w:proofErr w:type="gramEnd"/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и возможностей обучающихся  7-11 лет, часть - составлена автором пособия.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 процессе выполнения каждого задания происходит развитие почти всех познавательных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процессов, но каждый раз акцент делается на каком-то одном из них. Учитывая это, все задания условно можно разбить на несколько групп: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-задания на развитие внимания;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-задания на развитие памяти;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-задания на совершенствование воображения;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-задания на развитие логического мышления.</w:t>
      </w:r>
    </w:p>
    <w:p w:rsidR="00817AB5" w:rsidRPr="00FF1AC1" w:rsidRDefault="00817AB5" w:rsidP="00FF1AC1">
      <w:pPr>
        <w:shd w:val="clear" w:color="auto" w:fill="FFFFFF"/>
        <w:spacing w:after="0"/>
        <w:ind w:right="1382"/>
        <w:jc w:val="both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t>Рекомендуемая модель занятия в 1 классе такая:</w:t>
      </w:r>
      <w:r w:rsidRPr="00FF1AC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</w:p>
    <w:p w:rsidR="005B55E6" w:rsidRPr="00FF1AC1" w:rsidRDefault="005B55E6" w:rsidP="00FF1AC1">
      <w:pPr>
        <w:shd w:val="clear" w:color="auto" w:fill="FFFFFF"/>
        <w:spacing w:after="0"/>
        <w:ind w:right="1382"/>
        <w:jc w:val="both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«МОЗГОВАЯ ГИМНАСТИКА» (1-2 минуты).</w:t>
      </w:r>
    </w:p>
    <w:p w:rsidR="005B55E6" w:rsidRPr="00FF1AC1" w:rsidRDefault="005B55E6" w:rsidP="00FF1AC1">
      <w:pPr>
        <w:shd w:val="clear" w:color="auto" w:fill="FFFFFF"/>
        <w:spacing w:after="0"/>
        <w:ind w:right="19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FF1AC1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FF1AC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5B55E6" w:rsidRPr="00FF1AC1" w:rsidRDefault="005B55E6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РАЗМИНКА (3 минуты).</w:t>
      </w:r>
    </w:p>
    <w:p w:rsidR="005B55E6" w:rsidRPr="00FF1AC1" w:rsidRDefault="005B55E6" w:rsidP="00FF1AC1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Основной задачей данного этапа является </w:t>
      </w:r>
      <w:proofErr w:type="gramStart"/>
      <w:r w:rsidRPr="00FF1AC1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создание  опре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деленного</w:t>
      </w:r>
      <w:proofErr w:type="gramEnd"/>
      <w:r w:rsidR="00E313CF"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Pr="00FF1AC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5B55E6" w:rsidRPr="00FF1AC1" w:rsidRDefault="005B55E6" w:rsidP="00FF1AC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FF1AC1">
        <w:rPr>
          <w:rStyle w:val="a5"/>
          <w:rFonts w:eastAsiaTheme="minorEastAsia"/>
        </w:rPr>
        <w:t>Тренировка и развитие психических механизмов, лежащих в основе познавательных способностей, памяти, внимания, воображения, мышления</w:t>
      </w:r>
      <w:r w:rsidRPr="00FF1AC1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(15минут)</w:t>
      </w:r>
    </w:p>
    <w:p w:rsidR="005B55E6" w:rsidRPr="00FF1AC1" w:rsidRDefault="005B55E6" w:rsidP="00FF1AC1">
      <w:pPr>
        <w:shd w:val="clear" w:color="auto" w:fill="FFFFFF"/>
        <w:spacing w:after="0"/>
        <w:ind w:right="30" w:firstLine="45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FF1A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FF1AC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</w:t>
      </w:r>
      <w:r w:rsidRPr="00FF1AC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,</w:t>
      </w:r>
      <w:r w:rsidR="00E313CF" w:rsidRPr="00FF1AC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FF1AC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разнообразить</w:t>
      </w:r>
      <w:r w:rsidR="00E313CF" w:rsidRPr="00FF1AC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FF1A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подобраны так, что степень их трудности увеличивается от </w:t>
      </w:r>
      <w:proofErr w:type="gramStart"/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занятия  к</w:t>
      </w:r>
      <w:proofErr w:type="gramEnd"/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занятию.</w:t>
      </w:r>
    </w:p>
    <w:p w:rsidR="005B55E6" w:rsidRPr="00FF1AC1" w:rsidRDefault="005B55E6" w:rsidP="00FF1AC1">
      <w:pPr>
        <w:shd w:val="clear" w:color="auto" w:fill="FFFFFF"/>
        <w:spacing w:after="0"/>
        <w:ind w:right="3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ВЕСЕЛАЯ ПЕРЕМЕНКА (3-5 минут)</w:t>
      </w:r>
    </w:p>
    <w:p w:rsidR="005B55E6" w:rsidRPr="00FF1AC1" w:rsidRDefault="005B55E6" w:rsidP="00FF1AC1">
      <w:pPr>
        <w:shd w:val="clear" w:color="auto" w:fill="FFFFFF"/>
        <w:spacing w:after="0"/>
        <w:ind w:right="3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Динамическая пауза</w:t>
      </w:r>
      <w:r w:rsidR="002C1FA4"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проводимая на данных занятиях</w:t>
      </w:r>
      <w:r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будет  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не</w:t>
      </w:r>
      <w:proofErr w:type="gramEnd"/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только развивать двигательную сферу </w:t>
      </w:r>
      <w:r w:rsidR="00E313CF"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обучающегося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, но и способ</w:t>
      </w:r>
      <w:r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даний одновременно.</w:t>
      </w:r>
    </w:p>
    <w:p w:rsidR="005B55E6" w:rsidRPr="00FF1AC1" w:rsidRDefault="005B55E6" w:rsidP="00FF1AC1">
      <w:pPr>
        <w:shd w:val="clear" w:color="auto" w:fill="FFFFFF"/>
        <w:spacing w:after="0"/>
        <w:ind w:right="17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ПОСТРОЕНИЕ ПРЕДМЕТНЫХ КАРТИНОК, ШТРИХОВ</w:t>
      </w:r>
      <w:r w:rsidRPr="00FF1AC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КА </w:t>
      </w:r>
      <w:r w:rsidRPr="00FF1AC1">
        <w:rPr>
          <w:rFonts w:ascii="Times New Roman" w:hAnsi="Times New Roman" w:cs="Times New Roman"/>
          <w:color w:val="000000"/>
          <w:spacing w:val="-5"/>
          <w:sz w:val="24"/>
          <w:szCs w:val="24"/>
        </w:rPr>
        <w:t>(15 минут)</w:t>
      </w:r>
    </w:p>
    <w:p w:rsidR="005B55E6" w:rsidRPr="00FF1AC1" w:rsidRDefault="005B55E6" w:rsidP="00FF1AC1">
      <w:pPr>
        <w:shd w:val="clear" w:color="auto" w:fill="FFFFFF"/>
        <w:tabs>
          <w:tab w:val="left" w:pos="6297"/>
          <w:tab w:val="left" w:pos="9896"/>
        </w:tabs>
        <w:spacing w:after="0"/>
        <w:ind w:right="3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данном этапе занятия </w:t>
      </w:r>
      <w:proofErr w:type="gramStart"/>
      <w:r w:rsidR="00E313CF"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обучающиеся 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штрихуют</w:t>
      </w:r>
      <w:proofErr w:type="gramEnd"/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предметы, которые </w:t>
      </w:r>
      <w:r w:rsidRPr="00FF1AC1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кому трафарету фигур, предметов помогает </w:t>
      </w:r>
      <w:proofErr w:type="gramStart"/>
      <w:r w:rsidR="00E313CF"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обучающимся </w:t>
      </w:r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рисовать</w:t>
      </w:r>
      <w:proofErr w:type="gramEnd"/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Штриховка </w:t>
      </w:r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 не только </w:t>
      </w:r>
      <w:proofErr w:type="gramStart"/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подводит  к</w:t>
      </w:r>
      <w:proofErr w:type="gramEnd"/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пониманию симметрии, компози</w:t>
      </w:r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FF1AC1">
        <w:rPr>
          <w:rFonts w:ascii="Times New Roman" w:hAnsi="Times New Roman" w:cs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FF1AC1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FF1AC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моторику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рук,  одновременно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развивают устную речь.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занятия  во</w:t>
      </w:r>
      <w:proofErr w:type="gramEnd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 2 классе отводится  45 минут. Рекомендуемая модель занятия такая: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1)«Мозговая гимнастика» (2-3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2) Разминка (3-5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3) Тренировка и развитие психических механизмов, лежащих в основе познавательных способностей, - памяти, внимания, воображения (15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4) Веселая переменка (3-5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5) Логически-поисковые и творческие задания (10-15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Во 2 классе предлагаются задачи логического характера с целью совершенствования мыслительных операций: умения делать заключения из двух суждений, умения сравнивать, делать обобщения, устанавливать закономерности. Вводятся текстовые задачи из комбинаторики. Логические задачи на развитие аналитических способностей и способности рассуждать. В занятия включаются задания «на группировку». Общий смысл таких задач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заключается в поиске общих и отличительных признаков у различных предметов.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занятия  в</w:t>
      </w:r>
      <w:proofErr w:type="gramEnd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 3 классе отводится 45 минут. Рекомендуемая модель занятий такая: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1) «Мозговая гимнастика» (2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2)   Разминка (3-5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3)   Тренировка и развитие психических механизмов, лежащих в основе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познавательных способностей, - памяти, внимания, воображения (10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4)    Гимнастика для глаз (1- 2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5)    Логически – поисковые задания (10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6)    Веселая переменка (2-3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7)    Нестандартные задачи (10-15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Задачи, предлагаемые на этом этапе, различаются не только по содержанию, но и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по сложности. На каждом занятии обязательно проводится коллективно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е обсуждение решения задачи.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занятия  в</w:t>
      </w:r>
      <w:proofErr w:type="gramEnd"/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классе отводится 45 минут. Рекомендуемая модель занятий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b/>
          <w:sz w:val="24"/>
          <w:szCs w:val="24"/>
        </w:rPr>
        <w:t>такая: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1)«Мозговая гимнастика» (2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2)  Разминка (3-5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Тренировка и развитие психических механизмов, лежащих в основе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познавательных способностей,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памяти, внимания, воображения (10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Гимнастика для глаз (1-2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5)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Логически –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поисковые задания (10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6)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Веселая переменка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(2-3 минуты)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7)</w:t>
      </w:r>
      <w:r w:rsidR="00D034CD" w:rsidRPr="00FF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1AC1">
        <w:rPr>
          <w:rFonts w:ascii="Times New Roman" w:eastAsia="Times New Roman" w:hAnsi="Times New Roman" w:cs="Times New Roman"/>
          <w:sz w:val="24"/>
          <w:szCs w:val="24"/>
        </w:rPr>
        <w:t>Нестандартные задачи (10-15 минут)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 xml:space="preserve">Задачи, предлагаемые на этом этапе, различаются не только по содержанию, но и </w:t>
      </w:r>
    </w:p>
    <w:p w:rsidR="00817AB5" w:rsidRPr="00FF1AC1" w:rsidRDefault="00817AB5" w:rsidP="00FF1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AC1">
        <w:rPr>
          <w:rFonts w:ascii="Times New Roman" w:eastAsia="Times New Roman" w:hAnsi="Times New Roman" w:cs="Times New Roman"/>
          <w:sz w:val="24"/>
          <w:szCs w:val="24"/>
        </w:rPr>
        <w:t>по сложности. На каждом занятии обязательно проводится коллективное обсуждение решения задачи.</w:t>
      </w: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основе построения курса лежит принцип разнообразия творческо-поисковых задач. При этом основными выступают два след</w:t>
      </w:r>
      <w:r w:rsidRPr="00FF1A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 класс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(8ч.)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игры  по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proofErr w:type="gramStart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( 8</w:t>
      </w:r>
      <w:proofErr w:type="gramEnd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ч.) 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Диагностика памяти. Развитие зрительной, слуховой, образной, смысловой памяти. Тренировочные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( 4</w:t>
      </w:r>
      <w:proofErr w:type="gramEnd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(5ч.)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Диагностика произвольного внимания. Тренировочные упражнения на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( 8ч.) 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2-4 класс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Развитие восприятия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(8ч.)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игры  по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(8 ч.) 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Диагностика памяти. Развитие зрительной, слуховой, образной, смысловой памяти. Тренировочные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Развитие </w:t>
      </w:r>
      <w:proofErr w:type="gramStart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мышления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</w:t>
      </w:r>
      <w:proofErr w:type="gramEnd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 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внимания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(5ч.)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Диагностика произвольного внимания. Тренировочные упражнения на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484009" w:rsidRPr="00FF1AC1" w:rsidRDefault="00484009" w:rsidP="00FF1AC1">
      <w:pPr>
        <w:shd w:val="clear" w:color="auto" w:fill="FFFFFF"/>
        <w:spacing w:after="0"/>
        <w:ind w:left="1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Развитие </w:t>
      </w:r>
      <w:proofErr w:type="gramStart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речи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(</w:t>
      </w:r>
      <w:proofErr w:type="gramEnd"/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8ч.)</w:t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484009" w:rsidRPr="00FF1AC1" w:rsidRDefault="00484009" w:rsidP="00FF1AC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FF1AC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F1AC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484009" w:rsidRPr="00FF1AC1" w:rsidRDefault="00484009" w:rsidP="00FF1AC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FF1AC1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484009" w:rsidRPr="00FF1AC1" w:rsidRDefault="00484009" w:rsidP="00FF1AC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484009" w:rsidRPr="00FF1AC1" w:rsidRDefault="00484009" w:rsidP="00FF1AC1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484009" w:rsidRPr="00FF1AC1" w:rsidRDefault="00484009" w:rsidP="00FF1AC1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484009" w:rsidRPr="00FF1AC1" w:rsidRDefault="00484009" w:rsidP="00FF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FF1AC1">
        <w:rPr>
          <w:rFonts w:ascii="Times New Roman" w:hAnsi="Times New Roman" w:cs="Times New Roman"/>
          <w:sz w:val="24"/>
          <w:szCs w:val="24"/>
        </w:rPr>
        <w:t>урок-беседа, практические занятия, просмотр тематических сюжетов, викторина, интеллектуальный турнир, КВН, рассказ учителя, беседа, проектное задание, практическая работа, творческое задание, игра, путешествие.</w:t>
      </w:r>
    </w:p>
    <w:p w:rsidR="00484009" w:rsidRPr="00FF1AC1" w:rsidRDefault="00484009" w:rsidP="00FF1AC1">
      <w:pPr>
        <w:pStyle w:val="a7"/>
        <w:spacing w:before="0" w:beforeAutospacing="0" w:after="0" w:afterAutospacing="0" w:line="276" w:lineRule="auto"/>
        <w:jc w:val="both"/>
      </w:pPr>
      <w:r w:rsidRPr="00FF1AC1">
        <w:rPr>
          <w:b/>
        </w:rPr>
        <w:t xml:space="preserve">Виды деятельности: </w:t>
      </w:r>
      <w:r w:rsidRPr="00FF1AC1">
        <w:t>познавательная, игровая, интеллектуальная деятельность, досугово-развлекательная деятельность, проблемно-ценностное общение.</w:t>
      </w: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009" w:rsidRPr="00FF1AC1" w:rsidRDefault="0048400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C8" w:rsidRDefault="00BC2EC8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7C8" w:rsidRPr="00FF1AC1" w:rsidRDefault="00DB7E89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="009947C8" w:rsidRPr="00FF1AC1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В результате </w:t>
      </w:r>
      <w:proofErr w:type="gramStart"/>
      <w:r w:rsidRPr="00FF1AC1">
        <w:rPr>
          <w:rFonts w:ascii="Times New Roman" w:hAnsi="Times New Roman" w:cs="Times New Roman"/>
          <w:color w:val="000000"/>
          <w:sz w:val="24"/>
          <w:szCs w:val="24"/>
        </w:rPr>
        <w:t>изучения  курса</w:t>
      </w:r>
      <w:proofErr w:type="gramEnd"/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«Умники и умницы» в начальной школе у обучающегося будут сформированы следующие личностные результаты:</w:t>
      </w:r>
    </w:p>
    <w:p w:rsidR="00FF1AC1" w:rsidRPr="00FF1AC1" w:rsidRDefault="00FF1AC1" w:rsidP="00BC2EC8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 жизненным ситуациям, для развития общей культуры человека; развития способности мыслить, рассуждать, выдвигать предположения и доказывать или опровергать их;</w:t>
      </w:r>
    </w:p>
    <w:p w:rsidR="00FF1AC1" w:rsidRPr="00FF1AC1" w:rsidRDefault="00FF1AC1" w:rsidP="00BC2EC8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 сверстниками, проявлять способность договариваться, лидировать, следовать указаниям, осознавать личную ответственность и объективно оценивать свой вклад в общий результат;</w:t>
      </w:r>
    </w:p>
    <w:p w:rsidR="00FF1AC1" w:rsidRPr="00FF1AC1" w:rsidRDefault="00FF1AC1" w:rsidP="00BC2EC8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 повседневной жизни, в том числе при оказании помощи одноклассникам, детям младшего возраста, взрослым и пожилым людям;</w:t>
      </w:r>
    </w:p>
    <w:p w:rsidR="00FF1AC1" w:rsidRPr="00FF1AC1" w:rsidRDefault="00FF1AC1" w:rsidP="00BC2EC8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оценивать свои успехи в изучении математики, намечать пути устранения трудностей; стремиться углублять свои математические знания и умения;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Базовые логические действия:</w:t>
      </w:r>
    </w:p>
    <w:p w:rsidR="00FF1AC1" w:rsidRPr="00FF1AC1" w:rsidRDefault="00FF1AC1" w:rsidP="00BC2EC8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F1AC1" w:rsidRPr="00FF1AC1" w:rsidRDefault="00FF1AC1" w:rsidP="00BC2EC8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 измерительные навыки для успешного решения учебных и житейских задач;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FF1AC1" w:rsidRPr="00FF1AC1" w:rsidRDefault="00FF1AC1" w:rsidP="00BC2EC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понимать и адекватно использовать математическую терминологию: различать, характеризовать, использовать для решения учебных и практических задач;</w:t>
      </w:r>
    </w:p>
    <w:p w:rsidR="00FF1AC1" w:rsidRPr="00FF1AC1" w:rsidRDefault="00FF1AC1" w:rsidP="00BC2EC8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 Работа с информацией:</w:t>
      </w:r>
    </w:p>
    <w:p w:rsidR="00FF1AC1" w:rsidRPr="00FF1AC1" w:rsidRDefault="00FF1AC1" w:rsidP="00BC2EC8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находить и использовать для решения учебных задач текстовую, графическую информацию в разных источниках информационной среды;</w:t>
      </w:r>
    </w:p>
    <w:p w:rsidR="00FF1AC1" w:rsidRPr="00FF1AC1" w:rsidRDefault="00FF1AC1" w:rsidP="00BC2EC8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F1AC1" w:rsidRPr="00FF1AC1" w:rsidRDefault="00FF1AC1" w:rsidP="00BC2EC8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 заданной форме (дополнять таблицу, текст), формулировать утверждение по образцу, в соответствии с требованиями учебной задачи;</w:t>
      </w:r>
    </w:p>
    <w:p w:rsidR="00FF1AC1" w:rsidRPr="00FF1AC1" w:rsidRDefault="00FF1AC1" w:rsidP="00BC2EC8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 источники информации.</w:t>
      </w:r>
    </w:p>
    <w:p w:rsidR="00FF1AC1" w:rsidRPr="00FF1AC1" w:rsidRDefault="00FF1AC1" w:rsidP="00FF1AC1">
      <w:p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FF1AC1" w:rsidRPr="00FF1AC1" w:rsidRDefault="00FF1AC1" w:rsidP="00BC2EC8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 истинность; строить логическое рассуждение;</w:t>
      </w:r>
    </w:p>
    <w:p w:rsidR="00FF1AC1" w:rsidRPr="00FF1AC1" w:rsidRDefault="00FF1AC1" w:rsidP="00BC2EC8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ориентироваться в алгоритмах: воспроизводить, дополнять, исправлять деформированные; составлять по аналогии;</w:t>
      </w:r>
    </w:p>
    <w:p w:rsidR="00FF1AC1" w:rsidRPr="00FF1AC1" w:rsidRDefault="00FF1AC1" w:rsidP="00BC2EC8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 xml:space="preserve">- осуществлять контроль процесса и результата своей деятельности; 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-выбирать и при необходимости корректировать способы действий; находить ошибки в своей работе, устанавливать их причины, вести поиск путей преодоления ошибок;</w:t>
      </w:r>
    </w:p>
    <w:p w:rsidR="00FF1AC1" w:rsidRPr="00FF1AC1" w:rsidRDefault="00FF1AC1" w:rsidP="00FF1AC1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FF1AC1">
        <w:rPr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F1AC1" w:rsidRPr="00FF1AC1" w:rsidRDefault="00FF1AC1" w:rsidP="00FF1AC1">
      <w:pPr>
        <w:pStyle w:val="20"/>
        <w:shd w:val="clear" w:color="auto" w:fill="auto"/>
        <w:spacing w:before="0" w:after="0" w:line="276" w:lineRule="auto"/>
        <w:rPr>
          <w:sz w:val="24"/>
          <w:szCs w:val="24"/>
        </w:rPr>
      </w:pPr>
      <w:r w:rsidRPr="00FF1AC1">
        <w:rPr>
          <w:sz w:val="24"/>
          <w:szCs w:val="24"/>
        </w:rPr>
        <w:t>- оценивать рациональность своих действий, давать им качественную характеристику.</w:t>
      </w:r>
    </w:p>
    <w:p w:rsidR="00FF1AC1" w:rsidRPr="00FF1AC1" w:rsidRDefault="00FF1AC1" w:rsidP="00FF1A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AC1" w:rsidRPr="00FF1AC1" w:rsidRDefault="00FF1AC1" w:rsidP="00FF1AC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FF1AC1" w:rsidRPr="00FF1AC1" w:rsidRDefault="00FF1AC1" w:rsidP="00BC2EC8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 совместной деятельности: распределять работу между членами группы </w:t>
      </w:r>
    </w:p>
    <w:p w:rsidR="00FF1AC1" w:rsidRPr="00FF1AC1" w:rsidRDefault="00FF1AC1" w:rsidP="00BC2EC8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AC1">
        <w:rPr>
          <w:rFonts w:ascii="Times New Roman" w:hAnsi="Times New Roman" w:cs="Times New Roman"/>
          <w:color w:val="000000"/>
          <w:sz w:val="24"/>
          <w:szCs w:val="24"/>
        </w:rPr>
        <w:t>согласовывать мнения в ходе поиска доказательств, выбора рационального способа, анализа информации;</w:t>
      </w:r>
    </w:p>
    <w:p w:rsidR="00BC2EC8" w:rsidRDefault="00BC2EC8" w:rsidP="00BC2E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39" w:rsidRPr="00FF1AC1" w:rsidRDefault="00F6583F" w:rsidP="00BC2E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Требования к уровню </w:t>
      </w:r>
      <w:proofErr w:type="gramStart"/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подготовки  </w:t>
      </w:r>
      <w:r w:rsidR="00DB7E89" w:rsidRPr="00FF1AC1">
        <w:rPr>
          <w:rFonts w:ascii="Times New Roman" w:hAnsi="Times New Roman" w:cs="Times New Roman"/>
          <w:b/>
          <w:spacing w:val="-3"/>
          <w:sz w:val="24"/>
          <w:szCs w:val="24"/>
        </w:rPr>
        <w:t>об</w:t>
      </w:r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>уча</w:t>
      </w:r>
      <w:r w:rsidR="00DB7E89" w:rsidRPr="00FF1AC1">
        <w:rPr>
          <w:rFonts w:ascii="Times New Roman" w:hAnsi="Times New Roman" w:cs="Times New Roman"/>
          <w:b/>
          <w:spacing w:val="-3"/>
          <w:sz w:val="24"/>
          <w:szCs w:val="24"/>
        </w:rPr>
        <w:t>ю</w:t>
      </w:r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>щихся</w:t>
      </w:r>
      <w:proofErr w:type="gramEnd"/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в результате освоения курса</w:t>
      </w:r>
    </w:p>
    <w:p w:rsidR="00F6583F" w:rsidRPr="00FF1AC1" w:rsidRDefault="00F6583F" w:rsidP="00FF1AC1">
      <w:pPr>
        <w:pStyle w:val="a3"/>
        <w:widowControl w:val="0"/>
        <w:shd w:val="clear" w:color="auto" w:fill="FFFFFF"/>
        <w:tabs>
          <w:tab w:val="left" w:pos="720"/>
        </w:tabs>
        <w:autoSpaceDE w:val="0"/>
        <w:spacing w:after="0"/>
        <w:ind w:right="1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>Обучающийся научится: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судить о противоположных явлениях;</w:t>
      </w:r>
    </w:p>
    <w:p w:rsidR="00C34C75" w:rsidRPr="00FF1AC1" w:rsidRDefault="00C34C75" w:rsidP="00BC2EC8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F6583F" w:rsidRPr="00FF1AC1" w:rsidRDefault="00F6583F" w:rsidP="00FF1AC1">
      <w:pPr>
        <w:pStyle w:val="a3"/>
        <w:widowControl w:val="0"/>
        <w:shd w:val="clear" w:color="auto" w:fill="FFFFFF"/>
        <w:tabs>
          <w:tab w:val="left" w:pos="720"/>
        </w:tabs>
        <w:autoSpaceDE w:val="0"/>
        <w:spacing w:after="0"/>
        <w:ind w:right="1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F1AC1">
        <w:rPr>
          <w:rFonts w:ascii="Times New Roman" w:hAnsi="Times New Roman" w:cs="Times New Roman"/>
          <w:b/>
          <w:spacing w:val="-3"/>
          <w:sz w:val="24"/>
          <w:szCs w:val="24"/>
        </w:rPr>
        <w:t>Обучающийся получит возможность научиться:</w:t>
      </w:r>
    </w:p>
    <w:p w:rsidR="00C34C75" w:rsidRPr="00FF1AC1" w:rsidRDefault="00C34C75" w:rsidP="00BC2EC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C34C75" w:rsidRPr="00FF1AC1" w:rsidRDefault="00C34C75" w:rsidP="00BC2EC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C34C75" w:rsidRPr="00FF1AC1" w:rsidRDefault="00C34C75" w:rsidP="00BC2EC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AC1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:rsidR="004D67B8" w:rsidRPr="00FF1AC1" w:rsidRDefault="004D67B8" w:rsidP="00FF1A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73EC1" w:rsidRPr="00FF1AC1" w:rsidRDefault="00673EC1" w:rsidP="00FF1A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C1" w:rsidRPr="00FF1AC1" w:rsidRDefault="00673EC1" w:rsidP="00FF1A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E36" w:rsidRPr="00FF1AC1" w:rsidRDefault="00673EC1" w:rsidP="00FF1AC1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1" w:name="_Hlk146045977"/>
      <w:r w:rsidRPr="00FF1A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E36" w:rsidRPr="00FF1AC1" w:rsidRDefault="00307E36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D4414" w:rsidRPr="00FF1AC1" w:rsidRDefault="001D4414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07E36" w:rsidRPr="00FF1AC1" w:rsidRDefault="00307E36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07E36" w:rsidRPr="00FF1AC1" w:rsidRDefault="00307E36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bookmarkEnd w:id="1"/>
    <w:p w:rsidR="00307E36" w:rsidRPr="00FF1AC1" w:rsidRDefault="00307E36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C2EC8" w:rsidRDefault="00BC2EC8" w:rsidP="00FF1AC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73EC1" w:rsidRPr="00FF1AC1" w:rsidRDefault="00673EC1" w:rsidP="00FF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p w:rsidR="00307E36" w:rsidRPr="00FF1AC1" w:rsidRDefault="00307E36" w:rsidP="00FF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AC1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FF1AC1">
        <w:rPr>
          <w:rFonts w:ascii="Times New Roman" w:hAnsi="Times New Roman" w:cs="Times New Roman"/>
          <w:b/>
          <w:sz w:val="24"/>
          <w:szCs w:val="24"/>
        </w:rPr>
        <w:t>класс,  33</w:t>
      </w:r>
      <w:proofErr w:type="gramEnd"/>
      <w:r w:rsidRPr="00FF1AC1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558"/>
        <w:gridCol w:w="2504"/>
        <w:gridCol w:w="2496"/>
        <w:gridCol w:w="1303"/>
      </w:tblGrid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тем</w:t>
            </w:r>
            <w:proofErr w:type="gramEnd"/>
          </w:p>
        </w:tc>
        <w:tc>
          <w:tcPr>
            <w:tcW w:w="2512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ЭОР, ЦОР</w:t>
            </w:r>
          </w:p>
        </w:tc>
        <w:tc>
          <w:tcPr>
            <w:tcW w:w="2512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Формы </w:t>
            </w:r>
            <w:proofErr w:type="gramStart"/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,</w:t>
            </w:r>
            <w:proofErr w:type="gramEnd"/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 w:val="restart"/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урок-беседа, практические занятия, просмотр тематических сюжетов, викторина, </w:t>
            </w: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, КВН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учителя, беседа, проектное задание, практическая работа, творческое задание.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CC" w:rsidRPr="00FF1AC1" w:rsidRDefault="00F406CC" w:rsidP="00FF1AC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Тренировка внимания. Развитие мышления.  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 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Графический диктант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</w:t>
            </w:r>
            <w:proofErr w:type="gramStart"/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 на</w:t>
            </w:r>
            <w:proofErr w:type="gramEnd"/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учебного года.</w:t>
            </w:r>
          </w:p>
        </w:tc>
        <w:tc>
          <w:tcPr>
            <w:tcW w:w="2512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6CC" w:rsidRPr="00FF1AC1" w:rsidTr="00F406CC">
        <w:trPr>
          <w:trHeight w:val="70"/>
          <w:tblCellSpacing w:w="0" w:type="dxa"/>
        </w:trPr>
        <w:tc>
          <w:tcPr>
            <w:tcW w:w="655" w:type="dxa"/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  <w:hideMark/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2" w:type="dxa"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F432C7" w:rsidRPr="00FF1AC1" w:rsidRDefault="00F432C7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32C7" w:rsidRPr="00FF1AC1" w:rsidRDefault="00F432C7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50FCC" w:rsidRPr="00FF1AC1" w:rsidRDefault="000A4C8D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FF1A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2-4 класс</w:t>
      </w:r>
    </w:p>
    <w:tbl>
      <w:tblPr>
        <w:tblW w:w="948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362"/>
        <w:gridCol w:w="2551"/>
        <w:gridCol w:w="2693"/>
        <w:gridCol w:w="993"/>
      </w:tblGrid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top w:val="single" w:sz="4" w:space="0" w:color="auto"/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и виды деятельности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 (вводный урок)</w:t>
            </w:r>
          </w:p>
        </w:tc>
        <w:tc>
          <w:tcPr>
            <w:tcW w:w="2551" w:type="dxa"/>
            <w:vMerge w:val="restart"/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урок-беседа, практические занятия, просмотр тематических сюжетов, викторина, </w:t>
            </w: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>, КВН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учителя, беседа, проектное задание, практическая работа, творческое задание.</w:t>
            </w:r>
          </w:p>
          <w:p w:rsidR="00F406CC" w:rsidRPr="00FF1AC1" w:rsidRDefault="00F406CC" w:rsidP="00FF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CC" w:rsidRPr="00FF1AC1" w:rsidRDefault="00F406CC" w:rsidP="00FF1A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Тренировка внимания. 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воображения. Задания по перекладыванию </w:t>
            </w: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спичек. Рисуем по образцу.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операций.  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362" w:type="dxa"/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</w:t>
            </w:r>
            <w:proofErr w:type="gramStart"/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 на</w:t>
            </w:r>
            <w:proofErr w:type="gramEnd"/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конец учебного года.</w:t>
            </w:r>
          </w:p>
        </w:tc>
        <w:tc>
          <w:tcPr>
            <w:tcW w:w="2551" w:type="dxa"/>
            <w:vMerge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6CC" w:rsidRPr="00FF1AC1" w:rsidRDefault="0064144B" w:rsidP="00FF1AC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F406CC" w:rsidRPr="00FF1AC1">
                <w:rPr>
                  <w:rStyle w:val="ac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  <w:p w:rsidR="00F406CC" w:rsidRPr="00FF1AC1" w:rsidRDefault="0064144B" w:rsidP="00FF1AC1">
            <w:pPr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  <w:p w:rsidR="00F406CC" w:rsidRPr="00FF1AC1" w:rsidRDefault="0064144B" w:rsidP="00FF1AC1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F406CC" w:rsidRPr="00FF1AC1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http://www.oso.rcsz.ru</w:t>
              </w:r>
            </w:hyperlink>
          </w:p>
        </w:tc>
        <w:tc>
          <w:tcPr>
            <w:tcW w:w="993" w:type="dxa"/>
            <w:tcBorders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6CC" w:rsidRPr="00FF1AC1" w:rsidTr="00F406CC">
        <w:trPr>
          <w:tblCellSpacing w:w="0" w:type="dxa"/>
        </w:trPr>
        <w:tc>
          <w:tcPr>
            <w:tcW w:w="889" w:type="dxa"/>
            <w:tcBorders>
              <w:left w:val="nil"/>
              <w:bottom w:val="nil"/>
            </w:tcBorders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nil"/>
            </w:tcBorders>
            <w:vAlign w:val="center"/>
            <w:hideMark/>
          </w:tcPr>
          <w:p w:rsidR="00F406CC" w:rsidRPr="00FF1AC1" w:rsidRDefault="00F406CC" w:rsidP="00FF1A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bottom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  <w:hideMark/>
          </w:tcPr>
          <w:p w:rsidR="00F406CC" w:rsidRPr="00FF1AC1" w:rsidRDefault="00F406CC" w:rsidP="00FF1A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50FCC" w:rsidRPr="00FF1AC1" w:rsidRDefault="00A50FCC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50FCC" w:rsidRPr="00FF1AC1" w:rsidRDefault="00A50FCC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50FCC" w:rsidRPr="00FF1AC1" w:rsidRDefault="00A50FCC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26768" w:rsidRPr="00FF1AC1" w:rsidRDefault="00126768" w:rsidP="00FF1AC1">
      <w:pPr>
        <w:shd w:val="clear" w:color="auto" w:fill="FFFFFF"/>
        <w:spacing w:after="0"/>
        <w:ind w:left="192"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коррекции рабочей программы курса внеурочной деятельности</w:t>
      </w:r>
    </w:p>
    <w:p w:rsidR="00BC2EC8" w:rsidRDefault="00BC2EC8" w:rsidP="00BC2E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EC8" w:rsidRDefault="00BC2EC8" w:rsidP="00BC2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951"/>
        <w:gridCol w:w="1404"/>
        <w:gridCol w:w="1974"/>
        <w:gridCol w:w="2250"/>
        <w:gridCol w:w="1152"/>
      </w:tblGrid>
      <w:tr w:rsidR="00BC2EC8" w:rsidTr="00482F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Компенсирующие мероприятия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EC8" w:rsidRDefault="00BC2EC8" w:rsidP="00482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</w:t>
            </w: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rPr>
          <w:trHeight w:val="96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EC8" w:rsidTr="00482F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EC8" w:rsidRDefault="00BC2EC8" w:rsidP="00482F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C8" w:rsidRDefault="00BC2EC8" w:rsidP="00482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EC8" w:rsidRDefault="00BC2EC8" w:rsidP="00BC2EC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EC8" w:rsidRDefault="00BC2EC8" w:rsidP="00BC2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Pr="00FF1AC1" w:rsidRDefault="00F406CC" w:rsidP="00FF1A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406CC" w:rsidRDefault="00F406CC" w:rsidP="00476BA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sectPr w:rsidR="00F406CC" w:rsidSect="002C1FA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BC7237"/>
    <w:multiLevelType w:val="hybridMultilevel"/>
    <w:tmpl w:val="CCD8244C"/>
    <w:lvl w:ilvl="0" w:tplc="CD7E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86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B6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5A5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56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11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D2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D70825"/>
    <w:multiLevelType w:val="hybridMultilevel"/>
    <w:tmpl w:val="5DAA9E8A"/>
    <w:lvl w:ilvl="0" w:tplc="CD7E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26"/>
  </w:num>
  <w:num w:numId="5">
    <w:abstractNumId w:val="28"/>
  </w:num>
  <w:num w:numId="6">
    <w:abstractNumId w:val="20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7C8"/>
    <w:rsid w:val="00053B48"/>
    <w:rsid w:val="000713D5"/>
    <w:rsid w:val="000A4C8D"/>
    <w:rsid w:val="000F464D"/>
    <w:rsid w:val="00126768"/>
    <w:rsid w:val="0013568B"/>
    <w:rsid w:val="00145D60"/>
    <w:rsid w:val="00152211"/>
    <w:rsid w:val="001951C3"/>
    <w:rsid w:val="00195974"/>
    <w:rsid w:val="001D4414"/>
    <w:rsid w:val="002064C2"/>
    <w:rsid w:val="002278EA"/>
    <w:rsid w:val="00265013"/>
    <w:rsid w:val="00284C18"/>
    <w:rsid w:val="002C1FA4"/>
    <w:rsid w:val="002E0D42"/>
    <w:rsid w:val="002F4439"/>
    <w:rsid w:val="00307E36"/>
    <w:rsid w:val="00312FAD"/>
    <w:rsid w:val="0037545E"/>
    <w:rsid w:val="003C46C4"/>
    <w:rsid w:val="003F2B11"/>
    <w:rsid w:val="004110C4"/>
    <w:rsid w:val="00430A6E"/>
    <w:rsid w:val="004467A5"/>
    <w:rsid w:val="00457F2F"/>
    <w:rsid w:val="00462D1F"/>
    <w:rsid w:val="00465102"/>
    <w:rsid w:val="00476BA6"/>
    <w:rsid w:val="00484009"/>
    <w:rsid w:val="004D63EC"/>
    <w:rsid w:val="004D67B8"/>
    <w:rsid w:val="005B4D10"/>
    <w:rsid w:val="005B55E6"/>
    <w:rsid w:val="005B5B92"/>
    <w:rsid w:val="005D70FD"/>
    <w:rsid w:val="005E797C"/>
    <w:rsid w:val="005F7D08"/>
    <w:rsid w:val="00602CD1"/>
    <w:rsid w:val="00604567"/>
    <w:rsid w:val="006402C5"/>
    <w:rsid w:val="0064144B"/>
    <w:rsid w:val="00654885"/>
    <w:rsid w:val="00655221"/>
    <w:rsid w:val="00673EC1"/>
    <w:rsid w:val="00683889"/>
    <w:rsid w:val="00683A37"/>
    <w:rsid w:val="006943A9"/>
    <w:rsid w:val="006B7158"/>
    <w:rsid w:val="006C7F89"/>
    <w:rsid w:val="00702D4C"/>
    <w:rsid w:val="00715EA0"/>
    <w:rsid w:val="007D5680"/>
    <w:rsid w:val="008055E7"/>
    <w:rsid w:val="00817AB5"/>
    <w:rsid w:val="008912BE"/>
    <w:rsid w:val="00893BEA"/>
    <w:rsid w:val="00897F26"/>
    <w:rsid w:val="008A65CA"/>
    <w:rsid w:val="008D2F25"/>
    <w:rsid w:val="00900DC7"/>
    <w:rsid w:val="009144A1"/>
    <w:rsid w:val="00967AE8"/>
    <w:rsid w:val="009947C8"/>
    <w:rsid w:val="009C5679"/>
    <w:rsid w:val="009D41E2"/>
    <w:rsid w:val="009D670E"/>
    <w:rsid w:val="009E1F0B"/>
    <w:rsid w:val="00A50FCC"/>
    <w:rsid w:val="00AC080F"/>
    <w:rsid w:val="00B0150A"/>
    <w:rsid w:val="00B33972"/>
    <w:rsid w:val="00B426D8"/>
    <w:rsid w:val="00B72F82"/>
    <w:rsid w:val="00BB00A9"/>
    <w:rsid w:val="00BB7FF5"/>
    <w:rsid w:val="00BC2EC8"/>
    <w:rsid w:val="00BD11B9"/>
    <w:rsid w:val="00C34C75"/>
    <w:rsid w:val="00C50DA3"/>
    <w:rsid w:val="00C51063"/>
    <w:rsid w:val="00C73A22"/>
    <w:rsid w:val="00CF4D52"/>
    <w:rsid w:val="00D034CD"/>
    <w:rsid w:val="00D47F2D"/>
    <w:rsid w:val="00D925A9"/>
    <w:rsid w:val="00DB7E89"/>
    <w:rsid w:val="00E02C6F"/>
    <w:rsid w:val="00E313CF"/>
    <w:rsid w:val="00EB5493"/>
    <w:rsid w:val="00EE2D2B"/>
    <w:rsid w:val="00EE56BB"/>
    <w:rsid w:val="00F406CC"/>
    <w:rsid w:val="00F41394"/>
    <w:rsid w:val="00F432C7"/>
    <w:rsid w:val="00F6583F"/>
    <w:rsid w:val="00F70560"/>
    <w:rsid w:val="00F72D2A"/>
    <w:rsid w:val="00FC3A1C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1AF4-A13D-4DE0-A48B-3752EF61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C8"/>
    <w:pPr>
      <w:ind w:left="720"/>
      <w:contextualSpacing/>
    </w:pPr>
  </w:style>
  <w:style w:type="paragraph" w:customStyle="1" w:styleId="3">
    <w:name w:val="Заголовок 3+"/>
    <w:basedOn w:val="a"/>
    <w:rsid w:val="009947C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9947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9947C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A50F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8A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65CA"/>
  </w:style>
  <w:style w:type="paragraph" w:customStyle="1" w:styleId="c5">
    <w:name w:val="c5"/>
    <w:basedOn w:val="a"/>
    <w:rsid w:val="008A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65CA"/>
  </w:style>
  <w:style w:type="paragraph" w:styleId="a7">
    <w:name w:val="Normal (Web)"/>
    <w:basedOn w:val="a"/>
    <w:uiPriority w:val="99"/>
    <w:unhideWhenUsed/>
    <w:rsid w:val="006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55221"/>
    <w:rPr>
      <w:b/>
      <w:bCs/>
    </w:rPr>
  </w:style>
  <w:style w:type="paragraph" w:styleId="a9">
    <w:name w:val="No Spacing"/>
    <w:uiPriority w:val="1"/>
    <w:qFormat/>
    <w:rsid w:val="0065522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93BEA"/>
  </w:style>
  <w:style w:type="paragraph" w:styleId="aa">
    <w:name w:val="Balloon Text"/>
    <w:basedOn w:val="a"/>
    <w:link w:val="ab"/>
    <w:uiPriority w:val="99"/>
    <w:semiHidden/>
    <w:unhideWhenUsed/>
    <w:rsid w:val="0047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BA6"/>
    <w:rPr>
      <w:rFonts w:ascii="Tahoma" w:hAnsi="Tahoma" w:cs="Tahoma"/>
      <w:sz w:val="16"/>
      <w:szCs w:val="16"/>
    </w:rPr>
  </w:style>
  <w:style w:type="character" w:styleId="ac">
    <w:name w:val="Hyperlink"/>
    <w:rsid w:val="00F406CC"/>
    <w:rPr>
      <w:rFonts w:cs="Times New Roman"/>
      <w:color w:val="0000FF"/>
      <w:u w:val="single"/>
    </w:rPr>
  </w:style>
  <w:style w:type="paragraph" w:customStyle="1" w:styleId="Default">
    <w:name w:val="Default"/>
    <w:rsid w:val="00F406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06CC"/>
    <w:rPr>
      <w:color w:val="605E5C"/>
      <w:shd w:val="clear" w:color="auto" w:fill="E1DFDD"/>
    </w:rPr>
  </w:style>
  <w:style w:type="character" w:customStyle="1" w:styleId="propis">
    <w:name w:val="propis"/>
    <w:uiPriority w:val="99"/>
    <w:rsid w:val="0048400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F1A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AC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Intense Emphasis"/>
    <w:basedOn w:val="a0"/>
    <w:uiPriority w:val="21"/>
    <w:qFormat/>
    <w:rsid w:val="007D568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www.oso.rcsz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oso.rcsz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www.oso.rcsz.ru" TargetMode="External"/><Relationship Id="rId50" Type="http://schemas.openxmlformats.org/officeDocument/2006/relationships/hyperlink" Target="http://www.oso.rcsz.ru" TargetMode="External"/><Relationship Id="rId55" Type="http://schemas.openxmlformats.org/officeDocument/2006/relationships/hyperlink" Target="http://www.oso.rcsz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oso.rcs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o.rcsz.ru" TargetMode="External"/><Relationship Id="rId20" Type="http://schemas.openxmlformats.org/officeDocument/2006/relationships/hyperlink" Target="http://www.oso.rcsz.ru" TargetMode="External"/><Relationship Id="rId29" Type="http://schemas.openxmlformats.org/officeDocument/2006/relationships/hyperlink" Target="http://www.oso.rcsz.ru" TargetMode="External"/><Relationship Id="rId41" Type="http://schemas.openxmlformats.org/officeDocument/2006/relationships/hyperlink" Target="http://www.oso.rcsz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www.oso.rcsz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oso.rcsz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oso.rcsz.ru" TargetMode="External"/><Relationship Id="rId37" Type="http://schemas.openxmlformats.org/officeDocument/2006/relationships/hyperlink" Target="http://www.oso.rcsz.ru" TargetMode="External"/><Relationship Id="rId40" Type="http://schemas.openxmlformats.org/officeDocument/2006/relationships/hyperlink" Target="http://www.oso.rcsz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www.oso.rcsz.ru" TargetMode="External"/><Relationship Id="rId58" Type="http://schemas.openxmlformats.org/officeDocument/2006/relationships/hyperlink" Target="http://www.oso.rcsz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oso.rcsz.ru" TargetMode="External"/><Relationship Id="rId28" Type="http://schemas.openxmlformats.org/officeDocument/2006/relationships/hyperlink" Target="http://www.oso.rcsz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www.oso.rcsz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www.oso.rcsz.ru" TargetMode="External"/><Relationship Id="rId10" Type="http://schemas.openxmlformats.org/officeDocument/2006/relationships/hyperlink" Target="http://www.oso.rcsz.ru" TargetMode="External"/><Relationship Id="rId19" Type="http://schemas.openxmlformats.org/officeDocument/2006/relationships/hyperlink" Target="http://www.oso.rcsz.ru" TargetMode="External"/><Relationship Id="rId31" Type="http://schemas.openxmlformats.org/officeDocument/2006/relationships/hyperlink" Target="http://www.oso.rcsz.ru" TargetMode="External"/><Relationship Id="rId44" Type="http://schemas.openxmlformats.org/officeDocument/2006/relationships/hyperlink" Target="http://www.oso.rcsz.ru" TargetMode="External"/><Relationship Id="rId52" Type="http://schemas.openxmlformats.org/officeDocument/2006/relationships/hyperlink" Target="http://www.oso.rcsz.ru" TargetMode="External"/><Relationship Id="rId6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oso.rcsz.ru" TargetMode="External"/><Relationship Id="rId22" Type="http://schemas.openxmlformats.org/officeDocument/2006/relationships/hyperlink" Target="http://www.oso.rcsz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www.oso.rcsz.ru" TargetMode="External"/><Relationship Id="rId43" Type="http://schemas.openxmlformats.org/officeDocument/2006/relationships/hyperlink" Target="http://www.oso.rcsz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www.oso.rcsz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oso.rcsz.ru" TargetMode="External"/><Relationship Id="rId5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oso.rcsz.ru" TargetMode="External"/><Relationship Id="rId25" Type="http://schemas.openxmlformats.org/officeDocument/2006/relationships/hyperlink" Target="http://www.oso.rcsz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oso.rcsz.ru" TargetMode="External"/><Relationship Id="rId46" Type="http://schemas.openxmlformats.org/officeDocument/2006/relationships/hyperlink" Target="http://www.oso.rcsz.ru" TargetMode="External"/><Relationship Id="rId59" Type="http://schemas.openxmlformats.org/officeDocument/2006/relationships/hyperlink" Target="http://www.oso.rc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49</cp:revision>
  <cp:lastPrinted>2023-09-21T04:16:00Z</cp:lastPrinted>
  <dcterms:created xsi:type="dcterms:W3CDTF">2017-09-09T14:43:00Z</dcterms:created>
  <dcterms:modified xsi:type="dcterms:W3CDTF">2023-09-22T06:45:00Z</dcterms:modified>
</cp:coreProperties>
</file>