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  <Default Extension="sigs" ContentType="application/vnd.openxmlformats-package.digital-signature-origin"/>
  <Override PartName="/_xmlsignatures/sig1.xml" ContentType="application/vnd.openxmlformats-package.digital-signature-xmlsignature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3265" w:rsidRPr="00F141E3" w:rsidRDefault="00803265" w:rsidP="00803265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F141E3">
        <w:rPr>
          <w:rFonts w:ascii="Times New Roman" w:hAnsi="Times New Roman"/>
          <w:b/>
          <w:sz w:val="24"/>
          <w:szCs w:val="24"/>
        </w:rPr>
        <w:t>ИНФОРМАЦИЯ</w:t>
      </w:r>
    </w:p>
    <w:p w:rsidR="00803265" w:rsidRDefault="00803265" w:rsidP="00803265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CE48E2">
        <w:rPr>
          <w:rFonts w:ascii="Times New Roman" w:hAnsi="Times New Roman"/>
          <w:sz w:val="28"/>
          <w:szCs w:val="28"/>
        </w:rPr>
        <w:t>о количеств</w:t>
      </w:r>
      <w:r>
        <w:rPr>
          <w:rFonts w:ascii="Times New Roman" w:hAnsi="Times New Roman"/>
          <w:sz w:val="28"/>
          <w:szCs w:val="28"/>
        </w:rPr>
        <w:t xml:space="preserve">е обучающихся </w:t>
      </w:r>
      <w:r w:rsidRPr="00CE48E2">
        <w:rPr>
          <w:rFonts w:ascii="Times New Roman" w:hAnsi="Times New Roman"/>
          <w:sz w:val="28"/>
          <w:szCs w:val="28"/>
        </w:rPr>
        <w:t>в классах МБ</w:t>
      </w:r>
      <w:r>
        <w:rPr>
          <w:rFonts w:ascii="Times New Roman" w:hAnsi="Times New Roman"/>
          <w:sz w:val="28"/>
          <w:szCs w:val="28"/>
        </w:rPr>
        <w:t>О</w:t>
      </w:r>
      <w:r w:rsidRPr="00CE48E2">
        <w:rPr>
          <w:rFonts w:ascii="Times New Roman" w:hAnsi="Times New Roman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 xml:space="preserve"> «</w:t>
      </w:r>
      <w:proofErr w:type="gramStart"/>
      <w:r>
        <w:rPr>
          <w:rFonts w:ascii="Times New Roman" w:hAnsi="Times New Roman"/>
          <w:sz w:val="28"/>
          <w:szCs w:val="28"/>
        </w:rPr>
        <w:t>Гурзуфская</w:t>
      </w:r>
      <w:proofErr w:type="gramEnd"/>
      <w:r>
        <w:rPr>
          <w:rFonts w:ascii="Times New Roman" w:hAnsi="Times New Roman"/>
          <w:sz w:val="28"/>
          <w:szCs w:val="28"/>
        </w:rPr>
        <w:t xml:space="preserve"> СШ» </w:t>
      </w:r>
      <w:r w:rsidRPr="00CE48E2">
        <w:rPr>
          <w:rFonts w:ascii="Times New Roman" w:hAnsi="Times New Roman"/>
          <w:b/>
          <w:sz w:val="28"/>
          <w:szCs w:val="28"/>
        </w:rPr>
        <w:t>на</w:t>
      </w:r>
      <w:r>
        <w:rPr>
          <w:rFonts w:ascii="Times New Roman" w:hAnsi="Times New Roman"/>
          <w:b/>
          <w:sz w:val="28"/>
          <w:szCs w:val="28"/>
        </w:rPr>
        <w:t xml:space="preserve"> 01.02.2023</w:t>
      </w:r>
    </w:p>
    <w:p w:rsidR="00803265" w:rsidRPr="00CE48E2" w:rsidRDefault="00803265" w:rsidP="00803265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CE48E2">
        <w:rPr>
          <w:rFonts w:ascii="Times New Roman" w:hAnsi="Times New Roman"/>
          <w:sz w:val="28"/>
          <w:szCs w:val="28"/>
        </w:rPr>
        <w:t>(20</w:t>
      </w:r>
      <w:r>
        <w:rPr>
          <w:rFonts w:ascii="Times New Roman" w:hAnsi="Times New Roman"/>
          <w:sz w:val="28"/>
          <w:szCs w:val="28"/>
        </w:rPr>
        <w:t>22</w:t>
      </w:r>
      <w:r w:rsidRPr="00CE48E2">
        <w:rPr>
          <w:rFonts w:ascii="Times New Roman" w:hAnsi="Times New Roman"/>
          <w:sz w:val="28"/>
          <w:szCs w:val="28"/>
        </w:rPr>
        <w:t>/20</w:t>
      </w:r>
      <w:r>
        <w:rPr>
          <w:rFonts w:ascii="Times New Roman" w:hAnsi="Times New Roman"/>
          <w:sz w:val="28"/>
          <w:szCs w:val="28"/>
        </w:rPr>
        <w:t>23</w:t>
      </w:r>
      <w:r w:rsidRPr="00CE48E2">
        <w:rPr>
          <w:rFonts w:ascii="Times New Roman" w:hAnsi="Times New Roman"/>
          <w:sz w:val="28"/>
          <w:szCs w:val="28"/>
        </w:rPr>
        <w:t xml:space="preserve"> учебный год)</w:t>
      </w:r>
    </w:p>
    <w:p w:rsidR="00803265" w:rsidRPr="00F141E3" w:rsidRDefault="00803265" w:rsidP="00803265">
      <w:pPr>
        <w:pStyle w:val="a3"/>
        <w:rPr>
          <w:rFonts w:ascii="Times New Roman" w:hAnsi="Times New Roman"/>
          <w:sz w:val="24"/>
          <w:szCs w:val="24"/>
        </w:rPr>
      </w:pPr>
    </w:p>
    <w:p w:rsidR="00803265" w:rsidRPr="00A07AF3" w:rsidRDefault="00803265" w:rsidP="00803265">
      <w:pPr>
        <w:pStyle w:val="a3"/>
        <w:jc w:val="center"/>
        <w:rPr>
          <w:rFonts w:ascii="Times New Roman" w:hAnsi="Times New Roman"/>
          <w:sz w:val="16"/>
          <w:szCs w:val="16"/>
        </w:rPr>
      </w:pPr>
    </w:p>
    <w:tbl>
      <w:tblPr>
        <w:tblW w:w="0" w:type="auto"/>
        <w:tblInd w:w="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781"/>
        <w:gridCol w:w="3250"/>
        <w:gridCol w:w="2568"/>
      </w:tblGrid>
      <w:tr w:rsidR="00803265" w:rsidRPr="00F141E3" w:rsidTr="00F83C46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03265" w:rsidRPr="00F0596E" w:rsidRDefault="00803265" w:rsidP="00F83C46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bookmarkStart w:id="0" w:name="OLE_LINK1"/>
            <w:proofErr w:type="spellStart"/>
            <w:r w:rsidRPr="00F0596E">
              <w:rPr>
                <w:rFonts w:ascii="Times New Roman" w:hAnsi="Times New Roman"/>
                <w:color w:val="000000"/>
                <w:sz w:val="26"/>
                <w:szCs w:val="26"/>
              </w:rPr>
              <w:t>Классы</w:t>
            </w:r>
            <w:proofErr w:type="spellEnd"/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03265" w:rsidRPr="00F0596E" w:rsidRDefault="00803265" w:rsidP="00F83C46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spellStart"/>
            <w:r w:rsidRPr="00F0596E">
              <w:rPr>
                <w:rFonts w:ascii="Times New Roman" w:hAnsi="Times New Roman"/>
                <w:color w:val="000000"/>
                <w:sz w:val="26"/>
                <w:szCs w:val="26"/>
              </w:rPr>
              <w:t>Количество</w:t>
            </w:r>
            <w:proofErr w:type="spellEnd"/>
            <w:r w:rsidRPr="00F0596E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0596E">
              <w:rPr>
                <w:rFonts w:ascii="Times New Roman" w:hAnsi="Times New Roman"/>
                <w:color w:val="000000"/>
                <w:sz w:val="26"/>
                <w:szCs w:val="26"/>
              </w:rPr>
              <w:t>обучающихся</w:t>
            </w:r>
            <w:proofErr w:type="spellEnd"/>
            <w:r w:rsidRPr="00F0596E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3265" w:rsidRPr="00F0596E" w:rsidRDefault="00803265" w:rsidP="00F83C46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spellStart"/>
            <w:r w:rsidRPr="00F0596E">
              <w:rPr>
                <w:rFonts w:ascii="Times New Roman" w:hAnsi="Times New Roman"/>
                <w:color w:val="000000"/>
                <w:sz w:val="26"/>
                <w:szCs w:val="26"/>
              </w:rPr>
              <w:t>Наличие</w:t>
            </w:r>
            <w:proofErr w:type="spellEnd"/>
            <w:r w:rsidRPr="00F0596E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0596E">
              <w:rPr>
                <w:rFonts w:ascii="Times New Roman" w:hAnsi="Times New Roman"/>
                <w:color w:val="000000"/>
                <w:sz w:val="26"/>
                <w:szCs w:val="26"/>
              </w:rPr>
              <w:t>свободных</w:t>
            </w:r>
            <w:proofErr w:type="spellEnd"/>
            <w:r w:rsidRPr="00F0596E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0596E">
              <w:rPr>
                <w:rFonts w:ascii="Times New Roman" w:hAnsi="Times New Roman"/>
                <w:color w:val="000000"/>
                <w:sz w:val="26"/>
                <w:szCs w:val="26"/>
              </w:rPr>
              <w:t>мест</w:t>
            </w:r>
            <w:proofErr w:type="spellEnd"/>
            <w:r w:rsidRPr="00F0596E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(</w:t>
            </w:r>
            <w:proofErr w:type="spellStart"/>
            <w:r w:rsidRPr="00F0596E">
              <w:rPr>
                <w:rFonts w:ascii="Times New Roman" w:hAnsi="Times New Roman"/>
                <w:color w:val="000000"/>
                <w:sz w:val="26"/>
                <w:szCs w:val="26"/>
              </w:rPr>
              <w:t>кол-во</w:t>
            </w:r>
            <w:proofErr w:type="spellEnd"/>
            <w:r w:rsidRPr="00F0596E">
              <w:rPr>
                <w:rFonts w:ascii="Times New Roman" w:hAnsi="Times New Roman"/>
                <w:color w:val="000000"/>
                <w:sz w:val="26"/>
                <w:szCs w:val="26"/>
              </w:rPr>
              <w:t>)</w:t>
            </w:r>
          </w:p>
        </w:tc>
      </w:tr>
      <w:tr w:rsidR="00803265" w:rsidRPr="00F141E3" w:rsidTr="00F83C46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03265" w:rsidRPr="00582B80" w:rsidRDefault="00803265" w:rsidP="00F83C46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82B80">
              <w:rPr>
                <w:rFonts w:ascii="Times New Roman" w:hAnsi="Times New Roman"/>
                <w:color w:val="000000"/>
                <w:sz w:val="26"/>
                <w:szCs w:val="26"/>
              </w:rPr>
              <w:t>1-А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03265" w:rsidRPr="00CE65BD" w:rsidRDefault="00803265" w:rsidP="00F83C46">
            <w:pPr>
              <w:jc w:val="center"/>
              <w:rPr>
                <w:rFonts w:ascii="Times New Roman" w:hAnsi="Times New Roman"/>
                <w:color w:val="000000"/>
                <w:sz w:val="28"/>
              </w:rPr>
            </w:pPr>
            <w:r w:rsidRPr="00CE65BD">
              <w:rPr>
                <w:rFonts w:ascii="Times New Roman" w:hAnsi="Times New Roman"/>
                <w:color w:val="000000"/>
                <w:sz w:val="28"/>
              </w:rPr>
              <w:t>24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3265" w:rsidRPr="00CE65BD" w:rsidRDefault="00803265" w:rsidP="00F83C46">
            <w:pPr>
              <w:jc w:val="center"/>
              <w:rPr>
                <w:rFonts w:ascii="Times New Roman" w:hAnsi="Times New Roman"/>
                <w:color w:val="000000"/>
                <w:sz w:val="28"/>
              </w:rPr>
            </w:pPr>
            <w:r w:rsidRPr="00CE65BD">
              <w:rPr>
                <w:rFonts w:ascii="Times New Roman" w:hAnsi="Times New Roman"/>
                <w:color w:val="000000"/>
                <w:sz w:val="28"/>
              </w:rPr>
              <w:t>1</w:t>
            </w:r>
          </w:p>
        </w:tc>
      </w:tr>
      <w:tr w:rsidR="00803265" w:rsidRPr="00F141E3" w:rsidTr="00F83C46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03265" w:rsidRPr="00582B80" w:rsidRDefault="00803265" w:rsidP="00F83C46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82B80">
              <w:rPr>
                <w:rFonts w:ascii="Times New Roman" w:hAnsi="Times New Roman"/>
                <w:color w:val="000000"/>
                <w:sz w:val="26"/>
                <w:szCs w:val="26"/>
              </w:rPr>
              <w:t>1-Б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03265" w:rsidRPr="00CE65BD" w:rsidRDefault="00803265" w:rsidP="00F83C46">
            <w:pPr>
              <w:jc w:val="center"/>
              <w:rPr>
                <w:rFonts w:ascii="Times New Roman" w:hAnsi="Times New Roman"/>
                <w:color w:val="000000"/>
                <w:sz w:val="28"/>
              </w:rPr>
            </w:pPr>
            <w:r w:rsidRPr="00CE65BD">
              <w:rPr>
                <w:rFonts w:ascii="Times New Roman" w:hAnsi="Times New Roman"/>
                <w:color w:val="000000"/>
                <w:sz w:val="28"/>
              </w:rPr>
              <w:t>27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3265" w:rsidRPr="00CE65BD" w:rsidRDefault="00803265" w:rsidP="00F83C46">
            <w:pPr>
              <w:jc w:val="center"/>
              <w:rPr>
                <w:rFonts w:ascii="Times New Roman" w:hAnsi="Times New Roman"/>
                <w:color w:val="000000"/>
                <w:sz w:val="28"/>
              </w:rPr>
            </w:pPr>
            <w:r w:rsidRPr="00CE65BD">
              <w:rPr>
                <w:rFonts w:ascii="Times New Roman" w:hAnsi="Times New Roman"/>
                <w:color w:val="000000"/>
                <w:sz w:val="28"/>
              </w:rPr>
              <w:t>0</w:t>
            </w:r>
          </w:p>
        </w:tc>
      </w:tr>
      <w:tr w:rsidR="00803265" w:rsidRPr="00F141E3" w:rsidTr="00F83C46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03265" w:rsidRPr="00582B80" w:rsidRDefault="00803265" w:rsidP="00F83C46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82B80">
              <w:rPr>
                <w:rFonts w:ascii="Times New Roman" w:hAnsi="Times New Roman"/>
                <w:color w:val="000000"/>
                <w:sz w:val="26"/>
                <w:szCs w:val="26"/>
              </w:rPr>
              <w:t>1-В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03265" w:rsidRPr="00CE65BD" w:rsidRDefault="00803265" w:rsidP="00F83C46">
            <w:pPr>
              <w:jc w:val="center"/>
              <w:rPr>
                <w:rFonts w:ascii="Times New Roman" w:hAnsi="Times New Roman"/>
                <w:color w:val="000000"/>
                <w:sz w:val="28"/>
              </w:rPr>
            </w:pPr>
            <w:r w:rsidRPr="00CE65BD">
              <w:rPr>
                <w:rFonts w:ascii="Times New Roman" w:hAnsi="Times New Roman"/>
                <w:color w:val="000000"/>
                <w:sz w:val="28"/>
              </w:rPr>
              <w:t>25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3265" w:rsidRPr="00CE65BD" w:rsidRDefault="00803265" w:rsidP="00F83C46">
            <w:pPr>
              <w:jc w:val="center"/>
              <w:rPr>
                <w:rFonts w:ascii="Times New Roman" w:hAnsi="Times New Roman"/>
                <w:color w:val="000000"/>
                <w:sz w:val="28"/>
              </w:rPr>
            </w:pPr>
            <w:r w:rsidRPr="00CE65BD">
              <w:rPr>
                <w:rFonts w:ascii="Times New Roman" w:hAnsi="Times New Roman"/>
                <w:color w:val="000000"/>
                <w:sz w:val="28"/>
              </w:rPr>
              <w:t>0</w:t>
            </w:r>
          </w:p>
        </w:tc>
      </w:tr>
      <w:tr w:rsidR="00803265" w:rsidRPr="00F141E3" w:rsidTr="00F83C46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265" w:rsidRPr="00582B80" w:rsidRDefault="00803265" w:rsidP="00F83C46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82B80">
              <w:rPr>
                <w:rFonts w:ascii="Times New Roman" w:hAnsi="Times New Roman"/>
                <w:color w:val="000000"/>
                <w:sz w:val="26"/>
                <w:szCs w:val="26"/>
              </w:rPr>
              <w:t>2-А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265" w:rsidRPr="00CE65BD" w:rsidRDefault="00803265" w:rsidP="00F83C46">
            <w:pPr>
              <w:jc w:val="center"/>
              <w:rPr>
                <w:rFonts w:ascii="Times New Roman" w:hAnsi="Times New Roman"/>
                <w:color w:val="000000"/>
                <w:sz w:val="28"/>
              </w:rPr>
            </w:pPr>
            <w:r w:rsidRPr="00CE65BD">
              <w:rPr>
                <w:rFonts w:ascii="Times New Roman" w:hAnsi="Times New Roman"/>
                <w:color w:val="000000"/>
                <w:sz w:val="28"/>
              </w:rPr>
              <w:t>27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65" w:rsidRPr="00CE65BD" w:rsidRDefault="00803265" w:rsidP="00F83C46">
            <w:pPr>
              <w:jc w:val="center"/>
              <w:rPr>
                <w:rFonts w:ascii="Times New Roman" w:hAnsi="Times New Roman"/>
                <w:color w:val="000000"/>
                <w:sz w:val="28"/>
              </w:rPr>
            </w:pPr>
            <w:r w:rsidRPr="00CE65BD">
              <w:rPr>
                <w:rFonts w:ascii="Times New Roman" w:hAnsi="Times New Roman"/>
                <w:color w:val="000000"/>
                <w:sz w:val="28"/>
              </w:rPr>
              <w:t>0</w:t>
            </w:r>
          </w:p>
        </w:tc>
      </w:tr>
      <w:tr w:rsidR="00803265" w:rsidRPr="00F141E3" w:rsidTr="00F83C46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265" w:rsidRPr="00582B80" w:rsidRDefault="00803265" w:rsidP="00F83C46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82B80">
              <w:rPr>
                <w:rFonts w:ascii="Times New Roman" w:hAnsi="Times New Roman"/>
                <w:color w:val="000000"/>
                <w:sz w:val="26"/>
                <w:szCs w:val="26"/>
              </w:rPr>
              <w:t>2-Б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265" w:rsidRPr="00CE65BD" w:rsidRDefault="00803265" w:rsidP="00F83C46">
            <w:pPr>
              <w:jc w:val="center"/>
              <w:rPr>
                <w:rFonts w:ascii="Times New Roman" w:hAnsi="Times New Roman"/>
                <w:color w:val="000000"/>
                <w:sz w:val="28"/>
              </w:rPr>
            </w:pPr>
            <w:r w:rsidRPr="00CE65BD">
              <w:rPr>
                <w:rFonts w:ascii="Times New Roman" w:hAnsi="Times New Roman"/>
                <w:color w:val="000000"/>
                <w:sz w:val="28"/>
              </w:rPr>
              <w:t>29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65" w:rsidRPr="00CE65BD" w:rsidRDefault="00803265" w:rsidP="00F83C46">
            <w:pPr>
              <w:jc w:val="center"/>
              <w:rPr>
                <w:rFonts w:ascii="Times New Roman" w:hAnsi="Times New Roman"/>
                <w:color w:val="000000"/>
                <w:sz w:val="28"/>
              </w:rPr>
            </w:pPr>
            <w:r w:rsidRPr="00CE65BD">
              <w:rPr>
                <w:rFonts w:ascii="Times New Roman" w:hAnsi="Times New Roman"/>
                <w:color w:val="000000"/>
                <w:sz w:val="28"/>
              </w:rPr>
              <w:t>0</w:t>
            </w:r>
          </w:p>
        </w:tc>
      </w:tr>
      <w:tr w:rsidR="00803265" w:rsidRPr="00F141E3" w:rsidTr="00F83C46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265" w:rsidRPr="00582B80" w:rsidRDefault="00803265" w:rsidP="00F83C46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82B80">
              <w:rPr>
                <w:rFonts w:ascii="Times New Roman" w:hAnsi="Times New Roman"/>
                <w:color w:val="000000"/>
                <w:sz w:val="26"/>
                <w:szCs w:val="26"/>
              </w:rPr>
              <w:t>2-В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265" w:rsidRPr="00CE65BD" w:rsidRDefault="00803265" w:rsidP="00F83C46">
            <w:pPr>
              <w:jc w:val="center"/>
              <w:rPr>
                <w:rFonts w:ascii="Times New Roman" w:hAnsi="Times New Roman"/>
                <w:color w:val="000000"/>
                <w:sz w:val="28"/>
              </w:rPr>
            </w:pPr>
            <w:r w:rsidRPr="00CE65BD">
              <w:rPr>
                <w:rFonts w:ascii="Times New Roman" w:hAnsi="Times New Roman"/>
                <w:color w:val="000000"/>
                <w:sz w:val="28"/>
              </w:rPr>
              <w:t>26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65" w:rsidRPr="00CE65BD" w:rsidRDefault="00803265" w:rsidP="00F83C46">
            <w:pPr>
              <w:jc w:val="center"/>
              <w:rPr>
                <w:rFonts w:ascii="Times New Roman" w:hAnsi="Times New Roman"/>
                <w:color w:val="000000"/>
                <w:sz w:val="28"/>
              </w:rPr>
            </w:pPr>
            <w:r w:rsidRPr="00CE65BD">
              <w:rPr>
                <w:rFonts w:ascii="Times New Roman" w:hAnsi="Times New Roman"/>
                <w:color w:val="000000"/>
                <w:sz w:val="28"/>
              </w:rPr>
              <w:t>0</w:t>
            </w:r>
          </w:p>
        </w:tc>
      </w:tr>
      <w:tr w:rsidR="00803265" w:rsidRPr="00F141E3" w:rsidTr="00F83C46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65" w:rsidRPr="00582B80" w:rsidRDefault="00803265" w:rsidP="00F83C46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82B80">
              <w:rPr>
                <w:rFonts w:ascii="Times New Roman" w:hAnsi="Times New Roman"/>
                <w:color w:val="000000"/>
                <w:sz w:val="26"/>
                <w:szCs w:val="26"/>
              </w:rPr>
              <w:t>3-А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65" w:rsidRPr="00CE65BD" w:rsidRDefault="00803265" w:rsidP="00F83C46">
            <w:pPr>
              <w:jc w:val="center"/>
              <w:rPr>
                <w:rFonts w:ascii="Times New Roman" w:hAnsi="Times New Roman"/>
                <w:color w:val="000000"/>
                <w:sz w:val="28"/>
              </w:rPr>
            </w:pPr>
            <w:r w:rsidRPr="00CE65BD">
              <w:rPr>
                <w:rFonts w:ascii="Times New Roman" w:hAnsi="Times New Roman"/>
                <w:color w:val="000000"/>
                <w:sz w:val="28"/>
              </w:rPr>
              <w:t>28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65" w:rsidRPr="00CE65BD" w:rsidRDefault="00803265" w:rsidP="00F83C46">
            <w:pPr>
              <w:jc w:val="center"/>
              <w:rPr>
                <w:rFonts w:ascii="Times New Roman" w:hAnsi="Times New Roman"/>
                <w:color w:val="000000"/>
                <w:sz w:val="28"/>
              </w:rPr>
            </w:pPr>
            <w:r w:rsidRPr="00CE65BD">
              <w:rPr>
                <w:rFonts w:ascii="Times New Roman" w:hAnsi="Times New Roman"/>
                <w:color w:val="000000"/>
                <w:sz w:val="28"/>
              </w:rPr>
              <w:t>0</w:t>
            </w:r>
          </w:p>
        </w:tc>
      </w:tr>
      <w:tr w:rsidR="00803265" w:rsidRPr="00F141E3" w:rsidTr="00F83C46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265" w:rsidRPr="00582B80" w:rsidRDefault="00803265" w:rsidP="00F83C46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82B80">
              <w:rPr>
                <w:rFonts w:ascii="Times New Roman" w:hAnsi="Times New Roman"/>
                <w:color w:val="000000"/>
                <w:sz w:val="26"/>
                <w:szCs w:val="26"/>
              </w:rPr>
              <w:t>3-Б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265" w:rsidRPr="00CE65BD" w:rsidRDefault="00803265" w:rsidP="00F83C46">
            <w:pPr>
              <w:jc w:val="center"/>
              <w:rPr>
                <w:rFonts w:ascii="Times New Roman" w:hAnsi="Times New Roman"/>
                <w:color w:val="000000"/>
                <w:sz w:val="28"/>
              </w:rPr>
            </w:pPr>
            <w:r w:rsidRPr="00CE65BD">
              <w:rPr>
                <w:rFonts w:ascii="Times New Roman" w:hAnsi="Times New Roman"/>
                <w:color w:val="000000"/>
                <w:sz w:val="28"/>
              </w:rPr>
              <w:t>29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65" w:rsidRPr="00CE65BD" w:rsidRDefault="00803265" w:rsidP="00F83C46">
            <w:pPr>
              <w:jc w:val="center"/>
              <w:rPr>
                <w:rFonts w:ascii="Times New Roman" w:hAnsi="Times New Roman"/>
                <w:color w:val="000000"/>
                <w:sz w:val="28"/>
              </w:rPr>
            </w:pPr>
            <w:r w:rsidRPr="00CE65BD">
              <w:rPr>
                <w:rFonts w:ascii="Times New Roman" w:hAnsi="Times New Roman"/>
                <w:color w:val="000000"/>
                <w:sz w:val="28"/>
              </w:rPr>
              <w:t>0</w:t>
            </w:r>
          </w:p>
        </w:tc>
      </w:tr>
      <w:tr w:rsidR="00803265" w:rsidRPr="00F141E3" w:rsidTr="00F83C46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265" w:rsidRPr="00582B80" w:rsidRDefault="00803265" w:rsidP="00F83C46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82B80">
              <w:rPr>
                <w:rFonts w:ascii="Times New Roman" w:hAnsi="Times New Roman"/>
                <w:color w:val="000000"/>
                <w:sz w:val="26"/>
                <w:szCs w:val="26"/>
              </w:rPr>
              <w:t>4-А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265" w:rsidRPr="00CE65BD" w:rsidRDefault="00803265" w:rsidP="00F83C46">
            <w:pPr>
              <w:jc w:val="center"/>
              <w:rPr>
                <w:rFonts w:ascii="Times New Roman" w:hAnsi="Times New Roman"/>
                <w:color w:val="000000"/>
                <w:sz w:val="28"/>
              </w:rPr>
            </w:pPr>
            <w:r w:rsidRPr="00CE65BD">
              <w:rPr>
                <w:rFonts w:ascii="Times New Roman" w:hAnsi="Times New Roman"/>
                <w:color w:val="000000"/>
                <w:sz w:val="28"/>
              </w:rPr>
              <w:t>24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65" w:rsidRPr="00CE65BD" w:rsidRDefault="00803265" w:rsidP="00F83C46">
            <w:pPr>
              <w:jc w:val="center"/>
              <w:rPr>
                <w:rFonts w:ascii="Times New Roman" w:hAnsi="Times New Roman"/>
                <w:color w:val="000000"/>
                <w:sz w:val="28"/>
              </w:rPr>
            </w:pPr>
            <w:r w:rsidRPr="00CE65BD">
              <w:rPr>
                <w:rFonts w:ascii="Times New Roman" w:hAnsi="Times New Roman"/>
                <w:color w:val="000000"/>
                <w:sz w:val="28"/>
              </w:rPr>
              <w:t>1</w:t>
            </w:r>
          </w:p>
        </w:tc>
      </w:tr>
      <w:tr w:rsidR="00803265" w:rsidRPr="00F141E3" w:rsidTr="00F83C46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65" w:rsidRPr="00582B80" w:rsidRDefault="00803265" w:rsidP="00F83C46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82B80">
              <w:rPr>
                <w:rFonts w:ascii="Times New Roman" w:hAnsi="Times New Roman"/>
                <w:color w:val="000000"/>
                <w:sz w:val="26"/>
                <w:szCs w:val="26"/>
              </w:rPr>
              <w:t>4-Б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65" w:rsidRPr="00CE65BD" w:rsidRDefault="00803265" w:rsidP="00F83C46">
            <w:pPr>
              <w:jc w:val="center"/>
              <w:rPr>
                <w:rFonts w:ascii="Times New Roman" w:hAnsi="Times New Roman"/>
                <w:color w:val="000000"/>
                <w:sz w:val="28"/>
              </w:rPr>
            </w:pPr>
            <w:r w:rsidRPr="00CE65BD">
              <w:rPr>
                <w:rFonts w:ascii="Times New Roman" w:hAnsi="Times New Roman"/>
                <w:color w:val="000000"/>
                <w:sz w:val="28"/>
              </w:rPr>
              <w:t>23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65" w:rsidRPr="00CE65BD" w:rsidRDefault="00803265" w:rsidP="00F83C46">
            <w:pPr>
              <w:jc w:val="center"/>
              <w:rPr>
                <w:rFonts w:ascii="Times New Roman" w:hAnsi="Times New Roman"/>
                <w:color w:val="000000"/>
                <w:sz w:val="28"/>
              </w:rPr>
            </w:pPr>
            <w:r w:rsidRPr="00CE65BD">
              <w:rPr>
                <w:rFonts w:ascii="Times New Roman" w:hAnsi="Times New Roman"/>
                <w:color w:val="000000"/>
                <w:sz w:val="28"/>
              </w:rPr>
              <w:t>2</w:t>
            </w:r>
          </w:p>
        </w:tc>
      </w:tr>
      <w:tr w:rsidR="00803265" w:rsidRPr="00F141E3" w:rsidTr="00F83C46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265" w:rsidRPr="00582B80" w:rsidRDefault="00803265" w:rsidP="00F83C46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82B80">
              <w:rPr>
                <w:rFonts w:ascii="Times New Roman" w:hAnsi="Times New Roman"/>
                <w:color w:val="000000"/>
                <w:sz w:val="26"/>
                <w:szCs w:val="26"/>
              </w:rPr>
              <w:t>4-В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265" w:rsidRPr="00CE65BD" w:rsidRDefault="00803265" w:rsidP="00F83C46">
            <w:pPr>
              <w:jc w:val="center"/>
              <w:rPr>
                <w:rFonts w:ascii="Times New Roman" w:hAnsi="Times New Roman"/>
                <w:color w:val="000000"/>
                <w:sz w:val="28"/>
              </w:rPr>
            </w:pPr>
            <w:r w:rsidRPr="00CE65BD">
              <w:rPr>
                <w:rFonts w:ascii="Times New Roman" w:hAnsi="Times New Roman"/>
                <w:color w:val="000000"/>
                <w:sz w:val="28"/>
              </w:rPr>
              <w:t>22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65" w:rsidRPr="00CE65BD" w:rsidRDefault="00803265" w:rsidP="00F83C46">
            <w:pPr>
              <w:jc w:val="center"/>
              <w:rPr>
                <w:rFonts w:ascii="Times New Roman" w:hAnsi="Times New Roman"/>
                <w:color w:val="000000"/>
                <w:sz w:val="28"/>
              </w:rPr>
            </w:pPr>
            <w:r w:rsidRPr="00CE65BD">
              <w:rPr>
                <w:rFonts w:ascii="Times New Roman" w:hAnsi="Times New Roman"/>
                <w:color w:val="000000"/>
                <w:sz w:val="28"/>
              </w:rPr>
              <w:t>3</w:t>
            </w:r>
          </w:p>
        </w:tc>
      </w:tr>
      <w:tr w:rsidR="00803265" w:rsidRPr="00AA198C" w:rsidTr="00F83C46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65" w:rsidRPr="00582B80" w:rsidRDefault="00803265" w:rsidP="00F83C46">
            <w:pPr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 w:rsidRPr="00582B80">
              <w:rPr>
                <w:rFonts w:ascii="Times New Roman" w:hAnsi="Times New Roman"/>
                <w:b/>
                <w:bCs w:val="0"/>
                <w:color w:val="000000"/>
                <w:sz w:val="26"/>
                <w:szCs w:val="26"/>
              </w:rPr>
              <w:t xml:space="preserve">ИТОГО 1- 4 </w:t>
            </w:r>
            <w:proofErr w:type="spellStart"/>
            <w:r w:rsidRPr="00582B80">
              <w:rPr>
                <w:rFonts w:ascii="Times New Roman" w:hAnsi="Times New Roman"/>
                <w:b/>
                <w:bCs w:val="0"/>
                <w:color w:val="000000"/>
                <w:sz w:val="26"/>
                <w:szCs w:val="26"/>
              </w:rPr>
              <w:t>классы</w:t>
            </w:r>
            <w:proofErr w:type="spellEnd"/>
            <w:r w:rsidRPr="00582B80">
              <w:rPr>
                <w:rFonts w:ascii="Times New Roman" w:hAnsi="Times New Roman"/>
                <w:b/>
                <w:bCs w:val="0"/>
                <w:color w:val="000000"/>
                <w:sz w:val="26"/>
                <w:szCs w:val="26"/>
              </w:rPr>
              <w:t>: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65" w:rsidRPr="00CE65BD" w:rsidRDefault="00803265" w:rsidP="00F83C46">
            <w:pPr>
              <w:jc w:val="center"/>
              <w:rPr>
                <w:rFonts w:ascii="Times New Roman" w:hAnsi="Times New Roman"/>
                <w:b/>
                <w:color w:val="000000"/>
                <w:sz w:val="28"/>
              </w:rPr>
            </w:pPr>
            <w:r w:rsidRPr="00CE65BD">
              <w:rPr>
                <w:rFonts w:ascii="Times New Roman" w:hAnsi="Times New Roman"/>
                <w:b/>
                <w:bCs w:val="0"/>
                <w:color w:val="000000"/>
                <w:sz w:val="28"/>
              </w:rPr>
              <w:t>284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65" w:rsidRPr="00CE65BD" w:rsidRDefault="00803265" w:rsidP="00F83C46">
            <w:pPr>
              <w:jc w:val="center"/>
              <w:rPr>
                <w:rFonts w:ascii="Times New Roman" w:hAnsi="Times New Roman"/>
                <w:b/>
                <w:color w:val="000000"/>
                <w:sz w:val="28"/>
              </w:rPr>
            </w:pPr>
            <w:r w:rsidRPr="00CE65BD">
              <w:rPr>
                <w:rFonts w:ascii="Times New Roman" w:hAnsi="Times New Roman"/>
                <w:b/>
                <w:bCs w:val="0"/>
                <w:color w:val="000000"/>
                <w:sz w:val="28"/>
              </w:rPr>
              <w:t>7</w:t>
            </w:r>
          </w:p>
        </w:tc>
      </w:tr>
      <w:tr w:rsidR="00803265" w:rsidRPr="00F141E3" w:rsidTr="00F83C46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265" w:rsidRPr="00582B80" w:rsidRDefault="00803265" w:rsidP="00F83C46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82B80">
              <w:rPr>
                <w:rFonts w:ascii="Times New Roman" w:hAnsi="Times New Roman"/>
                <w:color w:val="000000"/>
                <w:sz w:val="26"/>
                <w:szCs w:val="26"/>
              </w:rPr>
              <w:t>5-А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265" w:rsidRPr="00CE65BD" w:rsidRDefault="00803265" w:rsidP="00F83C46">
            <w:pPr>
              <w:jc w:val="center"/>
              <w:rPr>
                <w:rFonts w:ascii="Times New Roman" w:hAnsi="Times New Roman"/>
                <w:color w:val="000000"/>
                <w:sz w:val="28"/>
              </w:rPr>
            </w:pPr>
            <w:r w:rsidRPr="00CE65BD">
              <w:rPr>
                <w:rFonts w:ascii="Times New Roman" w:hAnsi="Times New Roman"/>
                <w:color w:val="000000"/>
                <w:sz w:val="28"/>
              </w:rPr>
              <w:t>21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65" w:rsidRPr="00CE65BD" w:rsidRDefault="00803265" w:rsidP="00F83C46">
            <w:pPr>
              <w:jc w:val="center"/>
              <w:rPr>
                <w:rFonts w:ascii="Times New Roman" w:hAnsi="Times New Roman"/>
                <w:color w:val="000000"/>
                <w:sz w:val="28"/>
              </w:rPr>
            </w:pPr>
            <w:r w:rsidRPr="00CE65BD">
              <w:rPr>
                <w:rFonts w:ascii="Times New Roman" w:hAnsi="Times New Roman"/>
                <w:color w:val="000000"/>
                <w:sz w:val="28"/>
              </w:rPr>
              <w:t>4</w:t>
            </w:r>
          </w:p>
        </w:tc>
      </w:tr>
      <w:tr w:rsidR="00803265" w:rsidRPr="00F141E3" w:rsidTr="00F83C46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265" w:rsidRPr="00582B80" w:rsidRDefault="00803265" w:rsidP="00F83C46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82B80">
              <w:rPr>
                <w:rFonts w:ascii="Times New Roman" w:hAnsi="Times New Roman"/>
                <w:color w:val="000000"/>
                <w:sz w:val="26"/>
                <w:szCs w:val="26"/>
              </w:rPr>
              <w:t>5-Б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265" w:rsidRPr="00CE65BD" w:rsidRDefault="00803265" w:rsidP="00F83C46">
            <w:pPr>
              <w:jc w:val="center"/>
              <w:rPr>
                <w:rFonts w:ascii="Times New Roman" w:hAnsi="Times New Roman"/>
                <w:color w:val="000000"/>
                <w:sz w:val="28"/>
              </w:rPr>
            </w:pPr>
            <w:r w:rsidRPr="00CE65BD">
              <w:rPr>
                <w:rFonts w:ascii="Times New Roman" w:hAnsi="Times New Roman"/>
                <w:color w:val="000000"/>
                <w:sz w:val="28"/>
              </w:rPr>
              <w:t>22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65" w:rsidRPr="00CE65BD" w:rsidRDefault="00803265" w:rsidP="00F83C46">
            <w:pPr>
              <w:jc w:val="center"/>
              <w:rPr>
                <w:rFonts w:ascii="Times New Roman" w:hAnsi="Times New Roman"/>
                <w:color w:val="000000"/>
                <w:sz w:val="28"/>
              </w:rPr>
            </w:pPr>
            <w:r w:rsidRPr="00CE65BD">
              <w:rPr>
                <w:rFonts w:ascii="Times New Roman" w:hAnsi="Times New Roman"/>
                <w:color w:val="000000"/>
                <w:sz w:val="28"/>
              </w:rPr>
              <w:t>3</w:t>
            </w:r>
          </w:p>
        </w:tc>
      </w:tr>
      <w:tr w:rsidR="00803265" w:rsidRPr="00F141E3" w:rsidTr="00F83C46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265" w:rsidRPr="00582B80" w:rsidRDefault="00803265" w:rsidP="00F83C46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82B80">
              <w:rPr>
                <w:rFonts w:ascii="Times New Roman" w:hAnsi="Times New Roman"/>
                <w:color w:val="000000"/>
                <w:sz w:val="26"/>
                <w:szCs w:val="26"/>
              </w:rPr>
              <w:t>5-В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265" w:rsidRPr="00CE65BD" w:rsidRDefault="00803265" w:rsidP="00F83C46">
            <w:pPr>
              <w:jc w:val="center"/>
              <w:rPr>
                <w:rFonts w:ascii="Times New Roman" w:hAnsi="Times New Roman"/>
                <w:color w:val="000000"/>
                <w:sz w:val="28"/>
              </w:rPr>
            </w:pPr>
            <w:r w:rsidRPr="00CE65BD">
              <w:rPr>
                <w:rFonts w:ascii="Times New Roman" w:hAnsi="Times New Roman"/>
                <w:color w:val="000000"/>
                <w:sz w:val="28"/>
              </w:rPr>
              <w:t>24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65" w:rsidRPr="00CE65BD" w:rsidRDefault="00803265" w:rsidP="00F83C46">
            <w:pPr>
              <w:jc w:val="center"/>
              <w:rPr>
                <w:rFonts w:ascii="Times New Roman" w:hAnsi="Times New Roman"/>
                <w:color w:val="000000"/>
                <w:sz w:val="28"/>
              </w:rPr>
            </w:pPr>
            <w:r w:rsidRPr="00CE65BD">
              <w:rPr>
                <w:rFonts w:ascii="Times New Roman" w:hAnsi="Times New Roman"/>
                <w:color w:val="000000"/>
                <w:sz w:val="28"/>
              </w:rPr>
              <w:t>1</w:t>
            </w:r>
          </w:p>
        </w:tc>
      </w:tr>
      <w:tr w:rsidR="00803265" w:rsidRPr="00F141E3" w:rsidTr="00F83C46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265" w:rsidRPr="00582B80" w:rsidRDefault="00803265" w:rsidP="00F83C46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82B80">
              <w:rPr>
                <w:rFonts w:ascii="Times New Roman" w:hAnsi="Times New Roman"/>
                <w:color w:val="000000"/>
                <w:sz w:val="26"/>
                <w:szCs w:val="26"/>
              </w:rPr>
              <w:t>6-А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265" w:rsidRPr="00CE65BD" w:rsidRDefault="00803265" w:rsidP="00F83C46">
            <w:pPr>
              <w:jc w:val="center"/>
              <w:rPr>
                <w:rFonts w:ascii="Times New Roman" w:hAnsi="Times New Roman"/>
                <w:color w:val="000000"/>
                <w:sz w:val="28"/>
              </w:rPr>
            </w:pPr>
            <w:r w:rsidRPr="00CE65BD">
              <w:rPr>
                <w:rFonts w:ascii="Times New Roman" w:hAnsi="Times New Roman"/>
                <w:color w:val="000000"/>
                <w:sz w:val="28"/>
              </w:rPr>
              <w:t>26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65" w:rsidRPr="00CE65BD" w:rsidRDefault="00803265" w:rsidP="00F83C46">
            <w:pPr>
              <w:jc w:val="center"/>
              <w:rPr>
                <w:rFonts w:ascii="Times New Roman" w:hAnsi="Times New Roman"/>
                <w:color w:val="000000"/>
                <w:sz w:val="28"/>
              </w:rPr>
            </w:pPr>
            <w:r w:rsidRPr="00CE65BD">
              <w:rPr>
                <w:rFonts w:ascii="Times New Roman" w:hAnsi="Times New Roman"/>
                <w:color w:val="000000"/>
                <w:sz w:val="28"/>
              </w:rPr>
              <w:t>0</w:t>
            </w:r>
          </w:p>
        </w:tc>
      </w:tr>
      <w:tr w:rsidR="00803265" w:rsidRPr="00F141E3" w:rsidTr="00F83C46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265" w:rsidRPr="00582B80" w:rsidRDefault="00803265" w:rsidP="00F83C46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82B80">
              <w:rPr>
                <w:rFonts w:ascii="Times New Roman" w:hAnsi="Times New Roman"/>
                <w:color w:val="000000"/>
                <w:sz w:val="26"/>
                <w:szCs w:val="26"/>
              </w:rPr>
              <w:t>6-Б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265" w:rsidRPr="00CE65BD" w:rsidRDefault="00803265" w:rsidP="00F83C46">
            <w:pPr>
              <w:jc w:val="center"/>
              <w:rPr>
                <w:rFonts w:ascii="Times New Roman" w:hAnsi="Times New Roman"/>
                <w:color w:val="000000"/>
                <w:sz w:val="28"/>
              </w:rPr>
            </w:pPr>
            <w:r w:rsidRPr="00CE65BD">
              <w:rPr>
                <w:rFonts w:ascii="Times New Roman" w:hAnsi="Times New Roman"/>
                <w:color w:val="000000"/>
                <w:sz w:val="28"/>
              </w:rPr>
              <w:t>24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65" w:rsidRPr="00CE65BD" w:rsidRDefault="00803265" w:rsidP="00F83C46">
            <w:pPr>
              <w:jc w:val="center"/>
              <w:rPr>
                <w:rFonts w:ascii="Times New Roman" w:hAnsi="Times New Roman"/>
                <w:color w:val="000000"/>
                <w:sz w:val="28"/>
              </w:rPr>
            </w:pPr>
            <w:r w:rsidRPr="00CE65BD">
              <w:rPr>
                <w:rFonts w:ascii="Times New Roman" w:hAnsi="Times New Roman"/>
                <w:color w:val="000000"/>
                <w:sz w:val="28"/>
              </w:rPr>
              <w:t>1</w:t>
            </w:r>
          </w:p>
        </w:tc>
      </w:tr>
      <w:tr w:rsidR="00803265" w:rsidRPr="00F141E3" w:rsidTr="00F83C46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265" w:rsidRPr="00582B80" w:rsidRDefault="00803265" w:rsidP="00F83C46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82B80">
              <w:rPr>
                <w:rFonts w:ascii="Times New Roman" w:hAnsi="Times New Roman"/>
                <w:color w:val="000000"/>
                <w:sz w:val="26"/>
                <w:szCs w:val="26"/>
              </w:rPr>
              <w:t>7-А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265" w:rsidRPr="00CE65BD" w:rsidRDefault="00803265" w:rsidP="00F83C46">
            <w:pPr>
              <w:jc w:val="center"/>
              <w:rPr>
                <w:rFonts w:ascii="Times New Roman" w:hAnsi="Times New Roman"/>
                <w:color w:val="000000"/>
                <w:sz w:val="28"/>
              </w:rPr>
            </w:pPr>
            <w:r w:rsidRPr="00CE65BD">
              <w:rPr>
                <w:rFonts w:ascii="Times New Roman" w:hAnsi="Times New Roman"/>
                <w:color w:val="000000"/>
                <w:sz w:val="28"/>
              </w:rPr>
              <w:t>25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65" w:rsidRPr="00CE65BD" w:rsidRDefault="00803265" w:rsidP="00F83C46">
            <w:pPr>
              <w:jc w:val="center"/>
              <w:rPr>
                <w:rFonts w:ascii="Times New Roman" w:hAnsi="Times New Roman"/>
                <w:color w:val="000000"/>
                <w:sz w:val="28"/>
              </w:rPr>
            </w:pPr>
            <w:r w:rsidRPr="00CE65BD">
              <w:rPr>
                <w:rFonts w:ascii="Times New Roman" w:hAnsi="Times New Roman"/>
                <w:color w:val="000000"/>
                <w:sz w:val="28"/>
              </w:rPr>
              <w:t>0</w:t>
            </w:r>
          </w:p>
        </w:tc>
      </w:tr>
      <w:tr w:rsidR="00803265" w:rsidRPr="00F141E3" w:rsidTr="00F83C46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265" w:rsidRPr="00582B80" w:rsidRDefault="00803265" w:rsidP="00F83C46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82B80">
              <w:rPr>
                <w:rFonts w:ascii="Times New Roman" w:hAnsi="Times New Roman"/>
                <w:color w:val="000000"/>
                <w:sz w:val="26"/>
                <w:szCs w:val="26"/>
              </w:rPr>
              <w:t>7-Б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265" w:rsidRPr="00CE65BD" w:rsidRDefault="00803265" w:rsidP="00F83C46">
            <w:pPr>
              <w:jc w:val="center"/>
              <w:rPr>
                <w:rFonts w:ascii="Times New Roman" w:hAnsi="Times New Roman"/>
                <w:color w:val="000000"/>
                <w:sz w:val="28"/>
              </w:rPr>
            </w:pPr>
            <w:r w:rsidRPr="00CE65BD">
              <w:rPr>
                <w:rFonts w:ascii="Times New Roman" w:hAnsi="Times New Roman"/>
                <w:color w:val="000000"/>
                <w:sz w:val="28"/>
              </w:rPr>
              <w:t>27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65" w:rsidRPr="00CE65BD" w:rsidRDefault="00803265" w:rsidP="00F83C46">
            <w:pPr>
              <w:jc w:val="center"/>
              <w:rPr>
                <w:rFonts w:ascii="Times New Roman" w:hAnsi="Times New Roman"/>
                <w:color w:val="000000"/>
                <w:sz w:val="28"/>
              </w:rPr>
            </w:pPr>
            <w:r w:rsidRPr="00CE65BD">
              <w:rPr>
                <w:rFonts w:ascii="Times New Roman" w:hAnsi="Times New Roman"/>
                <w:color w:val="000000"/>
                <w:sz w:val="28"/>
              </w:rPr>
              <w:t>0</w:t>
            </w:r>
          </w:p>
        </w:tc>
      </w:tr>
      <w:tr w:rsidR="00803265" w:rsidRPr="00F141E3" w:rsidTr="00F83C46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265" w:rsidRPr="00582B80" w:rsidRDefault="00803265" w:rsidP="00F83C46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82B80">
              <w:rPr>
                <w:rFonts w:ascii="Times New Roman" w:hAnsi="Times New Roman"/>
                <w:color w:val="000000"/>
                <w:sz w:val="26"/>
                <w:szCs w:val="26"/>
              </w:rPr>
              <w:t>7-В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265" w:rsidRPr="00CE65BD" w:rsidRDefault="00803265" w:rsidP="00F83C46">
            <w:pPr>
              <w:jc w:val="center"/>
              <w:rPr>
                <w:rFonts w:ascii="Times New Roman" w:hAnsi="Times New Roman"/>
                <w:color w:val="000000"/>
                <w:sz w:val="28"/>
              </w:rPr>
            </w:pPr>
            <w:r w:rsidRPr="00CE65BD">
              <w:rPr>
                <w:rFonts w:ascii="Times New Roman" w:hAnsi="Times New Roman"/>
                <w:color w:val="000000"/>
                <w:sz w:val="28"/>
              </w:rPr>
              <w:t>25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65" w:rsidRPr="00CE65BD" w:rsidRDefault="00803265" w:rsidP="00F83C46">
            <w:pPr>
              <w:jc w:val="center"/>
              <w:rPr>
                <w:rFonts w:ascii="Times New Roman" w:hAnsi="Times New Roman"/>
                <w:color w:val="000000"/>
                <w:sz w:val="28"/>
              </w:rPr>
            </w:pPr>
            <w:r w:rsidRPr="00CE65BD">
              <w:rPr>
                <w:rFonts w:ascii="Times New Roman" w:hAnsi="Times New Roman"/>
                <w:color w:val="000000"/>
                <w:sz w:val="28"/>
              </w:rPr>
              <w:t>0</w:t>
            </w:r>
          </w:p>
        </w:tc>
      </w:tr>
      <w:tr w:rsidR="00803265" w:rsidRPr="00F141E3" w:rsidTr="00F83C46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265" w:rsidRPr="00582B80" w:rsidRDefault="00803265" w:rsidP="00F83C46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82B80">
              <w:rPr>
                <w:rFonts w:ascii="Times New Roman" w:hAnsi="Times New Roman"/>
                <w:color w:val="000000"/>
                <w:sz w:val="26"/>
                <w:szCs w:val="26"/>
              </w:rPr>
              <w:t>8-А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265" w:rsidRPr="00CE65BD" w:rsidRDefault="00803265" w:rsidP="00F83C46">
            <w:pPr>
              <w:jc w:val="center"/>
              <w:rPr>
                <w:rFonts w:ascii="Times New Roman" w:hAnsi="Times New Roman"/>
                <w:color w:val="000000"/>
                <w:sz w:val="28"/>
              </w:rPr>
            </w:pPr>
            <w:r w:rsidRPr="00CE65BD">
              <w:rPr>
                <w:rFonts w:ascii="Times New Roman" w:hAnsi="Times New Roman"/>
                <w:color w:val="000000"/>
                <w:sz w:val="28"/>
              </w:rPr>
              <w:t>21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65" w:rsidRPr="00CE65BD" w:rsidRDefault="00803265" w:rsidP="00F83C46">
            <w:pPr>
              <w:jc w:val="center"/>
              <w:rPr>
                <w:rFonts w:ascii="Times New Roman" w:hAnsi="Times New Roman"/>
                <w:color w:val="000000"/>
                <w:sz w:val="28"/>
              </w:rPr>
            </w:pPr>
            <w:r w:rsidRPr="00CE65BD">
              <w:rPr>
                <w:rFonts w:ascii="Times New Roman" w:hAnsi="Times New Roman"/>
                <w:color w:val="000000"/>
                <w:sz w:val="28"/>
              </w:rPr>
              <w:t>4</w:t>
            </w:r>
          </w:p>
        </w:tc>
      </w:tr>
      <w:tr w:rsidR="00803265" w:rsidRPr="00F141E3" w:rsidTr="00F83C46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265" w:rsidRPr="00582B80" w:rsidRDefault="00803265" w:rsidP="00F83C46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82B80">
              <w:rPr>
                <w:rFonts w:ascii="Times New Roman" w:hAnsi="Times New Roman"/>
                <w:color w:val="000000"/>
                <w:sz w:val="26"/>
                <w:szCs w:val="26"/>
              </w:rPr>
              <w:t>8-Б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265" w:rsidRPr="00CE65BD" w:rsidRDefault="00803265" w:rsidP="00F83C46">
            <w:pPr>
              <w:jc w:val="center"/>
              <w:rPr>
                <w:rFonts w:ascii="Times New Roman" w:hAnsi="Times New Roman"/>
                <w:color w:val="000000"/>
                <w:sz w:val="28"/>
              </w:rPr>
            </w:pPr>
            <w:r w:rsidRPr="00CE65BD">
              <w:rPr>
                <w:rFonts w:ascii="Times New Roman" w:hAnsi="Times New Roman"/>
                <w:color w:val="000000"/>
                <w:sz w:val="28"/>
              </w:rPr>
              <w:t>24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65" w:rsidRPr="00CE65BD" w:rsidRDefault="00803265" w:rsidP="00F83C46">
            <w:pPr>
              <w:jc w:val="center"/>
              <w:rPr>
                <w:rFonts w:ascii="Times New Roman" w:hAnsi="Times New Roman"/>
                <w:color w:val="000000"/>
                <w:sz w:val="28"/>
              </w:rPr>
            </w:pPr>
            <w:r w:rsidRPr="00CE65BD">
              <w:rPr>
                <w:rFonts w:ascii="Times New Roman" w:hAnsi="Times New Roman"/>
                <w:color w:val="000000"/>
                <w:sz w:val="28"/>
              </w:rPr>
              <w:t>1</w:t>
            </w:r>
          </w:p>
        </w:tc>
      </w:tr>
      <w:tr w:rsidR="00803265" w:rsidRPr="00F141E3" w:rsidTr="00F83C46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65" w:rsidRPr="00582B80" w:rsidRDefault="00803265" w:rsidP="00F83C46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82B80">
              <w:rPr>
                <w:rFonts w:ascii="Times New Roman" w:hAnsi="Times New Roman"/>
                <w:color w:val="000000"/>
                <w:sz w:val="26"/>
                <w:szCs w:val="26"/>
              </w:rPr>
              <w:t>9-А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65" w:rsidRPr="00CE65BD" w:rsidRDefault="00803265" w:rsidP="00F83C46">
            <w:pPr>
              <w:jc w:val="center"/>
              <w:rPr>
                <w:rFonts w:ascii="Times New Roman" w:hAnsi="Times New Roman"/>
                <w:color w:val="000000"/>
                <w:sz w:val="28"/>
              </w:rPr>
            </w:pPr>
            <w:r w:rsidRPr="00CE65BD">
              <w:rPr>
                <w:rFonts w:ascii="Times New Roman" w:hAnsi="Times New Roman"/>
                <w:color w:val="000000"/>
                <w:sz w:val="28"/>
              </w:rPr>
              <w:t>27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65" w:rsidRPr="00CE65BD" w:rsidRDefault="00803265" w:rsidP="00F83C46">
            <w:pPr>
              <w:jc w:val="center"/>
              <w:rPr>
                <w:rFonts w:ascii="Times New Roman" w:hAnsi="Times New Roman"/>
                <w:color w:val="000000"/>
                <w:sz w:val="28"/>
              </w:rPr>
            </w:pPr>
            <w:r w:rsidRPr="00CE65BD">
              <w:rPr>
                <w:rFonts w:ascii="Times New Roman" w:hAnsi="Times New Roman"/>
                <w:color w:val="000000"/>
                <w:sz w:val="28"/>
              </w:rPr>
              <w:t>0</w:t>
            </w:r>
          </w:p>
        </w:tc>
      </w:tr>
      <w:tr w:rsidR="00803265" w:rsidRPr="00F141E3" w:rsidTr="00F83C46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265" w:rsidRPr="00582B80" w:rsidRDefault="00803265" w:rsidP="00F83C46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82B80">
              <w:rPr>
                <w:rFonts w:ascii="Times New Roman" w:hAnsi="Times New Roman"/>
                <w:color w:val="000000"/>
                <w:sz w:val="26"/>
                <w:szCs w:val="26"/>
              </w:rPr>
              <w:t>9-Б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265" w:rsidRPr="00CE65BD" w:rsidRDefault="00803265" w:rsidP="00F83C46">
            <w:pPr>
              <w:jc w:val="center"/>
              <w:rPr>
                <w:rFonts w:ascii="Times New Roman" w:hAnsi="Times New Roman"/>
                <w:color w:val="000000"/>
                <w:sz w:val="28"/>
              </w:rPr>
            </w:pPr>
            <w:r w:rsidRPr="00CE65BD">
              <w:rPr>
                <w:rFonts w:ascii="Times New Roman" w:hAnsi="Times New Roman"/>
                <w:color w:val="000000"/>
                <w:sz w:val="28"/>
              </w:rPr>
              <w:t>28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65" w:rsidRPr="00CE65BD" w:rsidRDefault="00803265" w:rsidP="00F83C46">
            <w:pPr>
              <w:jc w:val="center"/>
              <w:rPr>
                <w:rFonts w:ascii="Times New Roman" w:hAnsi="Times New Roman"/>
                <w:color w:val="000000"/>
                <w:sz w:val="28"/>
              </w:rPr>
            </w:pPr>
            <w:r w:rsidRPr="00CE65BD">
              <w:rPr>
                <w:rFonts w:ascii="Times New Roman" w:hAnsi="Times New Roman"/>
                <w:color w:val="000000"/>
                <w:sz w:val="28"/>
              </w:rPr>
              <w:t>0</w:t>
            </w:r>
          </w:p>
        </w:tc>
      </w:tr>
      <w:tr w:rsidR="00803265" w:rsidRPr="00F141E3" w:rsidTr="00F83C46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265" w:rsidRPr="00582B80" w:rsidRDefault="00803265" w:rsidP="00F83C46">
            <w:pPr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 w:rsidRPr="00582B80">
              <w:rPr>
                <w:rFonts w:ascii="Times New Roman" w:hAnsi="Times New Roman"/>
                <w:b/>
                <w:bCs w:val="0"/>
                <w:color w:val="000000"/>
                <w:sz w:val="26"/>
                <w:szCs w:val="26"/>
              </w:rPr>
              <w:t xml:space="preserve">ИТОГО 5- 9 </w:t>
            </w:r>
            <w:proofErr w:type="spellStart"/>
            <w:r w:rsidRPr="00582B80">
              <w:rPr>
                <w:rFonts w:ascii="Times New Roman" w:hAnsi="Times New Roman"/>
                <w:b/>
                <w:bCs w:val="0"/>
                <w:color w:val="000000"/>
                <w:sz w:val="26"/>
                <w:szCs w:val="26"/>
              </w:rPr>
              <w:t>классы</w:t>
            </w:r>
            <w:proofErr w:type="spellEnd"/>
            <w:r w:rsidRPr="00582B80">
              <w:rPr>
                <w:rFonts w:ascii="Times New Roman" w:hAnsi="Times New Roman"/>
                <w:b/>
                <w:bCs w:val="0"/>
                <w:color w:val="000000"/>
                <w:sz w:val="26"/>
                <w:szCs w:val="26"/>
              </w:rPr>
              <w:t>: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265" w:rsidRPr="00CE65BD" w:rsidRDefault="00803265" w:rsidP="00F83C46">
            <w:pPr>
              <w:jc w:val="center"/>
              <w:rPr>
                <w:rFonts w:ascii="Times New Roman" w:hAnsi="Times New Roman"/>
                <w:b/>
                <w:color w:val="000000"/>
                <w:sz w:val="28"/>
              </w:rPr>
            </w:pPr>
            <w:r w:rsidRPr="00CE65BD">
              <w:rPr>
                <w:rFonts w:ascii="Times New Roman" w:hAnsi="Times New Roman"/>
                <w:b/>
                <w:bCs w:val="0"/>
                <w:color w:val="000000"/>
                <w:sz w:val="28"/>
              </w:rPr>
              <w:t>294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65" w:rsidRPr="00CE65BD" w:rsidRDefault="00803265" w:rsidP="00F83C46">
            <w:pPr>
              <w:jc w:val="center"/>
              <w:rPr>
                <w:rFonts w:ascii="Times New Roman" w:hAnsi="Times New Roman"/>
                <w:b/>
                <w:color w:val="000000"/>
                <w:sz w:val="28"/>
              </w:rPr>
            </w:pPr>
            <w:r w:rsidRPr="00CE65BD">
              <w:rPr>
                <w:rFonts w:ascii="Times New Roman" w:hAnsi="Times New Roman"/>
                <w:b/>
                <w:bCs w:val="0"/>
                <w:color w:val="000000"/>
                <w:sz w:val="28"/>
              </w:rPr>
              <w:t>14</w:t>
            </w:r>
          </w:p>
        </w:tc>
      </w:tr>
      <w:tr w:rsidR="00803265" w:rsidRPr="00F141E3" w:rsidTr="00F83C46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265" w:rsidRPr="00582B80" w:rsidRDefault="00803265" w:rsidP="00F83C46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82B80">
              <w:rPr>
                <w:rFonts w:ascii="Times New Roman" w:hAnsi="Times New Roman"/>
                <w:color w:val="000000"/>
                <w:sz w:val="26"/>
                <w:szCs w:val="26"/>
              </w:rPr>
              <w:t>10-А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265" w:rsidRPr="00CE65BD" w:rsidRDefault="00803265" w:rsidP="00F83C46">
            <w:pPr>
              <w:jc w:val="center"/>
              <w:rPr>
                <w:rFonts w:ascii="Times New Roman" w:hAnsi="Times New Roman"/>
                <w:color w:val="000000"/>
                <w:sz w:val="28"/>
              </w:rPr>
            </w:pPr>
            <w:r w:rsidRPr="00CE65BD">
              <w:rPr>
                <w:rFonts w:ascii="Times New Roman" w:hAnsi="Times New Roman"/>
                <w:color w:val="000000"/>
                <w:sz w:val="28"/>
              </w:rPr>
              <w:t>32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65" w:rsidRPr="00CE65BD" w:rsidRDefault="00803265" w:rsidP="00F83C46">
            <w:pPr>
              <w:jc w:val="center"/>
              <w:rPr>
                <w:rFonts w:ascii="Times New Roman" w:hAnsi="Times New Roman"/>
                <w:color w:val="000000"/>
                <w:sz w:val="28"/>
              </w:rPr>
            </w:pPr>
            <w:r w:rsidRPr="00CE65BD">
              <w:rPr>
                <w:rFonts w:ascii="Times New Roman" w:hAnsi="Times New Roman"/>
                <w:color w:val="000000"/>
                <w:sz w:val="28"/>
              </w:rPr>
              <w:t>0</w:t>
            </w:r>
          </w:p>
        </w:tc>
      </w:tr>
      <w:tr w:rsidR="00803265" w:rsidRPr="00F141E3" w:rsidTr="00F83C46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265" w:rsidRPr="00582B80" w:rsidRDefault="00803265" w:rsidP="00F83C46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82B80">
              <w:rPr>
                <w:rFonts w:ascii="Times New Roman" w:hAnsi="Times New Roman"/>
                <w:color w:val="000000"/>
                <w:sz w:val="26"/>
                <w:szCs w:val="26"/>
              </w:rPr>
              <w:t>11-А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265" w:rsidRPr="00CE65BD" w:rsidRDefault="00803265" w:rsidP="00F83C46">
            <w:pPr>
              <w:jc w:val="center"/>
              <w:rPr>
                <w:rFonts w:ascii="Times New Roman" w:hAnsi="Times New Roman"/>
                <w:color w:val="000000"/>
                <w:sz w:val="28"/>
              </w:rPr>
            </w:pPr>
            <w:r w:rsidRPr="00CE65BD">
              <w:rPr>
                <w:rFonts w:ascii="Times New Roman" w:hAnsi="Times New Roman"/>
                <w:color w:val="000000"/>
                <w:sz w:val="28"/>
              </w:rPr>
              <w:t>22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65" w:rsidRPr="00CE65BD" w:rsidRDefault="00803265" w:rsidP="00F83C46">
            <w:pPr>
              <w:jc w:val="center"/>
              <w:rPr>
                <w:rFonts w:ascii="Times New Roman" w:hAnsi="Times New Roman"/>
                <w:color w:val="000000"/>
                <w:sz w:val="28"/>
              </w:rPr>
            </w:pPr>
            <w:r w:rsidRPr="00CE65BD">
              <w:rPr>
                <w:rFonts w:ascii="Times New Roman" w:hAnsi="Times New Roman"/>
                <w:color w:val="000000"/>
                <w:sz w:val="28"/>
              </w:rPr>
              <w:t>3</w:t>
            </w:r>
          </w:p>
        </w:tc>
      </w:tr>
      <w:tr w:rsidR="00803265" w:rsidRPr="00F141E3" w:rsidTr="00F83C46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265" w:rsidRPr="00582B80" w:rsidRDefault="00803265" w:rsidP="00F83C46">
            <w:pPr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 w:rsidRPr="00582B80">
              <w:rPr>
                <w:rFonts w:ascii="Times New Roman" w:hAnsi="Times New Roman"/>
                <w:b/>
                <w:bCs w:val="0"/>
                <w:color w:val="000000"/>
                <w:sz w:val="26"/>
                <w:szCs w:val="26"/>
              </w:rPr>
              <w:t>ИТОГО 10-11классы: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265" w:rsidRPr="00CE65BD" w:rsidRDefault="00803265" w:rsidP="00F83C46">
            <w:pPr>
              <w:jc w:val="center"/>
              <w:rPr>
                <w:rFonts w:ascii="Times New Roman" w:hAnsi="Times New Roman"/>
                <w:b/>
                <w:color w:val="000000"/>
                <w:sz w:val="28"/>
              </w:rPr>
            </w:pPr>
            <w:r w:rsidRPr="00CE65BD">
              <w:rPr>
                <w:rFonts w:ascii="Times New Roman" w:hAnsi="Times New Roman"/>
                <w:b/>
                <w:bCs w:val="0"/>
                <w:color w:val="000000"/>
                <w:sz w:val="28"/>
              </w:rPr>
              <w:t>54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65" w:rsidRPr="00CE65BD" w:rsidRDefault="00803265" w:rsidP="00F83C46">
            <w:pPr>
              <w:jc w:val="center"/>
              <w:rPr>
                <w:rFonts w:ascii="Times New Roman" w:hAnsi="Times New Roman"/>
                <w:b/>
                <w:color w:val="000000"/>
                <w:sz w:val="28"/>
              </w:rPr>
            </w:pPr>
            <w:r w:rsidRPr="00CE65BD">
              <w:rPr>
                <w:rFonts w:ascii="Times New Roman" w:hAnsi="Times New Roman"/>
                <w:b/>
                <w:bCs w:val="0"/>
                <w:color w:val="000000"/>
                <w:sz w:val="28"/>
              </w:rPr>
              <w:t>3</w:t>
            </w:r>
          </w:p>
        </w:tc>
      </w:tr>
      <w:tr w:rsidR="00803265" w:rsidRPr="00F141E3" w:rsidTr="00F83C46">
        <w:trPr>
          <w:trHeight w:val="423"/>
        </w:trPr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65" w:rsidRPr="00582B80" w:rsidRDefault="00803265" w:rsidP="00F83C46">
            <w:pPr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 w:rsidRPr="00582B80">
              <w:rPr>
                <w:rFonts w:ascii="Times New Roman" w:hAnsi="Times New Roman"/>
                <w:b/>
                <w:bCs w:val="0"/>
                <w:color w:val="000000"/>
                <w:sz w:val="26"/>
                <w:szCs w:val="26"/>
              </w:rPr>
              <w:t xml:space="preserve">ИТОГО 1 -11 </w:t>
            </w:r>
            <w:proofErr w:type="spellStart"/>
            <w:r w:rsidRPr="00582B80">
              <w:rPr>
                <w:rFonts w:ascii="Times New Roman" w:hAnsi="Times New Roman"/>
                <w:b/>
                <w:bCs w:val="0"/>
                <w:color w:val="000000"/>
                <w:sz w:val="26"/>
                <w:szCs w:val="26"/>
              </w:rPr>
              <w:t>классы</w:t>
            </w:r>
            <w:proofErr w:type="spellEnd"/>
            <w:r w:rsidRPr="00582B80">
              <w:rPr>
                <w:rFonts w:ascii="Times New Roman" w:hAnsi="Times New Roman"/>
                <w:b/>
                <w:bCs w:val="0"/>
                <w:color w:val="000000"/>
                <w:sz w:val="26"/>
                <w:szCs w:val="26"/>
              </w:rPr>
              <w:t>: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3265" w:rsidRPr="00CE65BD" w:rsidRDefault="00803265" w:rsidP="00F83C46">
            <w:pPr>
              <w:jc w:val="center"/>
              <w:rPr>
                <w:rFonts w:ascii="Times New Roman" w:hAnsi="Times New Roman"/>
                <w:b/>
                <w:color w:val="000000"/>
                <w:sz w:val="28"/>
              </w:rPr>
            </w:pPr>
            <w:r w:rsidRPr="00CE65BD">
              <w:rPr>
                <w:rFonts w:ascii="Times New Roman" w:hAnsi="Times New Roman"/>
                <w:b/>
                <w:bCs w:val="0"/>
                <w:color w:val="000000"/>
                <w:sz w:val="28"/>
              </w:rPr>
              <w:t>632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3265" w:rsidRPr="00CE65BD" w:rsidRDefault="00803265" w:rsidP="00F83C46">
            <w:pPr>
              <w:jc w:val="center"/>
              <w:rPr>
                <w:rFonts w:ascii="Times New Roman" w:hAnsi="Times New Roman"/>
                <w:b/>
                <w:color w:val="000000"/>
                <w:sz w:val="28"/>
              </w:rPr>
            </w:pPr>
            <w:r w:rsidRPr="00CE65BD">
              <w:rPr>
                <w:rFonts w:ascii="Times New Roman" w:hAnsi="Times New Roman"/>
                <w:b/>
                <w:bCs w:val="0"/>
                <w:color w:val="000000"/>
                <w:sz w:val="28"/>
              </w:rPr>
              <w:t>24</w:t>
            </w:r>
          </w:p>
        </w:tc>
      </w:tr>
      <w:bookmarkEnd w:id="0"/>
    </w:tbl>
    <w:p w:rsidR="00803265" w:rsidRDefault="00803265" w:rsidP="00803265">
      <w:pPr>
        <w:rPr>
          <w:rFonts w:ascii="Times New Roman" w:hAnsi="Times New Roman"/>
          <w:szCs w:val="24"/>
          <w:lang w:val="ru-RU"/>
        </w:rPr>
      </w:pPr>
    </w:p>
    <w:p w:rsidR="00803265" w:rsidRDefault="00803265" w:rsidP="00803265">
      <w:pPr>
        <w:tabs>
          <w:tab w:val="left" w:pos="7363"/>
        </w:tabs>
        <w:rPr>
          <w:rFonts w:ascii="Times New Roman" w:hAnsi="Times New Roman"/>
          <w:szCs w:val="24"/>
          <w:lang w:val="ru-RU"/>
        </w:rPr>
      </w:pPr>
      <w:r>
        <w:rPr>
          <w:rFonts w:ascii="Times New Roman" w:hAnsi="Times New Roman"/>
          <w:szCs w:val="24"/>
          <w:lang w:val="ru-RU"/>
        </w:rPr>
        <w:tab/>
      </w:r>
    </w:p>
    <w:p w:rsidR="00803265" w:rsidRDefault="00803265" w:rsidP="00803265">
      <w:pPr>
        <w:jc w:val="center"/>
        <w:rPr>
          <w:rFonts w:ascii="Times New Roman" w:hAnsi="Times New Roman"/>
          <w:b/>
          <w:sz w:val="28"/>
          <w:lang w:val="ru-RU"/>
        </w:rPr>
      </w:pPr>
      <w:r w:rsidRPr="00CE48E2">
        <w:rPr>
          <w:rFonts w:ascii="Times New Roman" w:hAnsi="Times New Roman"/>
          <w:b/>
          <w:sz w:val="28"/>
          <w:lang w:val="ru-RU"/>
        </w:rPr>
        <w:t>Директор школы</w:t>
      </w:r>
      <w:r>
        <w:rPr>
          <w:rFonts w:ascii="Times New Roman" w:hAnsi="Times New Roman"/>
          <w:b/>
          <w:sz w:val="28"/>
          <w:lang w:val="ru-RU"/>
        </w:rPr>
        <w:t xml:space="preserve">                                               О.И. Проскурин</w:t>
      </w:r>
    </w:p>
    <w:p w:rsidR="00717C76" w:rsidRPr="00C6602F" w:rsidRDefault="00717C76">
      <w:pPr>
        <w:rPr>
          <w:lang w:val="ru-RU"/>
        </w:rPr>
      </w:pPr>
    </w:p>
    <w:tbl>
      <w:tblPr>
        <w:tblStyle w:val="myTableStyle"/>
        <w:tblOverlap w:val="never"/>
        <w:tblW w:w="6000" w:type="dxa"/>
        <w:jc w:val="center"/>
      </w:tblPr>
      <w:tblGrid>
        <w:gridCol w:w="1"/>
        <w:gridCol w:w="1"/>
      </w:tblGrid>
      <w:tr>
        <w:trPr/>
        <w:tc>
          <w:tcPr>
            <w:gridSpan w:val="3"/>
            <w:tcMar>
              <w:left w:w="350" w:type="dxa"/>
              <w:right w:w="350" w:type="dxa"/>
              <w:top w:w="150" w:type="dxa"/>
              <w:bottom w:w="0" w:type="dxa"/>
            </w:tcMar>
          </w:tcPr>
          <w:p>
            <w:pPr>
              <w:jc w:val="center"/>
              <w:rPr>
                <w:b w:val="on"/>
                <w:bCs w:val="on"/>
                <w:sz w:val="36"/>
                <w:szCs w:val="36"/>
              </w:rPr>
            </w:pPr>
            <w:r>
              <w:rPr>
                <w:b w:val="on"/>
                <w:bCs w:val="on"/>
                <w:sz w:val="36"/>
                <w:szCs w:val="36"/>
              </w:rPr>
              <w:t xml:space="preserve">ДОКУМЕНТ ПОДПИСАН ЭЛЕКТРОННОЙ ПОДПИСЬЮ</w:t>
            </w:r>
          </w:p>
        </w:tc>
      </w:tr>
      <w:tr>
        <w:trPr/>
        <w:tc>
          <w:tcPr>
            <w:gridSpan w:val="3"/>
            <w:tcMar>
              <w:left w:w="0" w:type="dxa"/>
              <w:right w:w="0" w:type="dxa"/>
              <w:bottom w:w="150" w:type="dxa"/>
            </w:tcMar>
          </w:tcPr>
          <w:p>
            <w:pPr>
              <w:shd w:val="clear" w:fill="000000"/>
              <w:jc w:val="center"/>
              <w:spacing w:before="50" w:after="50" w:line="240" w:lineRule="auto"/>
              <w:rPr>
                <w:b w:val="on"/>
                <w:bCs w:val="on"/>
                <w:color w:val="ffffff"/>
              </w:rPr>
            </w:pPr>
            <w:r>
              <w:rPr>
                <w:b w:val="on"/>
                <w:bCs w:val="on"/>
                <w:color w:val="ffffff"/>
              </w:rPr>
              <w:t xml:space="preserve">СВЕДЕНИЯ О СЕРТИФИКАТЕ ЭП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Сертификат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603332450510203670830559428146817986133868575806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Владелец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Проскурин Олег Игоревич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Действителен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С 31.03.2022 по 31.03.2023</w:t>
            </w:r>
          </w:p>
        </w:tc>
      </w:tr>
    </w:tbl>
    <w:sectPr xmlns:w="http://schemas.openxmlformats.org/wordprocessingml/2006/main" w:rsidR="00717C76" w:rsidRPr="00C6602F" w:rsidSect="00541578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302">
    <w:multiLevelType w:val="hybridMultilevel"/>
    <w:lvl w:ilvl="0" w:tplc="18457354">
      <w:start w:val="1"/>
      <w:numFmt w:val="decimal"/>
      <w:lvlText w:val="%1."/>
      <w:lvlJc w:val="left"/>
      <w:pPr>
        <w:ind w:left="720" w:hanging="360"/>
      </w:pPr>
    </w:lvl>
    <w:lvl w:ilvl="1" w:tplc="18457354" w:tentative="1">
      <w:start w:val="1"/>
      <w:numFmt w:val="lowerLetter"/>
      <w:lvlText w:val="%2."/>
      <w:lvlJc w:val="left"/>
      <w:pPr>
        <w:ind w:left="1440" w:hanging="360"/>
      </w:pPr>
    </w:lvl>
    <w:lvl w:ilvl="2" w:tplc="18457354" w:tentative="1">
      <w:start w:val="1"/>
      <w:numFmt w:val="lowerRoman"/>
      <w:lvlText w:val="%3."/>
      <w:lvlJc w:val="right"/>
      <w:pPr>
        <w:ind w:left="2160" w:hanging="180"/>
      </w:pPr>
    </w:lvl>
    <w:lvl w:ilvl="3" w:tplc="18457354" w:tentative="1">
      <w:start w:val="1"/>
      <w:numFmt w:val="decimal"/>
      <w:lvlText w:val="%4."/>
      <w:lvlJc w:val="left"/>
      <w:pPr>
        <w:ind w:left="2880" w:hanging="360"/>
      </w:pPr>
    </w:lvl>
    <w:lvl w:ilvl="4" w:tplc="18457354" w:tentative="1">
      <w:start w:val="1"/>
      <w:numFmt w:val="lowerLetter"/>
      <w:lvlText w:val="%5."/>
      <w:lvlJc w:val="left"/>
      <w:pPr>
        <w:ind w:left="3600" w:hanging="360"/>
      </w:pPr>
    </w:lvl>
    <w:lvl w:ilvl="5" w:tplc="18457354" w:tentative="1">
      <w:start w:val="1"/>
      <w:numFmt w:val="lowerRoman"/>
      <w:lvlText w:val="%6."/>
      <w:lvlJc w:val="right"/>
      <w:pPr>
        <w:ind w:left="4320" w:hanging="180"/>
      </w:pPr>
    </w:lvl>
    <w:lvl w:ilvl="6" w:tplc="18457354" w:tentative="1">
      <w:start w:val="1"/>
      <w:numFmt w:val="decimal"/>
      <w:lvlText w:val="%7."/>
      <w:lvlJc w:val="left"/>
      <w:pPr>
        <w:ind w:left="5040" w:hanging="360"/>
      </w:pPr>
    </w:lvl>
    <w:lvl w:ilvl="7" w:tplc="18457354" w:tentative="1">
      <w:start w:val="1"/>
      <w:numFmt w:val="lowerLetter"/>
      <w:lvlText w:val="%8."/>
      <w:lvlJc w:val="left"/>
      <w:pPr>
        <w:ind w:left="5760" w:hanging="360"/>
      </w:pPr>
    </w:lvl>
    <w:lvl w:ilvl="8" w:tplc="1845735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01">
    <w:multiLevelType w:val="hybridMultilevel"/>
    <w:lvl w:ilvl="0" w:tplc="182769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6301">
    <w:abstractNumId w:val="6301"/>
  </w:num>
  <w:num w:numId="6302">
    <w:abstractNumId w:val="6302"/>
  </w:num>
</w:numbering>
</file>

<file path=word/people.xml><?xml version="1.0" encoding="utf-8"?>
<w15:people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803265"/>
    <w:rsid w:val="00026A74"/>
    <w:rsid w:val="000A3B1F"/>
    <w:rsid w:val="000B6946"/>
    <w:rsid w:val="000F086C"/>
    <w:rsid w:val="000F08E2"/>
    <w:rsid w:val="000F36AD"/>
    <w:rsid w:val="001A646E"/>
    <w:rsid w:val="004277A5"/>
    <w:rsid w:val="004951DF"/>
    <w:rsid w:val="00541578"/>
    <w:rsid w:val="00677995"/>
    <w:rsid w:val="00717C76"/>
    <w:rsid w:val="007F4040"/>
    <w:rsid w:val="00803265"/>
    <w:rsid w:val="009341F3"/>
    <w:rsid w:val="00AC6331"/>
    <w:rsid w:val="00B1727B"/>
    <w:rsid w:val="00B8442C"/>
    <w:rsid w:val="00C6602F"/>
    <w:rsid w:val="00E81292"/>
    <w:rsid w:val="00FB5108"/>
    <w:rsid w:val="00FD45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3265"/>
    <w:pPr>
      <w:spacing w:after="0" w:line="240" w:lineRule="auto"/>
    </w:pPr>
    <w:rPr>
      <w:rFonts w:ascii="Lucida Sans Unicode" w:eastAsia="Times New Roman" w:hAnsi="Lucida Sans Unicode"/>
      <w:bCs/>
      <w:szCs w:val="28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803265"/>
    <w:pPr>
      <w:spacing w:after="0" w:line="240" w:lineRule="auto"/>
    </w:pPr>
    <w:rPr>
      <w:rFonts w:ascii="Calibri" w:eastAsia="Times New Roman" w:hAnsi="Calibri"/>
      <w:sz w:val="22"/>
      <w:szCs w:val="22"/>
      <w:lang w:eastAsia="ru-RU"/>
    </w:r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xmlns:w="http://schemas.openxmlformats.org/wordprocessingml/2006/main" w:type="table" w:customStyle="1" w:styleId="myTableStyle">
    <w:name w:val="myTableStyle"/>
    <w:tblPr>
      <w:tblBorders>
        <w:top w:val="single" w:color="000000" w:sz="16" w:space="0"/>
        <w:left w:val="single" w:color="000000" w:sz="16" w:space="0"/>
        <w:bottom w:val="single" w:color="000000" w:sz="16" w:space="0"/>
        <w:right w:val="single" w:color="000000" w:sz="16" w:space="0"/>
        <w:insideH w:val="nil" w:color="000000" w:sz="16" w:space="0"/>
        <w:insideV w:val="nil" w:color="000000" w:sz="16" w:space="0"/>
      </w:tblBorders>
      <w:tblCellMar>
        <w:left w:w="150" w:type="dxa"/>
        <w:right w:w="150" w:type="dxa"/>
        <w:top w:w="0" w:type="dxa"/>
        <w:bottom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807282409" Type="http://schemas.openxmlformats.org/officeDocument/2006/relationships/numbering" Target="numbering.xml"/><Relationship Id="rId422024023" Type="http://schemas.openxmlformats.org/officeDocument/2006/relationships/footnotes" Target="footnotes.xml"/><Relationship Id="rId803337691" Type="http://schemas.openxmlformats.org/officeDocument/2006/relationships/endnotes" Target="endnotes.xml"/><Relationship Id="rId762549578" Type="http://schemas.openxmlformats.org/officeDocument/2006/relationships/comments" Target="comments.xml"/><Relationship Id="rId137188085" Type="http://schemas.microsoft.com/office/2011/relationships/commentsExtended" Target="commentsExtended.xml"/><Relationship Id="rId785022675" Type="http://schemas.microsoft.com/office/2011/relationships/people" Target="people.xml"/></Relationships>
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Type="http://www.w3.org/2000/09/xmldsig#Object" URI="#idPackageObject">
      <DigestMethod Algorithm="http://www.w3.org/2000/09/xmldsig#sha1"/>
      <DigestValue>JE6CYYV5dLpeCybE9Uoeb+3u65g=</DigestValue>
    </Reference>
    <Reference Type="http://www.w3.org/2000/09/xmldsig#Object" URI="#idOfficeObject">
      <DigestMethod Algorithm="http://www.w3.org/2000/09/xmldsig#sha1"/>
      <DigestValue>qHaQ7908NIwzGU7HYBA+z0wQ+Vo=</DigestValue>
    </Reference>
  </SignedInfo>
  <SignatureValue>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</SignatureValue>
  <KeyInfo>
    <X509Data>
      <X509Certificate>MIIFoTCCA4kCFGmuXN4bNSDagNvjEsKHZo/19nw+MA0GCSqGSIb3DQEBCwUAMIGQ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2"/>
            <mdssi:RelationshipReference SourceId="rId1"/>
            <mdssi:RelationshipReference SourceId="rId5"/>
            <mdssi:RelationshipReference SourceId="rId4"/>
            <mdssi:RelationshipReference SourceId="rId807282409"/>
            <mdssi:RelationshipReference SourceId="rId422024023"/>
            <mdssi:RelationshipReference SourceId="rId803337691"/>
            <mdssi:RelationshipReference SourceId="rId762549578"/>
            <mdssi:RelationshipReference SourceId="rId137188085"/>
            <mdssi:RelationshipReference SourceId="rId785022675"/>
          </Transform>
          <Transform Algorithm="http://www.w3.org/TR/2001/REC-xml-c14n-20010315"/>
        </Transforms>
        <DigestMethod Algorithm="http://www.w3.org/2000/09/xmldsig#sha1"/>
        <DigestValue>gM5Td8zymNwcwYcXnpUOnyfoDWA=</DigestValue>
      </Reference>
      <Reference URI="/word/comments.xml?ContentType=application/vnd.openxmlformats-officedocument.wordprocessingml.comments+xml">
        <DigestMethod Algorithm="http://www.w3.org/2000/09/xmldsig#sha1"/>
        <DigestValue>JGMbD17xQK+xgWwLGU59N0W4ypo=</DigestValue>
      </Reference>
      <Reference URI="/word/commentsExtended.xml?ContentType=application/vnd.openxmlformats-officedocument.wordprocessingml.commentsExtended+xml">
        <DigestMethod Algorithm="http://www.w3.org/2000/09/xmldsig#sha1"/>
        <DigestValue>HOmwiReAWaF6fSTgNAiIEZsySNY=</DigestValue>
      </Reference>
      <Reference URI="/word/document.xml?ContentType=application/vnd.openxmlformats-officedocument.wordprocessingml.document.main+xml">
        <DigestMethod Algorithm="http://www.w3.org/2000/09/xmldsig#sha1"/>
        <DigestValue>D/xXymMgD8MGbltGIFoO24tPOC4=</DigestValue>
      </Reference>
      <Reference URI="/word/endnotes.xml?ContentType=application/vnd.openxmlformats-officedocument.wordprocessingml.endnotes+xml">
        <DigestMethod Algorithm="http://www.w3.org/2000/09/xmldsig#sha1"/>
        <DigestValue>XK5ZbMMgs6hzU/qpAqvTWMoOE9c=</DigestValue>
      </Reference>
      <Reference URI="/word/fontTable.xml?ContentType=application/vnd.openxmlformats-officedocument.wordprocessingml.fontTable+xml">
        <DigestMethod Algorithm="http://www.w3.org/2000/09/xmldsig#sha1"/>
        <DigestValue>VgnxPjhsoi+iEtIaHWSqOVEbZhE=</DigestValue>
      </Reference>
      <Reference URI="/word/footnotes.xml?ContentType=application/vnd.openxmlformats-officedocument.wordprocessingml.footnotes+xml">
        <DigestMethod Algorithm="http://www.w3.org/2000/09/xmldsig#sha1"/>
        <DigestValue>Z7SgDzw4bdeHTtigjzzivAQ1EJY=</DigestValue>
      </Reference>
      <Reference URI="/word/numbering.xml?ContentType=application/vnd.openxmlformats-officedocument.wordprocessingml.numbering+xml">
        <DigestMethod Algorithm="http://www.w3.org/2000/09/xmldsig#sha1"/>
        <DigestValue>yq9BprXSXtEdOd1KhlXFggR+GxU=</DigestValue>
      </Reference>
      <Reference URI="/word/people.xml?ContentType=application/vnd.openxmlformats-officedocument.wordprocessingml.people+xml">
        <DigestMethod Algorithm="http://www.w3.org/2000/09/xmldsig#sha1"/>
        <DigestValue>C135an2bmNEa7XffOu2Jxuurw4E=</DigestValue>
      </Reference>
      <Reference URI="/word/settings.xml?ContentType=application/vnd.openxmlformats-officedocument.wordprocessingml.settings+xml">
        <DigestMethod Algorithm="http://www.w3.org/2000/09/xmldsig#sha1"/>
        <DigestValue>WPm8QdLLr1qogttbAq5vHZYFoVM=</DigestValue>
      </Reference>
      <Reference URI="/word/styles.xml?ContentType=application/vnd.openxmlformats-officedocument.wordprocessingml.styles+xml">
        <DigestMethod Algorithm="http://www.w3.org/2000/09/xmldsig#sha1"/>
        <DigestValue>4ijnM8VWrOACnpnDSbwpS6/P/Ys=</DigestValue>
      </Reference>
      <Reference URI="/word/theme/theme1.xml?ContentType=application/vnd.openxmlformats-officedocument.theme+xml">
        <DigestMethod Algorithm="http://www.w3.org/2000/09/xmldsig#sha1"/>
        <DigestValue>/UzJkkpmz14trPG+BpVREGYVR8o=</DigestValue>
      </Reference>
      <Reference URI="/word/webSettings.xml?ContentType=application/vnd.openxmlformats-officedocument.wordprocessingml.webSettings+xml">
        <DigestMethod Algorithm="http://www.w3.org/2000/09/xmldsig#sha1"/>
        <DigestValue>lsJpQUi3QcTiTVvBBf6+hbXAN/o=</DigestValue>
      </Reference>
    </Manifest>
    <SignatureProperties>
      <SignatureProperty Id="idSignatureTime" Target="#idPackageSignature">
        <mdssi:SignatureTime>
          <mdssi:Format>YYYY-MM-DDThh:mm:ssTZD</mdssi:Format>
          <mdssi:Value>2023-02-28T15:28:04Z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>Защита подлинности документа</SignatureComments>
          <WindowsVersion>5.1</WindowsVersion>
          <OfficeVersion>12.0</OfficeVersion>
          <ApplicationVersion>12.0</ApplicationVersion>
          <Monitors>1</Monitors>
          <HorizontalResolution>1680</HorizontalResolution>
          <VerticalResolution>1050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519</Characters>
  <Application>Microsoft Office Word</Application>
  <DocSecurity>0</DocSecurity>
  <Lines>4</Lines>
  <Paragraphs>1</Paragraphs>
  <ScaleCrop>false</ScaleCrop>
  <Company/>
  <LinksUpToDate>false</LinksUpToDate>
  <CharactersWithSpaces>608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леново</dc:creator>
  <cp:lastModifiedBy>леново</cp:lastModifiedBy>
  <cp:revision>2</cp:revision>
  <dcterms:created xsi:type="dcterms:W3CDTF">2023-01-31T07:04:00Z</dcterms:created>
  <dcterms:modified xsi:type="dcterms:W3CDTF">2023-01-31T07:04:00Z</dcterms:modified>
</cp:coreProperties>
</file>