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89" w:rsidRPr="001008C8" w:rsidRDefault="00DA3C89" w:rsidP="00DA3C89">
      <w:pPr>
        <w:pStyle w:val="a4"/>
        <w:spacing w:line="276" w:lineRule="auto"/>
        <w:jc w:val="center"/>
      </w:pPr>
      <w:r w:rsidRPr="001008C8">
        <w:t>Муниципальное бюджетное общеобразовательное учреждение "Украинская школа" Симферопольского района Республики Крым</w:t>
      </w:r>
    </w:p>
    <w:p w:rsidR="00DA3C89" w:rsidRPr="001008C8" w:rsidRDefault="00DA3C89" w:rsidP="00DA3C89">
      <w:pPr>
        <w:pStyle w:val="a4"/>
        <w:spacing w:line="276" w:lineRule="auto"/>
        <w:jc w:val="center"/>
      </w:pPr>
      <w:r w:rsidRPr="001008C8">
        <w:t>(МБОУ "Украинская школа")</w:t>
      </w:r>
    </w:p>
    <w:p w:rsidR="00DA3C89" w:rsidRPr="001008C8" w:rsidRDefault="00DA3C89" w:rsidP="00DA3C89">
      <w:pPr>
        <w:pStyle w:val="a4"/>
        <w:spacing w:line="276" w:lineRule="auto"/>
        <w:jc w:val="center"/>
      </w:pPr>
      <w:r w:rsidRPr="001008C8">
        <w:t>295023, Республика Крым, Симферопольский район, с. Украинка, улица Осипова, 1</w:t>
      </w:r>
    </w:p>
    <w:p w:rsidR="00DA3C89" w:rsidRPr="001008C8" w:rsidRDefault="00DA3C89" w:rsidP="00DA3C89">
      <w:pPr>
        <w:pStyle w:val="a4"/>
        <w:spacing w:line="276" w:lineRule="auto"/>
        <w:jc w:val="center"/>
        <w:rPr>
          <w:color w:val="FF0000"/>
        </w:rPr>
      </w:pPr>
      <w:r w:rsidRPr="001008C8">
        <w:t xml:space="preserve">Тел/факс (3652) </w:t>
      </w:r>
      <w:r w:rsidRPr="00616E32">
        <w:rPr>
          <w:b/>
        </w:rPr>
        <w:t>3</w:t>
      </w:r>
      <w:r w:rsidR="00DB1E26" w:rsidRPr="00616E32">
        <w:rPr>
          <w:b/>
        </w:rPr>
        <w:t>48</w:t>
      </w:r>
      <w:r w:rsidRPr="00616E32">
        <w:rPr>
          <w:b/>
        </w:rPr>
        <w:t>-3</w:t>
      </w:r>
      <w:r w:rsidR="00DB1E26" w:rsidRPr="00616E32">
        <w:rPr>
          <w:b/>
        </w:rPr>
        <w:t>47</w:t>
      </w:r>
      <w:r w:rsidR="00DB1E26">
        <w:t xml:space="preserve">; </w:t>
      </w:r>
      <w:r w:rsidRPr="001008C8">
        <w:t xml:space="preserve"> Е-</w:t>
      </w:r>
      <w:r w:rsidRPr="001008C8">
        <w:rPr>
          <w:lang w:val="en-US"/>
        </w:rPr>
        <w:t>mail</w:t>
      </w:r>
      <w:r w:rsidRPr="001008C8">
        <w:t xml:space="preserve">: </w:t>
      </w:r>
      <w:hyperlink r:id="rId7" w:history="1">
        <w:r w:rsidRPr="001008C8">
          <w:rPr>
            <w:rStyle w:val="a6"/>
            <w:lang w:val="en-US"/>
          </w:rPr>
          <w:t>ukrainka</w:t>
        </w:r>
        <w:r w:rsidRPr="001008C8">
          <w:rPr>
            <w:rStyle w:val="a6"/>
          </w:rPr>
          <w:t>_</w:t>
        </w:r>
        <w:r w:rsidRPr="001008C8">
          <w:rPr>
            <w:rStyle w:val="a6"/>
            <w:lang w:val="en-US"/>
          </w:rPr>
          <w:t>shkola</w:t>
        </w:r>
        <w:r w:rsidRPr="001008C8">
          <w:rPr>
            <w:rStyle w:val="a6"/>
          </w:rPr>
          <w:t>@</w:t>
        </w:r>
        <w:r w:rsidRPr="001008C8">
          <w:rPr>
            <w:rStyle w:val="a6"/>
            <w:lang w:val="en-US"/>
          </w:rPr>
          <w:t>mail</w:t>
        </w:r>
        <w:r w:rsidRPr="001008C8">
          <w:rPr>
            <w:rStyle w:val="a6"/>
          </w:rPr>
          <w:t>.</w:t>
        </w:r>
        <w:r w:rsidRPr="001008C8">
          <w:rPr>
            <w:rStyle w:val="a6"/>
            <w:lang w:val="en-US"/>
          </w:rPr>
          <w:t>ru</w:t>
        </w:r>
      </w:hyperlink>
    </w:p>
    <w:p w:rsidR="00DA3C89" w:rsidRPr="001008C8" w:rsidRDefault="00DA3C89" w:rsidP="00DA3C89">
      <w:pPr>
        <w:pStyle w:val="a4"/>
        <w:spacing w:line="276" w:lineRule="auto"/>
        <w:jc w:val="center"/>
      </w:pPr>
      <w:r w:rsidRPr="001008C8">
        <w:t>ОГРН 1159102023189  ИНН 9109009752</w:t>
      </w:r>
    </w:p>
    <w:p w:rsidR="00AC4354" w:rsidRPr="007A2A78" w:rsidRDefault="00AC4354" w:rsidP="00AC43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354" w:rsidRPr="007A2A78" w:rsidRDefault="00AC4354" w:rsidP="00AC4354">
      <w:pPr>
        <w:spacing w:after="0" w:line="360" w:lineRule="auto"/>
        <w:ind w:left="17" w:hanging="17"/>
        <w:jc w:val="center"/>
        <w:rPr>
          <w:rFonts w:ascii="Times New Roman" w:hAnsi="Times New Roman"/>
          <w:sz w:val="24"/>
          <w:szCs w:val="24"/>
        </w:rPr>
      </w:pPr>
    </w:p>
    <w:p w:rsidR="00AC4354" w:rsidRPr="008C7C42" w:rsidRDefault="00AC4354" w:rsidP="00AC43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4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A3C89" w:rsidRPr="008C7C42" w:rsidRDefault="00DA3C89" w:rsidP="00DA3C89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8C7C42">
        <w:rPr>
          <w:rFonts w:ascii="Times New Roman" w:hAnsi="Times New Roman" w:cs="Times New Roman"/>
          <w:sz w:val="28"/>
          <w:szCs w:val="28"/>
        </w:rPr>
        <w:t>"</w:t>
      </w:r>
      <w:r w:rsidR="00FC0ADB">
        <w:rPr>
          <w:rFonts w:ascii="Times New Roman" w:hAnsi="Times New Roman" w:cs="Times New Roman"/>
          <w:sz w:val="28"/>
          <w:szCs w:val="28"/>
        </w:rPr>
        <w:t>24</w:t>
      </w:r>
      <w:r w:rsidR="00FC0ADB" w:rsidRPr="008C7C42">
        <w:rPr>
          <w:rFonts w:ascii="Times New Roman" w:hAnsi="Times New Roman" w:cs="Times New Roman"/>
          <w:sz w:val="28"/>
          <w:szCs w:val="28"/>
        </w:rPr>
        <w:t>» августа</w:t>
      </w:r>
      <w:r w:rsidR="00750CFD">
        <w:rPr>
          <w:rFonts w:ascii="Times New Roman" w:hAnsi="Times New Roman" w:cs="Times New Roman"/>
          <w:sz w:val="28"/>
          <w:szCs w:val="28"/>
        </w:rPr>
        <w:t xml:space="preserve"> </w:t>
      </w:r>
      <w:r w:rsidRPr="008C7C42">
        <w:rPr>
          <w:rFonts w:ascii="Times New Roman" w:hAnsi="Times New Roman" w:cs="Times New Roman"/>
          <w:sz w:val="28"/>
          <w:szCs w:val="28"/>
        </w:rPr>
        <w:t>202</w:t>
      </w:r>
      <w:r w:rsidR="00357334">
        <w:rPr>
          <w:rFonts w:ascii="Times New Roman" w:hAnsi="Times New Roman" w:cs="Times New Roman"/>
          <w:sz w:val="28"/>
          <w:szCs w:val="28"/>
        </w:rPr>
        <w:t>1</w:t>
      </w:r>
      <w:r w:rsidRPr="008C7C42">
        <w:rPr>
          <w:rFonts w:ascii="Times New Roman" w:hAnsi="Times New Roman" w:cs="Times New Roman"/>
          <w:sz w:val="28"/>
          <w:szCs w:val="28"/>
        </w:rPr>
        <w:t xml:space="preserve">г.                  </w:t>
      </w:r>
      <w:r w:rsidRPr="008C7C4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4666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7C42">
        <w:rPr>
          <w:rFonts w:ascii="Times New Roman" w:hAnsi="Times New Roman" w:cs="Times New Roman"/>
          <w:sz w:val="28"/>
          <w:szCs w:val="28"/>
        </w:rPr>
        <w:t xml:space="preserve">  №</w:t>
      </w:r>
      <w:r w:rsidR="009E6C78">
        <w:rPr>
          <w:rFonts w:ascii="Times New Roman" w:hAnsi="Times New Roman" w:cs="Times New Roman"/>
          <w:sz w:val="28"/>
          <w:szCs w:val="28"/>
        </w:rPr>
        <w:t xml:space="preserve"> </w:t>
      </w:r>
      <w:r w:rsidR="0018638B">
        <w:rPr>
          <w:rFonts w:ascii="Times New Roman" w:hAnsi="Times New Roman" w:cs="Times New Roman"/>
          <w:sz w:val="28"/>
          <w:szCs w:val="28"/>
        </w:rPr>
        <w:t xml:space="preserve"> </w:t>
      </w:r>
      <w:r w:rsidR="0046661B">
        <w:rPr>
          <w:rFonts w:ascii="Times New Roman" w:hAnsi="Times New Roman" w:cs="Times New Roman"/>
          <w:sz w:val="28"/>
          <w:szCs w:val="28"/>
        </w:rPr>
        <w:t>386</w:t>
      </w:r>
    </w:p>
    <w:p w:rsidR="00DA3C89" w:rsidRDefault="00DA3C89" w:rsidP="0018638B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7C42">
        <w:rPr>
          <w:rFonts w:ascii="Times New Roman" w:hAnsi="Times New Roman" w:cs="Times New Roman"/>
          <w:sz w:val="28"/>
          <w:szCs w:val="28"/>
        </w:rPr>
        <w:t>с. Украинка</w:t>
      </w:r>
    </w:p>
    <w:p w:rsidR="00FC0ADB" w:rsidRPr="00E964E7" w:rsidRDefault="00FC0ADB" w:rsidP="00FC0ADB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E964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введении </w:t>
      </w:r>
      <w:r w:rsidR="00F11876">
        <w:rPr>
          <w:b/>
          <w:sz w:val="28"/>
          <w:szCs w:val="28"/>
        </w:rPr>
        <w:t xml:space="preserve">и организации работы </w:t>
      </w:r>
      <w:r>
        <w:rPr>
          <w:b/>
          <w:sz w:val="28"/>
          <w:szCs w:val="28"/>
        </w:rPr>
        <w:t xml:space="preserve">в МБОУ «Украинская школа» </w:t>
      </w:r>
    </w:p>
    <w:p w:rsidR="00F11876" w:rsidRDefault="00F11876" w:rsidP="00FC0ADB">
      <w:pPr>
        <w:pStyle w:val="a4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FC0ADB">
        <w:rPr>
          <w:b/>
          <w:sz w:val="28"/>
          <w:szCs w:val="28"/>
        </w:rPr>
        <w:t>журнал</w:t>
      </w:r>
      <w:r>
        <w:rPr>
          <w:b/>
          <w:sz w:val="28"/>
          <w:szCs w:val="28"/>
        </w:rPr>
        <w:t>у</w:t>
      </w:r>
      <w:r w:rsidR="00FC0ADB">
        <w:rPr>
          <w:b/>
          <w:sz w:val="28"/>
          <w:szCs w:val="28"/>
        </w:rPr>
        <w:t xml:space="preserve"> успеваемости обучающихся в электронном виде </w:t>
      </w:r>
    </w:p>
    <w:p w:rsidR="00FC0ADB" w:rsidRPr="00E964E7" w:rsidRDefault="00F11876" w:rsidP="00FC0ADB">
      <w:pPr>
        <w:pStyle w:val="a4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2021/2022 учебного года</w:t>
      </w:r>
    </w:p>
    <w:p w:rsidR="00FC0ADB" w:rsidRPr="00E964E7" w:rsidRDefault="00FC0ADB" w:rsidP="00FC0ADB">
      <w:pPr>
        <w:pStyle w:val="a4"/>
        <w:spacing w:line="276" w:lineRule="auto"/>
        <w:rPr>
          <w:sz w:val="28"/>
          <w:szCs w:val="28"/>
        </w:rPr>
      </w:pPr>
    </w:p>
    <w:p w:rsidR="00FC0ADB" w:rsidRPr="00FC0ADB" w:rsidRDefault="00FC0ADB" w:rsidP="00FC0ADB">
      <w:pPr>
        <w:pStyle w:val="a4"/>
        <w:spacing w:line="276" w:lineRule="auto"/>
        <w:jc w:val="both"/>
        <w:rPr>
          <w:sz w:val="28"/>
          <w:szCs w:val="28"/>
        </w:rPr>
      </w:pPr>
      <w:r w:rsidRPr="00FC0ADB">
        <w:rPr>
          <w:sz w:val="28"/>
          <w:szCs w:val="28"/>
        </w:rPr>
        <w:tab/>
        <w:t>На основании решения коллегии Управления образования администрации Симферопольского района от 22.06.2020  № 4, письма Министерства образования, науки и молодежи Республики Крым  от 18.06.2020 №01-14/1960, приказа управления образования Администрации Симферопольского района Республики Крым от 29.06.2020г. № 353 «О введении в общеобразовательных учреждениях Симферопольского района журналов успеваемости обучающихся в электронном виде»,  приказа управления образования Администрации Симферопольского района Республики Крым от 17.08.2021г. № 615 «О внесении изменений и дополнений в приказ Управления образования администрации Симферопольского района от 27.04.2021 №418 «О внедрении в Симферопольском районе журналов успеваемости обучающихся в электронном виде»</w:t>
      </w:r>
      <w:r>
        <w:rPr>
          <w:sz w:val="28"/>
          <w:szCs w:val="28"/>
        </w:rPr>
        <w:t>, в целях эффективности поддержки в управлении процессом внедрения в МБОУ «Украинская школа» журналов успеваемости в электронном виде,</w:t>
      </w:r>
    </w:p>
    <w:p w:rsidR="00FC0ADB" w:rsidRPr="00FC0ADB" w:rsidRDefault="00FC0ADB" w:rsidP="00FC0ADB">
      <w:pPr>
        <w:pStyle w:val="a4"/>
        <w:spacing w:line="276" w:lineRule="auto"/>
        <w:jc w:val="both"/>
        <w:rPr>
          <w:sz w:val="16"/>
          <w:szCs w:val="16"/>
        </w:rPr>
      </w:pPr>
    </w:p>
    <w:p w:rsidR="00FC0ADB" w:rsidRPr="00E964E7" w:rsidRDefault="00FC0ADB" w:rsidP="00FC0ADB">
      <w:pPr>
        <w:pStyle w:val="a4"/>
        <w:spacing w:line="276" w:lineRule="auto"/>
        <w:jc w:val="both"/>
        <w:rPr>
          <w:b/>
          <w:sz w:val="28"/>
          <w:szCs w:val="28"/>
        </w:rPr>
      </w:pPr>
      <w:r w:rsidRPr="00E964E7">
        <w:rPr>
          <w:b/>
          <w:sz w:val="28"/>
          <w:szCs w:val="28"/>
        </w:rPr>
        <w:t>ПРИКАЗЫВАЮ:</w:t>
      </w:r>
    </w:p>
    <w:p w:rsidR="00FC0ADB" w:rsidRPr="0020295B" w:rsidRDefault="00FC0ADB" w:rsidP="00FC0ADB">
      <w:pPr>
        <w:pStyle w:val="a4"/>
      </w:pPr>
    </w:p>
    <w:p w:rsidR="009E6C78" w:rsidRDefault="008276B7" w:rsidP="008276B7">
      <w:pPr>
        <w:pStyle w:val="a4"/>
        <w:spacing w:line="276" w:lineRule="auto"/>
        <w:jc w:val="both"/>
        <w:rPr>
          <w:sz w:val="28"/>
          <w:szCs w:val="28"/>
        </w:rPr>
      </w:pPr>
      <w:r w:rsidRPr="008276B7">
        <w:rPr>
          <w:sz w:val="28"/>
          <w:szCs w:val="28"/>
        </w:rPr>
        <w:t xml:space="preserve">1. </w:t>
      </w:r>
      <w:r w:rsidR="009E6C78">
        <w:rPr>
          <w:sz w:val="28"/>
          <w:szCs w:val="28"/>
        </w:rPr>
        <w:t xml:space="preserve">Отменить </w:t>
      </w:r>
      <w:r w:rsidR="009E6C78" w:rsidRPr="009E6C78">
        <w:rPr>
          <w:b/>
          <w:sz w:val="28"/>
          <w:szCs w:val="28"/>
        </w:rPr>
        <w:t>с 01.09.2021г.</w:t>
      </w:r>
      <w:r w:rsidR="009E6C78">
        <w:rPr>
          <w:sz w:val="28"/>
          <w:szCs w:val="28"/>
        </w:rPr>
        <w:t xml:space="preserve"> ведение классного журнала в бумажном варианте.</w:t>
      </w:r>
    </w:p>
    <w:p w:rsidR="009E6C78" w:rsidRDefault="009E6C78" w:rsidP="009E6C78">
      <w:pPr>
        <w:pStyle w:val="a4"/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2. Ввести </w:t>
      </w:r>
      <w:r w:rsidRPr="009E6C78">
        <w:rPr>
          <w:b/>
          <w:sz w:val="28"/>
          <w:szCs w:val="28"/>
        </w:rPr>
        <w:t>с 1 сентября 2021г.</w:t>
      </w:r>
      <w:r>
        <w:rPr>
          <w:sz w:val="28"/>
          <w:szCs w:val="28"/>
        </w:rPr>
        <w:t xml:space="preserve"> в МБОУ «Украинская школа» ведение журналов успеваемости обучающихся </w:t>
      </w:r>
      <w:r w:rsidRPr="009E6C78">
        <w:rPr>
          <w:b/>
          <w:sz w:val="28"/>
          <w:szCs w:val="28"/>
          <w:u w:val="single"/>
        </w:rPr>
        <w:t>исключительно</w:t>
      </w:r>
      <w:r>
        <w:rPr>
          <w:sz w:val="28"/>
          <w:szCs w:val="28"/>
        </w:rPr>
        <w:t xml:space="preserve"> в электронном виде.</w:t>
      </w:r>
    </w:p>
    <w:p w:rsidR="009E6C78" w:rsidRDefault="009E6C78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Создать рабочую группу по введению и организации работы по электронному журналу в составе:</w:t>
      </w:r>
    </w:p>
    <w:p w:rsidR="009E6C78" w:rsidRDefault="009E6C78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рабочей группы – и.о. зам. директора по УВР Грушина С.Н.;</w:t>
      </w:r>
    </w:p>
    <w:p w:rsidR="009E6C78" w:rsidRPr="009E6C78" w:rsidRDefault="009E6C78" w:rsidP="008276B7">
      <w:pPr>
        <w:pStyle w:val="a4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9E6C78">
        <w:rPr>
          <w:sz w:val="28"/>
          <w:szCs w:val="28"/>
          <w:u w:val="single"/>
        </w:rPr>
        <w:t xml:space="preserve">Члены </w:t>
      </w:r>
      <w:r>
        <w:rPr>
          <w:sz w:val="28"/>
          <w:szCs w:val="28"/>
          <w:u w:val="single"/>
        </w:rPr>
        <w:t xml:space="preserve">рабочей </w:t>
      </w:r>
      <w:r w:rsidRPr="009E6C78">
        <w:rPr>
          <w:sz w:val="28"/>
          <w:szCs w:val="28"/>
          <w:u w:val="single"/>
        </w:rPr>
        <w:t>группы:</w:t>
      </w:r>
    </w:p>
    <w:p w:rsidR="009E6C78" w:rsidRDefault="009E6C78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учитель информатики Бейтулаева М.Л.</w:t>
      </w:r>
    </w:p>
    <w:p w:rsidR="009E6C78" w:rsidRDefault="009E6C78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МО начальных классов Булатова Э.З.;</w:t>
      </w:r>
    </w:p>
    <w:p w:rsidR="009E6C78" w:rsidRDefault="009E6C78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МО социально-гуманитарного цикла Османова Г.Р.;</w:t>
      </w:r>
    </w:p>
    <w:p w:rsidR="009E6C78" w:rsidRDefault="009E6C78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руководитель МО естественно-математического цикла Байрамова Л.С.;</w:t>
      </w:r>
    </w:p>
    <w:p w:rsidR="009E6C78" w:rsidRDefault="009E6C78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МО классных руководителей Топчи А.Р.</w:t>
      </w:r>
    </w:p>
    <w:p w:rsidR="008276B7" w:rsidRDefault="009E6C78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Рабочей группе</w:t>
      </w:r>
      <w:r w:rsidR="008276B7">
        <w:rPr>
          <w:sz w:val="28"/>
          <w:szCs w:val="28"/>
        </w:rPr>
        <w:t>:</w:t>
      </w:r>
    </w:p>
    <w:p w:rsidR="008276B7" w:rsidRPr="008276B7" w:rsidRDefault="008276B7" w:rsidP="008276B7">
      <w:pPr>
        <w:pStyle w:val="a4"/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Pr="008276B7">
        <w:rPr>
          <w:sz w:val="28"/>
          <w:szCs w:val="28"/>
          <w:lang w:bidi="ru-RU"/>
        </w:rPr>
        <w:t xml:space="preserve"> разработать и утвердить нормативные документы по внедрению единой системы электронных журналов, формируя профиль образовательной организации и отчетность исключительно в электронном виде («безбумажный вариант»)</w:t>
      </w:r>
    </w:p>
    <w:p w:rsidR="008276B7" w:rsidRPr="008276B7" w:rsidRDefault="008276B7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8276B7">
        <w:rPr>
          <w:color w:val="000000"/>
          <w:sz w:val="28"/>
          <w:szCs w:val="28"/>
          <w:lang w:bidi="ru-RU"/>
        </w:rPr>
        <w:t>при разработке нормативных документов взять за основу Положение</w:t>
      </w:r>
      <w:r>
        <w:rPr>
          <w:color w:val="000000"/>
          <w:sz w:val="28"/>
          <w:szCs w:val="28"/>
          <w:lang w:bidi="ru-RU"/>
        </w:rPr>
        <w:t xml:space="preserve"> «О</w:t>
      </w:r>
      <w:r w:rsidRPr="008276B7">
        <w:rPr>
          <w:color w:val="000000"/>
          <w:sz w:val="28"/>
          <w:szCs w:val="28"/>
          <w:lang w:bidi="ru-RU"/>
        </w:rPr>
        <w:t xml:space="preserve"> форме, периодичности и порядке проведения текущего контроля успеваемости и промежуточной аттестации обучающихся, утвержденное методическим советом</w:t>
      </w:r>
    </w:p>
    <w:p w:rsidR="008276B7" w:rsidRDefault="008276B7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Срок: до 27.08.2021г.</w:t>
      </w:r>
    </w:p>
    <w:p w:rsidR="008276B7" w:rsidRDefault="008276B7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подготовить, согласовать на методическом совете и утвердить на педагогическом совете следующие нормативные документы:</w:t>
      </w:r>
    </w:p>
    <w:p w:rsidR="009E6C78" w:rsidRDefault="008276B7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E6C78">
        <w:rPr>
          <w:sz w:val="28"/>
          <w:szCs w:val="28"/>
        </w:rPr>
        <w:t>Положение о творческой группе</w:t>
      </w:r>
    </w:p>
    <w:p w:rsidR="008276B7" w:rsidRDefault="009E6C78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276B7">
        <w:rPr>
          <w:sz w:val="28"/>
          <w:szCs w:val="28"/>
        </w:rPr>
        <w:t xml:space="preserve">Положение «О введении </w:t>
      </w:r>
      <w:r w:rsidR="00F648EE">
        <w:rPr>
          <w:sz w:val="28"/>
          <w:szCs w:val="28"/>
        </w:rPr>
        <w:t xml:space="preserve">электронного классного </w:t>
      </w:r>
      <w:r w:rsidR="008276B7">
        <w:rPr>
          <w:sz w:val="28"/>
          <w:szCs w:val="28"/>
        </w:rPr>
        <w:t>журнал</w:t>
      </w:r>
      <w:r w:rsidR="00F648EE">
        <w:rPr>
          <w:sz w:val="28"/>
          <w:szCs w:val="28"/>
        </w:rPr>
        <w:t>а</w:t>
      </w:r>
      <w:r w:rsidR="008276B7">
        <w:rPr>
          <w:sz w:val="28"/>
          <w:szCs w:val="28"/>
        </w:rPr>
        <w:t xml:space="preserve"> успеваемости обучающихся в МБОУ «Украинская школа»</w:t>
      </w:r>
    </w:p>
    <w:p w:rsidR="00F648EE" w:rsidRDefault="00F648EE" w:rsidP="00F648EE">
      <w:pPr>
        <w:pStyle w:val="a4"/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* </w:t>
      </w:r>
      <w:r>
        <w:rPr>
          <w:sz w:val="28"/>
          <w:szCs w:val="28"/>
          <w:bdr w:val="none" w:sz="0" w:space="0" w:color="auto" w:frame="1"/>
        </w:rPr>
        <w:t>Регламент ведения электронного журнала</w:t>
      </w:r>
      <w:r w:rsidR="009E6C78">
        <w:rPr>
          <w:sz w:val="28"/>
          <w:szCs w:val="28"/>
          <w:bdr w:val="none" w:sz="0" w:space="0" w:color="auto" w:frame="1"/>
        </w:rPr>
        <w:t>.</w:t>
      </w:r>
    </w:p>
    <w:p w:rsidR="00F648EE" w:rsidRDefault="00F648EE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276B7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Регламент </w:t>
      </w:r>
      <w:r>
        <w:rPr>
          <w:sz w:val="28"/>
          <w:szCs w:val="28"/>
        </w:rPr>
        <w:t xml:space="preserve">оказания помощи при работе в электронном журнале    </w:t>
      </w:r>
    </w:p>
    <w:p w:rsidR="00F648EE" w:rsidRDefault="00F648EE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Инструкцию по ведению учета учебной деятельности с помощью электронного журнала</w:t>
      </w:r>
    </w:p>
    <w:p w:rsidR="00F648EE" w:rsidRDefault="00F648EE" w:rsidP="008276B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Срок: до 27.08.2021г.</w:t>
      </w:r>
    </w:p>
    <w:p w:rsidR="00F648EE" w:rsidRPr="00F648EE" w:rsidRDefault="00F648EE" w:rsidP="008276B7">
      <w:pPr>
        <w:pStyle w:val="a4"/>
        <w:spacing w:line="276" w:lineRule="auto"/>
        <w:jc w:val="both"/>
        <w:rPr>
          <w:sz w:val="16"/>
          <w:szCs w:val="16"/>
        </w:rPr>
      </w:pPr>
    </w:p>
    <w:p w:rsidR="00FC0ADB" w:rsidRDefault="009E6C78" w:rsidP="00FC0ADB">
      <w:pPr>
        <w:pStyle w:val="a4"/>
        <w:spacing w:line="276" w:lineRule="auto"/>
        <w:jc w:val="both"/>
        <w:rPr>
          <w:sz w:val="16"/>
          <w:szCs w:val="16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</w:t>
      </w:r>
      <w:r w:rsidR="00FC0ADB">
        <w:rPr>
          <w:sz w:val="28"/>
          <w:szCs w:val="28"/>
          <w:bdr w:val="none" w:sz="0" w:space="0" w:color="auto" w:frame="1"/>
        </w:rPr>
        <w:t xml:space="preserve">. Исполняющему обязанности заместителя директора по </w:t>
      </w:r>
      <w:r w:rsidR="00F648EE">
        <w:rPr>
          <w:sz w:val="28"/>
          <w:szCs w:val="28"/>
          <w:bdr w:val="none" w:sz="0" w:space="0" w:color="auto" w:frame="1"/>
        </w:rPr>
        <w:t>УВР Грушиной</w:t>
      </w:r>
      <w:r w:rsidR="00FC0ADB">
        <w:rPr>
          <w:sz w:val="28"/>
          <w:szCs w:val="28"/>
          <w:bdr w:val="none" w:sz="0" w:space="0" w:color="auto" w:frame="1"/>
        </w:rPr>
        <w:t xml:space="preserve"> С.Н. организовать контроль за своевременностью и правильностью работы учителей-предметников и классных руководителей по информационному наполнению ЭЖ и своевременностью информирования родителей о текущей и итоговой успеваемости и посещаемости обучающихся.</w:t>
      </w:r>
    </w:p>
    <w:p w:rsidR="00FC0ADB" w:rsidRPr="0020295B" w:rsidRDefault="00FC0ADB" w:rsidP="00FC0ADB">
      <w:pPr>
        <w:pStyle w:val="a4"/>
        <w:spacing w:line="276" w:lineRule="auto"/>
        <w:jc w:val="both"/>
        <w:rPr>
          <w:sz w:val="16"/>
          <w:szCs w:val="16"/>
          <w:bdr w:val="none" w:sz="0" w:space="0" w:color="auto" w:frame="1"/>
        </w:rPr>
      </w:pPr>
    </w:p>
    <w:p w:rsidR="00FC0ADB" w:rsidRDefault="009E6C78" w:rsidP="00FC0ADB">
      <w:pPr>
        <w:pStyle w:val="a4"/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6</w:t>
      </w:r>
      <w:r w:rsidR="00FC0ADB">
        <w:rPr>
          <w:sz w:val="28"/>
          <w:szCs w:val="28"/>
          <w:bdr w:val="none" w:sz="0" w:space="0" w:color="auto" w:frame="1"/>
        </w:rPr>
        <w:t>. Возложить на учителя информатики</w:t>
      </w:r>
      <w:r w:rsidR="00F648EE">
        <w:rPr>
          <w:sz w:val="28"/>
          <w:szCs w:val="28"/>
          <w:bdr w:val="none" w:sz="0" w:space="0" w:color="auto" w:frame="1"/>
        </w:rPr>
        <w:t xml:space="preserve"> Бейтулаеву М.Л.</w:t>
      </w:r>
      <w:r w:rsidR="00FC0ADB">
        <w:rPr>
          <w:sz w:val="28"/>
          <w:szCs w:val="28"/>
          <w:bdr w:val="none" w:sz="0" w:space="0" w:color="auto" w:frame="1"/>
        </w:rPr>
        <w:t xml:space="preserve"> обязанности по контролю за техническим обеспечением работы электронного журнала, включив их в его должностные обязанности;</w:t>
      </w:r>
    </w:p>
    <w:p w:rsidR="00FC0ADB" w:rsidRDefault="00FC0ADB" w:rsidP="00FC0ADB">
      <w:pPr>
        <w:pStyle w:val="a4"/>
        <w:spacing w:line="276" w:lineRule="auto"/>
        <w:jc w:val="both"/>
        <w:rPr>
          <w:sz w:val="16"/>
          <w:szCs w:val="16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консультирование учителей по вопросам работы электронного, включив их в его должностные обязанности.</w:t>
      </w:r>
    </w:p>
    <w:p w:rsidR="00FC0ADB" w:rsidRPr="0020295B" w:rsidRDefault="00FC0ADB" w:rsidP="00FC0ADB">
      <w:pPr>
        <w:pStyle w:val="a4"/>
        <w:spacing w:line="276" w:lineRule="auto"/>
        <w:jc w:val="both"/>
        <w:rPr>
          <w:sz w:val="16"/>
          <w:szCs w:val="16"/>
          <w:bdr w:val="none" w:sz="0" w:space="0" w:color="auto" w:frame="1"/>
        </w:rPr>
      </w:pPr>
    </w:p>
    <w:p w:rsidR="00FC0ADB" w:rsidRDefault="009E6C78" w:rsidP="00FC0AD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</w:t>
      </w:r>
      <w:r w:rsidR="00FC0ADB">
        <w:rPr>
          <w:sz w:val="28"/>
          <w:szCs w:val="28"/>
          <w:bdr w:val="none" w:sz="0" w:space="0" w:color="auto" w:frame="1"/>
        </w:rPr>
        <w:t>. Учителям – предметникам</w:t>
      </w:r>
      <w:r w:rsidR="003F620B">
        <w:rPr>
          <w:sz w:val="28"/>
          <w:szCs w:val="28"/>
          <w:bdr w:val="none" w:sz="0" w:space="0" w:color="auto" w:frame="1"/>
        </w:rPr>
        <w:t>, учителям начальной школы</w:t>
      </w:r>
      <w:r w:rsidR="00FC0ADB">
        <w:rPr>
          <w:sz w:val="28"/>
          <w:szCs w:val="28"/>
          <w:bdr w:val="none" w:sz="0" w:space="0" w:color="auto" w:frame="1"/>
        </w:rPr>
        <w:t>:</w:t>
      </w:r>
    </w:p>
    <w:p w:rsidR="00FC0ADB" w:rsidRDefault="009E6C78" w:rsidP="00FC0AD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</w:t>
      </w:r>
      <w:r w:rsidR="00FC0ADB">
        <w:rPr>
          <w:sz w:val="28"/>
          <w:szCs w:val="28"/>
          <w:bdr w:val="none" w:sz="0" w:space="0" w:color="auto" w:frame="1"/>
        </w:rPr>
        <w:t>.1. Электронный журнал заполнять в день проведения урока.</w:t>
      </w:r>
    </w:p>
    <w:p w:rsidR="00FC0ADB" w:rsidRDefault="009E6C78" w:rsidP="00FC0AD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</w:t>
      </w:r>
      <w:r w:rsidR="00FC0ADB">
        <w:rPr>
          <w:sz w:val="28"/>
          <w:szCs w:val="28"/>
          <w:bdr w:val="none" w:sz="0" w:space="0" w:color="auto" w:frame="1"/>
        </w:rPr>
        <w:t xml:space="preserve">.2. </w:t>
      </w:r>
      <w:r w:rsidR="003F620B">
        <w:rPr>
          <w:sz w:val="28"/>
          <w:szCs w:val="28"/>
          <w:bdr w:val="none" w:sz="0" w:space="0" w:color="auto" w:frame="1"/>
        </w:rPr>
        <w:t xml:space="preserve">Несут </w:t>
      </w:r>
      <w:r w:rsidR="00FC0ADB">
        <w:rPr>
          <w:sz w:val="28"/>
          <w:szCs w:val="28"/>
          <w:bdr w:val="none" w:sz="0" w:space="0" w:color="auto" w:frame="1"/>
        </w:rPr>
        <w:t>ответственность за ежедневное и достоверное заполнение электронных журналов.</w:t>
      </w:r>
    </w:p>
    <w:p w:rsidR="003F620B" w:rsidRPr="0020295B" w:rsidRDefault="009E6C78" w:rsidP="003F7980">
      <w:pPr>
        <w:pStyle w:val="a4"/>
        <w:spacing w:line="276" w:lineRule="auto"/>
        <w:jc w:val="both"/>
      </w:pPr>
      <w:r>
        <w:rPr>
          <w:sz w:val="28"/>
          <w:szCs w:val="28"/>
          <w:bdr w:val="none" w:sz="0" w:space="0" w:color="auto" w:frame="1"/>
        </w:rPr>
        <w:t>7</w:t>
      </w:r>
      <w:r w:rsidR="00FC0ADB">
        <w:rPr>
          <w:sz w:val="28"/>
          <w:szCs w:val="28"/>
          <w:bdr w:val="none" w:sz="0" w:space="0" w:color="auto" w:frame="1"/>
        </w:rPr>
        <w:t>.3. Отвеча</w:t>
      </w:r>
      <w:r w:rsidR="003F620B">
        <w:rPr>
          <w:sz w:val="28"/>
          <w:szCs w:val="28"/>
          <w:bdr w:val="none" w:sz="0" w:space="0" w:color="auto" w:frame="1"/>
        </w:rPr>
        <w:t>ю</w:t>
      </w:r>
      <w:r w:rsidR="00FC0ADB">
        <w:rPr>
          <w:sz w:val="28"/>
          <w:szCs w:val="28"/>
          <w:bdr w:val="none" w:sz="0" w:space="0" w:color="auto" w:frame="1"/>
        </w:rPr>
        <w:t xml:space="preserve">т за накопляемость оценок учащимися. Накопляемость оценок зависит от недельной нагрузки учителя и должна соответствовать «Инструкции по ведению классного журнала». Для объективной аттестации обучающихся за четверть (полугодие) необходимо наличие не менее трех отметок (при 1-часовой недельной </w:t>
      </w:r>
      <w:r w:rsidR="00FC0ADB">
        <w:rPr>
          <w:sz w:val="28"/>
          <w:szCs w:val="28"/>
          <w:bdr w:val="none" w:sz="0" w:space="0" w:color="auto" w:frame="1"/>
        </w:rPr>
        <w:lastRenderedPageBreak/>
        <w:t xml:space="preserve">нагрузке) и не менее 5 отметок (при учебной нагрузке 2 и более часов в неделю) с </w:t>
      </w:r>
      <w:r w:rsidR="003F7980" w:rsidRPr="003F7980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6480175" cy="9157124"/>
            <wp:effectExtent l="0" t="0" r="0" b="0"/>
            <wp:docPr id="2" name="Рисунок 2" descr="C:\Users\musya\Desktop\IMG_20211002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sya\Desktop\IMG_20211002_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ADB" w:rsidRDefault="00FC0ADB" w:rsidP="003F620B">
      <w:pPr>
        <w:pStyle w:val="a4"/>
        <w:rPr>
          <w:sz w:val="28"/>
          <w:szCs w:val="28"/>
        </w:rPr>
      </w:pPr>
    </w:p>
    <w:sectPr w:rsidR="00FC0ADB" w:rsidSect="002939EA">
      <w:headerReference w:type="default" r:id="rId9"/>
      <w:pgSz w:w="11906" w:h="16838"/>
      <w:pgMar w:top="568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A1" w:rsidRDefault="007A4EA1" w:rsidP="00254FA6">
      <w:pPr>
        <w:spacing w:after="0" w:line="240" w:lineRule="auto"/>
      </w:pPr>
      <w:r>
        <w:separator/>
      </w:r>
    </w:p>
  </w:endnote>
  <w:endnote w:type="continuationSeparator" w:id="0">
    <w:p w:rsidR="007A4EA1" w:rsidRDefault="007A4EA1" w:rsidP="0025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A1" w:rsidRDefault="007A4EA1" w:rsidP="00254FA6">
      <w:pPr>
        <w:spacing w:after="0" w:line="240" w:lineRule="auto"/>
      </w:pPr>
      <w:r>
        <w:separator/>
      </w:r>
    </w:p>
  </w:footnote>
  <w:footnote w:type="continuationSeparator" w:id="0">
    <w:p w:rsidR="007A4EA1" w:rsidRDefault="007A4EA1" w:rsidP="0025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197101"/>
      <w:docPartObj>
        <w:docPartGallery w:val="Page Numbers (Top of Page)"/>
        <w:docPartUnique/>
      </w:docPartObj>
    </w:sdtPr>
    <w:sdtEndPr/>
    <w:sdtContent>
      <w:p w:rsidR="00F40FEB" w:rsidRDefault="00EC139B">
        <w:pPr>
          <w:pStyle w:val="a9"/>
          <w:jc w:val="center"/>
        </w:pPr>
        <w:r>
          <w:fldChar w:fldCharType="begin"/>
        </w:r>
        <w:r w:rsidR="00F40FEB">
          <w:instrText>PAGE   \* MERGEFORMAT</w:instrText>
        </w:r>
        <w:r>
          <w:fldChar w:fldCharType="separate"/>
        </w:r>
        <w:r w:rsidR="003F7980">
          <w:rPr>
            <w:noProof/>
          </w:rPr>
          <w:t>3</w:t>
        </w:r>
        <w:r>
          <w:fldChar w:fldCharType="end"/>
        </w:r>
      </w:p>
    </w:sdtContent>
  </w:sdt>
  <w:p w:rsidR="00470A94" w:rsidRDefault="00470A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9A0D72"/>
    <w:multiLevelType w:val="multilevel"/>
    <w:tmpl w:val="E5CE8CF8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4" w15:restartNumberingAfterBreak="0">
    <w:nsid w:val="0E3D5B73"/>
    <w:multiLevelType w:val="hybridMultilevel"/>
    <w:tmpl w:val="7E22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905CD"/>
    <w:multiLevelType w:val="multilevel"/>
    <w:tmpl w:val="A5B0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7159B"/>
    <w:multiLevelType w:val="hybridMultilevel"/>
    <w:tmpl w:val="8040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3B44"/>
    <w:multiLevelType w:val="hybridMultilevel"/>
    <w:tmpl w:val="B274AE5C"/>
    <w:lvl w:ilvl="0" w:tplc="85E07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09E8"/>
    <w:multiLevelType w:val="hybridMultilevel"/>
    <w:tmpl w:val="FCCE2DEA"/>
    <w:lvl w:ilvl="0" w:tplc="2C9EFF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32421"/>
    <w:multiLevelType w:val="hybridMultilevel"/>
    <w:tmpl w:val="DF5AFF26"/>
    <w:lvl w:ilvl="0" w:tplc="0BA2A566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EBF22C3"/>
    <w:multiLevelType w:val="multilevel"/>
    <w:tmpl w:val="949E1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E9608E"/>
    <w:multiLevelType w:val="multilevel"/>
    <w:tmpl w:val="EAC052E2"/>
    <w:styleLink w:val="WW8Num5"/>
    <w:lvl w:ilvl="0">
      <w:numFmt w:val="bullet"/>
      <w:lvlText w:val="-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414A06C0"/>
    <w:multiLevelType w:val="hybridMultilevel"/>
    <w:tmpl w:val="5FBC4586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8021F"/>
    <w:multiLevelType w:val="hybridMultilevel"/>
    <w:tmpl w:val="AF66556C"/>
    <w:lvl w:ilvl="0" w:tplc="82B4DB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00933"/>
    <w:multiLevelType w:val="hybridMultilevel"/>
    <w:tmpl w:val="03402ABE"/>
    <w:lvl w:ilvl="0" w:tplc="0480E9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B371B"/>
    <w:multiLevelType w:val="hybridMultilevel"/>
    <w:tmpl w:val="5BF89820"/>
    <w:lvl w:ilvl="0" w:tplc="5CE637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54C6F"/>
    <w:multiLevelType w:val="hybridMultilevel"/>
    <w:tmpl w:val="1C4015FA"/>
    <w:lvl w:ilvl="0" w:tplc="992EEE22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C239D"/>
    <w:multiLevelType w:val="hybridMultilevel"/>
    <w:tmpl w:val="5A98F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CD3383"/>
    <w:multiLevelType w:val="hybridMultilevel"/>
    <w:tmpl w:val="2324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26907"/>
    <w:multiLevelType w:val="hybridMultilevel"/>
    <w:tmpl w:val="5DFE5B2A"/>
    <w:lvl w:ilvl="0" w:tplc="FFE6D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757BF"/>
    <w:multiLevelType w:val="multilevel"/>
    <w:tmpl w:val="C3D0B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7BD13C5"/>
    <w:multiLevelType w:val="hybridMultilevel"/>
    <w:tmpl w:val="7C2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76FBF"/>
    <w:multiLevelType w:val="multilevel"/>
    <w:tmpl w:val="7360C6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EA75C0A"/>
    <w:multiLevelType w:val="hybridMultilevel"/>
    <w:tmpl w:val="2408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B5A5A"/>
    <w:multiLevelType w:val="multilevel"/>
    <w:tmpl w:val="D712823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ADC1B02"/>
    <w:multiLevelType w:val="hybridMultilevel"/>
    <w:tmpl w:val="06EA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568C2"/>
    <w:multiLevelType w:val="hybridMultilevel"/>
    <w:tmpl w:val="0024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20"/>
  </w:num>
  <w:num w:numId="10">
    <w:abstractNumId w:val="6"/>
  </w:num>
  <w:num w:numId="11">
    <w:abstractNumId w:val="5"/>
  </w:num>
  <w:num w:numId="12">
    <w:abstractNumId w:val="23"/>
  </w:num>
  <w:num w:numId="13">
    <w:abstractNumId w:val="17"/>
  </w:num>
  <w:num w:numId="14">
    <w:abstractNumId w:val="7"/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0"/>
  </w:num>
  <w:num w:numId="20">
    <w:abstractNumId w:val="4"/>
  </w:num>
  <w:num w:numId="21">
    <w:abstractNumId w:val="21"/>
  </w:num>
  <w:num w:numId="22">
    <w:abstractNumId w:val="3"/>
  </w:num>
  <w:num w:numId="23">
    <w:abstractNumId w:val="11"/>
  </w:num>
  <w:num w:numId="24">
    <w:abstractNumId w:val="3"/>
    <w:lvlOverride w:ilvl="0">
      <w:startOverride w:val="1"/>
    </w:lvlOverride>
  </w:num>
  <w:num w:numId="25">
    <w:abstractNumId w:val="11"/>
  </w:num>
  <w:num w:numId="26">
    <w:abstractNumId w:val="26"/>
  </w:num>
  <w:num w:numId="27">
    <w:abstractNumId w:val="13"/>
  </w:num>
  <w:num w:numId="28">
    <w:abstractNumId w:val="18"/>
  </w:num>
  <w:num w:numId="2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AEC"/>
    <w:rsid w:val="00000618"/>
    <w:rsid w:val="0000386F"/>
    <w:rsid w:val="00013A53"/>
    <w:rsid w:val="000146FE"/>
    <w:rsid w:val="00036E90"/>
    <w:rsid w:val="00063092"/>
    <w:rsid w:val="00067DA4"/>
    <w:rsid w:val="0009218B"/>
    <w:rsid w:val="000937F0"/>
    <w:rsid w:val="0009698D"/>
    <w:rsid w:val="000A384F"/>
    <w:rsid w:val="000B4BFB"/>
    <w:rsid w:val="000D14B4"/>
    <w:rsid w:val="000E2AA6"/>
    <w:rsid w:val="000F0CEB"/>
    <w:rsid w:val="000F4C07"/>
    <w:rsid w:val="000F7FA5"/>
    <w:rsid w:val="001008C8"/>
    <w:rsid w:val="00105C93"/>
    <w:rsid w:val="00142867"/>
    <w:rsid w:val="0015196C"/>
    <w:rsid w:val="00154584"/>
    <w:rsid w:val="001559BB"/>
    <w:rsid w:val="00156063"/>
    <w:rsid w:val="0015649B"/>
    <w:rsid w:val="00163C43"/>
    <w:rsid w:val="00180C35"/>
    <w:rsid w:val="0018638B"/>
    <w:rsid w:val="001A4F29"/>
    <w:rsid w:val="001B37A9"/>
    <w:rsid w:val="001B591C"/>
    <w:rsid w:val="001C274C"/>
    <w:rsid w:val="001E4C38"/>
    <w:rsid w:val="001F4076"/>
    <w:rsid w:val="001F791F"/>
    <w:rsid w:val="002044F2"/>
    <w:rsid w:val="0021013C"/>
    <w:rsid w:val="002157D7"/>
    <w:rsid w:val="002236CB"/>
    <w:rsid w:val="00225A4A"/>
    <w:rsid w:val="002276E2"/>
    <w:rsid w:val="002353E3"/>
    <w:rsid w:val="00235EEF"/>
    <w:rsid w:val="0024312C"/>
    <w:rsid w:val="00254FA6"/>
    <w:rsid w:val="002924A6"/>
    <w:rsid w:val="002939EA"/>
    <w:rsid w:val="002A1064"/>
    <w:rsid w:val="002A404B"/>
    <w:rsid w:val="002A6BEE"/>
    <w:rsid w:val="002B3A63"/>
    <w:rsid w:val="002B7D56"/>
    <w:rsid w:val="002C1994"/>
    <w:rsid w:val="002C63FE"/>
    <w:rsid w:val="002E18A5"/>
    <w:rsid w:val="002F1188"/>
    <w:rsid w:val="002F49DB"/>
    <w:rsid w:val="0030199E"/>
    <w:rsid w:val="00312375"/>
    <w:rsid w:val="00321BAF"/>
    <w:rsid w:val="00344C37"/>
    <w:rsid w:val="00345C1B"/>
    <w:rsid w:val="00355C41"/>
    <w:rsid w:val="00357334"/>
    <w:rsid w:val="003822DB"/>
    <w:rsid w:val="00385A31"/>
    <w:rsid w:val="00390D5D"/>
    <w:rsid w:val="003A2FA4"/>
    <w:rsid w:val="003D0863"/>
    <w:rsid w:val="003D3EDA"/>
    <w:rsid w:val="003E3588"/>
    <w:rsid w:val="003F620B"/>
    <w:rsid w:val="003F7980"/>
    <w:rsid w:val="00400E8D"/>
    <w:rsid w:val="0040449C"/>
    <w:rsid w:val="00404709"/>
    <w:rsid w:val="00405A3A"/>
    <w:rsid w:val="00405E96"/>
    <w:rsid w:val="004145F3"/>
    <w:rsid w:val="00432915"/>
    <w:rsid w:val="00450F05"/>
    <w:rsid w:val="004568CF"/>
    <w:rsid w:val="00457627"/>
    <w:rsid w:val="004628CA"/>
    <w:rsid w:val="00465501"/>
    <w:rsid w:val="0046661B"/>
    <w:rsid w:val="00470071"/>
    <w:rsid w:val="00470A94"/>
    <w:rsid w:val="0048303C"/>
    <w:rsid w:val="00483E70"/>
    <w:rsid w:val="00484E1C"/>
    <w:rsid w:val="00493458"/>
    <w:rsid w:val="004B4439"/>
    <w:rsid w:val="004B48E0"/>
    <w:rsid w:val="005065F3"/>
    <w:rsid w:val="00513531"/>
    <w:rsid w:val="00515B40"/>
    <w:rsid w:val="00524325"/>
    <w:rsid w:val="00535B4E"/>
    <w:rsid w:val="00542032"/>
    <w:rsid w:val="00543EA7"/>
    <w:rsid w:val="00553436"/>
    <w:rsid w:val="005625E7"/>
    <w:rsid w:val="0059193F"/>
    <w:rsid w:val="005A0940"/>
    <w:rsid w:val="005A1D54"/>
    <w:rsid w:val="005A754C"/>
    <w:rsid w:val="005B1881"/>
    <w:rsid w:val="005C6042"/>
    <w:rsid w:val="005E1921"/>
    <w:rsid w:val="005E5E49"/>
    <w:rsid w:val="00601C32"/>
    <w:rsid w:val="006103B0"/>
    <w:rsid w:val="00616E32"/>
    <w:rsid w:val="006175CB"/>
    <w:rsid w:val="00621793"/>
    <w:rsid w:val="006237E4"/>
    <w:rsid w:val="006328C2"/>
    <w:rsid w:val="00636F4D"/>
    <w:rsid w:val="00643AEC"/>
    <w:rsid w:val="00647B6E"/>
    <w:rsid w:val="006634B2"/>
    <w:rsid w:val="00667B9E"/>
    <w:rsid w:val="00681538"/>
    <w:rsid w:val="006B3724"/>
    <w:rsid w:val="006C1F1A"/>
    <w:rsid w:val="006C6F2A"/>
    <w:rsid w:val="006D6435"/>
    <w:rsid w:val="006F1FD6"/>
    <w:rsid w:val="006F3815"/>
    <w:rsid w:val="0070056D"/>
    <w:rsid w:val="00703C19"/>
    <w:rsid w:val="00717546"/>
    <w:rsid w:val="00726A59"/>
    <w:rsid w:val="00732983"/>
    <w:rsid w:val="00733A94"/>
    <w:rsid w:val="007376AB"/>
    <w:rsid w:val="00745897"/>
    <w:rsid w:val="00750791"/>
    <w:rsid w:val="00750CFD"/>
    <w:rsid w:val="00754371"/>
    <w:rsid w:val="007648CA"/>
    <w:rsid w:val="0077427D"/>
    <w:rsid w:val="00775E8B"/>
    <w:rsid w:val="00785AFF"/>
    <w:rsid w:val="00786429"/>
    <w:rsid w:val="00790BA3"/>
    <w:rsid w:val="00792C22"/>
    <w:rsid w:val="00795F6C"/>
    <w:rsid w:val="00796F4D"/>
    <w:rsid w:val="00797094"/>
    <w:rsid w:val="007A4A9A"/>
    <w:rsid w:val="007A4EA1"/>
    <w:rsid w:val="007B217A"/>
    <w:rsid w:val="007C1C1C"/>
    <w:rsid w:val="007C7299"/>
    <w:rsid w:val="007E37EC"/>
    <w:rsid w:val="007E4962"/>
    <w:rsid w:val="007F24F0"/>
    <w:rsid w:val="007F7C5A"/>
    <w:rsid w:val="00816AAB"/>
    <w:rsid w:val="00817C71"/>
    <w:rsid w:val="008276B7"/>
    <w:rsid w:val="008479B8"/>
    <w:rsid w:val="00854119"/>
    <w:rsid w:val="00864B5E"/>
    <w:rsid w:val="008722AE"/>
    <w:rsid w:val="00874BCB"/>
    <w:rsid w:val="00883E4D"/>
    <w:rsid w:val="00893466"/>
    <w:rsid w:val="008B34FA"/>
    <w:rsid w:val="008C7C42"/>
    <w:rsid w:val="008D50C2"/>
    <w:rsid w:val="008E3624"/>
    <w:rsid w:val="008F4138"/>
    <w:rsid w:val="008F7D9F"/>
    <w:rsid w:val="009001B9"/>
    <w:rsid w:val="00903459"/>
    <w:rsid w:val="00912A83"/>
    <w:rsid w:val="00912B2A"/>
    <w:rsid w:val="00913223"/>
    <w:rsid w:val="009220D5"/>
    <w:rsid w:val="009252F7"/>
    <w:rsid w:val="00942EC0"/>
    <w:rsid w:val="0094412F"/>
    <w:rsid w:val="00944282"/>
    <w:rsid w:val="009553F4"/>
    <w:rsid w:val="00986112"/>
    <w:rsid w:val="009A3FD2"/>
    <w:rsid w:val="009B680D"/>
    <w:rsid w:val="009E6862"/>
    <w:rsid w:val="009E6C78"/>
    <w:rsid w:val="009F1676"/>
    <w:rsid w:val="009F1B54"/>
    <w:rsid w:val="00A13D5E"/>
    <w:rsid w:val="00A2297C"/>
    <w:rsid w:val="00A26A9B"/>
    <w:rsid w:val="00A327D7"/>
    <w:rsid w:val="00A42F4D"/>
    <w:rsid w:val="00A562E1"/>
    <w:rsid w:val="00A71EA3"/>
    <w:rsid w:val="00A760E6"/>
    <w:rsid w:val="00A87E67"/>
    <w:rsid w:val="00AA3582"/>
    <w:rsid w:val="00AA5F0F"/>
    <w:rsid w:val="00AC4354"/>
    <w:rsid w:val="00AD3BAB"/>
    <w:rsid w:val="00AE5FE8"/>
    <w:rsid w:val="00AF4D1D"/>
    <w:rsid w:val="00B12D34"/>
    <w:rsid w:val="00B139C3"/>
    <w:rsid w:val="00B25FCE"/>
    <w:rsid w:val="00B331E5"/>
    <w:rsid w:val="00B425D7"/>
    <w:rsid w:val="00B615B5"/>
    <w:rsid w:val="00B6214A"/>
    <w:rsid w:val="00B6549B"/>
    <w:rsid w:val="00B70A70"/>
    <w:rsid w:val="00B72ADD"/>
    <w:rsid w:val="00B855F4"/>
    <w:rsid w:val="00B90873"/>
    <w:rsid w:val="00B9137A"/>
    <w:rsid w:val="00B94718"/>
    <w:rsid w:val="00BA3ABD"/>
    <w:rsid w:val="00BA6706"/>
    <w:rsid w:val="00BA7CC0"/>
    <w:rsid w:val="00BC4B9C"/>
    <w:rsid w:val="00BC4EA8"/>
    <w:rsid w:val="00BC7A4A"/>
    <w:rsid w:val="00BF2BB0"/>
    <w:rsid w:val="00BF4780"/>
    <w:rsid w:val="00C10720"/>
    <w:rsid w:val="00C2541B"/>
    <w:rsid w:val="00C263B6"/>
    <w:rsid w:val="00C312AA"/>
    <w:rsid w:val="00C329FD"/>
    <w:rsid w:val="00C32B7B"/>
    <w:rsid w:val="00C52375"/>
    <w:rsid w:val="00C532CA"/>
    <w:rsid w:val="00C54AD4"/>
    <w:rsid w:val="00C6230A"/>
    <w:rsid w:val="00C8108E"/>
    <w:rsid w:val="00C823F7"/>
    <w:rsid w:val="00C9243E"/>
    <w:rsid w:val="00C927F9"/>
    <w:rsid w:val="00CA339F"/>
    <w:rsid w:val="00CB1DE3"/>
    <w:rsid w:val="00CB600E"/>
    <w:rsid w:val="00CB7941"/>
    <w:rsid w:val="00CC093F"/>
    <w:rsid w:val="00CD7A4E"/>
    <w:rsid w:val="00CE35E0"/>
    <w:rsid w:val="00CE77A9"/>
    <w:rsid w:val="00D03FF4"/>
    <w:rsid w:val="00D11C0B"/>
    <w:rsid w:val="00D14EB5"/>
    <w:rsid w:val="00D21212"/>
    <w:rsid w:val="00D240B4"/>
    <w:rsid w:val="00D2759F"/>
    <w:rsid w:val="00D332AD"/>
    <w:rsid w:val="00D45160"/>
    <w:rsid w:val="00D46EE5"/>
    <w:rsid w:val="00D521DB"/>
    <w:rsid w:val="00D75455"/>
    <w:rsid w:val="00DA3986"/>
    <w:rsid w:val="00DA3C89"/>
    <w:rsid w:val="00DB1E26"/>
    <w:rsid w:val="00DB46B0"/>
    <w:rsid w:val="00DB54E7"/>
    <w:rsid w:val="00DD6B3D"/>
    <w:rsid w:val="00DD74A2"/>
    <w:rsid w:val="00DE25F6"/>
    <w:rsid w:val="00DE3956"/>
    <w:rsid w:val="00DE5F54"/>
    <w:rsid w:val="00DE703D"/>
    <w:rsid w:val="00DF1168"/>
    <w:rsid w:val="00E13B90"/>
    <w:rsid w:val="00E27786"/>
    <w:rsid w:val="00E31D5C"/>
    <w:rsid w:val="00E570EF"/>
    <w:rsid w:val="00E6126C"/>
    <w:rsid w:val="00E66ECE"/>
    <w:rsid w:val="00E73C3F"/>
    <w:rsid w:val="00E81271"/>
    <w:rsid w:val="00E85664"/>
    <w:rsid w:val="00E8694C"/>
    <w:rsid w:val="00E93F4C"/>
    <w:rsid w:val="00EA31BD"/>
    <w:rsid w:val="00EB531D"/>
    <w:rsid w:val="00EC139B"/>
    <w:rsid w:val="00EC21C7"/>
    <w:rsid w:val="00EC727F"/>
    <w:rsid w:val="00ED3808"/>
    <w:rsid w:val="00ED5929"/>
    <w:rsid w:val="00EF50E2"/>
    <w:rsid w:val="00F06D56"/>
    <w:rsid w:val="00F06F1F"/>
    <w:rsid w:val="00F10ED1"/>
    <w:rsid w:val="00F11876"/>
    <w:rsid w:val="00F14F0C"/>
    <w:rsid w:val="00F21DED"/>
    <w:rsid w:val="00F34577"/>
    <w:rsid w:val="00F40FEB"/>
    <w:rsid w:val="00F43975"/>
    <w:rsid w:val="00F43D95"/>
    <w:rsid w:val="00F526BE"/>
    <w:rsid w:val="00F53949"/>
    <w:rsid w:val="00F57B3D"/>
    <w:rsid w:val="00F61C2E"/>
    <w:rsid w:val="00F648EE"/>
    <w:rsid w:val="00F71807"/>
    <w:rsid w:val="00F759AB"/>
    <w:rsid w:val="00F904EC"/>
    <w:rsid w:val="00F950BA"/>
    <w:rsid w:val="00F95EEB"/>
    <w:rsid w:val="00FB489D"/>
    <w:rsid w:val="00FC0ADB"/>
    <w:rsid w:val="00FD1CB8"/>
    <w:rsid w:val="00FE3900"/>
    <w:rsid w:val="00FF37C4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C9E1E-4217-4CB2-A77C-8319A366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0C"/>
  </w:style>
  <w:style w:type="paragraph" w:styleId="1">
    <w:name w:val="heading 1"/>
    <w:basedOn w:val="a"/>
    <w:next w:val="a"/>
    <w:link w:val="10"/>
    <w:uiPriority w:val="99"/>
    <w:qFormat/>
    <w:rsid w:val="00235EE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uk-UA"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EEF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4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3AEC"/>
  </w:style>
  <w:style w:type="character" w:customStyle="1" w:styleId="eop">
    <w:name w:val="eop"/>
    <w:basedOn w:val="a0"/>
    <w:rsid w:val="00643AEC"/>
  </w:style>
  <w:style w:type="character" w:customStyle="1" w:styleId="apple-converted-space">
    <w:name w:val="apple-converted-space"/>
    <w:basedOn w:val="a0"/>
    <w:rsid w:val="00643AEC"/>
  </w:style>
  <w:style w:type="character" w:customStyle="1" w:styleId="spellingerror">
    <w:name w:val="spellingerror"/>
    <w:basedOn w:val="a0"/>
    <w:rsid w:val="00643AEC"/>
  </w:style>
  <w:style w:type="paragraph" w:styleId="a3">
    <w:name w:val="List Paragraph"/>
    <w:basedOn w:val="a"/>
    <w:qFormat/>
    <w:rsid w:val="007F7C5A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DA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DA3C89"/>
    <w:rPr>
      <w:color w:val="0000FF"/>
      <w:u w:val="single"/>
    </w:rPr>
  </w:style>
  <w:style w:type="paragraph" w:styleId="a7">
    <w:name w:val="Balloon Text"/>
    <w:basedOn w:val="a"/>
    <w:link w:val="a8"/>
    <w:unhideWhenUsed/>
    <w:qFormat/>
    <w:rsid w:val="00254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qFormat/>
    <w:rsid w:val="00254FA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5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254FA6"/>
  </w:style>
  <w:style w:type="paragraph" w:styleId="ab">
    <w:name w:val="footer"/>
    <w:basedOn w:val="a"/>
    <w:link w:val="ac"/>
    <w:unhideWhenUsed/>
    <w:qFormat/>
    <w:rsid w:val="0025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qFormat/>
    <w:rsid w:val="00254FA6"/>
  </w:style>
  <w:style w:type="paragraph" w:styleId="ad">
    <w:name w:val="Normal (Web)"/>
    <w:basedOn w:val="a"/>
    <w:uiPriority w:val="99"/>
    <w:unhideWhenUsed/>
    <w:qFormat/>
    <w:rsid w:val="0047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70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qFormat/>
    <w:rsid w:val="00C823F7"/>
    <w:pPr>
      <w:widowControl w:val="0"/>
      <w:shd w:val="clear" w:color="auto" w:fill="FFFFFF"/>
      <w:spacing w:before="600" w:after="600" w:line="322" w:lineRule="exact"/>
      <w:ind w:hanging="19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C823F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customStyle="1" w:styleId="11">
    <w:name w:val="Сетка таблицы1"/>
    <w:basedOn w:val="a1"/>
    <w:next w:val="ae"/>
    <w:uiPriority w:val="59"/>
    <w:rsid w:val="00944282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Обычный1"/>
    <w:rsid w:val="0049345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235EEF"/>
    <w:rPr>
      <w:rFonts w:ascii="Arial" w:eastAsia="Times New Roman" w:hAnsi="Arial" w:cs="Times New Roman"/>
      <w:b/>
      <w:bCs/>
      <w:sz w:val="24"/>
      <w:szCs w:val="24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35E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styleId="af1">
    <w:name w:val="page number"/>
    <w:basedOn w:val="a0"/>
    <w:qFormat/>
    <w:rsid w:val="00235EEF"/>
  </w:style>
  <w:style w:type="paragraph" w:customStyle="1" w:styleId="af2">
    <w:name w:val="Основной"/>
    <w:basedOn w:val="a"/>
    <w:link w:val="af3"/>
    <w:uiPriority w:val="99"/>
    <w:qFormat/>
    <w:rsid w:val="00235EE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3">
    <w:name w:val="Основной Знак"/>
    <w:link w:val="af2"/>
    <w:uiPriority w:val="99"/>
    <w:qFormat/>
    <w:rsid w:val="00235EE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4">
    <w:name w:val="Body Text Indent"/>
    <w:basedOn w:val="a"/>
    <w:link w:val="af5"/>
    <w:unhideWhenUsed/>
    <w:qFormat/>
    <w:rsid w:val="00235EEF"/>
    <w:pPr>
      <w:spacing w:after="120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qFormat/>
    <w:rsid w:val="00235EEF"/>
    <w:rPr>
      <w:rFonts w:eastAsiaTheme="minorEastAsia"/>
      <w:lang w:eastAsia="ru-RU"/>
    </w:rPr>
  </w:style>
  <w:style w:type="paragraph" w:customStyle="1" w:styleId="ConsPlusNormal">
    <w:name w:val="ConsPlusNormal"/>
    <w:qFormat/>
    <w:rsid w:val="00235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235E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235EEF"/>
    <w:rPr>
      <w:color w:val="0000FF"/>
      <w:u w:val="single"/>
    </w:rPr>
  </w:style>
  <w:style w:type="character" w:customStyle="1" w:styleId="ListLabel1">
    <w:name w:val="ListLabel 1"/>
    <w:qFormat/>
    <w:rsid w:val="00235EEF"/>
    <w:rPr>
      <w:color w:val="00000A"/>
    </w:rPr>
  </w:style>
  <w:style w:type="character" w:customStyle="1" w:styleId="ListLabel2">
    <w:name w:val="ListLabel 2"/>
    <w:qFormat/>
    <w:rsid w:val="00235EEF"/>
    <w:rPr>
      <w:rFonts w:cs="Courier New"/>
    </w:rPr>
  </w:style>
  <w:style w:type="character" w:customStyle="1" w:styleId="ListLabel3">
    <w:name w:val="ListLabel 3"/>
    <w:qFormat/>
    <w:rsid w:val="00235EEF"/>
    <w:rPr>
      <w:rFonts w:cs="Wingdings"/>
    </w:rPr>
  </w:style>
  <w:style w:type="character" w:customStyle="1" w:styleId="ListLabel4">
    <w:name w:val="ListLabel 4"/>
    <w:qFormat/>
    <w:rsid w:val="00235EEF"/>
    <w:rPr>
      <w:rFonts w:cs="Symbol"/>
    </w:rPr>
  </w:style>
  <w:style w:type="paragraph" w:customStyle="1" w:styleId="13">
    <w:name w:val="Заголовок1"/>
    <w:basedOn w:val="a"/>
    <w:next w:val="af"/>
    <w:qFormat/>
    <w:rsid w:val="00235EE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ar-SA"/>
    </w:rPr>
  </w:style>
  <w:style w:type="character" w:customStyle="1" w:styleId="14">
    <w:name w:val="Основной текст Знак1"/>
    <w:basedOn w:val="a0"/>
    <w:rsid w:val="00235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f"/>
    <w:qFormat/>
    <w:rsid w:val="00235EEF"/>
    <w:pPr>
      <w:widowControl/>
      <w:shd w:val="clear" w:color="auto" w:fill="auto"/>
      <w:spacing w:before="0" w:after="120" w:line="240" w:lineRule="auto"/>
      <w:ind w:firstLine="0"/>
      <w:jc w:val="left"/>
    </w:pPr>
    <w:rPr>
      <w:rFonts w:cs="Mangal"/>
      <w:sz w:val="24"/>
      <w:szCs w:val="24"/>
    </w:rPr>
  </w:style>
  <w:style w:type="paragraph" w:styleId="af7">
    <w:name w:val="Title"/>
    <w:basedOn w:val="a"/>
    <w:link w:val="af8"/>
    <w:qFormat/>
    <w:rsid w:val="00235EE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af8">
    <w:name w:val="Заголовок Знак"/>
    <w:basedOn w:val="a0"/>
    <w:link w:val="af7"/>
    <w:rsid w:val="00235EEF"/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235EEF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index heading"/>
    <w:basedOn w:val="a"/>
    <w:qFormat/>
    <w:rsid w:val="00235EE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rsid w:val="00235E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с отступом Знак1"/>
    <w:basedOn w:val="a0"/>
    <w:rsid w:val="00235EEF"/>
    <w:rPr>
      <w:sz w:val="22"/>
      <w:lang w:eastAsia="ru-RU"/>
    </w:rPr>
  </w:style>
  <w:style w:type="character" w:customStyle="1" w:styleId="18">
    <w:name w:val="Верхний колонтитул Знак1"/>
    <w:basedOn w:val="a0"/>
    <w:rsid w:val="00235EEF"/>
    <w:rPr>
      <w:sz w:val="22"/>
      <w:lang w:eastAsia="ru-RU"/>
    </w:rPr>
  </w:style>
  <w:style w:type="character" w:customStyle="1" w:styleId="19">
    <w:name w:val="Текст выноски Знак1"/>
    <w:basedOn w:val="a0"/>
    <w:rsid w:val="00235EE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a">
    <w:name w:val="Содержимое таблицы"/>
    <w:basedOn w:val="a"/>
    <w:qFormat/>
    <w:rsid w:val="00235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qFormat/>
    <w:rsid w:val="00235EEF"/>
  </w:style>
  <w:style w:type="character" w:styleId="afc">
    <w:name w:val="Placeholder Text"/>
    <w:basedOn w:val="a0"/>
    <w:uiPriority w:val="99"/>
    <w:semiHidden/>
    <w:rsid w:val="00235EEF"/>
    <w:rPr>
      <w:color w:val="808080"/>
    </w:rPr>
  </w:style>
  <w:style w:type="character" w:styleId="afd">
    <w:name w:val="Strong"/>
    <w:basedOn w:val="a0"/>
    <w:uiPriority w:val="22"/>
    <w:qFormat/>
    <w:rsid w:val="00235EEF"/>
    <w:rPr>
      <w:b/>
      <w:bCs/>
    </w:rPr>
  </w:style>
  <w:style w:type="table" w:customStyle="1" w:styleId="2">
    <w:name w:val="Сетка таблицы2"/>
    <w:basedOn w:val="a1"/>
    <w:uiPriority w:val="59"/>
    <w:rsid w:val="00235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235EEF"/>
  </w:style>
  <w:style w:type="paragraph" w:customStyle="1" w:styleId="1b">
    <w:name w:val="Абзац списка1"/>
    <w:basedOn w:val="a"/>
    <w:rsid w:val="00235E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3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621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17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163C43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numbering" w:customStyle="1" w:styleId="WWNum1">
    <w:name w:val="WWNum1"/>
    <w:basedOn w:val="a2"/>
    <w:rsid w:val="00163C43"/>
    <w:pPr>
      <w:numPr>
        <w:numId w:val="1"/>
      </w:numPr>
    </w:pPr>
  </w:style>
  <w:style w:type="character" w:customStyle="1" w:styleId="c3">
    <w:name w:val="c3"/>
    <w:basedOn w:val="a0"/>
    <w:rsid w:val="00745897"/>
  </w:style>
  <w:style w:type="character" w:customStyle="1" w:styleId="afe">
    <w:name w:val="Основной текст_"/>
    <w:basedOn w:val="a0"/>
    <w:link w:val="1c"/>
    <w:rsid w:val="000937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e"/>
    <w:rsid w:val="000937F0"/>
    <w:pPr>
      <w:widowControl w:val="0"/>
      <w:shd w:val="clear" w:color="auto" w:fill="FFFFFF"/>
      <w:spacing w:before="540" w:after="60" w:line="0" w:lineRule="atLeas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775E8B"/>
    <w:rPr>
      <w:rFonts w:ascii="Times New Roman" w:hAnsi="Times New Roman" w:cs="Times New Roman"/>
      <w:sz w:val="26"/>
      <w:szCs w:val="26"/>
    </w:rPr>
  </w:style>
  <w:style w:type="numbering" w:customStyle="1" w:styleId="WW8Num16">
    <w:name w:val="WW8Num16"/>
    <w:basedOn w:val="a2"/>
    <w:rsid w:val="00E8694C"/>
    <w:pPr>
      <w:numPr>
        <w:numId w:val="22"/>
      </w:numPr>
    </w:pPr>
  </w:style>
  <w:style w:type="numbering" w:customStyle="1" w:styleId="WW8Num5">
    <w:name w:val="WW8Num5"/>
    <w:basedOn w:val="a2"/>
    <w:rsid w:val="00E8694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2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ukrainka_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Грушина</cp:lastModifiedBy>
  <cp:revision>153</cp:revision>
  <cp:lastPrinted>2021-10-02T15:29:00Z</cp:lastPrinted>
  <dcterms:created xsi:type="dcterms:W3CDTF">2020-08-28T14:08:00Z</dcterms:created>
  <dcterms:modified xsi:type="dcterms:W3CDTF">2021-10-02T15:59:00Z</dcterms:modified>
</cp:coreProperties>
</file>