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01" w:rsidRDefault="00C82A01" w:rsidP="00C82A01">
      <w:pPr>
        <w:pStyle w:val="32"/>
        <w:shd w:val="clear" w:color="auto" w:fill="auto"/>
        <w:ind w:left="20"/>
      </w:pPr>
      <w:r>
        <w:rPr>
          <w:color w:val="000000"/>
          <w:sz w:val="24"/>
          <w:szCs w:val="24"/>
          <w:lang w:eastAsia="ru-RU" w:bidi="ru-RU"/>
        </w:rPr>
        <w:t>Муниципальное бюджетное общеобразовательное учреждение "Украинская школа"</w:t>
      </w:r>
      <w:r>
        <w:rPr>
          <w:color w:val="000000"/>
          <w:sz w:val="24"/>
          <w:szCs w:val="24"/>
          <w:lang w:eastAsia="ru-RU" w:bidi="ru-RU"/>
        </w:rPr>
        <w:br/>
        <w:t>Симферопольского района Республики Крым</w:t>
      </w:r>
      <w:r>
        <w:rPr>
          <w:color w:val="000000"/>
          <w:sz w:val="24"/>
          <w:szCs w:val="24"/>
          <w:lang w:eastAsia="ru-RU" w:bidi="ru-RU"/>
        </w:rPr>
        <w:br/>
        <w:t>(МБОУ "Украинская школа")</w:t>
      </w:r>
    </w:p>
    <w:p w:rsidR="00C82A01" w:rsidRDefault="00C82A01" w:rsidP="00C82A01">
      <w:pPr>
        <w:pStyle w:val="32"/>
        <w:shd w:val="clear" w:color="auto" w:fill="auto"/>
        <w:ind w:left="20"/>
      </w:pPr>
      <w:r>
        <w:rPr>
          <w:color w:val="000000"/>
          <w:sz w:val="24"/>
          <w:szCs w:val="24"/>
          <w:lang w:eastAsia="ru-RU" w:bidi="ru-RU"/>
        </w:rPr>
        <w:t>295023, Республика Крым, Симферопольский район, с. Украинка, улица Осипова, 1</w:t>
      </w:r>
      <w:r>
        <w:rPr>
          <w:color w:val="000000"/>
          <w:sz w:val="24"/>
          <w:szCs w:val="24"/>
          <w:lang w:eastAsia="ru-RU" w:bidi="ru-RU"/>
        </w:rPr>
        <w:br/>
        <w:t xml:space="preserve">Тел/факс (3652) 348-347. </w:t>
      </w:r>
      <w:r>
        <w:rPr>
          <w:color w:val="000000"/>
          <w:sz w:val="24"/>
          <w:szCs w:val="24"/>
          <w:lang w:val="en-US" w:bidi="en-US"/>
        </w:rPr>
        <w:t>E</w:t>
      </w:r>
      <w:r w:rsidRPr="0060636A"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mail</w:t>
      </w:r>
      <w:r w:rsidRPr="0060636A">
        <w:rPr>
          <w:color w:val="000000"/>
          <w:sz w:val="24"/>
          <w:szCs w:val="24"/>
          <w:lang w:bidi="en-US"/>
        </w:rPr>
        <w:t>:</w:t>
      </w:r>
      <w:hyperlink r:id="rId7" w:history="1">
        <w:r>
          <w:rPr>
            <w:rStyle w:val="a7"/>
            <w:sz w:val="24"/>
            <w:szCs w:val="24"/>
            <w:lang w:val="en-US" w:bidi="en-US"/>
          </w:rPr>
          <w:t>school</w:t>
        </w:r>
        <w:r w:rsidRPr="0060636A">
          <w:rPr>
            <w:rStyle w:val="a7"/>
            <w:sz w:val="24"/>
            <w:szCs w:val="24"/>
            <w:lang w:bidi="en-US"/>
          </w:rPr>
          <w:t>_</w:t>
        </w:r>
        <w:r>
          <w:rPr>
            <w:rStyle w:val="a7"/>
            <w:sz w:val="24"/>
            <w:szCs w:val="24"/>
            <w:lang w:val="en-US" w:bidi="en-US"/>
          </w:rPr>
          <w:t>simferopolsiy</w:t>
        </w:r>
        <w:r w:rsidRPr="0060636A">
          <w:rPr>
            <w:rStyle w:val="a7"/>
            <w:sz w:val="24"/>
            <w:szCs w:val="24"/>
            <w:lang w:bidi="en-US"/>
          </w:rPr>
          <w:t>-</w:t>
        </w:r>
        <w:r>
          <w:rPr>
            <w:rStyle w:val="a7"/>
            <w:sz w:val="24"/>
            <w:szCs w:val="24"/>
            <w:lang w:val="en-US" w:bidi="en-US"/>
          </w:rPr>
          <w:t>rayon</w:t>
        </w:r>
        <w:r w:rsidRPr="0060636A">
          <w:rPr>
            <w:rStyle w:val="a7"/>
            <w:sz w:val="24"/>
            <w:szCs w:val="24"/>
            <w:lang w:bidi="en-US"/>
          </w:rPr>
          <w:t>32@</w:t>
        </w:r>
        <w:r>
          <w:rPr>
            <w:rStyle w:val="a7"/>
            <w:sz w:val="24"/>
            <w:szCs w:val="24"/>
            <w:lang w:val="en-US" w:bidi="en-US"/>
          </w:rPr>
          <w:t>crimeaedu</w:t>
        </w:r>
        <w:r w:rsidRPr="0060636A">
          <w:rPr>
            <w:rStyle w:val="a7"/>
            <w:sz w:val="24"/>
            <w:szCs w:val="24"/>
            <w:lang w:bidi="en-US"/>
          </w:rPr>
          <w:t>.</w:t>
        </w:r>
        <w:r>
          <w:rPr>
            <w:rStyle w:val="a7"/>
            <w:sz w:val="24"/>
            <w:szCs w:val="24"/>
            <w:lang w:val="en-US" w:bidi="en-US"/>
          </w:rPr>
          <w:t>ru</w:t>
        </w:r>
      </w:hyperlink>
      <w:r w:rsidRPr="0060636A">
        <w:rPr>
          <w:color w:val="000000"/>
          <w:sz w:val="24"/>
          <w:szCs w:val="24"/>
          <w:lang w:bidi="en-US"/>
        </w:rPr>
        <w:br/>
      </w:r>
      <w:r>
        <w:rPr>
          <w:color w:val="000000"/>
          <w:sz w:val="24"/>
          <w:szCs w:val="24"/>
          <w:lang w:eastAsia="ru-RU" w:bidi="ru-RU"/>
        </w:rPr>
        <w:t>ОГРН 1159102023189 ИНН 9109009752</w:t>
      </w:r>
    </w:p>
    <w:p w:rsidR="00AC4354" w:rsidRPr="005738E5" w:rsidRDefault="00AC4354" w:rsidP="00AC43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C4354" w:rsidRPr="005738E5" w:rsidRDefault="00AC4354" w:rsidP="00AC4354">
      <w:pPr>
        <w:spacing w:after="0" w:line="360" w:lineRule="auto"/>
        <w:ind w:left="17" w:hanging="17"/>
        <w:jc w:val="center"/>
        <w:rPr>
          <w:rFonts w:ascii="Times New Roman" w:hAnsi="Times New Roman"/>
          <w:sz w:val="16"/>
          <w:szCs w:val="16"/>
        </w:rPr>
      </w:pPr>
    </w:p>
    <w:p w:rsidR="00AC4354" w:rsidRPr="008C7C42" w:rsidRDefault="00AC4354" w:rsidP="00AC43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C4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A3C89" w:rsidRPr="008C7C42" w:rsidRDefault="00525746" w:rsidP="0027246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58BC">
        <w:rPr>
          <w:rFonts w:ascii="Times New Roman" w:hAnsi="Times New Roman" w:cs="Times New Roman"/>
          <w:sz w:val="28"/>
          <w:szCs w:val="28"/>
        </w:rPr>
        <w:t>30</w:t>
      </w:r>
      <w:r w:rsidR="00ED0457" w:rsidRPr="008C7C42">
        <w:rPr>
          <w:rFonts w:ascii="Times New Roman" w:hAnsi="Times New Roman" w:cs="Times New Roman"/>
          <w:sz w:val="28"/>
          <w:szCs w:val="28"/>
        </w:rPr>
        <w:t xml:space="preserve">» </w:t>
      </w:r>
      <w:r w:rsidR="00CC58BC">
        <w:rPr>
          <w:rFonts w:ascii="Times New Roman" w:hAnsi="Times New Roman" w:cs="Times New Roman"/>
          <w:sz w:val="28"/>
          <w:szCs w:val="28"/>
        </w:rPr>
        <w:t>августа</w:t>
      </w:r>
      <w:r w:rsidR="000167BC">
        <w:rPr>
          <w:rFonts w:ascii="Times New Roman" w:hAnsi="Times New Roman" w:cs="Times New Roman"/>
          <w:sz w:val="28"/>
          <w:szCs w:val="28"/>
        </w:rPr>
        <w:t xml:space="preserve"> </w:t>
      </w:r>
      <w:r w:rsidR="00DA3C89" w:rsidRPr="008C7C4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3C89" w:rsidRPr="008C7C42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402C9D">
        <w:rPr>
          <w:rFonts w:ascii="Times New Roman" w:hAnsi="Times New Roman" w:cs="Times New Roman"/>
          <w:sz w:val="28"/>
          <w:szCs w:val="28"/>
        </w:rPr>
        <w:tab/>
      </w:r>
      <w:r w:rsidR="00402C9D">
        <w:rPr>
          <w:rFonts w:ascii="Times New Roman" w:hAnsi="Times New Roman" w:cs="Times New Roman"/>
          <w:sz w:val="28"/>
          <w:szCs w:val="28"/>
        </w:rPr>
        <w:tab/>
      </w:r>
      <w:r w:rsidR="00402C9D">
        <w:rPr>
          <w:rFonts w:ascii="Times New Roman" w:hAnsi="Times New Roman" w:cs="Times New Roman"/>
          <w:sz w:val="28"/>
          <w:szCs w:val="28"/>
        </w:rPr>
        <w:tab/>
      </w:r>
      <w:r w:rsidR="00402C9D">
        <w:rPr>
          <w:rFonts w:ascii="Times New Roman" w:hAnsi="Times New Roman" w:cs="Times New Roman"/>
          <w:sz w:val="28"/>
          <w:szCs w:val="28"/>
        </w:rPr>
        <w:tab/>
      </w:r>
      <w:r w:rsidR="00402C9D">
        <w:rPr>
          <w:rFonts w:ascii="Times New Roman" w:hAnsi="Times New Roman" w:cs="Times New Roman"/>
          <w:sz w:val="28"/>
          <w:szCs w:val="28"/>
        </w:rPr>
        <w:tab/>
      </w:r>
      <w:r w:rsidR="00402C9D">
        <w:rPr>
          <w:rFonts w:ascii="Times New Roman" w:hAnsi="Times New Roman" w:cs="Times New Roman"/>
          <w:sz w:val="28"/>
          <w:szCs w:val="28"/>
        </w:rPr>
        <w:tab/>
      </w:r>
      <w:r w:rsidR="00402C9D">
        <w:rPr>
          <w:rFonts w:ascii="Times New Roman" w:hAnsi="Times New Roman" w:cs="Times New Roman"/>
          <w:sz w:val="28"/>
          <w:szCs w:val="28"/>
        </w:rPr>
        <w:tab/>
      </w:r>
      <w:r w:rsidR="00DA3C89" w:rsidRPr="008C7C42">
        <w:rPr>
          <w:rFonts w:ascii="Times New Roman" w:hAnsi="Times New Roman" w:cs="Times New Roman"/>
          <w:sz w:val="28"/>
          <w:szCs w:val="28"/>
        </w:rPr>
        <w:t xml:space="preserve">        </w:t>
      </w:r>
      <w:r w:rsidR="00DA3C89" w:rsidRPr="008C7C42">
        <w:rPr>
          <w:rFonts w:ascii="Times New Roman" w:hAnsi="Times New Roman" w:cs="Times New Roman"/>
          <w:sz w:val="28"/>
          <w:szCs w:val="28"/>
        </w:rPr>
        <w:tab/>
        <w:t>№</w:t>
      </w:r>
      <w:r w:rsidR="001138DA">
        <w:rPr>
          <w:rFonts w:ascii="Times New Roman" w:hAnsi="Times New Roman" w:cs="Times New Roman"/>
          <w:sz w:val="28"/>
          <w:szCs w:val="28"/>
        </w:rPr>
        <w:t xml:space="preserve"> </w:t>
      </w:r>
      <w:r w:rsidR="00BB53DE">
        <w:rPr>
          <w:rFonts w:ascii="Times New Roman" w:hAnsi="Times New Roman" w:cs="Times New Roman"/>
          <w:sz w:val="28"/>
          <w:szCs w:val="28"/>
        </w:rPr>
        <w:t>441</w:t>
      </w:r>
      <w:bookmarkStart w:id="0" w:name="_GoBack"/>
      <w:bookmarkEnd w:id="0"/>
    </w:p>
    <w:p w:rsidR="00DA3C89" w:rsidRDefault="00DA3C89" w:rsidP="00DA3C89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7C42">
        <w:rPr>
          <w:rFonts w:ascii="Times New Roman" w:hAnsi="Times New Roman" w:cs="Times New Roman"/>
          <w:sz w:val="28"/>
          <w:szCs w:val="28"/>
        </w:rPr>
        <w:t xml:space="preserve">с. Украинка  </w:t>
      </w:r>
    </w:p>
    <w:p w:rsidR="00CC58BC" w:rsidRPr="00CC58BC" w:rsidRDefault="00CC58BC" w:rsidP="00CC58BC">
      <w:pPr>
        <w:pStyle w:val="1d"/>
        <w:spacing w:line="276" w:lineRule="auto"/>
        <w:jc w:val="center"/>
        <w:rPr>
          <w:rStyle w:val="ListLabel11"/>
          <w:rFonts w:ascii="Times New Roman" w:hAnsi="Times New Roman" w:cs="Times New Roman"/>
          <w:b/>
          <w:sz w:val="28"/>
          <w:szCs w:val="28"/>
        </w:rPr>
      </w:pPr>
      <w:r w:rsidRPr="00CC58BC">
        <w:rPr>
          <w:rStyle w:val="ListLabel11"/>
          <w:rFonts w:ascii="Times New Roman" w:hAnsi="Times New Roman" w:cs="Times New Roman"/>
          <w:b/>
          <w:sz w:val="28"/>
          <w:szCs w:val="28"/>
        </w:rPr>
        <w:t>О проведении школьного и муниципального этапов всероссийской олимпиады школьников в 2022/2023 учебном году</w:t>
      </w:r>
    </w:p>
    <w:p w:rsidR="00CC58BC" w:rsidRDefault="00CC58BC" w:rsidP="00CC58BC">
      <w:pPr>
        <w:pStyle w:val="1d"/>
        <w:spacing w:line="276" w:lineRule="auto"/>
        <w:jc w:val="center"/>
        <w:rPr>
          <w:rStyle w:val="ListLabel11"/>
          <w:rFonts w:ascii="Times New Roman" w:hAnsi="Times New Roman" w:cs="Times New Roman"/>
          <w:b/>
          <w:sz w:val="28"/>
          <w:szCs w:val="28"/>
        </w:rPr>
      </w:pPr>
      <w:r w:rsidRPr="00CC58BC">
        <w:rPr>
          <w:rStyle w:val="ListLabel11"/>
          <w:rFonts w:ascii="Times New Roman" w:hAnsi="Times New Roman" w:cs="Times New Roman"/>
          <w:b/>
          <w:sz w:val="28"/>
          <w:szCs w:val="28"/>
        </w:rPr>
        <w:t>в МБОУ «Украинская школа»</w:t>
      </w:r>
    </w:p>
    <w:p w:rsidR="00CC58BC" w:rsidRPr="00B9143C" w:rsidRDefault="00CC58BC" w:rsidP="00CC58BC">
      <w:pPr>
        <w:pStyle w:val="1d"/>
        <w:spacing w:line="276" w:lineRule="auto"/>
        <w:jc w:val="center"/>
        <w:rPr>
          <w:rStyle w:val="ListLabel11"/>
          <w:rFonts w:ascii="Times New Roman" w:hAnsi="Times New Roman" w:cs="Times New Roman"/>
          <w:b/>
          <w:sz w:val="16"/>
          <w:szCs w:val="16"/>
        </w:rPr>
      </w:pPr>
    </w:p>
    <w:p w:rsidR="00CC58BC" w:rsidRPr="00CC58BC" w:rsidRDefault="00CC58BC" w:rsidP="00CC5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C58BC">
        <w:rPr>
          <w:rStyle w:val="ListLabel11"/>
          <w:rFonts w:ascii="Times New Roman" w:hAnsi="Times New Roman" w:cs="Times New Roman"/>
          <w:sz w:val="28"/>
          <w:szCs w:val="28"/>
        </w:rPr>
        <w:t xml:space="preserve">        В соответствии с планом работы Министерства образования, науки и молодежи Республики Крым (далее - Минобразования Крыма), Порядком проведения всероссийской олимпиады школьников, утвержденным приказом Министерства просвещения Российской Федерации от 27.11.2020 № 678,  приказом Министерства, науки и молодежи Республики Крым от 13.07.2022 №1106 «О проведении школьного и муниципального этапов всероссийской олимпиады школьников в 2022/2023 учебном году в Республике Крым», приказа Управления образования Администрации Симферопольского района от 26.08.2022г. № 81 «</w:t>
      </w:r>
      <w:r w:rsidRPr="00CC58BC">
        <w:rPr>
          <w:rFonts w:ascii="Times New Roman" w:eastAsia="Times New Roman" w:hAnsi="Times New Roman" w:cs="Times New Roman"/>
          <w:color w:val="00000A"/>
          <w:sz w:val="28"/>
          <w:szCs w:val="28"/>
        </w:rPr>
        <w:t>О проведении школьного и муниципального этапов всероссийской олимпиады школьников в 2022/2023 учебном году в Симферопольском районе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», с целью </w:t>
      </w:r>
    </w:p>
    <w:p w:rsidR="00CC58BC" w:rsidRPr="00CC58B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143" w:firstLine="143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CC58B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ПРИКАЗЫВАЮ: </w:t>
      </w:r>
    </w:p>
    <w:p w:rsidR="00CC58BC" w:rsidRPr="00CC58BC" w:rsidRDefault="00CC58BC" w:rsidP="00B9143C">
      <w:pPr>
        <w:pStyle w:val="a5"/>
        <w:spacing w:line="276" w:lineRule="auto"/>
        <w:jc w:val="both"/>
        <w:rPr>
          <w:sz w:val="28"/>
          <w:szCs w:val="28"/>
        </w:rPr>
      </w:pPr>
      <w:r w:rsidRPr="00CC58BC">
        <w:rPr>
          <w:sz w:val="28"/>
          <w:szCs w:val="28"/>
        </w:rPr>
        <w:t xml:space="preserve">       1.Провести в 2022/2023 учебном году </w:t>
      </w:r>
      <w:r w:rsidR="00764852">
        <w:rPr>
          <w:sz w:val="28"/>
          <w:szCs w:val="28"/>
        </w:rPr>
        <w:t xml:space="preserve">школьный этап </w:t>
      </w:r>
      <w:r w:rsidRPr="00CC58BC">
        <w:rPr>
          <w:sz w:val="28"/>
          <w:szCs w:val="28"/>
        </w:rPr>
        <w:t>всероссийск</w:t>
      </w:r>
      <w:r w:rsidR="00764852">
        <w:rPr>
          <w:sz w:val="28"/>
          <w:szCs w:val="28"/>
        </w:rPr>
        <w:t>ой</w:t>
      </w:r>
      <w:r w:rsidRPr="00CC58BC">
        <w:rPr>
          <w:sz w:val="28"/>
          <w:szCs w:val="28"/>
        </w:rPr>
        <w:t xml:space="preserve"> олимпиад</w:t>
      </w:r>
      <w:r w:rsidR="00764852">
        <w:rPr>
          <w:sz w:val="28"/>
          <w:szCs w:val="28"/>
        </w:rPr>
        <w:t>ы</w:t>
      </w:r>
      <w:r w:rsidRPr="00CC58BC">
        <w:rPr>
          <w:sz w:val="28"/>
          <w:szCs w:val="28"/>
        </w:rPr>
        <w:t xml:space="preserve"> школьников </w:t>
      </w:r>
      <w:r w:rsidR="00B9143C">
        <w:rPr>
          <w:sz w:val="28"/>
          <w:szCs w:val="28"/>
        </w:rPr>
        <w:t xml:space="preserve">в соответствии с графиком проведения (приложение 1) </w:t>
      </w:r>
      <w:r w:rsidR="00764852">
        <w:rPr>
          <w:sz w:val="28"/>
          <w:szCs w:val="28"/>
        </w:rPr>
        <w:t xml:space="preserve">для обучающихся 5-11 классов </w:t>
      </w:r>
      <w:r w:rsidR="00764852" w:rsidRPr="00CC58BC">
        <w:rPr>
          <w:sz w:val="28"/>
          <w:szCs w:val="28"/>
        </w:rPr>
        <w:t>по</w:t>
      </w:r>
      <w:r w:rsidRPr="00CC58BC">
        <w:rPr>
          <w:sz w:val="28"/>
          <w:szCs w:val="28"/>
        </w:rPr>
        <w:t xml:space="preserve"> следующим общеобразовательным предметам:</w:t>
      </w:r>
    </w:p>
    <w:p w:rsidR="00CC58BC" w:rsidRP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русский язык;</w:t>
      </w:r>
    </w:p>
    <w:p w:rsidR="00CC58BC" w:rsidRP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иностранный язык (английский);</w:t>
      </w:r>
    </w:p>
    <w:p w:rsidR="00CC58BC" w:rsidRP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математика;</w:t>
      </w:r>
    </w:p>
    <w:p w:rsidR="00CC58BC" w:rsidRP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информатика;</w:t>
      </w:r>
    </w:p>
    <w:p w:rsidR="00CC58BC" w:rsidRP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физика;</w:t>
      </w:r>
    </w:p>
    <w:p w:rsidR="00CC58BC" w:rsidRP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химия;</w:t>
      </w:r>
    </w:p>
    <w:p w:rsidR="00CC58BC" w:rsidRP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биология;</w:t>
      </w:r>
    </w:p>
    <w:p w:rsidR="00CC58BC" w:rsidRP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экология;</w:t>
      </w:r>
    </w:p>
    <w:p w:rsidR="00CC58BC" w:rsidRP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география;</w:t>
      </w:r>
    </w:p>
    <w:p w:rsidR="00CC58BC" w:rsidRP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астрономия;</w:t>
      </w:r>
    </w:p>
    <w:p w:rsidR="00CC58BC" w:rsidRP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литература;</w:t>
      </w:r>
    </w:p>
    <w:p w:rsidR="00CC58BC" w:rsidRP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история;</w:t>
      </w:r>
    </w:p>
    <w:p w:rsidR="00CC58BC" w:rsidRP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обществознание;</w:t>
      </w:r>
    </w:p>
    <w:p w:rsidR="00CC58BC" w:rsidRP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экономика;</w:t>
      </w:r>
    </w:p>
    <w:p w:rsidR="00CC58BC" w:rsidRP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lastRenderedPageBreak/>
        <w:t>право;</w:t>
      </w:r>
    </w:p>
    <w:p w:rsidR="00CC58BC" w:rsidRP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физическая культура;</w:t>
      </w:r>
    </w:p>
    <w:p w:rsidR="00CC58BC" w:rsidRP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технология;</w:t>
      </w:r>
    </w:p>
    <w:p w:rsidR="00CC58BC" w:rsidRDefault="00CC58BC" w:rsidP="00CC58BC">
      <w:pPr>
        <w:pStyle w:val="a5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основы безопасности жизнедеятельности</w:t>
      </w:r>
      <w:r>
        <w:rPr>
          <w:sz w:val="28"/>
          <w:szCs w:val="28"/>
        </w:rPr>
        <w:t>.</w:t>
      </w:r>
    </w:p>
    <w:p w:rsidR="00CC58BC" w:rsidRPr="00CC58BC" w:rsidRDefault="00CC58BC" w:rsidP="00CC58BC">
      <w:pPr>
        <w:pStyle w:val="a5"/>
        <w:jc w:val="both"/>
        <w:rPr>
          <w:sz w:val="16"/>
          <w:szCs w:val="16"/>
        </w:rPr>
      </w:pPr>
    </w:p>
    <w:p w:rsidR="00764852" w:rsidRDefault="00764852" w:rsidP="00B9143C">
      <w:pPr>
        <w:pStyle w:val="a5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CC58BC">
        <w:rPr>
          <w:sz w:val="28"/>
          <w:szCs w:val="28"/>
        </w:rPr>
        <w:t xml:space="preserve">Провести в 2022/2023 учебном году </w:t>
      </w:r>
      <w:r>
        <w:rPr>
          <w:sz w:val="28"/>
          <w:szCs w:val="28"/>
        </w:rPr>
        <w:t xml:space="preserve">школьный этап </w:t>
      </w:r>
      <w:r w:rsidRPr="00CC58BC">
        <w:rPr>
          <w:sz w:val="28"/>
          <w:szCs w:val="28"/>
        </w:rPr>
        <w:t>всероссийск</w:t>
      </w:r>
      <w:r>
        <w:rPr>
          <w:sz w:val="28"/>
          <w:szCs w:val="28"/>
        </w:rPr>
        <w:t>ой</w:t>
      </w:r>
      <w:r w:rsidRPr="00CC58BC">
        <w:rPr>
          <w:sz w:val="28"/>
          <w:szCs w:val="28"/>
        </w:rPr>
        <w:t xml:space="preserve"> </w:t>
      </w:r>
    </w:p>
    <w:p w:rsidR="00764852" w:rsidRDefault="00764852" w:rsidP="00B9143C">
      <w:pPr>
        <w:pStyle w:val="a5"/>
        <w:spacing w:line="276" w:lineRule="auto"/>
        <w:jc w:val="both"/>
        <w:rPr>
          <w:sz w:val="28"/>
          <w:szCs w:val="28"/>
        </w:rPr>
      </w:pPr>
      <w:r w:rsidRPr="00CC58BC">
        <w:rPr>
          <w:sz w:val="28"/>
          <w:szCs w:val="28"/>
        </w:rPr>
        <w:t>олимпиад</w:t>
      </w:r>
      <w:r>
        <w:rPr>
          <w:sz w:val="28"/>
          <w:szCs w:val="28"/>
        </w:rPr>
        <w:t>ы</w:t>
      </w:r>
      <w:r w:rsidRPr="00CC58BC">
        <w:rPr>
          <w:sz w:val="28"/>
          <w:szCs w:val="28"/>
        </w:rPr>
        <w:t xml:space="preserve"> школьников </w:t>
      </w:r>
      <w:r>
        <w:rPr>
          <w:sz w:val="28"/>
          <w:szCs w:val="28"/>
        </w:rPr>
        <w:t xml:space="preserve">для обучающихся 4-х классов </w:t>
      </w:r>
      <w:r w:rsidRPr="00CC58BC">
        <w:rPr>
          <w:sz w:val="28"/>
          <w:szCs w:val="28"/>
        </w:rPr>
        <w:t>по следующим общеобразовательным предметам:</w:t>
      </w:r>
    </w:p>
    <w:p w:rsidR="00764852" w:rsidRDefault="00764852" w:rsidP="00B9143C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русский язык;</w:t>
      </w:r>
    </w:p>
    <w:p w:rsidR="00764852" w:rsidRDefault="00764852" w:rsidP="00B9143C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математика.</w:t>
      </w:r>
    </w:p>
    <w:p w:rsidR="00764852" w:rsidRDefault="00CC58BC" w:rsidP="00B9143C">
      <w:pPr>
        <w:pStyle w:val="a5"/>
        <w:spacing w:line="276" w:lineRule="auto"/>
        <w:jc w:val="both"/>
        <w:rPr>
          <w:sz w:val="28"/>
          <w:szCs w:val="28"/>
        </w:rPr>
      </w:pPr>
      <w:r w:rsidRPr="00CC58BC">
        <w:rPr>
          <w:sz w:val="28"/>
          <w:szCs w:val="28"/>
        </w:rPr>
        <w:t xml:space="preserve">      </w:t>
      </w:r>
      <w:r w:rsidR="00764852">
        <w:rPr>
          <w:sz w:val="28"/>
          <w:szCs w:val="28"/>
        </w:rPr>
        <w:t>3</w:t>
      </w:r>
      <w:r w:rsidRPr="00CC58BC">
        <w:rPr>
          <w:sz w:val="28"/>
          <w:szCs w:val="28"/>
        </w:rPr>
        <w:t>. В рамках всероссийской олимпиады школьников провести школьный этап олимпиады по</w:t>
      </w:r>
      <w:r w:rsidR="00764852">
        <w:rPr>
          <w:sz w:val="28"/>
          <w:szCs w:val="28"/>
        </w:rPr>
        <w:t xml:space="preserve"> </w:t>
      </w:r>
      <w:r w:rsidRPr="00CC58BC">
        <w:rPr>
          <w:sz w:val="28"/>
          <w:szCs w:val="28"/>
        </w:rPr>
        <w:t>крымскотатарскому языку и литературе</w:t>
      </w:r>
      <w:r w:rsidR="00764852">
        <w:rPr>
          <w:sz w:val="28"/>
          <w:szCs w:val="28"/>
        </w:rPr>
        <w:t xml:space="preserve"> </w:t>
      </w:r>
      <w:r w:rsidRPr="00CC58BC">
        <w:rPr>
          <w:sz w:val="28"/>
          <w:szCs w:val="28"/>
        </w:rPr>
        <w:t>для обучающихся 5-</w:t>
      </w:r>
      <w:r w:rsidR="00764852">
        <w:rPr>
          <w:sz w:val="28"/>
          <w:szCs w:val="28"/>
        </w:rPr>
        <w:t>9</w:t>
      </w:r>
      <w:r w:rsidRPr="00CC58BC">
        <w:rPr>
          <w:sz w:val="28"/>
          <w:szCs w:val="28"/>
        </w:rPr>
        <w:t xml:space="preserve"> классов</w:t>
      </w:r>
      <w:r w:rsidR="00764852">
        <w:rPr>
          <w:sz w:val="28"/>
          <w:szCs w:val="28"/>
        </w:rPr>
        <w:t>.</w:t>
      </w:r>
    </w:p>
    <w:p w:rsidR="00764852" w:rsidRPr="00CC58BC" w:rsidRDefault="00764852" w:rsidP="00B9143C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CC58BC">
        <w:rPr>
          <w:sz w:val="28"/>
          <w:szCs w:val="28"/>
        </w:rPr>
        <w:t>Определить сроки проведения школьного этап</w:t>
      </w:r>
      <w:r>
        <w:rPr>
          <w:sz w:val="28"/>
          <w:szCs w:val="28"/>
        </w:rPr>
        <w:t>а</w:t>
      </w:r>
      <w:r w:rsidRPr="00CC58BC">
        <w:rPr>
          <w:sz w:val="28"/>
          <w:szCs w:val="28"/>
        </w:rPr>
        <w:t xml:space="preserve"> олимпиад:</w:t>
      </w:r>
    </w:p>
    <w:p w:rsidR="00764852" w:rsidRPr="00CC58BC" w:rsidRDefault="00764852" w:rsidP="00B9143C">
      <w:pPr>
        <w:pStyle w:val="a5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- </w:t>
      </w:r>
      <w:r w:rsidRPr="00CC58BC">
        <w:rPr>
          <w:color w:val="00000A"/>
          <w:sz w:val="28"/>
          <w:szCs w:val="28"/>
        </w:rPr>
        <w:t>октябрь -</w:t>
      </w:r>
      <w:r>
        <w:rPr>
          <w:color w:val="00000A"/>
          <w:sz w:val="28"/>
          <w:szCs w:val="28"/>
        </w:rPr>
        <w:t xml:space="preserve"> ноябрь, 2022 г. (приложение 1)</w:t>
      </w:r>
    </w:p>
    <w:p w:rsidR="00764852" w:rsidRDefault="00764852" w:rsidP="00B9143C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Предоставить участие обучающихся 5-11 классов в муниципальном этапе всероссийской школьной олимпиады из числа победителей школьного этапа в сроки:</w:t>
      </w:r>
      <w:r w:rsidR="00B9143C">
        <w:rPr>
          <w:sz w:val="28"/>
          <w:szCs w:val="28"/>
        </w:rPr>
        <w:t xml:space="preserve"> </w:t>
      </w:r>
    </w:p>
    <w:p w:rsidR="00CC58BC" w:rsidRPr="00CC58BC" w:rsidRDefault="00CC58BC" w:rsidP="00B9143C">
      <w:pPr>
        <w:pStyle w:val="a5"/>
        <w:spacing w:line="276" w:lineRule="auto"/>
        <w:jc w:val="both"/>
        <w:rPr>
          <w:color w:val="00000A"/>
          <w:sz w:val="28"/>
          <w:szCs w:val="28"/>
        </w:rPr>
      </w:pPr>
      <w:r w:rsidRPr="00CC58BC">
        <w:rPr>
          <w:color w:val="00000A"/>
          <w:sz w:val="28"/>
          <w:szCs w:val="28"/>
        </w:rPr>
        <w:t>- ноябрь-декабрь, 2022г. (приложение 2).</w:t>
      </w:r>
    </w:p>
    <w:p w:rsidR="00CC58BC" w:rsidRPr="00CC58BC" w:rsidRDefault="00CC58BC" w:rsidP="00B9143C">
      <w:pPr>
        <w:pStyle w:val="a5"/>
        <w:spacing w:line="276" w:lineRule="auto"/>
        <w:jc w:val="both"/>
        <w:rPr>
          <w:color w:val="00000A"/>
          <w:sz w:val="28"/>
          <w:szCs w:val="28"/>
        </w:rPr>
      </w:pPr>
      <w:r w:rsidRPr="00CC58BC">
        <w:rPr>
          <w:color w:val="00000A"/>
          <w:sz w:val="28"/>
          <w:szCs w:val="28"/>
        </w:rPr>
        <w:t xml:space="preserve">      </w:t>
      </w:r>
      <w:r w:rsidR="00764852">
        <w:rPr>
          <w:color w:val="00000A"/>
          <w:sz w:val="28"/>
          <w:szCs w:val="28"/>
        </w:rPr>
        <w:t xml:space="preserve">6. Назначить ответственным за проведение школьного этапа Всероссийской олимпиады школьников </w:t>
      </w:r>
      <w:r w:rsidR="00AE377F">
        <w:rPr>
          <w:color w:val="00000A"/>
          <w:sz w:val="28"/>
          <w:szCs w:val="28"/>
        </w:rPr>
        <w:t>-</w:t>
      </w:r>
      <w:r w:rsidR="00764852">
        <w:rPr>
          <w:color w:val="00000A"/>
          <w:sz w:val="28"/>
          <w:szCs w:val="28"/>
        </w:rPr>
        <w:t xml:space="preserve"> Грушину С.Н.</w:t>
      </w:r>
    </w:p>
    <w:p w:rsidR="007477B1" w:rsidRDefault="00CC58BC" w:rsidP="00B9143C">
      <w:pPr>
        <w:pStyle w:val="a5"/>
        <w:spacing w:line="276" w:lineRule="auto"/>
        <w:jc w:val="both"/>
        <w:rPr>
          <w:color w:val="00000A"/>
          <w:sz w:val="28"/>
          <w:szCs w:val="28"/>
        </w:rPr>
      </w:pPr>
      <w:r w:rsidRPr="00CC58BC">
        <w:rPr>
          <w:color w:val="00000A"/>
          <w:sz w:val="28"/>
          <w:szCs w:val="28"/>
        </w:rPr>
        <w:t xml:space="preserve">     </w:t>
      </w:r>
      <w:r w:rsidR="00AE377F">
        <w:rPr>
          <w:color w:val="00000A"/>
          <w:sz w:val="28"/>
          <w:szCs w:val="28"/>
        </w:rPr>
        <w:t xml:space="preserve"> 7. </w:t>
      </w:r>
      <w:r w:rsidR="007477B1">
        <w:rPr>
          <w:color w:val="00000A"/>
          <w:sz w:val="28"/>
          <w:szCs w:val="28"/>
        </w:rPr>
        <w:t>Ответственному за проведение школьного этапа олимпиады Грушиной С.Н.:</w:t>
      </w:r>
    </w:p>
    <w:p w:rsidR="00CC58BC" w:rsidRPr="00CC58BC" w:rsidRDefault="007477B1" w:rsidP="00B9143C">
      <w:pPr>
        <w:pStyle w:val="a5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 w:rsidR="00CC58BC" w:rsidRPr="00CC58BC">
        <w:rPr>
          <w:color w:val="00000A"/>
          <w:sz w:val="28"/>
          <w:szCs w:val="28"/>
        </w:rPr>
        <w:t xml:space="preserve"> при проведении школьного и муниципального этапов руководствоваться Положением о проведении </w:t>
      </w:r>
      <w:r>
        <w:rPr>
          <w:color w:val="00000A"/>
          <w:sz w:val="28"/>
          <w:szCs w:val="28"/>
        </w:rPr>
        <w:t>школьного</w:t>
      </w:r>
      <w:r w:rsidR="00CC58BC" w:rsidRPr="00CC58BC">
        <w:rPr>
          <w:color w:val="00000A"/>
          <w:sz w:val="28"/>
          <w:szCs w:val="28"/>
        </w:rPr>
        <w:t xml:space="preserve"> этапа всероссийской олимпиады школьников;</w:t>
      </w:r>
    </w:p>
    <w:p w:rsidR="00CC58BC" w:rsidRPr="00CC58BC" w:rsidRDefault="007477B1" w:rsidP="00B9143C">
      <w:pPr>
        <w:pStyle w:val="a5"/>
        <w:spacing w:line="276" w:lineRule="auto"/>
        <w:jc w:val="both"/>
        <w:rPr>
          <w:color w:val="00000A"/>
          <w:sz w:val="28"/>
          <w:szCs w:val="28"/>
        </w:rPr>
      </w:pPr>
      <w:bookmarkStart w:id="1" w:name="_heading=h.gjdgxs" w:colFirst="0" w:colLast="0"/>
      <w:bookmarkEnd w:id="1"/>
      <w:r>
        <w:rPr>
          <w:color w:val="00000A"/>
          <w:sz w:val="28"/>
          <w:szCs w:val="28"/>
        </w:rPr>
        <w:t xml:space="preserve"> - </w:t>
      </w:r>
      <w:r w:rsidR="00CC58BC" w:rsidRPr="00CC58BC">
        <w:rPr>
          <w:color w:val="00000A"/>
          <w:sz w:val="28"/>
          <w:szCs w:val="28"/>
        </w:rPr>
        <w:t>обеспечить организационно-методическое обеспечение подготовки и проведения школьного эта</w:t>
      </w:r>
      <w:r>
        <w:rPr>
          <w:color w:val="00000A"/>
          <w:sz w:val="28"/>
          <w:szCs w:val="28"/>
        </w:rPr>
        <w:t>па</w:t>
      </w:r>
      <w:r w:rsidR="00CC58BC" w:rsidRPr="00CC58BC">
        <w:rPr>
          <w:color w:val="00000A"/>
          <w:sz w:val="28"/>
          <w:szCs w:val="28"/>
        </w:rPr>
        <w:t xml:space="preserve"> олимпиады в соответствии с нормативными документами, ре</w:t>
      </w:r>
      <w:r>
        <w:rPr>
          <w:color w:val="00000A"/>
          <w:sz w:val="28"/>
          <w:szCs w:val="28"/>
        </w:rPr>
        <w:t>гламентирующими их проведение (</w:t>
      </w:r>
      <w:r w:rsidRPr="00CC58BC">
        <w:rPr>
          <w:color w:val="00000A"/>
          <w:sz w:val="28"/>
          <w:szCs w:val="28"/>
        </w:rPr>
        <w:t>октябрь-ноябрь, 2022г</w:t>
      </w:r>
      <w:r>
        <w:rPr>
          <w:color w:val="00000A"/>
          <w:sz w:val="28"/>
          <w:szCs w:val="28"/>
        </w:rPr>
        <w:t>)</w:t>
      </w:r>
      <w:r w:rsidR="00CC58BC" w:rsidRPr="00CC58BC">
        <w:rPr>
          <w:color w:val="00000A"/>
          <w:sz w:val="28"/>
          <w:szCs w:val="28"/>
        </w:rPr>
        <w:t>;</w:t>
      </w:r>
    </w:p>
    <w:p w:rsidR="00CC58BC" w:rsidRPr="00CC58BC" w:rsidRDefault="007477B1" w:rsidP="00B9143C">
      <w:pPr>
        <w:pStyle w:val="a5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="00CC58BC" w:rsidRPr="00CC58BC">
        <w:rPr>
          <w:color w:val="00000A"/>
          <w:sz w:val="28"/>
          <w:szCs w:val="28"/>
        </w:rPr>
        <w:t>организовать работу школьных предметно-методических комиссий по общеобразовательным предметам, по которым проводи</w:t>
      </w:r>
      <w:r>
        <w:rPr>
          <w:color w:val="00000A"/>
          <w:sz w:val="28"/>
          <w:szCs w:val="28"/>
        </w:rPr>
        <w:t>тся олимпиада</w:t>
      </w:r>
      <w:r w:rsidR="00CC58BC" w:rsidRPr="00CC58BC">
        <w:rPr>
          <w:color w:val="00000A"/>
          <w:sz w:val="28"/>
          <w:szCs w:val="28"/>
        </w:rPr>
        <w:t>;</w:t>
      </w:r>
    </w:p>
    <w:p w:rsidR="00CC58BC" w:rsidRPr="00CC58BC" w:rsidRDefault="007477B1" w:rsidP="00B9143C">
      <w:pPr>
        <w:pStyle w:val="a5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="00CC58BC" w:rsidRPr="00CC58BC">
        <w:rPr>
          <w:color w:val="00000A"/>
          <w:sz w:val="28"/>
          <w:szCs w:val="28"/>
        </w:rPr>
        <w:t xml:space="preserve">обеспечить участие </w:t>
      </w:r>
      <w:r>
        <w:rPr>
          <w:color w:val="00000A"/>
          <w:sz w:val="28"/>
          <w:szCs w:val="28"/>
        </w:rPr>
        <w:t xml:space="preserve">обучающихся из числа победителей школьного этапа олимпиад </w:t>
      </w:r>
      <w:r w:rsidR="00CC58BC" w:rsidRPr="00CC58BC">
        <w:rPr>
          <w:color w:val="00000A"/>
          <w:sz w:val="28"/>
          <w:szCs w:val="28"/>
        </w:rPr>
        <w:t xml:space="preserve">в </w:t>
      </w:r>
      <w:r>
        <w:rPr>
          <w:color w:val="00000A"/>
          <w:sz w:val="28"/>
          <w:szCs w:val="28"/>
        </w:rPr>
        <w:t xml:space="preserve">муниципальном </w:t>
      </w:r>
      <w:r w:rsidR="00CC58BC" w:rsidRPr="00CC58BC">
        <w:rPr>
          <w:color w:val="00000A"/>
          <w:sz w:val="28"/>
          <w:szCs w:val="28"/>
        </w:rPr>
        <w:t>этапе всероссийской олимпиады школьников</w:t>
      </w:r>
      <w:r>
        <w:rPr>
          <w:color w:val="00000A"/>
          <w:sz w:val="28"/>
          <w:szCs w:val="28"/>
        </w:rPr>
        <w:t xml:space="preserve"> (ноябрь-декабрь 2022)</w:t>
      </w:r>
      <w:r w:rsidR="00CC58BC" w:rsidRPr="00CC58BC">
        <w:rPr>
          <w:color w:val="00000A"/>
          <w:sz w:val="28"/>
          <w:szCs w:val="28"/>
        </w:rPr>
        <w:t>.</w:t>
      </w:r>
    </w:p>
    <w:p w:rsidR="00CC58BC" w:rsidRPr="00CC58BC" w:rsidRDefault="007477B1" w:rsidP="00B9143C">
      <w:pPr>
        <w:pStyle w:val="a5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="00CC58BC" w:rsidRPr="00CC58BC">
        <w:rPr>
          <w:color w:val="00000A"/>
          <w:sz w:val="28"/>
          <w:szCs w:val="28"/>
        </w:rPr>
        <w:t xml:space="preserve">опубликовать протоколы с результатами участников на сайте </w:t>
      </w:r>
      <w:r>
        <w:rPr>
          <w:color w:val="00000A"/>
          <w:sz w:val="28"/>
          <w:szCs w:val="28"/>
        </w:rPr>
        <w:t xml:space="preserve">МБОУ «Украинская школа» </w:t>
      </w:r>
      <w:r w:rsidR="00CC58BC" w:rsidRPr="00CC58BC">
        <w:rPr>
          <w:color w:val="00000A"/>
          <w:sz w:val="28"/>
          <w:szCs w:val="28"/>
        </w:rPr>
        <w:t>не позднее 2 рабочих дней с момента окончания олимпиады по соответствующему предмету</w:t>
      </w:r>
      <w:r>
        <w:rPr>
          <w:color w:val="00000A"/>
          <w:sz w:val="28"/>
          <w:szCs w:val="28"/>
        </w:rPr>
        <w:t xml:space="preserve"> (</w:t>
      </w:r>
      <w:r w:rsidR="00CC58BC" w:rsidRPr="00CC58BC">
        <w:rPr>
          <w:color w:val="00000A"/>
          <w:sz w:val="28"/>
          <w:szCs w:val="28"/>
        </w:rPr>
        <w:t>октябрь-ноябрь, 2022г.</w:t>
      </w:r>
      <w:r>
        <w:rPr>
          <w:color w:val="00000A"/>
          <w:sz w:val="28"/>
          <w:szCs w:val="28"/>
        </w:rPr>
        <w:t>)</w:t>
      </w:r>
      <w:r w:rsidR="00CC58BC" w:rsidRPr="00CC58BC">
        <w:rPr>
          <w:color w:val="00000A"/>
          <w:sz w:val="28"/>
          <w:szCs w:val="28"/>
        </w:rPr>
        <w:t>;</w:t>
      </w:r>
    </w:p>
    <w:p w:rsidR="007477B1" w:rsidRDefault="007477B1" w:rsidP="00B9143C">
      <w:pPr>
        <w:pStyle w:val="a5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="00CC58BC" w:rsidRPr="00CC58BC">
        <w:rPr>
          <w:color w:val="00000A"/>
          <w:sz w:val="28"/>
          <w:szCs w:val="28"/>
        </w:rPr>
        <w:t>направить результаты (протоколы) участников в оргкомитет олимпиады (МБОУ ДО «ЦДЮТ») по соответствующему общеобразовательному предмету не позднее 10 дней до начала муниципального этапа</w:t>
      </w:r>
      <w:r>
        <w:rPr>
          <w:color w:val="00000A"/>
          <w:sz w:val="28"/>
          <w:szCs w:val="28"/>
        </w:rPr>
        <w:t xml:space="preserve"> (</w:t>
      </w:r>
      <w:r w:rsidR="00CC58BC" w:rsidRPr="00CC58BC">
        <w:rPr>
          <w:color w:val="00000A"/>
          <w:sz w:val="28"/>
          <w:szCs w:val="28"/>
        </w:rPr>
        <w:t>октябрь-ноябрь,2022г.</w:t>
      </w:r>
      <w:r>
        <w:rPr>
          <w:color w:val="00000A"/>
          <w:sz w:val="28"/>
          <w:szCs w:val="28"/>
        </w:rPr>
        <w:t>)</w:t>
      </w:r>
      <w:r w:rsidR="00CC58BC" w:rsidRPr="00CC58BC">
        <w:rPr>
          <w:color w:val="00000A"/>
          <w:sz w:val="28"/>
          <w:szCs w:val="28"/>
        </w:rPr>
        <w:t>;</w:t>
      </w:r>
    </w:p>
    <w:p w:rsidR="00CC58BC" w:rsidRPr="00CC58BC" w:rsidRDefault="007477B1" w:rsidP="00B9143C">
      <w:pPr>
        <w:pStyle w:val="a5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="00CC58BC" w:rsidRPr="00CC58BC">
        <w:rPr>
          <w:color w:val="00000A"/>
          <w:sz w:val="28"/>
          <w:szCs w:val="28"/>
        </w:rPr>
        <w:t>провести инструктажи по ОТ, ТБ и антитеррористической защищенности с участниками и руководителями команд;</w:t>
      </w:r>
    </w:p>
    <w:p w:rsidR="00CC58BC" w:rsidRPr="00CC58BC" w:rsidRDefault="007477B1" w:rsidP="00B9143C">
      <w:pPr>
        <w:pStyle w:val="a5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- </w:t>
      </w:r>
      <w:r w:rsidR="00CC58BC" w:rsidRPr="00CC58BC">
        <w:rPr>
          <w:color w:val="00000A"/>
          <w:sz w:val="28"/>
          <w:szCs w:val="28"/>
        </w:rPr>
        <w:t>назначить ответственных за жизнь и здоровье детей во время поездки и проведения олимпиады.</w:t>
      </w:r>
    </w:p>
    <w:p w:rsidR="007477B1" w:rsidRDefault="007477B1" w:rsidP="00B9143C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направить обучающихся на муниципальный этап всероссийской олимпиады обучающихся, занявших призовые места, по направлению учебных дисциплин в </w:t>
      </w:r>
      <w:r w:rsidR="00B9143C">
        <w:rPr>
          <w:sz w:val="28"/>
          <w:szCs w:val="28"/>
        </w:rPr>
        <w:t>общеобразовательные организации в соответствии с графиком проведения муниципального этапа всероссийской олимпиады школьников (приложение 2)</w:t>
      </w:r>
      <w:r>
        <w:rPr>
          <w:sz w:val="28"/>
          <w:szCs w:val="28"/>
        </w:rPr>
        <w:t>.</w:t>
      </w:r>
    </w:p>
    <w:p w:rsidR="007477B1" w:rsidRDefault="007477B1" w:rsidP="00B9143C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Контроль за выполнением данного приказа оставляю за собой.</w:t>
      </w:r>
    </w:p>
    <w:p w:rsidR="007477B1" w:rsidRDefault="007477B1" w:rsidP="007477B1">
      <w:pPr>
        <w:pStyle w:val="a5"/>
        <w:spacing w:line="276" w:lineRule="auto"/>
        <w:jc w:val="both"/>
        <w:rPr>
          <w:sz w:val="28"/>
          <w:szCs w:val="28"/>
        </w:rPr>
      </w:pPr>
    </w:p>
    <w:p w:rsidR="007477B1" w:rsidRDefault="007477B1" w:rsidP="007477B1">
      <w:pPr>
        <w:pStyle w:val="a5"/>
        <w:spacing w:line="276" w:lineRule="auto"/>
        <w:jc w:val="both"/>
        <w:rPr>
          <w:sz w:val="28"/>
          <w:szCs w:val="28"/>
        </w:rPr>
      </w:pPr>
    </w:p>
    <w:p w:rsidR="007477B1" w:rsidRDefault="007477B1" w:rsidP="007477B1">
      <w:pPr>
        <w:pStyle w:val="a5"/>
        <w:spacing w:line="276" w:lineRule="auto"/>
        <w:jc w:val="both"/>
        <w:rPr>
          <w:sz w:val="28"/>
          <w:szCs w:val="28"/>
        </w:rPr>
      </w:pPr>
    </w:p>
    <w:p w:rsidR="007477B1" w:rsidRDefault="007477B1" w:rsidP="007477B1">
      <w:pPr>
        <w:pStyle w:val="a5"/>
        <w:spacing w:line="276" w:lineRule="auto"/>
        <w:jc w:val="both"/>
        <w:rPr>
          <w:sz w:val="28"/>
          <w:szCs w:val="28"/>
        </w:rPr>
      </w:pPr>
    </w:p>
    <w:p w:rsidR="007477B1" w:rsidRPr="002A1FF6" w:rsidRDefault="007477B1" w:rsidP="007477B1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Н.В. Легкоступова</w:t>
      </w: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AD718C" w:rsidRDefault="00CC58BC" w:rsidP="00CC58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C58BC" w:rsidRPr="007477B1" w:rsidRDefault="00CC58BC" w:rsidP="007477B1">
      <w:pPr>
        <w:pStyle w:val="a5"/>
        <w:jc w:val="right"/>
        <w:rPr>
          <w:rStyle w:val="ListLabel100"/>
        </w:rPr>
      </w:pPr>
      <w:r w:rsidRPr="007477B1">
        <w:rPr>
          <w:rStyle w:val="ListLabel100"/>
        </w:rPr>
        <w:lastRenderedPageBreak/>
        <w:t xml:space="preserve">                                                                                                          Приложение 1 </w:t>
      </w:r>
    </w:p>
    <w:p w:rsidR="00CC58BC" w:rsidRPr="007477B1" w:rsidRDefault="00CC58BC" w:rsidP="007477B1">
      <w:pPr>
        <w:pStyle w:val="a5"/>
        <w:jc w:val="right"/>
        <w:rPr>
          <w:rStyle w:val="ListLabel100"/>
        </w:rPr>
      </w:pPr>
    </w:p>
    <w:p w:rsidR="00CC58BC" w:rsidRPr="007477B1" w:rsidRDefault="00CC58BC" w:rsidP="007477B1">
      <w:pPr>
        <w:pStyle w:val="a5"/>
        <w:jc w:val="center"/>
        <w:rPr>
          <w:rStyle w:val="ListLabel100"/>
          <w:b/>
        </w:rPr>
      </w:pPr>
      <w:r w:rsidRPr="007477B1">
        <w:rPr>
          <w:rStyle w:val="ListLabel100"/>
          <w:b/>
        </w:rPr>
        <w:t>ГРАФИК ПРОВЕДЕНИЯ</w:t>
      </w:r>
    </w:p>
    <w:p w:rsidR="00CC58BC" w:rsidRPr="007477B1" w:rsidRDefault="00CC58BC" w:rsidP="007477B1">
      <w:pPr>
        <w:pStyle w:val="a5"/>
        <w:jc w:val="center"/>
        <w:rPr>
          <w:rStyle w:val="ListLabel100"/>
          <w:b/>
        </w:rPr>
      </w:pPr>
      <w:r w:rsidRPr="007477B1">
        <w:rPr>
          <w:rStyle w:val="ListLabel100"/>
          <w:b/>
        </w:rPr>
        <w:t xml:space="preserve">школьного этапа </w:t>
      </w:r>
      <w:r w:rsidR="007477B1" w:rsidRPr="007477B1">
        <w:rPr>
          <w:rStyle w:val="ListLabel100"/>
          <w:b/>
        </w:rPr>
        <w:t>всероссийской олимпиады</w:t>
      </w:r>
      <w:r w:rsidRPr="007477B1">
        <w:rPr>
          <w:rStyle w:val="ListLabel100"/>
          <w:b/>
        </w:rPr>
        <w:t xml:space="preserve"> школьников</w:t>
      </w:r>
    </w:p>
    <w:p w:rsidR="00CC58BC" w:rsidRPr="007477B1" w:rsidRDefault="00CC58BC" w:rsidP="007477B1">
      <w:pPr>
        <w:pStyle w:val="a5"/>
        <w:jc w:val="center"/>
        <w:rPr>
          <w:rStyle w:val="ListLabel100"/>
          <w:b/>
        </w:rPr>
      </w:pPr>
      <w:r w:rsidRPr="007477B1">
        <w:rPr>
          <w:rStyle w:val="ListLabel100"/>
          <w:b/>
        </w:rPr>
        <w:t>в 2022/2023 учебном году</w:t>
      </w:r>
    </w:p>
    <w:p w:rsidR="00CC58BC" w:rsidRPr="007477B1" w:rsidRDefault="00CC58BC" w:rsidP="007477B1">
      <w:pPr>
        <w:pStyle w:val="a5"/>
        <w:jc w:val="center"/>
        <w:rPr>
          <w:rStyle w:val="ListLabel100"/>
          <w:b/>
        </w:rPr>
      </w:pP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2694"/>
        <w:gridCol w:w="3543"/>
      </w:tblGrid>
      <w:tr w:rsidR="00CC58BC" w:rsidRPr="007477B1" w:rsidTr="007477B1">
        <w:trPr>
          <w:trHeight w:val="341"/>
        </w:trPr>
        <w:tc>
          <w:tcPr>
            <w:tcW w:w="3260" w:type="dxa"/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:rsidR="00CC58BC" w:rsidRPr="007477B1" w:rsidRDefault="00CC58BC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Предмет</w:t>
            </w:r>
          </w:p>
        </w:tc>
        <w:tc>
          <w:tcPr>
            <w:tcW w:w="2694" w:type="dxa"/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:rsidR="00CC58BC" w:rsidRPr="007477B1" w:rsidRDefault="00CC58BC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Дата проведения</w:t>
            </w:r>
          </w:p>
        </w:tc>
        <w:tc>
          <w:tcPr>
            <w:tcW w:w="3543" w:type="dxa"/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:rsidR="00CC58BC" w:rsidRPr="007477B1" w:rsidRDefault="00CC58BC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Место проведения</w:t>
            </w:r>
          </w:p>
        </w:tc>
      </w:tr>
      <w:tr w:rsidR="007477B1" w:rsidRPr="007477B1" w:rsidTr="00CC58BC">
        <w:trPr>
          <w:trHeight w:val="260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Английский язык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10.10-11.10.2022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CC58BC">
        <w:trPr>
          <w:trHeight w:val="260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Обществознание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12.10.2022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CC58BC">
        <w:trPr>
          <w:trHeight w:val="417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Русский язык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13.10.2022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CC58BC">
        <w:trPr>
          <w:trHeight w:val="264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Экономика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14.10.2022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CC58BC">
        <w:trPr>
          <w:trHeight w:val="281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Экология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17.10.2022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CC58BC">
        <w:trPr>
          <w:trHeight w:val="337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Технология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18.10.2022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CC58BC">
        <w:trPr>
          <w:trHeight w:val="337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География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19.10.2022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CC58BC">
        <w:trPr>
          <w:trHeight w:val="289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Физика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20.10.2022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7477B1">
        <w:trPr>
          <w:trHeight w:val="627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Искусство</w:t>
            </w:r>
          </w:p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(Мировая художественная культура)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21.10.2022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учебная дисциплина МХК не изучается</w:t>
            </w:r>
          </w:p>
        </w:tc>
      </w:tr>
      <w:tr w:rsidR="007477B1" w:rsidRPr="007477B1" w:rsidTr="007477B1">
        <w:trPr>
          <w:trHeight w:val="482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Французский язык Немецкий язык Испанский язык Итальянский язык Китайский язык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24.10-25.10.2022</w:t>
            </w:r>
          </w:p>
        </w:tc>
        <w:tc>
          <w:tcPr>
            <w:tcW w:w="3543" w:type="dxa"/>
            <w:vMerge w:val="restart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данные учебные дисциплины не изучаются</w:t>
            </w:r>
          </w:p>
        </w:tc>
      </w:tr>
      <w:tr w:rsidR="007477B1" w:rsidRPr="007477B1" w:rsidTr="00CC58BC">
        <w:trPr>
          <w:trHeight w:val="557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 xml:space="preserve">Украинский язык и литература 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26.10.2022</w:t>
            </w:r>
          </w:p>
        </w:tc>
        <w:tc>
          <w:tcPr>
            <w:tcW w:w="3543" w:type="dxa"/>
            <w:vMerge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477B1" w:rsidRPr="007477B1" w:rsidTr="00CC58BC">
        <w:trPr>
          <w:trHeight w:val="368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 xml:space="preserve">Информатика 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27.10.2022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CC58BC">
        <w:trPr>
          <w:trHeight w:val="274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Литература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28.10.2022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CC58BC">
        <w:trPr>
          <w:trHeight w:val="291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Биология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31.10.2022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CC58BC">
        <w:trPr>
          <w:trHeight w:val="288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Астрономия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01.11.2022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CC58BC">
        <w:trPr>
          <w:trHeight w:val="120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 xml:space="preserve">Право 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02.11.2022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CC58BC">
        <w:trPr>
          <w:trHeight w:val="276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Физическая культура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03.11.2022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CC58BC">
        <w:trPr>
          <w:trHeight w:val="242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История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04.11.2022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CC58BC">
        <w:trPr>
          <w:trHeight w:val="387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Основы безопасности жизнедеятельности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07.11. -08.11.2022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CC58BC">
        <w:trPr>
          <w:trHeight w:val="111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Химия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09.11.2022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CC58BC">
        <w:trPr>
          <w:trHeight w:val="563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Крымскотатарский язык и литература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10.11.2022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  <w:tr w:rsidR="007477B1" w:rsidRPr="007477B1" w:rsidTr="007477B1">
        <w:trPr>
          <w:trHeight w:val="281"/>
        </w:trPr>
        <w:tc>
          <w:tcPr>
            <w:tcW w:w="3260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Математика</w:t>
            </w:r>
          </w:p>
        </w:tc>
        <w:tc>
          <w:tcPr>
            <w:tcW w:w="2694" w:type="dxa"/>
            <w:shd w:val="clear" w:color="auto" w:fill="FFFFFF"/>
            <w:tcMar>
              <w:left w:w="-5" w:type="dxa"/>
            </w:tcMar>
            <w:vAlign w:val="bottom"/>
          </w:tcPr>
          <w:p w:rsidR="007477B1" w:rsidRPr="007477B1" w:rsidRDefault="007477B1" w:rsidP="007477B1">
            <w:pPr>
              <w:pStyle w:val="a5"/>
              <w:rPr>
                <w:rStyle w:val="ListLabel100"/>
              </w:rPr>
            </w:pPr>
            <w:r w:rsidRPr="007477B1">
              <w:rPr>
                <w:rStyle w:val="ListLabel100"/>
              </w:rPr>
              <w:t>11.11.2022</w:t>
            </w:r>
          </w:p>
        </w:tc>
        <w:tc>
          <w:tcPr>
            <w:tcW w:w="3543" w:type="dxa"/>
            <w:shd w:val="clear" w:color="auto" w:fill="FFFFFF"/>
            <w:tcMar>
              <w:left w:w="-5" w:type="dxa"/>
            </w:tcMar>
            <w:vAlign w:val="center"/>
          </w:tcPr>
          <w:p w:rsidR="007477B1" w:rsidRPr="00525564" w:rsidRDefault="007477B1" w:rsidP="007477B1">
            <w:pPr>
              <w:suppressAutoHyphens/>
              <w:spacing w:line="28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2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«Украинская школа»</w:t>
            </w:r>
          </w:p>
        </w:tc>
      </w:tr>
    </w:tbl>
    <w:p w:rsidR="00CC58BC" w:rsidRPr="007477B1" w:rsidRDefault="00CC58BC" w:rsidP="007477B1">
      <w:pPr>
        <w:pStyle w:val="a5"/>
        <w:rPr>
          <w:rStyle w:val="ListLabel100"/>
        </w:rPr>
      </w:pPr>
    </w:p>
    <w:p w:rsidR="00CC58BC" w:rsidRPr="007477B1" w:rsidRDefault="00CC58BC" w:rsidP="007477B1">
      <w:pPr>
        <w:pStyle w:val="a5"/>
        <w:rPr>
          <w:rStyle w:val="ListLabel100"/>
        </w:rPr>
      </w:pPr>
    </w:p>
    <w:p w:rsidR="00CC58BC" w:rsidRPr="007477B1" w:rsidRDefault="00CC58BC" w:rsidP="007477B1">
      <w:pPr>
        <w:pStyle w:val="a5"/>
        <w:rPr>
          <w:rStyle w:val="ListLabel100"/>
        </w:rPr>
      </w:pPr>
    </w:p>
    <w:p w:rsidR="00CC58BC" w:rsidRPr="007477B1" w:rsidRDefault="00CC58BC" w:rsidP="007477B1">
      <w:pPr>
        <w:pStyle w:val="a5"/>
        <w:rPr>
          <w:rStyle w:val="ListLabel100"/>
        </w:rPr>
      </w:pPr>
      <w:r w:rsidRPr="007477B1">
        <w:rPr>
          <w:rStyle w:val="ListLabel100"/>
        </w:rPr>
        <w:br w:type="page"/>
      </w:r>
    </w:p>
    <w:p w:rsidR="00CC58BC" w:rsidRPr="00AD718C" w:rsidRDefault="00CC58BC" w:rsidP="007477B1">
      <w:pPr>
        <w:pStyle w:val="a5"/>
        <w:jc w:val="right"/>
        <w:rPr>
          <w:color w:val="00000A"/>
        </w:rPr>
      </w:pPr>
      <w:r w:rsidRPr="00AD718C">
        <w:lastRenderedPageBreak/>
        <w:t xml:space="preserve">Приложение 2 </w:t>
      </w:r>
    </w:p>
    <w:p w:rsidR="00CC58BC" w:rsidRPr="00AD718C" w:rsidRDefault="00CC58BC" w:rsidP="007477B1">
      <w:pPr>
        <w:pStyle w:val="a5"/>
        <w:rPr>
          <w:color w:val="00000A"/>
        </w:rPr>
      </w:pPr>
    </w:p>
    <w:p w:rsidR="00CC58BC" w:rsidRPr="00AD718C" w:rsidRDefault="00CC58BC" w:rsidP="007477B1">
      <w:pPr>
        <w:pStyle w:val="a5"/>
        <w:rPr>
          <w:color w:val="00000A"/>
        </w:rPr>
      </w:pPr>
    </w:p>
    <w:p w:rsidR="00CC58BC" w:rsidRPr="00AD718C" w:rsidRDefault="00CC58BC" w:rsidP="007477B1">
      <w:pPr>
        <w:pStyle w:val="a5"/>
        <w:jc w:val="center"/>
        <w:rPr>
          <w:b/>
          <w:color w:val="00000A"/>
        </w:rPr>
      </w:pPr>
      <w:r w:rsidRPr="00AD718C">
        <w:rPr>
          <w:b/>
          <w:color w:val="00000A"/>
        </w:rPr>
        <w:t>ГРАФИК ПРОВЕДЕНИЯ</w:t>
      </w:r>
    </w:p>
    <w:p w:rsidR="00CC58BC" w:rsidRPr="00AD718C" w:rsidRDefault="00CC58BC" w:rsidP="007477B1">
      <w:pPr>
        <w:pStyle w:val="a5"/>
        <w:jc w:val="center"/>
        <w:rPr>
          <w:b/>
          <w:color w:val="00000A"/>
        </w:rPr>
      </w:pPr>
      <w:r w:rsidRPr="00AD718C">
        <w:rPr>
          <w:b/>
          <w:color w:val="00000A"/>
        </w:rPr>
        <w:t>муниципального этапа всероссийской олимпиады школьников</w:t>
      </w:r>
    </w:p>
    <w:p w:rsidR="00CC58BC" w:rsidRPr="00AD718C" w:rsidRDefault="00CC58BC" w:rsidP="007477B1">
      <w:pPr>
        <w:pStyle w:val="a5"/>
        <w:jc w:val="center"/>
        <w:rPr>
          <w:b/>
          <w:color w:val="00000A"/>
        </w:rPr>
      </w:pPr>
      <w:r w:rsidRPr="00AD718C">
        <w:rPr>
          <w:b/>
          <w:color w:val="00000A"/>
        </w:rPr>
        <w:t>в 2022/2023 учебном году</w:t>
      </w:r>
    </w:p>
    <w:p w:rsidR="00CC58BC" w:rsidRPr="00AD718C" w:rsidRDefault="00CC58BC" w:rsidP="007477B1">
      <w:pPr>
        <w:pStyle w:val="a5"/>
        <w:rPr>
          <w:color w:val="00000A"/>
        </w:rPr>
      </w:pPr>
    </w:p>
    <w:tbl>
      <w:tblPr>
        <w:tblW w:w="9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1965"/>
        <w:gridCol w:w="4425"/>
      </w:tblGrid>
      <w:tr w:rsidR="00CC58BC" w:rsidRPr="00AD718C" w:rsidTr="00CC58BC">
        <w:trPr>
          <w:trHeight w:val="621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A"/>
              </w:rPr>
            </w:pPr>
            <w:r w:rsidRPr="00AD718C">
              <w:rPr>
                <w:b/>
                <w:color w:val="000000"/>
              </w:rPr>
              <w:t>Предмет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A"/>
              </w:rPr>
            </w:pPr>
            <w:r w:rsidRPr="00AD718C">
              <w:rPr>
                <w:b/>
                <w:color w:val="000000"/>
              </w:rPr>
              <w:t>Дата проведения (2022г.)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b/>
                <w:color w:val="000000"/>
              </w:rPr>
            </w:pPr>
            <w:r w:rsidRPr="00AD718C">
              <w:rPr>
                <w:b/>
                <w:color w:val="000000"/>
              </w:rPr>
              <w:t>Место проведения</w:t>
            </w:r>
          </w:p>
        </w:tc>
      </w:tr>
      <w:tr w:rsidR="00CC58BC" w:rsidRPr="00AD718C" w:rsidTr="00CC58BC">
        <w:trPr>
          <w:trHeight w:val="413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Английский язык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11-12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rPr>
                <w:color w:val="000000"/>
              </w:rPr>
              <w:t xml:space="preserve">МБОУ «Перовская школа-гимназия» </w:t>
            </w:r>
          </w:p>
        </w:tc>
      </w:tr>
      <w:tr w:rsidR="00CC58BC" w:rsidRPr="00AD718C" w:rsidTr="00CC58BC">
        <w:trPr>
          <w:trHeight w:val="425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Обществознание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13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rPr>
                <w:color w:val="000000"/>
              </w:rPr>
              <w:t>МБОУ «</w:t>
            </w:r>
            <w:r w:rsidRPr="00AD718C">
              <w:t>Гвардейская</w:t>
            </w:r>
            <w:r w:rsidRPr="00AD718C">
              <w:rPr>
                <w:color w:val="000000"/>
              </w:rPr>
              <w:t xml:space="preserve"> школа-гимназия №</w:t>
            </w:r>
            <w:r w:rsidRPr="00AD718C">
              <w:t>3</w:t>
            </w:r>
            <w:r w:rsidRPr="00AD718C">
              <w:rPr>
                <w:color w:val="000000"/>
              </w:rPr>
              <w:t>»</w:t>
            </w:r>
          </w:p>
        </w:tc>
      </w:tr>
      <w:tr w:rsidR="00CC58BC" w:rsidRPr="00AD718C" w:rsidTr="00CC58BC">
        <w:trPr>
          <w:trHeight w:val="303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t>Русский язык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t>15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t>МБОУ «Молодежненская школа №2»</w:t>
            </w:r>
          </w:p>
        </w:tc>
      </w:tr>
      <w:tr w:rsidR="00CC58BC" w:rsidRPr="00AD718C" w:rsidTr="00CC58BC">
        <w:trPr>
          <w:trHeight w:val="397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Экономика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16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rPr>
                <w:color w:val="000000"/>
              </w:rPr>
              <w:t>МБОУ «Мирновская школа №2»</w:t>
            </w:r>
          </w:p>
        </w:tc>
      </w:tr>
      <w:tr w:rsidR="00CC58BC" w:rsidRPr="00AD718C" w:rsidTr="00CC58BC">
        <w:trPr>
          <w:trHeight w:val="307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Экология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17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FFFF00"/>
              </w:rPr>
            </w:pPr>
            <w:r w:rsidRPr="00AD718C">
              <w:rPr>
                <w:color w:val="000000"/>
              </w:rPr>
              <w:t>МБОУ «Молодежненская школа №2»</w:t>
            </w:r>
          </w:p>
        </w:tc>
      </w:tr>
      <w:tr w:rsidR="00CC58BC" w:rsidRPr="00AD718C" w:rsidTr="00CC58BC">
        <w:trPr>
          <w:trHeight w:val="422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Технология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18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FFFF00"/>
              </w:rPr>
            </w:pPr>
            <w:r w:rsidRPr="00AD718C">
              <w:rPr>
                <w:color w:val="000000"/>
              </w:rPr>
              <w:t>МБОУ «Первомайская школа»</w:t>
            </w:r>
          </w:p>
        </w:tc>
      </w:tr>
      <w:tr w:rsidR="00CC58BC" w:rsidRPr="00AD718C" w:rsidTr="00CC58BC">
        <w:trPr>
          <w:trHeight w:val="396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География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19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rPr>
                <w:color w:val="000000"/>
              </w:rPr>
              <w:t>МБОУ «Мирновская школа №2»</w:t>
            </w:r>
          </w:p>
        </w:tc>
      </w:tr>
      <w:tr w:rsidR="00CC58BC" w:rsidRPr="00AD718C" w:rsidTr="00CC58BC">
        <w:trPr>
          <w:trHeight w:val="321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Физика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21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rPr>
                <w:color w:val="000000"/>
              </w:rPr>
              <w:t>МБОУ «Молодежненская школа №2»</w:t>
            </w:r>
          </w:p>
        </w:tc>
      </w:tr>
      <w:tr w:rsidR="00CC58BC" w:rsidRPr="00AD718C" w:rsidTr="00CC58BC">
        <w:trPr>
          <w:trHeight w:val="299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Искусство</w:t>
            </w:r>
          </w:p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(мировая художественная культура)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22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rPr>
                <w:color w:val="000000"/>
              </w:rPr>
              <w:t>МБОУ «Молодежненская школа №2»</w:t>
            </w:r>
          </w:p>
        </w:tc>
      </w:tr>
      <w:tr w:rsidR="00CC58BC" w:rsidRPr="00AD718C" w:rsidTr="00CC58BC">
        <w:trPr>
          <w:trHeight w:val="892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Французский язык Немецкий язык Испанский язык Итальянский язык Китайский язык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23-24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rPr>
                <w:color w:val="000000"/>
              </w:rPr>
              <w:t>МБОУ «Перовская школа-гимназия»</w:t>
            </w:r>
          </w:p>
        </w:tc>
      </w:tr>
      <w:tr w:rsidR="00CC58BC" w:rsidRPr="00AD718C" w:rsidTr="00CC58BC">
        <w:trPr>
          <w:trHeight w:val="297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Украинский язык и литература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25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rPr>
                <w:color w:val="000000"/>
              </w:rPr>
              <w:t>МБОУ «Молодежненская школа №2»</w:t>
            </w:r>
          </w:p>
        </w:tc>
      </w:tr>
      <w:tr w:rsidR="00CC58BC" w:rsidRPr="00AD718C" w:rsidTr="00CC58BC">
        <w:trPr>
          <w:trHeight w:val="817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 xml:space="preserve">Информатика 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26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rPr>
                <w:color w:val="000000"/>
              </w:rPr>
              <w:t>МБОУ «Чистенская школа-гимназия имени Героя Социалистического Труда Тарасюка Ивана Степановича»</w:t>
            </w:r>
          </w:p>
        </w:tc>
      </w:tr>
      <w:tr w:rsidR="00CC58BC" w:rsidRPr="00AD718C" w:rsidTr="00CC58BC">
        <w:trPr>
          <w:trHeight w:val="422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Литература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27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t>МБОУ «Молодежненская школа №2»</w:t>
            </w:r>
          </w:p>
        </w:tc>
      </w:tr>
      <w:tr w:rsidR="00CC58BC" w:rsidRPr="00AD718C" w:rsidTr="00CC58BC">
        <w:trPr>
          <w:trHeight w:val="291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  <w:rPr>
                <w:color w:val="00000A"/>
              </w:rPr>
            </w:pPr>
            <w:r w:rsidRPr="00AD718C">
              <w:rPr>
                <w:color w:val="00000A"/>
              </w:rPr>
              <w:t>Биология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  <w:rPr>
                <w:color w:val="00000A"/>
              </w:rPr>
            </w:pPr>
            <w:r w:rsidRPr="00AD718C">
              <w:rPr>
                <w:color w:val="00000A"/>
              </w:rPr>
              <w:t>28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A"/>
              </w:rPr>
            </w:pPr>
            <w:r w:rsidRPr="00AD718C">
              <w:rPr>
                <w:color w:val="00000A"/>
              </w:rPr>
              <w:t>МБОУ «Молодежненская школа №2»</w:t>
            </w:r>
          </w:p>
        </w:tc>
      </w:tr>
      <w:tr w:rsidR="00CC58BC" w:rsidRPr="00AD718C" w:rsidTr="00CC58BC">
        <w:trPr>
          <w:trHeight w:val="389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Астрономия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29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rPr>
                <w:color w:val="000000"/>
              </w:rPr>
              <w:t>МБОУ «Молодежненская школа №2»</w:t>
            </w:r>
          </w:p>
        </w:tc>
      </w:tr>
      <w:tr w:rsidR="00CC58BC" w:rsidRPr="00AD718C" w:rsidTr="00CC58BC">
        <w:trPr>
          <w:trHeight w:val="301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Право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30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rPr>
                <w:color w:val="000000"/>
              </w:rPr>
              <w:t>МБОУ «</w:t>
            </w:r>
            <w:r w:rsidRPr="00AD718C">
              <w:t>Гвардейская</w:t>
            </w:r>
            <w:r w:rsidRPr="00AD718C">
              <w:rPr>
                <w:color w:val="000000"/>
              </w:rPr>
              <w:t xml:space="preserve"> школа-гимназия №</w:t>
            </w:r>
            <w:r w:rsidRPr="00AD718C">
              <w:t>3</w:t>
            </w:r>
            <w:r w:rsidRPr="00AD718C">
              <w:rPr>
                <w:color w:val="000000"/>
              </w:rPr>
              <w:t>»</w:t>
            </w:r>
          </w:p>
        </w:tc>
      </w:tr>
      <w:tr w:rsidR="00CC58BC" w:rsidRPr="00AD718C" w:rsidTr="00CC58BC">
        <w:trPr>
          <w:trHeight w:val="406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Физическая культура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2 декабря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rPr>
                <w:color w:val="000000"/>
              </w:rPr>
              <w:t>МБОУ «Ч</w:t>
            </w:r>
            <w:r w:rsidRPr="00AD718C">
              <w:t>и</w:t>
            </w:r>
            <w:r w:rsidRPr="00AD718C">
              <w:rPr>
                <w:color w:val="000000"/>
              </w:rPr>
              <w:t>стенская школа-гимназия им. Героя Социалистического Труда Тарасюка Ивана Степановича</w:t>
            </w:r>
            <w:r w:rsidRPr="00AD718C">
              <w:t xml:space="preserve"> </w:t>
            </w:r>
            <w:r w:rsidRPr="00AD718C">
              <w:rPr>
                <w:color w:val="000000"/>
              </w:rPr>
              <w:t>»</w:t>
            </w:r>
          </w:p>
        </w:tc>
      </w:tr>
      <w:tr w:rsidR="00CC58BC" w:rsidRPr="00AD718C" w:rsidTr="00CC58BC">
        <w:trPr>
          <w:trHeight w:val="203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История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3 декабря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rPr>
                <w:color w:val="000000"/>
              </w:rPr>
              <w:t>МБОУ «</w:t>
            </w:r>
            <w:r w:rsidRPr="00AD718C">
              <w:t>Гвардейская</w:t>
            </w:r>
            <w:r w:rsidRPr="00AD718C">
              <w:rPr>
                <w:color w:val="000000"/>
              </w:rPr>
              <w:t xml:space="preserve"> школа-гимназия №</w:t>
            </w:r>
            <w:r w:rsidRPr="00AD718C">
              <w:t>3</w:t>
            </w:r>
            <w:r w:rsidRPr="00AD718C">
              <w:rPr>
                <w:color w:val="000000"/>
              </w:rPr>
              <w:t>»</w:t>
            </w:r>
          </w:p>
        </w:tc>
      </w:tr>
      <w:tr w:rsidR="00CC58BC" w:rsidRPr="00AD718C" w:rsidTr="00CC58BC">
        <w:trPr>
          <w:trHeight w:val="621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8-9 декабря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rPr>
                <w:color w:val="000000"/>
              </w:rPr>
              <w:t>МБОУ «Гвардейская школа-гимназия №2»</w:t>
            </w:r>
          </w:p>
        </w:tc>
      </w:tr>
      <w:tr w:rsidR="00CC58BC" w:rsidRPr="00AD718C" w:rsidTr="00CC58BC">
        <w:trPr>
          <w:trHeight w:val="283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Химия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10 декабря</w:t>
            </w:r>
          </w:p>
        </w:tc>
        <w:tc>
          <w:tcPr>
            <w:tcW w:w="4425" w:type="dxa"/>
            <w:shd w:val="clear" w:color="auto" w:fill="auto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rPr>
                <w:color w:val="000000"/>
              </w:rPr>
              <w:t xml:space="preserve">МБОУ </w:t>
            </w:r>
            <w:r w:rsidRPr="00AD718C">
              <w:t>«Мирновская школа №2»</w:t>
            </w:r>
          </w:p>
        </w:tc>
      </w:tr>
      <w:tr w:rsidR="00CC58BC" w:rsidRPr="00AD718C" w:rsidTr="00CC58BC">
        <w:trPr>
          <w:trHeight w:val="150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Крымскотатарский язык и литература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15 декабря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rPr>
                <w:color w:val="000000"/>
              </w:rPr>
              <w:t>МБОУ «М</w:t>
            </w:r>
            <w:r w:rsidRPr="00AD718C">
              <w:t>олодёжненская школа</w:t>
            </w:r>
            <w:r w:rsidRPr="00AD718C">
              <w:rPr>
                <w:color w:val="000000"/>
              </w:rPr>
              <w:t xml:space="preserve"> №2»</w:t>
            </w:r>
          </w:p>
        </w:tc>
      </w:tr>
      <w:tr w:rsidR="00CC58BC" w:rsidRPr="00AD718C" w:rsidTr="00CC58BC">
        <w:trPr>
          <w:trHeight w:val="381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Математика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CC58BC" w:rsidRPr="00AD718C" w:rsidRDefault="00CC58BC" w:rsidP="007477B1">
            <w:pPr>
              <w:pStyle w:val="a5"/>
            </w:pPr>
            <w:r w:rsidRPr="00AD718C">
              <w:rPr>
                <w:color w:val="000000"/>
              </w:rPr>
              <w:t>17 декабря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CC58BC" w:rsidRPr="00AD718C" w:rsidRDefault="00CC58BC" w:rsidP="007477B1">
            <w:pPr>
              <w:pStyle w:val="a5"/>
              <w:rPr>
                <w:color w:val="000000"/>
              </w:rPr>
            </w:pPr>
            <w:r w:rsidRPr="00AD718C">
              <w:rPr>
                <w:color w:val="000000"/>
              </w:rPr>
              <w:t>МБОУ «Мирновская школа №2»</w:t>
            </w:r>
          </w:p>
        </w:tc>
      </w:tr>
    </w:tbl>
    <w:p w:rsidR="00CC58BC" w:rsidRPr="00AD718C" w:rsidRDefault="00CC58BC" w:rsidP="007477B1">
      <w:pPr>
        <w:pStyle w:val="a5"/>
        <w:rPr>
          <w:color w:val="00000A"/>
        </w:rPr>
      </w:pPr>
    </w:p>
    <w:p w:rsidR="009937AB" w:rsidRDefault="00CC58BC" w:rsidP="00B9143C">
      <w:pPr>
        <w:pStyle w:val="a5"/>
      </w:pPr>
      <w:r w:rsidRPr="00AD718C">
        <w:rPr>
          <w:color w:val="00000A"/>
        </w:rPr>
        <w:t xml:space="preserve">   </w:t>
      </w:r>
    </w:p>
    <w:sectPr w:rsidR="009937AB" w:rsidSect="002B29CC">
      <w:headerReference w:type="default" r:id="rId8"/>
      <w:footerReference w:type="default" r:id="rId9"/>
      <w:pgSz w:w="11906" w:h="16838"/>
      <w:pgMar w:top="284" w:right="707" w:bottom="709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2C6" w:rsidRDefault="003A22C6" w:rsidP="00254FA6">
      <w:pPr>
        <w:spacing w:after="0" w:line="240" w:lineRule="auto"/>
      </w:pPr>
      <w:r>
        <w:separator/>
      </w:r>
    </w:p>
  </w:endnote>
  <w:endnote w:type="continuationSeparator" w:id="0">
    <w:p w:rsidR="003A22C6" w:rsidRDefault="003A22C6" w:rsidP="0025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533454"/>
      <w:docPartObj>
        <w:docPartGallery w:val="Page Numbers (Bottom of Page)"/>
        <w:docPartUnique/>
      </w:docPartObj>
    </w:sdtPr>
    <w:sdtEndPr/>
    <w:sdtContent>
      <w:p w:rsidR="007477B1" w:rsidRDefault="007477B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3DE">
          <w:rPr>
            <w:noProof/>
          </w:rPr>
          <w:t>1</w:t>
        </w:r>
        <w:r>
          <w:fldChar w:fldCharType="end"/>
        </w:r>
      </w:p>
    </w:sdtContent>
  </w:sdt>
  <w:p w:rsidR="007477B1" w:rsidRDefault="007477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2C6" w:rsidRDefault="003A22C6" w:rsidP="00254FA6">
      <w:pPr>
        <w:spacing w:after="0" w:line="240" w:lineRule="auto"/>
      </w:pPr>
      <w:r>
        <w:separator/>
      </w:r>
    </w:p>
  </w:footnote>
  <w:footnote w:type="continuationSeparator" w:id="0">
    <w:p w:rsidR="003A22C6" w:rsidRDefault="003A22C6" w:rsidP="0025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B1" w:rsidRDefault="007477B1">
    <w:pPr>
      <w:pStyle w:val="aa"/>
      <w:jc w:val="center"/>
    </w:pPr>
  </w:p>
  <w:p w:rsidR="007477B1" w:rsidRDefault="007477B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9A0D72"/>
    <w:multiLevelType w:val="multilevel"/>
    <w:tmpl w:val="E5CE8CF8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4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 w15:restartNumberingAfterBreak="0">
    <w:nsid w:val="0E3D5B73"/>
    <w:multiLevelType w:val="hybridMultilevel"/>
    <w:tmpl w:val="7E22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905CD"/>
    <w:multiLevelType w:val="multilevel"/>
    <w:tmpl w:val="A5B0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F7159B"/>
    <w:multiLevelType w:val="hybridMultilevel"/>
    <w:tmpl w:val="8040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93B44"/>
    <w:multiLevelType w:val="hybridMultilevel"/>
    <w:tmpl w:val="B274AE5C"/>
    <w:lvl w:ilvl="0" w:tplc="85E07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32421"/>
    <w:multiLevelType w:val="hybridMultilevel"/>
    <w:tmpl w:val="DF5AFF26"/>
    <w:lvl w:ilvl="0" w:tplc="0BA2A566">
      <w:start w:val="1"/>
      <w:numFmt w:val="decimal"/>
      <w:lvlText w:val="%1."/>
      <w:lvlJc w:val="left"/>
      <w:pPr>
        <w:ind w:left="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239B2CC3"/>
    <w:multiLevelType w:val="hybridMultilevel"/>
    <w:tmpl w:val="263C1D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23B5D"/>
    <w:multiLevelType w:val="hybridMultilevel"/>
    <w:tmpl w:val="ABA097F8"/>
    <w:lvl w:ilvl="0" w:tplc="9AA07682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F22C3"/>
    <w:multiLevelType w:val="multilevel"/>
    <w:tmpl w:val="949E1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E9608E"/>
    <w:multiLevelType w:val="multilevel"/>
    <w:tmpl w:val="EAC052E2"/>
    <w:styleLink w:val="WW8Num5"/>
    <w:lvl w:ilvl="0">
      <w:numFmt w:val="bullet"/>
      <w:lvlText w:val="-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A2D1D55"/>
    <w:multiLevelType w:val="hybridMultilevel"/>
    <w:tmpl w:val="9374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60975"/>
    <w:multiLevelType w:val="hybridMultilevel"/>
    <w:tmpl w:val="F3D6EEF8"/>
    <w:lvl w:ilvl="0" w:tplc="A666183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4A06C0"/>
    <w:multiLevelType w:val="hybridMultilevel"/>
    <w:tmpl w:val="5FBC4586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00933"/>
    <w:multiLevelType w:val="hybridMultilevel"/>
    <w:tmpl w:val="03402ABE"/>
    <w:lvl w:ilvl="0" w:tplc="0480E9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B371B"/>
    <w:multiLevelType w:val="hybridMultilevel"/>
    <w:tmpl w:val="5BF89820"/>
    <w:lvl w:ilvl="0" w:tplc="5CE637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54C6F"/>
    <w:multiLevelType w:val="hybridMultilevel"/>
    <w:tmpl w:val="1C4015FA"/>
    <w:lvl w:ilvl="0" w:tplc="992EEE22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C239D"/>
    <w:multiLevelType w:val="hybridMultilevel"/>
    <w:tmpl w:val="5A98F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932E64"/>
    <w:multiLevelType w:val="hybridMultilevel"/>
    <w:tmpl w:val="B5B6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D3383"/>
    <w:multiLevelType w:val="hybridMultilevel"/>
    <w:tmpl w:val="2324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26907"/>
    <w:multiLevelType w:val="hybridMultilevel"/>
    <w:tmpl w:val="5DFE5B2A"/>
    <w:lvl w:ilvl="0" w:tplc="FFE6D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F757BF"/>
    <w:multiLevelType w:val="multilevel"/>
    <w:tmpl w:val="C3D0B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7BD13C5"/>
    <w:multiLevelType w:val="hybridMultilevel"/>
    <w:tmpl w:val="7C2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76FBF"/>
    <w:multiLevelType w:val="multilevel"/>
    <w:tmpl w:val="7360C6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EA75C0A"/>
    <w:multiLevelType w:val="hybridMultilevel"/>
    <w:tmpl w:val="2408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B5A5A"/>
    <w:multiLevelType w:val="multilevel"/>
    <w:tmpl w:val="D712823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76A44F14"/>
    <w:multiLevelType w:val="hybridMultilevel"/>
    <w:tmpl w:val="C8388F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C1B02"/>
    <w:multiLevelType w:val="hybridMultilevel"/>
    <w:tmpl w:val="06EA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568C2"/>
    <w:multiLevelType w:val="hybridMultilevel"/>
    <w:tmpl w:val="0024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3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24"/>
  </w:num>
  <w:num w:numId="10">
    <w:abstractNumId w:val="7"/>
  </w:num>
  <w:num w:numId="11">
    <w:abstractNumId w:val="6"/>
  </w:num>
  <w:num w:numId="12">
    <w:abstractNumId w:val="27"/>
  </w:num>
  <w:num w:numId="13">
    <w:abstractNumId w:val="20"/>
  </w:num>
  <w:num w:numId="14">
    <w:abstractNumId w:val="8"/>
  </w:num>
  <w:num w:numId="15">
    <w:abstractNumId w:val="1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7"/>
  </w:num>
  <w:num w:numId="19">
    <w:abstractNumId w:val="12"/>
  </w:num>
  <w:num w:numId="20">
    <w:abstractNumId w:val="5"/>
  </w:num>
  <w:num w:numId="21">
    <w:abstractNumId w:val="25"/>
  </w:num>
  <w:num w:numId="22">
    <w:abstractNumId w:val="3"/>
  </w:num>
  <w:num w:numId="23">
    <w:abstractNumId w:val="13"/>
  </w:num>
  <w:num w:numId="24">
    <w:abstractNumId w:val="3"/>
    <w:lvlOverride w:ilvl="0">
      <w:startOverride w:val="1"/>
    </w:lvlOverride>
  </w:num>
  <w:num w:numId="25">
    <w:abstractNumId w:val="13"/>
  </w:num>
  <w:num w:numId="26">
    <w:abstractNumId w:val="31"/>
  </w:num>
  <w:num w:numId="27">
    <w:abstractNumId w:val="21"/>
  </w:num>
  <w:num w:numId="28">
    <w:abstractNumId w:val="22"/>
  </w:num>
  <w:num w:numId="29">
    <w:abstractNumId w:val="11"/>
  </w:num>
  <w:num w:numId="30">
    <w:abstractNumId w:val="10"/>
  </w:num>
  <w:num w:numId="31">
    <w:abstractNumId w:val="15"/>
  </w:num>
  <w:num w:numId="32">
    <w:abstractNumId w:val="4"/>
  </w:num>
  <w:num w:numId="33">
    <w:abstractNumId w:val="14"/>
  </w:num>
  <w:num w:numId="34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AEC"/>
    <w:rsid w:val="00000618"/>
    <w:rsid w:val="0000386F"/>
    <w:rsid w:val="00013A53"/>
    <w:rsid w:val="000146FE"/>
    <w:rsid w:val="000167BC"/>
    <w:rsid w:val="00036E90"/>
    <w:rsid w:val="00041B79"/>
    <w:rsid w:val="00053935"/>
    <w:rsid w:val="00063092"/>
    <w:rsid w:val="00067DA4"/>
    <w:rsid w:val="0009218B"/>
    <w:rsid w:val="000937F0"/>
    <w:rsid w:val="0009698D"/>
    <w:rsid w:val="000A384F"/>
    <w:rsid w:val="000B4BFB"/>
    <w:rsid w:val="000D14B4"/>
    <w:rsid w:val="000E2AA6"/>
    <w:rsid w:val="000F0CEB"/>
    <w:rsid w:val="000F147D"/>
    <w:rsid w:val="000F6C6A"/>
    <w:rsid w:val="001008C8"/>
    <w:rsid w:val="00105C93"/>
    <w:rsid w:val="001138DA"/>
    <w:rsid w:val="00130142"/>
    <w:rsid w:val="00142867"/>
    <w:rsid w:val="0015061D"/>
    <w:rsid w:val="0015196C"/>
    <w:rsid w:val="00154584"/>
    <w:rsid w:val="00155152"/>
    <w:rsid w:val="00156063"/>
    <w:rsid w:val="0015649B"/>
    <w:rsid w:val="00163C43"/>
    <w:rsid w:val="00175487"/>
    <w:rsid w:val="00180C35"/>
    <w:rsid w:val="00182907"/>
    <w:rsid w:val="001A4F29"/>
    <w:rsid w:val="001A7197"/>
    <w:rsid w:val="001B591C"/>
    <w:rsid w:val="001C274C"/>
    <w:rsid w:val="001C3960"/>
    <w:rsid w:val="001E4378"/>
    <w:rsid w:val="001E4C38"/>
    <w:rsid w:val="001E59E1"/>
    <w:rsid w:val="001F4076"/>
    <w:rsid w:val="001F791F"/>
    <w:rsid w:val="002044F2"/>
    <w:rsid w:val="0021013C"/>
    <w:rsid w:val="00212AD4"/>
    <w:rsid w:val="002236CB"/>
    <w:rsid w:val="00225A4A"/>
    <w:rsid w:val="002276E2"/>
    <w:rsid w:val="00235103"/>
    <w:rsid w:val="002353E3"/>
    <w:rsid w:val="00235EEF"/>
    <w:rsid w:val="0024312C"/>
    <w:rsid w:val="00254FA6"/>
    <w:rsid w:val="002628A6"/>
    <w:rsid w:val="0027246E"/>
    <w:rsid w:val="00273CA0"/>
    <w:rsid w:val="002906AD"/>
    <w:rsid w:val="002924A6"/>
    <w:rsid w:val="002A1064"/>
    <w:rsid w:val="002A404B"/>
    <w:rsid w:val="002A6BEE"/>
    <w:rsid w:val="002A6CEE"/>
    <w:rsid w:val="002B29CC"/>
    <w:rsid w:val="002B3705"/>
    <w:rsid w:val="002B4AA4"/>
    <w:rsid w:val="002B7D56"/>
    <w:rsid w:val="002B7E36"/>
    <w:rsid w:val="002C1994"/>
    <w:rsid w:val="002C3457"/>
    <w:rsid w:val="002C417B"/>
    <w:rsid w:val="002D049F"/>
    <w:rsid w:val="002E18A5"/>
    <w:rsid w:val="002E358D"/>
    <w:rsid w:val="002E4DFC"/>
    <w:rsid w:val="002F1188"/>
    <w:rsid w:val="002F49DB"/>
    <w:rsid w:val="0030199E"/>
    <w:rsid w:val="00312375"/>
    <w:rsid w:val="00321BAF"/>
    <w:rsid w:val="00333F3E"/>
    <w:rsid w:val="00344C37"/>
    <w:rsid w:val="00345C1B"/>
    <w:rsid w:val="00355C41"/>
    <w:rsid w:val="003568DB"/>
    <w:rsid w:val="00357334"/>
    <w:rsid w:val="003775C5"/>
    <w:rsid w:val="00385A31"/>
    <w:rsid w:val="00390D5D"/>
    <w:rsid w:val="003A22C6"/>
    <w:rsid w:val="003A2FA4"/>
    <w:rsid w:val="003B16C9"/>
    <w:rsid w:val="003D0863"/>
    <w:rsid w:val="003D6C8C"/>
    <w:rsid w:val="003E3588"/>
    <w:rsid w:val="003E411E"/>
    <w:rsid w:val="00400E8D"/>
    <w:rsid w:val="00402C9D"/>
    <w:rsid w:val="0040449C"/>
    <w:rsid w:val="00404709"/>
    <w:rsid w:val="00405A3A"/>
    <w:rsid w:val="00405E96"/>
    <w:rsid w:val="00425740"/>
    <w:rsid w:val="004333CD"/>
    <w:rsid w:val="004404E5"/>
    <w:rsid w:val="00441ACC"/>
    <w:rsid w:val="00450F05"/>
    <w:rsid w:val="00454225"/>
    <w:rsid w:val="004568CF"/>
    <w:rsid w:val="00457627"/>
    <w:rsid w:val="004628CA"/>
    <w:rsid w:val="00466331"/>
    <w:rsid w:val="00470071"/>
    <w:rsid w:val="00470A94"/>
    <w:rsid w:val="00475C92"/>
    <w:rsid w:val="0048303C"/>
    <w:rsid w:val="00483E70"/>
    <w:rsid w:val="00484E1C"/>
    <w:rsid w:val="00493458"/>
    <w:rsid w:val="004A1B2D"/>
    <w:rsid w:val="004B4439"/>
    <w:rsid w:val="004B48E0"/>
    <w:rsid w:val="004D431B"/>
    <w:rsid w:val="004E03F8"/>
    <w:rsid w:val="004E6869"/>
    <w:rsid w:val="004E699F"/>
    <w:rsid w:val="004F671E"/>
    <w:rsid w:val="0050422F"/>
    <w:rsid w:val="005065F3"/>
    <w:rsid w:val="00507243"/>
    <w:rsid w:val="00513531"/>
    <w:rsid w:val="00513F78"/>
    <w:rsid w:val="00515B40"/>
    <w:rsid w:val="00516EA1"/>
    <w:rsid w:val="00525746"/>
    <w:rsid w:val="00535B4E"/>
    <w:rsid w:val="00542032"/>
    <w:rsid w:val="005512F7"/>
    <w:rsid w:val="00553436"/>
    <w:rsid w:val="00553EDD"/>
    <w:rsid w:val="005608F3"/>
    <w:rsid w:val="005625E7"/>
    <w:rsid w:val="005657F6"/>
    <w:rsid w:val="005668F5"/>
    <w:rsid w:val="00570143"/>
    <w:rsid w:val="005738E5"/>
    <w:rsid w:val="00576F40"/>
    <w:rsid w:val="005922BB"/>
    <w:rsid w:val="005A0940"/>
    <w:rsid w:val="005A1D54"/>
    <w:rsid w:val="005A754C"/>
    <w:rsid w:val="005B1881"/>
    <w:rsid w:val="005B579C"/>
    <w:rsid w:val="005C6042"/>
    <w:rsid w:val="005D451B"/>
    <w:rsid w:val="005D7B15"/>
    <w:rsid w:val="005E5E49"/>
    <w:rsid w:val="005F3065"/>
    <w:rsid w:val="005F7EB6"/>
    <w:rsid w:val="00601C32"/>
    <w:rsid w:val="00616E32"/>
    <w:rsid w:val="006171EE"/>
    <w:rsid w:val="006175CB"/>
    <w:rsid w:val="00621793"/>
    <w:rsid w:val="006237E4"/>
    <w:rsid w:val="006328C2"/>
    <w:rsid w:val="00636F4D"/>
    <w:rsid w:val="00643AEC"/>
    <w:rsid w:val="00647B6E"/>
    <w:rsid w:val="00667B9E"/>
    <w:rsid w:val="00681538"/>
    <w:rsid w:val="00685390"/>
    <w:rsid w:val="006B3724"/>
    <w:rsid w:val="006C1888"/>
    <w:rsid w:val="006C1F1A"/>
    <w:rsid w:val="006C4B6A"/>
    <w:rsid w:val="006C6F2A"/>
    <w:rsid w:val="006E54E3"/>
    <w:rsid w:val="006E62BD"/>
    <w:rsid w:val="006F1FD6"/>
    <w:rsid w:val="006F28A9"/>
    <w:rsid w:val="006F3815"/>
    <w:rsid w:val="006F6BB2"/>
    <w:rsid w:val="0070056D"/>
    <w:rsid w:val="0070199C"/>
    <w:rsid w:val="00703C19"/>
    <w:rsid w:val="00715578"/>
    <w:rsid w:val="00717546"/>
    <w:rsid w:val="00723B40"/>
    <w:rsid w:val="00732983"/>
    <w:rsid w:val="00733692"/>
    <w:rsid w:val="00733A94"/>
    <w:rsid w:val="007376AB"/>
    <w:rsid w:val="00745897"/>
    <w:rsid w:val="007477B1"/>
    <w:rsid w:val="00754371"/>
    <w:rsid w:val="00764852"/>
    <w:rsid w:val="007648CA"/>
    <w:rsid w:val="00775E8B"/>
    <w:rsid w:val="00776244"/>
    <w:rsid w:val="00786429"/>
    <w:rsid w:val="00790BA3"/>
    <w:rsid w:val="00792C22"/>
    <w:rsid w:val="00795B5F"/>
    <w:rsid w:val="00795F6C"/>
    <w:rsid w:val="00797094"/>
    <w:rsid w:val="007A4A9A"/>
    <w:rsid w:val="007B217A"/>
    <w:rsid w:val="007C1C1C"/>
    <w:rsid w:val="007C7299"/>
    <w:rsid w:val="007D153D"/>
    <w:rsid w:val="007D75DF"/>
    <w:rsid w:val="007F24F0"/>
    <w:rsid w:val="007F7C5A"/>
    <w:rsid w:val="00811C57"/>
    <w:rsid w:val="00816471"/>
    <w:rsid w:val="00817C71"/>
    <w:rsid w:val="00845CB1"/>
    <w:rsid w:val="008479B8"/>
    <w:rsid w:val="00864B5E"/>
    <w:rsid w:val="008722AE"/>
    <w:rsid w:val="00874BCB"/>
    <w:rsid w:val="00883E4D"/>
    <w:rsid w:val="00893466"/>
    <w:rsid w:val="008A6101"/>
    <w:rsid w:val="008B34FA"/>
    <w:rsid w:val="008C117E"/>
    <w:rsid w:val="008C7C42"/>
    <w:rsid w:val="008D2D20"/>
    <w:rsid w:val="008D50C2"/>
    <w:rsid w:val="008E3624"/>
    <w:rsid w:val="008F4138"/>
    <w:rsid w:val="008F457F"/>
    <w:rsid w:val="008F7D9F"/>
    <w:rsid w:val="009001B9"/>
    <w:rsid w:val="00903459"/>
    <w:rsid w:val="00912A83"/>
    <w:rsid w:val="00913223"/>
    <w:rsid w:val="0091709C"/>
    <w:rsid w:val="009220D5"/>
    <w:rsid w:val="009252F7"/>
    <w:rsid w:val="00927665"/>
    <w:rsid w:val="0092787F"/>
    <w:rsid w:val="00936DA7"/>
    <w:rsid w:val="0094412F"/>
    <w:rsid w:val="00944282"/>
    <w:rsid w:val="0095150D"/>
    <w:rsid w:val="009553F4"/>
    <w:rsid w:val="00980B75"/>
    <w:rsid w:val="00986112"/>
    <w:rsid w:val="009937AB"/>
    <w:rsid w:val="009B20F7"/>
    <w:rsid w:val="009B4916"/>
    <w:rsid w:val="009D1A76"/>
    <w:rsid w:val="009D2F22"/>
    <w:rsid w:val="009E432F"/>
    <w:rsid w:val="009E6862"/>
    <w:rsid w:val="009E70E2"/>
    <w:rsid w:val="009F1676"/>
    <w:rsid w:val="009F1B54"/>
    <w:rsid w:val="00A05A58"/>
    <w:rsid w:val="00A13D5E"/>
    <w:rsid w:val="00A16B59"/>
    <w:rsid w:val="00A2297C"/>
    <w:rsid w:val="00A26A9B"/>
    <w:rsid w:val="00A327D7"/>
    <w:rsid w:val="00A42F4D"/>
    <w:rsid w:val="00A71EA3"/>
    <w:rsid w:val="00A760E6"/>
    <w:rsid w:val="00AA3582"/>
    <w:rsid w:val="00AC4354"/>
    <w:rsid w:val="00AC673A"/>
    <w:rsid w:val="00AD2D55"/>
    <w:rsid w:val="00AD3BAB"/>
    <w:rsid w:val="00AE2A43"/>
    <w:rsid w:val="00AE377F"/>
    <w:rsid w:val="00AE5FE8"/>
    <w:rsid w:val="00AF4D1D"/>
    <w:rsid w:val="00AF55A1"/>
    <w:rsid w:val="00B12D34"/>
    <w:rsid w:val="00B139C3"/>
    <w:rsid w:val="00B25FCE"/>
    <w:rsid w:val="00B26A6D"/>
    <w:rsid w:val="00B54309"/>
    <w:rsid w:val="00B57F7F"/>
    <w:rsid w:val="00B615B5"/>
    <w:rsid w:val="00B6549B"/>
    <w:rsid w:val="00B72ADD"/>
    <w:rsid w:val="00B855F4"/>
    <w:rsid w:val="00B9137A"/>
    <w:rsid w:val="00B9143C"/>
    <w:rsid w:val="00B94718"/>
    <w:rsid w:val="00BA3ABD"/>
    <w:rsid w:val="00BA6706"/>
    <w:rsid w:val="00BA7CC0"/>
    <w:rsid w:val="00BB1E8A"/>
    <w:rsid w:val="00BB53DE"/>
    <w:rsid w:val="00BC4888"/>
    <w:rsid w:val="00BC4B9C"/>
    <w:rsid w:val="00BC4EA8"/>
    <w:rsid w:val="00BD3B39"/>
    <w:rsid w:val="00BD6B40"/>
    <w:rsid w:val="00BF2BB0"/>
    <w:rsid w:val="00BF2F10"/>
    <w:rsid w:val="00BF4780"/>
    <w:rsid w:val="00C21E32"/>
    <w:rsid w:val="00C2541B"/>
    <w:rsid w:val="00C263B6"/>
    <w:rsid w:val="00C312AA"/>
    <w:rsid w:val="00C32B7B"/>
    <w:rsid w:val="00C45A83"/>
    <w:rsid w:val="00C52375"/>
    <w:rsid w:val="00C54AD4"/>
    <w:rsid w:val="00C6230A"/>
    <w:rsid w:val="00C823F7"/>
    <w:rsid w:val="00C82A01"/>
    <w:rsid w:val="00C927F9"/>
    <w:rsid w:val="00CA339F"/>
    <w:rsid w:val="00CB1DE3"/>
    <w:rsid w:val="00CB600E"/>
    <w:rsid w:val="00CC0432"/>
    <w:rsid w:val="00CC58BC"/>
    <w:rsid w:val="00CD7A4E"/>
    <w:rsid w:val="00CE35E0"/>
    <w:rsid w:val="00CE77A9"/>
    <w:rsid w:val="00CE7D6A"/>
    <w:rsid w:val="00D11C0B"/>
    <w:rsid w:val="00D14EB5"/>
    <w:rsid w:val="00D21212"/>
    <w:rsid w:val="00D240B4"/>
    <w:rsid w:val="00D25D63"/>
    <w:rsid w:val="00D2759F"/>
    <w:rsid w:val="00D41D98"/>
    <w:rsid w:val="00D45160"/>
    <w:rsid w:val="00D46EE5"/>
    <w:rsid w:val="00D521DB"/>
    <w:rsid w:val="00D56083"/>
    <w:rsid w:val="00D75455"/>
    <w:rsid w:val="00DA00CC"/>
    <w:rsid w:val="00DA1E85"/>
    <w:rsid w:val="00DA3986"/>
    <w:rsid w:val="00DA3C89"/>
    <w:rsid w:val="00DB1E26"/>
    <w:rsid w:val="00DB46B0"/>
    <w:rsid w:val="00DB54E7"/>
    <w:rsid w:val="00DB6840"/>
    <w:rsid w:val="00DC2EAC"/>
    <w:rsid w:val="00DC6405"/>
    <w:rsid w:val="00DD472D"/>
    <w:rsid w:val="00DD74A2"/>
    <w:rsid w:val="00DE25F6"/>
    <w:rsid w:val="00DE3956"/>
    <w:rsid w:val="00DE5F54"/>
    <w:rsid w:val="00DF4F00"/>
    <w:rsid w:val="00DF7D77"/>
    <w:rsid w:val="00E13B90"/>
    <w:rsid w:val="00E230D6"/>
    <w:rsid w:val="00E27786"/>
    <w:rsid w:val="00E30B8D"/>
    <w:rsid w:val="00E46055"/>
    <w:rsid w:val="00E57183"/>
    <w:rsid w:val="00E6126C"/>
    <w:rsid w:val="00E66ECE"/>
    <w:rsid w:val="00E73C3F"/>
    <w:rsid w:val="00E81271"/>
    <w:rsid w:val="00E85664"/>
    <w:rsid w:val="00E8694C"/>
    <w:rsid w:val="00E91A09"/>
    <w:rsid w:val="00EA2814"/>
    <w:rsid w:val="00EB1051"/>
    <w:rsid w:val="00EB531D"/>
    <w:rsid w:val="00EC28E1"/>
    <w:rsid w:val="00EC727F"/>
    <w:rsid w:val="00ED0457"/>
    <w:rsid w:val="00EE54D1"/>
    <w:rsid w:val="00EE7B16"/>
    <w:rsid w:val="00EF50E2"/>
    <w:rsid w:val="00F01A59"/>
    <w:rsid w:val="00F05551"/>
    <w:rsid w:val="00F06D56"/>
    <w:rsid w:val="00F06F1F"/>
    <w:rsid w:val="00F10ED1"/>
    <w:rsid w:val="00F14CAC"/>
    <w:rsid w:val="00F34577"/>
    <w:rsid w:val="00F40FEB"/>
    <w:rsid w:val="00F41F8A"/>
    <w:rsid w:val="00F43975"/>
    <w:rsid w:val="00F43D95"/>
    <w:rsid w:val="00F526BE"/>
    <w:rsid w:val="00F53949"/>
    <w:rsid w:val="00F57B3D"/>
    <w:rsid w:val="00F606DC"/>
    <w:rsid w:val="00F61C2E"/>
    <w:rsid w:val="00F6475E"/>
    <w:rsid w:val="00F71807"/>
    <w:rsid w:val="00F8730E"/>
    <w:rsid w:val="00F904EC"/>
    <w:rsid w:val="00F93326"/>
    <w:rsid w:val="00F95EEB"/>
    <w:rsid w:val="00FB489D"/>
    <w:rsid w:val="00FD1CB8"/>
    <w:rsid w:val="00FD709E"/>
    <w:rsid w:val="00FF37C4"/>
    <w:rsid w:val="00FF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48F9"/>
  <w15:docId w15:val="{97371D31-FC90-4A78-8EED-A50B601A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4225"/>
  </w:style>
  <w:style w:type="paragraph" w:styleId="1">
    <w:name w:val="heading 1"/>
    <w:basedOn w:val="a0"/>
    <w:next w:val="a0"/>
    <w:link w:val="10"/>
    <w:uiPriority w:val="99"/>
    <w:qFormat/>
    <w:rsid w:val="00235EEF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val="uk-UA" w:eastAsia="ar-SA"/>
    </w:rPr>
  </w:style>
  <w:style w:type="paragraph" w:styleId="2">
    <w:name w:val="heading 2"/>
    <w:basedOn w:val="11"/>
    <w:link w:val="20"/>
    <w:uiPriority w:val="99"/>
    <w:qFormat/>
    <w:rsid w:val="00CC58BC"/>
    <w:pPr>
      <w:keepNext/>
      <w:suppressAutoHyphens/>
      <w:spacing w:before="240" w:beforeAutospacing="0" w:after="60" w:afterAutospacing="0" w:line="240" w:lineRule="auto"/>
      <w:ind w:left="1440" w:hanging="360"/>
      <w:jc w:val="center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rsid w:val="00CC58BC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val="uk-UA" w:eastAsia="uk-UA"/>
    </w:rPr>
  </w:style>
  <w:style w:type="paragraph" w:styleId="4">
    <w:name w:val="heading 4"/>
    <w:basedOn w:val="a0"/>
    <w:next w:val="a0"/>
    <w:link w:val="40"/>
    <w:rsid w:val="00CC58BC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val="uk-UA" w:eastAsia="uk-UA"/>
    </w:rPr>
  </w:style>
  <w:style w:type="paragraph" w:styleId="5">
    <w:name w:val="heading 5"/>
    <w:basedOn w:val="a0"/>
    <w:next w:val="a0"/>
    <w:link w:val="50"/>
    <w:rsid w:val="00CC58BC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val="uk-UA" w:eastAsia="uk-UA"/>
    </w:rPr>
  </w:style>
  <w:style w:type="paragraph" w:styleId="6">
    <w:name w:val="heading 6"/>
    <w:basedOn w:val="a0"/>
    <w:next w:val="a0"/>
    <w:link w:val="60"/>
    <w:rsid w:val="00CC58BC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val="uk-UA" w:eastAsia="uk-UA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5EEF"/>
    <w:pPr>
      <w:keepNext/>
      <w:keepLines/>
      <w:suppressAutoHyphen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graph">
    <w:name w:val="paragraph"/>
    <w:basedOn w:val="a0"/>
    <w:rsid w:val="0064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643AEC"/>
  </w:style>
  <w:style w:type="character" w:customStyle="1" w:styleId="eop">
    <w:name w:val="eop"/>
    <w:basedOn w:val="a1"/>
    <w:rsid w:val="00643AEC"/>
  </w:style>
  <w:style w:type="character" w:customStyle="1" w:styleId="apple-converted-space">
    <w:name w:val="apple-converted-space"/>
    <w:basedOn w:val="a1"/>
    <w:rsid w:val="00643AEC"/>
  </w:style>
  <w:style w:type="character" w:customStyle="1" w:styleId="spellingerror">
    <w:name w:val="spellingerror"/>
    <w:basedOn w:val="a1"/>
    <w:rsid w:val="00643AEC"/>
  </w:style>
  <w:style w:type="paragraph" w:styleId="a4">
    <w:name w:val="List Paragraph"/>
    <w:basedOn w:val="a0"/>
    <w:uiPriority w:val="34"/>
    <w:qFormat/>
    <w:rsid w:val="007F7C5A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DA3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DA3C89"/>
    <w:rPr>
      <w:color w:val="0000FF"/>
      <w:u w:val="single"/>
    </w:rPr>
  </w:style>
  <w:style w:type="paragraph" w:styleId="a8">
    <w:name w:val="Balloon Text"/>
    <w:basedOn w:val="a0"/>
    <w:link w:val="a9"/>
    <w:uiPriority w:val="99"/>
    <w:unhideWhenUsed/>
    <w:qFormat/>
    <w:rsid w:val="00254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qFormat/>
    <w:rsid w:val="00254FA6"/>
    <w:rPr>
      <w:rFonts w:ascii="Segoe UI" w:hAnsi="Segoe UI" w:cs="Segoe UI"/>
      <w:sz w:val="18"/>
      <w:szCs w:val="18"/>
    </w:rPr>
  </w:style>
  <w:style w:type="paragraph" w:styleId="aa">
    <w:name w:val="header"/>
    <w:basedOn w:val="a0"/>
    <w:link w:val="ab"/>
    <w:uiPriority w:val="99"/>
    <w:unhideWhenUsed/>
    <w:qFormat/>
    <w:rsid w:val="00254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qFormat/>
    <w:rsid w:val="00254FA6"/>
  </w:style>
  <w:style w:type="paragraph" w:styleId="ac">
    <w:name w:val="footer"/>
    <w:basedOn w:val="a0"/>
    <w:link w:val="ad"/>
    <w:uiPriority w:val="99"/>
    <w:unhideWhenUsed/>
    <w:qFormat/>
    <w:rsid w:val="00254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qFormat/>
    <w:rsid w:val="00254FA6"/>
  </w:style>
  <w:style w:type="paragraph" w:styleId="ae">
    <w:name w:val="Normal (Web)"/>
    <w:basedOn w:val="a0"/>
    <w:unhideWhenUsed/>
    <w:qFormat/>
    <w:rsid w:val="0047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99"/>
    <w:rsid w:val="00470A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ody Text"/>
    <w:basedOn w:val="a0"/>
    <w:link w:val="af1"/>
    <w:qFormat/>
    <w:rsid w:val="00C823F7"/>
    <w:pPr>
      <w:widowControl w:val="0"/>
      <w:shd w:val="clear" w:color="auto" w:fill="FFFFFF"/>
      <w:spacing w:before="600" w:after="600" w:line="322" w:lineRule="exact"/>
      <w:ind w:hanging="19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1">
    <w:name w:val="Основной текст Знак"/>
    <w:basedOn w:val="a1"/>
    <w:link w:val="af0"/>
    <w:qFormat/>
    <w:rsid w:val="00C823F7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table" w:customStyle="1" w:styleId="12">
    <w:name w:val="Сетка таблицы1"/>
    <w:basedOn w:val="a2"/>
    <w:next w:val="af"/>
    <w:uiPriority w:val="59"/>
    <w:rsid w:val="00944282"/>
    <w:pPr>
      <w:spacing w:after="0" w:line="240" w:lineRule="auto"/>
    </w:pPr>
    <w:rPr>
      <w:rFonts w:eastAsiaTheme="minorEastAsia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qFormat/>
    <w:rsid w:val="0049345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qFormat/>
    <w:rsid w:val="00235EEF"/>
    <w:rPr>
      <w:rFonts w:ascii="Arial" w:eastAsia="Times New Roman" w:hAnsi="Arial" w:cs="Times New Roman"/>
      <w:b/>
      <w:bCs/>
      <w:sz w:val="24"/>
      <w:szCs w:val="24"/>
      <w:lang w:val="uk-UA" w:eastAsia="ar-SA"/>
    </w:rPr>
  </w:style>
  <w:style w:type="character" w:customStyle="1" w:styleId="80">
    <w:name w:val="Заголовок 8 Знак"/>
    <w:basedOn w:val="a1"/>
    <w:link w:val="8"/>
    <w:uiPriority w:val="9"/>
    <w:semiHidden/>
    <w:rsid w:val="00235EE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styleId="af2">
    <w:name w:val="page number"/>
    <w:basedOn w:val="a1"/>
    <w:qFormat/>
    <w:rsid w:val="00235EEF"/>
  </w:style>
  <w:style w:type="paragraph" w:customStyle="1" w:styleId="af3">
    <w:name w:val="Основной"/>
    <w:basedOn w:val="a0"/>
    <w:link w:val="af4"/>
    <w:uiPriority w:val="99"/>
    <w:qFormat/>
    <w:rsid w:val="00235EE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Основной Знак"/>
    <w:link w:val="af3"/>
    <w:uiPriority w:val="99"/>
    <w:qFormat/>
    <w:rsid w:val="00235EEF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5">
    <w:name w:val="Body Text Indent"/>
    <w:basedOn w:val="a0"/>
    <w:link w:val="af6"/>
    <w:unhideWhenUsed/>
    <w:qFormat/>
    <w:rsid w:val="00235EEF"/>
    <w:pPr>
      <w:spacing w:after="120"/>
      <w:ind w:left="283"/>
    </w:pPr>
    <w:rPr>
      <w:rFonts w:eastAsiaTheme="minorEastAsia"/>
      <w:lang w:eastAsia="ru-RU"/>
    </w:rPr>
  </w:style>
  <w:style w:type="character" w:customStyle="1" w:styleId="af6">
    <w:name w:val="Основной текст с отступом Знак"/>
    <w:basedOn w:val="a1"/>
    <w:link w:val="af5"/>
    <w:qFormat/>
    <w:rsid w:val="00235EEF"/>
    <w:rPr>
      <w:rFonts w:eastAsiaTheme="minorEastAsia"/>
      <w:lang w:eastAsia="ru-RU"/>
    </w:rPr>
  </w:style>
  <w:style w:type="paragraph" w:customStyle="1" w:styleId="ConsPlusNormal">
    <w:name w:val="ConsPlusNormal"/>
    <w:qFormat/>
    <w:rsid w:val="00235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235E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1"/>
    <w:rsid w:val="00235EEF"/>
    <w:rPr>
      <w:color w:val="0000FF"/>
      <w:u w:val="single"/>
    </w:rPr>
  </w:style>
  <w:style w:type="character" w:customStyle="1" w:styleId="ListLabel1">
    <w:name w:val="ListLabel 1"/>
    <w:qFormat/>
    <w:rsid w:val="00235EEF"/>
    <w:rPr>
      <w:color w:val="00000A"/>
    </w:rPr>
  </w:style>
  <w:style w:type="character" w:customStyle="1" w:styleId="ListLabel2">
    <w:name w:val="ListLabel 2"/>
    <w:qFormat/>
    <w:rsid w:val="00235EEF"/>
    <w:rPr>
      <w:rFonts w:cs="Courier New"/>
    </w:rPr>
  </w:style>
  <w:style w:type="character" w:customStyle="1" w:styleId="ListLabel3">
    <w:name w:val="ListLabel 3"/>
    <w:qFormat/>
    <w:rsid w:val="00235EEF"/>
    <w:rPr>
      <w:rFonts w:cs="Wingdings"/>
    </w:rPr>
  </w:style>
  <w:style w:type="character" w:customStyle="1" w:styleId="ListLabel4">
    <w:name w:val="ListLabel 4"/>
    <w:qFormat/>
    <w:rsid w:val="00235EEF"/>
    <w:rPr>
      <w:rFonts w:cs="Symbol"/>
    </w:rPr>
  </w:style>
  <w:style w:type="paragraph" w:customStyle="1" w:styleId="13">
    <w:name w:val="Заголовок1"/>
    <w:basedOn w:val="a0"/>
    <w:next w:val="af0"/>
    <w:qFormat/>
    <w:rsid w:val="00235EE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ar-SA"/>
    </w:rPr>
  </w:style>
  <w:style w:type="character" w:customStyle="1" w:styleId="14">
    <w:name w:val="Основной текст Знак1"/>
    <w:basedOn w:val="a1"/>
    <w:rsid w:val="00235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0"/>
    <w:qFormat/>
    <w:rsid w:val="00235EEF"/>
    <w:pPr>
      <w:widowControl/>
      <w:shd w:val="clear" w:color="auto" w:fill="auto"/>
      <w:spacing w:before="0" w:after="120" w:line="240" w:lineRule="auto"/>
      <w:ind w:firstLine="0"/>
      <w:jc w:val="left"/>
    </w:pPr>
    <w:rPr>
      <w:rFonts w:cs="Mangal"/>
      <w:sz w:val="24"/>
      <w:szCs w:val="24"/>
    </w:rPr>
  </w:style>
  <w:style w:type="paragraph" w:styleId="af8">
    <w:name w:val="Title"/>
    <w:basedOn w:val="a0"/>
    <w:link w:val="af9"/>
    <w:qFormat/>
    <w:rsid w:val="00235E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af9">
    <w:name w:val="Заголовок Знак"/>
    <w:basedOn w:val="a1"/>
    <w:link w:val="af8"/>
    <w:rsid w:val="00235EEF"/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styleId="15">
    <w:name w:val="index 1"/>
    <w:basedOn w:val="a0"/>
    <w:next w:val="a0"/>
    <w:autoRedefine/>
    <w:uiPriority w:val="99"/>
    <w:semiHidden/>
    <w:unhideWhenUsed/>
    <w:qFormat/>
    <w:rsid w:val="00235EEF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index heading"/>
    <w:basedOn w:val="a0"/>
    <w:qFormat/>
    <w:rsid w:val="00235EE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uiPriority w:val="99"/>
    <w:rsid w:val="00235E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с отступом Знак1"/>
    <w:basedOn w:val="a1"/>
    <w:rsid w:val="00235EEF"/>
    <w:rPr>
      <w:sz w:val="22"/>
      <w:lang w:eastAsia="ru-RU"/>
    </w:rPr>
  </w:style>
  <w:style w:type="character" w:customStyle="1" w:styleId="18">
    <w:name w:val="Верхний колонтитул Знак1"/>
    <w:basedOn w:val="a1"/>
    <w:uiPriority w:val="99"/>
    <w:rsid w:val="00235EEF"/>
    <w:rPr>
      <w:sz w:val="22"/>
      <w:lang w:eastAsia="ru-RU"/>
    </w:rPr>
  </w:style>
  <w:style w:type="character" w:customStyle="1" w:styleId="19">
    <w:name w:val="Текст выноски Знак1"/>
    <w:basedOn w:val="a1"/>
    <w:uiPriority w:val="99"/>
    <w:rsid w:val="00235EE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b">
    <w:name w:val="Содержимое таблицы"/>
    <w:basedOn w:val="a0"/>
    <w:qFormat/>
    <w:rsid w:val="00235E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qFormat/>
    <w:rsid w:val="00235EEF"/>
  </w:style>
  <w:style w:type="character" w:styleId="afd">
    <w:name w:val="Placeholder Text"/>
    <w:basedOn w:val="a1"/>
    <w:uiPriority w:val="99"/>
    <w:semiHidden/>
    <w:rsid w:val="00235EEF"/>
    <w:rPr>
      <w:color w:val="808080"/>
    </w:rPr>
  </w:style>
  <w:style w:type="character" w:styleId="afe">
    <w:name w:val="Strong"/>
    <w:basedOn w:val="a1"/>
    <w:uiPriority w:val="22"/>
    <w:qFormat/>
    <w:rsid w:val="00235EEF"/>
    <w:rPr>
      <w:b/>
      <w:bCs/>
    </w:rPr>
  </w:style>
  <w:style w:type="table" w:customStyle="1" w:styleId="21">
    <w:name w:val="Сетка таблицы2"/>
    <w:basedOn w:val="a2"/>
    <w:rsid w:val="00235E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3"/>
    <w:uiPriority w:val="99"/>
    <w:semiHidden/>
    <w:unhideWhenUsed/>
    <w:rsid w:val="00235EEF"/>
  </w:style>
  <w:style w:type="paragraph" w:customStyle="1" w:styleId="1b">
    <w:name w:val="Абзац списка1"/>
    <w:basedOn w:val="a0"/>
    <w:uiPriority w:val="99"/>
    <w:qFormat/>
    <w:rsid w:val="00235EE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23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621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17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163C43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numbering" w:customStyle="1" w:styleId="WWNum1">
    <w:name w:val="WWNum1"/>
    <w:basedOn w:val="a3"/>
    <w:rsid w:val="00163C43"/>
    <w:pPr>
      <w:numPr>
        <w:numId w:val="1"/>
      </w:numPr>
    </w:pPr>
  </w:style>
  <w:style w:type="character" w:customStyle="1" w:styleId="c3">
    <w:name w:val="c3"/>
    <w:basedOn w:val="a1"/>
    <w:rsid w:val="00745897"/>
  </w:style>
  <w:style w:type="character" w:customStyle="1" w:styleId="aff">
    <w:name w:val="Основной текст_"/>
    <w:basedOn w:val="a1"/>
    <w:link w:val="1c"/>
    <w:uiPriority w:val="99"/>
    <w:rsid w:val="000937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c">
    <w:name w:val="Основной текст1"/>
    <w:basedOn w:val="a0"/>
    <w:link w:val="aff"/>
    <w:uiPriority w:val="99"/>
    <w:rsid w:val="000937F0"/>
    <w:pPr>
      <w:widowControl w:val="0"/>
      <w:shd w:val="clear" w:color="auto" w:fill="FFFFFF"/>
      <w:spacing w:before="540" w:after="60" w:line="0" w:lineRule="atLeas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9">
    <w:name w:val="Font Style19"/>
    <w:basedOn w:val="a1"/>
    <w:rsid w:val="00775E8B"/>
    <w:rPr>
      <w:rFonts w:ascii="Times New Roman" w:hAnsi="Times New Roman" w:cs="Times New Roman"/>
      <w:sz w:val="26"/>
      <w:szCs w:val="26"/>
    </w:rPr>
  </w:style>
  <w:style w:type="numbering" w:customStyle="1" w:styleId="WW8Num16">
    <w:name w:val="WW8Num16"/>
    <w:basedOn w:val="a3"/>
    <w:rsid w:val="00E8694C"/>
    <w:pPr>
      <w:numPr>
        <w:numId w:val="22"/>
      </w:numPr>
    </w:pPr>
  </w:style>
  <w:style w:type="numbering" w:customStyle="1" w:styleId="WW8Num5">
    <w:name w:val="WW8Num5"/>
    <w:basedOn w:val="a3"/>
    <w:rsid w:val="00E8694C"/>
    <w:pPr>
      <w:numPr>
        <w:numId w:val="23"/>
      </w:numPr>
    </w:pPr>
  </w:style>
  <w:style w:type="character" w:customStyle="1" w:styleId="31">
    <w:name w:val="Основной текст (3)_"/>
    <w:basedOn w:val="a1"/>
    <w:link w:val="32"/>
    <w:rsid w:val="00C82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82A01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f0">
    <w:name w:val="Бех"/>
    <w:basedOn w:val="a0"/>
    <w:next w:val="aff1"/>
    <w:rsid w:val="005657F6"/>
    <w:rPr>
      <w:rFonts w:ascii="Times New Roman" w:eastAsia="Calibri" w:hAnsi="Times New Roman" w:cs="Times New Roman"/>
      <w:bCs/>
      <w:iCs/>
      <w:sz w:val="28"/>
      <w:szCs w:val="28"/>
    </w:rPr>
  </w:style>
  <w:style w:type="paragraph" w:customStyle="1" w:styleId="a">
    <w:name w:val="без"/>
    <w:basedOn w:val="a5"/>
    <w:rsid w:val="0027246E"/>
    <w:pPr>
      <w:numPr>
        <w:numId w:val="29"/>
      </w:numPr>
      <w:suppressAutoHyphens/>
      <w:spacing w:line="276" w:lineRule="auto"/>
      <w:jc w:val="center"/>
    </w:pPr>
    <w:rPr>
      <w:b/>
      <w:sz w:val="28"/>
      <w:szCs w:val="28"/>
      <w:lang w:eastAsia="zh-CN"/>
    </w:rPr>
  </w:style>
  <w:style w:type="paragraph" w:customStyle="1" w:styleId="aff1">
    <w:name w:val="без интервалов"/>
    <w:basedOn w:val="1d"/>
    <w:next w:val="a5"/>
    <w:rsid w:val="0027246E"/>
  </w:style>
  <w:style w:type="paragraph" w:customStyle="1" w:styleId="western">
    <w:name w:val="western"/>
    <w:basedOn w:val="a0"/>
    <w:rsid w:val="0027246E"/>
    <w:pPr>
      <w:shd w:val="clear" w:color="auto" w:fill="FFFFFF"/>
      <w:spacing w:before="601" w:after="601" w:line="323" w:lineRule="atLeast"/>
      <w:ind w:hanging="1922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d">
    <w:name w:val="Без интервала1"/>
    <w:rsid w:val="00A16B59"/>
    <w:pPr>
      <w:suppressAutoHyphens/>
      <w:spacing w:after="0" w:line="240" w:lineRule="auto"/>
    </w:pPr>
    <w:rPr>
      <w:rFonts w:ascii="Calibri" w:eastAsia="Calibri" w:hAnsi="Calibri" w:cs="Tahoma"/>
      <w:color w:val="00000A"/>
    </w:rPr>
  </w:style>
  <w:style w:type="paragraph" w:customStyle="1" w:styleId="prilozhZag">
    <w:name w:val="prilozh_Zag"/>
    <w:basedOn w:val="a0"/>
    <w:uiPriority w:val="99"/>
    <w:rsid w:val="00475C92"/>
    <w:pPr>
      <w:autoSpaceDE w:val="0"/>
      <w:autoSpaceDN w:val="0"/>
      <w:adjustRightInd w:val="0"/>
      <w:spacing w:before="170" w:after="170" w:line="288" w:lineRule="auto"/>
      <w:ind w:left="567"/>
      <w:jc w:val="center"/>
    </w:pPr>
    <w:rPr>
      <w:rFonts w:ascii="Helios" w:eastAsia="Calibri" w:hAnsi="Helios" w:cs="Helios"/>
      <w:b/>
      <w:bCs/>
      <w:color w:val="000000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qFormat/>
    <w:rsid w:val="00CC58BC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CC58BC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1"/>
    <w:link w:val="4"/>
    <w:rsid w:val="00CC58BC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1"/>
    <w:link w:val="5"/>
    <w:rsid w:val="00CC58BC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1"/>
    <w:link w:val="6"/>
    <w:rsid w:val="00CC58BC"/>
    <w:rPr>
      <w:rFonts w:ascii="Calibri" w:eastAsia="Calibri" w:hAnsi="Calibri" w:cs="Calibri"/>
      <w:b/>
      <w:sz w:val="20"/>
      <w:szCs w:val="20"/>
      <w:lang w:val="uk-UA" w:eastAsia="uk-UA"/>
    </w:rPr>
  </w:style>
  <w:style w:type="table" w:customStyle="1" w:styleId="TableNormal">
    <w:name w:val="Table Normal"/>
    <w:rsid w:val="00CC58B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Основной текст (2)_"/>
    <w:qFormat/>
    <w:rsid w:val="00CC58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3">
    <w:name w:val="Основной текст (2) + Полужирный"/>
    <w:qFormat/>
    <w:rsid w:val="00CC58B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qFormat/>
    <w:rsid w:val="00CC58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">
    <w:name w:val="ListLabel 5"/>
    <w:qFormat/>
    <w:rsid w:val="00CC58BC"/>
    <w:rPr>
      <w:rFonts w:cs="Courier New"/>
    </w:rPr>
  </w:style>
  <w:style w:type="character" w:customStyle="1" w:styleId="ListLabel6">
    <w:name w:val="ListLabel 6"/>
    <w:qFormat/>
    <w:rsid w:val="00CC58BC"/>
    <w:rPr>
      <w:rFonts w:cs="Wingdings"/>
    </w:rPr>
  </w:style>
  <w:style w:type="character" w:customStyle="1" w:styleId="ListLabel7">
    <w:name w:val="ListLabel 7"/>
    <w:qFormat/>
    <w:rsid w:val="00CC58BC"/>
    <w:rPr>
      <w:rFonts w:cs="Symbol"/>
    </w:rPr>
  </w:style>
  <w:style w:type="character" w:customStyle="1" w:styleId="ListLabel8">
    <w:name w:val="ListLabel 8"/>
    <w:qFormat/>
    <w:rsid w:val="00CC58BC"/>
    <w:rPr>
      <w:rFonts w:cs="Courier New"/>
    </w:rPr>
  </w:style>
  <w:style w:type="character" w:customStyle="1" w:styleId="ListLabel9">
    <w:name w:val="ListLabel 9"/>
    <w:qFormat/>
    <w:rsid w:val="00CC58BC"/>
    <w:rPr>
      <w:rFonts w:cs="Wingdings"/>
    </w:rPr>
  </w:style>
  <w:style w:type="character" w:customStyle="1" w:styleId="ListLabel10">
    <w:name w:val="ListLabel 10"/>
    <w:qFormat/>
    <w:rsid w:val="00CC58BC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CC58BC"/>
    <w:rPr>
      <w:rFonts w:cs="Courier New"/>
    </w:rPr>
  </w:style>
  <w:style w:type="character" w:customStyle="1" w:styleId="ListLabel12">
    <w:name w:val="ListLabel 12"/>
    <w:qFormat/>
    <w:rsid w:val="00CC58BC"/>
    <w:rPr>
      <w:rFonts w:cs="Wingdings"/>
    </w:rPr>
  </w:style>
  <w:style w:type="character" w:customStyle="1" w:styleId="ListLabel13">
    <w:name w:val="ListLabel 13"/>
    <w:qFormat/>
    <w:rsid w:val="00CC58BC"/>
    <w:rPr>
      <w:rFonts w:cs="Symbol"/>
    </w:rPr>
  </w:style>
  <w:style w:type="character" w:customStyle="1" w:styleId="ListLabel14">
    <w:name w:val="ListLabel 14"/>
    <w:qFormat/>
    <w:rsid w:val="00CC58BC"/>
    <w:rPr>
      <w:rFonts w:cs="Courier New"/>
    </w:rPr>
  </w:style>
  <w:style w:type="character" w:customStyle="1" w:styleId="ListLabel15">
    <w:name w:val="ListLabel 15"/>
    <w:qFormat/>
    <w:rsid w:val="00CC58BC"/>
    <w:rPr>
      <w:rFonts w:cs="Wingdings"/>
    </w:rPr>
  </w:style>
  <w:style w:type="character" w:customStyle="1" w:styleId="ListLabel16">
    <w:name w:val="ListLabel 16"/>
    <w:qFormat/>
    <w:rsid w:val="00CC58BC"/>
    <w:rPr>
      <w:rFonts w:cs="Symbol"/>
    </w:rPr>
  </w:style>
  <w:style w:type="character" w:customStyle="1" w:styleId="ListLabel17">
    <w:name w:val="ListLabel 17"/>
    <w:qFormat/>
    <w:rsid w:val="00CC58BC"/>
    <w:rPr>
      <w:rFonts w:cs="Courier New"/>
    </w:rPr>
  </w:style>
  <w:style w:type="character" w:customStyle="1" w:styleId="ListLabel18">
    <w:name w:val="ListLabel 18"/>
    <w:qFormat/>
    <w:rsid w:val="00CC58BC"/>
    <w:rPr>
      <w:rFonts w:cs="Wingdings"/>
    </w:rPr>
  </w:style>
  <w:style w:type="character" w:customStyle="1" w:styleId="ListLabel19">
    <w:name w:val="ListLabel 19"/>
    <w:qFormat/>
    <w:rsid w:val="00CC58BC"/>
    <w:rPr>
      <w:rFonts w:cs="Symbol"/>
    </w:rPr>
  </w:style>
  <w:style w:type="character" w:customStyle="1" w:styleId="ListLabel20">
    <w:name w:val="ListLabel 20"/>
    <w:qFormat/>
    <w:rsid w:val="00CC58BC"/>
    <w:rPr>
      <w:rFonts w:cs="Courier New"/>
    </w:rPr>
  </w:style>
  <w:style w:type="character" w:customStyle="1" w:styleId="ListLabel21">
    <w:name w:val="ListLabel 21"/>
    <w:qFormat/>
    <w:rsid w:val="00CC58BC"/>
    <w:rPr>
      <w:rFonts w:cs="Wingdings"/>
    </w:rPr>
  </w:style>
  <w:style w:type="character" w:customStyle="1" w:styleId="ListLabel22">
    <w:name w:val="ListLabel 22"/>
    <w:qFormat/>
    <w:rsid w:val="00CC58BC"/>
    <w:rPr>
      <w:rFonts w:cs="Symbol"/>
    </w:rPr>
  </w:style>
  <w:style w:type="character" w:customStyle="1" w:styleId="ListLabel23">
    <w:name w:val="ListLabel 23"/>
    <w:qFormat/>
    <w:rsid w:val="00CC58BC"/>
    <w:rPr>
      <w:rFonts w:cs="Courier New"/>
    </w:rPr>
  </w:style>
  <w:style w:type="character" w:customStyle="1" w:styleId="ListLabel24">
    <w:name w:val="ListLabel 24"/>
    <w:qFormat/>
    <w:rsid w:val="00CC58BC"/>
    <w:rPr>
      <w:rFonts w:cs="Wingdings"/>
    </w:rPr>
  </w:style>
  <w:style w:type="character" w:customStyle="1" w:styleId="ListLabel25">
    <w:name w:val="ListLabel 25"/>
    <w:qFormat/>
    <w:rsid w:val="00CC58BC"/>
    <w:rPr>
      <w:rFonts w:cs="Symbol"/>
    </w:rPr>
  </w:style>
  <w:style w:type="character" w:customStyle="1" w:styleId="ListLabel26">
    <w:name w:val="ListLabel 26"/>
    <w:qFormat/>
    <w:rsid w:val="00CC58BC"/>
    <w:rPr>
      <w:rFonts w:cs="Courier New"/>
    </w:rPr>
  </w:style>
  <w:style w:type="character" w:customStyle="1" w:styleId="ListLabel27">
    <w:name w:val="ListLabel 27"/>
    <w:qFormat/>
    <w:rsid w:val="00CC58BC"/>
    <w:rPr>
      <w:rFonts w:cs="Wingdings"/>
    </w:rPr>
  </w:style>
  <w:style w:type="character" w:customStyle="1" w:styleId="ListLabel28">
    <w:name w:val="ListLabel 28"/>
    <w:qFormat/>
    <w:rsid w:val="00CC58BC"/>
    <w:rPr>
      <w:color w:val="00000A"/>
    </w:rPr>
  </w:style>
  <w:style w:type="character" w:customStyle="1" w:styleId="ListLabel29">
    <w:name w:val="ListLabel 29"/>
    <w:qFormat/>
    <w:rsid w:val="00CC58BC"/>
    <w:rPr>
      <w:rFonts w:cs="Times New Roman"/>
    </w:rPr>
  </w:style>
  <w:style w:type="character" w:customStyle="1" w:styleId="ListLabel30">
    <w:name w:val="ListLabel 30"/>
    <w:qFormat/>
    <w:rsid w:val="00CC58BC"/>
    <w:rPr>
      <w:rFonts w:cs="Times New Roman"/>
    </w:rPr>
  </w:style>
  <w:style w:type="character" w:customStyle="1" w:styleId="ListLabel31">
    <w:name w:val="ListLabel 31"/>
    <w:qFormat/>
    <w:rsid w:val="00CC58BC"/>
    <w:rPr>
      <w:rFonts w:cs="Times New Roman"/>
    </w:rPr>
  </w:style>
  <w:style w:type="character" w:customStyle="1" w:styleId="ListLabel32">
    <w:name w:val="ListLabel 32"/>
    <w:qFormat/>
    <w:rsid w:val="00CC58BC"/>
    <w:rPr>
      <w:rFonts w:cs="Times New Roman"/>
    </w:rPr>
  </w:style>
  <w:style w:type="character" w:customStyle="1" w:styleId="ListLabel33">
    <w:name w:val="ListLabel 33"/>
    <w:qFormat/>
    <w:rsid w:val="00CC58BC"/>
    <w:rPr>
      <w:rFonts w:cs="Times New Roman"/>
    </w:rPr>
  </w:style>
  <w:style w:type="character" w:customStyle="1" w:styleId="ListLabel34">
    <w:name w:val="ListLabel 34"/>
    <w:qFormat/>
    <w:rsid w:val="00CC58BC"/>
    <w:rPr>
      <w:rFonts w:cs="Times New Roman"/>
    </w:rPr>
  </w:style>
  <w:style w:type="character" w:customStyle="1" w:styleId="ListLabel35">
    <w:name w:val="ListLabel 35"/>
    <w:qFormat/>
    <w:rsid w:val="00CC58BC"/>
    <w:rPr>
      <w:rFonts w:cs="Times New Roman"/>
    </w:rPr>
  </w:style>
  <w:style w:type="character" w:customStyle="1" w:styleId="ListLabel36">
    <w:name w:val="ListLabel 36"/>
    <w:qFormat/>
    <w:rsid w:val="00CC58BC"/>
    <w:rPr>
      <w:rFonts w:cs="Times New Roman"/>
    </w:rPr>
  </w:style>
  <w:style w:type="character" w:customStyle="1" w:styleId="ListLabel37">
    <w:name w:val="ListLabel 37"/>
    <w:qFormat/>
    <w:rsid w:val="00CC58BC"/>
    <w:rPr>
      <w:rFonts w:cs="Times New Roman"/>
    </w:rPr>
  </w:style>
  <w:style w:type="character" w:customStyle="1" w:styleId="ListLabel38">
    <w:name w:val="ListLabel 38"/>
    <w:qFormat/>
    <w:rsid w:val="00CC58BC"/>
    <w:rPr>
      <w:rFonts w:cs="Times New Roman"/>
    </w:rPr>
  </w:style>
  <w:style w:type="character" w:customStyle="1" w:styleId="ListLabel39">
    <w:name w:val="ListLabel 39"/>
    <w:qFormat/>
    <w:rsid w:val="00CC58BC"/>
    <w:rPr>
      <w:rFonts w:cs="Times New Roman"/>
    </w:rPr>
  </w:style>
  <w:style w:type="character" w:customStyle="1" w:styleId="ListLabel40">
    <w:name w:val="ListLabel 40"/>
    <w:qFormat/>
    <w:rsid w:val="00CC58BC"/>
    <w:rPr>
      <w:rFonts w:cs="Times New Roman"/>
    </w:rPr>
  </w:style>
  <w:style w:type="character" w:customStyle="1" w:styleId="ListLabel41">
    <w:name w:val="ListLabel 41"/>
    <w:qFormat/>
    <w:rsid w:val="00CC58BC"/>
    <w:rPr>
      <w:rFonts w:cs="Times New Roman"/>
    </w:rPr>
  </w:style>
  <w:style w:type="character" w:customStyle="1" w:styleId="ListLabel42">
    <w:name w:val="ListLabel 42"/>
    <w:qFormat/>
    <w:rsid w:val="00CC58BC"/>
    <w:rPr>
      <w:rFonts w:cs="Times New Roman"/>
    </w:rPr>
  </w:style>
  <w:style w:type="character" w:customStyle="1" w:styleId="ListLabel43">
    <w:name w:val="ListLabel 43"/>
    <w:qFormat/>
    <w:rsid w:val="00CC58BC"/>
    <w:rPr>
      <w:rFonts w:cs="Times New Roman"/>
    </w:rPr>
  </w:style>
  <w:style w:type="character" w:customStyle="1" w:styleId="ListLabel44">
    <w:name w:val="ListLabel 44"/>
    <w:qFormat/>
    <w:rsid w:val="00CC58BC"/>
    <w:rPr>
      <w:rFonts w:cs="Times New Roman"/>
    </w:rPr>
  </w:style>
  <w:style w:type="character" w:customStyle="1" w:styleId="ListLabel45">
    <w:name w:val="ListLabel 45"/>
    <w:qFormat/>
    <w:rsid w:val="00CC58BC"/>
    <w:rPr>
      <w:rFonts w:cs="Times New Roman"/>
    </w:rPr>
  </w:style>
  <w:style w:type="character" w:customStyle="1" w:styleId="ListLabel46">
    <w:name w:val="ListLabel 46"/>
    <w:qFormat/>
    <w:rsid w:val="00CC58BC"/>
    <w:rPr>
      <w:rFonts w:cs="Times New Roman"/>
    </w:rPr>
  </w:style>
  <w:style w:type="character" w:customStyle="1" w:styleId="ListLabel47">
    <w:name w:val="ListLabel 47"/>
    <w:qFormat/>
    <w:rsid w:val="00CC58BC"/>
    <w:rPr>
      <w:rFonts w:cs="Courier New"/>
    </w:rPr>
  </w:style>
  <w:style w:type="character" w:customStyle="1" w:styleId="ListLabel48">
    <w:name w:val="ListLabel 48"/>
    <w:qFormat/>
    <w:rsid w:val="00CC58BC"/>
    <w:rPr>
      <w:rFonts w:cs="Courier New"/>
    </w:rPr>
  </w:style>
  <w:style w:type="character" w:customStyle="1" w:styleId="ListLabel49">
    <w:name w:val="ListLabel 49"/>
    <w:qFormat/>
    <w:rsid w:val="00CC58BC"/>
    <w:rPr>
      <w:rFonts w:cs="Courier New"/>
    </w:rPr>
  </w:style>
  <w:style w:type="character" w:customStyle="1" w:styleId="ListLabel50">
    <w:name w:val="ListLabel 50"/>
    <w:qFormat/>
    <w:rsid w:val="00CC58BC"/>
    <w:rPr>
      <w:rFonts w:cs="Courier New"/>
    </w:rPr>
  </w:style>
  <w:style w:type="character" w:customStyle="1" w:styleId="ListLabel51">
    <w:name w:val="ListLabel 51"/>
    <w:qFormat/>
    <w:rsid w:val="00CC58BC"/>
    <w:rPr>
      <w:rFonts w:cs="Courier New"/>
    </w:rPr>
  </w:style>
  <w:style w:type="character" w:customStyle="1" w:styleId="ListLabel52">
    <w:name w:val="ListLabel 52"/>
    <w:qFormat/>
    <w:rsid w:val="00CC58BC"/>
    <w:rPr>
      <w:rFonts w:cs="Courier New"/>
    </w:rPr>
  </w:style>
  <w:style w:type="character" w:customStyle="1" w:styleId="ListLabel53">
    <w:name w:val="ListLabel 53"/>
    <w:qFormat/>
    <w:rsid w:val="00CC58BC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CC58BC"/>
    <w:rPr>
      <w:rFonts w:cs="Courier New"/>
    </w:rPr>
  </w:style>
  <w:style w:type="character" w:customStyle="1" w:styleId="ListLabel55">
    <w:name w:val="ListLabel 55"/>
    <w:qFormat/>
    <w:rsid w:val="00CC58BC"/>
    <w:rPr>
      <w:rFonts w:cs="Wingdings"/>
    </w:rPr>
  </w:style>
  <w:style w:type="character" w:customStyle="1" w:styleId="ListLabel56">
    <w:name w:val="ListLabel 56"/>
    <w:qFormat/>
    <w:rsid w:val="00CC58BC"/>
    <w:rPr>
      <w:rFonts w:cs="Symbol"/>
    </w:rPr>
  </w:style>
  <w:style w:type="character" w:customStyle="1" w:styleId="ListLabel57">
    <w:name w:val="ListLabel 57"/>
    <w:qFormat/>
    <w:rsid w:val="00CC58BC"/>
    <w:rPr>
      <w:rFonts w:cs="Courier New"/>
    </w:rPr>
  </w:style>
  <w:style w:type="character" w:customStyle="1" w:styleId="ListLabel58">
    <w:name w:val="ListLabel 58"/>
    <w:qFormat/>
    <w:rsid w:val="00CC58BC"/>
    <w:rPr>
      <w:rFonts w:cs="Wingdings"/>
    </w:rPr>
  </w:style>
  <w:style w:type="character" w:customStyle="1" w:styleId="ListLabel59">
    <w:name w:val="ListLabel 59"/>
    <w:qFormat/>
    <w:rsid w:val="00CC58BC"/>
    <w:rPr>
      <w:rFonts w:cs="Symbol"/>
    </w:rPr>
  </w:style>
  <w:style w:type="character" w:customStyle="1" w:styleId="ListLabel60">
    <w:name w:val="ListLabel 60"/>
    <w:qFormat/>
    <w:rsid w:val="00CC58BC"/>
    <w:rPr>
      <w:rFonts w:cs="Courier New"/>
    </w:rPr>
  </w:style>
  <w:style w:type="character" w:customStyle="1" w:styleId="ListLabel61">
    <w:name w:val="ListLabel 61"/>
    <w:qFormat/>
    <w:rsid w:val="00CC58BC"/>
    <w:rPr>
      <w:rFonts w:cs="Wingdings"/>
    </w:rPr>
  </w:style>
  <w:style w:type="character" w:customStyle="1" w:styleId="ListLabel62">
    <w:name w:val="ListLabel 62"/>
    <w:qFormat/>
    <w:rsid w:val="00CC58BC"/>
    <w:rPr>
      <w:rFonts w:ascii="Times New Roman" w:hAnsi="Times New Roman" w:cs="Symbol"/>
    </w:rPr>
  </w:style>
  <w:style w:type="character" w:customStyle="1" w:styleId="ListLabel63">
    <w:name w:val="ListLabel 63"/>
    <w:qFormat/>
    <w:rsid w:val="00CC58BC"/>
    <w:rPr>
      <w:rFonts w:cs="Courier New"/>
    </w:rPr>
  </w:style>
  <w:style w:type="character" w:customStyle="1" w:styleId="ListLabel64">
    <w:name w:val="ListLabel 64"/>
    <w:qFormat/>
    <w:rsid w:val="00CC58BC"/>
    <w:rPr>
      <w:rFonts w:cs="Wingdings"/>
    </w:rPr>
  </w:style>
  <w:style w:type="character" w:customStyle="1" w:styleId="ListLabel65">
    <w:name w:val="ListLabel 65"/>
    <w:qFormat/>
    <w:rsid w:val="00CC58BC"/>
    <w:rPr>
      <w:rFonts w:cs="Symbol"/>
    </w:rPr>
  </w:style>
  <w:style w:type="character" w:customStyle="1" w:styleId="ListLabel66">
    <w:name w:val="ListLabel 66"/>
    <w:qFormat/>
    <w:rsid w:val="00CC58BC"/>
    <w:rPr>
      <w:rFonts w:cs="Courier New"/>
    </w:rPr>
  </w:style>
  <w:style w:type="character" w:customStyle="1" w:styleId="ListLabel67">
    <w:name w:val="ListLabel 67"/>
    <w:qFormat/>
    <w:rsid w:val="00CC58BC"/>
    <w:rPr>
      <w:rFonts w:cs="Wingdings"/>
    </w:rPr>
  </w:style>
  <w:style w:type="character" w:customStyle="1" w:styleId="ListLabel68">
    <w:name w:val="ListLabel 68"/>
    <w:qFormat/>
    <w:rsid w:val="00CC58BC"/>
    <w:rPr>
      <w:rFonts w:cs="Symbol"/>
    </w:rPr>
  </w:style>
  <w:style w:type="character" w:customStyle="1" w:styleId="ListLabel69">
    <w:name w:val="ListLabel 69"/>
    <w:qFormat/>
    <w:rsid w:val="00CC58BC"/>
    <w:rPr>
      <w:rFonts w:cs="Courier New"/>
    </w:rPr>
  </w:style>
  <w:style w:type="character" w:customStyle="1" w:styleId="ListLabel70">
    <w:name w:val="ListLabel 70"/>
    <w:qFormat/>
    <w:rsid w:val="00CC58BC"/>
    <w:rPr>
      <w:rFonts w:cs="Wingdings"/>
    </w:rPr>
  </w:style>
  <w:style w:type="character" w:customStyle="1" w:styleId="ListLabel71">
    <w:name w:val="ListLabel 71"/>
    <w:qFormat/>
    <w:rsid w:val="00CC58BC"/>
    <w:rPr>
      <w:rFonts w:ascii="Times New Roman" w:hAnsi="Times New Roman" w:cs="Symbol"/>
    </w:rPr>
  </w:style>
  <w:style w:type="character" w:customStyle="1" w:styleId="ListLabel72">
    <w:name w:val="ListLabel 72"/>
    <w:qFormat/>
    <w:rsid w:val="00CC58BC"/>
    <w:rPr>
      <w:rFonts w:cs="Courier New"/>
    </w:rPr>
  </w:style>
  <w:style w:type="character" w:customStyle="1" w:styleId="ListLabel73">
    <w:name w:val="ListLabel 73"/>
    <w:qFormat/>
    <w:rsid w:val="00CC58BC"/>
    <w:rPr>
      <w:rFonts w:cs="Wingdings"/>
    </w:rPr>
  </w:style>
  <w:style w:type="character" w:customStyle="1" w:styleId="ListLabel74">
    <w:name w:val="ListLabel 74"/>
    <w:qFormat/>
    <w:rsid w:val="00CC58BC"/>
    <w:rPr>
      <w:rFonts w:cs="Symbol"/>
    </w:rPr>
  </w:style>
  <w:style w:type="character" w:customStyle="1" w:styleId="ListLabel75">
    <w:name w:val="ListLabel 75"/>
    <w:qFormat/>
    <w:rsid w:val="00CC58BC"/>
    <w:rPr>
      <w:rFonts w:cs="Courier New"/>
    </w:rPr>
  </w:style>
  <w:style w:type="character" w:customStyle="1" w:styleId="ListLabel76">
    <w:name w:val="ListLabel 76"/>
    <w:qFormat/>
    <w:rsid w:val="00CC58BC"/>
    <w:rPr>
      <w:rFonts w:cs="Wingdings"/>
    </w:rPr>
  </w:style>
  <w:style w:type="character" w:customStyle="1" w:styleId="ListLabel77">
    <w:name w:val="ListLabel 77"/>
    <w:qFormat/>
    <w:rsid w:val="00CC58BC"/>
    <w:rPr>
      <w:rFonts w:cs="Symbol"/>
    </w:rPr>
  </w:style>
  <w:style w:type="character" w:customStyle="1" w:styleId="ListLabel78">
    <w:name w:val="ListLabel 78"/>
    <w:qFormat/>
    <w:rsid w:val="00CC58BC"/>
    <w:rPr>
      <w:rFonts w:cs="Courier New"/>
    </w:rPr>
  </w:style>
  <w:style w:type="character" w:customStyle="1" w:styleId="ListLabel79">
    <w:name w:val="ListLabel 79"/>
    <w:qFormat/>
    <w:rsid w:val="00CC58BC"/>
    <w:rPr>
      <w:rFonts w:cs="Wingdings"/>
    </w:rPr>
  </w:style>
  <w:style w:type="character" w:customStyle="1" w:styleId="ListLabel80">
    <w:name w:val="ListLabel 80"/>
    <w:qFormat/>
    <w:rsid w:val="00CC58BC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CC58BC"/>
    <w:rPr>
      <w:rFonts w:cs="Courier New"/>
    </w:rPr>
  </w:style>
  <w:style w:type="character" w:customStyle="1" w:styleId="ListLabel82">
    <w:name w:val="ListLabel 82"/>
    <w:qFormat/>
    <w:rsid w:val="00CC58BC"/>
    <w:rPr>
      <w:rFonts w:cs="Wingdings"/>
    </w:rPr>
  </w:style>
  <w:style w:type="character" w:customStyle="1" w:styleId="ListLabel83">
    <w:name w:val="ListLabel 83"/>
    <w:qFormat/>
    <w:rsid w:val="00CC58BC"/>
    <w:rPr>
      <w:rFonts w:cs="Symbol"/>
    </w:rPr>
  </w:style>
  <w:style w:type="character" w:customStyle="1" w:styleId="ListLabel84">
    <w:name w:val="ListLabel 84"/>
    <w:qFormat/>
    <w:rsid w:val="00CC58BC"/>
    <w:rPr>
      <w:rFonts w:cs="Courier New"/>
    </w:rPr>
  </w:style>
  <w:style w:type="character" w:customStyle="1" w:styleId="ListLabel85">
    <w:name w:val="ListLabel 85"/>
    <w:qFormat/>
    <w:rsid w:val="00CC58BC"/>
    <w:rPr>
      <w:rFonts w:cs="Wingdings"/>
    </w:rPr>
  </w:style>
  <w:style w:type="character" w:customStyle="1" w:styleId="ListLabel86">
    <w:name w:val="ListLabel 86"/>
    <w:qFormat/>
    <w:rsid w:val="00CC58BC"/>
    <w:rPr>
      <w:rFonts w:cs="Symbol"/>
    </w:rPr>
  </w:style>
  <w:style w:type="character" w:customStyle="1" w:styleId="ListLabel87">
    <w:name w:val="ListLabel 87"/>
    <w:qFormat/>
    <w:rsid w:val="00CC58BC"/>
    <w:rPr>
      <w:rFonts w:cs="Courier New"/>
    </w:rPr>
  </w:style>
  <w:style w:type="character" w:customStyle="1" w:styleId="ListLabel88">
    <w:name w:val="ListLabel 88"/>
    <w:qFormat/>
    <w:rsid w:val="00CC58BC"/>
    <w:rPr>
      <w:rFonts w:cs="Wingdings"/>
    </w:rPr>
  </w:style>
  <w:style w:type="character" w:customStyle="1" w:styleId="ListLabel89">
    <w:name w:val="ListLabel 89"/>
    <w:qFormat/>
    <w:rsid w:val="00CC58BC"/>
    <w:rPr>
      <w:rFonts w:ascii="Times New Roman" w:hAnsi="Times New Roman" w:cs="Symbol"/>
    </w:rPr>
  </w:style>
  <w:style w:type="character" w:customStyle="1" w:styleId="ListLabel90">
    <w:name w:val="ListLabel 90"/>
    <w:qFormat/>
    <w:rsid w:val="00CC58BC"/>
    <w:rPr>
      <w:rFonts w:cs="Courier New"/>
    </w:rPr>
  </w:style>
  <w:style w:type="character" w:customStyle="1" w:styleId="ListLabel91">
    <w:name w:val="ListLabel 91"/>
    <w:qFormat/>
    <w:rsid w:val="00CC58BC"/>
    <w:rPr>
      <w:rFonts w:cs="Wingdings"/>
    </w:rPr>
  </w:style>
  <w:style w:type="character" w:customStyle="1" w:styleId="ListLabel92">
    <w:name w:val="ListLabel 92"/>
    <w:qFormat/>
    <w:rsid w:val="00CC58BC"/>
    <w:rPr>
      <w:rFonts w:cs="Symbol"/>
    </w:rPr>
  </w:style>
  <w:style w:type="character" w:customStyle="1" w:styleId="ListLabel93">
    <w:name w:val="ListLabel 93"/>
    <w:qFormat/>
    <w:rsid w:val="00CC58BC"/>
    <w:rPr>
      <w:rFonts w:cs="Courier New"/>
    </w:rPr>
  </w:style>
  <w:style w:type="character" w:customStyle="1" w:styleId="ListLabel94">
    <w:name w:val="ListLabel 94"/>
    <w:qFormat/>
    <w:rsid w:val="00CC58BC"/>
    <w:rPr>
      <w:rFonts w:cs="Wingdings"/>
    </w:rPr>
  </w:style>
  <w:style w:type="character" w:customStyle="1" w:styleId="ListLabel95">
    <w:name w:val="ListLabel 95"/>
    <w:qFormat/>
    <w:rsid w:val="00CC58BC"/>
    <w:rPr>
      <w:rFonts w:cs="Symbol"/>
    </w:rPr>
  </w:style>
  <w:style w:type="character" w:customStyle="1" w:styleId="ListLabel96">
    <w:name w:val="ListLabel 96"/>
    <w:qFormat/>
    <w:rsid w:val="00CC58BC"/>
    <w:rPr>
      <w:rFonts w:cs="Courier New"/>
    </w:rPr>
  </w:style>
  <w:style w:type="character" w:customStyle="1" w:styleId="ListLabel97">
    <w:name w:val="ListLabel 97"/>
    <w:qFormat/>
    <w:rsid w:val="00CC58BC"/>
    <w:rPr>
      <w:rFonts w:cs="Wingdings"/>
    </w:rPr>
  </w:style>
  <w:style w:type="character" w:customStyle="1" w:styleId="ListLabel98">
    <w:name w:val="ListLabel 98"/>
    <w:qFormat/>
    <w:rsid w:val="00CC58BC"/>
    <w:rPr>
      <w:rFonts w:ascii="Times New Roman" w:hAnsi="Times New Roman" w:cs="Symbol"/>
    </w:rPr>
  </w:style>
  <w:style w:type="character" w:customStyle="1" w:styleId="ListLabel99">
    <w:name w:val="ListLabel 99"/>
    <w:qFormat/>
    <w:rsid w:val="00CC58BC"/>
    <w:rPr>
      <w:rFonts w:cs="Courier New"/>
    </w:rPr>
  </w:style>
  <w:style w:type="character" w:customStyle="1" w:styleId="ListLabel100">
    <w:name w:val="ListLabel 100"/>
    <w:qFormat/>
    <w:rsid w:val="00CC58BC"/>
    <w:rPr>
      <w:rFonts w:cs="Wingdings"/>
    </w:rPr>
  </w:style>
  <w:style w:type="character" w:customStyle="1" w:styleId="ListLabel101">
    <w:name w:val="ListLabel 101"/>
    <w:qFormat/>
    <w:rsid w:val="00CC58BC"/>
    <w:rPr>
      <w:rFonts w:cs="Symbol"/>
    </w:rPr>
  </w:style>
  <w:style w:type="character" w:customStyle="1" w:styleId="ListLabel102">
    <w:name w:val="ListLabel 102"/>
    <w:qFormat/>
    <w:rsid w:val="00CC58BC"/>
    <w:rPr>
      <w:rFonts w:cs="Courier New"/>
    </w:rPr>
  </w:style>
  <w:style w:type="character" w:customStyle="1" w:styleId="ListLabel103">
    <w:name w:val="ListLabel 103"/>
    <w:qFormat/>
    <w:rsid w:val="00CC58BC"/>
    <w:rPr>
      <w:rFonts w:cs="Wingdings"/>
    </w:rPr>
  </w:style>
  <w:style w:type="character" w:customStyle="1" w:styleId="ListLabel104">
    <w:name w:val="ListLabel 104"/>
    <w:qFormat/>
    <w:rsid w:val="00CC58BC"/>
    <w:rPr>
      <w:rFonts w:cs="Symbol"/>
    </w:rPr>
  </w:style>
  <w:style w:type="character" w:customStyle="1" w:styleId="ListLabel105">
    <w:name w:val="ListLabel 105"/>
    <w:qFormat/>
    <w:rsid w:val="00CC58BC"/>
    <w:rPr>
      <w:rFonts w:cs="Courier New"/>
    </w:rPr>
  </w:style>
  <w:style w:type="character" w:customStyle="1" w:styleId="ListLabel106">
    <w:name w:val="ListLabel 106"/>
    <w:qFormat/>
    <w:rsid w:val="00CC58BC"/>
    <w:rPr>
      <w:rFonts w:cs="Wingdings"/>
    </w:rPr>
  </w:style>
  <w:style w:type="character" w:customStyle="1" w:styleId="ListLabel107">
    <w:name w:val="ListLabel 107"/>
    <w:qFormat/>
    <w:rsid w:val="00CC58BC"/>
    <w:rPr>
      <w:rFonts w:cs="Times New Roman"/>
      <w:sz w:val="24"/>
    </w:rPr>
  </w:style>
  <w:style w:type="character" w:customStyle="1" w:styleId="ListLabel108">
    <w:name w:val="ListLabel 108"/>
    <w:qFormat/>
    <w:rsid w:val="00CC58BC"/>
    <w:rPr>
      <w:rFonts w:cs="Courier New"/>
    </w:rPr>
  </w:style>
  <w:style w:type="character" w:customStyle="1" w:styleId="ListLabel109">
    <w:name w:val="ListLabel 109"/>
    <w:qFormat/>
    <w:rsid w:val="00CC58BC"/>
    <w:rPr>
      <w:rFonts w:cs="Wingdings"/>
    </w:rPr>
  </w:style>
  <w:style w:type="character" w:customStyle="1" w:styleId="ListLabel110">
    <w:name w:val="ListLabel 110"/>
    <w:qFormat/>
    <w:rsid w:val="00CC58BC"/>
    <w:rPr>
      <w:rFonts w:cs="Symbol"/>
    </w:rPr>
  </w:style>
  <w:style w:type="character" w:customStyle="1" w:styleId="ListLabel111">
    <w:name w:val="ListLabel 111"/>
    <w:qFormat/>
    <w:rsid w:val="00CC58BC"/>
    <w:rPr>
      <w:rFonts w:cs="Courier New"/>
    </w:rPr>
  </w:style>
  <w:style w:type="character" w:customStyle="1" w:styleId="ListLabel112">
    <w:name w:val="ListLabel 112"/>
    <w:qFormat/>
    <w:rsid w:val="00CC58BC"/>
    <w:rPr>
      <w:rFonts w:cs="Wingdings"/>
    </w:rPr>
  </w:style>
  <w:style w:type="character" w:customStyle="1" w:styleId="ListLabel113">
    <w:name w:val="ListLabel 113"/>
    <w:qFormat/>
    <w:rsid w:val="00CC58BC"/>
    <w:rPr>
      <w:rFonts w:cs="Symbol"/>
    </w:rPr>
  </w:style>
  <w:style w:type="character" w:customStyle="1" w:styleId="ListLabel114">
    <w:name w:val="ListLabel 114"/>
    <w:qFormat/>
    <w:rsid w:val="00CC58BC"/>
    <w:rPr>
      <w:rFonts w:cs="Courier New"/>
    </w:rPr>
  </w:style>
  <w:style w:type="character" w:customStyle="1" w:styleId="ListLabel115">
    <w:name w:val="ListLabel 115"/>
    <w:qFormat/>
    <w:rsid w:val="00CC58BC"/>
    <w:rPr>
      <w:rFonts w:cs="Wingdings"/>
    </w:rPr>
  </w:style>
  <w:style w:type="character" w:customStyle="1" w:styleId="ListLabel116">
    <w:name w:val="ListLabel 116"/>
    <w:qFormat/>
    <w:rsid w:val="00CC58BC"/>
    <w:rPr>
      <w:rFonts w:ascii="Times New Roman" w:hAnsi="Times New Roman" w:cs="Symbol"/>
    </w:rPr>
  </w:style>
  <w:style w:type="character" w:customStyle="1" w:styleId="ListLabel117">
    <w:name w:val="ListLabel 117"/>
    <w:qFormat/>
    <w:rsid w:val="00CC58BC"/>
    <w:rPr>
      <w:rFonts w:cs="Courier New"/>
    </w:rPr>
  </w:style>
  <w:style w:type="character" w:customStyle="1" w:styleId="ListLabel118">
    <w:name w:val="ListLabel 118"/>
    <w:qFormat/>
    <w:rsid w:val="00CC58BC"/>
    <w:rPr>
      <w:rFonts w:cs="Wingdings"/>
    </w:rPr>
  </w:style>
  <w:style w:type="character" w:customStyle="1" w:styleId="ListLabel119">
    <w:name w:val="ListLabel 119"/>
    <w:qFormat/>
    <w:rsid w:val="00CC58BC"/>
    <w:rPr>
      <w:rFonts w:cs="Symbol"/>
    </w:rPr>
  </w:style>
  <w:style w:type="character" w:customStyle="1" w:styleId="ListLabel120">
    <w:name w:val="ListLabel 120"/>
    <w:qFormat/>
    <w:rsid w:val="00CC58BC"/>
    <w:rPr>
      <w:rFonts w:cs="Courier New"/>
    </w:rPr>
  </w:style>
  <w:style w:type="character" w:customStyle="1" w:styleId="ListLabel121">
    <w:name w:val="ListLabel 121"/>
    <w:qFormat/>
    <w:rsid w:val="00CC58BC"/>
    <w:rPr>
      <w:rFonts w:cs="Wingdings"/>
    </w:rPr>
  </w:style>
  <w:style w:type="character" w:customStyle="1" w:styleId="ListLabel122">
    <w:name w:val="ListLabel 122"/>
    <w:qFormat/>
    <w:rsid w:val="00CC58BC"/>
    <w:rPr>
      <w:rFonts w:cs="Symbol"/>
    </w:rPr>
  </w:style>
  <w:style w:type="character" w:customStyle="1" w:styleId="ListLabel123">
    <w:name w:val="ListLabel 123"/>
    <w:qFormat/>
    <w:rsid w:val="00CC58BC"/>
    <w:rPr>
      <w:rFonts w:cs="Courier New"/>
    </w:rPr>
  </w:style>
  <w:style w:type="character" w:customStyle="1" w:styleId="ListLabel124">
    <w:name w:val="ListLabel 124"/>
    <w:qFormat/>
    <w:rsid w:val="00CC58BC"/>
    <w:rPr>
      <w:rFonts w:cs="Wingdings"/>
    </w:rPr>
  </w:style>
  <w:style w:type="character" w:customStyle="1" w:styleId="ListLabel125">
    <w:name w:val="ListLabel 125"/>
    <w:qFormat/>
    <w:rsid w:val="00CC58BC"/>
    <w:rPr>
      <w:rFonts w:ascii="Times New Roman" w:hAnsi="Times New Roman" w:cs="Symbol"/>
    </w:rPr>
  </w:style>
  <w:style w:type="character" w:customStyle="1" w:styleId="ListLabel126">
    <w:name w:val="ListLabel 126"/>
    <w:qFormat/>
    <w:rsid w:val="00CC58BC"/>
    <w:rPr>
      <w:rFonts w:cs="Courier New"/>
    </w:rPr>
  </w:style>
  <w:style w:type="character" w:customStyle="1" w:styleId="ListLabel127">
    <w:name w:val="ListLabel 127"/>
    <w:qFormat/>
    <w:rsid w:val="00CC58BC"/>
    <w:rPr>
      <w:rFonts w:cs="Wingdings"/>
    </w:rPr>
  </w:style>
  <w:style w:type="character" w:customStyle="1" w:styleId="ListLabel128">
    <w:name w:val="ListLabel 128"/>
    <w:qFormat/>
    <w:rsid w:val="00CC58BC"/>
    <w:rPr>
      <w:rFonts w:cs="Symbol"/>
    </w:rPr>
  </w:style>
  <w:style w:type="character" w:customStyle="1" w:styleId="ListLabel129">
    <w:name w:val="ListLabel 129"/>
    <w:qFormat/>
    <w:rsid w:val="00CC58BC"/>
    <w:rPr>
      <w:rFonts w:cs="Courier New"/>
    </w:rPr>
  </w:style>
  <w:style w:type="character" w:customStyle="1" w:styleId="ListLabel130">
    <w:name w:val="ListLabel 130"/>
    <w:qFormat/>
    <w:rsid w:val="00CC58BC"/>
    <w:rPr>
      <w:rFonts w:cs="Wingdings"/>
    </w:rPr>
  </w:style>
  <w:style w:type="character" w:customStyle="1" w:styleId="ListLabel131">
    <w:name w:val="ListLabel 131"/>
    <w:qFormat/>
    <w:rsid w:val="00CC58BC"/>
    <w:rPr>
      <w:rFonts w:cs="Symbol"/>
    </w:rPr>
  </w:style>
  <w:style w:type="character" w:customStyle="1" w:styleId="ListLabel132">
    <w:name w:val="ListLabel 132"/>
    <w:qFormat/>
    <w:rsid w:val="00CC58BC"/>
    <w:rPr>
      <w:rFonts w:cs="Courier New"/>
    </w:rPr>
  </w:style>
  <w:style w:type="character" w:customStyle="1" w:styleId="ListLabel133">
    <w:name w:val="ListLabel 133"/>
    <w:qFormat/>
    <w:rsid w:val="00CC58BC"/>
    <w:rPr>
      <w:rFonts w:cs="Wingdings"/>
    </w:rPr>
  </w:style>
  <w:style w:type="paragraph" w:styleId="aff2">
    <w:name w:val="caption"/>
    <w:basedOn w:val="11"/>
    <w:qFormat/>
    <w:rsid w:val="00CC58BC"/>
    <w:pPr>
      <w:suppressLineNumbers/>
      <w:suppressAutoHyphens/>
      <w:spacing w:before="120" w:beforeAutospacing="0" w:after="120" w:afterAutospacing="0" w:line="240" w:lineRule="auto"/>
      <w:jc w:val="center"/>
    </w:pPr>
    <w:rPr>
      <w:rFonts w:cs="Arial"/>
      <w:i/>
      <w:iCs/>
      <w:color w:val="00000A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1"/>
    <w:uiPriority w:val="99"/>
    <w:qFormat/>
    <w:rsid w:val="00CC58BC"/>
    <w:pPr>
      <w:suppressAutoHyphens/>
      <w:spacing w:before="0" w:beforeAutospacing="0" w:after="0" w:afterAutospacing="0" w:line="240" w:lineRule="auto"/>
      <w:jc w:val="center"/>
    </w:pPr>
    <w:rPr>
      <w:rFonts w:ascii="Verdana" w:hAnsi="Verdana" w:cs="Verdana"/>
      <w:color w:val="00000A"/>
      <w:sz w:val="20"/>
      <w:szCs w:val="20"/>
      <w:lang w:val="en-US"/>
    </w:rPr>
  </w:style>
  <w:style w:type="paragraph" w:customStyle="1" w:styleId="aff3">
    <w:name w:val="Содержимое врезки"/>
    <w:basedOn w:val="11"/>
    <w:qFormat/>
    <w:rsid w:val="00CC58BC"/>
    <w:pPr>
      <w:suppressAutoHyphens/>
      <w:spacing w:before="0" w:beforeAutospacing="0" w:after="0" w:afterAutospacing="0" w:line="240" w:lineRule="auto"/>
      <w:jc w:val="center"/>
    </w:pPr>
    <w:rPr>
      <w:rFonts w:cs="Calibri"/>
      <w:color w:val="00000A"/>
      <w:sz w:val="20"/>
      <w:szCs w:val="20"/>
      <w:lang w:val="en-US"/>
    </w:rPr>
  </w:style>
  <w:style w:type="character" w:customStyle="1" w:styleId="ListLabel134">
    <w:name w:val="ListLabel 134"/>
    <w:qFormat/>
    <w:rsid w:val="00CC58BC"/>
    <w:rPr>
      <w:rFonts w:cs="Times New Roman"/>
    </w:rPr>
  </w:style>
  <w:style w:type="character" w:customStyle="1" w:styleId="ListLabel135">
    <w:name w:val="ListLabel 135"/>
    <w:qFormat/>
    <w:rsid w:val="00CC58BC"/>
    <w:rPr>
      <w:rFonts w:cs="Times New Roman"/>
    </w:rPr>
  </w:style>
  <w:style w:type="character" w:customStyle="1" w:styleId="ListLabel136">
    <w:name w:val="ListLabel 136"/>
    <w:qFormat/>
    <w:rsid w:val="00CC58BC"/>
    <w:rPr>
      <w:rFonts w:cs="Times New Roman"/>
    </w:rPr>
  </w:style>
  <w:style w:type="character" w:customStyle="1" w:styleId="ListLabel137">
    <w:name w:val="ListLabel 137"/>
    <w:qFormat/>
    <w:rsid w:val="00CC58BC"/>
    <w:rPr>
      <w:rFonts w:cs="Times New Roman"/>
    </w:rPr>
  </w:style>
  <w:style w:type="character" w:customStyle="1" w:styleId="ListLabel138">
    <w:name w:val="ListLabel 138"/>
    <w:qFormat/>
    <w:rsid w:val="00CC58BC"/>
    <w:rPr>
      <w:rFonts w:cs="Times New Roman"/>
    </w:rPr>
  </w:style>
  <w:style w:type="character" w:customStyle="1" w:styleId="ListLabel139">
    <w:name w:val="ListLabel 139"/>
    <w:qFormat/>
    <w:rsid w:val="00CC58BC"/>
    <w:rPr>
      <w:rFonts w:cs="Times New Roman"/>
    </w:rPr>
  </w:style>
  <w:style w:type="paragraph" w:customStyle="1" w:styleId="25">
    <w:name w:val="Абзац списка2"/>
    <w:basedOn w:val="a0"/>
    <w:uiPriority w:val="99"/>
    <w:qFormat/>
    <w:rsid w:val="00CC58BC"/>
    <w:pPr>
      <w:ind w:left="720"/>
    </w:pPr>
    <w:rPr>
      <w:rFonts w:ascii="Calibri" w:eastAsia="Times New Roman" w:hAnsi="Calibri" w:cs="Calibri"/>
      <w:color w:val="00000A"/>
      <w:szCs w:val="20"/>
    </w:rPr>
  </w:style>
  <w:style w:type="paragraph" w:styleId="26">
    <w:name w:val="Body Text 2"/>
    <w:basedOn w:val="a0"/>
    <w:link w:val="27"/>
    <w:rsid w:val="00CC58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rsid w:val="00CC5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Интервал 0 pt"/>
    <w:uiPriority w:val="99"/>
    <w:rsid w:val="00CC58BC"/>
    <w:rPr>
      <w:spacing w:val="0"/>
      <w:sz w:val="26"/>
      <w:szCs w:val="26"/>
      <w:shd w:val="clear" w:color="auto" w:fill="FFFFFF"/>
    </w:rPr>
  </w:style>
  <w:style w:type="character" w:customStyle="1" w:styleId="1110">
    <w:name w:val="Основной текст (11) + 10"/>
    <w:aliases w:val="5 pt2,Не курсив"/>
    <w:uiPriority w:val="99"/>
    <w:rsid w:val="00CC58BC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1"/>
    <w:rsid w:val="00CC58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1"/>
    <w:rsid w:val="00CC5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1"/>
    <w:link w:val="42"/>
    <w:rsid w:val="00CC58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CC58BC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2"/>
    <w:rsid w:val="00CC58B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2"/>
    <w:rsid w:val="00CC58B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2"/>
    <w:rsid w:val="00CC58BC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f4">
    <w:name w:val="Subtitle"/>
    <w:basedOn w:val="a0"/>
    <w:next w:val="a0"/>
    <w:link w:val="aff5"/>
    <w:rsid w:val="00CC58BC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aff5">
    <w:name w:val="Подзаголовок Знак"/>
    <w:basedOn w:val="a1"/>
    <w:link w:val="aff4"/>
    <w:rsid w:val="00CC58BC"/>
    <w:rPr>
      <w:rFonts w:ascii="Georgia" w:eastAsia="Georgia" w:hAnsi="Georgia" w:cs="Georgia"/>
      <w:i/>
      <w:color w:val="66666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2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7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_simferopolsiy-rayon32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Грушина</cp:lastModifiedBy>
  <cp:revision>201</cp:revision>
  <cp:lastPrinted>2022-07-14T13:09:00Z</cp:lastPrinted>
  <dcterms:created xsi:type="dcterms:W3CDTF">2020-08-28T14:08:00Z</dcterms:created>
  <dcterms:modified xsi:type="dcterms:W3CDTF">2022-11-21T09:57:00Z</dcterms:modified>
</cp:coreProperties>
</file>