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2D16" w14:textId="77777777" w:rsidR="00C3514B" w:rsidRDefault="00C3514B" w:rsidP="00C3514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1"/>
        <w:gridCol w:w="4674"/>
      </w:tblGrid>
      <w:tr w:rsidR="00C3514B" w:rsidRPr="00E95CCA" w14:paraId="543726A6" w14:textId="77777777" w:rsidTr="00690413">
        <w:trPr>
          <w:jc w:val="center"/>
        </w:trPr>
        <w:tc>
          <w:tcPr>
            <w:tcW w:w="4785" w:type="dxa"/>
          </w:tcPr>
          <w:p w14:paraId="57A488CC" w14:textId="77777777" w:rsidR="00C3514B" w:rsidRPr="00E95CCA" w:rsidRDefault="00C3514B" w:rsidP="00690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К ООП НОО, утвержденной приказом по школе</w:t>
            </w:r>
          </w:p>
          <w:p w14:paraId="5E20D1D9" w14:textId="77777777" w:rsidR="00C3514B" w:rsidRDefault="00C3514B" w:rsidP="00690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от 31.08.2022 № 249</w:t>
            </w:r>
          </w:p>
          <w:p w14:paraId="2C1F6692" w14:textId="77777777" w:rsidR="00C3514B" w:rsidRDefault="00C3514B" w:rsidP="00690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AEC8BA" w14:textId="77777777" w:rsidR="00C3514B" w:rsidRPr="00E95CCA" w:rsidRDefault="00C3514B" w:rsidP="00690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B5771AC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34B08EC1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риказом по школе</w:t>
            </w:r>
          </w:p>
          <w:p w14:paraId="74614F96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31.08.2022 №249</w:t>
            </w:r>
          </w:p>
        </w:tc>
      </w:tr>
      <w:tr w:rsidR="00C3514B" w:rsidRPr="00E95CCA" w14:paraId="0FE41C65" w14:textId="77777777" w:rsidTr="00690413">
        <w:trPr>
          <w:jc w:val="center"/>
        </w:trPr>
        <w:tc>
          <w:tcPr>
            <w:tcW w:w="4785" w:type="dxa"/>
          </w:tcPr>
          <w:p w14:paraId="62D2A391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45D9D5C8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едагогическим советом школы</w:t>
            </w:r>
          </w:p>
          <w:p w14:paraId="50EB26E8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30.08.2022 №16</w:t>
            </w:r>
            <w:r w:rsidRPr="00E95C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68407688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0C1040F6" w14:textId="77777777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управляющим советом школы</w:t>
            </w:r>
          </w:p>
          <w:p w14:paraId="6698D304" w14:textId="7DC9E29B" w:rsidR="00C3514B" w:rsidRPr="00E95CCA" w:rsidRDefault="00C3514B" w:rsidP="006904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CCA">
              <w:rPr>
                <w:rFonts w:ascii="Times New Roman" w:hAnsi="Times New Roman"/>
                <w:sz w:val="28"/>
                <w:szCs w:val="28"/>
              </w:rPr>
              <w:t>протокол от 31.08.2022 №</w:t>
            </w:r>
            <w:r w:rsidR="00B43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D21FD4C" w14:textId="77777777" w:rsidR="00C3514B" w:rsidRDefault="00C3514B" w:rsidP="00C3514B"/>
    <w:p w14:paraId="5BFF25B3" w14:textId="77777777" w:rsidR="00C3514B" w:rsidRPr="007E3165" w:rsidRDefault="00C3514B" w:rsidP="00C3514B">
      <w:pPr>
        <w:pStyle w:val="aa"/>
        <w:rPr>
          <w:rFonts w:ascii="Times New Roman" w:hAnsi="Times New Roman"/>
          <w:sz w:val="24"/>
          <w:szCs w:val="24"/>
        </w:rPr>
      </w:pPr>
    </w:p>
    <w:p w14:paraId="66561CBE" w14:textId="77777777" w:rsidR="00C3514B" w:rsidRPr="007E3165" w:rsidRDefault="00C3514B" w:rsidP="00C3514B">
      <w:pPr>
        <w:pStyle w:val="aa"/>
        <w:jc w:val="center"/>
        <w:rPr>
          <w:rFonts w:ascii="Times New Roman" w:hAnsi="Times New Roman"/>
          <w:b/>
          <w:sz w:val="96"/>
          <w:szCs w:val="96"/>
        </w:rPr>
      </w:pPr>
    </w:p>
    <w:p w14:paraId="10998143" w14:textId="77777777" w:rsidR="00C3514B" w:rsidRPr="007E3165" w:rsidRDefault="00C3514B" w:rsidP="00C3514B">
      <w:pPr>
        <w:pStyle w:val="aa"/>
        <w:rPr>
          <w:rFonts w:ascii="Times New Roman" w:hAnsi="Times New Roman"/>
          <w:b/>
          <w:sz w:val="96"/>
          <w:szCs w:val="96"/>
        </w:rPr>
      </w:pPr>
    </w:p>
    <w:p w14:paraId="6C00B1D1" w14:textId="77777777" w:rsidR="00C3514B" w:rsidRPr="006C699A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КАЛЕНДАРНЫЙ</w:t>
      </w:r>
      <w:r>
        <w:rPr>
          <w:rFonts w:ascii="Times New Roman" w:hAnsi="Times New Roman"/>
          <w:b/>
          <w:sz w:val="52"/>
          <w:szCs w:val="52"/>
        </w:rPr>
        <w:br/>
      </w:r>
      <w:r w:rsidRPr="006C699A">
        <w:rPr>
          <w:rFonts w:ascii="Times New Roman" w:hAnsi="Times New Roman"/>
          <w:b/>
          <w:sz w:val="52"/>
          <w:szCs w:val="52"/>
        </w:rPr>
        <w:t xml:space="preserve">УЧЕБНЫЙ </w:t>
      </w:r>
      <w:r>
        <w:rPr>
          <w:rFonts w:ascii="Times New Roman" w:hAnsi="Times New Roman"/>
          <w:b/>
          <w:sz w:val="52"/>
          <w:szCs w:val="52"/>
        </w:rPr>
        <w:t>ГРАФИК</w:t>
      </w:r>
    </w:p>
    <w:p w14:paraId="71B28DE4" w14:textId="77777777" w:rsidR="00C3514B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2-4-е классы</w:t>
      </w:r>
    </w:p>
    <w:p w14:paraId="69FA647A" w14:textId="77777777" w:rsidR="00C3514B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 w:rsidRPr="005B062E">
        <w:rPr>
          <w:rFonts w:ascii="Times New Roman" w:hAnsi="Times New Roman"/>
          <w:b/>
          <w:sz w:val="28"/>
          <w:szCs w:val="28"/>
        </w:rPr>
        <w:t xml:space="preserve">МУНИЦИПАЛЬНОГО БЮДЖЕТНОГО </w:t>
      </w:r>
    </w:p>
    <w:p w14:paraId="45ED97E1" w14:textId="77777777" w:rsidR="00C3514B" w:rsidRPr="005B062E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14:paraId="46E85A5F" w14:textId="77777777" w:rsidR="00C3514B" w:rsidRPr="005B062E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>«ЯЛТИНСКАЯ СРЕДНЯЯ ШКОЛА №11»</w:t>
      </w:r>
    </w:p>
    <w:p w14:paraId="5ADFBADD" w14:textId="77777777" w:rsidR="00C3514B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54108DA5" w14:textId="77777777" w:rsidR="00C3514B" w:rsidRPr="005B062E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62E">
        <w:rPr>
          <w:rFonts w:ascii="Times New Roman" w:hAnsi="Times New Roman"/>
          <w:b/>
          <w:sz w:val="28"/>
          <w:szCs w:val="28"/>
        </w:rPr>
        <w:t>ГОРОДСКОЙ ОКРУГ ЯЛТА РЕСПУБЛИКИ КРЫМ</w:t>
      </w:r>
    </w:p>
    <w:p w14:paraId="1A16D939" w14:textId="77777777" w:rsidR="00C3514B" w:rsidRPr="0036415F" w:rsidRDefault="00C3514B" w:rsidP="00C3514B">
      <w:pPr>
        <w:pStyle w:val="aa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15F">
        <w:rPr>
          <w:rFonts w:ascii="Times New Roman" w:hAnsi="Times New Roman"/>
          <w:b/>
          <w:sz w:val="32"/>
          <w:szCs w:val="32"/>
        </w:rPr>
        <w:t>на 202</w:t>
      </w:r>
      <w:r>
        <w:rPr>
          <w:rFonts w:ascii="Times New Roman" w:hAnsi="Times New Roman"/>
          <w:b/>
          <w:sz w:val="32"/>
          <w:szCs w:val="32"/>
        </w:rPr>
        <w:t>2</w:t>
      </w:r>
      <w:r w:rsidRPr="0036415F">
        <w:rPr>
          <w:rFonts w:ascii="Times New Roman" w:hAnsi="Times New Roman"/>
          <w:b/>
          <w:sz w:val="32"/>
          <w:szCs w:val="32"/>
        </w:rPr>
        <w:t>/202</w:t>
      </w:r>
      <w:r>
        <w:rPr>
          <w:rFonts w:ascii="Times New Roman" w:hAnsi="Times New Roman"/>
          <w:b/>
          <w:sz w:val="32"/>
          <w:szCs w:val="32"/>
        </w:rPr>
        <w:t>3</w:t>
      </w:r>
      <w:r w:rsidRPr="0036415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799810DB" w14:textId="77777777" w:rsidR="00C3514B" w:rsidRPr="005B062E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sz w:val="32"/>
          <w:szCs w:val="32"/>
        </w:rPr>
      </w:pPr>
    </w:p>
    <w:p w14:paraId="59CBA7C1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rPr>
          <w:b/>
          <w:sz w:val="24"/>
        </w:rPr>
      </w:pPr>
    </w:p>
    <w:p w14:paraId="74EF7D3D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b/>
          <w:sz w:val="24"/>
        </w:rPr>
      </w:pPr>
    </w:p>
    <w:p w14:paraId="22A47D1B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b/>
          <w:sz w:val="24"/>
        </w:rPr>
      </w:pPr>
    </w:p>
    <w:p w14:paraId="1B6036AC" w14:textId="77777777" w:rsidR="00C3514B" w:rsidRDefault="00C3514B" w:rsidP="00C3514B">
      <w:pPr>
        <w:spacing w:after="0" w:line="240" w:lineRule="auto"/>
        <w:jc w:val="center"/>
        <w:rPr>
          <w:b/>
          <w:sz w:val="24"/>
        </w:rPr>
      </w:pPr>
    </w:p>
    <w:p w14:paraId="551E315C" w14:textId="77777777" w:rsidR="00C3514B" w:rsidRDefault="00C3514B" w:rsidP="00C3514B">
      <w:pPr>
        <w:spacing w:after="0" w:line="240" w:lineRule="auto"/>
        <w:jc w:val="center"/>
        <w:rPr>
          <w:b/>
          <w:sz w:val="24"/>
        </w:rPr>
      </w:pPr>
    </w:p>
    <w:p w14:paraId="02587E34" w14:textId="77777777" w:rsidR="00C3514B" w:rsidRPr="00640B16" w:rsidRDefault="00C3514B" w:rsidP="00C3514B">
      <w:pPr>
        <w:spacing w:after="0" w:line="240" w:lineRule="auto"/>
        <w:jc w:val="center"/>
        <w:rPr>
          <w:b/>
          <w:sz w:val="24"/>
        </w:rPr>
      </w:pPr>
    </w:p>
    <w:p w14:paraId="17EE33F6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sz w:val="24"/>
        </w:rPr>
      </w:pPr>
    </w:p>
    <w:p w14:paraId="284C1826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sz w:val="24"/>
        </w:rPr>
      </w:pPr>
    </w:p>
    <w:p w14:paraId="0A4721A1" w14:textId="77777777" w:rsidR="00C3514B" w:rsidRPr="00640B16" w:rsidRDefault="00C3514B" w:rsidP="00C3514B">
      <w:pPr>
        <w:numPr>
          <w:ilvl w:val="0"/>
          <w:numId w:val="13"/>
        </w:numPr>
        <w:spacing w:after="0" w:line="240" w:lineRule="auto"/>
        <w:jc w:val="center"/>
        <w:rPr>
          <w:sz w:val="24"/>
        </w:rPr>
      </w:pPr>
    </w:p>
    <w:p w14:paraId="65E1DD53" w14:textId="77777777" w:rsidR="000133B3" w:rsidRDefault="000133B3" w:rsidP="001511A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573C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образовательного процесса в школе регламентируется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A6">
        <w:rPr>
          <w:rFonts w:ascii="Times New Roman" w:hAnsi="Times New Roman" w:cs="Times New Roman"/>
          <w:sz w:val="28"/>
          <w:szCs w:val="28"/>
        </w:rPr>
        <w:t xml:space="preserve">учебным планом, календарным </w:t>
      </w:r>
      <w:r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1511A6">
        <w:rPr>
          <w:rFonts w:ascii="Times New Roman" w:hAnsi="Times New Roman" w:cs="Times New Roman"/>
          <w:sz w:val="28"/>
          <w:szCs w:val="28"/>
        </w:rPr>
        <w:t>графиком, расписанием учебных занятий, расписанием звонков.</w:t>
      </w:r>
    </w:p>
    <w:p w14:paraId="24F4B011" w14:textId="77777777" w:rsidR="00337DE5" w:rsidRPr="001511A6" w:rsidRDefault="00337DE5" w:rsidP="001511A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A1339C4" w14:textId="77777777" w:rsidR="000133B3" w:rsidRPr="00921B46" w:rsidRDefault="0036695F" w:rsidP="0036695F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3B3" w:rsidRPr="00A3058B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учебного года. </w:t>
      </w:r>
    </w:p>
    <w:p w14:paraId="2E9BF9E2" w14:textId="465A39C0" w:rsidR="000133B3" w:rsidRPr="001511A6" w:rsidRDefault="000133B3" w:rsidP="001511A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Учебный год в МБОУ «</w:t>
      </w:r>
      <w:r w:rsidR="006C580A">
        <w:rPr>
          <w:rFonts w:ascii="Times New Roman" w:hAnsi="Times New Roman" w:cs="Times New Roman"/>
          <w:sz w:val="28"/>
          <w:szCs w:val="28"/>
        </w:rPr>
        <w:t>ЯСШ №11</w:t>
      </w:r>
      <w:r w:rsidRPr="001511A6">
        <w:rPr>
          <w:rFonts w:ascii="Times New Roman" w:hAnsi="Times New Roman" w:cs="Times New Roman"/>
          <w:sz w:val="28"/>
          <w:szCs w:val="28"/>
        </w:rPr>
        <w:t>» начинается 0</w:t>
      </w:r>
      <w:r w:rsidR="00E725FF">
        <w:rPr>
          <w:rFonts w:ascii="Times New Roman" w:hAnsi="Times New Roman" w:cs="Times New Roman"/>
          <w:sz w:val="28"/>
          <w:szCs w:val="28"/>
        </w:rPr>
        <w:t>1</w:t>
      </w:r>
      <w:r w:rsidRPr="001511A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 w:rsidRPr="001511A6">
        <w:rPr>
          <w:rFonts w:ascii="Times New Roman" w:hAnsi="Times New Roman" w:cs="Times New Roman"/>
          <w:sz w:val="28"/>
          <w:szCs w:val="28"/>
        </w:rPr>
        <w:t xml:space="preserve"> года и завершается 2</w:t>
      </w:r>
      <w:r w:rsidR="00B454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Pr="001511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5458">
        <w:rPr>
          <w:rFonts w:ascii="Times New Roman" w:hAnsi="Times New Roman" w:cs="Times New Roman"/>
          <w:sz w:val="28"/>
          <w:szCs w:val="28"/>
        </w:rPr>
        <w:t xml:space="preserve"> для 1-х классов и 26 мая 2023 года для 2-8, 10 классов</w:t>
      </w:r>
      <w:r w:rsidRPr="001511A6">
        <w:rPr>
          <w:rFonts w:ascii="Times New Roman" w:hAnsi="Times New Roman" w:cs="Times New Roman"/>
          <w:sz w:val="28"/>
          <w:szCs w:val="28"/>
        </w:rPr>
        <w:t>.</w:t>
      </w:r>
      <w:r w:rsidR="00B454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E193C" w14:textId="5E93F2CE" w:rsidR="000133B3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  <w:r w:rsidRPr="001511A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  <w:r w:rsidR="000829EE">
        <w:rPr>
          <w:rFonts w:ascii="Times New Roman" w:hAnsi="Times New Roman" w:cs="Times New Roman"/>
          <w:sz w:val="28"/>
          <w:szCs w:val="28"/>
        </w:rPr>
        <w:t>2</w:t>
      </w:r>
      <w:r w:rsidRPr="001511A6">
        <w:rPr>
          <w:rFonts w:ascii="Times New Roman" w:hAnsi="Times New Roman" w:cs="Times New Roman"/>
          <w:sz w:val="28"/>
          <w:szCs w:val="28"/>
        </w:rPr>
        <w:t>-</w:t>
      </w:r>
      <w:r w:rsidR="000829EE">
        <w:rPr>
          <w:rFonts w:ascii="Times New Roman" w:hAnsi="Times New Roman" w:cs="Times New Roman"/>
          <w:sz w:val="28"/>
          <w:szCs w:val="28"/>
        </w:rPr>
        <w:t>4</w:t>
      </w:r>
      <w:r w:rsidRPr="001511A6">
        <w:rPr>
          <w:rFonts w:ascii="Times New Roman" w:hAnsi="Times New Roman" w:cs="Times New Roman"/>
          <w:sz w:val="28"/>
          <w:szCs w:val="28"/>
        </w:rPr>
        <w:t xml:space="preserve"> классы – 34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(170 учебных дней)</w:t>
      </w:r>
      <w:r w:rsidRPr="001511A6">
        <w:rPr>
          <w:rFonts w:ascii="Times New Roman" w:hAnsi="Times New Roman" w:cs="Times New Roman"/>
          <w:sz w:val="28"/>
          <w:szCs w:val="28"/>
        </w:rPr>
        <w:t>:</w:t>
      </w:r>
    </w:p>
    <w:p w14:paraId="6DAAED3C" w14:textId="77777777" w:rsidR="0036695F" w:rsidRDefault="0036695F" w:rsidP="0036695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BF9DA" w14:textId="77777777" w:rsidR="00337DE5" w:rsidRPr="0036695F" w:rsidRDefault="0036695F" w:rsidP="0036695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6695F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учебных периодов</w:t>
      </w:r>
    </w:p>
    <w:p w14:paraId="508CFF21" w14:textId="3A653EAA" w:rsidR="0036695F" w:rsidRDefault="0036695F" w:rsidP="0036695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6C580A" w:rsidRPr="001511A6">
        <w:rPr>
          <w:rFonts w:ascii="Times New Roman" w:hAnsi="Times New Roman" w:cs="Times New Roman"/>
          <w:sz w:val="28"/>
          <w:szCs w:val="28"/>
        </w:rPr>
        <w:t>«</w:t>
      </w:r>
      <w:r w:rsidR="006C580A">
        <w:rPr>
          <w:rFonts w:ascii="Times New Roman" w:hAnsi="Times New Roman" w:cs="Times New Roman"/>
          <w:sz w:val="28"/>
          <w:szCs w:val="28"/>
        </w:rPr>
        <w:t>ЯСШ №11</w:t>
      </w:r>
      <w:r w:rsidR="006C580A" w:rsidRPr="001511A6">
        <w:rPr>
          <w:rFonts w:ascii="Times New Roman" w:hAnsi="Times New Roman" w:cs="Times New Roman"/>
          <w:sz w:val="28"/>
          <w:szCs w:val="28"/>
        </w:rPr>
        <w:t>»</w:t>
      </w:r>
      <w:r w:rsidRPr="0036695F">
        <w:rPr>
          <w:rFonts w:ascii="Times New Roman" w:hAnsi="Times New Roman" w:cs="Times New Roman"/>
          <w:sz w:val="28"/>
          <w:szCs w:val="28"/>
        </w:rPr>
        <w:t xml:space="preserve"> устанавливается пятидневная учебная неделя для учащихся </w:t>
      </w:r>
      <w:r w:rsidR="000829EE">
        <w:rPr>
          <w:rFonts w:ascii="Times New Roman" w:hAnsi="Times New Roman" w:cs="Times New Roman"/>
          <w:sz w:val="28"/>
          <w:szCs w:val="28"/>
        </w:rPr>
        <w:t>2</w:t>
      </w:r>
      <w:r w:rsidRPr="0036695F">
        <w:rPr>
          <w:rFonts w:ascii="Times New Roman" w:hAnsi="Times New Roman" w:cs="Times New Roman"/>
          <w:sz w:val="28"/>
          <w:szCs w:val="28"/>
        </w:rPr>
        <w:t>-</w:t>
      </w:r>
      <w:r w:rsidR="000829EE">
        <w:rPr>
          <w:rFonts w:ascii="Times New Roman" w:hAnsi="Times New Roman" w:cs="Times New Roman"/>
          <w:sz w:val="28"/>
          <w:szCs w:val="28"/>
        </w:rPr>
        <w:t>4</w:t>
      </w:r>
      <w:r w:rsidRPr="0036695F">
        <w:rPr>
          <w:rFonts w:ascii="Times New Roman" w:hAnsi="Times New Roman" w:cs="Times New Roman"/>
          <w:sz w:val="28"/>
          <w:szCs w:val="28"/>
        </w:rPr>
        <w:t xml:space="preserve"> классов (понедельник-пятница). </w:t>
      </w:r>
      <w:bookmarkStart w:id="1" w:name="_Hlk124155677"/>
      <w:r w:rsidRPr="0036695F">
        <w:rPr>
          <w:rFonts w:ascii="Times New Roman" w:hAnsi="Times New Roman" w:cs="Times New Roman"/>
          <w:sz w:val="28"/>
          <w:szCs w:val="28"/>
        </w:rPr>
        <w:t xml:space="preserve">Обучение осуществляется в </w:t>
      </w:r>
      <w:r w:rsidR="000829EE">
        <w:rPr>
          <w:rFonts w:ascii="Times New Roman" w:hAnsi="Times New Roman" w:cs="Times New Roman"/>
          <w:sz w:val="28"/>
          <w:szCs w:val="28"/>
        </w:rPr>
        <w:t>первую</w:t>
      </w:r>
      <w:r w:rsidRPr="0036695F">
        <w:rPr>
          <w:rFonts w:ascii="Times New Roman" w:hAnsi="Times New Roman" w:cs="Times New Roman"/>
          <w:sz w:val="28"/>
          <w:szCs w:val="28"/>
        </w:rPr>
        <w:t xml:space="preserve"> смену</w:t>
      </w:r>
      <w:r w:rsidR="000829EE">
        <w:rPr>
          <w:rFonts w:ascii="Times New Roman" w:hAnsi="Times New Roman" w:cs="Times New Roman"/>
          <w:sz w:val="28"/>
          <w:szCs w:val="28"/>
        </w:rPr>
        <w:t xml:space="preserve"> для </w:t>
      </w:r>
      <w:bookmarkEnd w:id="1"/>
      <w:r w:rsidR="000829EE">
        <w:rPr>
          <w:rFonts w:ascii="Times New Roman" w:hAnsi="Times New Roman" w:cs="Times New Roman"/>
          <w:sz w:val="28"/>
          <w:szCs w:val="28"/>
        </w:rPr>
        <w:t>2Б, 2В, 2К, 3А, 3Б, 3В, 3Г, 3К, 4А, 4Б, 4В, 4К классов</w:t>
      </w:r>
      <w:r w:rsidRPr="003669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9EE" w:rsidRPr="0036695F">
        <w:rPr>
          <w:rFonts w:ascii="Times New Roman" w:hAnsi="Times New Roman" w:cs="Times New Roman"/>
          <w:sz w:val="28"/>
          <w:szCs w:val="28"/>
        </w:rPr>
        <w:t>Обучение осуществляется в</w:t>
      </w:r>
      <w:r w:rsidR="000829EE">
        <w:rPr>
          <w:rFonts w:ascii="Times New Roman" w:hAnsi="Times New Roman" w:cs="Times New Roman"/>
          <w:sz w:val="28"/>
          <w:szCs w:val="28"/>
        </w:rPr>
        <w:t xml:space="preserve">о вторую </w:t>
      </w:r>
      <w:r w:rsidR="000829EE" w:rsidRPr="0036695F">
        <w:rPr>
          <w:rFonts w:ascii="Times New Roman" w:hAnsi="Times New Roman" w:cs="Times New Roman"/>
          <w:sz w:val="28"/>
          <w:szCs w:val="28"/>
        </w:rPr>
        <w:t xml:space="preserve"> смену</w:t>
      </w:r>
      <w:r w:rsidR="000829EE">
        <w:rPr>
          <w:rFonts w:ascii="Times New Roman" w:hAnsi="Times New Roman" w:cs="Times New Roman"/>
          <w:sz w:val="28"/>
          <w:szCs w:val="28"/>
        </w:rPr>
        <w:t xml:space="preserve"> для </w:t>
      </w:r>
      <w:r w:rsidR="000829EE">
        <w:rPr>
          <w:rFonts w:ascii="Times New Roman" w:hAnsi="Times New Roman" w:cs="Times New Roman"/>
          <w:sz w:val="28"/>
          <w:szCs w:val="28"/>
        </w:rPr>
        <w:t xml:space="preserve">2А и 4Г классов. </w:t>
      </w:r>
      <w:r w:rsidRPr="0036695F">
        <w:rPr>
          <w:rFonts w:ascii="Times New Roman" w:hAnsi="Times New Roman" w:cs="Times New Roman"/>
          <w:sz w:val="28"/>
          <w:szCs w:val="28"/>
        </w:rPr>
        <w:t xml:space="preserve">Учебный год делится на четверти для </w:t>
      </w:r>
      <w:r w:rsidR="000829EE">
        <w:rPr>
          <w:rFonts w:ascii="Times New Roman" w:hAnsi="Times New Roman" w:cs="Times New Roman"/>
          <w:sz w:val="28"/>
          <w:szCs w:val="28"/>
        </w:rPr>
        <w:t>2-4</w:t>
      </w:r>
      <w:r w:rsidRPr="0036695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0829EE">
        <w:rPr>
          <w:rFonts w:ascii="Times New Roman" w:hAnsi="Times New Roman" w:cs="Times New Roman"/>
          <w:sz w:val="28"/>
          <w:szCs w:val="28"/>
        </w:rPr>
        <w:t>.</w:t>
      </w:r>
    </w:p>
    <w:p w14:paraId="4C247426" w14:textId="77777777" w:rsidR="0036695F" w:rsidRDefault="0036695F" w:rsidP="00E725F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2D88A382" w14:textId="77777777" w:rsidR="00E725FF" w:rsidRPr="001511A6" w:rsidRDefault="00E725FF" w:rsidP="00E725F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полугодие – с 01.09.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по 30.12.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F57390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четверть – </w:t>
      </w:r>
      <w:r w:rsidR="00A91F2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сентября – </w:t>
      </w:r>
      <w:r w:rsidR="003E522E">
        <w:rPr>
          <w:rFonts w:ascii="Times New Roman" w:hAnsi="Times New Roman" w:cs="Times New Roman"/>
          <w:sz w:val="28"/>
          <w:szCs w:val="28"/>
        </w:rPr>
        <w:t>28</w:t>
      </w:r>
      <w:r w:rsidRPr="001511A6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A91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недель)</w:t>
      </w:r>
      <w:r w:rsidRPr="001511A6">
        <w:rPr>
          <w:rFonts w:ascii="Times New Roman" w:hAnsi="Times New Roman" w:cs="Times New Roman"/>
          <w:sz w:val="28"/>
          <w:szCs w:val="28"/>
        </w:rPr>
        <w:t>;</w:t>
      </w:r>
    </w:p>
    <w:p w14:paraId="7C5F4422" w14:textId="77777777" w:rsidR="000133B3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II четверть – 0</w:t>
      </w:r>
      <w:r w:rsidR="003E522E">
        <w:rPr>
          <w:rFonts w:ascii="Times New Roman" w:hAnsi="Times New Roman" w:cs="Times New Roman"/>
          <w:sz w:val="28"/>
          <w:szCs w:val="28"/>
        </w:rPr>
        <w:t>7</w:t>
      </w:r>
      <w:r w:rsidRPr="001511A6">
        <w:rPr>
          <w:rFonts w:ascii="Times New Roman" w:hAnsi="Times New Roman" w:cs="Times New Roman"/>
          <w:sz w:val="28"/>
          <w:szCs w:val="28"/>
        </w:rPr>
        <w:t xml:space="preserve"> ноября – </w:t>
      </w:r>
      <w:r w:rsidR="00E725FF">
        <w:rPr>
          <w:rFonts w:ascii="Times New Roman" w:hAnsi="Times New Roman" w:cs="Times New Roman"/>
          <w:sz w:val="28"/>
          <w:szCs w:val="28"/>
        </w:rPr>
        <w:t>30</w:t>
      </w:r>
      <w:r w:rsidRPr="001511A6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337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1F2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недель)</w:t>
      </w:r>
      <w:r w:rsidRPr="001511A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C5D10C" w14:textId="77777777" w:rsidR="00A91F26" w:rsidRPr="001511A6" w:rsidRDefault="003E522E" w:rsidP="00A91F2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полугодие – с 09</w:t>
      </w:r>
      <w:r w:rsidR="00A91F26">
        <w:rPr>
          <w:rFonts w:ascii="Times New Roman" w:hAnsi="Times New Roman" w:cs="Times New Roman"/>
          <w:sz w:val="28"/>
          <w:szCs w:val="28"/>
        </w:rPr>
        <w:t>.01.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по 26</w:t>
      </w:r>
      <w:r w:rsidR="00A91F26">
        <w:rPr>
          <w:rFonts w:ascii="Times New Roman" w:hAnsi="Times New Roman" w:cs="Times New Roman"/>
          <w:sz w:val="28"/>
          <w:szCs w:val="28"/>
        </w:rPr>
        <w:t>.05.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="00A91F2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F1AD92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четверть – </w:t>
      </w:r>
      <w:r w:rsidR="003E522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января – </w:t>
      </w:r>
      <w:r w:rsidR="00337DE5">
        <w:rPr>
          <w:rFonts w:ascii="Times New Roman" w:hAnsi="Times New Roman" w:cs="Times New Roman"/>
          <w:sz w:val="28"/>
          <w:szCs w:val="28"/>
        </w:rPr>
        <w:t>1</w:t>
      </w:r>
      <w:r w:rsidR="003E522E">
        <w:rPr>
          <w:rFonts w:ascii="Times New Roman" w:hAnsi="Times New Roman" w:cs="Times New Roman"/>
          <w:sz w:val="28"/>
          <w:szCs w:val="28"/>
        </w:rPr>
        <w:t>7</w:t>
      </w:r>
      <w:r w:rsidRPr="001511A6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632F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недель)</w:t>
      </w:r>
      <w:r w:rsidRPr="001511A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9CAFC0" w14:textId="77777777" w:rsidR="003E522E" w:rsidRPr="003E522E" w:rsidRDefault="000133B3" w:rsidP="003E522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четверть – 2</w:t>
      </w:r>
      <w:r w:rsidR="003E52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511A6">
        <w:rPr>
          <w:rFonts w:ascii="Times New Roman" w:hAnsi="Times New Roman" w:cs="Times New Roman"/>
          <w:sz w:val="28"/>
          <w:szCs w:val="28"/>
        </w:rPr>
        <w:t xml:space="preserve"> – </w:t>
      </w:r>
      <w:r w:rsidR="003E522E" w:rsidRPr="003E522E">
        <w:rPr>
          <w:rFonts w:ascii="Times New Roman" w:hAnsi="Times New Roman" w:cs="Times New Roman"/>
          <w:sz w:val="28"/>
          <w:szCs w:val="28"/>
        </w:rPr>
        <w:t>24.05.2023 – для 1-х классов</w:t>
      </w:r>
    </w:p>
    <w:p w14:paraId="780F404C" w14:textId="77777777" w:rsidR="003E522E" w:rsidRPr="003E522E" w:rsidRDefault="003E522E" w:rsidP="003E522E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22E">
        <w:rPr>
          <w:rFonts w:ascii="Times New Roman" w:hAnsi="Times New Roman" w:cs="Times New Roman"/>
          <w:sz w:val="28"/>
          <w:szCs w:val="28"/>
        </w:rPr>
        <w:t>26.05.2023 – для 2-8</w:t>
      </w:r>
      <w:r>
        <w:rPr>
          <w:rFonts w:ascii="Times New Roman" w:hAnsi="Times New Roman" w:cs="Times New Roman"/>
          <w:sz w:val="28"/>
          <w:szCs w:val="28"/>
        </w:rPr>
        <w:t>, 10</w:t>
      </w:r>
      <w:r w:rsidRPr="003E522E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14:paraId="581B727F" w14:textId="2C8518E4" w:rsidR="00BA5BC8" w:rsidRDefault="005F698C" w:rsidP="003E522E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4659A" w14:textId="49F7E5A2" w:rsidR="00BA5BC8" w:rsidRPr="001511A6" w:rsidRDefault="00BA5BC8" w:rsidP="00BA5BC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- 34 недели </w:t>
      </w:r>
    </w:p>
    <w:p w14:paraId="33BA9B44" w14:textId="77777777" w:rsidR="00337DE5" w:rsidRDefault="00337DE5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8E33CC6" w14:textId="77777777" w:rsidR="0036695F" w:rsidRPr="0036695F" w:rsidRDefault="0036695F" w:rsidP="0036695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95F">
        <w:rPr>
          <w:rFonts w:ascii="Times New Roman" w:hAnsi="Times New Roman" w:cs="Times New Roman"/>
          <w:b/>
          <w:bCs/>
          <w:sz w:val="28"/>
          <w:szCs w:val="28"/>
        </w:rPr>
        <w:t>Сроки и продолжительность каникул</w:t>
      </w:r>
    </w:p>
    <w:p w14:paraId="609F2CD4" w14:textId="77777777" w:rsidR="0036695F" w:rsidRDefault="0036695F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587A3FF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Сроки каникул:</w:t>
      </w:r>
    </w:p>
    <w:p w14:paraId="4FAB4574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 xml:space="preserve">Осенние – </w:t>
      </w:r>
      <w:r w:rsidR="003E522E">
        <w:rPr>
          <w:rFonts w:ascii="Times New Roman" w:hAnsi="Times New Roman" w:cs="Times New Roman"/>
          <w:sz w:val="28"/>
          <w:szCs w:val="28"/>
        </w:rPr>
        <w:t>29</w:t>
      </w:r>
      <w:r w:rsidRPr="001511A6">
        <w:rPr>
          <w:rFonts w:ascii="Times New Roman" w:hAnsi="Times New Roman" w:cs="Times New Roman"/>
          <w:sz w:val="28"/>
          <w:szCs w:val="28"/>
        </w:rPr>
        <w:t>.10.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 w:rsidRPr="001511A6">
        <w:rPr>
          <w:rFonts w:ascii="Times New Roman" w:hAnsi="Times New Roman" w:cs="Times New Roman"/>
          <w:sz w:val="28"/>
          <w:szCs w:val="28"/>
        </w:rPr>
        <w:t xml:space="preserve"> – 0</w:t>
      </w:r>
      <w:r w:rsidR="003E522E">
        <w:rPr>
          <w:rFonts w:ascii="Times New Roman" w:hAnsi="Times New Roman" w:cs="Times New Roman"/>
          <w:sz w:val="28"/>
          <w:szCs w:val="28"/>
        </w:rPr>
        <w:t>6</w:t>
      </w:r>
      <w:r w:rsidRPr="001511A6">
        <w:rPr>
          <w:rFonts w:ascii="Times New Roman" w:hAnsi="Times New Roman" w:cs="Times New Roman"/>
          <w:sz w:val="28"/>
          <w:szCs w:val="28"/>
        </w:rPr>
        <w:t>.11.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A91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7894487B" w14:textId="77777777" w:rsidR="000133B3" w:rsidRPr="001511A6" w:rsidRDefault="000133B3" w:rsidP="00770FB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 xml:space="preserve">Зимние – </w:t>
      </w:r>
      <w:r w:rsidR="00A91F26">
        <w:rPr>
          <w:rFonts w:ascii="Times New Roman" w:hAnsi="Times New Roman" w:cs="Times New Roman"/>
          <w:sz w:val="28"/>
          <w:szCs w:val="28"/>
        </w:rPr>
        <w:t>31</w:t>
      </w:r>
      <w:r w:rsidRPr="001511A6">
        <w:rPr>
          <w:rFonts w:ascii="Times New Roman" w:hAnsi="Times New Roman" w:cs="Times New Roman"/>
          <w:sz w:val="28"/>
          <w:szCs w:val="28"/>
        </w:rPr>
        <w:t>.12.</w:t>
      </w:r>
      <w:r w:rsidR="00B4545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522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="003E522E">
        <w:rPr>
          <w:rFonts w:ascii="Times New Roman" w:hAnsi="Times New Roman" w:cs="Times New Roman"/>
          <w:sz w:val="28"/>
          <w:szCs w:val="28"/>
        </w:rPr>
        <w:t xml:space="preserve"> г. (9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7E3AC826" w14:textId="0F39756C" w:rsidR="00337DE5" w:rsidRDefault="000133B3" w:rsidP="001B545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Весенние – </w:t>
      </w:r>
      <w:r w:rsidR="00337DE5">
        <w:rPr>
          <w:rFonts w:ascii="Times New Roman" w:hAnsi="Times New Roman" w:cs="Times New Roman"/>
          <w:sz w:val="28"/>
          <w:szCs w:val="28"/>
        </w:rPr>
        <w:t>1</w:t>
      </w:r>
      <w:r w:rsidR="003E52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3E522E">
        <w:rPr>
          <w:rFonts w:ascii="Times New Roman" w:hAnsi="Times New Roman" w:cs="Times New Roman"/>
          <w:sz w:val="28"/>
          <w:szCs w:val="28"/>
        </w:rPr>
        <w:t>6</w:t>
      </w:r>
      <w:r w:rsidRPr="001511A6">
        <w:rPr>
          <w:rFonts w:ascii="Times New Roman" w:hAnsi="Times New Roman" w:cs="Times New Roman"/>
          <w:sz w:val="28"/>
          <w:szCs w:val="28"/>
        </w:rPr>
        <w:t>.03.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 w:rsidR="00A91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301D5E34" w14:textId="77777777" w:rsidR="000133B3" w:rsidRPr="001511A6" w:rsidRDefault="000133B3" w:rsidP="006133D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5853">
        <w:rPr>
          <w:rFonts w:ascii="Times New Roman" w:hAnsi="Times New Roman" w:cs="Times New Roman"/>
          <w:sz w:val="28"/>
          <w:szCs w:val="28"/>
        </w:rPr>
        <w:t xml:space="preserve">Выходные дни, согласно производственному календарю Республики Крым на </w:t>
      </w:r>
      <w:r w:rsidR="00B45458" w:rsidRPr="00975853">
        <w:rPr>
          <w:rFonts w:ascii="Times New Roman" w:hAnsi="Times New Roman" w:cs="Times New Roman"/>
          <w:sz w:val="28"/>
          <w:szCs w:val="28"/>
        </w:rPr>
        <w:t>2022</w:t>
      </w:r>
      <w:r w:rsidRPr="00975853">
        <w:rPr>
          <w:rFonts w:ascii="Times New Roman" w:hAnsi="Times New Roman" w:cs="Times New Roman"/>
          <w:sz w:val="28"/>
          <w:szCs w:val="28"/>
        </w:rPr>
        <w:t>/</w:t>
      </w:r>
      <w:r w:rsidR="00B45458" w:rsidRPr="00975853">
        <w:rPr>
          <w:rFonts w:ascii="Times New Roman" w:hAnsi="Times New Roman" w:cs="Times New Roman"/>
          <w:sz w:val="28"/>
          <w:szCs w:val="28"/>
        </w:rPr>
        <w:t>2023</w:t>
      </w:r>
      <w:r w:rsidRPr="00975853">
        <w:rPr>
          <w:rFonts w:ascii="Times New Roman" w:hAnsi="Times New Roman" w:cs="Times New Roman"/>
          <w:sz w:val="28"/>
          <w:szCs w:val="28"/>
        </w:rPr>
        <w:t xml:space="preserve"> г</w:t>
      </w:r>
      <w:r w:rsidR="00C0219E" w:rsidRPr="00975853">
        <w:rPr>
          <w:rFonts w:ascii="Times New Roman" w:hAnsi="Times New Roman" w:cs="Times New Roman"/>
          <w:sz w:val="28"/>
          <w:szCs w:val="28"/>
        </w:rPr>
        <w:t xml:space="preserve">од: 4 ноября </w:t>
      </w:r>
      <w:r w:rsidR="00B45458" w:rsidRPr="00975853">
        <w:rPr>
          <w:rFonts w:ascii="Times New Roman" w:hAnsi="Times New Roman" w:cs="Times New Roman"/>
          <w:sz w:val="28"/>
          <w:szCs w:val="28"/>
        </w:rPr>
        <w:t>2022</w:t>
      </w:r>
      <w:r w:rsidRPr="00975853">
        <w:rPr>
          <w:rFonts w:ascii="Times New Roman" w:hAnsi="Times New Roman" w:cs="Times New Roman"/>
          <w:sz w:val="28"/>
          <w:szCs w:val="28"/>
        </w:rPr>
        <w:t xml:space="preserve"> </w:t>
      </w:r>
      <w:r w:rsidR="00975853">
        <w:rPr>
          <w:rFonts w:ascii="Times New Roman" w:hAnsi="Times New Roman" w:cs="Times New Roman"/>
          <w:sz w:val="28"/>
          <w:szCs w:val="28"/>
        </w:rPr>
        <w:t xml:space="preserve"> </w:t>
      </w:r>
      <w:r w:rsidRPr="00975853">
        <w:rPr>
          <w:rFonts w:ascii="Times New Roman" w:hAnsi="Times New Roman" w:cs="Times New Roman"/>
          <w:sz w:val="28"/>
          <w:szCs w:val="28"/>
        </w:rPr>
        <w:t>г.; с 3</w:t>
      </w:r>
      <w:r w:rsidR="006133DB" w:rsidRPr="00975853">
        <w:rPr>
          <w:rFonts w:ascii="Times New Roman" w:hAnsi="Times New Roman" w:cs="Times New Roman"/>
          <w:sz w:val="28"/>
          <w:szCs w:val="28"/>
        </w:rPr>
        <w:t>1</w:t>
      </w:r>
      <w:r w:rsidRPr="0097585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45458" w:rsidRPr="00975853">
        <w:rPr>
          <w:rFonts w:ascii="Times New Roman" w:hAnsi="Times New Roman" w:cs="Times New Roman"/>
          <w:sz w:val="28"/>
          <w:szCs w:val="28"/>
        </w:rPr>
        <w:t>2022</w:t>
      </w:r>
      <w:r w:rsidRPr="0097585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75853">
        <w:rPr>
          <w:rFonts w:ascii="Times New Roman" w:hAnsi="Times New Roman" w:cs="Times New Roman"/>
          <w:sz w:val="28"/>
          <w:szCs w:val="28"/>
        </w:rPr>
        <w:t>8</w:t>
      </w:r>
      <w:r w:rsidRPr="0097585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45458" w:rsidRPr="00975853">
        <w:rPr>
          <w:rFonts w:ascii="Times New Roman" w:hAnsi="Times New Roman" w:cs="Times New Roman"/>
          <w:sz w:val="28"/>
          <w:szCs w:val="28"/>
        </w:rPr>
        <w:t>2023</w:t>
      </w:r>
      <w:r w:rsidRPr="00975853">
        <w:rPr>
          <w:rFonts w:ascii="Times New Roman" w:hAnsi="Times New Roman" w:cs="Times New Roman"/>
          <w:sz w:val="28"/>
          <w:szCs w:val="28"/>
        </w:rPr>
        <w:t xml:space="preserve"> г.;</w:t>
      </w:r>
      <w:r w:rsidR="006133DB" w:rsidRPr="00975853">
        <w:rPr>
          <w:rFonts w:ascii="Times New Roman" w:hAnsi="Times New Roman" w:cs="Times New Roman"/>
          <w:sz w:val="28"/>
          <w:szCs w:val="28"/>
        </w:rPr>
        <w:t xml:space="preserve"> </w:t>
      </w:r>
      <w:r w:rsidRPr="00975853">
        <w:rPr>
          <w:rFonts w:ascii="Times New Roman" w:hAnsi="Times New Roman" w:cs="Times New Roman"/>
          <w:sz w:val="28"/>
          <w:szCs w:val="28"/>
        </w:rPr>
        <w:t>2</w:t>
      </w:r>
      <w:r w:rsidR="006133DB" w:rsidRPr="00975853">
        <w:rPr>
          <w:rFonts w:ascii="Times New Roman" w:hAnsi="Times New Roman" w:cs="Times New Roman"/>
          <w:sz w:val="28"/>
          <w:szCs w:val="28"/>
        </w:rPr>
        <w:t>3</w:t>
      </w:r>
      <w:r w:rsidR="00975853">
        <w:rPr>
          <w:rFonts w:ascii="Times New Roman" w:hAnsi="Times New Roman" w:cs="Times New Roman"/>
          <w:sz w:val="28"/>
          <w:szCs w:val="28"/>
        </w:rPr>
        <w:t>-24</w:t>
      </w:r>
      <w:r w:rsidRPr="00975853">
        <w:rPr>
          <w:rFonts w:ascii="Times New Roman" w:hAnsi="Times New Roman" w:cs="Times New Roman"/>
          <w:sz w:val="28"/>
          <w:szCs w:val="28"/>
        </w:rPr>
        <w:t xml:space="preserve"> февраля; </w:t>
      </w:r>
      <w:r w:rsidR="006133DB" w:rsidRPr="00975853">
        <w:rPr>
          <w:rFonts w:ascii="Times New Roman" w:hAnsi="Times New Roman" w:cs="Times New Roman"/>
          <w:sz w:val="28"/>
          <w:szCs w:val="28"/>
        </w:rPr>
        <w:t>8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марта; </w:t>
      </w:r>
      <w:r w:rsidR="00975853">
        <w:rPr>
          <w:rFonts w:ascii="Times New Roman" w:hAnsi="Times New Roman" w:cs="Times New Roman"/>
          <w:sz w:val="28"/>
          <w:szCs w:val="28"/>
        </w:rPr>
        <w:t>20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марта; </w:t>
      </w:r>
      <w:r w:rsidR="00975853" w:rsidRPr="00975853">
        <w:rPr>
          <w:rFonts w:ascii="Times New Roman" w:hAnsi="Times New Roman" w:cs="Times New Roman"/>
          <w:sz w:val="28"/>
          <w:szCs w:val="28"/>
        </w:rPr>
        <w:t>17</w:t>
      </w:r>
      <w:r w:rsidR="002954CE" w:rsidRPr="0097585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75853">
        <w:rPr>
          <w:rFonts w:ascii="Times New Roman" w:hAnsi="Times New Roman" w:cs="Times New Roman"/>
          <w:sz w:val="28"/>
          <w:szCs w:val="28"/>
        </w:rPr>
        <w:t>, 21 апреля, 1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мая; </w:t>
      </w:r>
      <w:r w:rsidR="00975853">
        <w:rPr>
          <w:rFonts w:ascii="Times New Roman" w:hAnsi="Times New Roman" w:cs="Times New Roman"/>
          <w:sz w:val="28"/>
          <w:szCs w:val="28"/>
        </w:rPr>
        <w:t>8-</w:t>
      </w:r>
      <w:r w:rsidR="002954CE" w:rsidRPr="00975853">
        <w:rPr>
          <w:rFonts w:ascii="Times New Roman" w:hAnsi="Times New Roman" w:cs="Times New Roman"/>
          <w:sz w:val="28"/>
          <w:szCs w:val="28"/>
        </w:rPr>
        <w:t>9</w:t>
      </w:r>
      <w:r w:rsidRPr="00975853">
        <w:rPr>
          <w:rFonts w:ascii="Times New Roman" w:hAnsi="Times New Roman" w:cs="Times New Roman"/>
          <w:sz w:val="28"/>
          <w:szCs w:val="28"/>
        </w:rPr>
        <w:t xml:space="preserve"> мая.</w:t>
      </w:r>
    </w:p>
    <w:p w14:paraId="193BBC32" w14:textId="77777777" w:rsidR="00C3514B" w:rsidRDefault="00C3514B" w:rsidP="008A57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F8309" w14:textId="77777777" w:rsidR="0036695F" w:rsidRDefault="0036695F" w:rsidP="0036695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95F">
        <w:rPr>
          <w:rFonts w:ascii="Times New Roman" w:hAnsi="Times New Roman" w:cs="Times New Roman"/>
          <w:b/>
          <w:bCs/>
          <w:sz w:val="28"/>
          <w:szCs w:val="28"/>
        </w:rPr>
        <w:t>Общий режим работы школы</w:t>
      </w:r>
    </w:p>
    <w:p w14:paraId="1F42C4F1" w14:textId="77777777" w:rsidR="0036695F" w:rsidRPr="0036695F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A0EC4" w14:textId="77777777" w:rsidR="0036695F" w:rsidRPr="0036695F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</w:p>
    <w:p w14:paraId="4E655E67" w14:textId="77777777" w:rsidR="0036695F" w:rsidRPr="0036695F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 xml:space="preserve"> В праздничные дни (установленные законодательством РФ) </w:t>
      </w:r>
      <w:r w:rsidRPr="0036695F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 не работает.</w:t>
      </w:r>
    </w:p>
    <w:p w14:paraId="6772CBEB" w14:textId="77777777" w:rsidR="005F698C" w:rsidRDefault="0036695F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695F">
        <w:rPr>
          <w:rFonts w:ascii="Times New Roman" w:hAnsi="Times New Roman" w:cs="Times New Roman"/>
          <w:sz w:val="28"/>
          <w:szCs w:val="28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  <w:r w:rsidR="005F698C" w:rsidRPr="005F6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37029" w14:textId="2EF0D046" w:rsidR="00337DE5" w:rsidRDefault="005F698C" w:rsidP="003669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1B46">
        <w:rPr>
          <w:rFonts w:ascii="Times New Roman" w:hAnsi="Times New Roman" w:cs="Times New Roman"/>
          <w:sz w:val="28"/>
          <w:szCs w:val="28"/>
        </w:rPr>
        <w:t xml:space="preserve">Учебные занятия организуются в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921B46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1B46">
        <w:rPr>
          <w:rFonts w:ascii="Times New Roman" w:hAnsi="Times New Roman" w:cs="Times New Roman"/>
          <w:sz w:val="28"/>
          <w:szCs w:val="28"/>
        </w:rPr>
        <w:t>.</w:t>
      </w:r>
    </w:p>
    <w:p w14:paraId="2D528719" w14:textId="45E3F209" w:rsidR="00A57CEF" w:rsidRPr="00A57CEF" w:rsidRDefault="00A57CEF" w:rsidP="00A57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Начало занятий для учащих</w:t>
      </w:r>
      <w:r w:rsidR="006C580A">
        <w:rPr>
          <w:rFonts w:ascii="Times New Roman" w:hAnsi="Times New Roman" w:cs="Times New Roman"/>
          <w:sz w:val="28"/>
          <w:szCs w:val="28"/>
        </w:rPr>
        <w:t xml:space="preserve">ся </w:t>
      </w:r>
      <w:r w:rsidR="005F698C">
        <w:rPr>
          <w:rFonts w:ascii="Times New Roman" w:hAnsi="Times New Roman" w:cs="Times New Roman"/>
          <w:sz w:val="28"/>
          <w:szCs w:val="28"/>
        </w:rPr>
        <w:t>2</w:t>
      </w:r>
      <w:r w:rsidR="006C580A">
        <w:rPr>
          <w:rFonts w:ascii="Times New Roman" w:hAnsi="Times New Roman" w:cs="Times New Roman"/>
          <w:sz w:val="28"/>
          <w:szCs w:val="28"/>
        </w:rPr>
        <w:t xml:space="preserve"> - </w:t>
      </w:r>
      <w:r w:rsidR="005F698C">
        <w:rPr>
          <w:rFonts w:ascii="Times New Roman" w:hAnsi="Times New Roman" w:cs="Times New Roman"/>
          <w:sz w:val="28"/>
          <w:szCs w:val="28"/>
        </w:rPr>
        <w:t>4</w:t>
      </w:r>
      <w:r w:rsidR="006C580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5F698C">
        <w:rPr>
          <w:rFonts w:ascii="Times New Roman" w:hAnsi="Times New Roman" w:cs="Times New Roman"/>
          <w:sz w:val="28"/>
          <w:szCs w:val="28"/>
        </w:rPr>
        <w:t xml:space="preserve">первая смена </w:t>
      </w:r>
      <w:r w:rsidR="006C580A">
        <w:rPr>
          <w:rFonts w:ascii="Times New Roman" w:hAnsi="Times New Roman" w:cs="Times New Roman"/>
          <w:sz w:val="28"/>
          <w:szCs w:val="28"/>
        </w:rPr>
        <w:t>– 08.00</w:t>
      </w:r>
      <w:r w:rsidR="005F698C">
        <w:rPr>
          <w:rFonts w:ascii="Times New Roman" w:hAnsi="Times New Roman" w:cs="Times New Roman"/>
          <w:sz w:val="28"/>
          <w:szCs w:val="28"/>
        </w:rPr>
        <w:t>; вторая смена – 12.30.</w:t>
      </w:r>
    </w:p>
    <w:p w14:paraId="52159862" w14:textId="278AB473" w:rsidR="00AB3C00" w:rsidRDefault="000133B3" w:rsidP="006767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11A6">
        <w:rPr>
          <w:rFonts w:ascii="Times New Roman" w:hAnsi="Times New Roman" w:cs="Times New Roman"/>
          <w:sz w:val="28"/>
          <w:szCs w:val="28"/>
        </w:rPr>
        <w:t xml:space="preserve">родолжительность урока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511A6">
        <w:rPr>
          <w:rFonts w:ascii="Times New Roman" w:hAnsi="Times New Roman" w:cs="Times New Roman"/>
          <w:sz w:val="28"/>
          <w:szCs w:val="28"/>
        </w:rPr>
        <w:t>1 класса в перв</w:t>
      </w:r>
      <w:r>
        <w:rPr>
          <w:rFonts w:ascii="Times New Roman" w:hAnsi="Times New Roman" w:cs="Times New Roman"/>
          <w:sz w:val="28"/>
          <w:szCs w:val="28"/>
        </w:rPr>
        <w:t xml:space="preserve">ом полугодии </w:t>
      </w:r>
      <w:r w:rsidRPr="001511A6">
        <w:rPr>
          <w:rFonts w:ascii="Times New Roman" w:hAnsi="Times New Roman" w:cs="Times New Roman"/>
          <w:sz w:val="28"/>
          <w:szCs w:val="28"/>
        </w:rPr>
        <w:t>составляет 35 минут, со втор</w:t>
      </w:r>
      <w:r>
        <w:rPr>
          <w:rFonts w:ascii="Times New Roman" w:hAnsi="Times New Roman" w:cs="Times New Roman"/>
          <w:sz w:val="28"/>
          <w:szCs w:val="28"/>
        </w:rPr>
        <w:t>ого полугодия</w:t>
      </w:r>
      <w:r w:rsidRPr="001511A6">
        <w:rPr>
          <w:rFonts w:ascii="Times New Roman" w:hAnsi="Times New Roman" w:cs="Times New Roman"/>
          <w:sz w:val="28"/>
          <w:szCs w:val="28"/>
        </w:rPr>
        <w:t xml:space="preserve"> – 4</w:t>
      </w:r>
      <w:r w:rsidR="0036695F">
        <w:rPr>
          <w:rFonts w:ascii="Times New Roman" w:hAnsi="Times New Roman" w:cs="Times New Roman"/>
          <w:sz w:val="28"/>
          <w:szCs w:val="28"/>
        </w:rPr>
        <w:t>0</w:t>
      </w:r>
      <w:r w:rsidR="006C580A">
        <w:rPr>
          <w:rFonts w:ascii="Times New Roman" w:hAnsi="Times New Roman" w:cs="Times New Roman"/>
          <w:sz w:val="28"/>
          <w:szCs w:val="28"/>
        </w:rPr>
        <w:t xml:space="preserve"> минут; во 2–</w:t>
      </w:r>
      <w:r w:rsidR="001B5453">
        <w:rPr>
          <w:rFonts w:ascii="Times New Roman" w:hAnsi="Times New Roman" w:cs="Times New Roman"/>
          <w:sz w:val="28"/>
          <w:szCs w:val="28"/>
        </w:rPr>
        <w:t>4</w:t>
      </w:r>
      <w:r w:rsidR="006C580A">
        <w:rPr>
          <w:rFonts w:ascii="Times New Roman" w:hAnsi="Times New Roman" w:cs="Times New Roman"/>
          <w:sz w:val="28"/>
          <w:szCs w:val="28"/>
        </w:rPr>
        <w:t xml:space="preserve"> классах – 40</w:t>
      </w:r>
      <w:r w:rsidRPr="001511A6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14:paraId="2183BA53" w14:textId="77777777" w:rsidR="00337DE5" w:rsidRPr="001511A6" w:rsidRDefault="00337DE5" w:rsidP="00921B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58FCA02" w14:textId="77777777" w:rsidR="000133B3" w:rsidRPr="001511A6" w:rsidRDefault="006C580A" w:rsidP="00921B4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8458FFD" w14:textId="77777777" w:rsidR="00A57CEF" w:rsidRPr="00A57CEF" w:rsidRDefault="00A57CEF" w:rsidP="00A57C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7CEF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14:paraId="6FB1878B" w14:textId="77777777" w:rsid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8A9C6E7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Промежуточная аттестация проводится в конце учебного года и выставляется на основании годовой отметки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403281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В 1-м классе – обучение без отметок.</w:t>
      </w:r>
    </w:p>
    <w:p w14:paraId="5DDE6D9B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91FBF22" w14:textId="77777777" w:rsidR="00A57CEF" w:rsidRPr="00AB3C00" w:rsidRDefault="00A57CEF" w:rsidP="00AB3C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C00">
        <w:rPr>
          <w:rFonts w:ascii="Times New Roman" w:hAnsi="Times New Roman" w:cs="Times New Roman"/>
          <w:b/>
          <w:bCs/>
          <w:sz w:val="28"/>
          <w:szCs w:val="28"/>
        </w:rPr>
        <w:t>Государственная итоговая аттестация</w:t>
      </w:r>
    </w:p>
    <w:p w14:paraId="11F43D71" w14:textId="77777777" w:rsidR="00AB3C00" w:rsidRDefault="00AB3C00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1E5D378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Государственная итоговая аттестация обучающихся, освоивших основные общеобразовательные программы основного и среднего общего образования, проводится в соответствии с:</w:t>
      </w:r>
    </w:p>
    <w:p w14:paraId="48EE7E02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- п. 4 статьи 15 и п. 4 статьи 17 Закона Российской Федерации «Об образовании»;</w:t>
      </w:r>
    </w:p>
    <w:p w14:paraId="0064DD49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>- 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 от 28.11.2008 № 362.</w:t>
      </w:r>
    </w:p>
    <w:p w14:paraId="3889E2BB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учащихся 9, 11 классов проводится за рамками учебного года в мае - июне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Pr="00A57CE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1CCBF608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 xml:space="preserve">Сроки проведения государственной итоговой аттестации устанавливаются Министерством образования и науки Российской Федерации. </w:t>
      </w:r>
    </w:p>
    <w:p w14:paraId="57AA4774" w14:textId="77777777" w:rsidR="00A57CEF" w:rsidRPr="00A57CEF" w:rsidRDefault="00A57CEF" w:rsidP="00A57CE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 xml:space="preserve">Праздник «Последний звонок» проводится 25 мая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Pr="00A57C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0DC0EE9" w14:textId="2A5A7B50" w:rsidR="00C3514B" w:rsidRDefault="00A57CEF" w:rsidP="001B5453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CEF">
        <w:rPr>
          <w:rFonts w:ascii="Times New Roman" w:hAnsi="Times New Roman" w:cs="Times New Roman"/>
          <w:sz w:val="28"/>
          <w:szCs w:val="28"/>
        </w:rPr>
        <w:t xml:space="preserve">Выпускные вечера в 11 классах проводятся 20-25 июня </w:t>
      </w:r>
      <w:r w:rsidR="00B45458">
        <w:rPr>
          <w:rFonts w:ascii="Times New Roman" w:hAnsi="Times New Roman" w:cs="Times New Roman"/>
          <w:sz w:val="28"/>
          <w:szCs w:val="28"/>
        </w:rPr>
        <w:t>2023</w:t>
      </w:r>
      <w:r w:rsidR="009758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34D2C5" w14:textId="77777777" w:rsidR="00C3514B" w:rsidRDefault="00C3514B" w:rsidP="00921B4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686860A" w14:textId="462A4DF0" w:rsidR="00AB3C00" w:rsidRPr="00AB3C00" w:rsidRDefault="00AB3C00" w:rsidP="00AB3C0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C00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в </w:t>
      </w:r>
      <w:r w:rsidR="00C3514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B3C0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F698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B3C00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p w14:paraId="01D10980" w14:textId="77777777" w:rsidR="00AB3C00" w:rsidRDefault="00AB3C00" w:rsidP="00AB3C0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B661B23" w14:textId="77777777" w:rsidR="00AB3C00" w:rsidRDefault="00AB3C00" w:rsidP="001B5453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B3C00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личности: спортивно-оздоровительное; духовно-нравственное; социальное; </w:t>
      </w:r>
      <w:proofErr w:type="spellStart"/>
      <w:r w:rsidRPr="00AB3C0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AB3C00">
        <w:rPr>
          <w:rFonts w:ascii="Times New Roman" w:hAnsi="Times New Roman" w:cs="Times New Roman"/>
          <w:sz w:val="28"/>
          <w:szCs w:val="28"/>
        </w:rPr>
        <w:t xml:space="preserve">; общекультурное. В том числе через такие формы, как экскурсии, кружки, секции, школьные научные общества, олимпиады, </w:t>
      </w:r>
      <w:r w:rsidRPr="00AB3C00">
        <w:rPr>
          <w:rFonts w:ascii="Times New Roman" w:hAnsi="Times New Roman" w:cs="Times New Roman"/>
          <w:sz w:val="28"/>
          <w:szCs w:val="28"/>
        </w:rPr>
        <w:lastRenderedPageBreak/>
        <w:t>соревнования, поисковые и научные исследования, общественно-полезные практики.</w:t>
      </w:r>
    </w:p>
    <w:p w14:paraId="272BEAEE" w14:textId="4CBBAA96" w:rsidR="00AB3C00" w:rsidRPr="00AB3C00" w:rsidRDefault="00AB3C00" w:rsidP="001B54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1511A6">
        <w:rPr>
          <w:rFonts w:ascii="Times New Roman" w:hAnsi="Times New Roman" w:cs="Times New Roman"/>
          <w:sz w:val="28"/>
          <w:szCs w:val="28"/>
        </w:rPr>
        <w:t>Занятия по внеурочной деятельности и дополнительному образованию в школе проводятся во второй половине дня через 45 минут после окончания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7CC">
        <w:rPr>
          <w:rFonts w:ascii="Times New Roman" w:hAnsi="Times New Roman" w:cs="Times New Roman"/>
          <w:sz w:val="28"/>
          <w:szCs w:val="28"/>
        </w:rPr>
        <w:t>Продолжительность занятий внеурочной деятельности, во 2-</w:t>
      </w:r>
      <w:r w:rsidR="005F698C">
        <w:rPr>
          <w:rFonts w:ascii="Times New Roman" w:hAnsi="Times New Roman" w:cs="Times New Roman"/>
          <w:sz w:val="28"/>
          <w:szCs w:val="28"/>
        </w:rPr>
        <w:t>4</w:t>
      </w:r>
      <w:r w:rsidRPr="006767CC">
        <w:rPr>
          <w:rFonts w:ascii="Times New Roman" w:hAnsi="Times New Roman" w:cs="Times New Roman"/>
          <w:sz w:val="28"/>
          <w:szCs w:val="28"/>
        </w:rPr>
        <w:t>-х классах – 35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C00">
        <w:rPr>
          <w:rFonts w:ascii="Times New Roman" w:hAnsi="Times New Roman" w:cs="Times New Roman"/>
          <w:sz w:val="28"/>
          <w:szCs w:val="28"/>
        </w:rPr>
        <w:t xml:space="preserve">Расписание занятий внеурочной деятельности формируется отдельно от расписания уроков образовательной организации. </w:t>
      </w:r>
    </w:p>
    <w:p w14:paraId="5AE07571" w14:textId="77777777" w:rsidR="00AB3C00" w:rsidRPr="00AB3C00" w:rsidRDefault="00AB3C00" w:rsidP="00AB3C0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00646BD" w14:textId="77777777" w:rsidR="00AB3C00" w:rsidRDefault="00AB3C00" w:rsidP="001B5453">
      <w:pPr>
        <w:widowControl w:val="0"/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B3C00">
        <w:rPr>
          <w:rFonts w:ascii="Times New Roman" w:hAnsi="Times New Roman" w:cs="Times New Roman"/>
          <w:sz w:val="28"/>
          <w:szCs w:val="28"/>
        </w:rPr>
        <w:t>Учитывая местные особенности и климатические условия, по согласованию с вышестоящими местными органами управления образования допускаются изменения структуры учебного года и графика ученических каникул.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506007919238457772130328223527430359021468957919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Тутатчиков Александр Тимофеевич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02.11.2022 по 02.11.2023</w:t>
            </w:r>
          </w:p>
        </w:tc>
      </w:tr>
    </w:tbl>
    <w:sectPr xmlns:w="http://schemas.openxmlformats.org/wordprocessingml/2006/main" xmlns:r="http://schemas.openxmlformats.org/officeDocument/2006/relationships" w:rsidR="00AB3C00" w:rsidSect="00921B4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DA85" w14:textId="77777777" w:rsidR="00CF7606" w:rsidRDefault="00CF7606">
      <w:pPr>
        <w:spacing w:after="0" w:line="240" w:lineRule="auto"/>
      </w:pPr>
      <w:r>
        <w:separator/>
      </w:r>
    </w:p>
  </w:endnote>
  <w:endnote w:type="continuationSeparator" w:id="0">
    <w:p w14:paraId="3BD4BC12" w14:textId="77777777" w:rsidR="00CF7606" w:rsidRDefault="00CF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4DE0" w14:textId="77777777" w:rsidR="00E725FF" w:rsidRPr="00921B46" w:rsidRDefault="00A25B37">
    <w:pPr>
      <w:pStyle w:val="a3"/>
      <w:jc w:val="right"/>
      <w:rPr>
        <w:rFonts w:ascii="Times New Roman" w:hAnsi="Times New Roman" w:cs="Times New Roman"/>
      </w:rPr>
    </w:pPr>
    <w:r w:rsidRPr="00921B46">
      <w:rPr>
        <w:rFonts w:ascii="Times New Roman" w:hAnsi="Times New Roman" w:cs="Times New Roman"/>
      </w:rPr>
      <w:fldChar w:fldCharType="begin"/>
    </w:r>
    <w:r w:rsidR="00E725FF" w:rsidRPr="00921B46">
      <w:rPr>
        <w:rFonts w:ascii="Times New Roman" w:hAnsi="Times New Roman" w:cs="Times New Roman"/>
      </w:rPr>
      <w:instrText>PAGE   \* MERGEFORMAT</w:instrText>
    </w:r>
    <w:r w:rsidRPr="00921B46">
      <w:rPr>
        <w:rFonts w:ascii="Times New Roman" w:hAnsi="Times New Roman" w:cs="Times New Roman"/>
      </w:rPr>
      <w:fldChar w:fldCharType="separate"/>
    </w:r>
    <w:r w:rsidR="00C3514B" w:rsidRPr="00C3514B">
      <w:rPr>
        <w:rFonts w:ascii="Times New Roman" w:hAnsi="Times New Roman" w:cs="Times New Roman"/>
        <w:noProof/>
        <w:lang w:val="ru-RU"/>
      </w:rPr>
      <w:t>4</w:t>
    </w:r>
    <w:r w:rsidRPr="00921B46">
      <w:rPr>
        <w:rFonts w:ascii="Times New Roman" w:hAnsi="Times New Roman" w:cs="Times New Roman"/>
      </w:rPr>
      <w:fldChar w:fldCharType="end"/>
    </w:r>
  </w:p>
  <w:p w14:paraId="67BD389B" w14:textId="77777777" w:rsidR="00E725FF" w:rsidRDefault="00E725FF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9C52" w14:textId="77777777" w:rsidR="00CF7606" w:rsidRDefault="00CF7606">
      <w:pPr>
        <w:spacing w:after="0" w:line="240" w:lineRule="auto"/>
      </w:pPr>
      <w:r>
        <w:separator/>
      </w:r>
    </w:p>
  </w:footnote>
  <w:footnote w:type="continuationSeparator" w:id="0">
    <w:p w14:paraId="06A1F135" w14:textId="77777777" w:rsidR="00CF7606" w:rsidRDefault="00CF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9004">
    <w:multiLevelType w:val="hybridMultilevel"/>
    <w:lvl w:ilvl="0" w:tplc="72752769">
      <w:start w:val="1"/>
      <w:numFmt w:val="decimal"/>
      <w:lvlText w:val="%1."/>
      <w:lvlJc w:val="left"/>
      <w:pPr>
        <w:ind w:left="720" w:hanging="360"/>
      </w:pPr>
    </w:lvl>
    <w:lvl w:ilvl="1" w:tplc="72752769" w:tentative="1">
      <w:start w:val="1"/>
      <w:numFmt w:val="lowerLetter"/>
      <w:lvlText w:val="%2."/>
      <w:lvlJc w:val="left"/>
      <w:pPr>
        <w:ind w:left="1440" w:hanging="360"/>
      </w:pPr>
    </w:lvl>
    <w:lvl w:ilvl="2" w:tplc="72752769" w:tentative="1">
      <w:start w:val="1"/>
      <w:numFmt w:val="lowerRoman"/>
      <w:lvlText w:val="%3."/>
      <w:lvlJc w:val="right"/>
      <w:pPr>
        <w:ind w:left="2160" w:hanging="180"/>
      </w:pPr>
    </w:lvl>
    <w:lvl w:ilvl="3" w:tplc="72752769" w:tentative="1">
      <w:start w:val="1"/>
      <w:numFmt w:val="decimal"/>
      <w:lvlText w:val="%4."/>
      <w:lvlJc w:val="left"/>
      <w:pPr>
        <w:ind w:left="2880" w:hanging="360"/>
      </w:pPr>
    </w:lvl>
    <w:lvl w:ilvl="4" w:tplc="72752769" w:tentative="1">
      <w:start w:val="1"/>
      <w:numFmt w:val="lowerLetter"/>
      <w:lvlText w:val="%5."/>
      <w:lvlJc w:val="left"/>
      <w:pPr>
        <w:ind w:left="3600" w:hanging="360"/>
      </w:pPr>
    </w:lvl>
    <w:lvl w:ilvl="5" w:tplc="72752769" w:tentative="1">
      <w:start w:val="1"/>
      <w:numFmt w:val="lowerRoman"/>
      <w:lvlText w:val="%6."/>
      <w:lvlJc w:val="right"/>
      <w:pPr>
        <w:ind w:left="4320" w:hanging="180"/>
      </w:pPr>
    </w:lvl>
    <w:lvl w:ilvl="6" w:tplc="72752769" w:tentative="1">
      <w:start w:val="1"/>
      <w:numFmt w:val="decimal"/>
      <w:lvlText w:val="%7."/>
      <w:lvlJc w:val="left"/>
      <w:pPr>
        <w:ind w:left="5040" w:hanging="360"/>
      </w:pPr>
    </w:lvl>
    <w:lvl w:ilvl="7" w:tplc="72752769" w:tentative="1">
      <w:start w:val="1"/>
      <w:numFmt w:val="lowerLetter"/>
      <w:lvlText w:val="%8."/>
      <w:lvlJc w:val="left"/>
      <w:pPr>
        <w:ind w:left="5760" w:hanging="360"/>
      </w:pPr>
    </w:lvl>
    <w:lvl w:ilvl="8" w:tplc="727527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03">
    <w:multiLevelType w:val="hybridMultilevel"/>
    <w:lvl w:ilvl="0" w:tplc="317916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649"/>
    <w:multiLevelType w:val="hybridMultilevel"/>
    <w:tmpl w:val="7506FB82"/>
    <w:lvl w:ilvl="0" w:tplc="6C8A6B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sz w:val="44"/>
        <w:szCs w:val="4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0000440D"/>
    <w:lvl w:ilvl="0" w:tplc="00004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00004DB7"/>
    <w:lvl w:ilvl="0" w:tplc="00001547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F178BF"/>
    <w:multiLevelType w:val="hybridMultilevel"/>
    <w:tmpl w:val="185858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1960B0"/>
    <w:multiLevelType w:val="hybridMultilevel"/>
    <w:tmpl w:val="A554277C"/>
    <w:lvl w:ilvl="0" w:tplc="294A5E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DA92AC9"/>
    <w:multiLevelType w:val="multilevel"/>
    <w:tmpl w:val="48F2BC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29003">
    <w:abstractNumId w:val="29003"/>
  </w:num>
  <w:num w:numId="29004">
    <w:abstractNumId w:val="290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8A"/>
    <w:rsid w:val="000133B3"/>
    <w:rsid w:val="000829EE"/>
    <w:rsid w:val="000D37A8"/>
    <w:rsid w:val="000E7360"/>
    <w:rsid w:val="001120CD"/>
    <w:rsid w:val="00121E72"/>
    <w:rsid w:val="00122C8E"/>
    <w:rsid w:val="001511A6"/>
    <w:rsid w:val="00154840"/>
    <w:rsid w:val="001B5453"/>
    <w:rsid w:val="002954CE"/>
    <w:rsid w:val="00335D67"/>
    <w:rsid w:val="0033760A"/>
    <w:rsid w:val="00337DE5"/>
    <w:rsid w:val="0034284D"/>
    <w:rsid w:val="00345175"/>
    <w:rsid w:val="0036695F"/>
    <w:rsid w:val="00383BCA"/>
    <w:rsid w:val="003E522E"/>
    <w:rsid w:val="0042153D"/>
    <w:rsid w:val="00492887"/>
    <w:rsid w:val="0049330D"/>
    <w:rsid w:val="004E1F0F"/>
    <w:rsid w:val="004E34D8"/>
    <w:rsid w:val="00580B4A"/>
    <w:rsid w:val="005B0418"/>
    <w:rsid w:val="005C35A9"/>
    <w:rsid w:val="005C5E0B"/>
    <w:rsid w:val="005D4276"/>
    <w:rsid w:val="005E2DA0"/>
    <w:rsid w:val="005F698C"/>
    <w:rsid w:val="006133DB"/>
    <w:rsid w:val="00613423"/>
    <w:rsid w:val="00632FE3"/>
    <w:rsid w:val="0066158A"/>
    <w:rsid w:val="00665608"/>
    <w:rsid w:val="006767CC"/>
    <w:rsid w:val="006C580A"/>
    <w:rsid w:val="006D75B4"/>
    <w:rsid w:val="006F7F41"/>
    <w:rsid w:val="00770FB1"/>
    <w:rsid w:val="007D3ECC"/>
    <w:rsid w:val="007E38A8"/>
    <w:rsid w:val="007F48B4"/>
    <w:rsid w:val="008403B2"/>
    <w:rsid w:val="00862845"/>
    <w:rsid w:val="0087349B"/>
    <w:rsid w:val="00896E3E"/>
    <w:rsid w:val="008A573C"/>
    <w:rsid w:val="008B41D9"/>
    <w:rsid w:val="008E2339"/>
    <w:rsid w:val="008F3D5E"/>
    <w:rsid w:val="008F5FDE"/>
    <w:rsid w:val="00921B46"/>
    <w:rsid w:val="009570FD"/>
    <w:rsid w:val="00975853"/>
    <w:rsid w:val="00995190"/>
    <w:rsid w:val="009A765B"/>
    <w:rsid w:val="00A25B37"/>
    <w:rsid w:val="00A3058B"/>
    <w:rsid w:val="00A41B3D"/>
    <w:rsid w:val="00A57CEF"/>
    <w:rsid w:val="00A91F26"/>
    <w:rsid w:val="00A925E2"/>
    <w:rsid w:val="00AA27CD"/>
    <w:rsid w:val="00AB3C00"/>
    <w:rsid w:val="00AE637A"/>
    <w:rsid w:val="00B42624"/>
    <w:rsid w:val="00B43AE6"/>
    <w:rsid w:val="00B45458"/>
    <w:rsid w:val="00BA5BC8"/>
    <w:rsid w:val="00BD292A"/>
    <w:rsid w:val="00C0219E"/>
    <w:rsid w:val="00C05411"/>
    <w:rsid w:val="00C3514B"/>
    <w:rsid w:val="00C67484"/>
    <w:rsid w:val="00CA6C5A"/>
    <w:rsid w:val="00CD7520"/>
    <w:rsid w:val="00CF7606"/>
    <w:rsid w:val="00D12645"/>
    <w:rsid w:val="00DF0EE4"/>
    <w:rsid w:val="00DF7253"/>
    <w:rsid w:val="00E725FF"/>
    <w:rsid w:val="00EA7C88"/>
    <w:rsid w:val="00EB15AB"/>
    <w:rsid w:val="00F361F4"/>
    <w:rsid w:val="00F36688"/>
    <w:rsid w:val="00F92FFF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B9FD8"/>
  <w15:docId w15:val="{364D5525-3257-4506-BE76-0B7A5904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B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3514B"/>
    <w:pPr>
      <w:keepNext/>
      <w:numPr>
        <w:numId w:val="13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158A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character" w:customStyle="1" w:styleId="a4">
    <w:name w:val="Нижний колонтитул Знак"/>
    <w:link w:val="a3"/>
    <w:uiPriority w:val="99"/>
    <w:locked/>
    <w:rsid w:val="0066158A"/>
    <w:rPr>
      <w:rFonts w:ascii="Calibri" w:hAnsi="Calibri" w:cs="Calibri"/>
      <w:lang w:val="en-US"/>
    </w:rPr>
  </w:style>
  <w:style w:type="paragraph" w:styleId="a5">
    <w:name w:val="List Paragraph"/>
    <w:basedOn w:val="a"/>
    <w:uiPriority w:val="99"/>
    <w:qFormat/>
    <w:rsid w:val="00BD292A"/>
    <w:pPr>
      <w:ind w:left="720"/>
    </w:pPr>
  </w:style>
  <w:style w:type="paragraph" w:styleId="a6">
    <w:name w:val="header"/>
    <w:basedOn w:val="a"/>
    <w:link w:val="a7"/>
    <w:uiPriority w:val="99"/>
    <w:rsid w:val="0089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96E3E"/>
  </w:style>
  <w:style w:type="paragraph" w:styleId="a8">
    <w:name w:val="Balloon Text"/>
    <w:basedOn w:val="a"/>
    <w:link w:val="a9"/>
    <w:uiPriority w:val="99"/>
    <w:semiHidden/>
    <w:rsid w:val="0089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96E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514B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No Spacing"/>
    <w:uiPriority w:val="1"/>
    <w:qFormat/>
    <w:rsid w:val="00C3514B"/>
    <w:rPr>
      <w:sz w:val="22"/>
      <w:szCs w:val="22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769475030" Type="http://schemas.openxmlformats.org/officeDocument/2006/relationships/comments" Target="comments.xml"/><Relationship Id="rId571047031" Type="http://schemas.microsoft.com/office/2011/relationships/commentsExtended" Target="commentsExtended.xml"/><Relationship Id="rId69713073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Jlv3G4exbTmL3v6CG6gSO6RKjQM=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</SignatureValue>
  <KeyInfo>
    <X509Data>
      <X509Certificate>MIIFsDCCA5gCFFiiLgpXImQLXl1LvKdc+XmUxrzfMA0GCSqGSIb3DQEBCwUAMIGQ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769475030"/>
            <mdssi:RelationshipReference SourceId="rId571047031"/>
            <mdssi:RelationshipReference SourceId="rId697130739"/>
          </Transform>
          <Transform Algorithm="http://www.w3.org/TR/2001/REC-xml-c14n-20010315"/>
        </Transforms>
        <DigestMethod Algorithm="http://www.w3.org/2000/09/xmldsig#sha1"/>
        <DigestValue>Qwo2FKodBPC8NlXfw0YHhW+0V7Y=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8mcmHhlsC3WOy+glody7P3i/bmI=</DigestValue>
      </Reference>
      <Reference URI="/word/endnotes.xml?ContentType=application/vnd.openxmlformats-officedocument.wordprocessingml.endnotes+xml">
        <DigestMethod Algorithm="http://www.w3.org/2000/09/xmldsig#sha1"/>
        <DigestValue>lsgfgcv/EMuFEhdJ1rNOM3t+7/Y=</DigestValue>
      </Reference>
      <Reference URI="/word/fontTable.xml?ContentType=application/vnd.openxmlformats-officedocument.wordprocessingml.fontTable+xml">
        <DigestMethod Algorithm="http://www.w3.org/2000/09/xmldsig#sha1"/>
        <DigestValue>N06QFelY0Xpw13a54Y1kmDkKErE=</DigestValue>
      </Reference>
      <Reference URI="/word/footer1.xml?ContentType=application/vnd.openxmlformats-officedocument.wordprocessingml.footer+xml">
        <DigestMethod Algorithm="http://www.w3.org/2000/09/xmldsig#sha1"/>
        <DigestValue>hPre7kjv86/byd913B711cv+SOg=</DigestValue>
      </Reference>
      <Reference URI="/word/footnotes.xml?ContentType=application/vnd.openxmlformats-officedocument.wordprocessingml.footnotes+xml">
        <DigestMethod Algorithm="http://www.w3.org/2000/09/xmldsig#sha1"/>
        <DigestValue>w0xUbtUU8TBzpl7aloLvyWMmjd4=</DigestValue>
      </Reference>
      <Reference URI="/word/numbering.xml?ContentType=application/vnd.openxmlformats-officedocument.wordprocessingml.numbering+xml">
        <DigestMethod Algorithm="http://www.w3.org/2000/09/xmldsig#sha1"/>
        <DigestValue>KwOfm+rUQnor9qV9kGs5J+3N+uc=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aE4HmAR/zU91IddIOXTJ/59IdxQ=</DigestValue>
      </Reference>
      <Reference URI="/word/styles.xml?ContentType=application/vnd.openxmlformats-officedocument.wordprocessingml.styles+xml">
        <DigestMethod Algorithm="http://www.w3.org/2000/09/xmldsig#sha1"/>
        <DigestValue>8r4AYla3efP+L/n6KkGoAEoX92M=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zuVR5eYNu3bkxdJKADQRl/9hfs0=</DigestValue>
      </Reference>
    </Manifest>
    <SignatureProperties>
      <SignatureProperty Id="idSignatureTime" Target="#idPackageSignature">
        <mdssi:SignatureTime>
          <mdssi:Format>YYYY-MM-DDThh:mm:ssTZD</mdssi:Format>
          <mdssi:Value>2023-01-09T11:32:07Z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Никитская школа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</cp:lastModifiedBy>
  <cp:revision>2</cp:revision>
  <cp:lastPrinted>2022-09-13T07:23:00Z</cp:lastPrinted>
  <dcterms:created xsi:type="dcterms:W3CDTF">2023-01-09T10:23:00Z</dcterms:created>
  <dcterms:modified xsi:type="dcterms:W3CDTF">2023-01-09T10:23:00Z</dcterms:modified>
</cp:coreProperties>
</file>