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1"/>
        <w:gridCol w:w="4674"/>
      </w:tblGrid>
      <w:tr w:rsidR="00AD768C" w:rsidRPr="00E95CCA" w14:paraId="18CC89E8" w14:textId="77777777" w:rsidTr="00616DAC">
        <w:trPr>
          <w:jc w:val="center"/>
        </w:trPr>
        <w:tc>
          <w:tcPr>
            <w:tcW w:w="4785" w:type="dxa"/>
          </w:tcPr>
          <w:p w14:paraId="3A1E1240" w14:textId="77777777" w:rsidR="00AD768C" w:rsidRPr="00E95CCA" w:rsidRDefault="00AD768C" w:rsidP="00616D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К ООП НОО, утвержденной приказом по школе</w:t>
            </w:r>
          </w:p>
          <w:p w14:paraId="2EAEE210" w14:textId="77777777" w:rsidR="00AD768C" w:rsidRDefault="00AD768C" w:rsidP="00616D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от 31.08.2022 № 249</w:t>
            </w:r>
          </w:p>
          <w:p w14:paraId="06235E3A" w14:textId="77777777" w:rsidR="00AD768C" w:rsidRDefault="00AD768C" w:rsidP="00616D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E28574" w14:textId="77777777" w:rsidR="00AD768C" w:rsidRPr="00E95CCA" w:rsidRDefault="00AD768C" w:rsidP="00616D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E267754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14BC903C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риказом по школе</w:t>
            </w:r>
          </w:p>
          <w:p w14:paraId="20F6028C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31.08.2022 №249</w:t>
            </w:r>
          </w:p>
        </w:tc>
      </w:tr>
      <w:tr w:rsidR="00AD768C" w:rsidRPr="00E95CCA" w14:paraId="49F99B40" w14:textId="77777777" w:rsidTr="00616DAC">
        <w:trPr>
          <w:jc w:val="center"/>
        </w:trPr>
        <w:tc>
          <w:tcPr>
            <w:tcW w:w="4785" w:type="dxa"/>
          </w:tcPr>
          <w:p w14:paraId="79D342F9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38BD456A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едагогическим советом школы</w:t>
            </w:r>
          </w:p>
          <w:p w14:paraId="501CD032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30.08.2022 №16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7C6BDC16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50E73499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управляющим советом школы</w:t>
            </w:r>
          </w:p>
          <w:p w14:paraId="50D9AE1E" w14:textId="77777777" w:rsidR="00AD768C" w:rsidRPr="00E95CCA" w:rsidRDefault="00AD768C" w:rsidP="00616D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протокол от 31.08.2022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07C5C4BD" w14:textId="77777777" w:rsidR="00AD768C" w:rsidRDefault="00AD768C" w:rsidP="00AD768C"/>
    <w:p w14:paraId="49193C02" w14:textId="77777777" w:rsidR="00AD768C" w:rsidRPr="007E3165" w:rsidRDefault="00AD768C" w:rsidP="00AD768C">
      <w:pPr>
        <w:pStyle w:val="aa"/>
        <w:rPr>
          <w:rFonts w:ascii="Times New Roman" w:hAnsi="Times New Roman"/>
          <w:sz w:val="24"/>
          <w:szCs w:val="24"/>
        </w:rPr>
      </w:pPr>
    </w:p>
    <w:p w14:paraId="681FFF27" w14:textId="77777777" w:rsidR="00AD768C" w:rsidRPr="007E3165" w:rsidRDefault="00AD768C" w:rsidP="00AD768C">
      <w:pPr>
        <w:pStyle w:val="aa"/>
        <w:jc w:val="center"/>
        <w:rPr>
          <w:rFonts w:ascii="Times New Roman" w:hAnsi="Times New Roman"/>
          <w:b/>
          <w:sz w:val="96"/>
          <w:szCs w:val="96"/>
        </w:rPr>
      </w:pPr>
    </w:p>
    <w:p w14:paraId="2E8C609F" w14:textId="77777777" w:rsidR="00AD768C" w:rsidRPr="007E3165" w:rsidRDefault="00AD768C" w:rsidP="00AD768C">
      <w:pPr>
        <w:pStyle w:val="aa"/>
        <w:rPr>
          <w:rFonts w:ascii="Times New Roman" w:hAnsi="Times New Roman"/>
          <w:b/>
          <w:sz w:val="96"/>
          <w:szCs w:val="96"/>
        </w:rPr>
      </w:pPr>
    </w:p>
    <w:p w14:paraId="5A638B5A" w14:textId="77777777" w:rsidR="00AD768C" w:rsidRPr="006C699A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КАЛЕНДАРНЫЙ</w:t>
      </w:r>
      <w:r>
        <w:rPr>
          <w:rFonts w:ascii="Times New Roman" w:hAnsi="Times New Roman"/>
          <w:b/>
          <w:sz w:val="52"/>
          <w:szCs w:val="52"/>
        </w:rPr>
        <w:br/>
      </w:r>
      <w:r w:rsidRPr="006C699A">
        <w:rPr>
          <w:rFonts w:ascii="Times New Roman" w:hAnsi="Times New Roman"/>
          <w:b/>
          <w:sz w:val="52"/>
          <w:szCs w:val="52"/>
        </w:rPr>
        <w:t xml:space="preserve">УЧЕБНЫЙ </w:t>
      </w:r>
      <w:r>
        <w:rPr>
          <w:rFonts w:ascii="Times New Roman" w:hAnsi="Times New Roman"/>
          <w:b/>
          <w:sz w:val="52"/>
          <w:szCs w:val="52"/>
        </w:rPr>
        <w:t>ГРАФИК</w:t>
      </w:r>
    </w:p>
    <w:p w14:paraId="37E5E27F" w14:textId="77777777" w:rsidR="00AD768C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6-9-е классы</w:t>
      </w:r>
    </w:p>
    <w:p w14:paraId="092F0412" w14:textId="77777777" w:rsidR="00AD768C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  <w:r w:rsidRPr="005B062E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14:paraId="6BBBE986" w14:textId="77777777" w:rsidR="00AD768C" w:rsidRPr="005B062E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14:paraId="22FAA25B" w14:textId="77777777" w:rsidR="00AD768C" w:rsidRPr="005B062E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«ЯЛТИНСКАЯ СРЕДНЯЯ ШКОЛА №11»</w:t>
      </w:r>
    </w:p>
    <w:p w14:paraId="04334D76" w14:textId="77777777" w:rsidR="00AD768C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3F2F5786" w14:textId="77777777" w:rsidR="00AD768C" w:rsidRPr="005B062E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ГОРОДСКОЙ ОКРУГ ЯЛТА РЕСПУБЛИКИ КРЫМ</w:t>
      </w:r>
    </w:p>
    <w:p w14:paraId="163D773D" w14:textId="77777777" w:rsidR="00AD768C" w:rsidRPr="0036415F" w:rsidRDefault="00AD768C" w:rsidP="00AD768C">
      <w:pPr>
        <w:pStyle w:val="aa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6415F">
        <w:rPr>
          <w:rFonts w:ascii="Times New Roman" w:hAnsi="Times New Roman"/>
          <w:b/>
          <w:sz w:val="32"/>
          <w:szCs w:val="32"/>
        </w:rPr>
        <w:t>на 202</w:t>
      </w:r>
      <w:r>
        <w:rPr>
          <w:rFonts w:ascii="Times New Roman" w:hAnsi="Times New Roman"/>
          <w:b/>
          <w:sz w:val="32"/>
          <w:szCs w:val="32"/>
        </w:rPr>
        <w:t>2</w:t>
      </w:r>
      <w:r w:rsidRPr="0036415F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3</w:t>
      </w:r>
      <w:r w:rsidRPr="0036415F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14:paraId="4F14248B" w14:textId="77777777" w:rsidR="00AD768C" w:rsidRPr="005B062E" w:rsidRDefault="00AD768C" w:rsidP="00AD768C">
      <w:pPr>
        <w:numPr>
          <w:ilvl w:val="0"/>
          <w:numId w:val="13"/>
        </w:numPr>
        <w:spacing w:after="0" w:line="240" w:lineRule="auto"/>
        <w:jc w:val="center"/>
        <w:rPr>
          <w:sz w:val="32"/>
          <w:szCs w:val="32"/>
        </w:rPr>
      </w:pPr>
    </w:p>
    <w:p w14:paraId="52CAC9FA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48B361B9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24B8D13F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61402BF6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75E3608B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2EFBAF15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08787267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0FC98E9F" w14:textId="77777777" w:rsidR="00AD768C" w:rsidRDefault="00AD768C" w:rsidP="00AD768C">
      <w:pPr>
        <w:spacing w:after="0" w:line="240" w:lineRule="auto"/>
        <w:rPr>
          <w:b/>
          <w:sz w:val="24"/>
        </w:rPr>
      </w:pPr>
    </w:p>
    <w:p w14:paraId="42711BE4" w14:textId="77777777" w:rsidR="00AD768C" w:rsidRPr="00640B16" w:rsidRDefault="00AD768C" w:rsidP="00AD768C">
      <w:pPr>
        <w:spacing w:after="0" w:line="240" w:lineRule="auto"/>
        <w:rPr>
          <w:b/>
          <w:sz w:val="24"/>
        </w:rPr>
      </w:pPr>
    </w:p>
    <w:p w14:paraId="0847C12A" w14:textId="77777777" w:rsidR="00AD768C" w:rsidRDefault="00AD768C" w:rsidP="00AD768C">
      <w:pPr>
        <w:spacing w:after="0" w:line="240" w:lineRule="auto"/>
        <w:jc w:val="center"/>
        <w:rPr>
          <w:b/>
          <w:sz w:val="24"/>
        </w:rPr>
      </w:pPr>
    </w:p>
    <w:p w14:paraId="43CA18BD" w14:textId="77777777" w:rsidR="00AD768C" w:rsidRDefault="00AD768C" w:rsidP="00AD768C">
      <w:pPr>
        <w:spacing w:after="0" w:line="240" w:lineRule="auto"/>
        <w:jc w:val="center"/>
        <w:rPr>
          <w:b/>
          <w:sz w:val="24"/>
        </w:rPr>
      </w:pPr>
    </w:p>
    <w:p w14:paraId="3B23D224" w14:textId="77777777" w:rsidR="00AD768C" w:rsidRPr="00640B16" w:rsidRDefault="00AD768C" w:rsidP="00AD768C">
      <w:pPr>
        <w:spacing w:after="0" w:line="240" w:lineRule="auto"/>
        <w:jc w:val="center"/>
        <w:rPr>
          <w:b/>
          <w:sz w:val="24"/>
        </w:rPr>
      </w:pPr>
    </w:p>
    <w:p w14:paraId="684193DB" w14:textId="77777777" w:rsidR="000133B3" w:rsidRDefault="000133B3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573C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образовательного процесса в школе регламентируется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1A6">
        <w:rPr>
          <w:rFonts w:ascii="Times New Roman" w:hAnsi="Times New Roman" w:cs="Times New Roman"/>
          <w:sz w:val="28"/>
          <w:szCs w:val="28"/>
        </w:rPr>
        <w:t xml:space="preserve">учебным планом, календарным </w:t>
      </w:r>
      <w:r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1511A6">
        <w:rPr>
          <w:rFonts w:ascii="Times New Roman" w:hAnsi="Times New Roman" w:cs="Times New Roman"/>
          <w:sz w:val="28"/>
          <w:szCs w:val="28"/>
        </w:rPr>
        <w:t>графиком, расписанием учебных занятий, расписанием звонков.</w:t>
      </w:r>
    </w:p>
    <w:p w14:paraId="36D21E2A" w14:textId="77777777" w:rsidR="000133B3" w:rsidRPr="00921B46" w:rsidRDefault="0036695F" w:rsidP="0036695F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3B3" w:rsidRPr="00A3058B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учебного года. </w:t>
      </w:r>
    </w:p>
    <w:p w14:paraId="35DBF06C" w14:textId="5AE5FFFA" w:rsidR="000133B3" w:rsidRPr="001511A6" w:rsidRDefault="000133B3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Учебный год в МБОУ «</w:t>
      </w:r>
      <w:r w:rsidR="00AD768C">
        <w:rPr>
          <w:rFonts w:ascii="Times New Roman" w:hAnsi="Times New Roman" w:cs="Times New Roman"/>
          <w:sz w:val="28"/>
          <w:szCs w:val="28"/>
        </w:rPr>
        <w:t>ЯСШ №11</w:t>
      </w:r>
      <w:r w:rsidRPr="001511A6">
        <w:rPr>
          <w:rFonts w:ascii="Times New Roman" w:hAnsi="Times New Roman" w:cs="Times New Roman"/>
          <w:sz w:val="28"/>
          <w:szCs w:val="28"/>
        </w:rPr>
        <w:t>» начинается 0</w:t>
      </w:r>
      <w:r w:rsidR="00E725FF">
        <w:rPr>
          <w:rFonts w:ascii="Times New Roman" w:hAnsi="Times New Roman" w:cs="Times New Roman"/>
          <w:sz w:val="28"/>
          <w:szCs w:val="28"/>
        </w:rPr>
        <w:t>1</w:t>
      </w:r>
      <w:r w:rsidRPr="001511A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 w:rsidRPr="001511A6">
        <w:rPr>
          <w:rFonts w:ascii="Times New Roman" w:hAnsi="Times New Roman" w:cs="Times New Roman"/>
          <w:sz w:val="28"/>
          <w:szCs w:val="28"/>
        </w:rPr>
        <w:t xml:space="preserve"> года и завершается </w:t>
      </w:r>
      <w:r w:rsidR="00AD768C"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 xml:space="preserve"> 26 мая 2023 года для </w:t>
      </w:r>
      <w:r w:rsidR="000F1789">
        <w:rPr>
          <w:rFonts w:ascii="Times New Roman" w:hAnsi="Times New Roman" w:cs="Times New Roman"/>
          <w:sz w:val="28"/>
          <w:szCs w:val="28"/>
        </w:rPr>
        <w:t>6</w:t>
      </w:r>
      <w:r w:rsidR="00B45458">
        <w:rPr>
          <w:rFonts w:ascii="Times New Roman" w:hAnsi="Times New Roman" w:cs="Times New Roman"/>
          <w:sz w:val="28"/>
          <w:szCs w:val="28"/>
        </w:rPr>
        <w:t>-8 классов</w:t>
      </w:r>
      <w:r w:rsidRPr="001511A6">
        <w:rPr>
          <w:rFonts w:ascii="Times New Roman" w:hAnsi="Times New Roman" w:cs="Times New Roman"/>
          <w:sz w:val="28"/>
          <w:szCs w:val="28"/>
        </w:rPr>
        <w:t>.</w:t>
      </w:r>
      <w:r w:rsidR="00B45458">
        <w:rPr>
          <w:rFonts w:ascii="Times New Roman" w:hAnsi="Times New Roman" w:cs="Times New Roman"/>
          <w:sz w:val="28"/>
          <w:szCs w:val="28"/>
        </w:rPr>
        <w:t xml:space="preserve"> В 9 классах </w:t>
      </w:r>
      <w:r w:rsidR="00B45458" w:rsidRPr="00B45458">
        <w:rPr>
          <w:rFonts w:ascii="Times New Roman" w:hAnsi="Times New Roman" w:cs="Times New Roman"/>
          <w:sz w:val="28"/>
          <w:szCs w:val="28"/>
        </w:rPr>
        <w:t xml:space="preserve">учебный год длится до завершения </w:t>
      </w:r>
      <w:r w:rsidR="00B4545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45458" w:rsidRPr="00B45458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="00B45458">
        <w:rPr>
          <w:rFonts w:ascii="Times New Roman" w:hAnsi="Times New Roman" w:cs="Times New Roman"/>
          <w:sz w:val="28"/>
          <w:szCs w:val="28"/>
        </w:rPr>
        <w:t>.</w:t>
      </w:r>
    </w:p>
    <w:p w14:paraId="51A33DCB" w14:textId="7B9D09F8" w:rsidR="000133B3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  <w:r w:rsidRPr="001511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  <w:r w:rsidR="00AD768C">
        <w:rPr>
          <w:rFonts w:ascii="Times New Roman" w:hAnsi="Times New Roman" w:cs="Times New Roman"/>
          <w:sz w:val="28"/>
          <w:szCs w:val="28"/>
        </w:rPr>
        <w:t xml:space="preserve"> </w:t>
      </w:r>
      <w:r w:rsidRPr="001511A6">
        <w:rPr>
          <w:rFonts w:ascii="Times New Roman" w:hAnsi="Times New Roman" w:cs="Times New Roman"/>
          <w:sz w:val="28"/>
          <w:szCs w:val="28"/>
        </w:rPr>
        <w:t xml:space="preserve"> </w:t>
      </w:r>
      <w:r w:rsidR="000F1789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-</w:t>
      </w:r>
      <w:r w:rsidR="000F1789">
        <w:rPr>
          <w:rFonts w:ascii="Times New Roman" w:hAnsi="Times New Roman" w:cs="Times New Roman"/>
          <w:sz w:val="28"/>
          <w:szCs w:val="28"/>
        </w:rPr>
        <w:t>9</w:t>
      </w:r>
      <w:r w:rsidRPr="001511A6">
        <w:rPr>
          <w:rFonts w:ascii="Times New Roman" w:hAnsi="Times New Roman" w:cs="Times New Roman"/>
          <w:sz w:val="28"/>
          <w:szCs w:val="28"/>
        </w:rPr>
        <w:t xml:space="preserve"> классы – 34 учебные недели</w:t>
      </w:r>
      <w:r>
        <w:rPr>
          <w:rFonts w:ascii="Times New Roman" w:hAnsi="Times New Roman" w:cs="Times New Roman"/>
          <w:sz w:val="28"/>
          <w:szCs w:val="28"/>
        </w:rPr>
        <w:t xml:space="preserve"> (170 учебных дней)</w:t>
      </w:r>
      <w:r w:rsidR="00AD768C">
        <w:rPr>
          <w:rFonts w:ascii="Times New Roman" w:hAnsi="Times New Roman" w:cs="Times New Roman"/>
          <w:sz w:val="28"/>
          <w:szCs w:val="28"/>
        </w:rPr>
        <w:t>.</w:t>
      </w:r>
    </w:p>
    <w:p w14:paraId="7E86776C" w14:textId="77777777" w:rsidR="0036695F" w:rsidRDefault="0036695F" w:rsidP="0036695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072E8" w14:textId="77777777" w:rsidR="00337DE5" w:rsidRPr="0036695F" w:rsidRDefault="0036695F" w:rsidP="003669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учебных периодов</w:t>
      </w:r>
    </w:p>
    <w:p w14:paraId="3164EDBF" w14:textId="3328490E" w:rsidR="0036695F" w:rsidRDefault="0036695F" w:rsidP="0036695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В МБОУ «</w:t>
      </w:r>
      <w:r w:rsidR="00AD768C">
        <w:rPr>
          <w:rFonts w:ascii="Times New Roman" w:hAnsi="Times New Roman" w:cs="Times New Roman"/>
          <w:sz w:val="28"/>
          <w:szCs w:val="28"/>
        </w:rPr>
        <w:t>ЯСШ №11</w:t>
      </w:r>
      <w:r w:rsidRPr="0036695F">
        <w:rPr>
          <w:rFonts w:ascii="Times New Roman" w:hAnsi="Times New Roman" w:cs="Times New Roman"/>
          <w:sz w:val="28"/>
          <w:szCs w:val="28"/>
        </w:rPr>
        <w:t xml:space="preserve">» устанавливается пятидневная учебная неделя для учащихся </w:t>
      </w:r>
      <w:r w:rsidR="000F1789">
        <w:rPr>
          <w:rFonts w:ascii="Times New Roman" w:hAnsi="Times New Roman" w:cs="Times New Roman"/>
          <w:sz w:val="28"/>
          <w:szCs w:val="28"/>
        </w:rPr>
        <w:t>6</w:t>
      </w:r>
      <w:r w:rsidRPr="0036695F">
        <w:rPr>
          <w:rFonts w:ascii="Times New Roman" w:hAnsi="Times New Roman" w:cs="Times New Roman"/>
          <w:sz w:val="28"/>
          <w:szCs w:val="28"/>
        </w:rPr>
        <w:t>-</w:t>
      </w:r>
      <w:r w:rsidR="000F1789">
        <w:rPr>
          <w:rFonts w:ascii="Times New Roman" w:hAnsi="Times New Roman" w:cs="Times New Roman"/>
          <w:sz w:val="28"/>
          <w:szCs w:val="28"/>
        </w:rPr>
        <w:t>9</w:t>
      </w:r>
      <w:r w:rsidRPr="0036695F">
        <w:rPr>
          <w:rFonts w:ascii="Times New Roman" w:hAnsi="Times New Roman" w:cs="Times New Roman"/>
          <w:sz w:val="28"/>
          <w:szCs w:val="28"/>
        </w:rPr>
        <w:t xml:space="preserve"> классов (понедельник-пятница). Обучение осуществляется в </w:t>
      </w:r>
      <w:r w:rsidR="000F1789">
        <w:rPr>
          <w:rFonts w:ascii="Times New Roman" w:hAnsi="Times New Roman" w:cs="Times New Roman"/>
          <w:sz w:val="28"/>
          <w:szCs w:val="28"/>
        </w:rPr>
        <w:t>две</w:t>
      </w:r>
      <w:r w:rsidRPr="0036695F">
        <w:rPr>
          <w:rFonts w:ascii="Times New Roman" w:hAnsi="Times New Roman" w:cs="Times New Roman"/>
          <w:sz w:val="28"/>
          <w:szCs w:val="28"/>
        </w:rPr>
        <w:t xml:space="preserve"> смен</w:t>
      </w:r>
      <w:r w:rsidR="000F1789">
        <w:rPr>
          <w:rFonts w:ascii="Times New Roman" w:hAnsi="Times New Roman" w:cs="Times New Roman"/>
          <w:sz w:val="28"/>
          <w:szCs w:val="28"/>
        </w:rPr>
        <w:t>ы:</w:t>
      </w:r>
      <w:r w:rsidR="000F1789" w:rsidRPr="000F1789">
        <w:rPr>
          <w:rFonts w:ascii="Times New Roman" w:hAnsi="Times New Roman" w:cs="Times New Roman"/>
          <w:sz w:val="28"/>
          <w:szCs w:val="28"/>
        </w:rPr>
        <w:t xml:space="preserve"> </w:t>
      </w:r>
      <w:r w:rsidR="000F17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1789" w:rsidRPr="000F1789">
        <w:rPr>
          <w:rFonts w:ascii="Times New Roman" w:hAnsi="Times New Roman" w:cs="Times New Roman"/>
          <w:sz w:val="28"/>
          <w:szCs w:val="28"/>
        </w:rPr>
        <w:t xml:space="preserve"> </w:t>
      </w:r>
      <w:r w:rsidR="000F1789">
        <w:rPr>
          <w:rFonts w:ascii="Times New Roman" w:hAnsi="Times New Roman" w:cs="Times New Roman"/>
          <w:sz w:val="28"/>
          <w:szCs w:val="28"/>
        </w:rPr>
        <w:t xml:space="preserve">смена - 6А, 6Б, 6В, 6Г классы, </w:t>
      </w:r>
      <w:r w:rsidR="000F178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F1789">
        <w:rPr>
          <w:rFonts w:ascii="Times New Roman" w:hAnsi="Times New Roman" w:cs="Times New Roman"/>
          <w:sz w:val="28"/>
          <w:szCs w:val="28"/>
        </w:rPr>
        <w:t xml:space="preserve"> смена - 6К, 7А, 7Б, 7В, 7К, 8А,  8Б, 8В, 8К, 9А, 9Б, 9В, 9К </w:t>
      </w:r>
      <w:r w:rsidRPr="003669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95F">
        <w:rPr>
          <w:rFonts w:ascii="Times New Roman" w:hAnsi="Times New Roman" w:cs="Times New Roman"/>
          <w:sz w:val="28"/>
          <w:szCs w:val="28"/>
        </w:rPr>
        <w:t>Учебный год дели</w:t>
      </w:r>
      <w:r w:rsidR="00AD768C">
        <w:rPr>
          <w:rFonts w:ascii="Times New Roman" w:hAnsi="Times New Roman" w:cs="Times New Roman"/>
          <w:sz w:val="28"/>
          <w:szCs w:val="28"/>
        </w:rPr>
        <w:t xml:space="preserve">тся на четверти для </w:t>
      </w:r>
      <w:r w:rsidR="000F1789">
        <w:rPr>
          <w:rFonts w:ascii="Times New Roman" w:hAnsi="Times New Roman" w:cs="Times New Roman"/>
          <w:sz w:val="28"/>
          <w:szCs w:val="28"/>
        </w:rPr>
        <w:t>6</w:t>
      </w:r>
      <w:r w:rsidR="00AD768C">
        <w:rPr>
          <w:rFonts w:ascii="Times New Roman" w:hAnsi="Times New Roman" w:cs="Times New Roman"/>
          <w:sz w:val="28"/>
          <w:szCs w:val="28"/>
        </w:rPr>
        <w:t>-9 классов.</w:t>
      </w:r>
    </w:p>
    <w:p w14:paraId="08018C76" w14:textId="77777777" w:rsidR="00E725FF" w:rsidRPr="001511A6" w:rsidRDefault="00AD768C" w:rsidP="00E725F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636B3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четверть – </w:t>
      </w:r>
      <w:r w:rsidR="00A91F2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сентября – </w:t>
      </w:r>
      <w:r w:rsidR="003E522E">
        <w:rPr>
          <w:rFonts w:ascii="Times New Roman" w:hAnsi="Times New Roman" w:cs="Times New Roman"/>
          <w:sz w:val="28"/>
          <w:szCs w:val="28"/>
        </w:rPr>
        <w:t>28</w:t>
      </w:r>
      <w:r w:rsidRPr="001511A6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>;</w:t>
      </w:r>
    </w:p>
    <w:p w14:paraId="581D54D5" w14:textId="77777777" w:rsidR="000133B3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II четверть – 0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 w:rsidRPr="001511A6">
        <w:rPr>
          <w:rFonts w:ascii="Times New Roman" w:hAnsi="Times New Roman" w:cs="Times New Roman"/>
          <w:sz w:val="28"/>
          <w:szCs w:val="28"/>
        </w:rPr>
        <w:t xml:space="preserve"> ноября – </w:t>
      </w:r>
      <w:r w:rsidR="00E725FF">
        <w:rPr>
          <w:rFonts w:ascii="Times New Roman" w:hAnsi="Times New Roman" w:cs="Times New Roman"/>
          <w:sz w:val="28"/>
          <w:szCs w:val="28"/>
        </w:rPr>
        <w:t>30</w:t>
      </w:r>
      <w:r w:rsidRPr="001511A6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37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91F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4C471E" w14:textId="77777777" w:rsidR="00A91F26" w:rsidRPr="001511A6" w:rsidRDefault="00AD768C" w:rsidP="00A91F2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13EA4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четверть – </w:t>
      </w:r>
      <w:r w:rsidR="003E522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января – </w:t>
      </w:r>
      <w:r w:rsidR="00337DE5">
        <w:rPr>
          <w:rFonts w:ascii="Times New Roman" w:hAnsi="Times New Roman" w:cs="Times New Roman"/>
          <w:sz w:val="28"/>
          <w:szCs w:val="28"/>
        </w:rPr>
        <w:t>1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 w:rsidRPr="001511A6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632FE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DCCD0E" w14:textId="77777777" w:rsidR="003E522E" w:rsidRPr="003E522E" w:rsidRDefault="000133B3" w:rsidP="003E522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четверть – 2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</w:t>
      </w:r>
      <w:r w:rsidR="003E522E" w:rsidRPr="003E522E">
        <w:rPr>
          <w:rFonts w:ascii="Times New Roman" w:hAnsi="Times New Roman" w:cs="Times New Roman"/>
          <w:sz w:val="28"/>
          <w:szCs w:val="28"/>
        </w:rPr>
        <w:t>24.05.2023 – для 1-х классов</w:t>
      </w:r>
    </w:p>
    <w:p w14:paraId="65B363C1" w14:textId="77777777" w:rsidR="003E522E" w:rsidRPr="003E522E" w:rsidRDefault="003E522E" w:rsidP="003E522E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522E">
        <w:rPr>
          <w:rFonts w:ascii="Times New Roman" w:hAnsi="Times New Roman" w:cs="Times New Roman"/>
          <w:sz w:val="28"/>
          <w:szCs w:val="28"/>
        </w:rPr>
        <w:t>26.05.2023 – для 2-8</w:t>
      </w:r>
      <w:r>
        <w:rPr>
          <w:rFonts w:ascii="Times New Roman" w:hAnsi="Times New Roman" w:cs="Times New Roman"/>
          <w:sz w:val="28"/>
          <w:szCs w:val="28"/>
        </w:rPr>
        <w:t>, 10</w:t>
      </w:r>
      <w:r w:rsidRPr="003E522E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14:paraId="2E06E2DE" w14:textId="77777777" w:rsidR="000133B3" w:rsidRPr="001511A6" w:rsidRDefault="00975853" w:rsidP="003E522E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завершения ГИА (</w:t>
      </w:r>
      <w:r w:rsidR="003E522E" w:rsidRPr="003E522E">
        <w:rPr>
          <w:rFonts w:ascii="Times New Roman" w:hAnsi="Times New Roman" w:cs="Times New Roman"/>
          <w:sz w:val="28"/>
          <w:szCs w:val="28"/>
        </w:rPr>
        <w:t xml:space="preserve">9 класс) </w:t>
      </w:r>
      <w:r w:rsidR="000133B3">
        <w:rPr>
          <w:rFonts w:ascii="Times New Roman" w:hAnsi="Times New Roman" w:cs="Times New Roman"/>
          <w:sz w:val="28"/>
          <w:szCs w:val="28"/>
        </w:rPr>
        <w:t>(</w:t>
      </w:r>
      <w:r w:rsidR="00337DE5">
        <w:rPr>
          <w:rFonts w:ascii="Times New Roman" w:hAnsi="Times New Roman" w:cs="Times New Roman"/>
          <w:sz w:val="28"/>
          <w:szCs w:val="28"/>
        </w:rPr>
        <w:t>9</w:t>
      </w:r>
      <w:r w:rsidR="000133B3"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="000133B3" w:rsidRPr="001511A6">
        <w:rPr>
          <w:rFonts w:ascii="Times New Roman" w:hAnsi="Times New Roman" w:cs="Times New Roman"/>
          <w:sz w:val="28"/>
          <w:szCs w:val="28"/>
        </w:rPr>
        <w:t>.</w:t>
      </w:r>
    </w:p>
    <w:p w14:paraId="593A2CDF" w14:textId="77777777" w:rsidR="00337DE5" w:rsidRDefault="00337DE5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7D85921" w14:textId="77777777" w:rsidR="0036695F" w:rsidRPr="0036695F" w:rsidRDefault="0036695F" w:rsidP="003669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Сроки и продолжительность каникул</w:t>
      </w:r>
    </w:p>
    <w:p w14:paraId="31E012F7" w14:textId="77777777" w:rsidR="0036695F" w:rsidRDefault="0036695F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C446E9C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Сроки каникул:</w:t>
      </w:r>
    </w:p>
    <w:p w14:paraId="6854518D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Осенние – </w:t>
      </w:r>
      <w:r w:rsidR="003E522E">
        <w:rPr>
          <w:rFonts w:ascii="Times New Roman" w:hAnsi="Times New Roman" w:cs="Times New Roman"/>
          <w:sz w:val="28"/>
          <w:szCs w:val="28"/>
        </w:rPr>
        <w:t>29</w:t>
      </w:r>
      <w:r w:rsidRPr="001511A6">
        <w:rPr>
          <w:rFonts w:ascii="Times New Roman" w:hAnsi="Times New Roman" w:cs="Times New Roman"/>
          <w:sz w:val="28"/>
          <w:szCs w:val="28"/>
        </w:rPr>
        <w:t>.10.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0</w:t>
      </w:r>
      <w:r w:rsidR="003E522E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.11.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05C98A3C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Зимние – </w:t>
      </w:r>
      <w:r w:rsidR="00A91F26">
        <w:rPr>
          <w:rFonts w:ascii="Times New Roman" w:hAnsi="Times New Roman" w:cs="Times New Roman"/>
          <w:sz w:val="28"/>
          <w:szCs w:val="28"/>
        </w:rPr>
        <w:t>31</w:t>
      </w:r>
      <w:r w:rsidRPr="001511A6">
        <w:rPr>
          <w:rFonts w:ascii="Times New Roman" w:hAnsi="Times New Roman" w:cs="Times New Roman"/>
          <w:sz w:val="28"/>
          <w:szCs w:val="28"/>
        </w:rPr>
        <w:t>.12.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E522E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="003E522E">
        <w:rPr>
          <w:rFonts w:ascii="Times New Roman" w:hAnsi="Times New Roman" w:cs="Times New Roman"/>
          <w:sz w:val="28"/>
          <w:szCs w:val="28"/>
        </w:rPr>
        <w:t xml:space="preserve"> г. (9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1FC8C484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Весенние – </w:t>
      </w:r>
      <w:r w:rsidR="00337DE5">
        <w:rPr>
          <w:rFonts w:ascii="Times New Roman" w:hAnsi="Times New Roman" w:cs="Times New Roman"/>
          <w:sz w:val="28"/>
          <w:szCs w:val="28"/>
        </w:rPr>
        <w:t>1</w:t>
      </w:r>
      <w:r w:rsidR="003E52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3E522E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.03.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7427AF93" w14:textId="77777777" w:rsidR="000133B3" w:rsidRPr="001511A6" w:rsidRDefault="000133B3" w:rsidP="006133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75853">
        <w:rPr>
          <w:rFonts w:ascii="Times New Roman" w:hAnsi="Times New Roman" w:cs="Times New Roman"/>
          <w:sz w:val="28"/>
          <w:szCs w:val="28"/>
        </w:rPr>
        <w:t xml:space="preserve">Выходные дни, согласно производственному календарю Республики Крым на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>/</w:t>
      </w:r>
      <w:r w:rsidR="00B45458" w:rsidRPr="00975853">
        <w:rPr>
          <w:rFonts w:ascii="Times New Roman" w:hAnsi="Times New Roman" w:cs="Times New Roman"/>
          <w:sz w:val="28"/>
          <w:szCs w:val="28"/>
        </w:rPr>
        <w:t>2023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</w:t>
      </w:r>
      <w:r w:rsidR="00C0219E" w:rsidRPr="00975853">
        <w:rPr>
          <w:rFonts w:ascii="Times New Roman" w:hAnsi="Times New Roman" w:cs="Times New Roman"/>
          <w:sz w:val="28"/>
          <w:szCs w:val="28"/>
        </w:rPr>
        <w:t xml:space="preserve">од: 4 ноября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 xml:space="preserve"> </w:t>
      </w:r>
      <w:r w:rsidR="00975853">
        <w:rPr>
          <w:rFonts w:ascii="Times New Roman" w:hAnsi="Times New Roman" w:cs="Times New Roman"/>
          <w:sz w:val="28"/>
          <w:szCs w:val="28"/>
        </w:rPr>
        <w:t xml:space="preserve"> </w:t>
      </w:r>
      <w:r w:rsidRPr="00975853">
        <w:rPr>
          <w:rFonts w:ascii="Times New Roman" w:hAnsi="Times New Roman" w:cs="Times New Roman"/>
          <w:sz w:val="28"/>
          <w:szCs w:val="28"/>
        </w:rPr>
        <w:t>г.; с 3</w:t>
      </w:r>
      <w:r w:rsidR="006133DB" w:rsidRPr="00975853">
        <w:rPr>
          <w:rFonts w:ascii="Times New Roman" w:hAnsi="Times New Roman" w:cs="Times New Roman"/>
          <w:sz w:val="28"/>
          <w:szCs w:val="28"/>
        </w:rPr>
        <w:t>1</w:t>
      </w:r>
      <w:r w:rsidRPr="0097585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75853">
        <w:rPr>
          <w:rFonts w:ascii="Times New Roman" w:hAnsi="Times New Roman" w:cs="Times New Roman"/>
          <w:sz w:val="28"/>
          <w:szCs w:val="28"/>
        </w:rPr>
        <w:t>8</w:t>
      </w:r>
      <w:r w:rsidRPr="0097585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2023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г.;</w:t>
      </w:r>
      <w:r w:rsidR="006133DB" w:rsidRPr="00975853">
        <w:rPr>
          <w:rFonts w:ascii="Times New Roman" w:hAnsi="Times New Roman" w:cs="Times New Roman"/>
          <w:sz w:val="28"/>
          <w:szCs w:val="28"/>
        </w:rPr>
        <w:t xml:space="preserve"> </w:t>
      </w:r>
      <w:r w:rsidRPr="00975853">
        <w:rPr>
          <w:rFonts w:ascii="Times New Roman" w:hAnsi="Times New Roman" w:cs="Times New Roman"/>
          <w:sz w:val="28"/>
          <w:szCs w:val="28"/>
        </w:rPr>
        <w:t>2</w:t>
      </w:r>
      <w:r w:rsidR="006133DB" w:rsidRPr="00975853">
        <w:rPr>
          <w:rFonts w:ascii="Times New Roman" w:hAnsi="Times New Roman" w:cs="Times New Roman"/>
          <w:sz w:val="28"/>
          <w:szCs w:val="28"/>
        </w:rPr>
        <w:t>3</w:t>
      </w:r>
      <w:r w:rsidR="00975853">
        <w:rPr>
          <w:rFonts w:ascii="Times New Roman" w:hAnsi="Times New Roman" w:cs="Times New Roman"/>
          <w:sz w:val="28"/>
          <w:szCs w:val="28"/>
        </w:rPr>
        <w:t>-24</w:t>
      </w:r>
      <w:r w:rsidRPr="00975853">
        <w:rPr>
          <w:rFonts w:ascii="Times New Roman" w:hAnsi="Times New Roman" w:cs="Times New Roman"/>
          <w:sz w:val="28"/>
          <w:szCs w:val="28"/>
        </w:rPr>
        <w:t xml:space="preserve"> февраля; </w:t>
      </w:r>
      <w:r w:rsidR="006133DB" w:rsidRPr="00975853">
        <w:rPr>
          <w:rFonts w:ascii="Times New Roman" w:hAnsi="Times New Roman" w:cs="Times New Roman"/>
          <w:sz w:val="28"/>
          <w:szCs w:val="28"/>
        </w:rPr>
        <w:t>8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марта; </w:t>
      </w:r>
      <w:r w:rsidR="00975853">
        <w:rPr>
          <w:rFonts w:ascii="Times New Roman" w:hAnsi="Times New Roman" w:cs="Times New Roman"/>
          <w:sz w:val="28"/>
          <w:szCs w:val="28"/>
        </w:rPr>
        <w:t>20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марта; </w:t>
      </w:r>
      <w:r w:rsidR="00975853" w:rsidRPr="00975853">
        <w:rPr>
          <w:rFonts w:ascii="Times New Roman" w:hAnsi="Times New Roman" w:cs="Times New Roman"/>
          <w:sz w:val="28"/>
          <w:szCs w:val="28"/>
        </w:rPr>
        <w:t>17</w:t>
      </w:r>
      <w:r w:rsidR="002954CE" w:rsidRPr="0097585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75853">
        <w:rPr>
          <w:rFonts w:ascii="Times New Roman" w:hAnsi="Times New Roman" w:cs="Times New Roman"/>
          <w:sz w:val="28"/>
          <w:szCs w:val="28"/>
        </w:rPr>
        <w:t>, 21 апреля, 1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мая; </w:t>
      </w:r>
      <w:r w:rsidR="00975853">
        <w:rPr>
          <w:rFonts w:ascii="Times New Roman" w:hAnsi="Times New Roman" w:cs="Times New Roman"/>
          <w:sz w:val="28"/>
          <w:szCs w:val="28"/>
        </w:rPr>
        <w:t>8-</w:t>
      </w:r>
      <w:r w:rsidR="002954CE" w:rsidRPr="00975853">
        <w:rPr>
          <w:rFonts w:ascii="Times New Roman" w:hAnsi="Times New Roman" w:cs="Times New Roman"/>
          <w:sz w:val="28"/>
          <w:szCs w:val="28"/>
        </w:rPr>
        <w:t>9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мая.</w:t>
      </w:r>
    </w:p>
    <w:p w14:paraId="3187A060" w14:textId="77777777" w:rsidR="00337DE5" w:rsidRDefault="00337DE5" w:rsidP="008A57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05406" w14:textId="77777777" w:rsidR="0036695F" w:rsidRDefault="0036695F" w:rsidP="0036695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Общий режим работы школы</w:t>
      </w:r>
    </w:p>
    <w:p w14:paraId="62443927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1783D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Школа открыта для доступа в течение 5 дней в неделю с понедельника по пятницу, выходными днями являются суббота и воскресенье.</w:t>
      </w:r>
    </w:p>
    <w:p w14:paraId="467EABA7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 xml:space="preserve"> В праздничные дни (установленные законодательством РФ) образовательное учреждение не работает.</w:t>
      </w:r>
    </w:p>
    <w:p w14:paraId="048C0A4D" w14:textId="77777777" w:rsidR="00337DE5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14:paraId="0B73DD47" w14:textId="77777777" w:rsidR="00A57CEF" w:rsidRPr="00A57CEF" w:rsidRDefault="00A57CEF" w:rsidP="00A57C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lastRenderedPageBreak/>
        <w:t>Начало занятий для учащих</w:t>
      </w:r>
      <w:r w:rsidR="00AD768C">
        <w:rPr>
          <w:rFonts w:ascii="Times New Roman" w:hAnsi="Times New Roman" w:cs="Times New Roman"/>
          <w:sz w:val="28"/>
          <w:szCs w:val="28"/>
        </w:rPr>
        <w:t>ся 1 - 11 классов – 08.00</w:t>
      </w:r>
    </w:p>
    <w:p w14:paraId="76FCB432" w14:textId="569DC64B" w:rsidR="00AB3C00" w:rsidRDefault="000133B3" w:rsidP="006767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1B46">
        <w:rPr>
          <w:rFonts w:ascii="Times New Roman" w:hAnsi="Times New Roman" w:cs="Times New Roman"/>
          <w:sz w:val="28"/>
          <w:szCs w:val="28"/>
        </w:rPr>
        <w:t xml:space="preserve">Учебные занятия организуются в </w:t>
      </w:r>
      <w:r w:rsidR="000F1789">
        <w:rPr>
          <w:rFonts w:ascii="Times New Roman" w:hAnsi="Times New Roman" w:cs="Times New Roman"/>
          <w:sz w:val="28"/>
          <w:szCs w:val="28"/>
        </w:rPr>
        <w:t>две</w:t>
      </w:r>
      <w:r w:rsidRPr="00921B46">
        <w:rPr>
          <w:rFonts w:ascii="Times New Roman" w:hAnsi="Times New Roman" w:cs="Times New Roman"/>
          <w:sz w:val="28"/>
          <w:szCs w:val="28"/>
        </w:rPr>
        <w:t xml:space="preserve"> смен</w:t>
      </w:r>
      <w:r w:rsidR="000F1789">
        <w:rPr>
          <w:rFonts w:ascii="Times New Roman" w:hAnsi="Times New Roman" w:cs="Times New Roman"/>
          <w:sz w:val="28"/>
          <w:szCs w:val="28"/>
        </w:rPr>
        <w:t>ы</w:t>
      </w:r>
      <w:r w:rsidRPr="00921B46">
        <w:rPr>
          <w:rFonts w:ascii="Times New Roman" w:hAnsi="Times New Roman" w:cs="Times New Roman"/>
          <w:sz w:val="28"/>
          <w:szCs w:val="28"/>
        </w:rPr>
        <w:t>.</w:t>
      </w:r>
      <w:r w:rsidR="001D21CA" w:rsidRPr="001D21CA">
        <w:rPr>
          <w:rFonts w:ascii="Times New Roman" w:hAnsi="Times New Roman" w:cs="Times New Roman"/>
          <w:sz w:val="28"/>
          <w:szCs w:val="28"/>
        </w:rPr>
        <w:t xml:space="preserve"> </w:t>
      </w:r>
      <w:r w:rsidR="001D21CA" w:rsidRPr="0036695F">
        <w:rPr>
          <w:rFonts w:ascii="Times New Roman" w:hAnsi="Times New Roman" w:cs="Times New Roman"/>
          <w:sz w:val="28"/>
          <w:szCs w:val="28"/>
        </w:rPr>
        <w:t xml:space="preserve">Обучение осуществляется в </w:t>
      </w:r>
      <w:r w:rsidR="001D21CA">
        <w:rPr>
          <w:rFonts w:ascii="Times New Roman" w:hAnsi="Times New Roman" w:cs="Times New Roman"/>
          <w:sz w:val="28"/>
          <w:szCs w:val="28"/>
        </w:rPr>
        <w:t>две</w:t>
      </w:r>
      <w:r w:rsidR="001D21CA" w:rsidRPr="0036695F">
        <w:rPr>
          <w:rFonts w:ascii="Times New Roman" w:hAnsi="Times New Roman" w:cs="Times New Roman"/>
          <w:sz w:val="28"/>
          <w:szCs w:val="28"/>
        </w:rPr>
        <w:t xml:space="preserve"> смен</w:t>
      </w:r>
      <w:r w:rsidR="001D21CA">
        <w:rPr>
          <w:rFonts w:ascii="Times New Roman" w:hAnsi="Times New Roman" w:cs="Times New Roman"/>
          <w:sz w:val="28"/>
          <w:szCs w:val="28"/>
        </w:rPr>
        <w:t>ы:</w:t>
      </w:r>
      <w:r w:rsidR="001D21CA" w:rsidRPr="000F1789">
        <w:rPr>
          <w:rFonts w:ascii="Times New Roman" w:hAnsi="Times New Roman" w:cs="Times New Roman"/>
          <w:sz w:val="28"/>
          <w:szCs w:val="28"/>
        </w:rPr>
        <w:t xml:space="preserve"> </w:t>
      </w:r>
      <w:r w:rsidR="001D21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1CA" w:rsidRPr="000F1789">
        <w:rPr>
          <w:rFonts w:ascii="Times New Roman" w:hAnsi="Times New Roman" w:cs="Times New Roman"/>
          <w:sz w:val="28"/>
          <w:szCs w:val="28"/>
        </w:rPr>
        <w:t xml:space="preserve"> </w:t>
      </w:r>
      <w:r w:rsidR="001D21CA">
        <w:rPr>
          <w:rFonts w:ascii="Times New Roman" w:hAnsi="Times New Roman" w:cs="Times New Roman"/>
          <w:sz w:val="28"/>
          <w:szCs w:val="28"/>
        </w:rPr>
        <w:t xml:space="preserve">смена - 6А, 6Б, 6В, 6Г классы, </w:t>
      </w:r>
      <w:r w:rsidR="001D21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21CA">
        <w:rPr>
          <w:rFonts w:ascii="Times New Roman" w:hAnsi="Times New Roman" w:cs="Times New Roman"/>
          <w:sz w:val="28"/>
          <w:szCs w:val="28"/>
        </w:rPr>
        <w:t xml:space="preserve"> смена - 6К, 7А, 7Б, 7В, 7К, 8А,  8Б, 8В, 8К, 9А, 9Б, 9В, 9К </w:t>
      </w:r>
      <w:r w:rsidR="001D21CA" w:rsidRPr="0036695F">
        <w:rPr>
          <w:rFonts w:ascii="Times New Roman" w:hAnsi="Times New Roman" w:cs="Times New Roman"/>
          <w:sz w:val="28"/>
          <w:szCs w:val="28"/>
        </w:rPr>
        <w:t>.</w:t>
      </w:r>
      <w:r w:rsidRPr="0092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11A6">
        <w:rPr>
          <w:rFonts w:ascii="Times New Roman" w:hAnsi="Times New Roman" w:cs="Times New Roman"/>
          <w:sz w:val="28"/>
          <w:szCs w:val="28"/>
        </w:rPr>
        <w:t xml:space="preserve">родолжительность урока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D768C">
        <w:rPr>
          <w:rFonts w:ascii="Times New Roman" w:hAnsi="Times New Roman" w:cs="Times New Roman"/>
          <w:sz w:val="28"/>
          <w:szCs w:val="28"/>
        </w:rPr>
        <w:t xml:space="preserve">  во 2–11 классах – 40 </w:t>
      </w:r>
      <w:r w:rsidRPr="001511A6">
        <w:rPr>
          <w:rFonts w:ascii="Times New Roman" w:hAnsi="Times New Roman" w:cs="Times New Roman"/>
          <w:sz w:val="28"/>
          <w:szCs w:val="28"/>
        </w:rPr>
        <w:t xml:space="preserve">минут. </w:t>
      </w:r>
    </w:p>
    <w:p w14:paraId="5799E656" w14:textId="77777777" w:rsidR="000133B3" w:rsidRPr="001511A6" w:rsidRDefault="000133B3" w:rsidP="00921B4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6265AF7" w14:textId="77777777" w:rsidR="00A57CEF" w:rsidRPr="00A57CEF" w:rsidRDefault="00A57CEF" w:rsidP="00A57CE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CEF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</w:t>
      </w:r>
    </w:p>
    <w:p w14:paraId="487C9AE2" w14:textId="77777777" w:rsid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F4EB22E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Промежуточная аттестация проводится в конце учебного года и выставляется на основании годовой отметки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685FF" w14:textId="77777777" w:rsidR="00A57CEF" w:rsidRPr="00A57CEF" w:rsidRDefault="00AD768C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F6812" w14:textId="77777777" w:rsidR="00A57CEF" w:rsidRPr="00AB3C00" w:rsidRDefault="00A57CEF" w:rsidP="00AB3C0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00">
        <w:rPr>
          <w:rFonts w:ascii="Times New Roman" w:hAnsi="Times New Roman" w:cs="Times New Roman"/>
          <w:b/>
          <w:bCs/>
          <w:sz w:val="28"/>
          <w:szCs w:val="28"/>
        </w:rPr>
        <w:t>Государственная итоговая аттестация</w:t>
      </w:r>
    </w:p>
    <w:p w14:paraId="3FE84B9D" w14:textId="77777777" w:rsidR="00AB3C00" w:rsidRDefault="00AB3C00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DA98E0A" w14:textId="77777777" w:rsidR="00A57CEF" w:rsidRPr="00A57CEF" w:rsidRDefault="00A57CEF" w:rsidP="000F1789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Государственная итоговая аттестация обучающихся, освоивших основные общеобразовательные программы основного и среднего общего образования, проводится в соответствии с:</w:t>
      </w:r>
    </w:p>
    <w:p w14:paraId="7CBB04D3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- п. 4 статьи 15 и п. 4 статьи 17 Закона Российской Федерации «Об образовании»;</w:t>
      </w:r>
    </w:p>
    <w:p w14:paraId="2DB501C6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- 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 от 28.11.2008 № 362.</w:t>
      </w:r>
    </w:p>
    <w:p w14:paraId="1411CACB" w14:textId="77777777" w:rsidR="00A57CEF" w:rsidRPr="00A57CEF" w:rsidRDefault="00A57CEF" w:rsidP="000F17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учащихся 9, 11 классов проводится за рамками учебного года в мае - июне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A57CE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099D9AA0" w14:textId="77777777" w:rsidR="00A57CEF" w:rsidRPr="00A57CEF" w:rsidRDefault="00A57CEF" w:rsidP="000F17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Сроки проведения государственной итоговой аттестации устанавливаются Министерством образования и науки Российской Федерации. </w:t>
      </w:r>
    </w:p>
    <w:p w14:paraId="7E41AD89" w14:textId="77777777" w:rsidR="00A57CEF" w:rsidRPr="00A57CEF" w:rsidRDefault="00A57CEF" w:rsidP="000F17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Праздник «Последний звонок» проводится 25 мая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A57C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8AB5090" w14:textId="0632CE7B" w:rsidR="00A57CEF" w:rsidRDefault="001D21CA" w:rsidP="000F1789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E7E74" w14:textId="77777777" w:rsidR="00A57CEF" w:rsidRDefault="00A57CEF" w:rsidP="00921B4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B85EF53" w14:textId="0EDC99E3" w:rsidR="00AB3C00" w:rsidRPr="00AB3C00" w:rsidRDefault="00AB3C00" w:rsidP="00AB3C0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00">
        <w:rPr>
          <w:rFonts w:ascii="Times New Roman" w:hAnsi="Times New Roman" w:cs="Times New Roman"/>
          <w:b/>
          <w:bCs/>
          <w:sz w:val="28"/>
          <w:szCs w:val="28"/>
        </w:rPr>
        <w:t xml:space="preserve">Внеурочная деятельность в </w:t>
      </w:r>
      <w:r w:rsidR="001D21C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B3C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D21C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B3C00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</w:p>
    <w:p w14:paraId="1C3B0C0F" w14:textId="77777777" w:rsidR="00AB3C00" w:rsidRDefault="00AB3C00" w:rsidP="00AB3C0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04A6B2D" w14:textId="77777777" w:rsidR="00AB3C00" w:rsidRDefault="00AB3C00" w:rsidP="001D21CA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3C00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личности: спортивно-оздоровительное; духовно-нравственное; социальное; общеинтеллектуальное; общекультурное. В том числе через такие формы, как экскурсии, кружки, секции, школьные научные общества, олимпиады, соревнования, поисковые и научные исследования, общественно-полезные практики.</w:t>
      </w:r>
    </w:p>
    <w:p w14:paraId="61FE5B03" w14:textId="7F80493D" w:rsidR="00AD768C" w:rsidRDefault="00AB3C00" w:rsidP="001D2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Занятия по внеурочной деятельности и дополнительному образованию в школе проводятся во второй половине дня через 4</w:t>
      </w:r>
      <w:r w:rsidR="00AD768C">
        <w:rPr>
          <w:rFonts w:ascii="Times New Roman" w:hAnsi="Times New Roman" w:cs="Times New Roman"/>
          <w:sz w:val="28"/>
          <w:szCs w:val="28"/>
        </w:rPr>
        <w:t>5 минут после окончания занятий</w:t>
      </w:r>
      <w:r w:rsidRPr="006767CC">
        <w:rPr>
          <w:rFonts w:ascii="Times New Roman" w:hAnsi="Times New Roman" w:cs="Times New Roman"/>
          <w:sz w:val="28"/>
          <w:szCs w:val="28"/>
        </w:rPr>
        <w:t xml:space="preserve"> во </w:t>
      </w:r>
      <w:r w:rsidR="001D21CA">
        <w:rPr>
          <w:rFonts w:ascii="Times New Roman" w:hAnsi="Times New Roman" w:cs="Times New Roman"/>
          <w:sz w:val="28"/>
          <w:szCs w:val="28"/>
        </w:rPr>
        <w:t>6-9</w:t>
      </w:r>
      <w:r w:rsidRPr="006767CC">
        <w:rPr>
          <w:rFonts w:ascii="Times New Roman" w:hAnsi="Times New Roman" w:cs="Times New Roman"/>
          <w:sz w:val="28"/>
          <w:szCs w:val="28"/>
        </w:rPr>
        <w:t>-х классах – 35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00">
        <w:rPr>
          <w:rFonts w:ascii="Times New Roman" w:hAnsi="Times New Roman" w:cs="Times New Roman"/>
          <w:sz w:val="28"/>
          <w:szCs w:val="28"/>
        </w:rPr>
        <w:t xml:space="preserve">Расписание занятий внеурочной деятельности формируется отдельно от расписания уроков образовательной </w:t>
      </w:r>
      <w:r w:rsidRPr="00AB3C0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организации. </w:t>
      </w:r>
    </w:p>
    <w:p w14:paraId="75F66EBC" w14:textId="77777777" w:rsidR="00AB3C00" w:rsidRDefault="00AB3C00" w:rsidP="001D2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3C00">
        <w:rPr>
          <w:rFonts w:ascii="Times New Roman" w:hAnsi="Times New Roman" w:cs="Times New Roman"/>
          <w:sz w:val="28"/>
          <w:szCs w:val="28"/>
        </w:rPr>
        <w:t>Учитывая местные особенности и климатические условия, по согласованию с вышестоящими местными органами управления образования допускаются изменения структуры учебного года и графика ученических каникул.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506007919238457772130328223527430359021468957919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Тутатчиков Александр Тимофеевич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02.11.2022 по 02.11.2023</w:t>
            </w:r>
          </w:p>
        </w:tc>
      </w:tr>
    </w:tbl>
    <w:sectPr xmlns:w="http://schemas.openxmlformats.org/wordprocessingml/2006/main" xmlns:r="http://schemas.openxmlformats.org/officeDocument/2006/relationships" w:rsidR="00AB3C00" w:rsidSect="00AD768C">
      <w:footerReference w:type="default" r:id="rId7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3A68" w14:textId="77777777" w:rsidR="004B7760" w:rsidRDefault="004B7760">
      <w:pPr>
        <w:spacing w:after="0" w:line="240" w:lineRule="auto"/>
      </w:pPr>
      <w:r>
        <w:separator/>
      </w:r>
    </w:p>
  </w:endnote>
  <w:endnote w:type="continuationSeparator" w:id="0">
    <w:p w14:paraId="726C54BD" w14:textId="77777777" w:rsidR="004B7760" w:rsidRDefault="004B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B023" w14:textId="77777777" w:rsidR="00E725FF" w:rsidRPr="00921B46" w:rsidRDefault="009F6401">
    <w:pPr>
      <w:pStyle w:val="a3"/>
      <w:jc w:val="right"/>
      <w:rPr>
        <w:rFonts w:ascii="Times New Roman" w:hAnsi="Times New Roman" w:cs="Times New Roman"/>
      </w:rPr>
    </w:pPr>
    <w:r w:rsidRPr="00921B46">
      <w:rPr>
        <w:rFonts w:ascii="Times New Roman" w:hAnsi="Times New Roman" w:cs="Times New Roman"/>
      </w:rPr>
      <w:fldChar w:fldCharType="begin"/>
    </w:r>
    <w:r w:rsidR="00E725FF" w:rsidRPr="00921B46">
      <w:rPr>
        <w:rFonts w:ascii="Times New Roman" w:hAnsi="Times New Roman" w:cs="Times New Roman"/>
      </w:rPr>
      <w:instrText>PAGE   \* MERGEFORMAT</w:instrText>
    </w:r>
    <w:r w:rsidRPr="00921B46">
      <w:rPr>
        <w:rFonts w:ascii="Times New Roman" w:hAnsi="Times New Roman" w:cs="Times New Roman"/>
      </w:rPr>
      <w:fldChar w:fldCharType="separate"/>
    </w:r>
    <w:r w:rsidR="0002493F" w:rsidRPr="0002493F">
      <w:rPr>
        <w:rFonts w:ascii="Times New Roman" w:hAnsi="Times New Roman" w:cs="Times New Roman"/>
        <w:noProof/>
        <w:lang w:val="ru-RU"/>
      </w:rPr>
      <w:t>2</w:t>
    </w:r>
    <w:r w:rsidRPr="00921B46">
      <w:rPr>
        <w:rFonts w:ascii="Times New Roman" w:hAnsi="Times New Roman" w:cs="Times New Roman"/>
      </w:rPr>
      <w:fldChar w:fldCharType="end"/>
    </w:r>
  </w:p>
  <w:p w14:paraId="56F72ACC" w14:textId="77777777" w:rsidR="00E725FF" w:rsidRDefault="00E725FF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1F5C" w14:textId="77777777" w:rsidR="004B7760" w:rsidRDefault="004B7760">
      <w:pPr>
        <w:spacing w:after="0" w:line="240" w:lineRule="auto"/>
      </w:pPr>
      <w:r>
        <w:separator/>
      </w:r>
    </w:p>
  </w:footnote>
  <w:footnote w:type="continuationSeparator" w:id="0">
    <w:p w14:paraId="18C71735" w14:textId="77777777" w:rsidR="004B7760" w:rsidRDefault="004B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0061">
    <w:multiLevelType w:val="hybridMultilevel"/>
    <w:lvl w:ilvl="0" w:tplc="85420713">
      <w:start w:val="1"/>
      <w:numFmt w:val="decimal"/>
      <w:lvlText w:val="%1."/>
      <w:lvlJc w:val="left"/>
      <w:pPr>
        <w:ind w:left="720" w:hanging="360"/>
      </w:pPr>
    </w:lvl>
    <w:lvl w:ilvl="1" w:tplc="85420713" w:tentative="1">
      <w:start w:val="1"/>
      <w:numFmt w:val="lowerLetter"/>
      <w:lvlText w:val="%2."/>
      <w:lvlJc w:val="left"/>
      <w:pPr>
        <w:ind w:left="1440" w:hanging="360"/>
      </w:pPr>
    </w:lvl>
    <w:lvl w:ilvl="2" w:tplc="85420713" w:tentative="1">
      <w:start w:val="1"/>
      <w:numFmt w:val="lowerRoman"/>
      <w:lvlText w:val="%3."/>
      <w:lvlJc w:val="right"/>
      <w:pPr>
        <w:ind w:left="2160" w:hanging="180"/>
      </w:pPr>
    </w:lvl>
    <w:lvl w:ilvl="3" w:tplc="85420713" w:tentative="1">
      <w:start w:val="1"/>
      <w:numFmt w:val="decimal"/>
      <w:lvlText w:val="%4."/>
      <w:lvlJc w:val="left"/>
      <w:pPr>
        <w:ind w:left="2880" w:hanging="360"/>
      </w:pPr>
    </w:lvl>
    <w:lvl w:ilvl="4" w:tplc="85420713" w:tentative="1">
      <w:start w:val="1"/>
      <w:numFmt w:val="lowerLetter"/>
      <w:lvlText w:val="%5."/>
      <w:lvlJc w:val="left"/>
      <w:pPr>
        <w:ind w:left="3600" w:hanging="360"/>
      </w:pPr>
    </w:lvl>
    <w:lvl w:ilvl="5" w:tplc="85420713" w:tentative="1">
      <w:start w:val="1"/>
      <w:numFmt w:val="lowerRoman"/>
      <w:lvlText w:val="%6."/>
      <w:lvlJc w:val="right"/>
      <w:pPr>
        <w:ind w:left="4320" w:hanging="180"/>
      </w:pPr>
    </w:lvl>
    <w:lvl w:ilvl="6" w:tplc="85420713" w:tentative="1">
      <w:start w:val="1"/>
      <w:numFmt w:val="decimal"/>
      <w:lvlText w:val="%7."/>
      <w:lvlJc w:val="left"/>
      <w:pPr>
        <w:ind w:left="5040" w:hanging="360"/>
      </w:pPr>
    </w:lvl>
    <w:lvl w:ilvl="7" w:tplc="85420713" w:tentative="1">
      <w:start w:val="1"/>
      <w:numFmt w:val="lowerLetter"/>
      <w:lvlText w:val="%8."/>
      <w:lvlJc w:val="left"/>
      <w:pPr>
        <w:ind w:left="5760" w:hanging="360"/>
      </w:pPr>
    </w:lvl>
    <w:lvl w:ilvl="8" w:tplc="85420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60">
    <w:multiLevelType w:val="hybridMultilevel"/>
    <w:lvl w:ilvl="0" w:tplc="3707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00000099"/>
    <w:lvl w:ilvl="0" w:tplc="00000124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00007E87"/>
    <w:lvl w:ilvl="0" w:tplc="000039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649"/>
    <w:multiLevelType w:val="hybridMultilevel"/>
    <w:tmpl w:val="7506FB82"/>
    <w:lvl w:ilvl="0" w:tplc="6C8A6B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sz w:val="4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D6"/>
    <w:multiLevelType w:val="hybridMultilevel"/>
    <w:tmpl w:val="000072AE"/>
    <w:lvl w:ilvl="0" w:tplc="00006952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000440D"/>
    <w:lvl w:ilvl="0" w:tplc="000049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00004DB7"/>
    <w:lvl w:ilvl="0" w:tplc="00001547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F178BF"/>
    <w:multiLevelType w:val="hybridMultilevel"/>
    <w:tmpl w:val="185858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1960B0"/>
    <w:multiLevelType w:val="hybridMultilevel"/>
    <w:tmpl w:val="A554277C"/>
    <w:lvl w:ilvl="0" w:tplc="294A5E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A92AC9"/>
    <w:multiLevelType w:val="multilevel"/>
    <w:tmpl w:val="48F2BC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30060">
    <w:abstractNumId w:val="30060"/>
  </w:num>
  <w:num w:numId="30061">
    <w:abstractNumId w:val="3006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8A"/>
    <w:rsid w:val="000133B3"/>
    <w:rsid w:val="0002493F"/>
    <w:rsid w:val="000E7360"/>
    <w:rsid w:val="000F1789"/>
    <w:rsid w:val="001120CD"/>
    <w:rsid w:val="00121E72"/>
    <w:rsid w:val="00122C8E"/>
    <w:rsid w:val="001511A6"/>
    <w:rsid w:val="00154840"/>
    <w:rsid w:val="001D21CA"/>
    <w:rsid w:val="001F54D8"/>
    <w:rsid w:val="002954CE"/>
    <w:rsid w:val="00335D67"/>
    <w:rsid w:val="0033760A"/>
    <w:rsid w:val="00337DE5"/>
    <w:rsid w:val="0034284D"/>
    <w:rsid w:val="00345175"/>
    <w:rsid w:val="0036695F"/>
    <w:rsid w:val="00383BCA"/>
    <w:rsid w:val="003E522E"/>
    <w:rsid w:val="0042153D"/>
    <w:rsid w:val="00492887"/>
    <w:rsid w:val="0049330D"/>
    <w:rsid w:val="004B7760"/>
    <w:rsid w:val="004E1F0F"/>
    <w:rsid w:val="005C35A9"/>
    <w:rsid w:val="005D4276"/>
    <w:rsid w:val="006133DB"/>
    <w:rsid w:val="00632FE3"/>
    <w:rsid w:val="0066158A"/>
    <w:rsid w:val="00665608"/>
    <w:rsid w:val="006767CC"/>
    <w:rsid w:val="006D75B4"/>
    <w:rsid w:val="006F7F41"/>
    <w:rsid w:val="00770FB1"/>
    <w:rsid w:val="007D3ECC"/>
    <w:rsid w:val="007E38A8"/>
    <w:rsid w:val="007F48B4"/>
    <w:rsid w:val="008403B2"/>
    <w:rsid w:val="0087349B"/>
    <w:rsid w:val="00896E3E"/>
    <w:rsid w:val="008A573C"/>
    <w:rsid w:val="008B41D9"/>
    <w:rsid w:val="008E2339"/>
    <w:rsid w:val="008F3D5E"/>
    <w:rsid w:val="008F5FDE"/>
    <w:rsid w:val="00921B46"/>
    <w:rsid w:val="00975853"/>
    <w:rsid w:val="00995190"/>
    <w:rsid w:val="009A765B"/>
    <w:rsid w:val="009F6401"/>
    <w:rsid w:val="00A3058B"/>
    <w:rsid w:val="00A41B3D"/>
    <w:rsid w:val="00A57CEF"/>
    <w:rsid w:val="00A91F26"/>
    <w:rsid w:val="00A925E2"/>
    <w:rsid w:val="00AA27CD"/>
    <w:rsid w:val="00AB3C00"/>
    <w:rsid w:val="00AD768C"/>
    <w:rsid w:val="00AE637A"/>
    <w:rsid w:val="00B42624"/>
    <w:rsid w:val="00B45458"/>
    <w:rsid w:val="00BD292A"/>
    <w:rsid w:val="00C0219E"/>
    <w:rsid w:val="00C05411"/>
    <w:rsid w:val="00C67484"/>
    <w:rsid w:val="00CA6C5A"/>
    <w:rsid w:val="00D12645"/>
    <w:rsid w:val="00DF0EE4"/>
    <w:rsid w:val="00DF7253"/>
    <w:rsid w:val="00E725FF"/>
    <w:rsid w:val="00EA7C88"/>
    <w:rsid w:val="00EB15AB"/>
    <w:rsid w:val="00F36688"/>
    <w:rsid w:val="00F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3E444"/>
  <w15:docId w15:val="{A6FBB0BF-19BA-4F88-835A-E03330E6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B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768C"/>
    <w:pPr>
      <w:keepNext/>
      <w:numPr>
        <w:numId w:val="1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158A"/>
    <w:pPr>
      <w:tabs>
        <w:tab w:val="center" w:pos="4677"/>
        <w:tab w:val="right" w:pos="9355"/>
      </w:tabs>
    </w:pPr>
    <w:rPr>
      <w:rFonts w:eastAsia="Times New Roman"/>
      <w:lang w:val="en-US"/>
    </w:rPr>
  </w:style>
  <w:style w:type="character" w:customStyle="1" w:styleId="a4">
    <w:name w:val="Нижний колонтитул Знак"/>
    <w:link w:val="a3"/>
    <w:uiPriority w:val="99"/>
    <w:locked/>
    <w:rsid w:val="0066158A"/>
    <w:rPr>
      <w:rFonts w:ascii="Calibri" w:hAnsi="Calibri" w:cs="Calibri"/>
      <w:lang w:val="en-US"/>
    </w:rPr>
  </w:style>
  <w:style w:type="paragraph" w:styleId="a5">
    <w:name w:val="List Paragraph"/>
    <w:basedOn w:val="a"/>
    <w:uiPriority w:val="99"/>
    <w:qFormat/>
    <w:rsid w:val="00BD292A"/>
    <w:pPr>
      <w:ind w:left="720"/>
    </w:pPr>
  </w:style>
  <w:style w:type="paragraph" w:styleId="a6">
    <w:name w:val="header"/>
    <w:basedOn w:val="a"/>
    <w:link w:val="a7"/>
    <w:uiPriority w:val="99"/>
    <w:rsid w:val="0089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96E3E"/>
  </w:style>
  <w:style w:type="paragraph" w:styleId="a8">
    <w:name w:val="Balloon Text"/>
    <w:basedOn w:val="a"/>
    <w:link w:val="a9"/>
    <w:uiPriority w:val="99"/>
    <w:semiHidden/>
    <w:rsid w:val="0089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96E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768C"/>
    <w:rPr>
      <w:rFonts w:ascii="Times New Roman" w:eastAsia="Times New Roman" w:hAnsi="Times New Roman"/>
      <w:sz w:val="28"/>
      <w:szCs w:val="24"/>
      <w:lang w:eastAsia="ar-SA"/>
    </w:rPr>
  </w:style>
  <w:style w:type="paragraph" w:styleId="aa">
    <w:name w:val="No Spacing"/>
    <w:uiPriority w:val="1"/>
    <w:qFormat/>
    <w:rsid w:val="00AD768C"/>
    <w:rPr>
      <w:sz w:val="22"/>
      <w:szCs w:val="22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08283341" Type="http://schemas.openxmlformats.org/officeDocument/2006/relationships/comments" Target="comments.xml"/><Relationship Id="rId541741977" Type="http://schemas.microsoft.com/office/2011/relationships/commentsExtended" Target="commentsExtended.xml"/><Relationship Id="rId736473524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QQBL5MvawNqCp6eVoKeSgH1jSaQ=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</SignatureValue>
  <KeyInfo>
    <X509Data>
      <X509Certificate>MIIFsDCCA5gCFFiiLgpXImQLXl1LvKdc+XmUxrzfMA0GCSqGSIb3DQEBCwUAMIGQ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208283341"/>
            <mdssi:RelationshipReference SourceId="rId541741977"/>
            <mdssi:RelationshipReference SourceId="rId736473524"/>
          </Transform>
          <Transform Algorithm="http://www.w3.org/TR/2001/REC-xml-c14n-20010315"/>
        </Transforms>
        <DigestMethod Algorithm="http://www.w3.org/2000/09/xmldsig#sha1"/>
        <DigestValue>cAMKzO2fGDYoyRYTMSLhEnJrFeg=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OPvvYo9jp6OoKk4cF7PNfl1Yst8=</DigestValue>
      </Reference>
      <Reference URI="/word/endnotes.xml?ContentType=application/vnd.openxmlformats-officedocument.wordprocessingml.endnotes+xml">
        <DigestMethod Algorithm="http://www.w3.org/2000/09/xmldsig#sha1"/>
        <DigestValue>1AORZJP/dfWMytYOk31ocnm6wsA=</DigestValue>
      </Reference>
      <Reference URI="/word/fontTable.xml?ContentType=application/vnd.openxmlformats-officedocument.wordprocessingml.fontTable+xml">
        <DigestMethod Algorithm="http://www.w3.org/2000/09/xmldsig#sha1"/>
        <DigestValue>ZXOOLuvYFgNDQDJSPW/WAiEGAAU=</DigestValue>
      </Reference>
      <Reference URI="/word/footer1.xml?ContentType=application/vnd.openxmlformats-officedocument.wordprocessingml.footer+xml">
        <DigestMethod Algorithm="http://www.w3.org/2000/09/xmldsig#sha1"/>
        <DigestValue>o+LJX3v0T6nMnGJBlqfn5kB9ul4=</DigestValue>
      </Reference>
      <Reference URI="/word/footnotes.xml?ContentType=application/vnd.openxmlformats-officedocument.wordprocessingml.footnotes+xml">
        <DigestMethod Algorithm="http://www.w3.org/2000/09/xmldsig#sha1"/>
        <DigestValue>tmf35y1d6dXA3UGCuEnrysjKd0A=</DigestValue>
      </Reference>
      <Reference URI="/word/numbering.xml?ContentType=application/vnd.openxmlformats-officedocument.wordprocessingml.numbering+xml">
        <DigestMethod Algorithm="http://www.w3.org/2000/09/xmldsig#sha1"/>
        <DigestValue>kT7FIkGFmBe6FwNb49hGhm8xdu0=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iu9YpWIVdY57gAUEGsT/XrbRbwM=</DigestValue>
      </Reference>
      <Reference URI="/word/styles.xml?ContentType=application/vnd.openxmlformats-officedocument.wordprocessingml.styles+xml">
        <DigestMethod Algorithm="http://www.w3.org/2000/09/xmldsig#sha1"/>
        <DigestValue>6CFYDO7I7IVFJT5Eu00D31+exx4=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zuVR5eYNu3bkxdJKADQRl/9hfs0=</DigestValue>
      </Reference>
    </Manifest>
    <SignatureProperties>
      <SignatureProperty Id="idSignatureTime" Target="#idPackageSignature">
        <mdssi:SignatureTime>
          <mdssi:Format>YYYY-MM-DDThh:mm:ssTZD</mdssi:Format>
          <mdssi:Value>2023-01-09T11:27:37Z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Никитская школа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</cp:lastModifiedBy>
  <cp:revision>2</cp:revision>
  <cp:lastPrinted>2022-09-16T13:56:00Z</cp:lastPrinted>
  <dcterms:created xsi:type="dcterms:W3CDTF">2023-01-09T10:44:00Z</dcterms:created>
  <dcterms:modified xsi:type="dcterms:W3CDTF">2023-01-09T10:44:00Z</dcterms:modified>
</cp:coreProperties>
</file>