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23C" w:rsidRPr="001757DD" w:rsidRDefault="0027723C" w:rsidP="0027723C">
      <w:pPr>
        <w:tabs>
          <w:tab w:val="left" w:pos="54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757DD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МУНИЦИПАЛЬНОЕ БЮДЖЕТНОЕ ОБЩЕОБРАЗОВАТЕЛЬНОЕ УЧРЕЖДЕНИЕ «ЯЛТИНСКАЯ СПЕЦИАЛЬНАЯ (КОРРЕКЦИОННАЯ) ШКОЛА»  </w:t>
      </w:r>
    </w:p>
    <w:p w:rsidR="0027723C" w:rsidRPr="001757DD" w:rsidRDefault="0027723C" w:rsidP="0027723C">
      <w:pPr>
        <w:tabs>
          <w:tab w:val="left" w:pos="54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757DD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ОБРАЗОВАНИЯ ГОРОДСКОЙ ОКРУГ ЯЛТА </w:t>
      </w:r>
    </w:p>
    <w:p w:rsidR="0027723C" w:rsidRPr="001757DD" w:rsidRDefault="0027723C" w:rsidP="0027723C">
      <w:pPr>
        <w:tabs>
          <w:tab w:val="left" w:pos="54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757DD">
        <w:rPr>
          <w:rFonts w:ascii="Times New Roman" w:hAnsi="Times New Roman" w:cs="Times New Roman"/>
          <w:sz w:val="24"/>
          <w:szCs w:val="24"/>
          <w:lang w:val="ru-RU"/>
        </w:rPr>
        <w:t>РЕСПУБЛИКИ КРЫМ</w:t>
      </w:r>
    </w:p>
    <w:p w:rsidR="0027723C" w:rsidRDefault="00902A76" w:rsidP="0027723C">
      <w:pPr>
        <w:tabs>
          <w:tab w:val="left" w:pos="5430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902A76" w:rsidRPr="001757DD" w:rsidRDefault="00902A76" w:rsidP="0027723C">
      <w:pPr>
        <w:tabs>
          <w:tab w:val="left" w:pos="5430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7723C" w:rsidRPr="001757DD" w:rsidRDefault="0027723C" w:rsidP="0027723C">
      <w:pPr>
        <w:tabs>
          <w:tab w:val="left" w:pos="5430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805C0" w:rsidRPr="001757DD" w:rsidRDefault="00703607" w:rsidP="0027723C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57DD">
        <w:rPr>
          <w:rFonts w:ascii="Times New Roman" w:hAnsi="Times New Roman" w:cs="Times New Roman"/>
          <w:sz w:val="24"/>
          <w:szCs w:val="24"/>
          <w:lang w:val="ru-RU"/>
        </w:rPr>
        <w:t>ПРИНЯТ</w:t>
      </w:r>
      <w:r w:rsidRPr="001757DD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УТВЕРЖДЕН</w:t>
      </w:r>
    </w:p>
    <w:p w:rsidR="00703607" w:rsidRPr="001757DD" w:rsidRDefault="00792529" w:rsidP="00703607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57DD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B805C0" w:rsidRPr="001757D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57DD">
        <w:rPr>
          <w:rFonts w:ascii="Times New Roman" w:hAnsi="Times New Roman" w:cs="Times New Roman"/>
          <w:sz w:val="24"/>
          <w:szCs w:val="24"/>
          <w:lang w:val="ru-RU"/>
        </w:rPr>
        <w:t xml:space="preserve"> Педагогическом совете</w:t>
      </w:r>
      <w:r w:rsidR="00E6234F" w:rsidRPr="001757DD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="00703607" w:rsidRPr="001757D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</w:t>
      </w:r>
      <w:r w:rsidR="00E6234F" w:rsidRPr="001757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4F1C">
        <w:rPr>
          <w:rFonts w:ascii="Times New Roman" w:hAnsi="Times New Roman" w:cs="Times New Roman"/>
          <w:sz w:val="24"/>
          <w:szCs w:val="24"/>
          <w:lang w:val="ru-RU"/>
        </w:rPr>
        <w:t>Приказом от  30</w:t>
      </w:r>
      <w:r w:rsidR="00664FF4" w:rsidRPr="001757DD">
        <w:rPr>
          <w:rFonts w:ascii="Times New Roman" w:hAnsi="Times New Roman" w:cs="Times New Roman"/>
          <w:sz w:val="24"/>
          <w:szCs w:val="24"/>
          <w:lang w:val="ru-RU"/>
        </w:rPr>
        <w:t>.08.</w:t>
      </w:r>
      <w:r w:rsidR="00BC4F1C">
        <w:rPr>
          <w:rFonts w:ascii="Times New Roman" w:hAnsi="Times New Roman" w:cs="Times New Roman"/>
          <w:sz w:val="24"/>
          <w:szCs w:val="24"/>
          <w:lang w:val="ru-RU"/>
        </w:rPr>
        <w:t>2022г.  № 66</w:t>
      </w:r>
    </w:p>
    <w:p w:rsidR="00D33EF9" w:rsidRPr="001757DD" w:rsidRDefault="0027723C" w:rsidP="00703607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57DD">
        <w:rPr>
          <w:rFonts w:ascii="Times New Roman" w:hAnsi="Times New Roman" w:cs="Times New Roman"/>
          <w:sz w:val="24"/>
          <w:szCs w:val="24"/>
          <w:lang w:val="ru-RU"/>
        </w:rPr>
        <w:t xml:space="preserve"> Протокол</w:t>
      </w:r>
      <w:r w:rsidR="00E6234F" w:rsidRPr="001757DD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BC4F1C">
        <w:rPr>
          <w:rFonts w:ascii="Times New Roman" w:hAnsi="Times New Roman" w:cs="Times New Roman"/>
          <w:sz w:val="24"/>
          <w:szCs w:val="24"/>
          <w:lang w:val="ru-RU"/>
        </w:rPr>
        <w:t>от 30</w:t>
      </w:r>
      <w:r w:rsidR="00664FF4" w:rsidRPr="001757DD">
        <w:rPr>
          <w:rFonts w:ascii="Times New Roman" w:hAnsi="Times New Roman" w:cs="Times New Roman"/>
          <w:sz w:val="24"/>
          <w:szCs w:val="24"/>
          <w:lang w:val="ru-RU"/>
        </w:rPr>
        <w:t>.08.</w:t>
      </w:r>
      <w:r w:rsidR="00BC4F1C">
        <w:rPr>
          <w:rFonts w:ascii="Times New Roman" w:hAnsi="Times New Roman" w:cs="Times New Roman"/>
          <w:sz w:val="24"/>
          <w:szCs w:val="24"/>
          <w:lang w:val="ru-RU"/>
        </w:rPr>
        <w:t>2022</w:t>
      </w:r>
      <w:r w:rsidR="00792529" w:rsidRPr="001757DD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Pr="001757DD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 w:rsidR="00BC4F1C">
        <w:rPr>
          <w:rFonts w:ascii="Times New Roman" w:hAnsi="Times New Roman" w:cs="Times New Roman"/>
          <w:sz w:val="24"/>
          <w:szCs w:val="24"/>
          <w:lang w:val="ru-RU"/>
        </w:rPr>
        <w:t xml:space="preserve"> 6</w:t>
      </w:r>
      <w:bookmarkStart w:id="0" w:name="_GoBack"/>
      <w:bookmarkEnd w:id="0"/>
      <w:r w:rsidR="00E6234F" w:rsidRPr="001757D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E9155E" w:rsidRPr="001757D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  <w:r w:rsidR="00664FF4" w:rsidRPr="001757DD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E9155E" w:rsidRPr="001757DD">
        <w:rPr>
          <w:rFonts w:ascii="Times New Roman" w:hAnsi="Times New Roman" w:cs="Times New Roman"/>
          <w:sz w:val="24"/>
          <w:szCs w:val="24"/>
          <w:lang w:val="ru-RU"/>
        </w:rPr>
        <w:t xml:space="preserve"> _________</w:t>
      </w:r>
      <w:r w:rsidRPr="001757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155E" w:rsidRPr="001757DD">
        <w:rPr>
          <w:rFonts w:ascii="Times New Roman" w:hAnsi="Times New Roman" w:cs="Times New Roman"/>
          <w:sz w:val="24"/>
          <w:szCs w:val="24"/>
          <w:lang w:val="ru-RU"/>
        </w:rPr>
        <w:t>Н.Н. Бондаренко</w:t>
      </w:r>
    </w:p>
    <w:p w:rsidR="00D33EF9" w:rsidRPr="001757DD" w:rsidRDefault="0027723C" w:rsidP="0027723C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57D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</w:t>
      </w:r>
    </w:p>
    <w:p w:rsidR="00D33EF9" w:rsidRPr="001757DD" w:rsidRDefault="00D33EF9" w:rsidP="00E6234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33EF9" w:rsidRPr="001757DD" w:rsidRDefault="00D33EF9" w:rsidP="00D33EF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B5120" w:rsidRPr="001757DD" w:rsidRDefault="00DB5120" w:rsidP="00D33EF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B5120" w:rsidRPr="001757DD" w:rsidRDefault="00DB5120" w:rsidP="00D33EF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B5120" w:rsidRPr="001757DD" w:rsidRDefault="00DB5120" w:rsidP="00D33EF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B5120" w:rsidRPr="001757DD" w:rsidRDefault="00DB5120" w:rsidP="00D33EF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33EF9" w:rsidRPr="00902A76" w:rsidRDefault="00D33EF9" w:rsidP="00D33EF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02A76">
        <w:rPr>
          <w:rFonts w:ascii="Times New Roman" w:hAnsi="Times New Roman" w:cs="Times New Roman"/>
          <w:b/>
          <w:sz w:val="28"/>
          <w:szCs w:val="28"/>
          <w:lang w:val="ru-RU"/>
        </w:rPr>
        <w:t>ПЛАН РАБОТЫ</w:t>
      </w:r>
    </w:p>
    <w:p w:rsidR="00E6234F" w:rsidRPr="00902A76" w:rsidRDefault="00C94DC4" w:rsidP="00E6234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902A76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Муниципального бюджетного общеобразовательного учреждения</w:t>
      </w:r>
    </w:p>
    <w:p w:rsidR="00C94DC4" w:rsidRPr="00902A76" w:rsidRDefault="00C168E8" w:rsidP="00E6234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902A76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«</w:t>
      </w:r>
      <w:r w:rsidR="00C94DC4" w:rsidRPr="00902A76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Ялтинская с</w:t>
      </w:r>
      <w:r w:rsidR="00E6234F" w:rsidRPr="00902A76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пециальная (ко</w:t>
      </w:r>
      <w:r w:rsidR="00C94DC4" w:rsidRPr="00902A76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ррекционная) школа</w:t>
      </w:r>
      <w:r w:rsidR="00E6234F" w:rsidRPr="00902A76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» муниципального образов</w:t>
      </w:r>
      <w:r w:rsidR="00C94DC4" w:rsidRPr="00902A76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ания городской округ Ялта</w:t>
      </w:r>
    </w:p>
    <w:p w:rsidR="00E6234F" w:rsidRPr="00902A76" w:rsidRDefault="00E6234F" w:rsidP="00E6234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902A76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Республики Крым</w:t>
      </w:r>
    </w:p>
    <w:p w:rsidR="00C94DC4" w:rsidRPr="00902A76" w:rsidRDefault="00DB5120" w:rsidP="00E6234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902A7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    </w:t>
      </w:r>
      <w:r w:rsidR="00E6234F" w:rsidRPr="00902A7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             </w:t>
      </w:r>
      <w:r w:rsidR="00C94DC4" w:rsidRPr="00902A7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</w:p>
    <w:p w:rsidR="00D33EF9" w:rsidRPr="00902A76" w:rsidRDefault="00C94DC4" w:rsidP="00E6234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902A7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740943" w:rsidRPr="00902A7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                   </w:t>
      </w:r>
      <w:r w:rsidR="00CC364B" w:rsidRPr="00902A7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</w:t>
      </w:r>
      <w:r w:rsidR="00902A7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           </w:t>
      </w:r>
      <w:r w:rsidR="00902A76" w:rsidRPr="00902A7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CC364B" w:rsidRPr="00902A7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</w:t>
      </w:r>
      <w:r w:rsidR="00740943" w:rsidRPr="00902A7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2361F8" w:rsidRPr="00902A76">
        <w:rPr>
          <w:rFonts w:ascii="Times New Roman" w:hAnsi="Times New Roman" w:cs="Times New Roman"/>
          <w:b/>
          <w:i/>
          <w:sz w:val="28"/>
          <w:szCs w:val="28"/>
          <w:lang w:val="ru-RU"/>
        </w:rPr>
        <w:t>на 2022</w:t>
      </w:r>
      <w:r w:rsidR="006C7F1D" w:rsidRPr="00902A76">
        <w:rPr>
          <w:rFonts w:ascii="Times New Roman" w:hAnsi="Times New Roman" w:cs="Times New Roman"/>
          <w:b/>
          <w:i/>
          <w:sz w:val="28"/>
          <w:szCs w:val="28"/>
          <w:lang w:val="ru-RU"/>
        </w:rPr>
        <w:t>/</w:t>
      </w:r>
      <w:r w:rsidR="002361F8" w:rsidRPr="00902A76">
        <w:rPr>
          <w:rFonts w:ascii="Times New Roman" w:hAnsi="Times New Roman" w:cs="Times New Roman"/>
          <w:b/>
          <w:i/>
          <w:sz w:val="28"/>
          <w:szCs w:val="28"/>
          <w:lang w:val="ru-RU"/>
        </w:rPr>
        <w:t>2023</w:t>
      </w:r>
      <w:r w:rsidR="00DB5120" w:rsidRPr="00902A7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учебный год</w:t>
      </w:r>
    </w:p>
    <w:p w:rsidR="00DB5120" w:rsidRPr="00902A76" w:rsidRDefault="00DB5120" w:rsidP="00D33EF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DB5120" w:rsidRPr="001757DD" w:rsidRDefault="00DB5120" w:rsidP="00D33EF9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DB5120" w:rsidRDefault="00DB5120" w:rsidP="005F7E4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902A76" w:rsidRDefault="00902A76" w:rsidP="005F7E4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902A76" w:rsidRDefault="00902A76" w:rsidP="005F7E4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902A76" w:rsidRPr="001757DD" w:rsidRDefault="00902A76" w:rsidP="005F7E4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5F7E47" w:rsidRPr="001757DD" w:rsidRDefault="005F7E47" w:rsidP="005F7E4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5F7E47" w:rsidRPr="001757DD" w:rsidRDefault="005F7E47" w:rsidP="005F7E4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C94DC4" w:rsidRPr="001757DD" w:rsidRDefault="00C94DC4" w:rsidP="002734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56322" w:rsidRPr="001757DD" w:rsidRDefault="00E56322" w:rsidP="00E5632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57D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</w:t>
      </w:r>
      <w:r w:rsidR="00CC364B" w:rsidRPr="001757DD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902A76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CC364B" w:rsidRPr="001757D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1757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C48EB" w:rsidRPr="001757DD">
        <w:rPr>
          <w:rFonts w:ascii="Times New Roman" w:hAnsi="Times New Roman" w:cs="Times New Roman"/>
          <w:sz w:val="24"/>
          <w:szCs w:val="24"/>
          <w:lang w:val="ru-RU"/>
        </w:rPr>
        <w:t>г. Ялта</w:t>
      </w:r>
    </w:p>
    <w:p w:rsidR="008C48EB" w:rsidRPr="001757DD" w:rsidRDefault="00E56322" w:rsidP="00E5632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57D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</w:t>
      </w:r>
      <w:r w:rsidR="00CC364B" w:rsidRPr="001757DD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902A76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1757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361F8" w:rsidRPr="001757DD">
        <w:rPr>
          <w:rFonts w:ascii="Times New Roman" w:hAnsi="Times New Roman" w:cs="Times New Roman"/>
          <w:sz w:val="24"/>
          <w:szCs w:val="24"/>
          <w:lang w:val="ru-RU"/>
        </w:rPr>
        <w:t>2022</w:t>
      </w:r>
      <w:r w:rsidR="008C48EB" w:rsidRPr="001757DD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25568D" w:rsidRPr="001757DD" w:rsidRDefault="0025568D" w:rsidP="0027343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230E59" w:rsidRPr="001757DD" w:rsidRDefault="00434824" w:rsidP="00273E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757DD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 xml:space="preserve">РАЗДЕЛ </w:t>
      </w:r>
      <w:r w:rsidR="00230E59" w:rsidRPr="001757DD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</w:p>
    <w:p w:rsidR="00230E59" w:rsidRPr="001757DD" w:rsidRDefault="00230E59" w:rsidP="00273E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757DD">
        <w:rPr>
          <w:rFonts w:ascii="Times New Roman" w:hAnsi="Times New Roman" w:cs="Times New Roman"/>
          <w:b/>
          <w:i/>
          <w:sz w:val="24"/>
          <w:szCs w:val="24"/>
          <w:lang w:val="ru-RU"/>
        </w:rPr>
        <w:t>Аналитическая деятельность.</w:t>
      </w:r>
    </w:p>
    <w:p w:rsidR="00DB5120" w:rsidRPr="001757DD" w:rsidRDefault="00230E59" w:rsidP="00273E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57DD">
        <w:rPr>
          <w:rFonts w:ascii="Times New Roman" w:hAnsi="Times New Roman" w:cs="Times New Roman"/>
          <w:sz w:val="24"/>
          <w:szCs w:val="24"/>
          <w:lang w:val="ru-RU"/>
        </w:rPr>
        <w:t xml:space="preserve">1.1. </w:t>
      </w:r>
      <w:r w:rsidR="007217EC" w:rsidRPr="001757DD">
        <w:rPr>
          <w:rFonts w:ascii="Times New Roman" w:hAnsi="Times New Roman" w:cs="Times New Roman"/>
          <w:sz w:val="24"/>
          <w:szCs w:val="24"/>
          <w:lang w:val="ru-RU"/>
        </w:rPr>
        <w:t>Анализ деятельности педагогического коллектива</w:t>
      </w:r>
      <w:r w:rsidR="00DB5120" w:rsidRPr="001757DD">
        <w:rPr>
          <w:rFonts w:ascii="Times New Roman" w:hAnsi="Times New Roman" w:cs="Times New Roman"/>
          <w:sz w:val="24"/>
          <w:szCs w:val="24"/>
          <w:lang w:val="ru-RU"/>
        </w:rPr>
        <w:t xml:space="preserve"> за</w:t>
      </w:r>
      <w:r w:rsidR="002361F8" w:rsidRPr="001757DD">
        <w:rPr>
          <w:rFonts w:ascii="Times New Roman" w:hAnsi="Times New Roman" w:cs="Times New Roman"/>
          <w:sz w:val="24"/>
          <w:szCs w:val="24"/>
          <w:lang w:val="ru-RU"/>
        </w:rPr>
        <w:t xml:space="preserve"> 2021</w:t>
      </w:r>
      <w:r w:rsidR="009022D8" w:rsidRPr="001757DD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2361F8" w:rsidRPr="001757DD">
        <w:rPr>
          <w:rFonts w:ascii="Times New Roman" w:hAnsi="Times New Roman" w:cs="Times New Roman"/>
          <w:sz w:val="24"/>
          <w:szCs w:val="24"/>
          <w:lang w:val="ru-RU"/>
        </w:rPr>
        <w:t>2022</w:t>
      </w:r>
      <w:r w:rsidRPr="001757DD">
        <w:rPr>
          <w:rFonts w:ascii="Times New Roman" w:hAnsi="Times New Roman" w:cs="Times New Roman"/>
          <w:sz w:val="24"/>
          <w:szCs w:val="24"/>
          <w:lang w:val="ru-RU"/>
        </w:rPr>
        <w:t xml:space="preserve"> учебный        год.</w:t>
      </w:r>
      <w:r w:rsidR="00DB5120" w:rsidRPr="001757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57D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</w:t>
      </w:r>
    </w:p>
    <w:p w:rsidR="000413A1" w:rsidRPr="001757DD" w:rsidRDefault="00230E59" w:rsidP="00273E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57DD">
        <w:rPr>
          <w:rFonts w:ascii="Times New Roman" w:hAnsi="Times New Roman" w:cs="Times New Roman"/>
          <w:sz w:val="24"/>
          <w:szCs w:val="24"/>
          <w:lang w:val="ru-RU"/>
        </w:rPr>
        <w:t xml:space="preserve">1.2. </w:t>
      </w:r>
      <w:r w:rsidR="00DB5120" w:rsidRPr="001757DD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="00C94DC4" w:rsidRPr="001757DD">
        <w:rPr>
          <w:rFonts w:ascii="Times New Roman" w:hAnsi="Times New Roman" w:cs="Times New Roman"/>
          <w:sz w:val="24"/>
          <w:szCs w:val="24"/>
          <w:lang w:val="ru-RU"/>
        </w:rPr>
        <w:t xml:space="preserve">ели, задачи работы школы на </w:t>
      </w:r>
      <w:r w:rsidR="002361F8" w:rsidRPr="001757DD">
        <w:rPr>
          <w:rFonts w:ascii="Times New Roman" w:hAnsi="Times New Roman" w:cs="Times New Roman"/>
          <w:sz w:val="24"/>
          <w:szCs w:val="24"/>
          <w:lang w:val="ru-RU"/>
        </w:rPr>
        <w:t>2022</w:t>
      </w:r>
      <w:r w:rsidR="009022D8" w:rsidRPr="001757DD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2361F8" w:rsidRPr="001757DD">
        <w:rPr>
          <w:rFonts w:ascii="Times New Roman" w:hAnsi="Times New Roman" w:cs="Times New Roman"/>
          <w:sz w:val="24"/>
          <w:szCs w:val="24"/>
          <w:lang w:val="ru-RU"/>
        </w:rPr>
        <w:t>2023</w:t>
      </w:r>
      <w:r w:rsidR="00DB5120" w:rsidRPr="001757DD">
        <w:rPr>
          <w:rFonts w:ascii="Times New Roman" w:hAnsi="Times New Roman" w:cs="Times New Roman"/>
          <w:sz w:val="24"/>
          <w:szCs w:val="24"/>
          <w:lang w:val="ru-RU"/>
        </w:rPr>
        <w:t xml:space="preserve"> учеб</w:t>
      </w:r>
      <w:r w:rsidR="00F44759" w:rsidRPr="001757DD">
        <w:rPr>
          <w:rFonts w:ascii="Times New Roman" w:hAnsi="Times New Roman" w:cs="Times New Roman"/>
          <w:sz w:val="24"/>
          <w:szCs w:val="24"/>
          <w:lang w:val="ru-RU"/>
        </w:rPr>
        <w:t>ный год.</w:t>
      </w:r>
    </w:p>
    <w:p w:rsidR="008D3E1E" w:rsidRPr="001757DD" w:rsidRDefault="00434824" w:rsidP="00273E20">
      <w:pPr>
        <w:pStyle w:val="22"/>
        <w:spacing w:line="240" w:lineRule="auto"/>
        <w:jc w:val="center"/>
        <w:rPr>
          <w:sz w:val="24"/>
          <w:szCs w:val="24"/>
          <w:lang w:val="ru-RU"/>
        </w:rPr>
      </w:pPr>
      <w:r w:rsidRPr="001757D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РАЗДЕЛ </w:t>
      </w:r>
      <w:r w:rsidR="00AE26FB" w:rsidRPr="001757DD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</w:p>
    <w:p w:rsidR="008D3E1E" w:rsidRPr="001757DD" w:rsidRDefault="00AA3427" w:rsidP="00273E20">
      <w:pPr>
        <w:pStyle w:val="22"/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757DD">
        <w:rPr>
          <w:rFonts w:ascii="Times New Roman" w:hAnsi="Times New Roman" w:cs="Times New Roman"/>
          <w:b/>
          <w:i/>
          <w:sz w:val="24"/>
          <w:szCs w:val="24"/>
          <w:lang w:val="ru-RU"/>
        </w:rPr>
        <w:t>Организация деятельности, направленная на получение бесплатного общего образования</w:t>
      </w:r>
      <w:r w:rsidR="002B2E3C" w:rsidRPr="001757DD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</w:p>
    <w:p w:rsidR="00610F84" w:rsidRPr="001757DD" w:rsidRDefault="00434824" w:rsidP="00273E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757DD">
        <w:rPr>
          <w:rFonts w:ascii="Times New Roman" w:hAnsi="Times New Roman" w:cs="Times New Roman"/>
          <w:b/>
          <w:i/>
          <w:sz w:val="24"/>
          <w:szCs w:val="24"/>
          <w:lang w:val="ru-RU"/>
        </w:rPr>
        <w:t>РАЗДЕЛ</w:t>
      </w:r>
      <w:r w:rsidR="00610F84" w:rsidRPr="001757D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610F84" w:rsidRPr="001757DD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</w:p>
    <w:p w:rsidR="008D3E1E" w:rsidRPr="001757DD" w:rsidRDefault="00610F84" w:rsidP="00273E20">
      <w:pPr>
        <w:pStyle w:val="22"/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757DD">
        <w:rPr>
          <w:rFonts w:ascii="Times New Roman" w:hAnsi="Times New Roman" w:cs="Times New Roman"/>
          <w:b/>
          <w:i/>
          <w:sz w:val="24"/>
          <w:szCs w:val="24"/>
          <w:lang w:val="ru-RU"/>
        </w:rPr>
        <w:t>Работа с педагогическими кадрами, повышение квалификации, аттестация</w:t>
      </w:r>
      <w:r w:rsidR="002B2E3C" w:rsidRPr="001757DD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</w:p>
    <w:p w:rsidR="00AE26FB" w:rsidRPr="001757DD" w:rsidRDefault="00434824" w:rsidP="00273E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757DD">
        <w:rPr>
          <w:rFonts w:ascii="Times New Roman" w:hAnsi="Times New Roman" w:cs="Times New Roman"/>
          <w:b/>
          <w:i/>
          <w:sz w:val="24"/>
          <w:szCs w:val="24"/>
          <w:lang w:val="ru-RU"/>
        </w:rPr>
        <w:t>РАЗДЕЛ</w:t>
      </w:r>
      <w:r w:rsidR="008D3E1E" w:rsidRPr="001757D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610F84" w:rsidRPr="001757DD"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</w:p>
    <w:p w:rsidR="008D3E1E" w:rsidRPr="001757DD" w:rsidRDefault="00072769" w:rsidP="00273E20">
      <w:pPr>
        <w:pStyle w:val="22"/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757D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40943" w:rsidRPr="001757DD">
        <w:rPr>
          <w:rFonts w:ascii="Times New Roman" w:hAnsi="Times New Roman" w:cs="Times New Roman"/>
          <w:b/>
          <w:i/>
          <w:sz w:val="24"/>
          <w:szCs w:val="24"/>
          <w:lang w:val="ru-RU"/>
        </w:rPr>
        <w:t>План методиче</w:t>
      </w:r>
      <w:r w:rsidR="002361F8" w:rsidRPr="001757DD">
        <w:rPr>
          <w:rFonts w:ascii="Times New Roman" w:hAnsi="Times New Roman" w:cs="Times New Roman"/>
          <w:b/>
          <w:i/>
          <w:sz w:val="24"/>
          <w:szCs w:val="24"/>
          <w:lang w:val="ru-RU"/>
        </w:rPr>
        <w:t>ской работы на 2022</w:t>
      </w:r>
      <w:r w:rsidR="009022D8" w:rsidRPr="001757DD">
        <w:rPr>
          <w:rFonts w:ascii="Times New Roman" w:hAnsi="Times New Roman" w:cs="Times New Roman"/>
          <w:b/>
          <w:i/>
          <w:sz w:val="24"/>
          <w:szCs w:val="24"/>
          <w:lang w:val="ru-RU"/>
        </w:rPr>
        <w:t>/</w:t>
      </w:r>
      <w:r w:rsidR="002361F8" w:rsidRPr="001757DD">
        <w:rPr>
          <w:rFonts w:ascii="Times New Roman" w:hAnsi="Times New Roman" w:cs="Times New Roman"/>
          <w:b/>
          <w:i/>
          <w:sz w:val="24"/>
          <w:szCs w:val="24"/>
          <w:lang w:val="ru-RU"/>
        </w:rPr>
        <w:t>2023</w:t>
      </w:r>
      <w:r w:rsidR="00610F84" w:rsidRPr="001757D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уч. </w:t>
      </w:r>
      <w:r w:rsidR="000069B6" w:rsidRPr="001757DD">
        <w:rPr>
          <w:rFonts w:ascii="Times New Roman" w:hAnsi="Times New Roman" w:cs="Times New Roman"/>
          <w:b/>
          <w:i/>
          <w:sz w:val="24"/>
          <w:szCs w:val="24"/>
          <w:lang w:val="ru-RU"/>
        </w:rPr>
        <w:t>г</w:t>
      </w:r>
      <w:r w:rsidR="00610F84" w:rsidRPr="001757DD">
        <w:rPr>
          <w:rFonts w:ascii="Times New Roman" w:hAnsi="Times New Roman" w:cs="Times New Roman"/>
          <w:b/>
          <w:i/>
          <w:sz w:val="24"/>
          <w:szCs w:val="24"/>
          <w:lang w:val="ru-RU"/>
        </w:rPr>
        <w:t>од</w:t>
      </w:r>
      <w:r w:rsidR="002B2E3C" w:rsidRPr="001757DD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</w:p>
    <w:p w:rsidR="002B2E3C" w:rsidRPr="001757DD" w:rsidRDefault="000069B6" w:rsidP="00273E20">
      <w:pPr>
        <w:pStyle w:val="22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757DD">
        <w:rPr>
          <w:rFonts w:ascii="Times New Roman" w:hAnsi="Times New Roman" w:cs="Times New Roman"/>
          <w:sz w:val="24"/>
          <w:szCs w:val="24"/>
          <w:lang w:val="ru-RU"/>
        </w:rPr>
        <w:t>4.1.Формы</w:t>
      </w:r>
      <w:r w:rsidR="008D0BEA" w:rsidRPr="001757DD">
        <w:rPr>
          <w:rFonts w:ascii="Times New Roman" w:hAnsi="Times New Roman" w:cs="Times New Roman"/>
          <w:sz w:val="24"/>
          <w:szCs w:val="24"/>
          <w:lang w:val="ru-RU"/>
        </w:rPr>
        <w:t xml:space="preserve"> методической работы.</w:t>
      </w:r>
    </w:p>
    <w:p w:rsidR="002B2E3C" w:rsidRPr="001757DD" w:rsidRDefault="002B2E3C" w:rsidP="00273E20">
      <w:pPr>
        <w:pStyle w:val="22"/>
        <w:spacing w:line="240" w:lineRule="auto"/>
        <w:ind w:left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757DD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0069B6" w:rsidRPr="001757DD">
        <w:rPr>
          <w:rFonts w:ascii="Times New Roman" w:hAnsi="Times New Roman" w:cs="Times New Roman"/>
          <w:sz w:val="24"/>
          <w:szCs w:val="24"/>
          <w:lang w:val="ru-RU"/>
        </w:rPr>
        <w:t xml:space="preserve"> 4.2. П</w:t>
      </w:r>
      <w:r w:rsidR="000069B6" w:rsidRPr="001757DD">
        <w:rPr>
          <w:rFonts w:ascii="Times New Roman" w:hAnsi="Times New Roman" w:cs="Times New Roman"/>
          <w:sz w:val="24"/>
          <w:szCs w:val="24"/>
        </w:rPr>
        <w:t xml:space="preserve">лан работы педагогического </w:t>
      </w:r>
      <w:r w:rsidR="00740943" w:rsidRPr="001757DD">
        <w:rPr>
          <w:rFonts w:ascii="Times New Roman" w:hAnsi="Times New Roman" w:cs="Times New Roman"/>
          <w:sz w:val="24"/>
          <w:szCs w:val="24"/>
        </w:rPr>
        <w:t>сов</w:t>
      </w:r>
      <w:r w:rsidRPr="001757DD">
        <w:rPr>
          <w:rFonts w:ascii="Times New Roman" w:hAnsi="Times New Roman" w:cs="Times New Roman"/>
          <w:sz w:val="24"/>
          <w:szCs w:val="24"/>
        </w:rPr>
        <w:t>ета</w:t>
      </w:r>
      <w:r w:rsidRPr="001757D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B2E3C" w:rsidRPr="001757DD" w:rsidRDefault="002B2E3C" w:rsidP="00273E20">
      <w:pPr>
        <w:pStyle w:val="22"/>
        <w:spacing w:line="240" w:lineRule="auto"/>
        <w:ind w:left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757DD">
        <w:rPr>
          <w:rFonts w:ascii="Times New Roman" w:hAnsi="Times New Roman" w:cs="Times New Roman"/>
          <w:sz w:val="24"/>
          <w:szCs w:val="24"/>
          <w:lang w:val="ru-RU"/>
        </w:rPr>
        <w:t xml:space="preserve">    4.3.</w:t>
      </w:r>
      <w:r w:rsidRPr="001757DD">
        <w:rPr>
          <w:rFonts w:ascii="Times New Roman" w:hAnsi="Times New Roman" w:cs="Times New Roman"/>
          <w:sz w:val="24"/>
          <w:szCs w:val="24"/>
        </w:rPr>
        <w:t xml:space="preserve"> </w:t>
      </w:r>
      <w:r w:rsidRPr="001757DD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406F4B" w:rsidRPr="001757DD">
        <w:rPr>
          <w:rFonts w:ascii="Times New Roman" w:hAnsi="Times New Roman" w:cs="Times New Roman"/>
          <w:sz w:val="24"/>
          <w:szCs w:val="24"/>
          <w:lang w:val="ru-RU"/>
        </w:rPr>
        <w:t>сихолого-педагогические и теоретические семинары, «круглые столы»</w:t>
      </w:r>
      <w:r w:rsidRPr="001757D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B2E3C" w:rsidRPr="001757DD" w:rsidRDefault="002B2E3C" w:rsidP="00273E20">
      <w:pPr>
        <w:pStyle w:val="22"/>
        <w:spacing w:line="240" w:lineRule="auto"/>
        <w:ind w:left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757DD">
        <w:rPr>
          <w:rFonts w:ascii="Times New Roman" w:hAnsi="Times New Roman" w:cs="Times New Roman"/>
          <w:sz w:val="24"/>
          <w:szCs w:val="24"/>
          <w:lang w:val="ru-RU"/>
        </w:rPr>
        <w:t xml:space="preserve">    4.4.</w:t>
      </w:r>
      <w:r w:rsidRPr="001757DD">
        <w:rPr>
          <w:rFonts w:ascii="Times New Roman" w:hAnsi="Times New Roman" w:cs="Times New Roman"/>
          <w:sz w:val="24"/>
          <w:szCs w:val="24"/>
        </w:rPr>
        <w:t xml:space="preserve"> </w:t>
      </w:r>
      <w:r w:rsidRPr="001757DD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757DD">
        <w:rPr>
          <w:rFonts w:ascii="Times New Roman" w:hAnsi="Times New Roman" w:cs="Times New Roman"/>
          <w:sz w:val="24"/>
          <w:szCs w:val="24"/>
        </w:rPr>
        <w:t>лан работы методического совета школы</w:t>
      </w:r>
      <w:r w:rsidRPr="001757D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B2E3C" w:rsidRPr="001757DD" w:rsidRDefault="002B2E3C" w:rsidP="00273E20">
      <w:pPr>
        <w:pStyle w:val="22"/>
        <w:spacing w:line="240" w:lineRule="auto"/>
        <w:ind w:left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757DD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1757DD">
        <w:rPr>
          <w:rFonts w:ascii="Times New Roman" w:hAnsi="Times New Roman" w:cs="Times New Roman"/>
          <w:sz w:val="24"/>
          <w:szCs w:val="24"/>
        </w:rPr>
        <w:t xml:space="preserve"> </w:t>
      </w:r>
      <w:r w:rsidRPr="001757DD">
        <w:rPr>
          <w:rFonts w:ascii="Times New Roman" w:hAnsi="Times New Roman" w:cs="Times New Roman"/>
          <w:sz w:val="24"/>
          <w:szCs w:val="24"/>
          <w:lang w:val="ru-RU"/>
        </w:rPr>
        <w:t>4.5.  Р</w:t>
      </w:r>
      <w:r w:rsidRPr="001757DD">
        <w:rPr>
          <w:rFonts w:ascii="Times New Roman" w:hAnsi="Times New Roman" w:cs="Times New Roman"/>
          <w:sz w:val="24"/>
          <w:szCs w:val="24"/>
        </w:rPr>
        <w:t>абота школьных методических объединений</w:t>
      </w:r>
      <w:r w:rsidRPr="001757D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B2E3C" w:rsidRPr="001757DD" w:rsidRDefault="002B2E3C" w:rsidP="00273E20">
      <w:pPr>
        <w:pStyle w:val="22"/>
        <w:spacing w:line="240" w:lineRule="auto"/>
        <w:ind w:left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757DD">
        <w:rPr>
          <w:rFonts w:ascii="Times New Roman" w:hAnsi="Times New Roman" w:cs="Times New Roman"/>
          <w:sz w:val="24"/>
          <w:szCs w:val="24"/>
          <w:lang w:val="ru-RU"/>
        </w:rPr>
        <w:t xml:space="preserve">    4.6. П</w:t>
      </w:r>
      <w:r w:rsidRPr="001757DD">
        <w:rPr>
          <w:rFonts w:ascii="Times New Roman" w:hAnsi="Times New Roman" w:cs="Times New Roman"/>
          <w:sz w:val="24"/>
          <w:szCs w:val="24"/>
        </w:rPr>
        <w:t>овышение квалификации учителей, их самообразование</w:t>
      </w:r>
      <w:r w:rsidRPr="001757D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B2E3C" w:rsidRPr="001757DD" w:rsidRDefault="002B2E3C" w:rsidP="00273E20">
      <w:pPr>
        <w:pStyle w:val="22"/>
        <w:spacing w:line="240" w:lineRule="auto"/>
        <w:ind w:left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757DD">
        <w:rPr>
          <w:rFonts w:ascii="Times New Roman" w:hAnsi="Times New Roman" w:cs="Times New Roman"/>
          <w:sz w:val="24"/>
          <w:szCs w:val="24"/>
          <w:lang w:val="ru-RU"/>
        </w:rPr>
        <w:t xml:space="preserve">    4.7.</w:t>
      </w:r>
      <w:r w:rsidRPr="001757DD">
        <w:rPr>
          <w:rFonts w:ascii="Times New Roman" w:hAnsi="Times New Roman" w:cs="Times New Roman"/>
          <w:sz w:val="24"/>
          <w:szCs w:val="24"/>
        </w:rPr>
        <w:t xml:space="preserve"> </w:t>
      </w:r>
      <w:r w:rsidRPr="001757D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757DD">
        <w:rPr>
          <w:rFonts w:ascii="Times New Roman" w:hAnsi="Times New Roman" w:cs="Times New Roman"/>
          <w:sz w:val="24"/>
          <w:szCs w:val="24"/>
        </w:rPr>
        <w:t>ттестация учителей (перспективный план).</w:t>
      </w:r>
    </w:p>
    <w:p w:rsidR="00405397" w:rsidRPr="001757DD" w:rsidRDefault="00405397" w:rsidP="00273E20">
      <w:pPr>
        <w:pStyle w:val="2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293" w:rsidRPr="001757DD" w:rsidRDefault="00FF6323" w:rsidP="00273E20">
      <w:pPr>
        <w:pStyle w:val="22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757DD">
        <w:rPr>
          <w:rFonts w:ascii="Times New Roman" w:hAnsi="Times New Roman" w:cs="Times New Roman"/>
          <w:b/>
          <w:i/>
          <w:sz w:val="24"/>
          <w:szCs w:val="24"/>
          <w:lang w:val="ru-RU"/>
        </w:rPr>
        <w:t>РАЗДЕЛ</w:t>
      </w:r>
      <w:r w:rsidR="00276293" w:rsidRPr="001757D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276293" w:rsidRPr="001757DD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</w:p>
    <w:p w:rsidR="00276293" w:rsidRPr="001757DD" w:rsidRDefault="00276293" w:rsidP="00273E20">
      <w:pPr>
        <w:pStyle w:val="22"/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757DD">
        <w:rPr>
          <w:rFonts w:ascii="Times New Roman" w:hAnsi="Times New Roman" w:cs="Times New Roman"/>
          <w:b/>
          <w:i/>
          <w:sz w:val="24"/>
          <w:szCs w:val="24"/>
        </w:rPr>
        <w:t xml:space="preserve">Деятельность </w:t>
      </w:r>
      <w:r w:rsidR="00AA3427" w:rsidRPr="001757D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педагогического </w:t>
      </w:r>
      <w:r w:rsidRPr="001757DD">
        <w:rPr>
          <w:rFonts w:ascii="Times New Roman" w:hAnsi="Times New Roman" w:cs="Times New Roman"/>
          <w:b/>
          <w:i/>
          <w:sz w:val="24"/>
          <w:szCs w:val="24"/>
        </w:rPr>
        <w:t>коллектива, направленная на улучшение образовательного процесса</w:t>
      </w:r>
      <w:r w:rsidR="00E666BA" w:rsidRPr="001757DD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</w:p>
    <w:p w:rsidR="00473C84" w:rsidRPr="001757DD" w:rsidRDefault="00473C84" w:rsidP="00273E20">
      <w:pPr>
        <w:pStyle w:val="2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57DD">
        <w:rPr>
          <w:rFonts w:ascii="Times New Roman" w:hAnsi="Times New Roman" w:cs="Times New Roman"/>
          <w:sz w:val="24"/>
          <w:szCs w:val="24"/>
          <w:lang w:val="ru-RU"/>
        </w:rPr>
        <w:t xml:space="preserve">   5.1. </w:t>
      </w:r>
      <w:r w:rsidRPr="001757DD">
        <w:rPr>
          <w:rFonts w:ascii="Times New Roman" w:hAnsi="Times New Roman" w:cs="Times New Roman"/>
          <w:sz w:val="24"/>
          <w:szCs w:val="24"/>
        </w:rPr>
        <w:t>Работа по преемственности между начальной  и основной школой.</w:t>
      </w:r>
    </w:p>
    <w:p w:rsidR="00473C84" w:rsidRPr="001757DD" w:rsidRDefault="00473C84" w:rsidP="00273E20">
      <w:pPr>
        <w:pStyle w:val="2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7DD">
        <w:rPr>
          <w:rFonts w:ascii="Times New Roman" w:hAnsi="Times New Roman" w:cs="Times New Roman"/>
          <w:sz w:val="24"/>
          <w:szCs w:val="24"/>
          <w:lang w:val="ru-RU"/>
        </w:rPr>
        <w:t xml:space="preserve">   5.2. </w:t>
      </w:r>
      <w:r w:rsidRPr="001757DD">
        <w:rPr>
          <w:rFonts w:ascii="Times New Roman" w:hAnsi="Times New Roman" w:cs="Times New Roman"/>
          <w:sz w:val="24"/>
          <w:szCs w:val="24"/>
        </w:rPr>
        <w:t>Работа с</w:t>
      </w:r>
      <w:r w:rsidRPr="001757DD">
        <w:rPr>
          <w:rFonts w:ascii="Times New Roman" w:hAnsi="Times New Roman" w:cs="Times New Roman"/>
          <w:sz w:val="24"/>
          <w:szCs w:val="24"/>
          <w:lang w:val="ru-RU"/>
        </w:rPr>
        <w:t xml:space="preserve"> обучающимися, имеющие высокую мотивацию</w:t>
      </w:r>
      <w:r w:rsidRPr="001757DD">
        <w:rPr>
          <w:rFonts w:ascii="Times New Roman" w:hAnsi="Times New Roman" w:cs="Times New Roman"/>
          <w:sz w:val="24"/>
          <w:szCs w:val="24"/>
        </w:rPr>
        <w:t>.</w:t>
      </w:r>
    </w:p>
    <w:p w:rsidR="00473C84" w:rsidRPr="001757DD" w:rsidRDefault="00473C84" w:rsidP="00273E20">
      <w:pPr>
        <w:pStyle w:val="2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7DD">
        <w:rPr>
          <w:rFonts w:ascii="Times New Roman" w:hAnsi="Times New Roman" w:cs="Times New Roman"/>
          <w:sz w:val="24"/>
          <w:szCs w:val="24"/>
          <w:lang w:val="ru-RU"/>
        </w:rPr>
        <w:t xml:space="preserve">   5.3. Работа со слабоуспевающими обучающимися.</w:t>
      </w:r>
    </w:p>
    <w:p w:rsidR="0092290A" w:rsidRPr="001757DD" w:rsidRDefault="007A2463" w:rsidP="00273E20">
      <w:pPr>
        <w:pStyle w:val="2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7DD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B64FC4" w:rsidRPr="001757DD">
        <w:rPr>
          <w:rFonts w:ascii="Times New Roman" w:hAnsi="Times New Roman" w:cs="Times New Roman"/>
          <w:sz w:val="24"/>
          <w:szCs w:val="24"/>
          <w:lang w:val="ru-RU"/>
        </w:rPr>
        <w:t>5.4</w:t>
      </w:r>
      <w:r w:rsidR="00E666BA" w:rsidRPr="001757D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A0CC2" w:rsidRPr="001757DD">
        <w:rPr>
          <w:rFonts w:ascii="Times New Roman" w:hAnsi="Times New Roman" w:cs="Times New Roman"/>
          <w:sz w:val="24"/>
          <w:szCs w:val="24"/>
          <w:lang w:val="ru-RU"/>
        </w:rPr>
        <w:t>План р</w:t>
      </w:r>
      <w:r w:rsidR="005A0CC2" w:rsidRPr="001757DD">
        <w:rPr>
          <w:rFonts w:ascii="Times New Roman" w:hAnsi="Times New Roman" w:cs="Times New Roman"/>
          <w:sz w:val="24"/>
          <w:szCs w:val="24"/>
        </w:rPr>
        <w:t>абот</w:t>
      </w:r>
      <w:r w:rsidR="005A0CC2" w:rsidRPr="001757DD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276293" w:rsidRPr="001757DD">
        <w:rPr>
          <w:rFonts w:ascii="Times New Roman" w:hAnsi="Times New Roman" w:cs="Times New Roman"/>
          <w:sz w:val="24"/>
          <w:szCs w:val="24"/>
        </w:rPr>
        <w:t xml:space="preserve"> школьной психолого</w:t>
      </w:r>
      <w:r w:rsidR="009B19FC" w:rsidRPr="001757DD">
        <w:rPr>
          <w:rFonts w:ascii="Times New Roman" w:hAnsi="Times New Roman" w:cs="Times New Roman"/>
          <w:sz w:val="24"/>
          <w:szCs w:val="24"/>
        </w:rPr>
        <w:t>-медико-педагогической комиссии</w:t>
      </w:r>
      <w:r w:rsidR="009B19FC" w:rsidRPr="001757D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B2E3C" w:rsidRPr="001757DD" w:rsidRDefault="002B2E3C" w:rsidP="00273E20">
      <w:pPr>
        <w:pStyle w:val="22"/>
        <w:tabs>
          <w:tab w:val="left" w:pos="3960"/>
          <w:tab w:val="center" w:pos="4889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757DD">
        <w:rPr>
          <w:rFonts w:ascii="Times New Roman" w:hAnsi="Times New Roman" w:cs="Times New Roman"/>
          <w:b/>
          <w:i/>
          <w:sz w:val="24"/>
          <w:szCs w:val="24"/>
          <w:lang w:val="ru-RU"/>
        </w:rPr>
        <w:tab/>
      </w:r>
    </w:p>
    <w:p w:rsidR="00406F4B" w:rsidRPr="001757DD" w:rsidRDefault="002B2E3C" w:rsidP="00273E20">
      <w:pPr>
        <w:pStyle w:val="22"/>
        <w:tabs>
          <w:tab w:val="left" w:pos="3960"/>
          <w:tab w:val="center" w:pos="4889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757DD">
        <w:rPr>
          <w:rFonts w:ascii="Times New Roman" w:hAnsi="Times New Roman" w:cs="Times New Roman"/>
          <w:b/>
          <w:i/>
          <w:sz w:val="24"/>
          <w:szCs w:val="24"/>
          <w:lang w:val="ru-RU"/>
        </w:rPr>
        <w:tab/>
      </w:r>
    </w:p>
    <w:p w:rsidR="00165455" w:rsidRPr="001757DD" w:rsidRDefault="00FF6323" w:rsidP="00273E20">
      <w:pPr>
        <w:pStyle w:val="22"/>
        <w:tabs>
          <w:tab w:val="left" w:pos="3960"/>
          <w:tab w:val="center" w:pos="4889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757DD">
        <w:rPr>
          <w:rFonts w:ascii="Times New Roman" w:hAnsi="Times New Roman" w:cs="Times New Roman"/>
          <w:b/>
          <w:i/>
          <w:sz w:val="24"/>
          <w:szCs w:val="24"/>
          <w:lang w:val="ru-RU"/>
        </w:rPr>
        <w:t>РАЗДЕЛ</w:t>
      </w:r>
      <w:r w:rsidR="00165455" w:rsidRPr="001757D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165455" w:rsidRPr="001757DD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="00970B6E" w:rsidRPr="001757DD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</w:p>
    <w:p w:rsidR="00165455" w:rsidRPr="001757DD" w:rsidRDefault="004C277A" w:rsidP="00273E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757D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В</w:t>
      </w:r>
      <w:r w:rsidR="00165455" w:rsidRPr="001757DD">
        <w:rPr>
          <w:rFonts w:ascii="Times New Roman" w:hAnsi="Times New Roman" w:cs="Times New Roman"/>
          <w:b/>
          <w:i/>
          <w:sz w:val="24"/>
          <w:szCs w:val="24"/>
          <w:lang w:val="ru-RU"/>
        </w:rPr>
        <w:t>оспитательная работа.</w:t>
      </w:r>
    </w:p>
    <w:p w:rsidR="00C94DC4" w:rsidRPr="001757DD" w:rsidRDefault="00C94DC4" w:rsidP="00273E20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57DD">
        <w:rPr>
          <w:rFonts w:ascii="Times New Roman" w:hAnsi="Times New Roman" w:cs="Times New Roman"/>
          <w:b/>
          <w:i/>
          <w:sz w:val="24"/>
          <w:szCs w:val="24"/>
          <w:lang w:val="ru-RU"/>
        </w:rPr>
        <w:tab/>
      </w:r>
      <w:r w:rsidRPr="001757DD">
        <w:rPr>
          <w:rFonts w:ascii="Times New Roman" w:hAnsi="Times New Roman" w:cs="Times New Roman"/>
          <w:sz w:val="24"/>
          <w:szCs w:val="24"/>
          <w:lang w:val="ru-RU"/>
        </w:rPr>
        <w:t>6.1. Внутришкольный контроль воспитательного процесса в школе</w:t>
      </w:r>
    </w:p>
    <w:p w:rsidR="00F312C7" w:rsidRPr="001757DD" w:rsidRDefault="00663B52" w:rsidP="00273E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57DD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92290A" w:rsidRPr="001757DD">
        <w:rPr>
          <w:rFonts w:ascii="Times New Roman" w:hAnsi="Times New Roman" w:cs="Times New Roman"/>
          <w:sz w:val="24"/>
          <w:szCs w:val="24"/>
          <w:lang w:val="ru-RU"/>
        </w:rPr>
        <w:t xml:space="preserve"> 6</w:t>
      </w:r>
      <w:r w:rsidR="00405397" w:rsidRPr="001757D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94DC4" w:rsidRPr="001757D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3B7BAB" w:rsidRPr="001757D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B24B0" w:rsidRPr="001757DD">
        <w:rPr>
          <w:rFonts w:ascii="Times New Roman" w:hAnsi="Times New Roman" w:cs="Times New Roman"/>
          <w:sz w:val="24"/>
          <w:szCs w:val="24"/>
          <w:lang w:val="ru-RU"/>
        </w:rPr>
        <w:t>План воспитательной работы.</w:t>
      </w:r>
    </w:p>
    <w:p w:rsidR="005E66F9" w:rsidRPr="001757DD" w:rsidRDefault="00FF6323" w:rsidP="00273E20">
      <w:pPr>
        <w:pStyle w:val="22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757DD">
        <w:rPr>
          <w:rFonts w:ascii="Times New Roman" w:hAnsi="Times New Roman" w:cs="Times New Roman"/>
          <w:b/>
          <w:i/>
          <w:sz w:val="24"/>
          <w:szCs w:val="24"/>
          <w:lang w:val="ru-RU"/>
        </w:rPr>
        <w:t>РАЗДЕЛ</w:t>
      </w:r>
      <w:r w:rsidR="005E66F9" w:rsidRPr="001757D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560A6D" w:rsidRPr="001757DD">
        <w:rPr>
          <w:rFonts w:ascii="Times New Roman" w:hAnsi="Times New Roman" w:cs="Times New Roman"/>
          <w:b/>
          <w:i/>
          <w:sz w:val="24"/>
          <w:szCs w:val="24"/>
          <w:lang w:val="en-US"/>
        </w:rPr>
        <w:t>VII</w:t>
      </w:r>
    </w:p>
    <w:p w:rsidR="00C21F44" w:rsidRPr="001757DD" w:rsidRDefault="00C21F44" w:rsidP="00273E20">
      <w:pPr>
        <w:pStyle w:val="22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757DD">
        <w:rPr>
          <w:rFonts w:ascii="Times New Roman" w:hAnsi="Times New Roman" w:cs="Times New Roman"/>
          <w:b/>
          <w:i/>
          <w:sz w:val="24"/>
          <w:szCs w:val="24"/>
          <w:lang w:val="ru-RU"/>
        </w:rPr>
        <w:t>Управление общеобразовательным учреждением. Работа с родителями.</w:t>
      </w:r>
    </w:p>
    <w:p w:rsidR="00A80C3C" w:rsidRPr="001757DD" w:rsidRDefault="00A80C3C" w:rsidP="00273E20">
      <w:pPr>
        <w:pStyle w:val="22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A80C3C" w:rsidRPr="001757DD" w:rsidRDefault="00A80C3C" w:rsidP="00273E20">
      <w:pPr>
        <w:pStyle w:val="22"/>
        <w:tabs>
          <w:tab w:val="left" w:pos="5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1757DD">
        <w:rPr>
          <w:rFonts w:ascii="Times New Roman" w:hAnsi="Times New Roman" w:cs="Times New Roman"/>
          <w:sz w:val="24"/>
          <w:szCs w:val="24"/>
          <w:lang w:val="ru-RU"/>
        </w:rPr>
        <w:tab/>
        <w:t>7.1. Циклограмма раб</w:t>
      </w:r>
      <w:r w:rsidR="002361F8" w:rsidRPr="001757DD">
        <w:rPr>
          <w:rFonts w:ascii="Times New Roman" w:hAnsi="Times New Roman" w:cs="Times New Roman"/>
          <w:sz w:val="24"/>
          <w:szCs w:val="24"/>
          <w:lang w:val="ru-RU"/>
        </w:rPr>
        <w:t>оты с родителями в школе на 2022</w:t>
      </w:r>
      <w:r w:rsidR="009022D8" w:rsidRPr="001757DD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740943" w:rsidRPr="001757DD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2361F8" w:rsidRPr="001757DD">
        <w:rPr>
          <w:rFonts w:ascii="Times New Roman" w:hAnsi="Times New Roman" w:cs="Times New Roman"/>
          <w:sz w:val="24"/>
          <w:szCs w:val="24"/>
          <w:lang w:val="ru-RU"/>
        </w:rPr>
        <w:t>23</w:t>
      </w:r>
      <w:r w:rsidRPr="001757DD">
        <w:rPr>
          <w:rFonts w:ascii="Times New Roman" w:hAnsi="Times New Roman" w:cs="Times New Roman"/>
          <w:sz w:val="24"/>
          <w:szCs w:val="24"/>
          <w:lang w:val="ru-RU"/>
        </w:rPr>
        <w:t xml:space="preserve"> учебный год.</w:t>
      </w:r>
    </w:p>
    <w:p w:rsidR="00A80C3C" w:rsidRPr="001757DD" w:rsidRDefault="00A80C3C" w:rsidP="00273E20">
      <w:pPr>
        <w:pStyle w:val="22"/>
        <w:tabs>
          <w:tab w:val="left" w:pos="5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1757DD">
        <w:rPr>
          <w:rFonts w:ascii="Times New Roman" w:hAnsi="Times New Roman" w:cs="Times New Roman"/>
          <w:sz w:val="24"/>
          <w:szCs w:val="24"/>
          <w:lang w:val="ru-RU"/>
        </w:rPr>
        <w:t xml:space="preserve">       7.2.  План работы родительского коммитета школы.</w:t>
      </w:r>
    </w:p>
    <w:p w:rsidR="00A80C3C" w:rsidRPr="001757DD" w:rsidRDefault="00A80C3C" w:rsidP="00273E20">
      <w:pPr>
        <w:pStyle w:val="22"/>
        <w:tabs>
          <w:tab w:val="left" w:pos="5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1757DD">
        <w:rPr>
          <w:rFonts w:ascii="Times New Roman" w:hAnsi="Times New Roman" w:cs="Times New Roman"/>
          <w:sz w:val="24"/>
          <w:szCs w:val="24"/>
          <w:lang w:val="ru-RU"/>
        </w:rPr>
        <w:t xml:space="preserve">        7.3. Тематика общешкольн</w:t>
      </w:r>
      <w:r w:rsidR="00C25AEC" w:rsidRPr="001757DD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2361F8" w:rsidRPr="001757DD">
        <w:rPr>
          <w:rFonts w:ascii="Times New Roman" w:hAnsi="Times New Roman" w:cs="Times New Roman"/>
          <w:sz w:val="24"/>
          <w:szCs w:val="24"/>
          <w:lang w:val="ru-RU"/>
        </w:rPr>
        <w:t>х родительских собраний на 2022</w:t>
      </w:r>
      <w:r w:rsidR="009022D8" w:rsidRPr="001757DD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2361F8" w:rsidRPr="001757DD">
        <w:rPr>
          <w:rFonts w:ascii="Times New Roman" w:hAnsi="Times New Roman" w:cs="Times New Roman"/>
          <w:sz w:val="24"/>
          <w:szCs w:val="24"/>
          <w:lang w:val="ru-RU"/>
        </w:rPr>
        <w:t>2023</w:t>
      </w:r>
      <w:r w:rsidR="00C25AEC" w:rsidRPr="001757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57DD">
        <w:rPr>
          <w:rFonts w:ascii="Times New Roman" w:hAnsi="Times New Roman" w:cs="Times New Roman"/>
          <w:sz w:val="24"/>
          <w:szCs w:val="24"/>
          <w:lang w:val="ru-RU"/>
        </w:rPr>
        <w:t>учебный год.</w:t>
      </w:r>
    </w:p>
    <w:p w:rsidR="00A80C3C" w:rsidRPr="001757DD" w:rsidRDefault="00A80C3C" w:rsidP="00273E20">
      <w:pPr>
        <w:pStyle w:val="22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A80C3C" w:rsidRPr="001757DD" w:rsidRDefault="00A80C3C" w:rsidP="00273E20">
      <w:pPr>
        <w:pStyle w:val="22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757D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РАЗДЕЛ </w:t>
      </w:r>
      <w:r w:rsidRPr="001757DD">
        <w:rPr>
          <w:rFonts w:ascii="Times New Roman" w:hAnsi="Times New Roman" w:cs="Times New Roman"/>
          <w:b/>
          <w:i/>
          <w:sz w:val="24"/>
          <w:szCs w:val="24"/>
          <w:lang w:val="en-US"/>
        </w:rPr>
        <w:t>VIII</w:t>
      </w:r>
    </w:p>
    <w:p w:rsidR="00277A7F" w:rsidRPr="001757DD" w:rsidRDefault="00277A7F" w:rsidP="00273E20">
      <w:pPr>
        <w:spacing w:after="0" w:line="240" w:lineRule="auto"/>
        <w:ind w:left="540" w:right="175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757DD">
        <w:rPr>
          <w:rFonts w:ascii="Times New Roman" w:hAnsi="Times New Roman" w:cs="Times New Roman"/>
          <w:b/>
          <w:i/>
          <w:sz w:val="24"/>
          <w:szCs w:val="24"/>
          <w:lang w:val="ru-RU"/>
        </w:rPr>
        <w:t>Система внутришкольного контроля</w:t>
      </w:r>
      <w:r w:rsidR="002B2E3C" w:rsidRPr="001757DD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</w:p>
    <w:p w:rsidR="00FD2E57" w:rsidRPr="001757DD" w:rsidRDefault="002E4D34" w:rsidP="00273E20">
      <w:pPr>
        <w:spacing w:after="0" w:line="240" w:lineRule="auto"/>
        <w:ind w:left="540" w:right="17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7DD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277A7F" w:rsidRPr="001757DD">
        <w:rPr>
          <w:rFonts w:ascii="Times New Roman" w:hAnsi="Times New Roman" w:cs="Times New Roman"/>
          <w:sz w:val="24"/>
          <w:szCs w:val="24"/>
          <w:lang w:val="ru-RU"/>
        </w:rPr>
        <w:t>.1</w:t>
      </w:r>
      <w:r w:rsidR="00FD2E57" w:rsidRPr="001757DD">
        <w:rPr>
          <w:rFonts w:ascii="Times New Roman" w:hAnsi="Times New Roman" w:cs="Times New Roman"/>
          <w:sz w:val="24"/>
          <w:szCs w:val="24"/>
          <w:lang w:val="ru-RU"/>
        </w:rPr>
        <w:t>. П</w:t>
      </w:r>
      <w:r w:rsidR="00FD2E57" w:rsidRPr="001757DD">
        <w:rPr>
          <w:rFonts w:ascii="Times New Roman" w:hAnsi="Times New Roman" w:cs="Times New Roman"/>
          <w:sz w:val="24"/>
          <w:szCs w:val="24"/>
        </w:rPr>
        <w:t>лан внутришкольного контроля</w:t>
      </w:r>
      <w:r w:rsidR="002361F8" w:rsidRPr="001757DD">
        <w:rPr>
          <w:rFonts w:ascii="Times New Roman" w:hAnsi="Times New Roman" w:cs="Times New Roman"/>
          <w:sz w:val="24"/>
          <w:szCs w:val="24"/>
          <w:lang w:val="ru-RU"/>
        </w:rPr>
        <w:t xml:space="preserve"> на 2022</w:t>
      </w:r>
      <w:r w:rsidR="009022D8" w:rsidRPr="001757DD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2361F8" w:rsidRPr="001757DD">
        <w:rPr>
          <w:rFonts w:ascii="Times New Roman" w:hAnsi="Times New Roman" w:cs="Times New Roman"/>
          <w:sz w:val="24"/>
          <w:szCs w:val="24"/>
          <w:lang w:val="ru-RU"/>
        </w:rPr>
        <w:t>2023</w:t>
      </w:r>
      <w:r w:rsidR="00FD2E57" w:rsidRPr="001757DD">
        <w:rPr>
          <w:rFonts w:ascii="Times New Roman" w:hAnsi="Times New Roman" w:cs="Times New Roman"/>
          <w:sz w:val="24"/>
          <w:szCs w:val="24"/>
          <w:lang w:val="ru-RU"/>
        </w:rPr>
        <w:t xml:space="preserve"> уч.</w:t>
      </w:r>
      <w:r w:rsidR="0065316E" w:rsidRPr="001757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17D7" w:rsidRPr="001757DD">
        <w:rPr>
          <w:rFonts w:ascii="Times New Roman" w:hAnsi="Times New Roman" w:cs="Times New Roman"/>
          <w:sz w:val="24"/>
          <w:szCs w:val="24"/>
          <w:lang w:val="ru-RU"/>
        </w:rPr>
        <w:t>год</w:t>
      </w:r>
    </w:p>
    <w:p w:rsidR="005E66F9" w:rsidRPr="001757DD" w:rsidRDefault="005E66F9" w:rsidP="00273E20">
      <w:pPr>
        <w:pStyle w:val="22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60A6D" w:rsidRPr="001757DD" w:rsidRDefault="00FF6323" w:rsidP="00273E20">
      <w:pPr>
        <w:pStyle w:val="22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757DD">
        <w:rPr>
          <w:rFonts w:ascii="Times New Roman" w:hAnsi="Times New Roman" w:cs="Times New Roman"/>
          <w:b/>
          <w:i/>
          <w:sz w:val="24"/>
          <w:szCs w:val="24"/>
          <w:lang w:val="ru-RU"/>
        </w:rPr>
        <w:t>РАЗДЕЛ</w:t>
      </w:r>
      <w:r w:rsidR="00277A7F" w:rsidRPr="001757D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A80C3C" w:rsidRPr="001757DD">
        <w:rPr>
          <w:rFonts w:ascii="Times New Roman" w:hAnsi="Times New Roman" w:cs="Times New Roman"/>
          <w:b/>
          <w:i/>
          <w:sz w:val="24"/>
          <w:szCs w:val="24"/>
          <w:lang w:val="en-US"/>
        </w:rPr>
        <w:t>IX</w:t>
      </w:r>
    </w:p>
    <w:p w:rsidR="00277A7F" w:rsidRPr="001757DD" w:rsidRDefault="00277A7F" w:rsidP="00273E20">
      <w:pPr>
        <w:pStyle w:val="22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757DD">
        <w:rPr>
          <w:rFonts w:ascii="Times New Roman" w:hAnsi="Times New Roman" w:cs="Times New Roman"/>
          <w:b/>
          <w:i/>
          <w:sz w:val="24"/>
          <w:szCs w:val="24"/>
          <w:lang w:val="ru-RU"/>
        </w:rPr>
        <w:t>Материально-техническое и информационное обеспечение</w:t>
      </w:r>
    </w:p>
    <w:p w:rsidR="00277A7F" w:rsidRPr="001757DD" w:rsidRDefault="00277A7F" w:rsidP="00273E2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05397" w:rsidRPr="001757DD" w:rsidRDefault="00405397" w:rsidP="0027343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B2E3C" w:rsidRPr="001757DD" w:rsidRDefault="002B2E3C" w:rsidP="0027343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F6323" w:rsidRPr="001757DD" w:rsidRDefault="00FF6323" w:rsidP="00273E2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757DD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 xml:space="preserve">РАЗДЕЛ </w:t>
      </w:r>
      <w:r w:rsidRPr="001757DD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</w:p>
    <w:p w:rsidR="007A44A5" w:rsidRPr="001757DD" w:rsidRDefault="00037614" w:rsidP="007A44A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757DD">
        <w:rPr>
          <w:rFonts w:ascii="Times New Roman" w:hAnsi="Times New Roman" w:cs="Times New Roman"/>
          <w:b/>
          <w:i/>
          <w:sz w:val="24"/>
          <w:szCs w:val="24"/>
          <w:lang w:val="ru-RU"/>
        </w:rPr>
        <w:t>Аналитическая деятельность</w:t>
      </w:r>
    </w:p>
    <w:p w:rsidR="00B10B3C" w:rsidRPr="001757DD" w:rsidRDefault="002361F8" w:rsidP="00E57D33">
      <w:pPr>
        <w:pStyle w:val="a9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57D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Анализ деятельности школы в 2021/2022</w:t>
      </w:r>
      <w:r w:rsidR="00B10B3C" w:rsidRPr="001757D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учебном году </w:t>
      </w:r>
    </w:p>
    <w:p w:rsidR="00B10B3C" w:rsidRPr="001757DD" w:rsidRDefault="002361F8" w:rsidP="00B10B3C">
      <w:pPr>
        <w:tabs>
          <w:tab w:val="left" w:pos="12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57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течение 2021/2022</w:t>
      </w:r>
      <w:r w:rsidR="00B10B3C" w:rsidRPr="001757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учебного года педагогический коллектив работал над приоритетными направлениями реализации Прогр</w:t>
      </w:r>
      <w:r w:rsidRPr="001757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аммы развития МБОУ «ЯС(К)Ш»</w:t>
      </w:r>
      <w:r w:rsidR="00B10B3C" w:rsidRPr="001757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B10B3C" w:rsidRPr="001757DD" w:rsidRDefault="00B10B3C" w:rsidP="00E57D33">
      <w:pPr>
        <w:pStyle w:val="a9"/>
        <w:numPr>
          <w:ilvl w:val="0"/>
          <w:numId w:val="9"/>
        </w:num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57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совершенствование нормативно-правовой основы деятельности МБОУ «ЯС(К)Ш»;</w:t>
      </w:r>
    </w:p>
    <w:p w:rsidR="00B10B3C" w:rsidRPr="001757DD" w:rsidRDefault="00B10B3C" w:rsidP="00E57D33">
      <w:pPr>
        <w:pStyle w:val="a9"/>
        <w:numPr>
          <w:ilvl w:val="0"/>
          <w:numId w:val="9"/>
        </w:num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57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повышение уровня профессиональных компетентностей педагогического коллектива;</w:t>
      </w:r>
    </w:p>
    <w:p w:rsidR="00B10B3C" w:rsidRPr="001757DD" w:rsidRDefault="00B10B3C" w:rsidP="00E57D33">
      <w:pPr>
        <w:pStyle w:val="a9"/>
        <w:numPr>
          <w:ilvl w:val="0"/>
          <w:numId w:val="9"/>
        </w:numPr>
        <w:tabs>
          <w:tab w:val="left" w:pos="4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57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совершенствование содержания и технологий образования в условиях реализации ФГОС НОО с ОВЗ, ФГОС ООО, в том числе  использование электронных образовательных технологий;</w:t>
      </w:r>
    </w:p>
    <w:p w:rsidR="00B10B3C" w:rsidRPr="001757DD" w:rsidRDefault="002361F8" w:rsidP="00E57D33">
      <w:pPr>
        <w:pStyle w:val="a9"/>
        <w:numPr>
          <w:ilvl w:val="0"/>
          <w:numId w:val="9"/>
        </w:numPr>
        <w:tabs>
          <w:tab w:val="left" w:pos="4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57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внедрение в 2021/2022</w:t>
      </w:r>
      <w:r w:rsidR="00B10B3C" w:rsidRPr="001757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учебном году  ФГОС ООО с ОВЗ;</w:t>
      </w:r>
    </w:p>
    <w:p w:rsidR="00B10B3C" w:rsidRPr="001757DD" w:rsidRDefault="00B10B3C" w:rsidP="00E57D33">
      <w:pPr>
        <w:pStyle w:val="a9"/>
        <w:numPr>
          <w:ilvl w:val="0"/>
          <w:numId w:val="9"/>
        </w:numPr>
        <w:tabs>
          <w:tab w:val="left" w:pos="4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57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повышение качества образовательных услуг;</w:t>
      </w:r>
    </w:p>
    <w:p w:rsidR="00B10B3C" w:rsidRPr="001757DD" w:rsidRDefault="00B10B3C" w:rsidP="00E57D33">
      <w:pPr>
        <w:pStyle w:val="a9"/>
        <w:numPr>
          <w:ilvl w:val="0"/>
          <w:numId w:val="9"/>
        </w:numPr>
        <w:tabs>
          <w:tab w:val="left" w:pos="4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57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создание условий для здоровьесбережения обучающихся и педагогических работников;</w:t>
      </w:r>
    </w:p>
    <w:p w:rsidR="00B10B3C" w:rsidRPr="001757DD" w:rsidRDefault="00B10B3C" w:rsidP="00E57D33">
      <w:pPr>
        <w:pStyle w:val="a9"/>
        <w:numPr>
          <w:ilvl w:val="0"/>
          <w:numId w:val="9"/>
        </w:num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57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обновление содержания воспитания;</w:t>
      </w:r>
    </w:p>
    <w:p w:rsidR="00B10B3C" w:rsidRPr="001757DD" w:rsidRDefault="00B10B3C" w:rsidP="00E57D33">
      <w:pPr>
        <w:pStyle w:val="a9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57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развитие инфраструктуры школы.</w:t>
      </w:r>
    </w:p>
    <w:p w:rsidR="00B10B3C" w:rsidRPr="001757DD" w:rsidRDefault="00B10B3C" w:rsidP="00B10B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57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Это позволило поставить и в результате реализации Програм</w:t>
      </w:r>
      <w:r w:rsidR="002361F8" w:rsidRPr="001757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мы развития МБОУ «Я</w:t>
      </w:r>
      <w:proofErr w:type="gramStart"/>
      <w:r w:rsidR="002361F8" w:rsidRPr="001757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С(</w:t>
      </w:r>
      <w:proofErr w:type="gramEnd"/>
      <w:r w:rsidR="002361F8" w:rsidRPr="001757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К)Ш» в 2021/2022</w:t>
      </w:r>
      <w:r w:rsidRPr="001757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учебном году  решить следующие задачи:</w:t>
      </w:r>
    </w:p>
    <w:p w:rsidR="00B10B3C" w:rsidRPr="001757DD" w:rsidRDefault="00B10B3C" w:rsidP="00E57D33">
      <w:pPr>
        <w:pStyle w:val="a9"/>
        <w:numPr>
          <w:ilvl w:val="0"/>
          <w:numId w:val="8"/>
        </w:numPr>
        <w:tabs>
          <w:tab w:val="left" w:pos="8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57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обновление содержания образования в связи с переходом на ФГОС ООО с ОВЗ.</w:t>
      </w:r>
    </w:p>
    <w:p w:rsidR="00B10B3C" w:rsidRPr="001757DD" w:rsidRDefault="00B10B3C" w:rsidP="00E57D33">
      <w:pPr>
        <w:pStyle w:val="a9"/>
        <w:numPr>
          <w:ilvl w:val="0"/>
          <w:numId w:val="8"/>
        </w:numPr>
        <w:tabs>
          <w:tab w:val="left" w:pos="8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57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здоровьесбережение обучающихся.</w:t>
      </w:r>
    </w:p>
    <w:p w:rsidR="00B10B3C" w:rsidRPr="001757DD" w:rsidRDefault="00B10B3C" w:rsidP="00E57D3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7DD">
        <w:rPr>
          <w:rFonts w:ascii="Times New Roman" w:hAnsi="Times New Roman" w:cs="Times New Roman"/>
          <w:sz w:val="24"/>
          <w:szCs w:val="24"/>
        </w:rPr>
        <w:t>Обновление содержания образования, совершенствование граней образовательного процесса на основе внедрения в практику работы продуктивных педагогических технологий, ориентированных на развитие личности ребенка и совершенствование педагогического мастерства учителя в условиях внедрения ФГОС.</w:t>
      </w:r>
    </w:p>
    <w:p w:rsidR="00B10B3C" w:rsidRPr="001757DD" w:rsidRDefault="00B10B3C" w:rsidP="00B10B3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10B3C" w:rsidRPr="001757DD" w:rsidRDefault="00B10B3C" w:rsidP="00E57D3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7DD">
        <w:rPr>
          <w:rFonts w:ascii="Times New Roman" w:hAnsi="Times New Roman" w:cs="Times New Roman"/>
          <w:sz w:val="24"/>
          <w:szCs w:val="24"/>
        </w:rPr>
        <w:t xml:space="preserve">Создание комфортной образовательной среды на основе </w:t>
      </w:r>
      <w:r w:rsidRPr="001757DD">
        <w:rPr>
          <w:rFonts w:ascii="Times New Roman" w:hAnsi="Times New Roman" w:cs="Times New Roman"/>
          <w:sz w:val="24"/>
          <w:szCs w:val="24"/>
          <w:lang w:val="ru-RU"/>
        </w:rPr>
        <w:t>индивидуального и дифференцированного</w:t>
      </w:r>
      <w:r w:rsidRPr="001757DD">
        <w:rPr>
          <w:rFonts w:ascii="Times New Roman" w:hAnsi="Times New Roman" w:cs="Times New Roman"/>
          <w:sz w:val="24"/>
          <w:szCs w:val="24"/>
        </w:rPr>
        <w:t xml:space="preserve"> подход</w:t>
      </w:r>
      <w:r w:rsidRPr="001757DD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1757DD">
        <w:rPr>
          <w:rFonts w:ascii="Times New Roman" w:hAnsi="Times New Roman" w:cs="Times New Roman"/>
          <w:sz w:val="24"/>
          <w:szCs w:val="24"/>
        </w:rPr>
        <w:t xml:space="preserve"> к обучению.</w:t>
      </w:r>
    </w:p>
    <w:p w:rsidR="00B10B3C" w:rsidRPr="001757DD" w:rsidRDefault="00B10B3C" w:rsidP="00B10B3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10B3C" w:rsidRPr="001757DD" w:rsidRDefault="00B10B3C" w:rsidP="00E57D3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7DD">
        <w:rPr>
          <w:rFonts w:ascii="Times New Roman" w:hAnsi="Times New Roman" w:cs="Times New Roman"/>
          <w:color w:val="000000"/>
          <w:sz w:val="24"/>
          <w:szCs w:val="24"/>
        </w:rPr>
        <w:t>Обеспечение роста профессиональной компетентности педагогов школы в ходе работы учителей по темам самообразования с целью ориентации на развитие мотивации обучения, способностей и возможностей каждого ученика, на раскрытие их личностного, интеллектуального, творческого потенциала.</w:t>
      </w:r>
    </w:p>
    <w:p w:rsidR="00B10B3C" w:rsidRPr="001757DD" w:rsidRDefault="00B10B3C" w:rsidP="00B10B3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10B3C" w:rsidRPr="001757DD" w:rsidRDefault="00B10B3C" w:rsidP="00E57D3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7DD">
        <w:rPr>
          <w:rFonts w:ascii="Times New Roman" w:hAnsi="Times New Roman" w:cs="Times New Roman"/>
          <w:color w:val="000000"/>
          <w:sz w:val="24"/>
          <w:szCs w:val="24"/>
        </w:rPr>
        <w:t>Совершенствование  системы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B10B3C" w:rsidRPr="001757DD" w:rsidRDefault="00B10B3C" w:rsidP="00B10B3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10B3C" w:rsidRPr="001757DD" w:rsidRDefault="00B10B3C" w:rsidP="00E57D3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7DD">
        <w:rPr>
          <w:rFonts w:ascii="Times New Roman" w:hAnsi="Times New Roman" w:cs="Times New Roman"/>
          <w:sz w:val="24"/>
          <w:szCs w:val="24"/>
        </w:rPr>
        <w:t>Организация воспитательной работы, направленной на формирование личности, способной к социальной адаптации через сотрудничество школы и семьи на принципах г</w:t>
      </w:r>
      <w:r w:rsidRPr="001757DD">
        <w:rPr>
          <w:rFonts w:ascii="Times New Roman" w:hAnsi="Times New Roman" w:cs="Times New Roman"/>
          <w:sz w:val="24"/>
          <w:szCs w:val="24"/>
          <w:lang w:val="ru-RU"/>
        </w:rPr>
        <w:t>уманизма.</w:t>
      </w:r>
    </w:p>
    <w:p w:rsidR="00B10B3C" w:rsidRPr="001757DD" w:rsidRDefault="00B10B3C" w:rsidP="00B10B3C">
      <w:pPr>
        <w:tabs>
          <w:tab w:val="left" w:pos="82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10B3C" w:rsidRPr="001757DD" w:rsidRDefault="00B10B3C" w:rsidP="00B10B3C">
      <w:pPr>
        <w:tabs>
          <w:tab w:val="left" w:pos="3976"/>
        </w:tabs>
        <w:suppressAutoHyphens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</w:pPr>
      <w:r w:rsidRPr="001757DD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zh-CN"/>
        </w:rPr>
        <w:t xml:space="preserve">          </w:t>
      </w:r>
      <w:r w:rsidRPr="001757D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zh-CN"/>
        </w:rPr>
        <w:t>Основными целями деятельности  ОУ являются</w:t>
      </w:r>
      <w:r w:rsidRPr="001757DD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zh-CN"/>
        </w:rPr>
        <w:t>:</w:t>
      </w:r>
    </w:p>
    <w:p w:rsidR="00B10B3C" w:rsidRPr="001757DD" w:rsidRDefault="00B10B3C" w:rsidP="00E57D33">
      <w:pPr>
        <w:numPr>
          <w:ilvl w:val="0"/>
          <w:numId w:val="6"/>
        </w:numPr>
        <w:tabs>
          <w:tab w:val="left" w:pos="3976"/>
        </w:tabs>
        <w:suppressAutoHyphens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</w:pPr>
      <w:proofErr w:type="gramStart"/>
      <w:r w:rsidRPr="001757DD"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  <w:t>осуществление образовательного и коррекционного процесса, реализация общеобразовательных программ начального и  основного общего образования для обучающихся  с ограниченными возможностями здоровья;</w:t>
      </w:r>
      <w:proofErr w:type="gramEnd"/>
    </w:p>
    <w:p w:rsidR="00B10B3C" w:rsidRPr="001757DD" w:rsidRDefault="00B10B3C" w:rsidP="00E57D33">
      <w:pPr>
        <w:numPr>
          <w:ilvl w:val="0"/>
          <w:numId w:val="6"/>
        </w:numPr>
        <w:tabs>
          <w:tab w:val="left" w:pos="3976"/>
        </w:tabs>
        <w:suppressAutoHyphens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</w:pPr>
      <w:r w:rsidRPr="001757DD"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  <w:t xml:space="preserve">создание условий для обучения, воспитания и </w:t>
      </w:r>
      <w:proofErr w:type="gramStart"/>
      <w:r w:rsidRPr="001757DD"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  <w:t>коррекции</w:t>
      </w:r>
      <w:proofErr w:type="gramEnd"/>
      <w:r w:rsidRPr="001757DD"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  <w:t xml:space="preserve"> обучающихся  с ограниченными возможностями здоровья (с задержкой психического развития, умственной отсталостью);</w:t>
      </w:r>
    </w:p>
    <w:p w:rsidR="00B10B3C" w:rsidRPr="001757DD" w:rsidRDefault="00B10B3C" w:rsidP="00E57D33">
      <w:pPr>
        <w:numPr>
          <w:ilvl w:val="0"/>
          <w:numId w:val="6"/>
        </w:numPr>
        <w:tabs>
          <w:tab w:val="left" w:pos="3976"/>
        </w:tabs>
        <w:suppressAutoHyphens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</w:pPr>
      <w:r w:rsidRPr="001757D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lastRenderedPageBreak/>
        <w:t>социальная реабилитация и интеграция детей с ограниченными возможностями здоровья в современное общество;</w:t>
      </w:r>
    </w:p>
    <w:p w:rsidR="00B10B3C" w:rsidRPr="001757DD" w:rsidRDefault="00B10B3C" w:rsidP="00E57D33">
      <w:pPr>
        <w:numPr>
          <w:ilvl w:val="0"/>
          <w:numId w:val="6"/>
        </w:numPr>
        <w:tabs>
          <w:tab w:val="left" w:pos="3976"/>
        </w:tabs>
        <w:suppressAutoHyphens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</w:pPr>
      <w:r w:rsidRPr="001757DD"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  <w:t>формирование общей культуры личности обучающихся на основе образовательного минимума содержания образовательных программ; адаптация и интеграция учащихся в обществе;</w:t>
      </w:r>
    </w:p>
    <w:p w:rsidR="00B10B3C" w:rsidRPr="001757DD" w:rsidRDefault="00B10B3C" w:rsidP="00E57D33">
      <w:pPr>
        <w:numPr>
          <w:ilvl w:val="0"/>
          <w:numId w:val="6"/>
        </w:numPr>
        <w:tabs>
          <w:tab w:val="left" w:pos="3976"/>
        </w:tabs>
        <w:suppressAutoHyphens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</w:pPr>
      <w:r w:rsidRPr="001757DD"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  <w:t>осуществление осознанного выбора и последующего освоения профессиональных образовательных программ;</w:t>
      </w:r>
    </w:p>
    <w:p w:rsidR="00B10B3C" w:rsidRPr="001757DD" w:rsidRDefault="00B10B3C" w:rsidP="00E57D33">
      <w:pPr>
        <w:numPr>
          <w:ilvl w:val="0"/>
          <w:numId w:val="6"/>
        </w:numPr>
        <w:tabs>
          <w:tab w:val="left" w:pos="3976"/>
        </w:tabs>
        <w:suppressAutoHyphens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</w:pPr>
      <w:r w:rsidRPr="001757DD"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  <w:t>воспитание гражданственности, любви к Родине, трудолюбия, уважения к правам и свободам человека и природы;</w:t>
      </w:r>
    </w:p>
    <w:p w:rsidR="00B10B3C" w:rsidRPr="001757DD" w:rsidRDefault="00B10B3C" w:rsidP="00E57D33">
      <w:pPr>
        <w:numPr>
          <w:ilvl w:val="0"/>
          <w:numId w:val="6"/>
        </w:numPr>
        <w:tabs>
          <w:tab w:val="left" w:pos="3976"/>
        </w:tabs>
        <w:suppressAutoHyphens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</w:pPr>
      <w:r w:rsidRPr="001757DD"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  <w:t xml:space="preserve">формирование  потребности в ведении здорового образа жизни.    </w:t>
      </w:r>
    </w:p>
    <w:p w:rsidR="00B10B3C" w:rsidRPr="001757DD" w:rsidRDefault="00B10B3C" w:rsidP="007A44A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7A44A5" w:rsidRPr="001757DD" w:rsidRDefault="007A44A5" w:rsidP="007A44A5">
      <w:pPr>
        <w:spacing w:after="0" w:line="360" w:lineRule="auto"/>
        <w:ind w:left="426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75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7A44A5" w:rsidRPr="001757DD" w:rsidRDefault="007A44A5" w:rsidP="007A4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организуется в соответствии с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Федеральным законом от 29.12.2012 № 273-ФЗ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Федерации», ФГОС ОВЗ начального общего, основного общего образования, СП 2.4.3648-20 «Санитарно-эпидемиологические требования к организациям воспитания и обучения, отдыха и оздоровления детей и молодежи», СанПиН 1.2.3685-21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«Гигиенические нормативы и требования к обеспечению безопасности и (или) безвредности для человека факторов среды обитания», другими нормативными правовыми актами, которые регулируют деятельность образовательных организаций, основными образовательными программами. локальными нормативными актами Школы.</w:t>
      </w:r>
    </w:p>
    <w:p w:rsidR="007A44A5" w:rsidRPr="001757DD" w:rsidRDefault="007A44A5" w:rsidP="007A4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Учебный план 1–4-х классов ориентирован на 5-летний нормативный срок освоения адаптированной основной образовательной программы начального общего образования (реализация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ФГОС ОВЗ НОО), 5–9-х классов – на 5-летний нормативный срок освоения адаптированной основной образовательной программы основного общего образования (реализация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ФГОС ОВЗ ООО).</w:t>
      </w:r>
    </w:p>
    <w:p w:rsidR="007A44A5" w:rsidRPr="001757DD" w:rsidRDefault="007A44A5" w:rsidP="007A4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75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7A44A5" w:rsidRDefault="007A44A5" w:rsidP="007A4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Учитывая возрастные, индивидуальные и интеллекту</w:t>
      </w:r>
      <w:r w:rsidR="00902A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альные особенности детей, в 2021/2022 учебном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году систематически проводилась работа по сплочению детского коллектива, воспитанию творческого потенциала, развитию познавательной активности, трудовых умений и навыков, коррекции всех видов психических процессов, нравственных качеств.</w:t>
      </w:r>
      <w:r w:rsidRPr="001757D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Для выполнения этих задач в течение года проводились различные мероприятия, направленные на гражданско-патриотическое воспитание,  профилактику правонарушений, профилактику дорожно-транспортного травматизма, духовно-нравственное воспитание, экологически - трудовое воспитание. </w:t>
      </w:r>
    </w:p>
    <w:p w:rsidR="00902A76" w:rsidRPr="001757DD" w:rsidRDefault="00902A76" w:rsidP="00902A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Также 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Школа провела работу по профилактике употребления психоактивных веществ (ПАВ), формированию здорового образа жизни и воспитанию законопослушного поведения обучающихся. Мероприятия проводились с участием обучающихся и их родителей. Проводилась систематическая работа с родителями по разъяснению уголовной и административной ответственности за преступления и правонарушения, связанные с незаконным оборотом наркотиков, незаконным потреблением наркотиков и других ПАВ.</w:t>
      </w:r>
    </w:p>
    <w:p w:rsidR="007A44A5" w:rsidRDefault="00273E20" w:rsidP="00744B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Каждое мероприятие воспитывающей деятельности анализировалось и обсуждалось, как на совещании педагогов, так и на сборе школьного ученического актива, где вносились предложения и замечания по проведенным мероприятиям. Огромная роль отводится проведению массовых мероприятий с целью воспитания у обучающихся культуры здоровья: </w:t>
      </w: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«День здоровья», «Месячник безопасности», спортивно-оздоровительные праздники. Эстетическо-нравственное воспитание являлось одним из основных направлений воспитыв</w:t>
      </w:r>
      <w:r w:rsidR="00744B54"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>ающей деятельности школы в 2021/2022</w:t>
      </w: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учебном году. Работа по эстетическо-нравственному воспитанию проводилась согласно утвержденному плану. В течение года проведены классные часы, направленные на формирование устойчивой нравственной позиции учащихся. Работа по военно-патриотическому направлению проводится в нашей школе систематически: на уроках, классных часах, на мероприятиях, посвященных этой теме. Ребята нашей школы принимали активное участие в муниципальных, республиканских конкурсах: - участие в городском конкурсе «</w:t>
      </w:r>
      <w:r w:rsidRPr="00902A76">
        <w:rPr>
          <w:rFonts w:ascii="Times New Roman" w:eastAsia="Calibri" w:hAnsi="Times New Roman" w:cs="Times New Roman"/>
          <w:sz w:val="24"/>
          <w:szCs w:val="24"/>
          <w:lang w:val="ru-RU"/>
        </w:rPr>
        <w:t>Юрий Гагарин-герой нашей эпохи»; городской конкурсе чтецов «Я говорю с тобой из Ленинграда»; - участие в городском конкурсе «Пасхальная Ассамблея»; - участие в муниципальном этапе «Крымский вальс» (3 место); -участие в Республиканском этапе конкурса «Физическая культура и спорт -альтернатива пагубным привычкам»; -участие в социальных акциях «Белый цветок»; - участие в дистанционных конкурсах «Окна России».</w:t>
      </w:r>
    </w:p>
    <w:p w:rsidR="00902A76" w:rsidRPr="00902A76" w:rsidRDefault="00902A76" w:rsidP="00902A76">
      <w:pPr>
        <w:spacing w:before="100" w:beforeAutospacing="1" w:after="100" w:afterAutospacing="1" w:line="240" w:lineRule="auto"/>
        <w:ind w:left="780" w:right="180" w:hanging="92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02A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/2022 учебном</w:t>
      </w:r>
      <w:r w:rsidRPr="00902A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году обучающиеся приняли участие в муниципальных и региональных конкурсах, в которых заняли призовые места и стали лауреатами:</w:t>
      </w:r>
    </w:p>
    <w:p w:rsidR="00902A76" w:rsidRPr="00902A76" w:rsidRDefault="00902A76" w:rsidP="00902A76">
      <w:pPr>
        <w:spacing w:before="100" w:beforeAutospacing="1" w:after="100" w:afterAutospacing="1" w:line="240" w:lineRule="auto"/>
        <w:ind w:left="780" w:right="180" w:hanging="92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02A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 Конкурс «Спорт без барьеров» - 3 место</w:t>
      </w:r>
    </w:p>
    <w:p w:rsidR="00902A76" w:rsidRPr="00902A76" w:rsidRDefault="00902A76" w:rsidP="00902A76">
      <w:pPr>
        <w:spacing w:before="100" w:beforeAutospacing="1" w:after="100" w:afterAutospacing="1" w:line="240" w:lineRule="auto"/>
        <w:ind w:left="780" w:right="180" w:hanging="92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02A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 Конкурс «Крымский вальс» - 3 место</w:t>
      </w:r>
    </w:p>
    <w:p w:rsidR="00902A76" w:rsidRPr="00902A76" w:rsidRDefault="00902A76" w:rsidP="00902A76">
      <w:pPr>
        <w:spacing w:before="100" w:beforeAutospacing="1" w:after="100" w:afterAutospacing="1" w:line="240" w:lineRule="auto"/>
        <w:ind w:left="780" w:right="180" w:hanging="92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02A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 Конкурс чтецов «Я говорю с тобой из Ленинграда»</w:t>
      </w:r>
    </w:p>
    <w:p w:rsidR="00902A76" w:rsidRPr="00902A76" w:rsidRDefault="00902A76" w:rsidP="00902A76">
      <w:pPr>
        <w:spacing w:before="100" w:beforeAutospacing="1" w:after="100" w:afterAutospacing="1" w:line="240" w:lineRule="auto"/>
        <w:ind w:left="780" w:right="180" w:hanging="92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02A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 Конкурс рисунков в НИЦ «Курчатовский институт»</w:t>
      </w:r>
    </w:p>
    <w:p w:rsidR="00902A76" w:rsidRPr="00902A76" w:rsidRDefault="00902A76" w:rsidP="00902A76">
      <w:pPr>
        <w:spacing w:before="100" w:beforeAutospacing="1" w:after="100" w:afterAutospacing="1" w:line="240" w:lineRule="auto"/>
        <w:ind w:left="780" w:right="180" w:hanging="92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02A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 Конкурс декоративно-прикладного творчества «Прикосновение к истокам» -3 место</w:t>
      </w:r>
    </w:p>
    <w:p w:rsidR="00902A76" w:rsidRPr="00902A76" w:rsidRDefault="00902A76" w:rsidP="00902A76">
      <w:pPr>
        <w:spacing w:before="100" w:beforeAutospacing="1" w:after="100" w:afterAutospacing="1" w:line="240" w:lineRule="auto"/>
        <w:ind w:left="780" w:right="180" w:hanging="92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02A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6. Конкурс декоративно-прикладного творчества «Пасхальная ассамблея» - 3 место</w:t>
      </w:r>
    </w:p>
    <w:p w:rsidR="00902A76" w:rsidRPr="00902A76" w:rsidRDefault="00902A76" w:rsidP="00902A76">
      <w:pPr>
        <w:spacing w:before="100" w:beforeAutospacing="1" w:after="100" w:afterAutospacing="1" w:line="240" w:lineRule="auto"/>
        <w:ind w:left="780" w:right="180" w:hanging="92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02A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7. Конкурс «Юрий Гагарин- герой нашей эпохи» - лауреат, 3 место</w:t>
      </w:r>
    </w:p>
    <w:p w:rsidR="00902A76" w:rsidRDefault="00902A76" w:rsidP="00744B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02A76" w:rsidRPr="001757DD" w:rsidRDefault="00902A76" w:rsidP="00744B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A44A5" w:rsidRPr="001757DD" w:rsidRDefault="007A44A5" w:rsidP="007A44A5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ru-RU"/>
        </w:rPr>
      </w:pPr>
      <w:r w:rsidRPr="00175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7A44A5" w:rsidRPr="001757DD" w:rsidRDefault="007A44A5" w:rsidP="007A4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Дополнительное образование ведется по программам следующей направленности:</w:t>
      </w:r>
    </w:p>
    <w:p w:rsidR="007A44A5" w:rsidRPr="001757DD" w:rsidRDefault="007A44A5" w:rsidP="00E57D33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художественно-эстетическое;</w:t>
      </w:r>
    </w:p>
    <w:p w:rsidR="007A44A5" w:rsidRPr="001757DD" w:rsidRDefault="007A44A5" w:rsidP="00E57D33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физкультурно-спортивное</w:t>
      </w:r>
      <w:proofErr w:type="gramEnd"/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7A44A5" w:rsidRPr="001757DD" w:rsidRDefault="007A44A5" w:rsidP="007A44A5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7A44A5" w:rsidRPr="001757DD" w:rsidRDefault="007A44A5" w:rsidP="007A4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Выбор направлений осуществлен на основании опроса обучающихся и родителей,</w:t>
      </w:r>
      <w:r w:rsidR="00744B54"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который провели в сентябре 2021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года. По итогам опроса 180 обучающихся и 86 родителей выявили, что физкультурно-спортивное направление выбрало 67 процентов, художественное – 33 процента.</w:t>
      </w:r>
    </w:p>
    <w:p w:rsidR="007A44A5" w:rsidRPr="001757DD" w:rsidRDefault="007A44A5" w:rsidP="007A44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75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175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175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175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Оценка системы управления организацией</w:t>
      </w:r>
    </w:p>
    <w:p w:rsidR="007A44A5" w:rsidRPr="001757DD" w:rsidRDefault="007A44A5" w:rsidP="007A4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7A44A5" w:rsidRPr="001757DD" w:rsidRDefault="007A44A5" w:rsidP="007A44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Органы управления, действующие в Школе</w:t>
      </w:r>
    </w:p>
    <w:tbl>
      <w:tblPr>
        <w:tblW w:w="96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12"/>
        <w:gridCol w:w="7219"/>
      </w:tblGrid>
      <w:tr w:rsidR="007A44A5" w:rsidRPr="001757DD" w:rsidTr="007A44A5"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4A5" w:rsidRPr="001757DD" w:rsidRDefault="007A44A5" w:rsidP="007A44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Наименование органа</w:t>
            </w:r>
          </w:p>
        </w:tc>
        <w:tc>
          <w:tcPr>
            <w:tcW w:w="7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4A5" w:rsidRPr="001757DD" w:rsidRDefault="007A44A5" w:rsidP="007A44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Функции</w:t>
            </w:r>
          </w:p>
        </w:tc>
      </w:tr>
      <w:tr w:rsidR="007A44A5" w:rsidRPr="001757DD" w:rsidTr="007A44A5"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4A5" w:rsidRPr="001757DD" w:rsidRDefault="007A44A5" w:rsidP="007A44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</w:t>
            </w:r>
          </w:p>
        </w:tc>
        <w:tc>
          <w:tcPr>
            <w:tcW w:w="7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4A5" w:rsidRPr="001757DD" w:rsidRDefault="007A44A5" w:rsidP="007A44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</w:t>
            </w: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организации, утверждает штатное расписание, отчетные документы организации, осуществляет</w:t>
            </w: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общее руководство Школой</w:t>
            </w:r>
          </w:p>
        </w:tc>
      </w:tr>
      <w:tr w:rsidR="007A44A5" w:rsidRPr="001757DD" w:rsidTr="007A44A5"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4A5" w:rsidRPr="001757DD" w:rsidRDefault="007A44A5" w:rsidP="007A44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Педагогический совет</w:t>
            </w:r>
          </w:p>
        </w:tc>
        <w:tc>
          <w:tcPr>
            <w:tcW w:w="7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4A5" w:rsidRPr="001757DD" w:rsidRDefault="007A44A5" w:rsidP="007A44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</w:t>
            </w: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рассматривает вопросы:</w:t>
            </w:r>
          </w:p>
          <w:p w:rsidR="007A44A5" w:rsidRPr="001757DD" w:rsidRDefault="007A44A5" w:rsidP="00E57D3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развития образовательных услуг;</w:t>
            </w:r>
          </w:p>
          <w:p w:rsidR="007A44A5" w:rsidRPr="001757DD" w:rsidRDefault="007A44A5" w:rsidP="00E57D3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регламентации образовательных отношений;</w:t>
            </w:r>
          </w:p>
          <w:p w:rsidR="007A44A5" w:rsidRPr="001757DD" w:rsidRDefault="007A44A5" w:rsidP="00E57D3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разработки образовательных программ;</w:t>
            </w:r>
          </w:p>
          <w:p w:rsidR="007A44A5" w:rsidRPr="001757DD" w:rsidRDefault="007A44A5" w:rsidP="00E57D3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7A44A5" w:rsidRPr="001757DD" w:rsidRDefault="007A44A5" w:rsidP="00E57D3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7A44A5" w:rsidRPr="001757DD" w:rsidRDefault="007A44A5" w:rsidP="00E57D3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7A44A5" w:rsidRPr="001757DD" w:rsidRDefault="007A44A5" w:rsidP="00E57D3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координации деятельности методических объединений</w:t>
            </w:r>
          </w:p>
        </w:tc>
      </w:tr>
      <w:tr w:rsidR="007A44A5" w:rsidRPr="001757DD" w:rsidTr="007A44A5"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4A5" w:rsidRPr="001757DD" w:rsidRDefault="007A44A5" w:rsidP="007A44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Общее собрание работников</w:t>
            </w:r>
          </w:p>
        </w:tc>
        <w:tc>
          <w:tcPr>
            <w:tcW w:w="7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4A5" w:rsidRPr="001757DD" w:rsidRDefault="007A44A5" w:rsidP="007A44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</w:t>
            </w: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</w:p>
          <w:p w:rsidR="007A44A5" w:rsidRPr="001757DD" w:rsidRDefault="007A44A5" w:rsidP="00E57D3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</w:t>
            </w: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изменений и дополнений к ним;</w:t>
            </w:r>
          </w:p>
          <w:p w:rsidR="007A44A5" w:rsidRPr="001757DD" w:rsidRDefault="007A44A5" w:rsidP="00E57D3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</w:t>
            </w: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и связаны с правами и обязанностями работников;</w:t>
            </w:r>
          </w:p>
          <w:p w:rsidR="007A44A5" w:rsidRPr="001757DD" w:rsidRDefault="007A44A5" w:rsidP="00E57D3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</w:t>
            </w: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организации;</w:t>
            </w:r>
          </w:p>
          <w:p w:rsidR="007A44A5" w:rsidRPr="001757DD" w:rsidRDefault="007A44A5" w:rsidP="00E57D3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</w:t>
            </w: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работы и развитию материальной базы</w:t>
            </w:r>
          </w:p>
        </w:tc>
      </w:tr>
    </w:tbl>
    <w:p w:rsidR="007A44A5" w:rsidRPr="001757DD" w:rsidRDefault="007A44A5" w:rsidP="007A4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ru-RU"/>
        </w:rPr>
      </w:pP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 осуществления учебно-методи</w:t>
      </w:r>
      <w:r w:rsidR="00147052"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ческой работы в Школе создано 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семь пре</w:t>
      </w:r>
      <w:r w:rsidR="00147052"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дметных методических объединений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A44A5" w:rsidRPr="001757DD" w:rsidRDefault="00744B54" w:rsidP="00E57D33">
      <w:pPr>
        <w:numPr>
          <w:ilvl w:val="0"/>
          <w:numId w:val="5"/>
        </w:numPr>
        <w:shd w:val="clear" w:color="auto" w:fill="FFFFFF"/>
        <w:spacing w:before="120" w:beforeAutospacing="1" w:after="0" w:afterAutospacing="1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57DD">
        <w:rPr>
          <w:rFonts w:ascii="Times New Roman" w:eastAsia="SimSun" w:hAnsi="Times New Roman" w:cs="Times New Roman"/>
          <w:sz w:val="24"/>
          <w:szCs w:val="24"/>
          <w:lang w:val="ru-RU" w:eastAsia="uk-UA"/>
        </w:rPr>
        <w:t>Рыбцова О.С.</w:t>
      </w:r>
      <w:r w:rsidR="007A44A5" w:rsidRPr="001757DD">
        <w:rPr>
          <w:rFonts w:ascii="Times New Roman" w:eastAsia="SimSun" w:hAnsi="Times New Roman" w:cs="Times New Roman"/>
          <w:sz w:val="24"/>
          <w:szCs w:val="24"/>
          <w:lang w:val="ru-RU" w:eastAsia="uk-UA"/>
        </w:rPr>
        <w:t xml:space="preserve"> - руководитель методического объединения классных руководителей;</w:t>
      </w:r>
    </w:p>
    <w:p w:rsidR="007A44A5" w:rsidRPr="001757DD" w:rsidRDefault="007A44A5" w:rsidP="00E57D33">
      <w:pPr>
        <w:numPr>
          <w:ilvl w:val="0"/>
          <w:numId w:val="5"/>
        </w:numPr>
        <w:suppressAutoHyphens/>
        <w:spacing w:before="100" w:beforeAutospacing="1" w:after="160" w:afterAutospacing="1" w:line="259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ru-RU" w:eastAsia="uk-UA"/>
        </w:rPr>
      </w:pPr>
      <w:r w:rsidRPr="001757DD">
        <w:rPr>
          <w:rFonts w:ascii="Times New Roman" w:eastAsia="SimSun" w:hAnsi="Times New Roman" w:cs="Times New Roman"/>
          <w:sz w:val="24"/>
          <w:szCs w:val="24"/>
          <w:lang w:val="ru-RU" w:eastAsia="uk-UA"/>
        </w:rPr>
        <w:t>Саркисян С.Н. – руководитель методического объединения  воспитателей ГПД;</w:t>
      </w:r>
    </w:p>
    <w:p w:rsidR="007A44A5" w:rsidRPr="001757DD" w:rsidRDefault="007A44A5" w:rsidP="00E57D33">
      <w:pPr>
        <w:numPr>
          <w:ilvl w:val="0"/>
          <w:numId w:val="5"/>
        </w:numPr>
        <w:shd w:val="clear" w:color="auto" w:fill="FFFFFF"/>
        <w:spacing w:before="120" w:beforeAutospacing="1" w:after="0" w:afterAutospacing="1" w:line="259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ru-RU" w:eastAsia="uk-UA"/>
        </w:rPr>
      </w:pPr>
      <w:r w:rsidRPr="001757DD">
        <w:rPr>
          <w:rFonts w:ascii="Times New Roman" w:eastAsia="SimSun" w:hAnsi="Times New Roman" w:cs="Times New Roman"/>
          <w:sz w:val="24"/>
          <w:szCs w:val="24"/>
          <w:lang w:val="ru-RU" w:eastAsia="uk-UA"/>
        </w:rPr>
        <w:t>Андриенко И.А. - руководитель методического объединения учителей начальных классов;</w:t>
      </w:r>
    </w:p>
    <w:p w:rsidR="00A3585A" w:rsidRPr="001757DD" w:rsidRDefault="00147052" w:rsidP="00A3585A">
      <w:pPr>
        <w:pStyle w:val="a9"/>
        <w:numPr>
          <w:ilvl w:val="0"/>
          <w:numId w:val="5"/>
        </w:numPr>
        <w:rPr>
          <w:rFonts w:ascii="Times New Roman" w:eastAsia="SimSun" w:hAnsi="Times New Roman" w:cs="Times New Roman"/>
          <w:sz w:val="24"/>
          <w:szCs w:val="24"/>
          <w:lang w:val="ru-RU" w:eastAsia="uk-UA"/>
        </w:rPr>
      </w:pPr>
      <w:r w:rsidRPr="001757DD">
        <w:rPr>
          <w:rFonts w:ascii="Times New Roman" w:eastAsia="SimSun" w:hAnsi="Times New Roman" w:cs="Times New Roman"/>
          <w:sz w:val="24"/>
          <w:szCs w:val="24"/>
          <w:lang w:val="ru-RU" w:eastAsia="uk-UA"/>
        </w:rPr>
        <w:t>Смирнов Р.А.</w:t>
      </w:r>
      <w:r w:rsidR="007A44A5" w:rsidRPr="001757DD">
        <w:rPr>
          <w:rFonts w:ascii="Times New Roman" w:eastAsia="SimSun" w:hAnsi="Times New Roman" w:cs="Times New Roman"/>
          <w:sz w:val="24"/>
          <w:szCs w:val="24"/>
          <w:lang w:val="ru-RU" w:eastAsia="uk-UA"/>
        </w:rPr>
        <w:t xml:space="preserve">. – </w:t>
      </w:r>
      <w:r w:rsidR="00A3585A" w:rsidRPr="001757DD">
        <w:rPr>
          <w:rFonts w:ascii="Times New Roman" w:eastAsia="SimSun" w:hAnsi="Times New Roman" w:cs="Times New Roman"/>
          <w:sz w:val="24"/>
          <w:szCs w:val="24"/>
          <w:lang w:val="ru-RU" w:eastAsia="uk-UA"/>
        </w:rPr>
        <w:t>руководитель методического объединения спортивно-эстетического цикла;</w:t>
      </w:r>
    </w:p>
    <w:p w:rsidR="00A3585A" w:rsidRPr="001757DD" w:rsidRDefault="007A44A5" w:rsidP="00A3585A">
      <w:pPr>
        <w:pStyle w:val="a9"/>
        <w:numPr>
          <w:ilvl w:val="0"/>
          <w:numId w:val="5"/>
        </w:numPr>
        <w:rPr>
          <w:rFonts w:ascii="Times New Roman" w:eastAsia="SimSun" w:hAnsi="Times New Roman" w:cs="Times New Roman"/>
          <w:sz w:val="24"/>
          <w:szCs w:val="24"/>
          <w:lang w:val="ru-RU" w:eastAsia="uk-UA"/>
        </w:rPr>
      </w:pPr>
      <w:r w:rsidRPr="001757DD">
        <w:rPr>
          <w:rFonts w:ascii="Times New Roman" w:eastAsia="SimSun" w:hAnsi="Times New Roman" w:cs="Times New Roman"/>
          <w:sz w:val="24"/>
          <w:szCs w:val="24"/>
          <w:lang w:val="ru-RU" w:eastAsia="uk-UA"/>
        </w:rPr>
        <w:t>Бытко Н.Н. – руководитель методического объединения учителей коррекционной направленности</w:t>
      </w:r>
      <w:r w:rsidR="00A3585A" w:rsidRPr="001757DD">
        <w:rPr>
          <w:rFonts w:ascii="Times New Roman" w:eastAsia="SimSun" w:hAnsi="Times New Roman" w:cs="Times New Roman"/>
          <w:sz w:val="24"/>
          <w:szCs w:val="24"/>
          <w:lang w:val="ru-RU" w:eastAsia="uk-UA"/>
        </w:rPr>
        <w:t>;</w:t>
      </w:r>
    </w:p>
    <w:p w:rsidR="00A3585A" w:rsidRPr="001757DD" w:rsidRDefault="007A44A5" w:rsidP="00A3585A">
      <w:pPr>
        <w:pStyle w:val="a9"/>
        <w:numPr>
          <w:ilvl w:val="0"/>
          <w:numId w:val="5"/>
        </w:numPr>
        <w:rPr>
          <w:rFonts w:ascii="Times New Roman" w:eastAsia="SimSun" w:hAnsi="Times New Roman" w:cs="Times New Roman"/>
          <w:sz w:val="24"/>
          <w:szCs w:val="24"/>
          <w:lang w:val="ru-RU" w:eastAsia="uk-UA"/>
        </w:rPr>
      </w:pPr>
      <w:r w:rsidRPr="001757DD">
        <w:rPr>
          <w:rFonts w:ascii="Times New Roman" w:eastAsia="SimSun" w:hAnsi="Times New Roman" w:cs="Times New Roman"/>
          <w:sz w:val="24"/>
          <w:szCs w:val="24"/>
          <w:lang w:val="ru-RU" w:eastAsia="uk-UA"/>
        </w:rPr>
        <w:t>Пальчикова Н.В. – руководитель методического объединения учителей, реализующих обучение на дому (начальная школа);</w:t>
      </w:r>
    </w:p>
    <w:p w:rsidR="007A44A5" w:rsidRPr="001757DD" w:rsidRDefault="00744B54" w:rsidP="001757DD">
      <w:pPr>
        <w:pStyle w:val="a9"/>
        <w:numPr>
          <w:ilvl w:val="0"/>
          <w:numId w:val="5"/>
        </w:numPr>
        <w:rPr>
          <w:rFonts w:ascii="Times New Roman" w:eastAsia="SimSun" w:hAnsi="Times New Roman" w:cs="Times New Roman"/>
          <w:sz w:val="24"/>
          <w:szCs w:val="24"/>
          <w:lang w:val="ru-RU" w:eastAsia="uk-UA"/>
        </w:rPr>
      </w:pPr>
      <w:r w:rsidRPr="001757DD">
        <w:rPr>
          <w:rFonts w:ascii="Times New Roman" w:eastAsia="SimSun" w:hAnsi="Times New Roman" w:cs="Times New Roman"/>
          <w:sz w:val="24"/>
          <w:szCs w:val="24"/>
          <w:lang w:val="ru-RU" w:eastAsia="uk-UA"/>
        </w:rPr>
        <w:t>Летуновская</w:t>
      </w:r>
      <w:r w:rsidR="007A44A5" w:rsidRPr="001757DD">
        <w:rPr>
          <w:rFonts w:ascii="Times New Roman" w:eastAsia="SimSun" w:hAnsi="Times New Roman" w:cs="Times New Roman"/>
          <w:sz w:val="24"/>
          <w:szCs w:val="24"/>
          <w:lang w:val="ru-RU" w:eastAsia="uk-UA"/>
        </w:rPr>
        <w:t xml:space="preserve"> </w:t>
      </w:r>
      <w:r w:rsidR="00147052" w:rsidRPr="001757DD">
        <w:rPr>
          <w:rFonts w:ascii="Times New Roman" w:eastAsia="SimSun" w:hAnsi="Times New Roman" w:cs="Times New Roman"/>
          <w:sz w:val="24"/>
          <w:szCs w:val="24"/>
          <w:lang w:val="ru-RU" w:eastAsia="uk-UA"/>
        </w:rPr>
        <w:t xml:space="preserve">И.В. </w:t>
      </w:r>
      <w:r w:rsidR="007A44A5" w:rsidRPr="001757DD">
        <w:rPr>
          <w:rFonts w:ascii="Times New Roman" w:eastAsia="SimSun" w:hAnsi="Times New Roman" w:cs="Times New Roman"/>
          <w:sz w:val="24"/>
          <w:szCs w:val="24"/>
          <w:lang w:val="ru-RU" w:eastAsia="uk-UA"/>
        </w:rPr>
        <w:t>- руководитель методического объединения учителей, реализующих обучение на дому (основная школа);</w:t>
      </w:r>
    </w:p>
    <w:p w:rsidR="00A3585A" w:rsidRPr="001757DD" w:rsidRDefault="007A44A5" w:rsidP="007A4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целях учета мнения обучающихся и родителей (законных представителей) несовершеннолетних обучающихся в Школе действует Совет родителей.</w:t>
      </w:r>
    </w:p>
    <w:p w:rsidR="00A3585A" w:rsidRPr="001757DD" w:rsidRDefault="00147052" w:rsidP="007A4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 итогам 2021</w:t>
      </w:r>
      <w:r w:rsidR="007A44A5"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7A44A5"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7A44A5" w:rsidRPr="001757DD" w:rsidRDefault="007A44A5" w:rsidP="007A44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75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>III</w:t>
      </w:r>
      <w:r w:rsidRPr="00175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 качества подготовки обучающихся</w:t>
      </w:r>
    </w:p>
    <w:p w:rsidR="005A562B" w:rsidRPr="001757DD" w:rsidRDefault="005A562B" w:rsidP="005A5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Статистика показателей за 2018–2021 годы</w:t>
      </w:r>
    </w:p>
    <w:tbl>
      <w:tblPr>
        <w:tblW w:w="97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4"/>
        <w:gridCol w:w="3419"/>
        <w:gridCol w:w="1418"/>
        <w:gridCol w:w="1275"/>
        <w:gridCol w:w="1418"/>
        <w:gridCol w:w="1559"/>
      </w:tblGrid>
      <w:tr w:rsidR="005A562B" w:rsidRPr="001757DD" w:rsidTr="001757DD"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Параметры статистики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2018</w:t>
            </w: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2019</w:t>
            </w: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учебный год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2019</w:t>
            </w: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2020</w:t>
            </w: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учебный 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62B" w:rsidRPr="001757DD" w:rsidRDefault="005A562B" w:rsidP="005A5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2020/2021</w:t>
            </w:r>
          </w:p>
          <w:p w:rsidR="005A562B" w:rsidRPr="001757DD" w:rsidRDefault="005A562B" w:rsidP="005A5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</w:t>
            </w:r>
          </w:p>
          <w:p w:rsidR="005A562B" w:rsidRPr="001757DD" w:rsidRDefault="005A562B" w:rsidP="005A5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 конец 2021 года</w:t>
            </w:r>
          </w:p>
        </w:tc>
      </w:tr>
      <w:tr w:rsidR="005A562B" w:rsidRPr="001757DD" w:rsidTr="001757DD"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62B" w:rsidRPr="001757DD" w:rsidRDefault="005A562B" w:rsidP="0017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</w:t>
            </w: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конец учебного года, в том числе: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</w:t>
            </w:r>
          </w:p>
        </w:tc>
      </w:tr>
      <w:tr w:rsidR="005A562B" w:rsidRPr="001757DD" w:rsidTr="001757DD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62B" w:rsidRPr="001757DD" w:rsidRDefault="005A562B" w:rsidP="0017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 начальная школа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95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103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116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109</w:t>
            </w:r>
          </w:p>
        </w:tc>
      </w:tr>
      <w:tr w:rsidR="005A562B" w:rsidRPr="001757DD" w:rsidTr="001757DD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62B" w:rsidRPr="001757DD" w:rsidRDefault="005A562B" w:rsidP="0017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 основная школа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</w:t>
            </w:r>
          </w:p>
        </w:tc>
      </w:tr>
      <w:tr w:rsidR="005A562B" w:rsidRPr="001757DD" w:rsidTr="001757DD"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62B" w:rsidRPr="001757DD" w:rsidRDefault="005A562B" w:rsidP="0017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</w:t>
            </w: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 повторное обучение: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562B" w:rsidRPr="001757DD" w:rsidTr="001757DD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62B" w:rsidRPr="001757DD" w:rsidRDefault="005A562B" w:rsidP="0017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 начальная школа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5A562B" w:rsidRPr="001757DD" w:rsidTr="001757DD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62B" w:rsidRPr="001757DD" w:rsidRDefault="005A562B" w:rsidP="0017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 основная школа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175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175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5A562B" w:rsidRPr="001757DD" w:rsidTr="001757DD"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62B" w:rsidRPr="001757DD" w:rsidRDefault="005A562B" w:rsidP="0017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 получили аттестата: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562B" w:rsidRPr="001757DD" w:rsidTr="001757DD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62B" w:rsidRPr="001757DD" w:rsidRDefault="005A562B" w:rsidP="0017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 об основном общем образовании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:rsidR="005A562B" w:rsidRPr="001757DD" w:rsidRDefault="005A562B" w:rsidP="005A5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адаптированных основных образовательных программ сохраняется в соответствии с возможностями обучающихся с ОВЗ, с учетом их психофизических особенностей,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 этом количество обучающихся Школы несколько уменьшилось.</w:t>
      </w:r>
    </w:p>
    <w:p w:rsidR="005A562B" w:rsidRPr="007E6E1A" w:rsidRDefault="005A562B" w:rsidP="005A5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2021 году Школа продолжает успешно реализовывать рабочие программы  «Родной язык (русский)»,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«Родная литература (русская)», которые внесли в адаптированные  основные образовательные программы основного общего образования в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2018 году.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7A44A5" w:rsidRPr="001757DD" w:rsidRDefault="007A44A5" w:rsidP="007A4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1757DD" w:rsidRPr="001757DD" w:rsidRDefault="005A562B" w:rsidP="001757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Результаты освоения учащимися программ начального общего образования по показателю 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«успеваемость» в 2021 году</w:t>
      </w:r>
    </w:p>
    <w:tbl>
      <w:tblPr>
        <w:tblW w:w="10632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88"/>
        <w:gridCol w:w="742"/>
        <w:gridCol w:w="630"/>
        <w:gridCol w:w="510"/>
        <w:gridCol w:w="1242"/>
        <w:gridCol w:w="816"/>
        <w:gridCol w:w="1242"/>
        <w:gridCol w:w="564"/>
        <w:gridCol w:w="739"/>
        <w:gridCol w:w="507"/>
        <w:gridCol w:w="630"/>
        <w:gridCol w:w="516"/>
        <w:gridCol w:w="709"/>
        <w:gridCol w:w="697"/>
      </w:tblGrid>
      <w:tr w:rsidR="005A562B" w:rsidRPr="001757DD" w:rsidTr="00241ED2">
        <w:trPr>
          <w:trHeight w:val="307"/>
        </w:trPr>
        <w:tc>
          <w:tcPr>
            <w:tcW w:w="1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Классы</w:t>
            </w:r>
          </w:p>
        </w:tc>
        <w:tc>
          <w:tcPr>
            <w:tcW w:w="742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Всего</w:t>
            </w: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обуч-ся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 них успевают</w:t>
            </w:r>
          </w:p>
        </w:tc>
        <w:tc>
          <w:tcPr>
            <w:tcW w:w="2058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Окончили год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Окончили год</w:t>
            </w:r>
          </w:p>
        </w:tc>
        <w:tc>
          <w:tcPr>
            <w:tcW w:w="2392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 успевают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Переведены</w:t>
            </w: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условно</w:t>
            </w:r>
          </w:p>
        </w:tc>
      </w:tr>
      <w:tr w:rsidR="005A562B" w:rsidRPr="001757DD" w:rsidTr="00241ED2">
        <w:trPr>
          <w:trHeight w:val="307"/>
        </w:trPr>
        <w:tc>
          <w:tcPr>
            <w:tcW w:w="1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5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1806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4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 отметками «2»</w:t>
            </w:r>
          </w:p>
        </w:tc>
        <w:tc>
          <w:tcPr>
            <w:tcW w:w="114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 них н/а</w:t>
            </w:r>
          </w:p>
        </w:tc>
        <w:tc>
          <w:tcPr>
            <w:tcW w:w="1406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A562B" w:rsidRPr="001757DD" w:rsidTr="00241ED2">
        <w:trPr>
          <w:trHeight w:val="433"/>
        </w:trPr>
        <w:tc>
          <w:tcPr>
            <w:tcW w:w="1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Кол-во</w:t>
            </w: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</w:t>
            </w: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отметками «4» и «5»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 отметками «5»</w:t>
            </w:r>
          </w:p>
        </w:tc>
        <w:tc>
          <w:tcPr>
            <w:tcW w:w="5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7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Кол-во</w:t>
            </w:r>
          </w:p>
        </w:tc>
        <w:tc>
          <w:tcPr>
            <w:tcW w:w="5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Кол-во</w:t>
            </w:r>
          </w:p>
        </w:tc>
        <w:tc>
          <w:tcPr>
            <w:tcW w:w="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Кол-во</w:t>
            </w:r>
          </w:p>
        </w:tc>
        <w:tc>
          <w:tcPr>
            <w:tcW w:w="6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</w:tr>
      <w:tr w:rsidR="005A562B" w:rsidRPr="001757DD" w:rsidTr="00241ED2">
        <w:tc>
          <w:tcPr>
            <w:tcW w:w="10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2а</w:t>
            </w: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(зпр)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9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5A562B" w:rsidRPr="001757DD" w:rsidTr="00241ED2">
        <w:tc>
          <w:tcPr>
            <w:tcW w:w="10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2б</w:t>
            </w: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(уо)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5A562B" w:rsidRPr="001757DD" w:rsidTr="00241ED2">
        <w:tc>
          <w:tcPr>
            <w:tcW w:w="10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(зпр)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5A562B" w:rsidRPr="001757DD" w:rsidTr="00241ED2">
        <w:tc>
          <w:tcPr>
            <w:tcW w:w="10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 (зпр)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A562B" w:rsidRPr="001757DD" w:rsidTr="00241ED2">
        <w:tc>
          <w:tcPr>
            <w:tcW w:w="10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4б (уо)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A562B" w:rsidRPr="001757DD" w:rsidTr="00241ED2">
        <w:tc>
          <w:tcPr>
            <w:tcW w:w="10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5б (уо)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A562B" w:rsidRPr="001757DD" w:rsidTr="00241ED2">
        <w:tc>
          <w:tcPr>
            <w:tcW w:w="10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6б (уо)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A562B" w:rsidRPr="001757DD" w:rsidTr="00241ED2">
        <w:tc>
          <w:tcPr>
            <w:tcW w:w="10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8б</w:t>
            </w: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(уо)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A562B" w:rsidRPr="001757DD" w:rsidTr="00241ED2">
        <w:tc>
          <w:tcPr>
            <w:tcW w:w="10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9б (уо)   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A562B" w:rsidRPr="001757DD" w:rsidTr="00241ED2">
        <w:tc>
          <w:tcPr>
            <w:tcW w:w="10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62B" w:rsidRPr="001757DD" w:rsidRDefault="005A562B" w:rsidP="005A5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</w:tbl>
    <w:p w:rsidR="00417A02" w:rsidRPr="001757DD" w:rsidRDefault="005A562B" w:rsidP="005A5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 показателю «успеваемость» в 2021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году с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начального общего образования по показателю «успеваемость» в 2020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году, то можно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отметить, что процент учащихся, окончивших на «4» и «5», вырос на 20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процентов (в 2020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был 14%)</w:t>
      </w:r>
    </w:p>
    <w:p w:rsidR="00417A02" w:rsidRPr="001757DD" w:rsidRDefault="00417A02" w:rsidP="00417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Результаты освоения учащимися программ основного общего образования по показателю 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«успеваемость» в 2021 году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2"/>
        <w:gridCol w:w="742"/>
        <w:gridCol w:w="630"/>
        <w:gridCol w:w="510"/>
        <w:gridCol w:w="1242"/>
        <w:gridCol w:w="390"/>
        <w:gridCol w:w="1242"/>
        <w:gridCol w:w="350"/>
        <w:gridCol w:w="779"/>
        <w:gridCol w:w="433"/>
        <w:gridCol w:w="630"/>
        <w:gridCol w:w="628"/>
        <w:gridCol w:w="630"/>
        <w:gridCol w:w="880"/>
      </w:tblGrid>
      <w:tr w:rsidR="00417A02" w:rsidRPr="001757DD" w:rsidTr="00241ED2">
        <w:tc>
          <w:tcPr>
            <w:tcW w:w="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Классы</w:t>
            </w:r>
          </w:p>
        </w:tc>
        <w:tc>
          <w:tcPr>
            <w:tcW w:w="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Всего</w:t>
            </w: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 них</w:t>
            </w: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Окончили</w:t>
            </w: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Окончили</w:t>
            </w: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</w:p>
        </w:tc>
        <w:tc>
          <w:tcPr>
            <w:tcW w:w="24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 успевают</w:t>
            </w:r>
          </w:p>
        </w:tc>
        <w:tc>
          <w:tcPr>
            <w:tcW w:w="151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Переведены</w:t>
            </w: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условно</w:t>
            </w:r>
          </w:p>
        </w:tc>
      </w:tr>
      <w:tr w:rsidR="00417A02" w:rsidRPr="001757DD" w:rsidTr="00241ED2"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 них н/а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1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17A02" w:rsidRPr="001757DD" w:rsidTr="00241ED2"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Кол-во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</w:t>
            </w: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отметками</w:t>
            </w: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«4» и «5»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</w:t>
            </w: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отметками</w:t>
            </w: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Кол-</w:t>
            </w: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Кол-</w:t>
            </w: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Кол-во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</w:tr>
      <w:tr w:rsidR="00417A02" w:rsidRPr="001757DD" w:rsidTr="00241ED2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6а (зпр)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417A02" w:rsidRPr="001757DD" w:rsidTr="00241ED2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 (зпр)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417A02" w:rsidRPr="001757DD" w:rsidTr="00241ED2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8а (зпр)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17A02" w:rsidRPr="001757DD" w:rsidTr="00241ED2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9а (зпр)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417A02" w:rsidRPr="001757DD" w:rsidTr="00241ED2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A02" w:rsidRPr="001757DD" w:rsidRDefault="00417A02" w:rsidP="00417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</w:tbl>
    <w:p w:rsidR="001757DD" w:rsidRPr="001757DD" w:rsidRDefault="00417A02" w:rsidP="00417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 показателю «успеваемость» в 2021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году с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основного общего образования по показателю «успеваемость» в 2020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году, то можно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отметить, что процент учащихся, окончивших на «4» и «5», понизился на 11 процентов (в 2020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был 16%).</w:t>
      </w:r>
    </w:p>
    <w:p w:rsidR="005A562B" w:rsidRPr="001757DD" w:rsidRDefault="00417A02" w:rsidP="007A4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2022 году ГИА в форме ГВЭ сдавали 10 выпускников</w:t>
      </w:r>
      <w:r w:rsidR="001757DD"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результат удовлетворительный.</w:t>
      </w:r>
    </w:p>
    <w:p w:rsidR="007A44A5" w:rsidRPr="001757DD" w:rsidRDefault="007A44A5" w:rsidP="007A44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75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Pr="00175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:rsidR="007A44A5" w:rsidRPr="001757DD" w:rsidRDefault="007A44A5" w:rsidP="001757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7A44A5" w:rsidRPr="001757DD" w:rsidRDefault="007A44A5" w:rsidP="001757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осуществляется по пятидневной учебной неделе для всех классов. Занятия проводятся в одну смену.</w:t>
      </w:r>
    </w:p>
    <w:p w:rsidR="007A44A5" w:rsidRPr="001757DD" w:rsidRDefault="007A44A5" w:rsidP="001757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соответствии с СП 3.1/2.43598-20 и методическими рекомендациями по организации начала работы образовательны</w:t>
      </w:r>
      <w:r w:rsidR="00417A02"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 организаций города Ялты в 2021/22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учебном году Школа:</w:t>
      </w:r>
    </w:p>
    <w:p w:rsidR="007A44A5" w:rsidRPr="001757DD" w:rsidRDefault="007A44A5" w:rsidP="001757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 Уведомила управление Роспотребнадзора по городу Ялта о дате начала образовательного процесса;</w:t>
      </w:r>
    </w:p>
    <w:p w:rsidR="007A44A5" w:rsidRPr="001757DD" w:rsidRDefault="007A44A5" w:rsidP="001757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 Разработала графики входа учеников через четыре входа в учреждение;</w:t>
      </w:r>
    </w:p>
    <w:p w:rsidR="007A44A5" w:rsidRPr="001757DD" w:rsidRDefault="007A44A5" w:rsidP="001757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 Закрепила классы за кабинетами;</w:t>
      </w:r>
    </w:p>
    <w:p w:rsidR="007A44A5" w:rsidRPr="001757DD" w:rsidRDefault="007A44A5" w:rsidP="001757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 Составила и утвердила графики уборки, проветривания кабинетов и рекреаций;</w:t>
      </w:r>
    </w:p>
    <w:p w:rsidR="007A44A5" w:rsidRPr="001757DD" w:rsidRDefault="007A44A5" w:rsidP="001757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 Подготовила расписание работы столовой и приема пищи с учетом дистанцированной рассадки классов, учеников к накрыванию в столовой не допускали;</w:t>
      </w:r>
    </w:p>
    <w:p w:rsidR="007A44A5" w:rsidRPr="001757DD" w:rsidRDefault="007A44A5" w:rsidP="001757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6. Разместила на сайте школы необходимую информацию об антикоронавирусных мерах, ссылки распространяли по официальным родительским группам в 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WhatsApp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A44A5" w:rsidRPr="001757DD" w:rsidRDefault="007A44A5" w:rsidP="001757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7. Закупила бесконтактные термометры, рециркуляторы передвижные и настенные для каждого кабинета, средства и устройства для антисептической обработки рук, маски многоразового использования, маски медицинские, перчатки. Запасы регулярно пополняются, чтобы их хватало на два месяца.</w:t>
      </w:r>
    </w:p>
    <w:p w:rsidR="007A44A5" w:rsidRPr="001757DD" w:rsidRDefault="007A44A5" w:rsidP="007A44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75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175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востребованности выпускников</w:t>
      </w:r>
    </w:p>
    <w:tbl>
      <w:tblPr>
        <w:tblW w:w="381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1468"/>
        <w:gridCol w:w="2077"/>
        <w:gridCol w:w="2079"/>
      </w:tblGrid>
      <w:tr w:rsidR="007A44A5" w:rsidRPr="001757DD" w:rsidTr="007A44A5">
        <w:trPr>
          <w:cantSplit/>
          <w:trHeight w:val="693"/>
        </w:trPr>
        <w:tc>
          <w:tcPr>
            <w:tcW w:w="1261" w:type="pct"/>
            <w:vAlign w:val="center"/>
          </w:tcPr>
          <w:p w:rsidR="007A44A5" w:rsidRPr="001757DD" w:rsidRDefault="007A44A5" w:rsidP="007A4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Год выпуска</w:t>
            </w:r>
          </w:p>
        </w:tc>
        <w:tc>
          <w:tcPr>
            <w:tcW w:w="976" w:type="pct"/>
            <w:vAlign w:val="center"/>
          </w:tcPr>
          <w:p w:rsidR="007A44A5" w:rsidRPr="001757DD" w:rsidRDefault="007A44A5" w:rsidP="007A4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381" w:type="pct"/>
            <w:vAlign w:val="center"/>
          </w:tcPr>
          <w:p w:rsidR="007A44A5" w:rsidRPr="001757DD" w:rsidRDefault="007A44A5" w:rsidP="007A4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1382" w:type="pct"/>
            <w:vAlign w:val="center"/>
          </w:tcPr>
          <w:p w:rsidR="007A44A5" w:rsidRPr="001757DD" w:rsidRDefault="007A44A5" w:rsidP="007A4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поступили в ПТУ и колледжи</w:t>
            </w:r>
          </w:p>
        </w:tc>
      </w:tr>
      <w:tr w:rsidR="007A44A5" w:rsidRPr="001757DD" w:rsidTr="007A44A5">
        <w:tc>
          <w:tcPr>
            <w:tcW w:w="1261" w:type="pct"/>
            <w:vAlign w:val="center"/>
          </w:tcPr>
          <w:p w:rsidR="007A44A5" w:rsidRPr="001757DD" w:rsidRDefault="007A44A5" w:rsidP="007A44A5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2018</w:t>
            </w:r>
          </w:p>
        </w:tc>
        <w:tc>
          <w:tcPr>
            <w:tcW w:w="976" w:type="pct"/>
            <w:vAlign w:val="center"/>
          </w:tcPr>
          <w:p w:rsidR="007A44A5" w:rsidRPr="001757DD" w:rsidRDefault="007A44A5" w:rsidP="007A44A5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381" w:type="pct"/>
            <w:vAlign w:val="center"/>
          </w:tcPr>
          <w:p w:rsidR="007A44A5" w:rsidRPr="001757DD" w:rsidRDefault="007A44A5" w:rsidP="007A44A5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82" w:type="pct"/>
            <w:vAlign w:val="center"/>
          </w:tcPr>
          <w:p w:rsidR="007A44A5" w:rsidRPr="001757DD" w:rsidRDefault="007A44A5" w:rsidP="007A44A5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7A44A5" w:rsidRPr="001757DD" w:rsidTr="007A44A5">
        <w:tc>
          <w:tcPr>
            <w:tcW w:w="1261" w:type="pct"/>
            <w:vAlign w:val="center"/>
          </w:tcPr>
          <w:p w:rsidR="007A44A5" w:rsidRPr="001757DD" w:rsidRDefault="007A44A5" w:rsidP="007A44A5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2019</w:t>
            </w:r>
          </w:p>
        </w:tc>
        <w:tc>
          <w:tcPr>
            <w:tcW w:w="976" w:type="pct"/>
            <w:vAlign w:val="center"/>
          </w:tcPr>
          <w:p w:rsidR="007A44A5" w:rsidRPr="001757DD" w:rsidRDefault="007A44A5" w:rsidP="007A44A5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381" w:type="pct"/>
            <w:vAlign w:val="center"/>
          </w:tcPr>
          <w:p w:rsidR="007A44A5" w:rsidRPr="001757DD" w:rsidRDefault="007A44A5" w:rsidP="007A44A5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82" w:type="pct"/>
            <w:vAlign w:val="center"/>
          </w:tcPr>
          <w:p w:rsidR="007A44A5" w:rsidRPr="001757DD" w:rsidRDefault="007A44A5" w:rsidP="007A44A5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7A44A5" w:rsidRPr="001757DD" w:rsidTr="007A44A5">
        <w:tc>
          <w:tcPr>
            <w:tcW w:w="1261" w:type="pct"/>
            <w:vAlign w:val="center"/>
          </w:tcPr>
          <w:p w:rsidR="007A44A5" w:rsidRPr="001757DD" w:rsidRDefault="007A44A5" w:rsidP="007A44A5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2020</w:t>
            </w:r>
          </w:p>
        </w:tc>
        <w:tc>
          <w:tcPr>
            <w:tcW w:w="976" w:type="pct"/>
            <w:vAlign w:val="center"/>
          </w:tcPr>
          <w:p w:rsidR="007A44A5" w:rsidRPr="001757DD" w:rsidRDefault="007A44A5" w:rsidP="007A44A5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381" w:type="pct"/>
            <w:vAlign w:val="center"/>
          </w:tcPr>
          <w:p w:rsidR="007A44A5" w:rsidRPr="001757DD" w:rsidRDefault="007A44A5" w:rsidP="007A44A5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2" w:type="pct"/>
            <w:vAlign w:val="center"/>
          </w:tcPr>
          <w:p w:rsidR="007A44A5" w:rsidRPr="001757DD" w:rsidRDefault="007A44A5" w:rsidP="007A44A5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3160DF" w:rsidRPr="001757DD" w:rsidTr="007A44A5">
        <w:tc>
          <w:tcPr>
            <w:tcW w:w="1261" w:type="pct"/>
            <w:vAlign w:val="center"/>
          </w:tcPr>
          <w:p w:rsidR="003160DF" w:rsidRPr="001757DD" w:rsidRDefault="003160DF" w:rsidP="007A44A5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2021</w:t>
            </w:r>
          </w:p>
        </w:tc>
        <w:tc>
          <w:tcPr>
            <w:tcW w:w="976" w:type="pct"/>
            <w:vAlign w:val="center"/>
          </w:tcPr>
          <w:p w:rsidR="003160DF" w:rsidRPr="001757DD" w:rsidRDefault="00E36CF7" w:rsidP="007A44A5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</w:t>
            </w:r>
            <w:r w:rsidR="003160DF"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(УО)</w:t>
            </w:r>
          </w:p>
        </w:tc>
        <w:tc>
          <w:tcPr>
            <w:tcW w:w="1381" w:type="pct"/>
            <w:vAlign w:val="center"/>
          </w:tcPr>
          <w:p w:rsidR="003160DF" w:rsidRPr="001757DD" w:rsidRDefault="003160DF" w:rsidP="007A44A5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82" w:type="pct"/>
            <w:vAlign w:val="center"/>
          </w:tcPr>
          <w:p w:rsidR="003160DF" w:rsidRPr="001757DD" w:rsidRDefault="00E36CF7" w:rsidP="007A44A5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</w:tbl>
    <w:p w:rsidR="007A44A5" w:rsidRPr="001757DD" w:rsidRDefault="003160DF" w:rsidP="007A4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2021 году </w:t>
      </w:r>
      <w:r w:rsidR="0085005E"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снизился процент выпускников, продолживших дрльнейшее обучение в связи с особенностями программы  их обучения (легкая умственная отсталость).</w:t>
      </w:r>
    </w:p>
    <w:p w:rsidR="007A44A5" w:rsidRPr="001757DD" w:rsidRDefault="007A44A5" w:rsidP="007A44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75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VI</w:t>
      </w:r>
      <w:r w:rsidRPr="00175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7A44A5" w:rsidRPr="001757DD" w:rsidRDefault="007A44A5" w:rsidP="007A44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период самообследования в Школе работают 58 педагогов, из них 3 – внешних совместителя. Из них 57 человек имеют высшее образование, 1 человек имеет среднее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специальное образование и обучается в вузе. В 2020 году аттестацию прошли 3 человека – на первую квалификационную категорию.</w:t>
      </w:r>
    </w:p>
    <w:p w:rsidR="007A44A5" w:rsidRPr="001757DD" w:rsidRDefault="007A44A5" w:rsidP="007A4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которой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обеспечение оптимального баланса процессов обновления и сохранения численного и качественного состава кадров в его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развитии, в соответствии потребностями Школы и требованиями действующего законодательства.</w:t>
      </w:r>
    </w:p>
    <w:p w:rsidR="007A44A5" w:rsidRPr="001757DD" w:rsidRDefault="007A44A5" w:rsidP="007A4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7A44A5" w:rsidRPr="001757DD" w:rsidRDefault="007A44A5" w:rsidP="00E57D33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7A44A5" w:rsidRPr="001757DD" w:rsidRDefault="007A44A5" w:rsidP="00E57D33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создание квалифицированного коллектива, способного работать в современных условиях;</w:t>
      </w:r>
    </w:p>
    <w:p w:rsidR="007A44A5" w:rsidRPr="001757DD" w:rsidRDefault="007A44A5" w:rsidP="00E57D33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повышения</w:t>
      </w:r>
      <w:proofErr w:type="gramEnd"/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уровня квалификации персонала.</w:t>
      </w:r>
    </w:p>
    <w:p w:rsidR="007A44A5" w:rsidRPr="001757DD" w:rsidRDefault="007A44A5" w:rsidP="007A4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 условий, которое определяет качество подготовки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обучающихся, необходимо констатировать следующее:</w:t>
      </w:r>
    </w:p>
    <w:p w:rsidR="007A44A5" w:rsidRPr="001757DD" w:rsidRDefault="007A44A5" w:rsidP="00E57D33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7A44A5" w:rsidRPr="001757DD" w:rsidRDefault="007A44A5" w:rsidP="00E57D33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Школе создана устойчивая целевая кадровая система, в которой осуществляется подготовка новых кадров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 числа собственных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выпускников;</w:t>
      </w:r>
    </w:p>
    <w:p w:rsidR="007A44A5" w:rsidRPr="001757DD" w:rsidRDefault="007A44A5" w:rsidP="00E57D33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кадровый потенциал Школы динамично развивается на основе целенаправленной работы по повышению квалификации педагогов.</w:t>
      </w:r>
    </w:p>
    <w:p w:rsidR="007A44A5" w:rsidRPr="001757DD" w:rsidRDefault="007A44A5" w:rsidP="007A4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 итогам 2020 года Школа перешла на применение профессиональных стандартов. Из 58 педагогического работника Школы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все педагогические работники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соответствуют квалификационным требованиям профстандарта «Педагог».</w:t>
      </w:r>
    </w:p>
    <w:p w:rsidR="007A44A5" w:rsidRPr="001757DD" w:rsidRDefault="007A44A5" w:rsidP="007A4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период дистанционного обучения все педагоги Школы успешно освоили онлайн-сервисы, применяли цифровые образовательные ресурсы, вели электронные формы документации, в том числе электронный журнал и дневники учеников.</w:t>
      </w:r>
      <w:r w:rsidRPr="001757D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90% педагогов прошли обучение по вопросам организации дистанционного обучения в объеме от 16 до 72 часов. 51 педагог прошел повышение квалификации – освоили учебный курс «Основы компьютерной грамотности и использование ИКТ»</w:t>
      </w:r>
    </w:p>
    <w:p w:rsidR="007A44A5" w:rsidRPr="001757DD" w:rsidRDefault="007A44A5" w:rsidP="007A44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75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VII</w:t>
      </w:r>
      <w:proofErr w:type="gramStart"/>
      <w:r w:rsidRPr="00175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175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175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proofErr w:type="gramEnd"/>
      <w:r w:rsidRPr="00175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качества учебно-методического и библиотечно-информационного обеспечения</w:t>
      </w:r>
    </w:p>
    <w:p w:rsidR="007A44A5" w:rsidRPr="001757DD" w:rsidRDefault="007A44A5" w:rsidP="007A4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Общая характеристика:</w:t>
      </w:r>
    </w:p>
    <w:p w:rsidR="007A44A5" w:rsidRPr="001757DD" w:rsidRDefault="007A44A5" w:rsidP="00E57D33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объем библиотечного фонда –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2333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единиц;</w:t>
      </w:r>
    </w:p>
    <w:p w:rsidR="007A44A5" w:rsidRPr="001757DD" w:rsidRDefault="007A44A5" w:rsidP="00E57D33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книгообеспеченность – 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95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процентов;</w:t>
      </w:r>
    </w:p>
    <w:p w:rsidR="007A44A5" w:rsidRPr="001757DD" w:rsidRDefault="007A44A5" w:rsidP="00E57D33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обращаемость – 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1448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единиц в год;</w:t>
      </w:r>
    </w:p>
    <w:p w:rsidR="007A44A5" w:rsidRPr="001757DD" w:rsidRDefault="007A44A5" w:rsidP="00E57D33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объем</w:t>
      </w:r>
      <w:proofErr w:type="gramEnd"/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учебного фонда – 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1711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единиц.</w:t>
      </w:r>
    </w:p>
    <w:p w:rsidR="007A44A5" w:rsidRPr="001757DD" w:rsidRDefault="007A44A5" w:rsidP="007A4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:rsidR="007A44A5" w:rsidRPr="001757DD" w:rsidRDefault="007A44A5" w:rsidP="007A44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Состав фонда и его использование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0"/>
        <w:gridCol w:w="3467"/>
        <w:gridCol w:w="2570"/>
        <w:gridCol w:w="2610"/>
      </w:tblGrid>
      <w:tr w:rsidR="007A44A5" w:rsidRPr="001757DD" w:rsidTr="007A44A5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4A5" w:rsidRPr="001757DD" w:rsidRDefault="007A44A5" w:rsidP="007A44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4A5" w:rsidRPr="001757DD" w:rsidRDefault="007A44A5" w:rsidP="007A44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Вид литературы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4A5" w:rsidRPr="001757DD" w:rsidRDefault="007A44A5" w:rsidP="007A44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Количество единиц в фонде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4A5" w:rsidRPr="001757DD" w:rsidRDefault="007A44A5" w:rsidP="007A44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Сколько экземпляров</w:t>
            </w: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выдавалось за год</w:t>
            </w:r>
          </w:p>
        </w:tc>
      </w:tr>
      <w:tr w:rsidR="007A44A5" w:rsidRPr="001757DD" w:rsidTr="007A44A5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4A5" w:rsidRPr="001757DD" w:rsidRDefault="007A44A5" w:rsidP="007A44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4A5" w:rsidRPr="001757DD" w:rsidRDefault="007A44A5" w:rsidP="007A44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Учебная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4A5" w:rsidRPr="001757DD" w:rsidRDefault="007A44A5" w:rsidP="007A44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1711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4A5" w:rsidRPr="001757DD" w:rsidRDefault="007A44A5" w:rsidP="007A44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44A5" w:rsidRPr="001757DD" w:rsidTr="007A44A5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4A5" w:rsidRPr="001757DD" w:rsidRDefault="007A44A5" w:rsidP="007A44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4A5" w:rsidRPr="001757DD" w:rsidRDefault="007A44A5" w:rsidP="007A44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Педагогическая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4A5" w:rsidRPr="001757DD" w:rsidRDefault="007A44A5" w:rsidP="007A44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4A5" w:rsidRPr="001757DD" w:rsidRDefault="007A44A5" w:rsidP="007A44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7A44A5" w:rsidRPr="001757DD" w:rsidTr="007A44A5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4A5" w:rsidRPr="001757DD" w:rsidRDefault="007A44A5" w:rsidP="007A44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4A5" w:rsidRPr="001757DD" w:rsidRDefault="007A44A5" w:rsidP="007A44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Художественная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4A5" w:rsidRPr="001757DD" w:rsidRDefault="007A44A5" w:rsidP="007A44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514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4A5" w:rsidRPr="001757DD" w:rsidRDefault="007A44A5" w:rsidP="007A44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199</w:t>
            </w:r>
          </w:p>
        </w:tc>
      </w:tr>
      <w:tr w:rsidR="007A44A5" w:rsidRPr="001757DD" w:rsidTr="007A44A5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4A5" w:rsidRPr="001757DD" w:rsidRDefault="007A44A5" w:rsidP="007A44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4A5" w:rsidRPr="001757DD" w:rsidRDefault="007A44A5" w:rsidP="007A44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Справочная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4A5" w:rsidRPr="001757DD" w:rsidRDefault="007A44A5" w:rsidP="007A44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4A5" w:rsidRPr="001757DD" w:rsidRDefault="007A44A5" w:rsidP="007A44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7A44A5" w:rsidRPr="001757DD" w:rsidTr="007A44A5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4A5" w:rsidRPr="001757DD" w:rsidRDefault="007A44A5" w:rsidP="007A44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4A5" w:rsidRPr="001757DD" w:rsidRDefault="007A44A5" w:rsidP="007A44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Языковедение, литературоведение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4A5" w:rsidRPr="001757DD" w:rsidRDefault="007A44A5" w:rsidP="007A44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4A5" w:rsidRPr="001757DD" w:rsidRDefault="007A44A5" w:rsidP="007A44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7A44A5" w:rsidRPr="001757DD" w:rsidTr="007A44A5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4A5" w:rsidRPr="001757DD" w:rsidRDefault="007A44A5" w:rsidP="007A44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4A5" w:rsidRPr="001757DD" w:rsidRDefault="007A44A5" w:rsidP="007A44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Естественно-научная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4A5" w:rsidRPr="001757DD" w:rsidRDefault="007A44A5" w:rsidP="007A44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4A5" w:rsidRPr="001757DD" w:rsidRDefault="007A44A5" w:rsidP="007A44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7A44A5" w:rsidRPr="001757DD" w:rsidTr="007A44A5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4A5" w:rsidRPr="001757DD" w:rsidRDefault="007A44A5" w:rsidP="007A44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4A5" w:rsidRPr="001757DD" w:rsidRDefault="007A44A5" w:rsidP="007A44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Техническая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4A5" w:rsidRPr="001757DD" w:rsidRDefault="007A44A5" w:rsidP="007A44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4A5" w:rsidRPr="001757DD" w:rsidRDefault="007A44A5" w:rsidP="007A44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7A44A5" w:rsidRPr="001757DD" w:rsidTr="007A44A5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4A5" w:rsidRPr="001757DD" w:rsidRDefault="007A44A5" w:rsidP="007A44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4A5" w:rsidRPr="001757DD" w:rsidRDefault="007A44A5" w:rsidP="007A44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Общественно-политическая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4A5" w:rsidRPr="001757DD" w:rsidRDefault="007A44A5" w:rsidP="007A44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4A5" w:rsidRPr="001757DD" w:rsidRDefault="007A44A5" w:rsidP="007A44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</w:tbl>
    <w:p w:rsidR="007A44A5" w:rsidRPr="001757DD" w:rsidRDefault="007A44A5" w:rsidP="007A4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ФГОС, учебники фонда входят в федеральный перечень, утвержденный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приказом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Минпросвещения России от 20.05.2020 № 254.</w:t>
      </w:r>
    </w:p>
    <w:p w:rsidR="007A44A5" w:rsidRPr="001757DD" w:rsidRDefault="007A44A5" w:rsidP="007A4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библиотеке имеются электронные образовательные ресурсы – 651 дисков; сетевые образовательные ресурсы – 10. Мультимедийные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средства (презентации, электронные энциклопедии, дидактические материалы) – 2.</w:t>
      </w:r>
    </w:p>
    <w:p w:rsidR="007A44A5" w:rsidRPr="001757DD" w:rsidRDefault="007A44A5" w:rsidP="007A4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 – 5  человек в день.</w:t>
      </w:r>
    </w:p>
    <w:p w:rsidR="007A44A5" w:rsidRPr="001757DD" w:rsidRDefault="007A44A5" w:rsidP="007A4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официальном сайте школы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есть страница библиотеки с информацией о работе и проводимых мероприятиях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библиотеки Школы.</w:t>
      </w:r>
    </w:p>
    <w:p w:rsidR="007A44A5" w:rsidRPr="001757DD" w:rsidRDefault="007A44A5" w:rsidP="007A4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Отсутствует финансирование библиотеки на закупку периодических изданий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обновление фонда учебной и художественной литературы.</w:t>
      </w:r>
    </w:p>
    <w:p w:rsidR="007A44A5" w:rsidRPr="001757DD" w:rsidRDefault="007A44A5" w:rsidP="007A44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75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VIII</w:t>
      </w:r>
      <w:proofErr w:type="gramStart"/>
      <w:r w:rsidRPr="00175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175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175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proofErr w:type="gramEnd"/>
      <w:r w:rsidRPr="00175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материально-технической базы</w:t>
      </w:r>
    </w:p>
    <w:p w:rsidR="007A44A5" w:rsidRPr="001757DD" w:rsidRDefault="007A44A5" w:rsidP="007A44A5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Помещения школы приспособленные, 1917 года постройки. Высота  здания - 2 этажа.</w:t>
      </w:r>
    </w:p>
    <w:p w:rsidR="007A44A5" w:rsidRPr="001757DD" w:rsidRDefault="007A44A5" w:rsidP="007A44A5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Общая площадь всех помещений – 1623 кв. м. Общая площадь помещений, в которых осуществляется образовательная деятельность, в расчете на одного учащегося –</w:t>
      </w:r>
    </w:p>
    <w:p w:rsidR="007A44A5" w:rsidRPr="001757DD" w:rsidRDefault="007A44A5" w:rsidP="007A44A5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9,6 кв. м.</w:t>
      </w:r>
    </w:p>
    <w:p w:rsidR="007A44A5" w:rsidRPr="001757DD" w:rsidRDefault="007A44A5" w:rsidP="007A44A5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 xml:space="preserve">           Имеются все виды благоустройства: централизованное отопление, канализация, холодное</w:t>
      </w:r>
      <w:r w:rsidRPr="001757DD">
        <w:rPr>
          <w:rFonts w:ascii="Times New Roman" w:eastAsia="Calibri" w:hAnsi="Times New Roman" w:cs="Times New Roman"/>
          <w:bCs/>
          <w:color w:val="FF0000"/>
          <w:sz w:val="24"/>
          <w:szCs w:val="24"/>
          <w:lang w:val="ru-RU"/>
        </w:rPr>
        <w:t xml:space="preserve"> </w:t>
      </w:r>
      <w:r w:rsidRPr="001757DD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водоснабжение.</w:t>
      </w:r>
    </w:p>
    <w:p w:rsidR="007A44A5" w:rsidRPr="001757DD" w:rsidRDefault="007A44A5" w:rsidP="007A44A5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 xml:space="preserve">           Учебные помещения размещаются на цокольном, 1 и 2 этажах здания. Набор помещений создает условия для изучения обязательных учебных дисциплин.</w:t>
      </w:r>
    </w:p>
    <w:tbl>
      <w:tblPr>
        <w:tblStyle w:val="61"/>
        <w:tblW w:w="0" w:type="auto"/>
        <w:tblLook w:val="04A0" w:firstRow="1" w:lastRow="0" w:firstColumn="1" w:lastColumn="0" w:noHBand="0" w:noVBand="1"/>
      </w:tblPr>
      <w:tblGrid>
        <w:gridCol w:w="5946"/>
        <w:gridCol w:w="3399"/>
      </w:tblGrid>
      <w:tr w:rsidR="007A44A5" w:rsidRPr="001757DD" w:rsidTr="007A44A5">
        <w:tc>
          <w:tcPr>
            <w:tcW w:w="5946" w:type="dxa"/>
          </w:tcPr>
          <w:p w:rsidR="007A44A5" w:rsidRPr="001757DD" w:rsidRDefault="007A44A5" w:rsidP="007A44A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Вид и назначение зданий и помещений (административных, учебных, производственных, подсобных и т.п.)</w:t>
            </w:r>
          </w:p>
        </w:tc>
        <w:tc>
          <w:tcPr>
            <w:tcW w:w="3399" w:type="dxa"/>
          </w:tcPr>
          <w:p w:rsidR="007A44A5" w:rsidRPr="001757DD" w:rsidRDefault="007A44A5" w:rsidP="007A44A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</w:p>
        </w:tc>
      </w:tr>
      <w:tr w:rsidR="007A44A5" w:rsidRPr="001757DD" w:rsidTr="007A44A5">
        <w:tc>
          <w:tcPr>
            <w:tcW w:w="5946" w:type="dxa"/>
          </w:tcPr>
          <w:p w:rsidR="007A44A5" w:rsidRPr="001757DD" w:rsidRDefault="007A44A5" w:rsidP="007A44A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Кабинет директора</w:t>
            </w:r>
          </w:p>
        </w:tc>
        <w:tc>
          <w:tcPr>
            <w:tcW w:w="3399" w:type="dxa"/>
          </w:tcPr>
          <w:p w:rsidR="007A44A5" w:rsidRPr="001757DD" w:rsidRDefault="007A44A5" w:rsidP="007A44A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A44A5" w:rsidRPr="001757DD" w:rsidTr="007A44A5">
        <w:tc>
          <w:tcPr>
            <w:tcW w:w="5946" w:type="dxa"/>
          </w:tcPr>
          <w:p w:rsidR="007A44A5" w:rsidRPr="001757DD" w:rsidRDefault="007A44A5" w:rsidP="007A44A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Кабинет заместителей по УВР</w:t>
            </w:r>
          </w:p>
        </w:tc>
        <w:tc>
          <w:tcPr>
            <w:tcW w:w="3399" w:type="dxa"/>
          </w:tcPr>
          <w:p w:rsidR="007A44A5" w:rsidRPr="001757DD" w:rsidRDefault="007A44A5" w:rsidP="007A44A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A44A5" w:rsidRPr="001757DD" w:rsidTr="007A44A5">
        <w:tc>
          <w:tcPr>
            <w:tcW w:w="5946" w:type="dxa"/>
          </w:tcPr>
          <w:p w:rsidR="007A44A5" w:rsidRPr="001757DD" w:rsidRDefault="007A44A5" w:rsidP="007A44A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Кабинет завхоза</w:t>
            </w:r>
          </w:p>
        </w:tc>
        <w:tc>
          <w:tcPr>
            <w:tcW w:w="3399" w:type="dxa"/>
          </w:tcPr>
          <w:p w:rsidR="007A44A5" w:rsidRPr="001757DD" w:rsidRDefault="007A44A5" w:rsidP="007A44A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A44A5" w:rsidRPr="001757DD" w:rsidTr="007A44A5">
        <w:tc>
          <w:tcPr>
            <w:tcW w:w="5946" w:type="dxa"/>
          </w:tcPr>
          <w:p w:rsidR="007A44A5" w:rsidRPr="001757DD" w:rsidRDefault="007A44A5" w:rsidP="007A44A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Учительская</w:t>
            </w:r>
          </w:p>
        </w:tc>
        <w:tc>
          <w:tcPr>
            <w:tcW w:w="3399" w:type="dxa"/>
          </w:tcPr>
          <w:p w:rsidR="007A44A5" w:rsidRPr="001757DD" w:rsidRDefault="007A44A5" w:rsidP="007A44A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A44A5" w:rsidRPr="001757DD" w:rsidTr="007A44A5">
        <w:tc>
          <w:tcPr>
            <w:tcW w:w="5946" w:type="dxa"/>
          </w:tcPr>
          <w:p w:rsidR="007A44A5" w:rsidRPr="001757DD" w:rsidRDefault="007A44A5" w:rsidP="007A44A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Медицинский кабинет</w:t>
            </w:r>
          </w:p>
        </w:tc>
        <w:tc>
          <w:tcPr>
            <w:tcW w:w="3399" w:type="dxa"/>
          </w:tcPr>
          <w:p w:rsidR="007A44A5" w:rsidRPr="001757DD" w:rsidRDefault="007A44A5" w:rsidP="007A44A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A44A5" w:rsidRPr="001757DD" w:rsidTr="007A44A5">
        <w:tc>
          <w:tcPr>
            <w:tcW w:w="5946" w:type="dxa"/>
          </w:tcPr>
          <w:p w:rsidR="007A44A5" w:rsidRPr="001757DD" w:rsidRDefault="007A44A5" w:rsidP="007A44A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Столовый зал (60 мест)</w:t>
            </w:r>
          </w:p>
        </w:tc>
        <w:tc>
          <w:tcPr>
            <w:tcW w:w="3399" w:type="dxa"/>
          </w:tcPr>
          <w:p w:rsidR="007A44A5" w:rsidRPr="001757DD" w:rsidRDefault="007A44A5" w:rsidP="007A44A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A44A5" w:rsidRPr="001757DD" w:rsidTr="007A44A5">
        <w:tc>
          <w:tcPr>
            <w:tcW w:w="5946" w:type="dxa"/>
          </w:tcPr>
          <w:p w:rsidR="007A44A5" w:rsidRPr="001757DD" w:rsidRDefault="007A44A5" w:rsidP="007A44A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Книгохранилище</w:t>
            </w:r>
          </w:p>
        </w:tc>
        <w:tc>
          <w:tcPr>
            <w:tcW w:w="3399" w:type="dxa"/>
          </w:tcPr>
          <w:p w:rsidR="007A44A5" w:rsidRPr="001757DD" w:rsidRDefault="007A44A5" w:rsidP="007A44A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A44A5" w:rsidRPr="001757DD" w:rsidTr="007A44A5">
        <w:tc>
          <w:tcPr>
            <w:tcW w:w="5946" w:type="dxa"/>
          </w:tcPr>
          <w:p w:rsidR="007A44A5" w:rsidRPr="001757DD" w:rsidRDefault="007A44A5" w:rsidP="007A44A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Актовый зал</w:t>
            </w:r>
          </w:p>
        </w:tc>
        <w:tc>
          <w:tcPr>
            <w:tcW w:w="3399" w:type="dxa"/>
          </w:tcPr>
          <w:p w:rsidR="007A44A5" w:rsidRPr="001757DD" w:rsidRDefault="007A44A5" w:rsidP="007A44A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A44A5" w:rsidRPr="001757DD" w:rsidTr="007A44A5">
        <w:tc>
          <w:tcPr>
            <w:tcW w:w="5946" w:type="dxa"/>
          </w:tcPr>
          <w:p w:rsidR="007A44A5" w:rsidRPr="001757DD" w:rsidRDefault="007A44A5" w:rsidP="007A44A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Спортивный зал</w:t>
            </w:r>
          </w:p>
        </w:tc>
        <w:tc>
          <w:tcPr>
            <w:tcW w:w="3399" w:type="dxa"/>
          </w:tcPr>
          <w:p w:rsidR="007A44A5" w:rsidRPr="001757DD" w:rsidRDefault="007A44A5" w:rsidP="007A44A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A44A5" w:rsidRPr="001757DD" w:rsidTr="007A44A5">
        <w:tc>
          <w:tcPr>
            <w:tcW w:w="5946" w:type="dxa"/>
          </w:tcPr>
          <w:p w:rsidR="007A44A5" w:rsidRPr="001757DD" w:rsidRDefault="007A44A5" w:rsidP="007A44A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Кабинет индивидуальных и групповых занятий ЛФК</w:t>
            </w:r>
          </w:p>
        </w:tc>
        <w:tc>
          <w:tcPr>
            <w:tcW w:w="3399" w:type="dxa"/>
          </w:tcPr>
          <w:p w:rsidR="007A44A5" w:rsidRPr="001757DD" w:rsidRDefault="007A44A5" w:rsidP="007A44A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A44A5" w:rsidRPr="001757DD" w:rsidTr="007A44A5">
        <w:tc>
          <w:tcPr>
            <w:tcW w:w="5946" w:type="dxa"/>
          </w:tcPr>
          <w:p w:rsidR="007A44A5" w:rsidRPr="001757DD" w:rsidRDefault="007A44A5" w:rsidP="007A44A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Зал индивидуальных и групповых спортивных занятий (самбо)</w:t>
            </w:r>
          </w:p>
        </w:tc>
        <w:tc>
          <w:tcPr>
            <w:tcW w:w="3399" w:type="dxa"/>
          </w:tcPr>
          <w:p w:rsidR="007A44A5" w:rsidRPr="001757DD" w:rsidRDefault="007A44A5" w:rsidP="007A44A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A44A5" w:rsidRPr="001757DD" w:rsidTr="007A44A5">
        <w:tc>
          <w:tcPr>
            <w:tcW w:w="5946" w:type="dxa"/>
          </w:tcPr>
          <w:p w:rsidR="007A44A5" w:rsidRPr="001757DD" w:rsidRDefault="007A44A5" w:rsidP="007A44A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Кабинет педагога-психолога</w:t>
            </w:r>
          </w:p>
        </w:tc>
        <w:tc>
          <w:tcPr>
            <w:tcW w:w="3399" w:type="dxa"/>
          </w:tcPr>
          <w:p w:rsidR="007A44A5" w:rsidRPr="001757DD" w:rsidRDefault="007A44A5" w:rsidP="007A44A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A44A5" w:rsidRPr="001757DD" w:rsidTr="007A44A5">
        <w:tc>
          <w:tcPr>
            <w:tcW w:w="5946" w:type="dxa"/>
          </w:tcPr>
          <w:p w:rsidR="007A44A5" w:rsidRPr="001757DD" w:rsidRDefault="007A44A5" w:rsidP="007A44A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Кабинет социального педагога</w:t>
            </w:r>
          </w:p>
        </w:tc>
        <w:tc>
          <w:tcPr>
            <w:tcW w:w="3399" w:type="dxa"/>
          </w:tcPr>
          <w:p w:rsidR="007A44A5" w:rsidRPr="001757DD" w:rsidRDefault="007A44A5" w:rsidP="007A44A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A44A5" w:rsidRPr="001757DD" w:rsidTr="007A44A5">
        <w:tc>
          <w:tcPr>
            <w:tcW w:w="5946" w:type="dxa"/>
          </w:tcPr>
          <w:p w:rsidR="007A44A5" w:rsidRPr="001757DD" w:rsidRDefault="007A44A5" w:rsidP="007A44A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Кабинет учителя-логопеда</w:t>
            </w:r>
          </w:p>
        </w:tc>
        <w:tc>
          <w:tcPr>
            <w:tcW w:w="3399" w:type="dxa"/>
          </w:tcPr>
          <w:p w:rsidR="007A44A5" w:rsidRPr="001757DD" w:rsidRDefault="007A44A5" w:rsidP="007A44A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A44A5" w:rsidRPr="001757DD" w:rsidTr="007A44A5">
        <w:tc>
          <w:tcPr>
            <w:tcW w:w="5946" w:type="dxa"/>
          </w:tcPr>
          <w:p w:rsidR="007A44A5" w:rsidRPr="001757DD" w:rsidRDefault="007A44A5" w:rsidP="007A44A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Кабинет педагога-организатора</w:t>
            </w:r>
          </w:p>
        </w:tc>
        <w:tc>
          <w:tcPr>
            <w:tcW w:w="3399" w:type="dxa"/>
          </w:tcPr>
          <w:p w:rsidR="007A44A5" w:rsidRPr="001757DD" w:rsidRDefault="007A44A5" w:rsidP="007A44A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A44A5" w:rsidRPr="001757DD" w:rsidTr="007A44A5">
        <w:tc>
          <w:tcPr>
            <w:tcW w:w="5946" w:type="dxa"/>
          </w:tcPr>
          <w:p w:rsidR="007A44A5" w:rsidRPr="001757DD" w:rsidRDefault="007A44A5" w:rsidP="007A44A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Мультстудия</w:t>
            </w:r>
          </w:p>
        </w:tc>
        <w:tc>
          <w:tcPr>
            <w:tcW w:w="3399" w:type="dxa"/>
          </w:tcPr>
          <w:p w:rsidR="007A44A5" w:rsidRPr="001757DD" w:rsidRDefault="007A44A5" w:rsidP="007A44A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A44A5" w:rsidRPr="001757DD" w:rsidTr="007A44A5">
        <w:tc>
          <w:tcPr>
            <w:tcW w:w="5946" w:type="dxa"/>
          </w:tcPr>
          <w:p w:rsidR="007A44A5" w:rsidRPr="001757DD" w:rsidRDefault="007A44A5" w:rsidP="007A44A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Учебные кабинеты</w:t>
            </w:r>
          </w:p>
        </w:tc>
        <w:tc>
          <w:tcPr>
            <w:tcW w:w="3399" w:type="dxa"/>
          </w:tcPr>
          <w:p w:rsidR="007A44A5" w:rsidRPr="001757DD" w:rsidRDefault="007A44A5" w:rsidP="007A44A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57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7A44A5" w:rsidRPr="001757DD" w:rsidTr="007A44A5">
        <w:tc>
          <w:tcPr>
            <w:tcW w:w="5946" w:type="dxa"/>
          </w:tcPr>
          <w:p w:rsidR="007A44A5" w:rsidRPr="001757DD" w:rsidRDefault="007A44A5" w:rsidP="007A44A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Столярная мастерская</w:t>
            </w:r>
          </w:p>
        </w:tc>
        <w:tc>
          <w:tcPr>
            <w:tcW w:w="3399" w:type="dxa"/>
          </w:tcPr>
          <w:p w:rsidR="007A44A5" w:rsidRPr="001757DD" w:rsidRDefault="007A44A5" w:rsidP="007A44A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A44A5" w:rsidRPr="001757DD" w:rsidTr="007A44A5">
        <w:tc>
          <w:tcPr>
            <w:tcW w:w="5946" w:type="dxa"/>
          </w:tcPr>
          <w:p w:rsidR="007A44A5" w:rsidRPr="001757DD" w:rsidRDefault="007A44A5" w:rsidP="007A44A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Швейная мастерская</w:t>
            </w:r>
          </w:p>
        </w:tc>
        <w:tc>
          <w:tcPr>
            <w:tcW w:w="3399" w:type="dxa"/>
          </w:tcPr>
          <w:p w:rsidR="007A44A5" w:rsidRPr="001757DD" w:rsidRDefault="007A44A5" w:rsidP="007A44A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7A44A5" w:rsidRPr="001757DD" w:rsidTr="007A44A5">
        <w:tc>
          <w:tcPr>
            <w:tcW w:w="5946" w:type="dxa"/>
          </w:tcPr>
          <w:p w:rsidR="007A44A5" w:rsidRPr="001757DD" w:rsidRDefault="007A44A5" w:rsidP="007A44A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Мастерская художественного труда</w:t>
            </w:r>
          </w:p>
        </w:tc>
        <w:tc>
          <w:tcPr>
            <w:tcW w:w="3399" w:type="dxa"/>
          </w:tcPr>
          <w:p w:rsidR="007A44A5" w:rsidRPr="001757DD" w:rsidRDefault="007A44A5" w:rsidP="007A44A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A44A5" w:rsidRPr="001757DD" w:rsidTr="007A44A5">
        <w:tc>
          <w:tcPr>
            <w:tcW w:w="5946" w:type="dxa"/>
          </w:tcPr>
          <w:p w:rsidR="007A44A5" w:rsidRPr="001757DD" w:rsidRDefault="007A44A5" w:rsidP="007A44A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Подсобные помещения</w:t>
            </w:r>
          </w:p>
        </w:tc>
        <w:tc>
          <w:tcPr>
            <w:tcW w:w="3399" w:type="dxa"/>
          </w:tcPr>
          <w:p w:rsidR="007A44A5" w:rsidRPr="001757DD" w:rsidRDefault="007A44A5" w:rsidP="007A44A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57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A44A5" w:rsidRPr="001757DD" w:rsidTr="007A44A5">
        <w:tc>
          <w:tcPr>
            <w:tcW w:w="5946" w:type="dxa"/>
          </w:tcPr>
          <w:p w:rsidR="007A44A5" w:rsidRPr="001757DD" w:rsidRDefault="007A44A5" w:rsidP="007A44A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Санитарный узел </w:t>
            </w:r>
          </w:p>
        </w:tc>
        <w:tc>
          <w:tcPr>
            <w:tcW w:w="3399" w:type="dxa"/>
          </w:tcPr>
          <w:p w:rsidR="007A44A5" w:rsidRPr="001757DD" w:rsidRDefault="007A44A5" w:rsidP="007A44A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7A44A5" w:rsidRPr="001757DD" w:rsidTr="007A44A5">
        <w:tc>
          <w:tcPr>
            <w:tcW w:w="5946" w:type="dxa"/>
          </w:tcPr>
          <w:p w:rsidR="007A44A5" w:rsidRPr="001757DD" w:rsidRDefault="007A44A5" w:rsidP="007A44A5">
            <w:pPr>
              <w:tabs>
                <w:tab w:val="left" w:pos="342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Коридоры (цокольный этаж, 1 этаж, 2 этаж)</w:t>
            </w:r>
          </w:p>
        </w:tc>
        <w:tc>
          <w:tcPr>
            <w:tcW w:w="3399" w:type="dxa"/>
          </w:tcPr>
          <w:p w:rsidR="007A44A5" w:rsidRPr="001757DD" w:rsidRDefault="007A44A5" w:rsidP="007A44A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7A44A5" w:rsidRPr="001757DD" w:rsidRDefault="007A44A5" w:rsidP="007A4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</w:pPr>
    </w:p>
    <w:p w:rsidR="007A44A5" w:rsidRPr="001757DD" w:rsidRDefault="007A44A5" w:rsidP="007A44A5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 xml:space="preserve">     Трудовые мастерские оснащены необходимым оборудованием в соответствии с реализуемыми профилями трудового обучения. Укомплектованы противопожарным инвентарем (огнетушители, ящик с песком), аптечками для оказания первой медицинской помощи. Имеются паспорта кабинетов, инструкции по технике безопасности и охране труда. Проведена оценка условий труда в ОУ (2015 г.).</w:t>
      </w:r>
    </w:p>
    <w:p w:rsidR="007A44A5" w:rsidRPr="001757DD" w:rsidRDefault="007A44A5" w:rsidP="007A44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75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IX</w:t>
      </w:r>
      <w:r w:rsidRPr="00175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7A44A5" w:rsidRPr="001757DD" w:rsidRDefault="007A44A5" w:rsidP="007A44A5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>Внутренняя система оценки качества образования (далее – ВСОКО) в ОО проводилась в соответствии с Положением о ВСОКО, рег. № 6.1, утверждено приказом от 30.08.17г. № 86, которое определяет цели, задачи, направления, порядок организации, функционирования и оценки качества образования с учетом федеральных требований к порядку процедуры самообследования ОО и параметрами, используемыми в процессе федерального государственного контроля качества образования. Неотъемлемой частью ВСОКО является внутришкольный контроль (далее – ВШК), который осуществляется в соответствии с Положением о ВШК в ОО, рег.№ 6.2, утверждено приказом от 30.08.17г. № 86. В ходе самообследования использовались результаты ВСОКО по следующим направлениям:</w:t>
      </w:r>
    </w:p>
    <w:p w:rsidR="007A44A5" w:rsidRPr="001757DD" w:rsidRDefault="007A44A5" w:rsidP="007A44A5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 оценка качества образовательных программ;</w:t>
      </w:r>
    </w:p>
    <w:p w:rsidR="007A44A5" w:rsidRPr="001757DD" w:rsidRDefault="007A44A5" w:rsidP="007A44A5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 оценка качества условий реализации образовательных программ;</w:t>
      </w:r>
    </w:p>
    <w:p w:rsidR="007A44A5" w:rsidRPr="001757DD" w:rsidRDefault="007A44A5" w:rsidP="007A44A5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 оценка качества образовательных результатов обучающихся; </w:t>
      </w:r>
    </w:p>
    <w:p w:rsidR="007A44A5" w:rsidRPr="001757DD" w:rsidRDefault="007A44A5" w:rsidP="007A44A5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 оценка удовлетворенности потребителей качеством образования. Оценочные мероприятия и процедуры в рамках ВСОКО проводились в течение всего года; результаты обобщены и представлены в настоящем отчете о результатах самообследования.</w:t>
      </w:r>
    </w:p>
    <w:p w:rsidR="007A44A5" w:rsidRPr="001757DD" w:rsidRDefault="007A44A5" w:rsidP="007A44A5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 итогам оценки качества образования в 2020 году выявлено, что уровень метапредметных результатов соответствуют среднему уровню, сформированность личностных результатов средняя.</w:t>
      </w:r>
    </w:p>
    <w:p w:rsidR="007A44A5" w:rsidRPr="001757DD" w:rsidRDefault="007A44A5" w:rsidP="007A4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 результатам анкетирования 2020 года выявлено, что количество родителей, которые удовлетворены общим качеством образования в Школе, – 87 процентов.</w:t>
      </w:r>
    </w:p>
    <w:p w:rsidR="007A44A5" w:rsidRPr="001757DD" w:rsidRDefault="007A44A5" w:rsidP="007A4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Анализ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показателей указывает на то, что Школа имеет достаточную инфраструктуру, которая соответствует требованиям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 и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позволяет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реализовывать адаптированные образовательные программы в полном объеме в соответствии с ФГОС общего образования.</w:t>
      </w:r>
    </w:p>
    <w:p w:rsidR="007A44A5" w:rsidRPr="001757DD" w:rsidRDefault="007A44A5" w:rsidP="007A4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 иных работников, которые имеют высокую квалификацию и регулярно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проходят повышение квалификации, что позволяет обеспечивать стабильных качественных результатов образовательных достижений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757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7F7804" w:rsidRPr="001757DD" w:rsidRDefault="00907C1F" w:rsidP="00907C1F">
      <w:pPr>
        <w:tabs>
          <w:tab w:val="left" w:pos="3976"/>
        </w:tabs>
        <w:suppressAutoHyphens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</w:t>
      </w:r>
      <w:r w:rsidRPr="001757DD">
        <w:rPr>
          <w:rFonts w:ascii="Times New Roman" w:eastAsia="Calibri" w:hAnsi="Times New Roman" w:cs="Times New Roman"/>
          <w:b/>
          <w:sz w:val="24"/>
          <w:szCs w:val="24"/>
          <w:lang w:val="ru-RU"/>
        </w:rPr>
        <w:t>Анализ работы</w:t>
      </w:r>
    </w:p>
    <w:p w:rsidR="007F7804" w:rsidRPr="001757DD" w:rsidRDefault="007F7804" w:rsidP="001757D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Методического объединения учител</w:t>
      </w:r>
      <w:r w:rsidR="001757DD" w:rsidRPr="001757DD">
        <w:rPr>
          <w:rFonts w:ascii="Times New Roman" w:eastAsia="Calibri" w:hAnsi="Times New Roman" w:cs="Times New Roman"/>
          <w:b/>
          <w:sz w:val="24"/>
          <w:szCs w:val="24"/>
          <w:lang w:val="ru-RU"/>
        </w:rPr>
        <w:t>ей коррекционной направленности</w:t>
      </w: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МО состоит из 8 человек: 4 учителя-логопеда (Бытко Н.Н., </w:t>
      </w:r>
      <w:r w:rsidR="001757DD"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>Вербюк Е.Г</w:t>
      </w: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>., Кузина В.С., Халилова А.Х.), 2 учителя-дефектолога (Дорошева О.В., Рудакова В.В.), 2 педагога-психолога (Власенкова Н.А., Тельнова С.В.).</w:t>
      </w: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>Высшее образование – 8 человек.</w:t>
      </w: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>Категории педагогов: высшая – 2 (</w:t>
      </w:r>
      <w:r w:rsidR="001757DD"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>Вербюк Е.Г.</w:t>
      </w: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>, Кузина В.С.)</w:t>
      </w: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>В текущем году МО учителей коррекционной направленности работало над темой</w:t>
      </w:r>
      <w:r w:rsidRPr="001757D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:</w:t>
      </w: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b/>
          <w:sz w:val="24"/>
          <w:szCs w:val="24"/>
          <w:lang w:val="ru-RU"/>
        </w:rPr>
        <w:t>«Современные образовательные технологии, способствующие успешной социализации и профессиональному самоопределению обучающихся через осуществление образовательно-воспитательной деятельности в соответствии с ФГОС»</w:t>
      </w: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7DD">
        <w:rPr>
          <w:rFonts w:ascii="Times New Roman" w:eastAsia="Calibri" w:hAnsi="Times New Roman" w:cs="Times New Roman"/>
          <w:b/>
          <w:sz w:val="24"/>
          <w:szCs w:val="24"/>
          <w:lang w:val="ru-RU"/>
        </w:rPr>
        <w:t>Цель:</w:t>
      </w:r>
      <w:r w:rsidRPr="001757DD">
        <w:rPr>
          <w:rFonts w:ascii="Times New Roman" w:eastAsia="Calibri" w:hAnsi="Times New Roman" w:cs="Times New Roman"/>
          <w:sz w:val="24"/>
          <w:szCs w:val="24"/>
        </w:rPr>
        <w:t xml:space="preserve"> повышение профессиональной и предметной компетентности </w:t>
      </w: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учителей коррекционной направленности  </w:t>
      </w:r>
      <w:r w:rsidRPr="001757DD">
        <w:rPr>
          <w:rFonts w:ascii="Times New Roman" w:eastAsia="Calibri" w:hAnsi="Times New Roman" w:cs="Times New Roman"/>
          <w:sz w:val="24"/>
          <w:szCs w:val="24"/>
        </w:rPr>
        <w:t>в рамках реализации направлений ФГОС в МБОУ «Я</w:t>
      </w:r>
      <w:proofErr w:type="gramStart"/>
      <w:r w:rsidRPr="001757DD">
        <w:rPr>
          <w:rFonts w:ascii="Times New Roman" w:eastAsia="Calibri" w:hAnsi="Times New Roman" w:cs="Times New Roman"/>
          <w:sz w:val="24"/>
          <w:szCs w:val="24"/>
        </w:rPr>
        <w:t>С(</w:t>
      </w:r>
      <w:proofErr w:type="gramEnd"/>
      <w:r w:rsidRPr="001757DD">
        <w:rPr>
          <w:rFonts w:ascii="Times New Roman" w:eastAsia="Calibri" w:hAnsi="Times New Roman" w:cs="Times New Roman"/>
          <w:sz w:val="24"/>
          <w:szCs w:val="24"/>
        </w:rPr>
        <w:t>К)Ш».</w:t>
      </w: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b/>
          <w:sz w:val="24"/>
          <w:szCs w:val="24"/>
          <w:lang w:val="ru-RU"/>
        </w:rPr>
        <w:t>Задачи:</w:t>
      </w:r>
    </w:p>
    <w:p w:rsidR="007F7804" w:rsidRPr="001757DD" w:rsidRDefault="007F7804" w:rsidP="00E57D33">
      <w:pPr>
        <w:numPr>
          <w:ilvl w:val="1"/>
          <w:numId w:val="20"/>
        </w:numPr>
        <w:tabs>
          <w:tab w:val="clear" w:pos="1440"/>
          <w:tab w:val="num" w:pos="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>обеспечить для обучающихся с ОВЗ и интеллектуальными нарушения успешную реализацию коррекционно-развивающих программ;</w:t>
      </w:r>
    </w:p>
    <w:p w:rsidR="007F7804" w:rsidRPr="001757DD" w:rsidRDefault="007F7804" w:rsidP="00E57D33">
      <w:pPr>
        <w:numPr>
          <w:ilvl w:val="0"/>
          <w:numId w:val="20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7DD">
        <w:rPr>
          <w:rFonts w:ascii="Times New Roman" w:eastAsia="Calibri" w:hAnsi="Times New Roman" w:cs="Times New Roman"/>
          <w:sz w:val="24"/>
          <w:szCs w:val="24"/>
        </w:rPr>
        <w:t>вводить ФГОС в практику работы учителей коррекционно-развивающего цикла;</w:t>
      </w:r>
    </w:p>
    <w:p w:rsidR="007F7804" w:rsidRPr="001757DD" w:rsidRDefault="007F7804" w:rsidP="00E57D33">
      <w:pPr>
        <w:numPr>
          <w:ilvl w:val="0"/>
          <w:numId w:val="20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7DD">
        <w:rPr>
          <w:rFonts w:ascii="Times New Roman" w:eastAsia="Calibri" w:hAnsi="Times New Roman" w:cs="Times New Roman"/>
          <w:sz w:val="24"/>
          <w:szCs w:val="24"/>
        </w:rPr>
        <w:t>изучить, обобщить и применить на практике опыт работы коллег, наиболее успешно реализующих требования ФГОС в своей деятельности;</w:t>
      </w:r>
    </w:p>
    <w:p w:rsidR="007F7804" w:rsidRPr="001757DD" w:rsidRDefault="007F7804" w:rsidP="00E57D33">
      <w:pPr>
        <w:numPr>
          <w:ilvl w:val="0"/>
          <w:numId w:val="20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7DD">
        <w:rPr>
          <w:rFonts w:ascii="Times New Roman" w:eastAsia="Calibri" w:hAnsi="Times New Roman" w:cs="Times New Roman"/>
          <w:sz w:val="24"/>
          <w:szCs w:val="24"/>
        </w:rPr>
        <w:t>формировать профессиональную компетентность педагогов в вопросах разработки рабочей программы;</w:t>
      </w:r>
    </w:p>
    <w:p w:rsidR="007F7804" w:rsidRPr="001757DD" w:rsidRDefault="007F7804" w:rsidP="00E57D33">
      <w:pPr>
        <w:numPr>
          <w:ilvl w:val="0"/>
          <w:numId w:val="20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7DD">
        <w:rPr>
          <w:rFonts w:ascii="Times New Roman" w:eastAsia="Calibri" w:hAnsi="Times New Roman" w:cs="Times New Roman"/>
          <w:sz w:val="24"/>
          <w:szCs w:val="24"/>
        </w:rPr>
        <w:t>ознакомиться с новыми вариативными формами коррекционной работы и внедрять их в практику.</w:t>
      </w:r>
    </w:p>
    <w:p w:rsidR="007F7804" w:rsidRPr="001757DD" w:rsidRDefault="007F7804" w:rsidP="007F7804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57DD">
        <w:rPr>
          <w:rFonts w:ascii="Times New Roman" w:eastAsia="Calibri" w:hAnsi="Times New Roman" w:cs="Times New Roman"/>
          <w:b/>
          <w:sz w:val="24"/>
          <w:szCs w:val="24"/>
        </w:rPr>
        <w:t>Планируемый результат:</w:t>
      </w:r>
    </w:p>
    <w:p w:rsidR="007F7804" w:rsidRPr="001757DD" w:rsidRDefault="007F7804" w:rsidP="00E57D33">
      <w:pPr>
        <w:numPr>
          <w:ilvl w:val="0"/>
          <w:numId w:val="2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7DD">
        <w:rPr>
          <w:rFonts w:ascii="Times New Roman" w:eastAsia="Calibri" w:hAnsi="Times New Roman" w:cs="Times New Roman"/>
          <w:sz w:val="24"/>
          <w:szCs w:val="24"/>
        </w:rPr>
        <w:t>знание основных требований ФГОС, готовность к работе в новых условиях;</w:t>
      </w:r>
    </w:p>
    <w:p w:rsidR="007F7804" w:rsidRPr="001757DD" w:rsidRDefault="007F7804" w:rsidP="00E57D33">
      <w:pPr>
        <w:numPr>
          <w:ilvl w:val="0"/>
          <w:numId w:val="2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7DD">
        <w:rPr>
          <w:rFonts w:ascii="Times New Roman" w:eastAsia="Calibri" w:hAnsi="Times New Roman" w:cs="Times New Roman"/>
          <w:sz w:val="24"/>
          <w:szCs w:val="24"/>
        </w:rPr>
        <w:t>реализация ФГОС в МБОУ «ЯС(К)Ш в коррекционно-развивающей работе;</w:t>
      </w:r>
    </w:p>
    <w:p w:rsidR="007F7804" w:rsidRPr="001757DD" w:rsidRDefault="007F7804" w:rsidP="00E57D33">
      <w:pPr>
        <w:numPr>
          <w:ilvl w:val="0"/>
          <w:numId w:val="2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7DD">
        <w:rPr>
          <w:rFonts w:ascii="Times New Roman" w:eastAsia="Calibri" w:hAnsi="Times New Roman" w:cs="Times New Roman"/>
          <w:sz w:val="24"/>
          <w:szCs w:val="24"/>
        </w:rPr>
        <w:t>компетентностный подход к разработке рабочей программы педагогов.</w:t>
      </w: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b/>
          <w:sz w:val="24"/>
          <w:szCs w:val="24"/>
          <w:lang w:val="ru-RU"/>
        </w:rPr>
        <w:t>Направления и формы работы методического объединения</w:t>
      </w:r>
    </w:p>
    <w:p w:rsidR="007F7804" w:rsidRPr="001757DD" w:rsidRDefault="007F7804" w:rsidP="00E57D33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Аналитическая деятельность</w:t>
      </w: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>Планирование в начале учебного года и анализ методической деятельности за 2020-2021 учебный год. Взаимопосещение занятий, анализ посещенных занятий. Изучение направлений деятельности педагогов (тема самообразования). Анализ работы и обмен опытом учителей-логопедов, учителей-дефектологов, педагогов-психологов.</w:t>
      </w:r>
    </w:p>
    <w:p w:rsidR="007F7804" w:rsidRPr="001757DD" w:rsidRDefault="007F7804" w:rsidP="00E57D33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Информационная деятельность</w:t>
      </w: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>Изучение новинок методической литературы в целях совершенствования педагогической деятельности.</w:t>
      </w:r>
    </w:p>
    <w:p w:rsidR="007F7804" w:rsidRPr="001757DD" w:rsidRDefault="007F7804" w:rsidP="00E57D33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Организация методической деятельности</w:t>
      </w: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>Выявление затруднений, методическое сопровождение и оказание практической помощи педагогам.</w:t>
      </w:r>
    </w:p>
    <w:p w:rsidR="007F7804" w:rsidRPr="001757DD" w:rsidRDefault="007F7804" w:rsidP="00E57D33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Консультационная деятельность</w:t>
      </w: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>Консультирование педагогов в целях ликвидации затруднений в педагогической деятельности, нормативно-правовой базе, базе документации. Консультирование педагогов по вопросам формирования БУД, УУД в рамках ФГОС.</w:t>
      </w: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>Заседания МО проходили 1 раз в четверть, согласно составленному плану работы, а так же проводились внеплановые заседания по рассмотрению и утверждению календарно-тематического планирования курса коррекционно-развивающих занятий (всего за учебный год - 8 заседаний).</w:t>
      </w: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Выступления с докладом по темам самообразования:</w:t>
      </w: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>Бытко Н. Н. ««Использование лэпбука в работе с обучающимися с ОВЗ»»;</w:t>
      </w: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>Халилова А. Х. «Логопедическая работа с обучающимися с ОВЗ»;</w:t>
      </w:r>
    </w:p>
    <w:p w:rsidR="007F7804" w:rsidRPr="001757DD" w:rsidRDefault="001757DD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>Вербюк Е.Г.</w:t>
      </w:r>
      <w:r w:rsidR="007F7804"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>. «Коррекция дисграфии на почве языкового анализа и синтеза у младших школьников с ОВЗ»;</w:t>
      </w: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>Кузина В. С. «Стимуляция речевой активности неговорящих школьников»;</w:t>
      </w: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Власенкова Н. А. «Арт-терапия как метод психологического сопровождения участников образовательного процесса: детей, родителей и педагогов»;</w:t>
      </w: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>Тельнова С. В. «Снятие агрессии у ребенка с признаками девиантного поведения».</w:t>
      </w:r>
    </w:p>
    <w:p w:rsidR="007F7804" w:rsidRPr="001757DD" w:rsidRDefault="007F7804" w:rsidP="007F7804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>Деятельность учителей-логопедов, учителей-дефектологов и педагогов-психологов осуществлялась на основании программы коррекционной работы, разработанной на основе программы МБОУ «ЯС(К)Ш». Исходя из этого, были определены и реализованы в течение учебного года основные направления деятельности: диагностическая, коррекционно-развивающая, организационно-методическая, консультативно-просветительская и профилактическая работа.</w:t>
      </w:r>
    </w:p>
    <w:p w:rsidR="007F7804" w:rsidRPr="001757DD" w:rsidRDefault="007F7804" w:rsidP="007F7804">
      <w:pPr>
        <w:spacing w:after="0" w:line="240" w:lineRule="auto"/>
        <w:ind w:firstLine="540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Диагностическое направление работы учителей-логопедов.</w:t>
      </w:r>
    </w:p>
    <w:p w:rsidR="007F7804" w:rsidRPr="001757DD" w:rsidRDefault="007F7804" w:rsidP="007F780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>Первичное логопедическое обследование обучающихся 1-а, 1-б, 1-д, 2, 3-а, 3-б, 4 классов проводилось в сентябре (со 2 по 15), которое позволило судить об уровне речевого развития детей. По результатам обследования были определены основные направления, содержание и методы коррекционно-логопедической работы. В процессе осуществления логопедической помощи проводилась корректировка индивидуальных планов логокоррекционного воздействия.</w:t>
      </w:r>
    </w:p>
    <w:p w:rsidR="007F7804" w:rsidRPr="001757DD" w:rsidRDefault="007F7804" w:rsidP="007F780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Первичное логопедическое обследование обучающихся осуществлялось по тестовой методике Т. А. Фотековой «Диагностика устной речи младших школьников», использовался альбом для логопеда О. Б. Иншаковой, речевая карта О. И. Крупенчук, а также для обследования письменной речи применялась методика </w:t>
      </w:r>
      <w:r w:rsidRPr="001757D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Бессоновой Т. П., Грибовой О. Е. </w:t>
      </w: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>«</w:t>
      </w:r>
      <w:r w:rsidRPr="001757D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Дидактический материал по обследованию речи детей</w:t>
      </w: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>»</w:t>
      </w:r>
      <w:r w:rsidRPr="001757D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</w:p>
    <w:p w:rsidR="007F7804" w:rsidRPr="001757DD" w:rsidRDefault="007F7804" w:rsidP="007F780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>Сведения о наличии обучающихся с нарушениями звуковой и смысловой сторон речи по классам представлены в таблице.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6"/>
        <w:gridCol w:w="3884"/>
        <w:gridCol w:w="4394"/>
      </w:tblGrid>
      <w:tr w:rsidR="007F7804" w:rsidRPr="001757DD" w:rsidTr="00E92F42">
        <w:trPr>
          <w:jc w:val="center"/>
        </w:trPr>
        <w:tc>
          <w:tcPr>
            <w:tcW w:w="1186" w:type="dxa"/>
          </w:tcPr>
          <w:p w:rsidR="007F7804" w:rsidRPr="001757DD" w:rsidRDefault="007F7804" w:rsidP="007F7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884" w:type="dxa"/>
          </w:tcPr>
          <w:p w:rsidR="007F7804" w:rsidRPr="001757DD" w:rsidRDefault="007F7804" w:rsidP="007F7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Кол-во учащихся</w:t>
            </w:r>
          </w:p>
          <w:p w:rsidR="007F7804" w:rsidRPr="001757DD" w:rsidRDefault="007F7804" w:rsidP="007F7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классе (всего)</w:t>
            </w:r>
          </w:p>
        </w:tc>
        <w:tc>
          <w:tcPr>
            <w:tcW w:w="4394" w:type="dxa"/>
          </w:tcPr>
          <w:p w:rsidR="007F7804" w:rsidRPr="001757DD" w:rsidRDefault="007F7804" w:rsidP="007F7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Зачислено в логопедический кабинет</w:t>
            </w:r>
          </w:p>
        </w:tc>
      </w:tr>
      <w:tr w:rsidR="007F7804" w:rsidRPr="001757DD" w:rsidTr="00E92F42">
        <w:trPr>
          <w:jc w:val="center"/>
        </w:trPr>
        <w:tc>
          <w:tcPr>
            <w:tcW w:w="1186" w:type="dxa"/>
          </w:tcPr>
          <w:p w:rsidR="007F7804" w:rsidRPr="001757DD" w:rsidRDefault="007F7804" w:rsidP="007F7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1а </w:t>
            </w:r>
          </w:p>
        </w:tc>
        <w:tc>
          <w:tcPr>
            <w:tcW w:w="3884" w:type="dxa"/>
          </w:tcPr>
          <w:p w:rsidR="007F7804" w:rsidRPr="001757DD" w:rsidRDefault="007F7804" w:rsidP="007F7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394" w:type="dxa"/>
          </w:tcPr>
          <w:p w:rsidR="007F7804" w:rsidRPr="001757DD" w:rsidRDefault="007F7804" w:rsidP="007F7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7F7804" w:rsidRPr="001757DD" w:rsidTr="00E92F42">
        <w:trPr>
          <w:jc w:val="center"/>
        </w:trPr>
        <w:tc>
          <w:tcPr>
            <w:tcW w:w="1186" w:type="dxa"/>
          </w:tcPr>
          <w:p w:rsidR="007F7804" w:rsidRPr="001757DD" w:rsidRDefault="007F7804" w:rsidP="007F7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1-Б</w:t>
            </w:r>
          </w:p>
        </w:tc>
        <w:tc>
          <w:tcPr>
            <w:tcW w:w="3884" w:type="dxa"/>
          </w:tcPr>
          <w:p w:rsidR="007F7804" w:rsidRPr="001757DD" w:rsidRDefault="007F7804" w:rsidP="007F7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394" w:type="dxa"/>
          </w:tcPr>
          <w:p w:rsidR="007F7804" w:rsidRPr="001757DD" w:rsidRDefault="007F7804" w:rsidP="007F7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7F7804" w:rsidRPr="001757DD" w:rsidTr="00E92F42">
        <w:trPr>
          <w:jc w:val="center"/>
        </w:trPr>
        <w:tc>
          <w:tcPr>
            <w:tcW w:w="1186" w:type="dxa"/>
          </w:tcPr>
          <w:p w:rsidR="007F7804" w:rsidRPr="001757DD" w:rsidRDefault="007F7804" w:rsidP="007F7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1-д</w:t>
            </w:r>
          </w:p>
        </w:tc>
        <w:tc>
          <w:tcPr>
            <w:tcW w:w="3884" w:type="dxa"/>
          </w:tcPr>
          <w:p w:rsidR="007F7804" w:rsidRPr="001757DD" w:rsidRDefault="007F7804" w:rsidP="007F7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394" w:type="dxa"/>
          </w:tcPr>
          <w:p w:rsidR="007F7804" w:rsidRPr="001757DD" w:rsidRDefault="007F7804" w:rsidP="007F7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7F7804" w:rsidRPr="001757DD" w:rsidTr="00E92F42">
        <w:trPr>
          <w:jc w:val="center"/>
        </w:trPr>
        <w:tc>
          <w:tcPr>
            <w:tcW w:w="1186" w:type="dxa"/>
          </w:tcPr>
          <w:p w:rsidR="007F7804" w:rsidRPr="001757DD" w:rsidRDefault="007F7804" w:rsidP="007F7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884" w:type="dxa"/>
          </w:tcPr>
          <w:p w:rsidR="007F7804" w:rsidRPr="001757DD" w:rsidRDefault="007F7804" w:rsidP="007F7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394" w:type="dxa"/>
          </w:tcPr>
          <w:p w:rsidR="007F7804" w:rsidRPr="001757DD" w:rsidRDefault="007F7804" w:rsidP="007F7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F7804" w:rsidRPr="001757DD" w:rsidTr="00E92F42">
        <w:trPr>
          <w:jc w:val="center"/>
        </w:trPr>
        <w:tc>
          <w:tcPr>
            <w:tcW w:w="1186" w:type="dxa"/>
          </w:tcPr>
          <w:p w:rsidR="007F7804" w:rsidRPr="001757DD" w:rsidRDefault="007F7804" w:rsidP="007F7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3-а</w:t>
            </w:r>
          </w:p>
        </w:tc>
        <w:tc>
          <w:tcPr>
            <w:tcW w:w="3884" w:type="dxa"/>
          </w:tcPr>
          <w:p w:rsidR="007F7804" w:rsidRPr="001757DD" w:rsidRDefault="007F7804" w:rsidP="007F7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394" w:type="dxa"/>
          </w:tcPr>
          <w:p w:rsidR="007F7804" w:rsidRPr="001757DD" w:rsidRDefault="007F7804" w:rsidP="007F7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7F7804" w:rsidRPr="001757DD" w:rsidTr="00E92F42">
        <w:trPr>
          <w:jc w:val="center"/>
        </w:trPr>
        <w:tc>
          <w:tcPr>
            <w:tcW w:w="1186" w:type="dxa"/>
          </w:tcPr>
          <w:p w:rsidR="007F7804" w:rsidRPr="001757DD" w:rsidRDefault="007F7804" w:rsidP="007F7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3-Б</w:t>
            </w:r>
          </w:p>
        </w:tc>
        <w:tc>
          <w:tcPr>
            <w:tcW w:w="3884" w:type="dxa"/>
          </w:tcPr>
          <w:p w:rsidR="007F7804" w:rsidRPr="001757DD" w:rsidRDefault="007F7804" w:rsidP="007F7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394" w:type="dxa"/>
          </w:tcPr>
          <w:p w:rsidR="007F7804" w:rsidRPr="001757DD" w:rsidRDefault="007F7804" w:rsidP="007F7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7F7804" w:rsidRPr="001757DD" w:rsidTr="00E92F42">
        <w:trPr>
          <w:jc w:val="center"/>
        </w:trPr>
        <w:tc>
          <w:tcPr>
            <w:tcW w:w="1186" w:type="dxa"/>
          </w:tcPr>
          <w:p w:rsidR="007F7804" w:rsidRPr="001757DD" w:rsidRDefault="007F7804" w:rsidP="007F7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884" w:type="dxa"/>
          </w:tcPr>
          <w:p w:rsidR="007F7804" w:rsidRPr="001757DD" w:rsidRDefault="007F7804" w:rsidP="007F7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394" w:type="dxa"/>
          </w:tcPr>
          <w:p w:rsidR="007F7804" w:rsidRPr="001757DD" w:rsidRDefault="007F7804" w:rsidP="007F7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>У многих обучающихся отмечался недостаточный уровень знаний и сведений об окружающем мире, слабая ориентировка в пространстве и схеме собственного тела, неточное понимание инструкций, недостаточно развитая мелкая моторика, недостаточная учебная мотивация. У них слабо развиты навыки обобщения, сравнения, анализа предметов и явлений, характерны слабый контроль  и критичность к недостаткам своего звукопроизношения, трудностям в приобретении навыков письменной речи. Высказывания имели нелогичный и непоследовательный характер. Все вышеперечисленное осложняло коррекционную работу по преодолению недостатков речи.</w:t>
      </w:r>
    </w:p>
    <w:p w:rsidR="007F7804" w:rsidRPr="001757DD" w:rsidRDefault="007F7804" w:rsidP="007F7804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Общие сведения о количестве зачисленных обучающихся, структуре</w:t>
      </w:r>
      <w:r w:rsidR="009022D8" w:rsidRPr="001757DD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речевых нарушени</w:t>
      </w:r>
      <w:r w:rsidR="00C13548" w:rsidRPr="001757DD">
        <w:rPr>
          <w:rFonts w:ascii="Times New Roman" w:eastAsia="Calibri" w:hAnsi="Times New Roman" w:cs="Times New Roman"/>
          <w:b/>
          <w:sz w:val="24"/>
          <w:szCs w:val="24"/>
          <w:lang w:val="ru-RU"/>
        </w:rPr>
        <w:t>й за 2021</w:t>
      </w:r>
      <w:r w:rsidR="009022D8" w:rsidRPr="001757DD">
        <w:rPr>
          <w:rFonts w:ascii="Times New Roman" w:eastAsia="Calibri" w:hAnsi="Times New Roman" w:cs="Times New Roman"/>
          <w:b/>
          <w:sz w:val="24"/>
          <w:szCs w:val="24"/>
          <w:lang w:val="ru-RU"/>
        </w:rPr>
        <w:t>/</w:t>
      </w:r>
      <w:r w:rsidR="00C13548" w:rsidRPr="001757DD">
        <w:rPr>
          <w:rFonts w:ascii="Times New Roman" w:eastAsia="Calibri" w:hAnsi="Times New Roman" w:cs="Times New Roman"/>
          <w:b/>
          <w:sz w:val="24"/>
          <w:szCs w:val="24"/>
          <w:lang w:val="ru-RU"/>
        </w:rPr>
        <w:t>2022</w:t>
      </w:r>
      <w:r w:rsidRPr="001757DD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учебный год.</w:t>
      </w:r>
    </w:p>
    <w:tbl>
      <w:tblPr>
        <w:tblW w:w="9480" w:type="dxa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2"/>
        <w:gridCol w:w="1675"/>
        <w:gridCol w:w="1678"/>
        <w:gridCol w:w="2095"/>
        <w:gridCol w:w="1830"/>
        <w:gridCol w:w="1260"/>
      </w:tblGrid>
      <w:tr w:rsidR="007F7804" w:rsidRPr="001757DD" w:rsidTr="00E92F42">
        <w:trPr>
          <w:trHeight w:val="231"/>
        </w:trPr>
        <w:tc>
          <w:tcPr>
            <w:tcW w:w="942" w:type="dxa"/>
            <w:vMerge w:val="restart"/>
            <w:vAlign w:val="center"/>
          </w:tcPr>
          <w:p w:rsidR="007F7804" w:rsidRPr="001757DD" w:rsidRDefault="007F7804" w:rsidP="007F7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Кол-во</w:t>
            </w:r>
          </w:p>
          <w:p w:rsidR="007F7804" w:rsidRPr="001757DD" w:rsidRDefault="007F7804" w:rsidP="007F7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8538" w:type="dxa"/>
            <w:gridSpan w:val="5"/>
          </w:tcPr>
          <w:p w:rsidR="007F7804" w:rsidRPr="001757DD" w:rsidRDefault="007F7804" w:rsidP="007F7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Виды нарушений</w:t>
            </w:r>
          </w:p>
        </w:tc>
      </w:tr>
      <w:tr w:rsidR="007F7804" w:rsidRPr="001757DD" w:rsidTr="00E92F42">
        <w:trPr>
          <w:trHeight w:val="706"/>
        </w:trPr>
        <w:tc>
          <w:tcPr>
            <w:tcW w:w="942" w:type="dxa"/>
            <w:vMerge/>
          </w:tcPr>
          <w:p w:rsidR="007F7804" w:rsidRPr="001757DD" w:rsidRDefault="007F7804" w:rsidP="007F7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75" w:type="dxa"/>
            <w:vAlign w:val="center"/>
          </w:tcPr>
          <w:p w:rsidR="007F7804" w:rsidRPr="001757DD" w:rsidRDefault="007F7804" w:rsidP="007F7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Системное недоразвитие речи</w:t>
            </w:r>
          </w:p>
        </w:tc>
        <w:tc>
          <w:tcPr>
            <w:tcW w:w="1678" w:type="dxa"/>
            <w:vAlign w:val="center"/>
          </w:tcPr>
          <w:p w:rsidR="007F7804" w:rsidRPr="001757DD" w:rsidRDefault="007F7804" w:rsidP="007F7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Дисграфия</w:t>
            </w:r>
          </w:p>
        </w:tc>
        <w:tc>
          <w:tcPr>
            <w:tcW w:w="2095" w:type="dxa"/>
            <w:vAlign w:val="center"/>
          </w:tcPr>
          <w:p w:rsidR="007F7804" w:rsidRPr="001757DD" w:rsidRDefault="007F7804" w:rsidP="007F7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Специфические нарушения речи</w:t>
            </w:r>
          </w:p>
        </w:tc>
        <w:tc>
          <w:tcPr>
            <w:tcW w:w="1830" w:type="dxa"/>
            <w:vAlign w:val="center"/>
          </w:tcPr>
          <w:p w:rsidR="007F7804" w:rsidRPr="001757DD" w:rsidRDefault="007F7804" w:rsidP="007F7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Недостаточная сформированность средств языка</w:t>
            </w:r>
          </w:p>
        </w:tc>
        <w:tc>
          <w:tcPr>
            <w:tcW w:w="1260" w:type="dxa"/>
            <w:vAlign w:val="center"/>
          </w:tcPr>
          <w:p w:rsidR="007F7804" w:rsidRPr="001757DD" w:rsidRDefault="007F7804" w:rsidP="007F7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ОНР</w:t>
            </w:r>
          </w:p>
        </w:tc>
      </w:tr>
      <w:tr w:rsidR="007F7804" w:rsidRPr="001757DD" w:rsidTr="00E92F42">
        <w:trPr>
          <w:trHeight w:val="349"/>
        </w:trPr>
        <w:tc>
          <w:tcPr>
            <w:tcW w:w="942" w:type="dxa"/>
            <w:vAlign w:val="center"/>
          </w:tcPr>
          <w:p w:rsidR="007F7804" w:rsidRPr="001757DD" w:rsidRDefault="007F7804" w:rsidP="007F7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75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1675" w:type="dxa"/>
          </w:tcPr>
          <w:p w:rsidR="007F7804" w:rsidRPr="001757DD" w:rsidRDefault="007F7804" w:rsidP="007F7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1Б–4</w:t>
            </w:r>
          </w:p>
          <w:p w:rsidR="007F7804" w:rsidRPr="001757DD" w:rsidRDefault="007F7804" w:rsidP="007F7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1д -1</w:t>
            </w:r>
          </w:p>
          <w:p w:rsidR="007F7804" w:rsidRPr="001757DD" w:rsidRDefault="007F7804" w:rsidP="007F7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3Б– 4</w:t>
            </w:r>
          </w:p>
          <w:p w:rsidR="007F7804" w:rsidRPr="001757DD" w:rsidRDefault="007F7804" w:rsidP="007F7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78" w:type="dxa"/>
          </w:tcPr>
          <w:p w:rsidR="007F7804" w:rsidRPr="001757DD" w:rsidRDefault="007F7804" w:rsidP="007F7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2– 4</w:t>
            </w:r>
          </w:p>
          <w:p w:rsidR="007F7804" w:rsidRPr="001757DD" w:rsidRDefault="007F7804" w:rsidP="007F7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3А – 4</w:t>
            </w:r>
          </w:p>
        </w:tc>
        <w:tc>
          <w:tcPr>
            <w:tcW w:w="2095" w:type="dxa"/>
          </w:tcPr>
          <w:p w:rsidR="007F7804" w:rsidRPr="001757DD" w:rsidRDefault="007F7804" w:rsidP="007F7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1А – 2</w:t>
            </w:r>
          </w:p>
          <w:p w:rsidR="007F7804" w:rsidRPr="001757DD" w:rsidRDefault="007F7804" w:rsidP="007F7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3-Б -2</w:t>
            </w:r>
          </w:p>
          <w:p w:rsidR="007F7804" w:rsidRPr="001757DD" w:rsidRDefault="007F7804" w:rsidP="007F7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30" w:type="dxa"/>
          </w:tcPr>
          <w:p w:rsidR="007F7804" w:rsidRPr="001757DD" w:rsidRDefault="007F7804" w:rsidP="007F7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1Б -3</w:t>
            </w:r>
          </w:p>
        </w:tc>
        <w:tc>
          <w:tcPr>
            <w:tcW w:w="1260" w:type="dxa"/>
          </w:tcPr>
          <w:p w:rsidR="007F7804" w:rsidRPr="001757DD" w:rsidRDefault="007F7804" w:rsidP="007F7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1А -8</w:t>
            </w:r>
          </w:p>
          <w:p w:rsidR="007F7804" w:rsidRPr="001757DD" w:rsidRDefault="007F7804" w:rsidP="007F7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1д -9</w:t>
            </w:r>
          </w:p>
          <w:p w:rsidR="007F7804" w:rsidRPr="001757DD" w:rsidRDefault="007F7804" w:rsidP="007F7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 – 4</w:t>
            </w:r>
          </w:p>
          <w:p w:rsidR="007F7804" w:rsidRPr="001757DD" w:rsidRDefault="007F7804" w:rsidP="007F7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3А-6</w:t>
            </w:r>
          </w:p>
          <w:p w:rsidR="007F7804" w:rsidRPr="001757DD" w:rsidRDefault="007F7804" w:rsidP="007F7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 – 3</w:t>
            </w:r>
          </w:p>
        </w:tc>
      </w:tr>
    </w:tbl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>Проведение итоговой годовой диагностики для контроля эффективности коррекционно-логопедической работы показало следующую динамику: большинство обучающихся (46 учеников) значительную положительную динамику – 85 %. Незначительная динамика наблюдалась у 8 учеников – 15 %: четверо из них нуждаются в определении дальнейшего образовательного маршрута и были представлены на ПМПК.</w:t>
      </w: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Коррекционно-развивающее направление</w:t>
      </w: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>В содержание данного направления входят следующие аспекты:</w:t>
      </w: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 выбор оптимальных коррекционных программ, методик и приемов обучения в соответствии с особыми образовательными потребностями обучающихся; </w:t>
      </w: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 организация и проведение индивидуальных и подгрупповых занятий по коррекции нарушений устной и письменной речи, а также развитию коммуникативных навыков детей. </w:t>
      </w: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>В рамках этого направления работы выполнялись программа и индивидуальные коррекционно-развивающие планы, составленные с учетом возраста и особенностей развития обучающихся, структуры дефекта. Все занятия проводились в соответствии с графиком работы и расписанием занятий в логопедическом кабинете.</w:t>
      </w: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  <w:r w:rsidRPr="001757DD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 xml:space="preserve">Коррекционная  работа включала в себя: </w:t>
      </w: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1. Развитие устной речи: </w:t>
      </w: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коррекция звукопроизношения; </w:t>
      </w: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развитие фонематических процессов; </w:t>
      </w: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>- коррекция недостатков лексико-грамматического строя речи;</w:t>
      </w: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>- обогащение словаря;</w:t>
      </w: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>- формирование связной речи, навыков построения связного высказывания.</w:t>
      </w: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>2. Коррекция нарушений письменной речи (смешанной дисграфии</w:t>
      </w:r>
      <w:r w:rsidRPr="001757DD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)</w:t>
      </w: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3. Совершенствование навыков чтения</w:t>
      </w: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4. Развитие мелкой моторики и графомоторных навыков.</w:t>
      </w: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5.Развитие психических процессов</w:t>
      </w:r>
      <w:r w:rsidRPr="001757DD">
        <w:rPr>
          <w:rFonts w:ascii="Times New Roman" w:eastAsia="Calibri" w:hAnsi="Times New Roman" w:cs="Times New Roman"/>
          <w:bCs/>
          <w:i/>
          <w:iCs/>
          <w:sz w:val="24"/>
          <w:szCs w:val="24"/>
          <w:lang w:val="ru-RU"/>
        </w:rPr>
        <w:t xml:space="preserve">: </w:t>
      </w:r>
      <w:r w:rsidRPr="001757DD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(внимания, памяти, мышления).</w:t>
      </w: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6.Здоровьесбережение </w:t>
      </w:r>
      <w:r w:rsidRPr="001757DD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(гимнастика для глаз, проведение дыхательной, артикуляционной и пальчиковой гимнастики).</w:t>
      </w: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7. Коррекцию отдельных сторон психической деятельности: </w:t>
      </w: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развитие зрительного восприятия и узнавания; </w:t>
      </w: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развитие пространственно - временных представлений и ориентации; </w:t>
      </w: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>- развитие фонетико-фонематических представлений, формирование звукового анализа.</w:t>
      </w: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рамках этого направления осуществлялись следующие </w:t>
      </w:r>
      <w:r w:rsidRPr="001757DD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виды деятельности:</w:t>
      </w: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разработка коррекционно-развивающей программы и индивидуально ориентированных планов; подбор дидактических и методических материалов к коррекционным занятиям; ведение документации. </w:t>
      </w: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>На протяжении учебного года были оформлены следующие документы: протоколы обследования, речевые карты на каждого ребенка с речевыми нарушениями, индивидуальные планы работы, паспорт логопедического кабинета, журнал учёта посещаемости и проведенных логопедических занятий, годовой отчет о результатах коррекционной работы.</w:t>
      </w: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b/>
          <w:sz w:val="24"/>
          <w:szCs w:val="24"/>
          <w:lang w:val="ru-RU"/>
        </w:rPr>
        <w:t>Задачи учи</w:t>
      </w:r>
      <w:r w:rsidR="009022D8" w:rsidRPr="001757DD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телей-логопедов на </w:t>
      </w:r>
      <w:r w:rsidR="00C13548" w:rsidRPr="001757DD">
        <w:rPr>
          <w:rFonts w:ascii="Times New Roman" w:eastAsia="Calibri" w:hAnsi="Times New Roman" w:cs="Times New Roman"/>
          <w:b/>
          <w:sz w:val="24"/>
          <w:szCs w:val="24"/>
          <w:lang w:val="ru-RU"/>
        </w:rPr>
        <w:t>2022</w:t>
      </w:r>
      <w:r w:rsidR="009022D8" w:rsidRPr="001757DD">
        <w:rPr>
          <w:rFonts w:ascii="Times New Roman" w:eastAsia="Calibri" w:hAnsi="Times New Roman" w:cs="Times New Roman"/>
          <w:b/>
          <w:sz w:val="24"/>
          <w:szCs w:val="24"/>
          <w:lang w:val="ru-RU"/>
        </w:rPr>
        <w:t>/</w:t>
      </w:r>
      <w:r w:rsidR="00C13548" w:rsidRPr="001757DD">
        <w:rPr>
          <w:rFonts w:ascii="Times New Roman" w:eastAsia="Calibri" w:hAnsi="Times New Roman" w:cs="Times New Roman"/>
          <w:b/>
          <w:sz w:val="24"/>
          <w:szCs w:val="24"/>
          <w:lang w:val="ru-RU"/>
        </w:rPr>
        <w:t>2023</w:t>
      </w:r>
      <w:r w:rsidRPr="001757DD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учебный год</w:t>
      </w:r>
    </w:p>
    <w:p w:rsidR="007F7804" w:rsidRPr="001757DD" w:rsidRDefault="007F7804" w:rsidP="00E57D33">
      <w:pPr>
        <w:numPr>
          <w:ilvl w:val="0"/>
          <w:numId w:val="22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Продолжать совершенствовать методы и приёмы своей работы. </w:t>
      </w:r>
    </w:p>
    <w:p w:rsidR="007F7804" w:rsidRPr="001757DD" w:rsidRDefault="007F7804" w:rsidP="00E57D33">
      <w:pPr>
        <w:numPr>
          <w:ilvl w:val="0"/>
          <w:numId w:val="22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Осуществлять коррекцию устной и письменной речи обучающихся. </w:t>
      </w:r>
    </w:p>
    <w:p w:rsidR="007F7804" w:rsidRPr="001757DD" w:rsidRDefault="007F7804" w:rsidP="00E57D33">
      <w:pPr>
        <w:numPr>
          <w:ilvl w:val="0"/>
          <w:numId w:val="22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Укреплять взаимосвязь с родителями, учителями и специалистами школы.</w:t>
      </w:r>
    </w:p>
    <w:p w:rsidR="007F7804" w:rsidRPr="001757DD" w:rsidRDefault="007F7804" w:rsidP="00E57D33">
      <w:pPr>
        <w:numPr>
          <w:ilvl w:val="0"/>
          <w:numId w:val="22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Использовать индивидуальный и дифференцированный подход в работе с обучающимися с речевыми нарушениями. </w:t>
      </w:r>
    </w:p>
    <w:p w:rsidR="007F7804" w:rsidRPr="001757DD" w:rsidRDefault="007F7804" w:rsidP="00E57D33">
      <w:pPr>
        <w:numPr>
          <w:ilvl w:val="0"/>
          <w:numId w:val="22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Повышать квалификационный уровень в работе на сайтах коррекционной педагогики, </w:t>
      </w: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участвовать в методических объединениях, семинарах, круглых столах и конференциях по проблемам коррекционной педагогики и работе с обучающимися с ОВЗ. </w:t>
      </w: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Обучение в школе учащихся с ОВЗ направлено на формирование полноценной социализированной личности ребенка с нарушением интеллектуального и психофизического развития через коррекционно-развивающее обучение и воспитание, направленное на личностное развитие, способствующее овладению необходимых жизненно важных знаний, умений и навыков, успешной социальной адаптации. На основании этого педагог-психолог строит свою работу. </w:t>
      </w: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b/>
          <w:sz w:val="24"/>
          <w:szCs w:val="24"/>
          <w:lang w:val="ru-RU"/>
        </w:rPr>
        <w:t>Целью работы</w:t>
      </w: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1757DD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педагога-психолога</w:t>
      </w: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является содействие администрации и педагогическому коллективу школы в создании социальной ситуации развития, соответствующей индивидуальности учащегося и обеспечивающей психологические условия для охраны здоровья и развития личности учащихся, их родителей, педагогических работников и других участников образовательного процесса. </w:t>
      </w: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Основными направлениями </w:t>
      </w: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>деятельности педагога-психолога с детьми с ОВЗ являются:</w:t>
      </w: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 психодиагностическая работа; </w:t>
      </w: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коррекционно-развивающая работа; </w:t>
      </w: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консультативная работа; </w:t>
      </w: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просветительская; </w:t>
      </w: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профилактическая. </w:t>
      </w: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Содержание направлений деятельности: </w:t>
      </w: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1. Диагностическая работа проводилась с целью составления социально-психологического портрета обучающихся; определение путей и форм оказания помощи учащимся, испытывающим трудности в обучении, общении, психическом самочувствии; выбор средств и форм психологического сопровождения в соответствии с присущими им особенностями обучения и общения. Проводится индивидуальная углубленная оценка состояния ребенка и его адаптационных возможностей в данном образовательном учреждении. После проведения анализа данных, полученных в ходе диагностического обследования, педагогом-психологом составляется заключение, даются рекомендации для включения в работу с ребенком тех или иных специалистов. Определяется ведущее направление и последовательность коррекционной и развивающей работы. Результаты диагностик доводятся до сведения педагогов школы и родителей (законных представителей). </w:t>
      </w: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>2. Коррекционно-развивающая работа педагога-психолога с детьми с ОВЗ ориентирована на познавательную, эмоционально- личностную и социальную сферу жизни и самосознание обучающихся. Педагогом-психологом составляются и апробируются коррекционные программы, включающие в себя следующие блоки: коррекция познавательной деятельности, эмоционального развития ребенка в целом, поведения детей и подростков, личностного развития в целом и отдельных его аспектов. Продолжительность и интенсивность работы по программам определяется допустимыми для конкретного ребенка (или группы детей) нагрузками, а также тяжестью состояния ребенка и его возрастом.</w:t>
      </w: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3. Психологическое консультирование и просвещение обучающихся, педагогов и родителей (законных представителей) с целью создания условий для активного усвоения и использование социально-психологических знаний в процессе обучения, общения и личностного развития детей. Педагогом-психологом проводятся как индивидуальные, так и групповые консультации со всеми участниками образовательного процесса, как по личному желанию самого консультируемого, так и по запросу. Просветительская деятельность проходит в виде консультаций, педсоветов, групповых обсуждений, родительских собраний.</w:t>
      </w: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4. Профилактическая работа направлена на развитие личности учащихся, повышение адаптивных возможностей личности, профилактика отклоняющегося поведения у младших школьников и подростков, работа с детьми «группы риска». Педагог-психолог работает по запросу педагогов школы и согласию родителей (законных представителей), следит за соблюдением в школе психологических условий обучения и воспитания, необходимых для нормального психологического развития и формирования личности учащихся на каждом возрастном этапе. </w:t>
      </w: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Работа педагогов-психологов с детьми с ОВЗ вел</w:t>
      </w:r>
      <w:r w:rsidR="00C13548"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ась по намеченному плану на 2021/2022 </w:t>
      </w: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учебный год. </w:t>
      </w: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Использовались такие методики и тесты как: </w:t>
      </w:r>
    </w:p>
    <w:p w:rsidR="007F7804" w:rsidRPr="001757DD" w:rsidRDefault="007F7804" w:rsidP="00E57D33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«Самооценка». </w:t>
      </w:r>
    </w:p>
    <w:p w:rsidR="007F7804" w:rsidRPr="001757DD" w:rsidRDefault="007F7804" w:rsidP="00E57D33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Методики на изучение словесно-логического мышления. </w:t>
      </w:r>
    </w:p>
    <w:p w:rsidR="007F7804" w:rsidRPr="001757DD" w:rsidRDefault="007F7804" w:rsidP="00E57D33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Методики на изучение памяти. </w:t>
      </w:r>
    </w:p>
    <w:p w:rsidR="007F7804" w:rsidRPr="001757DD" w:rsidRDefault="007F7804" w:rsidP="00E57D33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Методики на изучение внимания, восприятия, воображения. </w:t>
      </w:r>
    </w:p>
    <w:p w:rsidR="007F7804" w:rsidRPr="001757DD" w:rsidRDefault="007F7804" w:rsidP="00E57D33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Диагностические исследования по тесту Векслера </w:t>
      </w:r>
    </w:p>
    <w:p w:rsidR="007F7804" w:rsidRPr="001757DD" w:rsidRDefault="007F7804" w:rsidP="00E57D33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«Нравственная самооценка подростка» </w:t>
      </w:r>
    </w:p>
    <w:p w:rsidR="007F7804" w:rsidRPr="001757DD" w:rsidRDefault="007F7804" w:rsidP="00E57D33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«Отношение подростка к жизненным ценностям». </w:t>
      </w:r>
    </w:p>
    <w:p w:rsidR="007F7804" w:rsidRPr="001757DD" w:rsidRDefault="007F7804" w:rsidP="00E57D33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Социометрия </w:t>
      </w:r>
    </w:p>
    <w:p w:rsidR="007F7804" w:rsidRPr="001757DD" w:rsidRDefault="007F7804" w:rsidP="00E57D33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«Определение психологического комфорта в школе» </w:t>
      </w:r>
    </w:p>
    <w:p w:rsidR="007F7804" w:rsidRPr="001757DD" w:rsidRDefault="007F7804" w:rsidP="00E57D33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>Профориентация</w:t>
      </w: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>5. При работе с детьми из «группы риска» - использовался индивидуальный план, разработанный на год для каждого ученика. Занятия проводились индивидуально и по группам.</w:t>
      </w: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Содержание работы: </w:t>
      </w: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развитие эмоционально-волевой сферы; </w:t>
      </w: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развитие мелкой моторики; </w:t>
      </w: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развитие внимания, его распределения; </w:t>
      </w: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развитие памяти, зрительной, тактильной, образной; </w:t>
      </w: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развитие мышления, в том числе образного и элементов логического; </w:t>
      </w: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>- развитие операций анализа и синтеза;</w:t>
      </w: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 развитие восприятия, воображения;</w:t>
      </w: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 развития умения классифицировать предметы и их свойства; </w:t>
      </w: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развития умения определять последовательность событий и т.д. </w:t>
      </w: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Учащиеся посещали занятия согласно составленного графика. Форма работы с учащимися индивидуальная и групповая. </w:t>
      </w: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b/>
          <w:sz w:val="24"/>
          <w:szCs w:val="24"/>
          <w:lang w:val="ru-RU"/>
        </w:rPr>
        <w:t>Задачи</w:t>
      </w:r>
      <w:r w:rsidR="00C13548" w:rsidRPr="001757DD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педагогов-психологов на 2022</w:t>
      </w:r>
      <w:r w:rsidR="009022D8" w:rsidRPr="001757DD">
        <w:rPr>
          <w:rFonts w:ascii="Times New Roman" w:eastAsia="Calibri" w:hAnsi="Times New Roman" w:cs="Times New Roman"/>
          <w:b/>
          <w:sz w:val="24"/>
          <w:szCs w:val="24"/>
          <w:lang w:val="ru-RU"/>
        </w:rPr>
        <w:t>/</w:t>
      </w:r>
      <w:r w:rsidR="00C13548" w:rsidRPr="001757DD">
        <w:rPr>
          <w:rFonts w:ascii="Times New Roman" w:eastAsia="Calibri" w:hAnsi="Times New Roman" w:cs="Times New Roman"/>
          <w:b/>
          <w:sz w:val="24"/>
          <w:szCs w:val="24"/>
          <w:lang w:val="ru-RU"/>
        </w:rPr>
        <w:t>2023</w:t>
      </w:r>
      <w:r w:rsidRPr="001757DD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учебный год</w:t>
      </w: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1. Усилить психолого-педагогическую поддержку обучающихся, испытывающих трудности адаптационного периода, в форме индивидуальных занятий. </w:t>
      </w: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2. Продолжить и расширить  программы коррекционно-развивающей работы с детьми. </w:t>
      </w: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>3.Увеличить количество встреч с обучающимися 5-х классов для расширения знаний детей о мире профессий.</w:t>
      </w: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>4. Усилить методическую помощь классным руководителям (мастер-классы, семинары).</w:t>
      </w: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>5. Разработать цикл тренинговых занятий с родителями (законными представителями) обучающихся для налаживания детско-родительских отношений.</w:t>
      </w: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Основной целью в работе учителя-дефектолога </w:t>
      </w:r>
      <w:r w:rsidRPr="001757D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является </w:t>
      </w: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>оказание своевременной дефектологической помощи детям с ограниченными возможностями здоровья.</w:t>
      </w:r>
    </w:p>
    <w:p w:rsidR="007F7804" w:rsidRPr="001757DD" w:rsidRDefault="007F7804" w:rsidP="007F7804">
      <w:pPr>
        <w:spacing w:after="0" w:line="240" w:lineRule="auto"/>
        <w:ind w:firstLine="540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Диагностическое направление работы учителей-дефектологов.</w:t>
      </w:r>
    </w:p>
    <w:p w:rsidR="007F7804" w:rsidRPr="001757DD" w:rsidRDefault="007F7804" w:rsidP="007F780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>Первичное дефектологическое обследование обучающихся 1-а, 1-б, 1-д, 2, 3-а, 3-б, 4 классов проводилось в сентябре (со 2 по 15), которое позволило судить об уровне познавательного развития детей. По результатам обследования были определены основные направления, содержание и методы коррекционно-дефектологической работы. В процессе осуществления дефектологической помощи проводилась корректировка индивидуальных планов обучающихся.</w:t>
      </w:r>
    </w:p>
    <w:p w:rsidR="007F7804" w:rsidRPr="001757DD" w:rsidRDefault="007F7804" w:rsidP="007F780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>В таблице представлено количество обучающихся индивидуальных и групповых занятий по развитию когнитивной сферы.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6"/>
        <w:gridCol w:w="3884"/>
        <w:gridCol w:w="2197"/>
        <w:gridCol w:w="2197"/>
      </w:tblGrid>
      <w:tr w:rsidR="007F7804" w:rsidRPr="001757DD" w:rsidTr="00E92F42">
        <w:trPr>
          <w:jc w:val="center"/>
        </w:trPr>
        <w:tc>
          <w:tcPr>
            <w:tcW w:w="1186" w:type="dxa"/>
          </w:tcPr>
          <w:p w:rsidR="007F7804" w:rsidRPr="001757DD" w:rsidRDefault="007F7804" w:rsidP="007F7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884" w:type="dxa"/>
          </w:tcPr>
          <w:p w:rsidR="007F7804" w:rsidRPr="001757DD" w:rsidRDefault="007F7804" w:rsidP="007F7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Кол-во учащихся</w:t>
            </w:r>
          </w:p>
          <w:p w:rsidR="007F7804" w:rsidRPr="001757DD" w:rsidRDefault="007F7804" w:rsidP="007F7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классе (всего)</w:t>
            </w:r>
          </w:p>
        </w:tc>
        <w:tc>
          <w:tcPr>
            <w:tcW w:w="2197" w:type="dxa"/>
          </w:tcPr>
          <w:p w:rsidR="007F7804" w:rsidRPr="001757DD" w:rsidRDefault="007F7804" w:rsidP="007F7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Индивидуальные занятия</w:t>
            </w:r>
          </w:p>
        </w:tc>
        <w:tc>
          <w:tcPr>
            <w:tcW w:w="2197" w:type="dxa"/>
          </w:tcPr>
          <w:p w:rsidR="007F7804" w:rsidRPr="001757DD" w:rsidRDefault="007F7804" w:rsidP="007F7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Групповые </w:t>
            </w:r>
          </w:p>
          <w:p w:rsidR="007F7804" w:rsidRPr="001757DD" w:rsidRDefault="007F7804" w:rsidP="007F7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занятия</w:t>
            </w:r>
          </w:p>
        </w:tc>
      </w:tr>
      <w:tr w:rsidR="007F7804" w:rsidRPr="001757DD" w:rsidTr="00E92F42">
        <w:trPr>
          <w:jc w:val="center"/>
        </w:trPr>
        <w:tc>
          <w:tcPr>
            <w:tcW w:w="1186" w:type="dxa"/>
          </w:tcPr>
          <w:p w:rsidR="007F7804" w:rsidRPr="001757DD" w:rsidRDefault="007F7804" w:rsidP="007F7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1-А </w:t>
            </w:r>
          </w:p>
        </w:tc>
        <w:tc>
          <w:tcPr>
            <w:tcW w:w="3884" w:type="dxa"/>
          </w:tcPr>
          <w:p w:rsidR="007F7804" w:rsidRPr="001757DD" w:rsidRDefault="007F7804" w:rsidP="007F7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197" w:type="dxa"/>
          </w:tcPr>
          <w:p w:rsidR="007F7804" w:rsidRPr="001757DD" w:rsidRDefault="007F7804" w:rsidP="007F7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97" w:type="dxa"/>
          </w:tcPr>
          <w:p w:rsidR="007F7804" w:rsidRPr="001757DD" w:rsidRDefault="007F7804" w:rsidP="007F7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4/3</w:t>
            </w:r>
          </w:p>
        </w:tc>
      </w:tr>
      <w:tr w:rsidR="007F7804" w:rsidRPr="001757DD" w:rsidTr="00E92F42">
        <w:trPr>
          <w:jc w:val="center"/>
        </w:trPr>
        <w:tc>
          <w:tcPr>
            <w:tcW w:w="1186" w:type="dxa"/>
          </w:tcPr>
          <w:p w:rsidR="007F7804" w:rsidRPr="001757DD" w:rsidRDefault="007F7804" w:rsidP="007F7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1-Б</w:t>
            </w:r>
          </w:p>
        </w:tc>
        <w:tc>
          <w:tcPr>
            <w:tcW w:w="3884" w:type="dxa"/>
          </w:tcPr>
          <w:p w:rsidR="007F7804" w:rsidRPr="001757DD" w:rsidRDefault="007F7804" w:rsidP="007F7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197" w:type="dxa"/>
          </w:tcPr>
          <w:p w:rsidR="007F7804" w:rsidRPr="001757DD" w:rsidRDefault="007F7804" w:rsidP="007F7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97" w:type="dxa"/>
          </w:tcPr>
          <w:p w:rsidR="007F7804" w:rsidRPr="001757DD" w:rsidRDefault="007F7804" w:rsidP="007F7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3/2</w:t>
            </w:r>
          </w:p>
        </w:tc>
      </w:tr>
      <w:tr w:rsidR="007F7804" w:rsidRPr="001757DD" w:rsidTr="00E92F42">
        <w:trPr>
          <w:jc w:val="center"/>
        </w:trPr>
        <w:tc>
          <w:tcPr>
            <w:tcW w:w="1186" w:type="dxa"/>
          </w:tcPr>
          <w:p w:rsidR="007F7804" w:rsidRPr="001757DD" w:rsidRDefault="007F7804" w:rsidP="007F7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1-д</w:t>
            </w:r>
          </w:p>
        </w:tc>
        <w:tc>
          <w:tcPr>
            <w:tcW w:w="3884" w:type="dxa"/>
          </w:tcPr>
          <w:p w:rsidR="007F7804" w:rsidRPr="001757DD" w:rsidRDefault="007F7804" w:rsidP="007F7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197" w:type="dxa"/>
          </w:tcPr>
          <w:p w:rsidR="007F7804" w:rsidRPr="001757DD" w:rsidRDefault="007F7804" w:rsidP="007F7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97" w:type="dxa"/>
          </w:tcPr>
          <w:p w:rsidR="007F7804" w:rsidRPr="001757DD" w:rsidRDefault="007F7804" w:rsidP="007F7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7804" w:rsidRPr="001757DD" w:rsidTr="00E92F42">
        <w:trPr>
          <w:jc w:val="center"/>
        </w:trPr>
        <w:tc>
          <w:tcPr>
            <w:tcW w:w="1186" w:type="dxa"/>
          </w:tcPr>
          <w:p w:rsidR="007F7804" w:rsidRPr="001757DD" w:rsidRDefault="007F7804" w:rsidP="007F7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884" w:type="dxa"/>
          </w:tcPr>
          <w:p w:rsidR="007F7804" w:rsidRPr="001757DD" w:rsidRDefault="007F7804" w:rsidP="007F7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197" w:type="dxa"/>
          </w:tcPr>
          <w:p w:rsidR="007F7804" w:rsidRPr="001757DD" w:rsidRDefault="007F7804" w:rsidP="007F7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97" w:type="dxa"/>
          </w:tcPr>
          <w:p w:rsidR="007F7804" w:rsidRPr="001757DD" w:rsidRDefault="007F7804" w:rsidP="007F7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7804" w:rsidRPr="001757DD" w:rsidTr="00E92F42">
        <w:trPr>
          <w:jc w:val="center"/>
        </w:trPr>
        <w:tc>
          <w:tcPr>
            <w:tcW w:w="1186" w:type="dxa"/>
          </w:tcPr>
          <w:p w:rsidR="007F7804" w:rsidRPr="001757DD" w:rsidRDefault="007F7804" w:rsidP="007F7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3-А</w:t>
            </w:r>
          </w:p>
        </w:tc>
        <w:tc>
          <w:tcPr>
            <w:tcW w:w="3884" w:type="dxa"/>
          </w:tcPr>
          <w:p w:rsidR="007F7804" w:rsidRPr="001757DD" w:rsidRDefault="007F7804" w:rsidP="007F7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197" w:type="dxa"/>
          </w:tcPr>
          <w:p w:rsidR="007F7804" w:rsidRPr="001757DD" w:rsidRDefault="007F7804" w:rsidP="007F7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97" w:type="dxa"/>
          </w:tcPr>
          <w:p w:rsidR="007F7804" w:rsidRPr="001757DD" w:rsidRDefault="007F7804" w:rsidP="007F7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7804" w:rsidRPr="001757DD" w:rsidTr="00E92F42">
        <w:trPr>
          <w:jc w:val="center"/>
        </w:trPr>
        <w:tc>
          <w:tcPr>
            <w:tcW w:w="1186" w:type="dxa"/>
          </w:tcPr>
          <w:p w:rsidR="007F7804" w:rsidRPr="001757DD" w:rsidRDefault="007F7804" w:rsidP="007F7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3-Б</w:t>
            </w:r>
          </w:p>
        </w:tc>
        <w:tc>
          <w:tcPr>
            <w:tcW w:w="3884" w:type="dxa"/>
          </w:tcPr>
          <w:p w:rsidR="007F7804" w:rsidRPr="001757DD" w:rsidRDefault="007F7804" w:rsidP="007F7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197" w:type="dxa"/>
          </w:tcPr>
          <w:p w:rsidR="007F7804" w:rsidRPr="001757DD" w:rsidRDefault="007F7804" w:rsidP="007F7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97" w:type="dxa"/>
          </w:tcPr>
          <w:p w:rsidR="007F7804" w:rsidRPr="001757DD" w:rsidRDefault="007F7804" w:rsidP="007F7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7F7804" w:rsidRPr="001757DD" w:rsidTr="00E92F42">
        <w:trPr>
          <w:jc w:val="center"/>
        </w:trPr>
        <w:tc>
          <w:tcPr>
            <w:tcW w:w="1186" w:type="dxa"/>
          </w:tcPr>
          <w:p w:rsidR="007F7804" w:rsidRPr="001757DD" w:rsidRDefault="007F7804" w:rsidP="007F7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884" w:type="dxa"/>
          </w:tcPr>
          <w:p w:rsidR="007F7804" w:rsidRPr="001757DD" w:rsidRDefault="007F7804" w:rsidP="007F7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197" w:type="dxa"/>
          </w:tcPr>
          <w:p w:rsidR="007F7804" w:rsidRPr="001757DD" w:rsidRDefault="007F7804" w:rsidP="007F7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97" w:type="dxa"/>
          </w:tcPr>
          <w:p w:rsidR="007F7804" w:rsidRPr="001757DD" w:rsidRDefault="007F7804" w:rsidP="007F7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7F7804" w:rsidRPr="001757DD" w:rsidRDefault="007F7804" w:rsidP="007F780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F7804" w:rsidRPr="001757DD" w:rsidRDefault="007F7804" w:rsidP="007F780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Так же совместно с учителем-дефектологом, педагогом-психологом  и классными руководителями 1-а (АООП НОО ЗПР (вариант 7.2)) и 1-б (АООП НОО УО (вариант 1)) классов были разработаны, оформлены и проведены входящая (сентябрь </w:t>
      </w:r>
      <w:smartTag w:uri="urn:schemas-microsoft-com:office:smarttags" w:element="metricconverter">
        <w:smartTagPr>
          <w:attr w:name="ProductID" w:val="2020 г"/>
        </w:smartTagPr>
        <w:r w:rsidRPr="001757DD">
          <w:rPr>
            <w:rFonts w:ascii="Times New Roman" w:eastAsia="Calibri" w:hAnsi="Times New Roman" w:cs="Times New Roman"/>
            <w:sz w:val="24"/>
            <w:szCs w:val="24"/>
            <w:lang w:val="ru-RU"/>
          </w:rPr>
          <w:t>2020 г</w:t>
        </w:r>
      </w:smartTag>
      <w:r w:rsidR="00C13548"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>.) и итоговая (май 2022</w:t>
      </w: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>г.) диагностики. Результаты представлены в аналитических справках.</w:t>
      </w: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Задачи </w:t>
      </w:r>
      <w:r w:rsidR="00C13548" w:rsidRPr="001757DD">
        <w:rPr>
          <w:rFonts w:ascii="Times New Roman" w:eastAsia="Calibri" w:hAnsi="Times New Roman" w:cs="Times New Roman"/>
          <w:b/>
          <w:sz w:val="24"/>
          <w:szCs w:val="24"/>
          <w:lang w:val="ru-RU"/>
        </w:rPr>
        <w:t>учителей-дефектологов на 2022</w:t>
      </w:r>
      <w:r w:rsidR="009022D8" w:rsidRPr="001757DD">
        <w:rPr>
          <w:rFonts w:ascii="Times New Roman" w:eastAsia="Calibri" w:hAnsi="Times New Roman" w:cs="Times New Roman"/>
          <w:b/>
          <w:sz w:val="24"/>
          <w:szCs w:val="24"/>
          <w:lang w:val="ru-RU"/>
        </w:rPr>
        <w:t>/</w:t>
      </w:r>
      <w:r w:rsidR="00C13548" w:rsidRPr="001757DD">
        <w:rPr>
          <w:rFonts w:ascii="Times New Roman" w:eastAsia="Calibri" w:hAnsi="Times New Roman" w:cs="Times New Roman"/>
          <w:b/>
          <w:sz w:val="24"/>
          <w:szCs w:val="24"/>
          <w:lang w:val="ru-RU"/>
        </w:rPr>
        <w:t>2023</w:t>
      </w:r>
      <w:r w:rsidRPr="001757DD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учебный год</w:t>
      </w: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>- коррекция недостатков познавательной деятельности обучающихся;</w:t>
      </w: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>- консультирование педагогов и родителей (законных представителей) по проблемам развития, обучения и воспитания детей, выбору оптимальных форм, методов и приемов обучения и воспитания в соответствии с индивидуальными особенностями ребенка;</w:t>
      </w: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>- своевременное предупреждение и преодоление трудностей в освоении обучающимися программы коррекционного учреждения;</w:t>
      </w: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>- составление индивидуальных комплексных программ развития учащегося в условиях взаимодействия специалистов;</w:t>
      </w: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>- динамическое изучение уровня развития ребенка;</w:t>
      </w: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Pr="001757D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повышать квалификационный уровень в работе на сайтах коррекционной педагогики, </w:t>
      </w: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участвовать в методических объединениях, семинарах, круглых столах и конференциях по проблемам коррекционной педагогики и работе с обучающимися с ОВЗ. </w:t>
      </w:r>
    </w:p>
    <w:p w:rsidR="007F7804" w:rsidRPr="001757DD" w:rsidRDefault="007F7804" w:rsidP="007F7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>В течение всего учебного года все педагоги МО учителей коррекционной направленности активно принимали участие в проведении обследований обучающихся и оформлении необходимой документации для ШППк и ЯТПМПК. Принимали участие в заседаниях педагогического совета и методического объединения учителей коррекционной направленности согласно плану работы МБОУ «ЯС(К)Ш». Участвовали в обучающих семинарах, организованных городским методическим кабинетом. Успешно освоили курсы повышения квалификации. Участвовала в конкурсе «Учитель-дефектолог России – 2021» (1 место – Халилова А.Х., 2 место -  Дорошева О.В., 3 место – Бытко Н.Н.)</w:t>
      </w:r>
    </w:p>
    <w:p w:rsidR="008A4D26" w:rsidRPr="00902A76" w:rsidRDefault="007F7804" w:rsidP="00902A7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>Годовой план организационно-методической и коррекционно-развивающей работы выполнен.</w:t>
      </w:r>
    </w:p>
    <w:p w:rsidR="000745EE" w:rsidRPr="001757DD" w:rsidRDefault="00646FBC" w:rsidP="00646FBC">
      <w:pPr>
        <w:spacing w:after="0" w:line="240" w:lineRule="auto"/>
        <w:jc w:val="center"/>
        <w:rPr>
          <w:rFonts w:ascii="Times New Roman" w:eastAsia="Arial" w:hAnsi="Times New Roman" w:cs="Times New Roman"/>
          <w:bCs/>
          <w:sz w:val="24"/>
          <w:szCs w:val="24"/>
          <w:lang w:val="ru-RU" w:eastAsia="ru-RU"/>
        </w:rPr>
      </w:pPr>
      <w:r w:rsidRPr="001757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8A4D26" w:rsidRPr="001757DD" w:rsidRDefault="008A4D26" w:rsidP="008A4D26">
      <w:pPr>
        <w:spacing w:after="0"/>
        <w:ind w:left="360"/>
        <w:contextualSpacing/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</w:pPr>
      <w:r w:rsidRPr="001757DD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 xml:space="preserve">                                     </w:t>
      </w:r>
      <w:r w:rsidR="00B4443D" w:rsidRPr="001757DD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 xml:space="preserve">                 </w:t>
      </w:r>
      <w:r w:rsidR="00376828" w:rsidRPr="001757DD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 xml:space="preserve"> </w:t>
      </w:r>
      <w:r w:rsidRPr="001757DD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>Выводы</w:t>
      </w:r>
    </w:p>
    <w:p w:rsidR="008A4D26" w:rsidRPr="001757DD" w:rsidRDefault="000745EE" w:rsidP="008A4D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57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</w:t>
      </w:r>
      <w:r w:rsidR="0025568D" w:rsidRPr="001757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  <w:r w:rsidR="008A4D26" w:rsidRPr="001757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Результаты реализации Программы развития позволяют сделать вывод о необходимости мотивации педагогического коллектива к дальнейшей инновационной деятельности по обновлению образовательного пространства в соответствии с веяниями времени, анализом социального заказа, адресованного школе, и требованиями современного законодательства.</w:t>
      </w:r>
    </w:p>
    <w:p w:rsidR="008A4D26" w:rsidRPr="001757DD" w:rsidRDefault="00646FBC" w:rsidP="008A4D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57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 работы в 2020/2021</w:t>
      </w:r>
      <w:r w:rsidR="008A4D26" w:rsidRPr="001757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учебном году позволил выявить следующие </w:t>
      </w:r>
      <w:r w:rsidR="008A4D26" w:rsidRPr="001757D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проблемы школы</w:t>
      </w:r>
      <w:r w:rsidR="008A4D26" w:rsidRPr="001757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как субъекта, обеспечивающего образовательно-воспитательный процесс:</w:t>
      </w:r>
    </w:p>
    <w:p w:rsidR="008A4D26" w:rsidRPr="001757DD" w:rsidRDefault="008A4D26" w:rsidP="00E57D33">
      <w:pPr>
        <w:numPr>
          <w:ilvl w:val="0"/>
          <w:numId w:val="7"/>
        </w:numPr>
        <w:tabs>
          <w:tab w:val="left" w:pos="192"/>
        </w:tabs>
        <w:spacing w:after="0" w:line="240" w:lineRule="auto"/>
        <w:ind w:hanging="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57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профессиональный рост отдельных педагогических работников не в полной мере соответствует требованиям, предъявляемым к профессиональному уровню педагога в условиях реализации ФГОС </w:t>
      </w:r>
      <w:r w:rsidR="00B10B3C" w:rsidRPr="001757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ОВЗ</w:t>
      </w:r>
      <w:r w:rsidRPr="001757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8A4D26" w:rsidRPr="001757DD" w:rsidRDefault="00176345" w:rsidP="008A4D2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757D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недостаточная оснащенность материально-технической базы.</w:t>
      </w:r>
    </w:p>
    <w:p w:rsidR="004D64B7" w:rsidRPr="001757DD" w:rsidRDefault="0025568D" w:rsidP="008A4D2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757D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недостаточно налажено взаимодействие классных руководителей, учителей-предметников и учителей коррекционного направления с комиссией шПМПк.</w:t>
      </w:r>
    </w:p>
    <w:p w:rsidR="008A4D26" w:rsidRPr="001757DD" w:rsidRDefault="0025568D" w:rsidP="008A4D26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1757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</w:t>
      </w:r>
      <w:r w:rsidR="008A4D26" w:rsidRPr="001757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Признание проблем и постановка задач как объективной основы дальнейшей деятельности школы в направлении перспективных системных преобразований составило основу </w:t>
      </w:r>
      <w:r w:rsidR="008A4D26" w:rsidRPr="001757D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Плана работы Муниципального бюджетного общеобразовательного учреждения </w:t>
      </w:r>
      <w:r w:rsidR="008A4D26" w:rsidRPr="001757D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lastRenderedPageBreak/>
        <w:t xml:space="preserve">«Ялтинская специальная (коррекционная) школа » муниципального образования городской округ Ялта Республики Крым на </w:t>
      </w:r>
      <w:r w:rsidR="00C13548" w:rsidRPr="001757D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2022/2023</w:t>
      </w:r>
      <w:r w:rsidR="008A4D26" w:rsidRPr="001757D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учебный год.</w:t>
      </w:r>
    </w:p>
    <w:p w:rsidR="004D64B7" w:rsidRPr="001757DD" w:rsidRDefault="004D64B7" w:rsidP="008A4D26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376828" w:rsidRPr="001757DD" w:rsidRDefault="00376828" w:rsidP="00E57D33">
      <w:pPr>
        <w:pStyle w:val="a9"/>
        <w:numPr>
          <w:ilvl w:val="0"/>
          <w:numId w:val="10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b/>
          <w:sz w:val="24"/>
          <w:szCs w:val="24"/>
          <w:lang w:val="ru-RU"/>
        </w:rPr>
        <w:t>Ц</w:t>
      </w:r>
      <w:r w:rsidR="00C13548" w:rsidRPr="001757DD">
        <w:rPr>
          <w:rFonts w:ascii="Times New Roman" w:eastAsia="Calibri" w:hAnsi="Times New Roman" w:cs="Times New Roman"/>
          <w:b/>
          <w:sz w:val="24"/>
          <w:szCs w:val="24"/>
          <w:lang w:val="ru-RU"/>
        </w:rPr>
        <w:t>ели и задачи работы школы в 2022/2023</w:t>
      </w:r>
      <w:r w:rsidRPr="001757DD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учебном году.</w:t>
      </w:r>
    </w:p>
    <w:p w:rsidR="004D64B7" w:rsidRPr="001757DD" w:rsidRDefault="004D64B7" w:rsidP="004D64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D64B7" w:rsidRPr="001757DD" w:rsidRDefault="000951AB" w:rsidP="004D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57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</w:t>
      </w:r>
      <w:r w:rsidR="00C13548" w:rsidRPr="001757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2022/2023</w:t>
      </w:r>
      <w:r w:rsidR="004D64B7" w:rsidRPr="001757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учебном году педагог</w:t>
      </w:r>
      <w:r w:rsidR="00646FBC" w:rsidRPr="001757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ический коллектив школы продолж</w:t>
      </w:r>
      <w:r w:rsidR="004D64B7" w:rsidRPr="001757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ит совершенствовать образовательную деятельность, профессиональную компетентность и творческий рост, направленные на предоставление качественного образования, обеспечивающего развитие каждого ученика в соответствии с его склонностями, интересами и возможностями.</w:t>
      </w:r>
    </w:p>
    <w:p w:rsidR="004D64B7" w:rsidRPr="001757DD" w:rsidRDefault="004D64B7" w:rsidP="004D64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D64B7" w:rsidRPr="001757DD" w:rsidRDefault="004D64B7" w:rsidP="004D64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757D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</w:t>
      </w:r>
      <w:r w:rsidR="00C13548" w:rsidRPr="001757D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Цель работы школы в 2022/2023</w:t>
      </w:r>
      <w:r w:rsidRPr="001757D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учебном году:</w:t>
      </w:r>
    </w:p>
    <w:p w:rsidR="004D64B7" w:rsidRPr="001757DD" w:rsidRDefault="000951AB" w:rsidP="004D64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757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</w:t>
      </w:r>
      <w:r w:rsidR="004D64B7" w:rsidRPr="001757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Создание благоприятной образовательной среды, способствующей раскрытию индивидуальных особенностей обучающихся, обеспечивающей возможности их самоопределения, самореализации и укрепления здоровья школьников.</w:t>
      </w:r>
    </w:p>
    <w:p w:rsidR="00376828" w:rsidRPr="001757DD" w:rsidRDefault="00376828" w:rsidP="00376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376828" w:rsidRPr="001757DD" w:rsidRDefault="00376828" w:rsidP="00376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757D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</w:t>
      </w:r>
      <w:r w:rsidR="00C13548" w:rsidRPr="001757D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Задачи на 2022/2023</w:t>
      </w:r>
      <w:r w:rsidRPr="001757D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учебный год:</w:t>
      </w:r>
    </w:p>
    <w:p w:rsidR="00376828" w:rsidRPr="001757DD" w:rsidRDefault="00376828" w:rsidP="00376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757D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1.Повысить уровень образования за счет обеспечения качественного образования в соответствии с требованиями ФГОС</w:t>
      </w:r>
      <w:r w:rsidR="006D356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нового поколения</w:t>
      </w:r>
      <w:r w:rsidR="00576031" w:rsidRPr="001757D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и ФГОС ОВЗ</w:t>
      </w:r>
      <w:r w:rsidRPr="001757D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:</w:t>
      </w:r>
    </w:p>
    <w:p w:rsidR="00376828" w:rsidRPr="001757DD" w:rsidRDefault="00376828" w:rsidP="003768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57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создать условия для повышения качества образования;</w:t>
      </w:r>
    </w:p>
    <w:p w:rsidR="00376828" w:rsidRPr="001757DD" w:rsidRDefault="00376828" w:rsidP="003768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57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совершенствовать механизмы повышения мотивации учащихся к учебной деятельности;</w:t>
      </w:r>
    </w:p>
    <w:p w:rsidR="00376828" w:rsidRPr="001757DD" w:rsidRDefault="00376828" w:rsidP="003768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57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формировать у обучающихся ключевые компетенции в процессе овладения универсальными учебными действиями;</w:t>
      </w:r>
    </w:p>
    <w:p w:rsidR="00376828" w:rsidRPr="001757DD" w:rsidRDefault="00376828" w:rsidP="003768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57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совершенствовать межпредметные связи между системой основного и дополнительного образования;</w:t>
      </w:r>
    </w:p>
    <w:p w:rsidR="00376828" w:rsidRPr="001757DD" w:rsidRDefault="00376828" w:rsidP="003768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57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совершенствовать внутришкольную систему оценки качества образования, сопоставляя реально достигаемые образовательные результаты с требованиями ФГОС, социальным и личностным ожиданиям потребителей образовательных услуг;</w:t>
      </w:r>
    </w:p>
    <w:p w:rsidR="00376828" w:rsidRPr="001757DD" w:rsidRDefault="00376828" w:rsidP="003768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57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процесса, включающие применение развивающих и здоровьесберегающих педагогических технологий (элементов) в различных видах деятельности;</w:t>
      </w:r>
    </w:p>
    <w:p w:rsidR="00376828" w:rsidRPr="001757DD" w:rsidRDefault="00376828" w:rsidP="003768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57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повысить эффективность контроля качества образования; </w:t>
      </w:r>
    </w:p>
    <w:p w:rsidR="00376828" w:rsidRPr="001757DD" w:rsidRDefault="00376828" w:rsidP="003768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57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продолжить работу над созданием безопасного образовательного пространства.</w:t>
      </w:r>
    </w:p>
    <w:p w:rsidR="00376828" w:rsidRPr="001757DD" w:rsidRDefault="00376828" w:rsidP="003768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57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20"/>
      </w:r>
    </w:p>
    <w:p w:rsidR="00376828" w:rsidRPr="001757DD" w:rsidRDefault="00376828" w:rsidP="003768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57D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2. Совершенствовать воспитательную систему школы:</w:t>
      </w:r>
    </w:p>
    <w:p w:rsidR="00376828" w:rsidRPr="001757DD" w:rsidRDefault="00376828" w:rsidP="003768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57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способствовать сплочению классных коллективов через повышение мотивации учащихся</w:t>
      </w:r>
    </w:p>
    <w:p w:rsidR="00376828" w:rsidRPr="001757DD" w:rsidRDefault="00376828" w:rsidP="003768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57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совместному участию в общешкольных и внеклассных мероприятиях,  проектной деятельности;</w:t>
      </w:r>
    </w:p>
    <w:p w:rsidR="00376828" w:rsidRPr="001757DD" w:rsidRDefault="00376828" w:rsidP="003768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57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повысить уровень общешкольных мероприятий и конкурсов, улучшить качество проводимых тематических классных часов;</w:t>
      </w:r>
    </w:p>
    <w:p w:rsidR="00376828" w:rsidRPr="001757DD" w:rsidRDefault="00376828" w:rsidP="003768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57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расширить формы взаимодействия с родителями;</w:t>
      </w:r>
    </w:p>
    <w:p w:rsidR="00376828" w:rsidRPr="001757DD" w:rsidRDefault="00376828" w:rsidP="003768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57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продожить работу по профилактике девиантных форм поведения и вредных привычек;</w:t>
      </w:r>
    </w:p>
    <w:p w:rsidR="00376828" w:rsidRPr="001757DD" w:rsidRDefault="00376828" w:rsidP="003768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57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расширить сеть социальных партн</w:t>
      </w:r>
      <w:r w:rsidRPr="001757DD">
        <w:rPr>
          <w:rFonts w:ascii="Cambria Math" w:eastAsia="Times New Roman" w:hAnsi="Cambria Math" w:cs="Times New Roman"/>
          <w:sz w:val="24"/>
          <w:szCs w:val="24"/>
          <w:lang w:val="ru-RU" w:eastAsia="ru-RU"/>
        </w:rPr>
        <w:t>ѐ</w:t>
      </w:r>
      <w:r w:rsidRPr="001757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ров: культурно-просветительскиме, научные и спортивные организациями, учреждения среднего и высшего профессионального образования.</w:t>
      </w:r>
    </w:p>
    <w:p w:rsidR="00376828" w:rsidRPr="001757DD" w:rsidRDefault="00376828" w:rsidP="003768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76828" w:rsidRPr="001757DD" w:rsidRDefault="00376828" w:rsidP="00376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757D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3.Совершенствовать систему дополнительного образования:</w:t>
      </w:r>
    </w:p>
    <w:p w:rsidR="00376828" w:rsidRPr="001757DD" w:rsidRDefault="00376828" w:rsidP="00376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757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создать благоприятные условия для выявления, развития и поддержки одар</w:t>
      </w:r>
      <w:r w:rsidRPr="001757DD">
        <w:rPr>
          <w:rFonts w:ascii="Cambria Math" w:eastAsia="Times New Roman" w:hAnsi="Cambria Math" w:cs="Times New Roman"/>
          <w:sz w:val="24"/>
          <w:szCs w:val="24"/>
          <w:lang w:val="ru-RU" w:eastAsia="ru-RU"/>
        </w:rPr>
        <w:t>ѐ</w:t>
      </w:r>
      <w:r w:rsidRPr="001757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нных детей, детей с особыми образовательными потребностями в различных областях интеллектуальной и творческой деятельности;</w:t>
      </w:r>
    </w:p>
    <w:p w:rsidR="00376828" w:rsidRPr="001757DD" w:rsidRDefault="00376828" w:rsidP="003768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57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повысить эффективность работы по развитию творческих способностей, интеллектуально-нравственных качеств учащихся;</w:t>
      </w:r>
    </w:p>
    <w:p w:rsidR="00376828" w:rsidRPr="001757DD" w:rsidRDefault="00376828" w:rsidP="003768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57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создать условия для самореализации, самообразования для профориентации учащихся;</w:t>
      </w:r>
    </w:p>
    <w:p w:rsidR="00376828" w:rsidRPr="001757DD" w:rsidRDefault="00376828" w:rsidP="003768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57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расширить освоение и использование разных форм организации обучения (экскурсии, практикумы, образовательные события, исследовательские работы).</w:t>
      </w:r>
    </w:p>
    <w:p w:rsidR="00376828" w:rsidRPr="001757DD" w:rsidRDefault="00376828" w:rsidP="003768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57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1757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20"/>
      </w:r>
    </w:p>
    <w:p w:rsidR="00376828" w:rsidRPr="001757DD" w:rsidRDefault="00376828" w:rsidP="00376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757D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4.Повысить профессиональные компетентности через:</w:t>
      </w:r>
    </w:p>
    <w:p w:rsidR="00376828" w:rsidRPr="001757DD" w:rsidRDefault="00376828" w:rsidP="003768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57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развитие системы повышения квалификации учителей;</w:t>
      </w:r>
    </w:p>
    <w:p w:rsidR="00376828" w:rsidRPr="001757DD" w:rsidRDefault="00376828" w:rsidP="003768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57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совершенствование организационной, аналитической, прогнозирующей и творческой деятельности школьных методических объединений;</w:t>
      </w:r>
    </w:p>
    <w:p w:rsidR="00376828" w:rsidRPr="001757DD" w:rsidRDefault="00376828" w:rsidP="003768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57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развитие системы самообразования;</w:t>
      </w:r>
    </w:p>
    <w:p w:rsidR="00376828" w:rsidRPr="001757DD" w:rsidRDefault="00376828" w:rsidP="003768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57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обеспечение  повышения уровня педагогического мастерства учителей в области преподаваемого предмета и методики его преподавания, а также творческого мастерства.</w:t>
      </w:r>
    </w:p>
    <w:p w:rsidR="00576031" w:rsidRPr="001757DD" w:rsidRDefault="00576031" w:rsidP="003768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76828" w:rsidRPr="001757DD" w:rsidRDefault="00376828" w:rsidP="00376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757D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5.Совершенствовать открытую информационную образовательную среду школы за счет:</w:t>
      </w:r>
    </w:p>
    <w:p w:rsidR="00376828" w:rsidRPr="001757DD" w:rsidRDefault="00376828" w:rsidP="003768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57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эффективного использования в урочной и внеурочной деятельности информационно —коммуникационных технологий;</w:t>
      </w:r>
    </w:p>
    <w:p w:rsidR="00376828" w:rsidRPr="001757DD" w:rsidRDefault="00376828" w:rsidP="003768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57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организации  консультаций и семинаров по вопросам, связанным с использованием ИКТ;</w:t>
      </w:r>
    </w:p>
    <w:p w:rsidR="00A52E9D" w:rsidRPr="001757DD" w:rsidRDefault="00376828" w:rsidP="006508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7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продолжения работы над использованием современных моделей информирования родительского сообщества о состоянии качества образовательной и материально-хо</w:t>
      </w:r>
      <w:r w:rsidR="000951AB" w:rsidRPr="001757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зяйственной деятельности школы.</w:t>
      </w:r>
      <w:r w:rsidR="008A4D26" w:rsidRPr="001757DD">
        <w:rPr>
          <w:rFonts w:ascii="Verdana" w:eastAsia="Times New Roman" w:hAnsi="Verdana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3360" behindDoc="1" locked="0" layoutInCell="0" allowOverlap="1" wp14:anchorId="4858DA10" wp14:editId="13B271F4">
            <wp:simplePos x="0" y="0"/>
            <wp:positionH relativeFrom="column">
              <wp:posOffset>-542925</wp:posOffset>
            </wp:positionH>
            <wp:positionV relativeFrom="paragraph">
              <wp:posOffset>2192020</wp:posOffset>
            </wp:positionV>
            <wp:extent cx="4763" cy="4763"/>
            <wp:effectExtent l="0" t="0" r="0" b="0"/>
            <wp:wrapNone/>
            <wp:docPr id="4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B7592" w:rsidRPr="001757DD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 </w:t>
      </w:r>
    </w:p>
    <w:p w:rsidR="0085005E" w:rsidRPr="001757DD" w:rsidRDefault="0085005E" w:rsidP="008500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5005E" w:rsidRPr="001757DD" w:rsidRDefault="0085005E" w:rsidP="008500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757D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6.Совершенствовать систему мер по профилактике распространения коронавирусной инфекции  </w:t>
      </w:r>
      <w:r w:rsidRPr="001757D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COVID</w:t>
      </w:r>
      <w:r w:rsidR="00A94930" w:rsidRPr="001757D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-19</w:t>
      </w:r>
      <w:r w:rsidRPr="001757D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:rsidR="00445EFA" w:rsidRPr="001757DD" w:rsidRDefault="00A80C3C" w:rsidP="00A80C3C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757D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                                           </w:t>
      </w:r>
      <w:r w:rsidR="00F312C7" w:rsidRPr="001757DD">
        <w:rPr>
          <w:rFonts w:ascii="Times New Roman" w:hAnsi="Times New Roman" w:cs="Times New Roman"/>
          <w:b/>
          <w:i/>
          <w:sz w:val="24"/>
          <w:szCs w:val="24"/>
          <w:lang w:val="ru-RU"/>
        </w:rPr>
        <w:t>РАЗДЕЛ</w:t>
      </w:r>
      <w:r w:rsidR="00445EFA" w:rsidRPr="001757D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445EFA" w:rsidRPr="001757DD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="00037614" w:rsidRPr="001757DD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</w:p>
    <w:p w:rsidR="003829B1" w:rsidRPr="001757DD" w:rsidRDefault="00445EFA" w:rsidP="004D2F74">
      <w:pPr>
        <w:pStyle w:val="22"/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757DD">
        <w:rPr>
          <w:rFonts w:ascii="Times New Roman" w:hAnsi="Times New Roman" w:cs="Times New Roman"/>
          <w:b/>
          <w:i/>
          <w:sz w:val="24"/>
          <w:szCs w:val="24"/>
        </w:rPr>
        <w:t>Организаци</w:t>
      </w:r>
      <w:r w:rsidR="00A3321C" w:rsidRPr="001757DD">
        <w:rPr>
          <w:rFonts w:ascii="Times New Roman" w:hAnsi="Times New Roman" w:cs="Times New Roman"/>
          <w:b/>
          <w:i/>
          <w:sz w:val="24"/>
          <w:szCs w:val="24"/>
          <w:lang w:val="ru-RU"/>
        </w:rPr>
        <w:t>я деятельности, направленная на на получение бесплатного общего образования</w:t>
      </w:r>
    </w:p>
    <w:tbl>
      <w:tblPr>
        <w:tblW w:w="963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701"/>
        <w:gridCol w:w="709"/>
        <w:gridCol w:w="2552"/>
        <w:gridCol w:w="1417"/>
        <w:gridCol w:w="1418"/>
        <w:gridCol w:w="1134"/>
      </w:tblGrid>
      <w:tr w:rsidR="00BD2DE7" w:rsidRPr="001757DD" w:rsidTr="007F7804">
        <w:trPr>
          <w:trHeight w:val="7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№</w:t>
            </w:r>
          </w:p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объекты, содержание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Цель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Вид, формы,</w:t>
            </w:r>
          </w:p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методы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Кто осуществляет 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Способы подведения итогов</w:t>
            </w:r>
          </w:p>
        </w:tc>
      </w:tr>
      <w:tr w:rsidR="00BD2DE7" w:rsidRPr="001757DD" w:rsidTr="007F7804">
        <w:trPr>
          <w:trHeight w:val="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</w:tr>
      <w:tr w:rsidR="00BD2DE7" w:rsidRPr="001757DD" w:rsidTr="007F7804">
        <w:trPr>
          <w:trHeight w:val="229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СЕНТЯБРЬ</w:t>
            </w:r>
          </w:p>
        </w:tc>
      </w:tr>
      <w:tr w:rsidR="00BD2DE7" w:rsidRPr="001757DD" w:rsidTr="007F7804">
        <w:trPr>
          <w:trHeight w:val="17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Санитарное состояние кабинетов, проверка документации </w:t>
            </w:r>
          </w:p>
          <w:p w:rsidR="00BD2DE7" w:rsidRPr="001757DD" w:rsidRDefault="00BD2DE7" w:rsidP="00BD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 технике безопасности </w:t>
            </w:r>
          </w:p>
          <w:p w:rsidR="00BD2DE7" w:rsidRPr="001757DD" w:rsidRDefault="00BD2DE7" w:rsidP="00BD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наличие актов- разрешений </w:t>
            </w:r>
          </w:p>
          <w:p w:rsidR="00BD2DE7" w:rsidRPr="001757DD" w:rsidRDefault="00BD2DE7" w:rsidP="00BD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 занятия </w:t>
            </w:r>
          </w:p>
          <w:p w:rsidR="00BD2DE7" w:rsidRPr="001757DD" w:rsidRDefault="00BD2DE7" w:rsidP="00BD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кабинетах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1-9</w:t>
            </w:r>
          </w:p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D2DE7" w:rsidRPr="001757DD" w:rsidRDefault="00BD2DE7" w:rsidP="00B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E7" w:rsidRPr="001757DD" w:rsidRDefault="00BD2DE7" w:rsidP="00BD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Своевременность проведения инструктажа </w:t>
            </w:r>
          </w:p>
          <w:p w:rsidR="00BD2DE7" w:rsidRPr="001757DD" w:rsidRDefault="00BD2DE7" w:rsidP="00BD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технике безопасности на рабочем месте</w:t>
            </w:r>
          </w:p>
          <w:p w:rsidR="00BD2DE7" w:rsidRPr="001757DD" w:rsidRDefault="00BD2DE7" w:rsidP="00BD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D2DE7" w:rsidRPr="001757DD" w:rsidRDefault="00BD2DE7" w:rsidP="00BD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Персональный</w:t>
            </w:r>
          </w:p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 школы</w:t>
            </w:r>
          </w:p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Собеседования, рекомендации</w:t>
            </w:r>
          </w:p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BD2DE7" w:rsidRPr="001757DD" w:rsidTr="007F7804">
        <w:trPr>
          <w:trHeight w:val="9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E7" w:rsidRPr="001757DD" w:rsidRDefault="00BD2DE7" w:rsidP="00BD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Посещаемость занятий обучающимися</w:t>
            </w:r>
          </w:p>
          <w:p w:rsidR="00BD2DE7" w:rsidRPr="001757DD" w:rsidRDefault="00BD2DE7" w:rsidP="00BD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1-9</w:t>
            </w:r>
          </w:p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Выполнение закона РФ </w:t>
            </w:r>
          </w:p>
          <w:p w:rsidR="00BD2DE7" w:rsidRPr="001757DD" w:rsidRDefault="00BD2DE7" w:rsidP="00BD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«Об образовании» в части посещаемости и получения   обязательного  образования в основной школе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Персональный, наблюдение,</w:t>
            </w:r>
          </w:p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Совещание при директоре</w:t>
            </w:r>
          </w:p>
        </w:tc>
      </w:tr>
      <w:tr w:rsidR="00BD2DE7" w:rsidRPr="001757DD" w:rsidTr="007F7804">
        <w:trPr>
          <w:trHeight w:val="9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работы ГПД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A7258A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Уровень  организации учебно-</w:t>
            </w:r>
          </w:p>
          <w:p w:rsidR="00BD2DE7" w:rsidRPr="001757DD" w:rsidRDefault="00BD2DE7" w:rsidP="00BD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воспитательного процесса в ГПД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Тематический, собеседование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Совещание при директоре</w:t>
            </w:r>
          </w:p>
        </w:tc>
      </w:tr>
      <w:tr w:rsidR="00BD2DE7" w:rsidRPr="001757DD" w:rsidTr="007F7804">
        <w:trPr>
          <w:trHeight w:val="7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индивидуального обучения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C13548" w:rsidP="00BD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Определение учи</w:t>
            </w:r>
            <w:r w:rsidR="00BD2DE7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телей и графика 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Персональный,</w:t>
            </w:r>
          </w:p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 директора по УВР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Приказ </w:t>
            </w:r>
          </w:p>
        </w:tc>
      </w:tr>
      <w:tr w:rsidR="00BD2DE7" w:rsidRPr="001757DD" w:rsidTr="007F7804">
        <w:trPr>
          <w:trHeight w:val="9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  с   детьми «группы  риска»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Формирование банка данных     учащихся «группы риска» </w:t>
            </w:r>
          </w:p>
          <w:p w:rsidR="00BD2DE7" w:rsidRPr="001757DD" w:rsidRDefault="00BD2DE7" w:rsidP="00BD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 из </w:t>
            </w:r>
          </w:p>
          <w:p w:rsidR="00BD2DE7" w:rsidRPr="001757DD" w:rsidRDefault="00BD2DE7" w:rsidP="00BD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неблагополучных 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Персональный, наблюдение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 директора по 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Совещание при директоре по УВР</w:t>
            </w:r>
          </w:p>
        </w:tc>
      </w:tr>
      <w:tr w:rsidR="00BD2DE7" w:rsidRPr="001757DD" w:rsidTr="007F7804">
        <w:trPr>
          <w:trHeight w:val="5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горячего питания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Упорядочение режима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Приказ</w:t>
            </w:r>
          </w:p>
        </w:tc>
      </w:tr>
      <w:tr w:rsidR="00BD2DE7" w:rsidRPr="001757DD" w:rsidTr="007F7804">
        <w:trPr>
          <w:trHeight w:val="7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Месячники «Всеобуч», «Внимание, первоклассник», «Внимание, пятиклассник»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Уровень  организации учебно-воспитательного процесса (охват всех детей обучением, посещаемость, адаптация в 1-х, </w:t>
            </w:r>
            <w:proofErr w:type="gramEnd"/>
          </w:p>
          <w:p w:rsidR="00BD2DE7" w:rsidRPr="001757DD" w:rsidRDefault="00BD2DE7" w:rsidP="00BD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5-х классах)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Фронтальный </w:t>
            </w:r>
          </w:p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Заместители директора по ВР, УВР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A7258A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Приказ</w:t>
            </w:r>
          </w:p>
        </w:tc>
      </w:tr>
      <w:tr w:rsidR="00BD2DE7" w:rsidRPr="001757DD" w:rsidTr="007F7804">
        <w:trPr>
          <w:trHeight w:val="291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ОКТЯБРЬ</w:t>
            </w:r>
          </w:p>
        </w:tc>
      </w:tr>
      <w:tr w:rsidR="00BD2DE7" w:rsidRPr="001757DD" w:rsidTr="007F7804">
        <w:trPr>
          <w:trHeight w:val="6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Организация пребывания на свежем воздухе </w:t>
            </w:r>
          </w:p>
          <w:p w:rsidR="00BD2DE7" w:rsidRPr="001757DD" w:rsidRDefault="00BD2DE7" w:rsidP="00BD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ГПД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свободного времени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E7" w:rsidRPr="001757DD" w:rsidRDefault="00BD2DE7" w:rsidP="00BD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Фронтальный, наблюдение</w:t>
            </w:r>
          </w:p>
          <w:p w:rsidR="00BD2DE7" w:rsidRPr="001757DD" w:rsidRDefault="00BD2DE7" w:rsidP="00BD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 директора по УВР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Справка</w:t>
            </w:r>
          </w:p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D2DE7" w:rsidRPr="001757DD" w:rsidTr="007F7804">
        <w:trPr>
          <w:trHeight w:val="3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с учащимися «группы риска»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Предупреждение неуспеваемости учащихся в 1-й четверти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Наблюдение, беседа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 директора по УВР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Совещание при директоре</w:t>
            </w:r>
          </w:p>
        </w:tc>
      </w:tr>
      <w:tr w:rsidR="00BD2DE7" w:rsidRPr="001757DD" w:rsidTr="007F7804">
        <w:trPr>
          <w:trHeight w:val="3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с одаренными детьми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Качество и своевременность проведения факультативных, кружковых 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Обобщающий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УВР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Методический совет</w:t>
            </w:r>
          </w:p>
        </w:tc>
      </w:tr>
      <w:tr w:rsidR="00BD2DE7" w:rsidRPr="001757DD" w:rsidTr="007F7804">
        <w:trPr>
          <w:trHeight w:val="187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НОЯБРЬ</w:t>
            </w:r>
          </w:p>
        </w:tc>
      </w:tr>
      <w:tr w:rsidR="00BD2DE7" w:rsidRPr="001757DD" w:rsidTr="007F7804">
        <w:trPr>
          <w:trHeight w:val="18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Индивидуальная работа по ликвидации пробелов в </w:t>
            </w: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знаниях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2- 9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Анализ индивидуальной работы учителей </w:t>
            </w:r>
          </w:p>
          <w:p w:rsidR="00BD2DE7" w:rsidRPr="001757DD" w:rsidRDefault="00BD2DE7" w:rsidP="00BD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 </w:t>
            </w: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неуспевающимиобучающимися пробелов в знаниях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Персональный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 директора по УВР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Совещание при директоре </w:t>
            </w:r>
          </w:p>
        </w:tc>
      </w:tr>
      <w:tr w:rsidR="00BD2DE7" w:rsidRPr="001757DD" w:rsidTr="007F7804">
        <w:trPr>
          <w:trHeight w:val="9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с одаренными детьми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Индивидуальный подход к обучающимся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 директора по УВР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Методический совет</w:t>
            </w:r>
          </w:p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D2DE7" w:rsidRPr="001757DD" w:rsidTr="007F7804">
        <w:trPr>
          <w:trHeight w:val="9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Результаты освоения</w:t>
            </w:r>
          </w:p>
          <w:p w:rsidR="00BD2DE7" w:rsidRPr="001757DD" w:rsidRDefault="00BD2DE7" w:rsidP="00BD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АООП НОО по ФГОС</w:t>
            </w:r>
            <w:r w:rsidR="009C073B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ОВЗ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Проверка освоения обучающимися</w:t>
            </w:r>
            <w:r w:rsidR="00C13548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ФГОС ОВЗ НОО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Фронтальный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 директора по УВР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Заседание МО учителей начальных классов</w:t>
            </w:r>
          </w:p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D2DE7" w:rsidRPr="001757DD" w:rsidTr="007F7804">
        <w:trPr>
          <w:trHeight w:val="250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ДЕКАБРЬ</w:t>
            </w:r>
          </w:p>
        </w:tc>
      </w:tr>
      <w:tr w:rsidR="00BD2DE7" w:rsidRPr="001757DD" w:rsidTr="007F7804">
        <w:trPr>
          <w:trHeight w:val="2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состояния работы по дозировке домашнего задания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5-6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Дозировка домашнего задания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 директора по УВР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Собеседования</w:t>
            </w:r>
          </w:p>
        </w:tc>
      </w:tr>
      <w:tr w:rsidR="00BD2DE7" w:rsidRPr="001757DD" w:rsidTr="007F7804">
        <w:trPr>
          <w:trHeight w:val="2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Состояние техники безопасности </w:t>
            </w:r>
          </w:p>
          <w:p w:rsidR="00BD2DE7" w:rsidRPr="001757DD" w:rsidRDefault="00BD2DE7" w:rsidP="00BD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уроках физкультуры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691944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Соблюдение правил техники безопасности </w:t>
            </w:r>
          </w:p>
          <w:p w:rsidR="00BD2DE7" w:rsidRPr="001757DD" w:rsidRDefault="00BD2DE7" w:rsidP="00BD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 проведении уроков физкультуры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Персональный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Справка </w:t>
            </w:r>
          </w:p>
        </w:tc>
      </w:tr>
      <w:tr w:rsidR="00BD2DE7" w:rsidRPr="001757DD" w:rsidTr="007F7804">
        <w:trPr>
          <w:trHeight w:val="208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ЯНВАРЬ</w:t>
            </w:r>
          </w:p>
        </w:tc>
      </w:tr>
      <w:tr w:rsidR="00BD2DE7" w:rsidRPr="001757DD" w:rsidTr="007F7804">
        <w:trPr>
          <w:trHeight w:val="3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Посещаемость занятий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691944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Своевременный учет присутствия учащихся </w:t>
            </w:r>
          </w:p>
          <w:p w:rsidR="00BD2DE7" w:rsidRPr="001757DD" w:rsidRDefault="00BD2DE7" w:rsidP="00BD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занятиях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Наблюдение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 директора по 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Справка</w:t>
            </w:r>
          </w:p>
        </w:tc>
      </w:tr>
      <w:tr w:rsidR="00BD2DE7" w:rsidRPr="001757DD" w:rsidTr="007F7804">
        <w:trPr>
          <w:trHeight w:val="3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Дисциплина </w:t>
            </w:r>
          </w:p>
          <w:p w:rsidR="00BD2DE7" w:rsidRPr="001757DD" w:rsidRDefault="00BD2DE7" w:rsidP="00BD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уроках, эффективность усвоения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 итогам анализа результатов УУД </w:t>
            </w:r>
          </w:p>
          <w:p w:rsidR="00BD2DE7" w:rsidRPr="001757DD" w:rsidRDefault="00BD2DE7" w:rsidP="00BD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 1 полугодие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Классно-обобщающий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 директора по УВР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Педсовет </w:t>
            </w:r>
          </w:p>
        </w:tc>
      </w:tr>
      <w:tr w:rsidR="00BD2DE7" w:rsidRPr="001757DD" w:rsidTr="007F7804">
        <w:trPr>
          <w:trHeight w:val="312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ФЕВРАЛЬ</w:t>
            </w:r>
          </w:p>
        </w:tc>
      </w:tr>
      <w:tr w:rsidR="00BD2DE7" w:rsidRPr="001757DD" w:rsidTr="007F7804">
        <w:trPr>
          <w:trHeight w:val="18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с обучающимися, находящимися на индивидуальном обучении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691944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Своевременное проведение индивидуальных 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Персональный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УВР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Справка</w:t>
            </w:r>
          </w:p>
        </w:tc>
      </w:tr>
      <w:tr w:rsidR="00BD2DE7" w:rsidRPr="001757DD" w:rsidTr="007F7804">
        <w:trPr>
          <w:trHeight w:val="18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Работа с неуспевающими  учащимися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6-9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Контроль </w:t>
            </w:r>
          </w:p>
          <w:p w:rsidR="00BD2DE7" w:rsidRPr="001757DD" w:rsidRDefault="00BD2DE7" w:rsidP="00BD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 работой предметников </w:t>
            </w:r>
          </w:p>
          <w:p w:rsidR="00BD2DE7" w:rsidRPr="001757DD" w:rsidRDefault="00BD2DE7" w:rsidP="00BD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поликвидации пробелов </w:t>
            </w:r>
          </w:p>
          <w:p w:rsidR="00BD2DE7" w:rsidRPr="001757DD" w:rsidRDefault="00BD2DE7" w:rsidP="00BD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знаниях </w:t>
            </w: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Персональный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УВР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7D7CB4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Заседание шПП</w:t>
            </w:r>
          </w:p>
        </w:tc>
      </w:tr>
      <w:tr w:rsidR="00BD2DE7" w:rsidRPr="001757DD" w:rsidTr="007F7804">
        <w:trPr>
          <w:trHeight w:val="18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Месячник «Всеобуч»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691944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Уровень  организации учебно-</w:t>
            </w:r>
          </w:p>
          <w:p w:rsidR="00BD2DE7" w:rsidRPr="001757DD" w:rsidRDefault="00BD2DE7" w:rsidP="00BD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воспитательного процесса </w:t>
            </w:r>
          </w:p>
          <w:p w:rsidR="00BD2DE7" w:rsidRPr="001757DD" w:rsidRDefault="00BD2DE7" w:rsidP="00BD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(охват  детей обучением, посещаемость)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Фронтальный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 директора по 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Приказ</w:t>
            </w:r>
          </w:p>
        </w:tc>
      </w:tr>
      <w:tr w:rsidR="00BD2DE7" w:rsidRPr="001757DD" w:rsidTr="007F7804">
        <w:trPr>
          <w:trHeight w:val="18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  системы</w:t>
            </w:r>
            <w:r w:rsidR="00691944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работы </w:t>
            </w:r>
          </w:p>
          <w:p w:rsidR="00BD2DE7" w:rsidRPr="001757DD" w:rsidRDefault="00BD2DE7" w:rsidP="00BD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 обучающимися по подготовке </w:t>
            </w:r>
          </w:p>
          <w:p w:rsidR="00BD2DE7" w:rsidRPr="001757DD" w:rsidRDefault="00BD2DE7" w:rsidP="00BD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 сдаче ГИА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691944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на уроках</w:t>
            </w:r>
          </w:p>
          <w:p w:rsidR="00BD2DE7" w:rsidRPr="001757DD" w:rsidRDefault="00BD2DE7" w:rsidP="00BD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 обучающимися по подготовке </w:t>
            </w:r>
          </w:p>
          <w:p w:rsidR="00BD2DE7" w:rsidRPr="001757DD" w:rsidRDefault="00BD2DE7" w:rsidP="00BD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 сдаче ГИА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Персональный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 директора по УВР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Совещание при директоре</w:t>
            </w:r>
          </w:p>
        </w:tc>
      </w:tr>
      <w:tr w:rsidR="00BD2DE7" w:rsidRPr="001757DD" w:rsidTr="007F7804">
        <w:trPr>
          <w:trHeight w:val="250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МАРТ</w:t>
            </w:r>
          </w:p>
        </w:tc>
      </w:tr>
      <w:tr w:rsidR="00BD2DE7" w:rsidRPr="001757DD" w:rsidTr="007F7804">
        <w:trPr>
          <w:trHeight w:val="3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с отстающими</w:t>
            </w:r>
            <w:r w:rsidR="00691944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обучающимися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691944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2-9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Работа учителя со слабоуспевающи-ми </w:t>
            </w:r>
            <w:proofErr w:type="gramStart"/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обучающимися</w:t>
            </w:r>
            <w:proofErr w:type="gramEnd"/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уроке. </w:t>
            </w:r>
            <w:proofErr w:type="gramStart"/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Совершенствова-ние</w:t>
            </w:r>
            <w:proofErr w:type="gramEnd"/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работы классного руководителя </w:t>
            </w:r>
          </w:p>
          <w:p w:rsidR="00BD2DE7" w:rsidRPr="001757DD" w:rsidRDefault="00BD2DE7" w:rsidP="00BD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родителями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Персональный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УВР</w:t>
            </w:r>
          </w:p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 директора по 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Совещание при директоре </w:t>
            </w:r>
          </w:p>
        </w:tc>
      </w:tr>
      <w:tr w:rsidR="00BD2DE7" w:rsidRPr="001757DD" w:rsidTr="007F7804">
        <w:trPr>
          <w:trHeight w:val="291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АПРЕЛЬ</w:t>
            </w:r>
          </w:p>
        </w:tc>
      </w:tr>
      <w:tr w:rsidR="00BD2DE7" w:rsidRPr="001757DD" w:rsidTr="007F7804">
        <w:trPr>
          <w:trHeight w:val="2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Посещаемость занятий учащимися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691944" w:rsidP="0069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Индивидуальная работа классного руководителя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Фронтальный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 директора по УВР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Совещание при директоре </w:t>
            </w:r>
          </w:p>
        </w:tc>
      </w:tr>
      <w:tr w:rsidR="007D7CB4" w:rsidRPr="001757DD" w:rsidTr="007F7804">
        <w:trPr>
          <w:trHeight w:val="2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B4" w:rsidRPr="001757DD" w:rsidRDefault="007D7CB4" w:rsidP="007D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B4" w:rsidRPr="001757DD" w:rsidRDefault="007D7CB4" w:rsidP="007D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Система работы</w:t>
            </w:r>
          </w:p>
          <w:p w:rsidR="007D7CB4" w:rsidRPr="001757DD" w:rsidRDefault="007D7CB4" w:rsidP="007D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отстающими обучающимися в начальной школе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B4" w:rsidRPr="001757DD" w:rsidRDefault="007D7CB4" w:rsidP="007D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B4" w:rsidRPr="001757DD" w:rsidRDefault="007D7CB4" w:rsidP="007D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Проверка выполнения д/з </w:t>
            </w:r>
          </w:p>
          <w:p w:rsidR="007D7CB4" w:rsidRPr="001757DD" w:rsidRDefault="007D7CB4" w:rsidP="007D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 отстающих</w:t>
            </w:r>
          </w:p>
          <w:p w:rsidR="007D7CB4" w:rsidRPr="001757DD" w:rsidRDefault="007D7CB4" w:rsidP="007D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B4" w:rsidRPr="001757DD" w:rsidRDefault="007D7CB4" w:rsidP="007D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Персональный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B4" w:rsidRPr="001757DD" w:rsidRDefault="007D7CB4" w:rsidP="007D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 директора по УВР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B4" w:rsidRPr="001757DD" w:rsidRDefault="007D7CB4" w:rsidP="007D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Заседание шППк</w:t>
            </w:r>
          </w:p>
        </w:tc>
      </w:tr>
      <w:tr w:rsidR="00BD2DE7" w:rsidRPr="001757DD" w:rsidTr="007F7804">
        <w:trPr>
          <w:trHeight w:val="250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МАЙ</w:t>
            </w:r>
          </w:p>
        </w:tc>
      </w:tr>
      <w:tr w:rsidR="00BD2DE7" w:rsidRPr="001757DD" w:rsidTr="007F7804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с одаренными детьми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691944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2-8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Анализ  результатов  работы </w:t>
            </w:r>
          </w:p>
          <w:p w:rsidR="00BD2DE7" w:rsidRPr="001757DD" w:rsidRDefault="00BD2DE7" w:rsidP="004D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одаренными</w:t>
            </w:r>
            <w:r w:rsidR="00691944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обучающимися,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 директора по УВР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E7" w:rsidRPr="001757DD" w:rsidRDefault="00BD2DE7" w:rsidP="00B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Справка</w:t>
            </w:r>
          </w:p>
        </w:tc>
      </w:tr>
      <w:tr w:rsidR="007D7CB4" w:rsidRPr="001757DD" w:rsidTr="007F7804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B4" w:rsidRPr="001757DD" w:rsidRDefault="007D7CB4" w:rsidP="007D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B4" w:rsidRPr="001757DD" w:rsidRDefault="007D7CB4" w:rsidP="007D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Работа с отстающими обучающимися по подготовке </w:t>
            </w:r>
          </w:p>
          <w:p w:rsidR="007D7CB4" w:rsidRPr="001757DD" w:rsidRDefault="007D7CB4" w:rsidP="007D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 ГИА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B4" w:rsidRPr="001757DD" w:rsidRDefault="007D7CB4" w:rsidP="007D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9, 11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B4" w:rsidRPr="001757DD" w:rsidRDefault="007D7CB4" w:rsidP="007D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Проверить работу учителей на консультативных часах со слабо-успевающими обучающимися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B4" w:rsidRPr="001757DD" w:rsidRDefault="007D7CB4" w:rsidP="007D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B4" w:rsidRPr="001757DD" w:rsidRDefault="007D7CB4" w:rsidP="007D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 директора по УВР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B4" w:rsidRPr="001757DD" w:rsidRDefault="007D7CB4" w:rsidP="007D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Совещание при директоре </w:t>
            </w:r>
          </w:p>
        </w:tc>
      </w:tr>
    </w:tbl>
    <w:p w:rsidR="00BD2DE7" w:rsidRPr="001757DD" w:rsidRDefault="00BD2DE7" w:rsidP="00263CD8">
      <w:pPr>
        <w:pStyle w:val="22"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6B2BEB" w:rsidRPr="001757DD" w:rsidRDefault="00691944" w:rsidP="00691944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757D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                                           </w:t>
      </w:r>
      <w:r w:rsidR="00037614" w:rsidRPr="001757DD">
        <w:rPr>
          <w:rFonts w:ascii="Times New Roman" w:hAnsi="Times New Roman" w:cs="Times New Roman"/>
          <w:b/>
          <w:i/>
          <w:sz w:val="24"/>
          <w:szCs w:val="24"/>
          <w:lang w:val="ru-RU"/>
        </w:rPr>
        <w:t>РАЗДЕЛ</w:t>
      </w:r>
      <w:r w:rsidR="00053D2D" w:rsidRPr="001757D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053D2D" w:rsidRPr="001757DD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="00787D76" w:rsidRPr="001757DD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</w:p>
    <w:p w:rsidR="00053D2D" w:rsidRPr="001757DD" w:rsidRDefault="00053D2D" w:rsidP="00053D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757DD">
        <w:rPr>
          <w:rFonts w:ascii="Times New Roman" w:hAnsi="Times New Roman" w:cs="Times New Roman"/>
          <w:b/>
          <w:i/>
          <w:sz w:val="24"/>
          <w:szCs w:val="24"/>
          <w:lang w:val="ru-RU"/>
        </w:rPr>
        <w:t>Работа с педагогическими кадрами, повышение квалификации, аттестация</w:t>
      </w: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4"/>
        <w:gridCol w:w="2552"/>
        <w:gridCol w:w="1559"/>
        <w:gridCol w:w="1701"/>
        <w:gridCol w:w="1418"/>
      </w:tblGrid>
      <w:tr w:rsidR="001747EE" w:rsidRPr="001757DD" w:rsidTr="007F78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1747EE" w:rsidRPr="001757DD" w:rsidRDefault="001747EE" w:rsidP="00D1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Объекты, </w:t>
            </w:r>
            <w:r w:rsidRPr="00175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Цель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Вид, </w:t>
            </w:r>
            <w:r w:rsidRPr="00175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формы, методы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Кто </w:t>
            </w:r>
            <w:r w:rsidRPr="00175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осуществляет 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Способы </w:t>
            </w:r>
          </w:p>
          <w:p w:rsidR="001747EE" w:rsidRPr="001757DD" w:rsidRDefault="001747EE" w:rsidP="00D1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подведения итогов</w:t>
            </w:r>
          </w:p>
        </w:tc>
      </w:tr>
      <w:tr w:rsidR="001747EE" w:rsidRPr="001757DD" w:rsidTr="007F7804">
        <w:trPr>
          <w:trHeight w:val="160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АВГУСТ</w:t>
            </w:r>
          </w:p>
        </w:tc>
      </w:tr>
      <w:tr w:rsidR="001747EE" w:rsidRPr="001757DD" w:rsidTr="007F7804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Тарификация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и корректировка нагрузки на учебный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</w:t>
            </w:r>
          </w:p>
          <w:p w:rsidR="001747EE" w:rsidRPr="001757DD" w:rsidRDefault="001747EE" w:rsidP="00D12BE7">
            <w:pPr>
              <w:spacing w:after="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директоре</w:t>
            </w:r>
          </w:p>
        </w:tc>
      </w:tr>
      <w:tr w:rsidR="001747EE" w:rsidRPr="001757DD" w:rsidTr="007F7804">
        <w:trPr>
          <w:trHeight w:val="280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</w:tr>
      <w:tr w:rsidR="001747EE" w:rsidRPr="001757DD" w:rsidTr="007F780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06412A" w:rsidP="00D1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методических объединений и творческих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МО на новый учебный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1747EE" w:rsidRPr="001757DD" w:rsidRDefault="001747EE" w:rsidP="00D1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совет</w:t>
            </w:r>
          </w:p>
        </w:tc>
      </w:tr>
      <w:tr w:rsidR="001747EE" w:rsidRPr="001757DD" w:rsidTr="007F7804">
        <w:trPr>
          <w:trHeight w:val="260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1747EE" w:rsidRPr="001757DD" w:rsidTr="007F7804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молодыми специалистами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работы с молодыми специалистами и организация работы </w:t>
            </w:r>
          </w:p>
          <w:p w:rsidR="001747EE" w:rsidRPr="001757DD" w:rsidRDefault="001747EE" w:rsidP="00D1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наставничеству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EE" w:rsidRPr="001757DD" w:rsidRDefault="001747EE" w:rsidP="00D1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1747EE" w:rsidRPr="001757DD" w:rsidRDefault="001747EE" w:rsidP="00D1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ШМУ</w:t>
            </w:r>
          </w:p>
        </w:tc>
      </w:tr>
      <w:tr w:rsidR="001747EE" w:rsidRPr="001757DD" w:rsidTr="007F7804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вновь прибывшими учителями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работой  вновь прибывших учителей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Собеседования</w:t>
            </w:r>
          </w:p>
        </w:tc>
      </w:tr>
      <w:tr w:rsidR="001747EE" w:rsidRPr="001757DD" w:rsidTr="007F7804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учителей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списков учителей, желающих повысить квалификационную категорию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1747EE" w:rsidRPr="001757DD" w:rsidTr="007F7804">
        <w:trPr>
          <w:trHeight w:val="280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1747EE" w:rsidRPr="001757DD" w:rsidTr="007F7804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B8108E" w:rsidP="00D1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Самообразование учителей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темы по самообразованию в работе учителя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1747EE" w:rsidRPr="001757DD" w:rsidRDefault="001747EE" w:rsidP="00D1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E3E84" w:rsidP="001E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Собеседование</w:t>
            </w:r>
          </w:p>
        </w:tc>
      </w:tr>
      <w:tr w:rsidR="001747EE" w:rsidRPr="001757DD" w:rsidTr="007F7804">
        <w:trPr>
          <w:trHeight w:val="260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1747EE" w:rsidRPr="001757DD" w:rsidTr="007F7804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B8108E" w:rsidP="00D1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квалификационной категории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уровня профессиональной подготовки учителя заявленной квалификационной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1747EE" w:rsidRPr="001757DD" w:rsidRDefault="001747EE" w:rsidP="00D1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747EE" w:rsidRPr="001757DD" w:rsidTr="007F7804">
        <w:trPr>
          <w:trHeight w:val="240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1747EE" w:rsidRPr="001757DD" w:rsidTr="007F7804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открытых уроков в рамках заседаний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на уроке со слабоуспевающимиобучающимися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 МО</w:t>
            </w:r>
          </w:p>
        </w:tc>
      </w:tr>
      <w:tr w:rsidR="001747EE" w:rsidRPr="001757DD" w:rsidTr="007F7804">
        <w:trPr>
          <w:trHeight w:val="160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1747EE" w:rsidRPr="001757DD" w:rsidTr="007F7804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аттестуемыми учителями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Оказать помощь учителю в оформлении результатов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аттестационной комиссии</w:t>
            </w:r>
          </w:p>
        </w:tc>
      </w:tr>
      <w:tr w:rsidR="001747EE" w:rsidRPr="001757DD" w:rsidTr="007F7804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творческих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условия для непрерывного повышения уровня </w:t>
            </w: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профессиональной компетентности учителей и совершенствования их деятельности в инновационной работе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1747EE" w:rsidRPr="001757DD" w:rsidRDefault="001747EE" w:rsidP="00D1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EE" w:rsidRPr="001757DD" w:rsidRDefault="001747EE" w:rsidP="00D1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методического совета</w:t>
            </w:r>
          </w:p>
          <w:p w:rsidR="001747EE" w:rsidRPr="001757DD" w:rsidRDefault="001747EE" w:rsidP="00D1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47EE" w:rsidRPr="001757DD" w:rsidRDefault="001747EE" w:rsidP="00D1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7EE" w:rsidRPr="001757DD" w:rsidTr="007F7804">
        <w:trPr>
          <w:trHeight w:val="340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МАРТ</w:t>
            </w:r>
          </w:p>
        </w:tc>
      </w:tr>
      <w:tr w:rsidR="001747EE" w:rsidRPr="001757DD" w:rsidTr="007F7804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предметных МО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работы предметных МО по обеспечению непрерывной связи системы методической работы  с учебно-воспитательным процессом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1747EE" w:rsidRPr="001757DD" w:rsidTr="007F7804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учителями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 творческого уровня учителей для изучения, обобщения и распространения их опыта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B8108E" w:rsidP="00D1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Заседание методического совета</w:t>
            </w:r>
          </w:p>
        </w:tc>
      </w:tr>
      <w:tr w:rsidR="001747EE" w:rsidRPr="001757DD" w:rsidTr="007F7804">
        <w:trPr>
          <w:trHeight w:val="200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1747EE" w:rsidRPr="001757DD" w:rsidTr="007F780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06412A" w:rsidP="00D1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Самообразование учителей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 реализации учителями тем по самообразованию на практике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1747EE" w:rsidRPr="001757DD" w:rsidRDefault="001747EE" w:rsidP="00D1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методического совета</w:t>
            </w:r>
          </w:p>
        </w:tc>
      </w:tr>
      <w:tr w:rsidR="001747EE" w:rsidRPr="001757DD" w:rsidTr="007F7804">
        <w:trPr>
          <w:trHeight w:val="220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1747EE" w:rsidRPr="001757DD" w:rsidTr="007F7804"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учителей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заявлений учителей на повышение или подтверждение квалификационной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1747EE" w:rsidRPr="001757DD" w:rsidRDefault="001747EE" w:rsidP="00D1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EE" w:rsidRPr="001757DD" w:rsidRDefault="001747EE" w:rsidP="00D1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</w:t>
            </w:r>
          </w:p>
          <w:p w:rsidR="001747EE" w:rsidRPr="001757DD" w:rsidRDefault="001747EE" w:rsidP="00D1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директоре</w:t>
            </w:r>
          </w:p>
        </w:tc>
      </w:tr>
    </w:tbl>
    <w:p w:rsidR="0037018D" w:rsidRPr="001757DD" w:rsidRDefault="0037018D" w:rsidP="00024FD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025432" w:rsidRPr="001757DD" w:rsidRDefault="00993D97" w:rsidP="00024FD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757DD">
        <w:rPr>
          <w:rFonts w:ascii="Times New Roman" w:hAnsi="Times New Roman" w:cs="Times New Roman"/>
          <w:b/>
          <w:i/>
          <w:sz w:val="24"/>
          <w:szCs w:val="24"/>
          <w:lang w:val="ru-RU"/>
        </w:rPr>
        <w:t>РАЗДЕЛ</w:t>
      </w:r>
      <w:r w:rsidR="00025432" w:rsidRPr="001757D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787D76" w:rsidRPr="001757DD"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</w:p>
    <w:p w:rsidR="00025432" w:rsidRPr="001757DD" w:rsidRDefault="00610F84" w:rsidP="00025432">
      <w:pPr>
        <w:pStyle w:val="22"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757DD">
        <w:rPr>
          <w:rFonts w:ascii="Times New Roman" w:hAnsi="Times New Roman" w:cs="Times New Roman"/>
          <w:b/>
          <w:i/>
          <w:sz w:val="24"/>
          <w:szCs w:val="24"/>
          <w:lang w:val="ru-RU"/>
        </w:rPr>
        <w:t>План</w:t>
      </w:r>
      <w:r w:rsidR="00025432" w:rsidRPr="001757D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757DD">
        <w:rPr>
          <w:rFonts w:ascii="Times New Roman" w:hAnsi="Times New Roman" w:cs="Times New Roman"/>
          <w:b/>
          <w:i/>
          <w:sz w:val="24"/>
          <w:szCs w:val="24"/>
          <w:lang w:val="ru-RU"/>
        </w:rPr>
        <w:t>методической работы</w:t>
      </w:r>
      <w:r w:rsidR="00C84B20" w:rsidRPr="001757D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школы</w:t>
      </w:r>
      <w:r w:rsidR="00BA3CC2" w:rsidRPr="001757D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на 2</w:t>
      </w:r>
      <w:r w:rsidR="00E841A4" w:rsidRPr="001757DD">
        <w:rPr>
          <w:rFonts w:ascii="Times New Roman" w:hAnsi="Times New Roman" w:cs="Times New Roman"/>
          <w:b/>
          <w:i/>
          <w:sz w:val="24"/>
          <w:szCs w:val="24"/>
          <w:lang w:val="ru-RU"/>
        </w:rPr>
        <w:t>02</w:t>
      </w:r>
      <w:r w:rsidR="00C13548" w:rsidRPr="001757DD">
        <w:rPr>
          <w:rFonts w:ascii="Times New Roman" w:hAnsi="Times New Roman" w:cs="Times New Roman"/>
          <w:b/>
          <w:i/>
          <w:sz w:val="24"/>
          <w:szCs w:val="24"/>
          <w:lang w:val="ru-RU"/>
        </w:rPr>
        <w:t>2</w:t>
      </w:r>
      <w:r w:rsidR="009022D8" w:rsidRPr="001757DD">
        <w:rPr>
          <w:rFonts w:ascii="Times New Roman" w:hAnsi="Times New Roman" w:cs="Times New Roman"/>
          <w:b/>
          <w:i/>
          <w:sz w:val="24"/>
          <w:szCs w:val="24"/>
          <w:lang w:val="ru-RU"/>
        </w:rPr>
        <w:t>/</w:t>
      </w:r>
      <w:r w:rsidR="00C13548" w:rsidRPr="001757DD">
        <w:rPr>
          <w:rFonts w:ascii="Times New Roman" w:hAnsi="Times New Roman" w:cs="Times New Roman"/>
          <w:b/>
          <w:i/>
          <w:sz w:val="24"/>
          <w:szCs w:val="24"/>
          <w:lang w:val="ru-RU"/>
        </w:rPr>
        <w:t>2023</w:t>
      </w:r>
      <w:r w:rsidRPr="001757D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уч. </w:t>
      </w:r>
      <w:r w:rsidR="008D0BEA" w:rsidRPr="001757DD">
        <w:rPr>
          <w:rFonts w:ascii="Times New Roman" w:hAnsi="Times New Roman" w:cs="Times New Roman"/>
          <w:b/>
          <w:i/>
          <w:sz w:val="24"/>
          <w:szCs w:val="24"/>
          <w:lang w:val="ru-RU"/>
        </w:rPr>
        <w:t>г</w:t>
      </w:r>
      <w:r w:rsidRPr="001757DD">
        <w:rPr>
          <w:rFonts w:ascii="Times New Roman" w:hAnsi="Times New Roman" w:cs="Times New Roman"/>
          <w:b/>
          <w:i/>
          <w:sz w:val="24"/>
          <w:szCs w:val="24"/>
          <w:lang w:val="ru-RU"/>
        </w:rPr>
        <w:t>од</w:t>
      </w:r>
    </w:p>
    <w:p w:rsidR="00BC05B4" w:rsidRPr="001757DD" w:rsidRDefault="00BC05B4" w:rsidP="00025432">
      <w:pPr>
        <w:pStyle w:val="22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757DD">
        <w:rPr>
          <w:rFonts w:ascii="Times New Roman" w:hAnsi="Times New Roman" w:cs="Times New Roman"/>
          <w:b/>
          <w:sz w:val="24"/>
          <w:szCs w:val="24"/>
          <w:lang w:val="ru-RU"/>
        </w:rPr>
        <w:t>4.1. Формы</w:t>
      </w:r>
      <w:r w:rsidR="008D0BEA" w:rsidRPr="001757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методической</w:t>
      </w:r>
      <w:r w:rsidRPr="001757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работы</w:t>
      </w:r>
    </w:p>
    <w:p w:rsidR="00D12BE7" w:rsidRPr="001757DD" w:rsidRDefault="00610F84" w:rsidP="00D12BE7">
      <w:pPr>
        <w:pStyle w:val="aa"/>
        <w:spacing w:before="0" w:beforeAutospacing="0" w:after="0" w:afterAutospacing="0"/>
        <w:jc w:val="both"/>
      </w:pPr>
      <w:r w:rsidRPr="001757DD">
        <w:rPr>
          <w:lang w:val="ru-RU"/>
        </w:rPr>
        <w:t xml:space="preserve">1. </w:t>
      </w:r>
      <w:r w:rsidR="00D12BE7" w:rsidRPr="001757DD">
        <w:t>Тематические педагогические советы.</w:t>
      </w:r>
    </w:p>
    <w:p w:rsidR="00D12BE7" w:rsidRPr="001757DD" w:rsidRDefault="00D12BE7" w:rsidP="00D12BE7">
      <w:pPr>
        <w:pStyle w:val="aa"/>
        <w:spacing w:before="0" w:beforeAutospacing="0" w:after="0" w:afterAutospacing="0"/>
        <w:jc w:val="both"/>
      </w:pPr>
      <w:r w:rsidRPr="001757DD">
        <w:t>2. Заседания М</w:t>
      </w:r>
      <w:r w:rsidR="008D0BEA" w:rsidRPr="001757DD">
        <w:t xml:space="preserve">етодического </w:t>
      </w:r>
      <w:r w:rsidR="008D0BEA" w:rsidRPr="001757DD">
        <w:rPr>
          <w:lang w:val="ru-RU"/>
        </w:rPr>
        <w:t>с</w:t>
      </w:r>
      <w:r w:rsidRPr="001757DD">
        <w:t>овета.</w:t>
      </w:r>
    </w:p>
    <w:p w:rsidR="00D12BE7" w:rsidRPr="001757DD" w:rsidRDefault="00D12BE7" w:rsidP="00D12BE7">
      <w:pPr>
        <w:pStyle w:val="aa"/>
        <w:spacing w:before="0" w:beforeAutospacing="0" w:after="0" w:afterAutospacing="0"/>
        <w:jc w:val="both"/>
      </w:pPr>
      <w:r w:rsidRPr="001757DD">
        <w:t>3. Заседания методических объединений учителей.</w:t>
      </w:r>
    </w:p>
    <w:p w:rsidR="00D12BE7" w:rsidRPr="001757DD" w:rsidRDefault="00D12BE7" w:rsidP="00D12BE7">
      <w:pPr>
        <w:pStyle w:val="aa"/>
        <w:spacing w:before="0" w:beforeAutospacing="0" w:after="0" w:afterAutospacing="0"/>
        <w:jc w:val="both"/>
      </w:pPr>
      <w:r w:rsidRPr="001757DD">
        <w:t>4. Самообразование (темы).</w:t>
      </w:r>
    </w:p>
    <w:p w:rsidR="00D12BE7" w:rsidRPr="001757DD" w:rsidRDefault="00D12BE7" w:rsidP="00D12BE7">
      <w:pPr>
        <w:pStyle w:val="aa"/>
        <w:spacing w:before="0" w:beforeAutospacing="0" w:after="0" w:afterAutospacing="0"/>
        <w:jc w:val="both"/>
      </w:pPr>
      <w:r w:rsidRPr="001757DD">
        <w:t>5. Открытые уроки.</w:t>
      </w:r>
    </w:p>
    <w:p w:rsidR="00D12BE7" w:rsidRPr="001757DD" w:rsidRDefault="00D12BE7" w:rsidP="00D12BE7">
      <w:pPr>
        <w:pStyle w:val="aa"/>
        <w:spacing w:before="0" w:beforeAutospacing="0" w:after="0" w:afterAutospacing="0"/>
        <w:jc w:val="both"/>
      </w:pPr>
      <w:r w:rsidRPr="001757DD">
        <w:t>6. Предметные недели.</w:t>
      </w:r>
    </w:p>
    <w:p w:rsidR="00D12BE7" w:rsidRPr="001757DD" w:rsidRDefault="00D12BE7" w:rsidP="00D12BE7">
      <w:pPr>
        <w:pStyle w:val="aa"/>
        <w:spacing w:before="0" w:beforeAutospacing="0" w:after="0" w:afterAutospacing="0"/>
        <w:jc w:val="both"/>
      </w:pPr>
      <w:r w:rsidRPr="001757DD">
        <w:t>7. Индивидуальные консультации.</w:t>
      </w:r>
    </w:p>
    <w:p w:rsidR="00D12BE7" w:rsidRPr="001757DD" w:rsidRDefault="00D12BE7" w:rsidP="00D12BE7">
      <w:pPr>
        <w:pStyle w:val="aa"/>
        <w:spacing w:before="0" w:beforeAutospacing="0" w:after="0" w:afterAutospacing="0"/>
        <w:jc w:val="both"/>
      </w:pPr>
      <w:r w:rsidRPr="001757DD">
        <w:t>8. Семинары, мастер-классы, «круглые столы» и др.</w:t>
      </w:r>
    </w:p>
    <w:p w:rsidR="00D12BE7" w:rsidRPr="001757DD" w:rsidRDefault="00D12BE7" w:rsidP="00D12BE7">
      <w:pPr>
        <w:pStyle w:val="aa"/>
        <w:spacing w:before="0" w:beforeAutospacing="0" w:after="0" w:afterAutospacing="0"/>
        <w:jc w:val="both"/>
        <w:rPr>
          <w:lang w:val="ru-RU"/>
        </w:rPr>
      </w:pPr>
      <w:r w:rsidRPr="001757DD">
        <w:t>9. Обобщение передового педагогического опыта.</w:t>
      </w:r>
    </w:p>
    <w:p w:rsidR="00610F84" w:rsidRPr="001757DD" w:rsidRDefault="00610F84" w:rsidP="00610F84">
      <w:pPr>
        <w:pStyle w:val="aa"/>
        <w:spacing w:before="0" w:beforeAutospacing="0" w:after="0" w:afterAutospacing="0"/>
        <w:jc w:val="both"/>
        <w:rPr>
          <w:lang w:val="ru-RU"/>
        </w:rPr>
      </w:pPr>
      <w:r w:rsidRPr="001757DD">
        <w:t>1</w:t>
      </w:r>
      <w:r w:rsidRPr="001757DD">
        <w:rPr>
          <w:lang w:val="ru-RU"/>
        </w:rPr>
        <w:t>0</w:t>
      </w:r>
      <w:r w:rsidR="00D12BE7" w:rsidRPr="001757DD">
        <w:t>. Аттестация</w:t>
      </w:r>
      <w:r w:rsidR="004525C9" w:rsidRPr="001757DD">
        <w:t xml:space="preserve"> и курсовая </w:t>
      </w:r>
      <w:r w:rsidR="00D12BE7" w:rsidRPr="001757DD">
        <w:t>подготовка педработников</w:t>
      </w:r>
      <w:r w:rsidRPr="001757DD">
        <w:t>.</w:t>
      </w:r>
    </w:p>
    <w:p w:rsidR="00610F84" w:rsidRPr="001757DD" w:rsidRDefault="00610F84" w:rsidP="00610F84">
      <w:pPr>
        <w:pStyle w:val="aa"/>
        <w:spacing w:before="0" w:beforeAutospacing="0" w:after="0" w:afterAutospacing="0"/>
        <w:jc w:val="center"/>
        <w:rPr>
          <w:lang w:val="ru-RU"/>
        </w:rPr>
      </w:pPr>
    </w:p>
    <w:p w:rsidR="00D12BE7" w:rsidRPr="001757DD" w:rsidRDefault="00BC05B4" w:rsidP="003739B7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7DD">
        <w:rPr>
          <w:rFonts w:ascii="Times New Roman" w:hAnsi="Times New Roman" w:cs="Times New Roman"/>
          <w:b/>
          <w:sz w:val="24"/>
          <w:szCs w:val="24"/>
          <w:lang w:val="en-US"/>
        </w:rPr>
        <w:t>4.</w:t>
      </w:r>
      <w:r w:rsidRPr="001757DD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787D76" w:rsidRPr="001757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3739B7" w:rsidRPr="001757DD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="00D12BE7" w:rsidRPr="001757DD">
        <w:rPr>
          <w:rFonts w:ascii="Times New Roman" w:hAnsi="Times New Roman" w:cs="Times New Roman"/>
          <w:b/>
          <w:sz w:val="24"/>
          <w:szCs w:val="24"/>
        </w:rPr>
        <w:t>лан работы педагогического совета</w:t>
      </w:r>
    </w:p>
    <w:p w:rsidR="00D12BE7" w:rsidRPr="001757DD" w:rsidRDefault="00D12BE7" w:rsidP="00D12BE7">
      <w:pPr>
        <w:spacing w:after="0" w:line="240" w:lineRule="auto"/>
        <w:ind w:firstLine="99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40"/>
        <w:gridCol w:w="6058"/>
        <w:gridCol w:w="2188"/>
      </w:tblGrid>
      <w:tr w:rsidR="00D12BE7" w:rsidRPr="001757DD" w:rsidTr="001E7B2B">
        <w:tc>
          <w:tcPr>
            <w:tcW w:w="1240" w:type="dxa"/>
          </w:tcPr>
          <w:p w:rsidR="00D12BE7" w:rsidRPr="001757DD" w:rsidRDefault="00D12BE7" w:rsidP="00D12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058" w:type="dxa"/>
          </w:tcPr>
          <w:p w:rsidR="00D12BE7" w:rsidRPr="001757DD" w:rsidRDefault="00D12BE7" w:rsidP="00D12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2188" w:type="dxa"/>
          </w:tcPr>
          <w:p w:rsidR="00D12BE7" w:rsidRPr="001757DD" w:rsidRDefault="00D12BE7" w:rsidP="00D12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12BE7" w:rsidRPr="001757DD" w:rsidTr="001E7B2B">
        <w:tc>
          <w:tcPr>
            <w:tcW w:w="1240" w:type="dxa"/>
          </w:tcPr>
          <w:p w:rsidR="00D12BE7" w:rsidRPr="001757DD" w:rsidRDefault="00D12BE7" w:rsidP="00D12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058" w:type="dxa"/>
          </w:tcPr>
          <w:p w:rsidR="00D12BE7" w:rsidRPr="001757DD" w:rsidRDefault="00D12BE7" w:rsidP="00E84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Подведение итогов работы школы за прошедший учебный год. Утверждение плана работы школы на очередной учебный год.                                       </w:t>
            </w:r>
            <w:r w:rsidR="00E841A4"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</w:t>
            </w: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</w:t>
            </w:r>
            <w:r w:rsidR="00E841A4"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1.1</w:t>
            </w:r>
            <w:r w:rsidR="002A52A3"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.Организация «Дня знаний».</w:t>
            </w: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</w:t>
            </w:r>
            <w:r w:rsidR="00E841A4"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</w:t>
            </w: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Об организации аттестации</w:t>
            </w:r>
            <w:r w:rsidR="003C1ED4"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педработников</w:t>
            </w:r>
            <w:r w:rsidR="00C13548"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2022/2023</w:t>
            </w:r>
            <w:r w:rsidR="003C1ED4"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учебном году.</w:t>
            </w:r>
          </w:p>
        </w:tc>
        <w:tc>
          <w:tcPr>
            <w:tcW w:w="2188" w:type="dxa"/>
          </w:tcPr>
          <w:p w:rsidR="00F65C9A" w:rsidRPr="001757DD" w:rsidRDefault="00F65C9A" w:rsidP="00D12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D12BE7" w:rsidRPr="001757DD" w:rsidRDefault="00D12BE7" w:rsidP="00D12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Заместители директора </w:t>
            </w:r>
          </w:p>
          <w:p w:rsidR="00D12BE7" w:rsidRPr="001757DD" w:rsidRDefault="00D12BE7" w:rsidP="00D12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УВР, ВР</w:t>
            </w:r>
          </w:p>
        </w:tc>
      </w:tr>
      <w:tr w:rsidR="00D12BE7" w:rsidRPr="001757DD" w:rsidTr="001E7B2B">
        <w:tc>
          <w:tcPr>
            <w:tcW w:w="1240" w:type="dxa"/>
          </w:tcPr>
          <w:p w:rsidR="00D12BE7" w:rsidRPr="001757DD" w:rsidRDefault="00D12BE7" w:rsidP="00D12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6058" w:type="dxa"/>
          </w:tcPr>
          <w:p w:rsidR="001E7B2B" w:rsidRPr="001757DD" w:rsidRDefault="00D12BE7" w:rsidP="00D12B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</w:t>
            </w:r>
            <w:r w:rsidR="004C3588"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1E7B2B"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«ФГОС ООО</w:t>
            </w:r>
            <w:r w:rsidR="00C13548"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- 22</w:t>
            </w:r>
            <w:r w:rsidR="001E7B2B"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актуальные проблемы реализации.»</w:t>
            </w:r>
          </w:p>
          <w:p w:rsidR="00D12BE7" w:rsidRPr="001757DD" w:rsidRDefault="001E7B2B" w:rsidP="00D12B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12BE7"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2.2. Адаптация обучающихся 5-х классов. </w:t>
            </w:r>
          </w:p>
          <w:p w:rsidR="00D12BE7" w:rsidRPr="001757DD" w:rsidRDefault="00D12BE7" w:rsidP="00D12B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2.3. Подведение итогов 1 четверти.</w:t>
            </w:r>
          </w:p>
        </w:tc>
        <w:tc>
          <w:tcPr>
            <w:tcW w:w="2188" w:type="dxa"/>
          </w:tcPr>
          <w:p w:rsidR="00D12BE7" w:rsidRPr="001757DD" w:rsidRDefault="00D12BE7" w:rsidP="00D12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Заместители директора </w:t>
            </w:r>
          </w:p>
          <w:p w:rsidR="00D12BE7" w:rsidRPr="001757DD" w:rsidRDefault="00D12BE7" w:rsidP="00D12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УВР</w:t>
            </w:r>
          </w:p>
        </w:tc>
      </w:tr>
      <w:tr w:rsidR="00D12BE7" w:rsidRPr="001757DD" w:rsidTr="001E7B2B">
        <w:tc>
          <w:tcPr>
            <w:tcW w:w="1240" w:type="dxa"/>
          </w:tcPr>
          <w:p w:rsidR="00D12BE7" w:rsidRPr="001757DD" w:rsidRDefault="00D12BE7" w:rsidP="00D12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6058" w:type="dxa"/>
          </w:tcPr>
          <w:p w:rsidR="004C3588" w:rsidRPr="001757DD" w:rsidRDefault="00D12BE7" w:rsidP="004C35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3.1.</w:t>
            </w:r>
            <w:r w:rsidR="004C3588"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9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Функциональная грамотность</w:t>
            </w: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12BE7" w:rsidRPr="001757DD" w:rsidRDefault="00D12BE7" w:rsidP="004C35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3.2.   Анализ работы за 1 полугодие.</w:t>
            </w:r>
          </w:p>
        </w:tc>
        <w:tc>
          <w:tcPr>
            <w:tcW w:w="2188" w:type="dxa"/>
          </w:tcPr>
          <w:p w:rsidR="00D12BE7" w:rsidRPr="001757DD" w:rsidRDefault="00D12BE7" w:rsidP="00D12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Заместители директора </w:t>
            </w:r>
          </w:p>
          <w:p w:rsidR="00D12BE7" w:rsidRPr="001757DD" w:rsidRDefault="00D12BE7" w:rsidP="00D12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УВР, ВР</w:t>
            </w:r>
          </w:p>
        </w:tc>
      </w:tr>
      <w:tr w:rsidR="00D12BE7" w:rsidRPr="001757DD" w:rsidTr="001E7B2B">
        <w:tc>
          <w:tcPr>
            <w:tcW w:w="1240" w:type="dxa"/>
          </w:tcPr>
          <w:p w:rsidR="00D12BE7" w:rsidRPr="001757DD" w:rsidRDefault="00D12BE7" w:rsidP="00D12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058" w:type="dxa"/>
          </w:tcPr>
          <w:p w:rsidR="00F65C9A" w:rsidRPr="001757DD" w:rsidRDefault="00D12BE7" w:rsidP="00D12B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4.1.  </w:t>
            </w:r>
            <w:r w:rsidR="00F65C9A"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Перспективные пути предупреждения социальной дезадаптации воспитанников в современных условиях.</w:t>
            </w:r>
          </w:p>
          <w:p w:rsidR="00D12BE7" w:rsidRPr="001757DD" w:rsidRDefault="00D12BE7" w:rsidP="00D12B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4.2.   Взаимодействие семьи и школы в современных условиях.</w:t>
            </w:r>
          </w:p>
        </w:tc>
        <w:tc>
          <w:tcPr>
            <w:tcW w:w="2188" w:type="dxa"/>
          </w:tcPr>
          <w:p w:rsidR="00D12BE7" w:rsidRPr="001757DD" w:rsidRDefault="00D12BE7" w:rsidP="00D12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</w:t>
            </w:r>
          </w:p>
          <w:p w:rsidR="00D12BE7" w:rsidRPr="001757DD" w:rsidRDefault="00D12BE7" w:rsidP="00D12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</w:tr>
      <w:tr w:rsidR="00D12BE7" w:rsidRPr="001757DD" w:rsidTr="001E7B2B">
        <w:tc>
          <w:tcPr>
            <w:tcW w:w="1240" w:type="dxa"/>
          </w:tcPr>
          <w:p w:rsidR="00D12BE7" w:rsidRPr="001757DD" w:rsidRDefault="008D0BEA" w:rsidP="00D12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Арпрель</w:t>
            </w:r>
          </w:p>
        </w:tc>
        <w:tc>
          <w:tcPr>
            <w:tcW w:w="6058" w:type="dxa"/>
          </w:tcPr>
          <w:p w:rsidR="00D12BE7" w:rsidRPr="001757DD" w:rsidRDefault="001E7B2B" w:rsidP="00D12B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5.1. Подготовка к итоговой аттестации обучающихся.</w:t>
            </w:r>
          </w:p>
          <w:p w:rsidR="001E7B2B" w:rsidRPr="001757DD" w:rsidRDefault="001E7B2B" w:rsidP="00D12B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5.2. Об экзаменационном материале</w:t>
            </w:r>
          </w:p>
        </w:tc>
        <w:tc>
          <w:tcPr>
            <w:tcW w:w="2188" w:type="dxa"/>
          </w:tcPr>
          <w:p w:rsidR="00D12BE7" w:rsidRPr="001757DD" w:rsidRDefault="00D12BE7" w:rsidP="00D12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Заместители директора </w:t>
            </w:r>
          </w:p>
          <w:p w:rsidR="00D12BE7" w:rsidRPr="001757DD" w:rsidRDefault="001E7B2B" w:rsidP="00D12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УВР</w:t>
            </w:r>
          </w:p>
        </w:tc>
      </w:tr>
      <w:tr w:rsidR="001E7B2B" w:rsidRPr="001757DD" w:rsidTr="001E7B2B">
        <w:tc>
          <w:tcPr>
            <w:tcW w:w="1240" w:type="dxa"/>
          </w:tcPr>
          <w:p w:rsidR="001E7B2B" w:rsidRPr="001757DD" w:rsidRDefault="001E7B2B" w:rsidP="001E7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6058" w:type="dxa"/>
          </w:tcPr>
          <w:p w:rsidR="001E7B2B" w:rsidRPr="001757DD" w:rsidRDefault="001E7B2B" w:rsidP="001E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6.1.О допуске учащихся  к  итоговой аттестации.                                                                                     </w:t>
            </w: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6.2.О летней оздоровительной работе.</w:t>
            </w:r>
          </w:p>
        </w:tc>
        <w:tc>
          <w:tcPr>
            <w:tcW w:w="2188" w:type="dxa"/>
          </w:tcPr>
          <w:p w:rsidR="001E7B2B" w:rsidRPr="001757DD" w:rsidRDefault="001E7B2B" w:rsidP="001E7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Заместители директора </w:t>
            </w:r>
          </w:p>
          <w:p w:rsidR="001E7B2B" w:rsidRPr="001757DD" w:rsidRDefault="001E7B2B" w:rsidP="001E7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УВР, ВР</w:t>
            </w:r>
          </w:p>
        </w:tc>
      </w:tr>
      <w:tr w:rsidR="00D12BE7" w:rsidRPr="001757DD" w:rsidTr="001E7B2B">
        <w:tc>
          <w:tcPr>
            <w:tcW w:w="1240" w:type="dxa"/>
          </w:tcPr>
          <w:p w:rsidR="00D12BE7" w:rsidRPr="001757DD" w:rsidRDefault="00D12BE7" w:rsidP="00D12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058" w:type="dxa"/>
          </w:tcPr>
          <w:p w:rsidR="00D12BE7" w:rsidRPr="001757DD" w:rsidRDefault="00D12BE7" w:rsidP="00D12B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7.1.О переводе</w:t>
            </w:r>
            <w:r w:rsidR="00F65C9A"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обучающихся 1-8 </w:t>
            </w: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классов.</w:t>
            </w:r>
          </w:p>
          <w:p w:rsidR="00D12BE7" w:rsidRPr="001757DD" w:rsidRDefault="00D12BE7" w:rsidP="00D12B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7.2.Итоги года и задачи на новый учебный год.</w:t>
            </w:r>
          </w:p>
        </w:tc>
        <w:tc>
          <w:tcPr>
            <w:tcW w:w="2188" w:type="dxa"/>
          </w:tcPr>
          <w:p w:rsidR="00784122" w:rsidRPr="001757DD" w:rsidRDefault="003739B7" w:rsidP="003739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</w:t>
            </w:r>
            <w:r w:rsidR="00784122"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ор,</w:t>
            </w:r>
          </w:p>
          <w:p w:rsidR="00D12BE7" w:rsidRPr="001757DD" w:rsidRDefault="00D12BE7" w:rsidP="003739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Заместители директора </w:t>
            </w:r>
          </w:p>
          <w:p w:rsidR="00D12BE7" w:rsidRPr="001757DD" w:rsidRDefault="00D12BE7" w:rsidP="00D12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УВР, ВР</w:t>
            </w:r>
          </w:p>
        </w:tc>
      </w:tr>
      <w:tr w:rsidR="00D12BE7" w:rsidRPr="001757DD" w:rsidTr="001E7B2B">
        <w:tc>
          <w:tcPr>
            <w:tcW w:w="1240" w:type="dxa"/>
          </w:tcPr>
          <w:p w:rsidR="00D12BE7" w:rsidRPr="001757DD" w:rsidRDefault="00D12BE7" w:rsidP="00D12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058" w:type="dxa"/>
          </w:tcPr>
          <w:p w:rsidR="00784122" w:rsidRPr="001757DD" w:rsidRDefault="00D12BE7" w:rsidP="007841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8.1. Мониторинг итог</w:t>
            </w:r>
            <w:r w:rsidR="00F65C9A"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овой аттестации </w:t>
            </w:r>
            <w:proofErr w:type="gramStart"/>
            <w:r w:rsidR="00F65C9A"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="00F65C9A"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84122"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E7B2B"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F65C9A"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класса</w:t>
            </w: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</w:p>
          <w:p w:rsidR="00D12BE7" w:rsidRPr="001757DD" w:rsidRDefault="00D12BE7" w:rsidP="007841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8.2 .О выпуске обучаю</w:t>
            </w:r>
            <w:r w:rsidR="00F65C9A"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щихся 9 класса</w:t>
            </w: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88" w:type="dxa"/>
          </w:tcPr>
          <w:p w:rsidR="00D12BE7" w:rsidRPr="001757DD" w:rsidRDefault="00784122" w:rsidP="00D12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Заместители</w:t>
            </w:r>
            <w:r w:rsidR="00D12BE7"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директора </w:t>
            </w:r>
          </w:p>
          <w:p w:rsidR="00D12BE7" w:rsidRPr="001757DD" w:rsidRDefault="00D12BE7" w:rsidP="00D12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УВР</w:t>
            </w:r>
            <w:r w:rsidR="00784122"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ВР</w:t>
            </w:r>
          </w:p>
        </w:tc>
      </w:tr>
    </w:tbl>
    <w:p w:rsidR="00D12BE7" w:rsidRPr="001757DD" w:rsidRDefault="00D12BE7" w:rsidP="00D12BE7">
      <w:pPr>
        <w:pStyle w:val="a9"/>
        <w:spacing w:after="0" w:line="240" w:lineRule="auto"/>
        <w:ind w:left="218"/>
        <w:rPr>
          <w:rStyle w:val="af1"/>
          <w:rFonts w:ascii="Times New Roman" w:hAnsi="Times New Roman" w:cs="Times New Roman"/>
          <w:bCs w:val="0"/>
          <w:sz w:val="24"/>
          <w:szCs w:val="24"/>
        </w:rPr>
      </w:pPr>
    </w:p>
    <w:p w:rsidR="003739B7" w:rsidRPr="001757DD" w:rsidRDefault="003739B7" w:rsidP="00E57D33">
      <w:pPr>
        <w:pStyle w:val="a9"/>
        <w:numPr>
          <w:ilvl w:val="1"/>
          <w:numId w:val="4"/>
        </w:numPr>
        <w:spacing w:after="0" w:line="240" w:lineRule="auto"/>
        <w:jc w:val="center"/>
        <w:rPr>
          <w:rStyle w:val="af1"/>
          <w:rFonts w:ascii="Times New Roman" w:hAnsi="Times New Roman" w:cs="Times New Roman"/>
          <w:bCs w:val="0"/>
          <w:sz w:val="24"/>
          <w:szCs w:val="24"/>
          <w:lang w:val="ru-RU"/>
        </w:rPr>
      </w:pPr>
      <w:r w:rsidRPr="001757DD">
        <w:rPr>
          <w:rStyle w:val="af1"/>
          <w:rFonts w:ascii="Times New Roman" w:hAnsi="Times New Roman" w:cs="Times New Roman"/>
          <w:bCs w:val="0"/>
          <w:sz w:val="24"/>
          <w:szCs w:val="24"/>
          <w:lang w:val="ru-RU"/>
        </w:rPr>
        <w:t>Психолого-педагогические и теоретические семинары</w:t>
      </w:r>
      <w:r w:rsidR="00BC05B4" w:rsidRPr="001757DD">
        <w:rPr>
          <w:rStyle w:val="af1"/>
          <w:rFonts w:ascii="Times New Roman" w:hAnsi="Times New Roman" w:cs="Times New Roman"/>
          <w:bCs w:val="0"/>
          <w:sz w:val="24"/>
          <w:szCs w:val="24"/>
          <w:lang w:val="ru-RU"/>
        </w:rPr>
        <w:t>, «круглые столы»</w:t>
      </w:r>
    </w:p>
    <w:p w:rsidR="003739B7" w:rsidRPr="001757DD" w:rsidRDefault="003739B7" w:rsidP="00D12BE7">
      <w:pPr>
        <w:pStyle w:val="a9"/>
        <w:spacing w:after="0" w:line="240" w:lineRule="auto"/>
        <w:ind w:left="218"/>
        <w:rPr>
          <w:rStyle w:val="af1"/>
          <w:rFonts w:ascii="Times New Roman" w:hAnsi="Times New Roman" w:cs="Times New Roman"/>
          <w:bCs w:val="0"/>
          <w:sz w:val="24"/>
          <w:szCs w:val="24"/>
          <w:lang w:val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16"/>
        <w:gridCol w:w="6167"/>
        <w:gridCol w:w="2188"/>
      </w:tblGrid>
      <w:tr w:rsidR="003739B7" w:rsidRPr="001757DD" w:rsidTr="005F7E47">
        <w:tc>
          <w:tcPr>
            <w:tcW w:w="1216" w:type="dxa"/>
          </w:tcPr>
          <w:p w:rsidR="003739B7" w:rsidRPr="001757DD" w:rsidRDefault="003739B7" w:rsidP="005F7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6167" w:type="dxa"/>
          </w:tcPr>
          <w:p w:rsidR="003739B7" w:rsidRPr="001757DD" w:rsidRDefault="003739B7" w:rsidP="005F7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Тематика</w:t>
            </w:r>
          </w:p>
        </w:tc>
        <w:tc>
          <w:tcPr>
            <w:tcW w:w="2188" w:type="dxa"/>
          </w:tcPr>
          <w:p w:rsidR="003739B7" w:rsidRPr="001757DD" w:rsidRDefault="003739B7" w:rsidP="005F7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3739B7" w:rsidRPr="001757DD" w:rsidTr="005F7E47">
        <w:tc>
          <w:tcPr>
            <w:tcW w:w="1216" w:type="dxa"/>
          </w:tcPr>
          <w:p w:rsidR="003739B7" w:rsidRPr="001757DD" w:rsidRDefault="003739B7" w:rsidP="005F7E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6167" w:type="dxa"/>
          </w:tcPr>
          <w:p w:rsidR="003739B7" w:rsidRPr="001757DD" w:rsidRDefault="004525C9" w:rsidP="007164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="0071640B"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 и особенности эмоционального состояния родителей ребенка с ОВЗ</w:t>
            </w: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525C9" w:rsidRPr="001757DD" w:rsidRDefault="004525C9" w:rsidP="007164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2.Использование индивидуального визуального расписания для детей с РАС в условиях класса</w:t>
            </w:r>
            <w:r w:rsidR="00577F3D"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(круглый стол)</w:t>
            </w: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88" w:type="dxa"/>
          </w:tcPr>
          <w:p w:rsidR="003739B7" w:rsidRPr="001757DD" w:rsidRDefault="00E15E67" w:rsidP="005F7E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  <w:p w:rsidR="004525C9" w:rsidRPr="001757DD" w:rsidRDefault="004525C9" w:rsidP="005F7E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МО</w:t>
            </w:r>
          </w:p>
        </w:tc>
      </w:tr>
      <w:tr w:rsidR="003739B7" w:rsidRPr="001757DD" w:rsidTr="005F7E47">
        <w:tc>
          <w:tcPr>
            <w:tcW w:w="1216" w:type="dxa"/>
          </w:tcPr>
          <w:p w:rsidR="003739B7" w:rsidRPr="001757DD" w:rsidRDefault="00E15E67" w:rsidP="005F7E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</w:t>
            </w:r>
            <w:r w:rsidR="003739B7"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рь</w:t>
            </w:r>
          </w:p>
        </w:tc>
        <w:tc>
          <w:tcPr>
            <w:tcW w:w="6167" w:type="dxa"/>
          </w:tcPr>
          <w:p w:rsidR="003739B7" w:rsidRPr="001757DD" w:rsidRDefault="00E15E67" w:rsidP="005F7E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Ребенок и интернет-пространство. Виртуальная и реальная опасность.</w:t>
            </w:r>
          </w:p>
        </w:tc>
        <w:tc>
          <w:tcPr>
            <w:tcW w:w="2188" w:type="dxa"/>
          </w:tcPr>
          <w:p w:rsidR="003739B7" w:rsidRPr="001757DD" w:rsidRDefault="00E15E67" w:rsidP="005F7E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4525C9" w:rsidRPr="001757DD" w:rsidTr="005F7E47">
        <w:tc>
          <w:tcPr>
            <w:tcW w:w="1216" w:type="dxa"/>
          </w:tcPr>
          <w:p w:rsidR="004525C9" w:rsidRPr="001757DD" w:rsidRDefault="004525C9" w:rsidP="005F7E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6167" w:type="dxa"/>
          </w:tcPr>
          <w:p w:rsidR="004525C9" w:rsidRPr="001757DD" w:rsidRDefault="004525C9" w:rsidP="005F7E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жетонных поощрений выстраивают сотрудничество.</w:t>
            </w:r>
          </w:p>
        </w:tc>
        <w:tc>
          <w:tcPr>
            <w:tcW w:w="2188" w:type="dxa"/>
          </w:tcPr>
          <w:p w:rsidR="004525C9" w:rsidRPr="001757DD" w:rsidRDefault="004525C9" w:rsidP="005F7E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МО</w:t>
            </w:r>
          </w:p>
        </w:tc>
      </w:tr>
      <w:tr w:rsidR="003739B7" w:rsidRPr="001757DD" w:rsidTr="005F7E47">
        <w:tc>
          <w:tcPr>
            <w:tcW w:w="1216" w:type="dxa"/>
          </w:tcPr>
          <w:p w:rsidR="003739B7" w:rsidRPr="001757DD" w:rsidRDefault="003739B7" w:rsidP="005F7E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6167" w:type="dxa"/>
          </w:tcPr>
          <w:p w:rsidR="003739B7" w:rsidRPr="001757DD" w:rsidRDefault="004525C9" w:rsidP="00455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="00E15E67"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Дифференциация понятий интеллект и потенциал ребенка в воспитании компетентной личности</w:t>
            </w:r>
            <w:r w:rsidR="00E15E67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4525C9" w:rsidRPr="001757DD" w:rsidRDefault="004525C9" w:rsidP="004550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Современные методы коррекции нежелательного поведения у детей и подростков с особенностями развития</w:t>
            </w:r>
            <w:r w:rsidR="00455012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основе функционального подхода.</w:t>
            </w:r>
          </w:p>
        </w:tc>
        <w:tc>
          <w:tcPr>
            <w:tcW w:w="2188" w:type="dxa"/>
          </w:tcPr>
          <w:p w:rsidR="003739B7" w:rsidRPr="001757DD" w:rsidRDefault="00920ED8" w:rsidP="005F7E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  <w:p w:rsidR="00455012" w:rsidRPr="001757DD" w:rsidRDefault="00455012" w:rsidP="005F7E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25C9" w:rsidRPr="001757DD" w:rsidRDefault="004525C9" w:rsidP="005F7E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МО</w:t>
            </w:r>
          </w:p>
        </w:tc>
      </w:tr>
      <w:tr w:rsidR="003739B7" w:rsidRPr="001757DD" w:rsidTr="005F7E47">
        <w:tc>
          <w:tcPr>
            <w:tcW w:w="1216" w:type="dxa"/>
          </w:tcPr>
          <w:p w:rsidR="003739B7" w:rsidRPr="001757DD" w:rsidRDefault="00920ED8" w:rsidP="005F7E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Апрель</w:t>
            </w:r>
          </w:p>
        </w:tc>
        <w:tc>
          <w:tcPr>
            <w:tcW w:w="6167" w:type="dxa"/>
          </w:tcPr>
          <w:p w:rsidR="003739B7" w:rsidRPr="001757DD" w:rsidRDefault="00920ED8" w:rsidP="004550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помочь тревожному (агрессивному) ребенку</w:t>
            </w: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188" w:type="dxa"/>
          </w:tcPr>
          <w:p w:rsidR="003739B7" w:rsidRPr="001757DD" w:rsidRDefault="00920ED8" w:rsidP="005F7E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4525C9" w:rsidRPr="001757DD" w:rsidTr="005F7E47">
        <w:tc>
          <w:tcPr>
            <w:tcW w:w="1216" w:type="dxa"/>
          </w:tcPr>
          <w:p w:rsidR="004525C9" w:rsidRPr="001757DD" w:rsidRDefault="004525C9" w:rsidP="005F7E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6167" w:type="dxa"/>
          </w:tcPr>
          <w:p w:rsidR="004525C9" w:rsidRPr="001757DD" w:rsidRDefault="00455012" w:rsidP="005F7E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Знакомимся, обсуждаем, применяем в работе: Тео Питерс «Аутизм: от теоретического понимания к педагогическому воздействию».</w:t>
            </w:r>
          </w:p>
        </w:tc>
        <w:tc>
          <w:tcPr>
            <w:tcW w:w="2188" w:type="dxa"/>
          </w:tcPr>
          <w:p w:rsidR="004525C9" w:rsidRPr="001757DD" w:rsidRDefault="004525C9" w:rsidP="005F7E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МО</w:t>
            </w:r>
          </w:p>
        </w:tc>
      </w:tr>
    </w:tbl>
    <w:p w:rsidR="00C71657" w:rsidRPr="001757DD" w:rsidRDefault="00C71657" w:rsidP="006508A5">
      <w:pPr>
        <w:spacing w:after="0" w:line="240" w:lineRule="auto"/>
        <w:rPr>
          <w:rStyle w:val="af1"/>
          <w:rFonts w:ascii="Times New Roman" w:hAnsi="Times New Roman" w:cs="Times New Roman"/>
          <w:sz w:val="24"/>
          <w:szCs w:val="24"/>
          <w:lang w:val="ru-RU"/>
        </w:rPr>
      </w:pPr>
    </w:p>
    <w:p w:rsidR="00C71657" w:rsidRPr="001757DD" w:rsidRDefault="00C71657" w:rsidP="00D12BE7">
      <w:pPr>
        <w:pStyle w:val="a9"/>
        <w:spacing w:after="0" w:line="240" w:lineRule="auto"/>
        <w:ind w:left="218"/>
        <w:jc w:val="center"/>
        <w:rPr>
          <w:rStyle w:val="af1"/>
          <w:rFonts w:ascii="Times New Roman" w:hAnsi="Times New Roman" w:cs="Times New Roman"/>
          <w:sz w:val="24"/>
          <w:szCs w:val="24"/>
          <w:lang w:val="ru-RU"/>
        </w:rPr>
      </w:pPr>
    </w:p>
    <w:p w:rsidR="00D12BE7" w:rsidRPr="001757DD" w:rsidRDefault="00E65C2D" w:rsidP="00D12BE7">
      <w:pPr>
        <w:pStyle w:val="a9"/>
        <w:spacing w:after="0" w:line="240" w:lineRule="auto"/>
        <w:ind w:left="218"/>
        <w:jc w:val="center"/>
        <w:rPr>
          <w:rStyle w:val="af1"/>
          <w:rFonts w:ascii="Times New Roman" w:hAnsi="Times New Roman" w:cs="Times New Roman"/>
          <w:sz w:val="24"/>
          <w:szCs w:val="24"/>
        </w:rPr>
      </w:pPr>
      <w:r w:rsidRPr="001757DD">
        <w:rPr>
          <w:rStyle w:val="af1"/>
          <w:rFonts w:ascii="Times New Roman" w:hAnsi="Times New Roman" w:cs="Times New Roman"/>
          <w:sz w:val="24"/>
          <w:szCs w:val="24"/>
          <w:lang w:val="ru-RU"/>
        </w:rPr>
        <w:t>4.4</w:t>
      </w:r>
      <w:r w:rsidR="00787D76" w:rsidRPr="001757DD">
        <w:rPr>
          <w:rStyle w:val="af1"/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12BE7" w:rsidRPr="001757DD">
        <w:rPr>
          <w:rStyle w:val="af1"/>
          <w:rFonts w:ascii="Times New Roman" w:hAnsi="Times New Roman" w:cs="Times New Roman"/>
          <w:sz w:val="24"/>
          <w:szCs w:val="24"/>
        </w:rPr>
        <w:t xml:space="preserve"> </w:t>
      </w:r>
      <w:r w:rsidR="00920ED8" w:rsidRPr="001757DD">
        <w:rPr>
          <w:rStyle w:val="af1"/>
          <w:rFonts w:ascii="Times New Roman" w:hAnsi="Times New Roman" w:cs="Times New Roman"/>
          <w:sz w:val="24"/>
          <w:szCs w:val="24"/>
          <w:lang w:val="ru-RU"/>
        </w:rPr>
        <w:t>П</w:t>
      </w:r>
      <w:r w:rsidR="00D12BE7" w:rsidRPr="001757DD">
        <w:rPr>
          <w:rStyle w:val="af1"/>
          <w:rFonts w:ascii="Times New Roman" w:hAnsi="Times New Roman" w:cs="Times New Roman"/>
          <w:sz w:val="24"/>
          <w:szCs w:val="24"/>
        </w:rPr>
        <w:t>лан работы методического совета</w:t>
      </w:r>
    </w:p>
    <w:p w:rsidR="00D12BE7" w:rsidRPr="001757DD" w:rsidRDefault="00D12BE7" w:rsidP="00D12BE7">
      <w:pPr>
        <w:pStyle w:val="a9"/>
        <w:spacing w:after="0" w:line="240" w:lineRule="auto"/>
        <w:ind w:left="218"/>
        <w:jc w:val="center"/>
        <w:rPr>
          <w:rStyle w:val="af1"/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6771"/>
        <w:gridCol w:w="1906"/>
      </w:tblGrid>
      <w:tr w:rsidR="00D12BE7" w:rsidRPr="001757DD" w:rsidTr="00D12BE7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E7" w:rsidRPr="001757DD" w:rsidRDefault="00D12BE7" w:rsidP="00D12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E7" w:rsidRPr="001757DD" w:rsidRDefault="00D12BE7" w:rsidP="00D12B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E7" w:rsidRPr="001757DD" w:rsidRDefault="00D12BE7" w:rsidP="00D12B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12BE7" w:rsidRPr="001757DD" w:rsidTr="00D12BE7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E7" w:rsidRPr="001757DD" w:rsidRDefault="00D12BE7" w:rsidP="00D12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E7" w:rsidRPr="001757DD" w:rsidRDefault="00D12BE7" w:rsidP="00D1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Заседание первое </w:t>
            </w: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(установочное)</w:t>
            </w:r>
          </w:p>
          <w:p w:rsidR="00D12BE7" w:rsidRPr="001757DD" w:rsidRDefault="00D12BE7" w:rsidP="00D1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Распределение обязанностей между членами МС.</w:t>
            </w:r>
          </w:p>
          <w:p w:rsidR="00D12BE7" w:rsidRPr="001757DD" w:rsidRDefault="00D12BE7" w:rsidP="00D1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Обсуждение плана методической работы школы и планов работы МС, ШМО на  учебный год.</w:t>
            </w:r>
          </w:p>
          <w:p w:rsidR="00D12BE7" w:rsidRPr="001757DD" w:rsidRDefault="00D12BE7" w:rsidP="00D1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содержания, форм и методов повышения квалификации педагогов школы в новом учебном году.</w:t>
            </w:r>
          </w:p>
          <w:p w:rsidR="00D12BE7" w:rsidRPr="001757DD" w:rsidRDefault="00920ED8" w:rsidP="00D1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12BE7"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группы контроля </w:t>
            </w:r>
            <w:r w:rsidR="00D948B4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 </w:t>
            </w:r>
            <w:r w:rsidR="00D12BE7"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адаптации обучающихся 5  классов.</w:t>
            </w:r>
          </w:p>
          <w:p w:rsidR="00D12BE7" w:rsidRPr="001757DD" w:rsidRDefault="00C1010F" w:rsidP="00D1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-О</w:t>
            </w:r>
            <w:r w:rsidR="00D12BE7"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орга</w:t>
            </w: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низации кружковой деятельности.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E7" w:rsidRPr="001757DD" w:rsidRDefault="00577F3D" w:rsidP="00D12B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D12BE7"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</w:p>
        </w:tc>
      </w:tr>
      <w:tr w:rsidR="00D12BE7" w:rsidRPr="001757DD" w:rsidTr="00D12BE7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E7" w:rsidRPr="001757DD" w:rsidRDefault="00D12BE7" w:rsidP="00D12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2BE7" w:rsidRPr="001757DD" w:rsidRDefault="00D12BE7" w:rsidP="00D12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Ноябрь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E7" w:rsidRPr="001757DD" w:rsidRDefault="00D12BE7" w:rsidP="00D1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второе</w:t>
            </w:r>
          </w:p>
          <w:p w:rsidR="00D12BE7" w:rsidRPr="001757DD" w:rsidRDefault="00D12BE7" w:rsidP="00D1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-Итоги школьного тура предметных олимпиад.</w:t>
            </w:r>
          </w:p>
          <w:p w:rsidR="00D12BE7" w:rsidRPr="001757DD" w:rsidRDefault="00D12BE7" w:rsidP="00D1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Итоги мониторинга учебного процесса за первую четверть.</w:t>
            </w:r>
          </w:p>
          <w:p w:rsidR="00D12BE7" w:rsidRPr="001757DD" w:rsidRDefault="00D12BE7" w:rsidP="00D1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Итоги административных контрольных работ.</w:t>
            </w:r>
          </w:p>
          <w:p w:rsidR="00D12BE7" w:rsidRPr="001757DD" w:rsidRDefault="00D12BE7" w:rsidP="00D1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Ознакомление со справками и приказами по итогам контрольных срезов знаний и посещения урок</w:t>
            </w:r>
            <w:r w:rsidR="00C1010F"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членами администрации школы.</w:t>
            </w:r>
          </w:p>
          <w:p w:rsidR="00C1010F" w:rsidRPr="001757DD" w:rsidRDefault="00943602" w:rsidP="00D1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-Повышение квалификации учителей (обсуждение перспективного плана прохождения курсовой подготовки).</w:t>
            </w:r>
          </w:p>
          <w:p w:rsidR="00943602" w:rsidRPr="001757DD" w:rsidRDefault="00943602" w:rsidP="0094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подготовке к педсовету.</w:t>
            </w:r>
          </w:p>
          <w:p w:rsidR="00943602" w:rsidRPr="001757DD" w:rsidRDefault="00943602" w:rsidP="00D1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E7" w:rsidRPr="001757DD" w:rsidRDefault="00AB25E2" w:rsidP="00D12B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</w:tc>
      </w:tr>
      <w:tr w:rsidR="00D12BE7" w:rsidRPr="001757DD" w:rsidTr="00D12BE7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E7" w:rsidRPr="001757DD" w:rsidRDefault="00D12BE7" w:rsidP="00D12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2BE7" w:rsidRPr="001757DD" w:rsidRDefault="00D12BE7" w:rsidP="00D12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E7" w:rsidRPr="001757DD" w:rsidRDefault="00D12BE7" w:rsidP="00D1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третье</w:t>
            </w:r>
          </w:p>
          <w:p w:rsidR="00D12BE7" w:rsidRPr="001757DD" w:rsidRDefault="00D12BE7" w:rsidP="00D1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Результативность методической р</w:t>
            </w:r>
            <w:r w:rsidR="00AE6EB4"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аботы школы за первое полугодие</w:t>
            </w: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12BE7" w:rsidRPr="001757DD" w:rsidRDefault="00D12BE7" w:rsidP="00D1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деятельности творчески работающих учителей по проблемам.</w:t>
            </w:r>
          </w:p>
          <w:p w:rsidR="00D12BE7" w:rsidRPr="001757DD" w:rsidRDefault="00D12BE7" w:rsidP="00D1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Итоги мониторинга учебн</w:t>
            </w:r>
            <w:r w:rsidR="00943602"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процесса за 2-ю четверть</w:t>
            </w: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12BE7" w:rsidRPr="001757DD" w:rsidRDefault="00D12BE7" w:rsidP="00D1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степени готовности 9-го класса к продолжению образования. О готовности к сдаче</w:t>
            </w:r>
            <w:r w:rsidR="00AE6EB4"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E7" w:rsidRPr="001757DD" w:rsidRDefault="00AB25E2" w:rsidP="00D12B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</w:tc>
      </w:tr>
      <w:tr w:rsidR="00D12BE7" w:rsidRPr="001757DD" w:rsidTr="00D12BE7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E7" w:rsidRPr="001757DD" w:rsidRDefault="00D12BE7" w:rsidP="00D12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2BE7" w:rsidRPr="001757DD" w:rsidRDefault="00D12BE7" w:rsidP="00D12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E7" w:rsidRPr="001757DD" w:rsidRDefault="00D12BE7" w:rsidP="00D1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четвертое</w:t>
            </w:r>
          </w:p>
          <w:p w:rsidR="00D12BE7" w:rsidRPr="001757DD" w:rsidRDefault="00D12BE7" w:rsidP="00D1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Итоги мониторинга учебного процесса за третью четверть.</w:t>
            </w:r>
          </w:p>
          <w:p w:rsidR="00D12BE7" w:rsidRPr="001757DD" w:rsidRDefault="00D12BE7" w:rsidP="00D1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к ГИА. Определение формы итогового контроля.</w:t>
            </w:r>
          </w:p>
          <w:p w:rsidR="00D12BE7" w:rsidRPr="001757DD" w:rsidRDefault="00D12BE7" w:rsidP="00D1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Самоанализ работы учителя. Подготовка к итоговому педсовету.</w:t>
            </w:r>
          </w:p>
          <w:p w:rsidR="00D12BE7" w:rsidRPr="001757DD" w:rsidRDefault="00D12BE7" w:rsidP="00D1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выполнении практической части учебной программы.</w:t>
            </w:r>
          </w:p>
          <w:p w:rsidR="00D12BE7" w:rsidRPr="001757DD" w:rsidRDefault="00D12BE7" w:rsidP="00D1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предварительном графике ГИА.</w:t>
            </w:r>
          </w:p>
          <w:p w:rsidR="00D12BE7" w:rsidRPr="001757DD" w:rsidRDefault="005A1A4B" w:rsidP="00D1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12BE7"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нормативных документов, посвященных организации переводной и итоговой аттестации обучающихся.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E7" w:rsidRPr="001757DD" w:rsidRDefault="00AB25E2" w:rsidP="00D12B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</w:tc>
      </w:tr>
      <w:tr w:rsidR="00D12BE7" w:rsidRPr="001757DD" w:rsidTr="00D12BE7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E7" w:rsidRPr="001757DD" w:rsidRDefault="00D12BE7" w:rsidP="00D12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2BE7" w:rsidRPr="001757DD" w:rsidRDefault="00D12BE7" w:rsidP="00D12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E7" w:rsidRPr="001757DD" w:rsidRDefault="00D12BE7" w:rsidP="00D1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пятое</w:t>
            </w:r>
          </w:p>
          <w:p w:rsidR="00D12BE7" w:rsidRPr="001757DD" w:rsidRDefault="00D12BE7" w:rsidP="00D1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Экспертная оценка методической </w:t>
            </w:r>
            <w:r w:rsidR="005A1A4B"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школы </w:t>
            </w: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год.</w:t>
            </w:r>
          </w:p>
          <w:p w:rsidR="00D12BE7" w:rsidRPr="001757DD" w:rsidRDefault="00D12BE7" w:rsidP="00D1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-Подведение итогов аттестации, курсовой системы повышения квалификации педкадров школы за  учебный год.</w:t>
            </w:r>
          </w:p>
          <w:p w:rsidR="00D12BE7" w:rsidRPr="001757DD" w:rsidRDefault="00D12BE7" w:rsidP="00D1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Подведение итогов обмена опытом и обобщения опыта.</w:t>
            </w:r>
          </w:p>
          <w:p w:rsidR="00D12BE7" w:rsidRPr="001757DD" w:rsidRDefault="00D12BE7" w:rsidP="00D1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Итоги мониторинга учебного процесса за 4 четверть,</w:t>
            </w:r>
            <w:r w:rsidR="005A1A4B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год.</w:t>
            </w:r>
          </w:p>
          <w:p w:rsidR="005A1A4B" w:rsidRPr="001757DD" w:rsidRDefault="00D12BE7" w:rsidP="005A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A1A4B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Анализ работы методического совета и методических </w:t>
            </w:r>
            <w:r w:rsidR="005A1A4B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объединений за год.</w:t>
            </w:r>
          </w:p>
          <w:p w:rsidR="00D12BE7" w:rsidRPr="001757DD" w:rsidRDefault="00D12BE7" w:rsidP="00D1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планировании работы МС и ШМО на следующий  учебный год.</w:t>
            </w:r>
          </w:p>
          <w:p w:rsidR="00D12BE7" w:rsidRPr="001757DD" w:rsidRDefault="00D12BE7" w:rsidP="00D1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E6EB4"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проведении праздника «Последний звонок».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E7" w:rsidRPr="001757DD" w:rsidRDefault="00577F3D" w:rsidP="00D12B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Руководитель </w:t>
            </w:r>
            <w:r w:rsidR="00D12BE7"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</w:p>
        </w:tc>
      </w:tr>
    </w:tbl>
    <w:p w:rsidR="00D12BE7" w:rsidRPr="001757DD" w:rsidRDefault="00D12BE7" w:rsidP="00AE6E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4824" w:rsidRPr="001757DD" w:rsidRDefault="00434824" w:rsidP="00D12BE7">
      <w:pPr>
        <w:pStyle w:val="a9"/>
        <w:spacing w:after="0" w:line="240" w:lineRule="auto"/>
        <w:ind w:left="2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BE7" w:rsidRPr="001757DD" w:rsidRDefault="00E65C2D" w:rsidP="00D12BE7">
      <w:pPr>
        <w:pStyle w:val="a9"/>
        <w:spacing w:after="0" w:line="240" w:lineRule="auto"/>
        <w:ind w:left="2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7DD">
        <w:rPr>
          <w:rFonts w:ascii="Times New Roman" w:hAnsi="Times New Roman" w:cs="Times New Roman"/>
          <w:b/>
          <w:sz w:val="24"/>
          <w:szCs w:val="24"/>
          <w:lang w:val="ru-RU"/>
        </w:rPr>
        <w:t>4.5</w:t>
      </w:r>
      <w:r w:rsidR="00787D76" w:rsidRPr="001757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D12BE7" w:rsidRPr="001757DD">
        <w:rPr>
          <w:rFonts w:ascii="Times New Roman" w:hAnsi="Times New Roman" w:cs="Times New Roman"/>
          <w:b/>
          <w:sz w:val="24"/>
          <w:szCs w:val="24"/>
        </w:rPr>
        <w:t>Работа школьных методических объединений</w:t>
      </w:r>
    </w:p>
    <w:p w:rsidR="00D12BE7" w:rsidRPr="001757DD" w:rsidRDefault="00D12BE7" w:rsidP="00D12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524"/>
        <w:gridCol w:w="3412"/>
        <w:gridCol w:w="1417"/>
        <w:gridCol w:w="2453"/>
        <w:gridCol w:w="1941"/>
      </w:tblGrid>
      <w:tr w:rsidR="00D12BE7" w:rsidRPr="001757DD" w:rsidTr="00D12BE7">
        <w:tc>
          <w:tcPr>
            <w:tcW w:w="524" w:type="dxa"/>
          </w:tcPr>
          <w:p w:rsidR="00D12BE7" w:rsidRPr="001757DD" w:rsidRDefault="00D12BE7" w:rsidP="00D12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3412" w:type="dxa"/>
          </w:tcPr>
          <w:p w:rsidR="00D12BE7" w:rsidRPr="001757DD" w:rsidRDefault="00D12BE7" w:rsidP="00D12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1417" w:type="dxa"/>
          </w:tcPr>
          <w:p w:rsidR="00D12BE7" w:rsidRPr="001757DD" w:rsidRDefault="00D12BE7" w:rsidP="00D12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2453" w:type="dxa"/>
          </w:tcPr>
          <w:p w:rsidR="00D12BE7" w:rsidRPr="001757DD" w:rsidRDefault="00D12BE7" w:rsidP="00D12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Форма и методы</w:t>
            </w:r>
          </w:p>
        </w:tc>
        <w:tc>
          <w:tcPr>
            <w:tcW w:w="1941" w:type="dxa"/>
          </w:tcPr>
          <w:p w:rsidR="00D12BE7" w:rsidRPr="001757DD" w:rsidRDefault="00D12BE7" w:rsidP="00D12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D12BE7" w:rsidRPr="001757DD" w:rsidTr="00D12BE7">
        <w:tc>
          <w:tcPr>
            <w:tcW w:w="524" w:type="dxa"/>
          </w:tcPr>
          <w:p w:rsidR="00D12BE7" w:rsidRPr="001757DD" w:rsidRDefault="00D12BE7" w:rsidP="00D12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412" w:type="dxa"/>
          </w:tcPr>
          <w:p w:rsidR="00D12BE7" w:rsidRPr="001757DD" w:rsidRDefault="00D12BE7" w:rsidP="00D12B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рабочих программ, программ элективных  занятий, планов индивидуальных занятий</w:t>
            </w:r>
          </w:p>
        </w:tc>
        <w:tc>
          <w:tcPr>
            <w:tcW w:w="1417" w:type="dxa"/>
          </w:tcPr>
          <w:p w:rsidR="00315719" w:rsidRPr="001757DD" w:rsidRDefault="00315719" w:rsidP="00315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сентябрь</w:t>
            </w:r>
          </w:p>
        </w:tc>
        <w:tc>
          <w:tcPr>
            <w:tcW w:w="2453" w:type="dxa"/>
          </w:tcPr>
          <w:p w:rsidR="00D12BE7" w:rsidRPr="001757DD" w:rsidRDefault="00D12BE7" w:rsidP="00D1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школьных МО  </w:t>
            </w:r>
          </w:p>
        </w:tc>
        <w:tc>
          <w:tcPr>
            <w:tcW w:w="1941" w:type="dxa"/>
          </w:tcPr>
          <w:p w:rsidR="00D12BE7" w:rsidRPr="001757DD" w:rsidRDefault="00D12BE7" w:rsidP="00D1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D12BE7" w:rsidRPr="001757DD" w:rsidTr="00D12BE7">
        <w:tc>
          <w:tcPr>
            <w:tcW w:w="524" w:type="dxa"/>
          </w:tcPr>
          <w:p w:rsidR="00D12BE7" w:rsidRPr="001757DD" w:rsidRDefault="00D12BE7" w:rsidP="00D12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12" w:type="dxa"/>
          </w:tcPr>
          <w:p w:rsidR="00D12BE7" w:rsidRPr="001757DD" w:rsidRDefault="00D12BE7" w:rsidP="00D12B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Внедрение в учебный процесс современных педагогических технологий, средств обучения и ИКТ</w:t>
            </w:r>
          </w:p>
        </w:tc>
        <w:tc>
          <w:tcPr>
            <w:tcW w:w="1417" w:type="dxa"/>
          </w:tcPr>
          <w:p w:rsidR="00D12BE7" w:rsidRPr="001757DD" w:rsidRDefault="00D12BE7" w:rsidP="00D12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3" w:type="dxa"/>
          </w:tcPr>
          <w:p w:rsidR="00D12BE7" w:rsidRPr="001757DD" w:rsidRDefault="00D12BE7" w:rsidP="00D12B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Самообразование педагогов, открытые уроки, заседания методических МО</w:t>
            </w:r>
          </w:p>
        </w:tc>
        <w:tc>
          <w:tcPr>
            <w:tcW w:w="1941" w:type="dxa"/>
          </w:tcPr>
          <w:p w:rsidR="00D12BE7" w:rsidRPr="001757DD" w:rsidRDefault="00D12BE7" w:rsidP="00D12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Зам. директора </w:t>
            </w:r>
          </w:p>
          <w:p w:rsidR="00D12BE7" w:rsidRPr="001757DD" w:rsidRDefault="00D12BE7" w:rsidP="00D12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УВР, руководители МО</w:t>
            </w:r>
          </w:p>
        </w:tc>
      </w:tr>
      <w:tr w:rsidR="00D12BE7" w:rsidRPr="001757DD" w:rsidTr="00D12BE7">
        <w:tc>
          <w:tcPr>
            <w:tcW w:w="524" w:type="dxa"/>
          </w:tcPr>
          <w:p w:rsidR="00D12BE7" w:rsidRPr="001757DD" w:rsidRDefault="00D12BE7" w:rsidP="00D12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12" w:type="dxa"/>
          </w:tcPr>
          <w:p w:rsidR="00D12BE7" w:rsidRPr="001757DD" w:rsidRDefault="00D12BE7" w:rsidP="00D1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предметных недель </w:t>
            </w:r>
          </w:p>
        </w:tc>
        <w:tc>
          <w:tcPr>
            <w:tcW w:w="1417" w:type="dxa"/>
          </w:tcPr>
          <w:p w:rsidR="00D12BE7" w:rsidRPr="001757DD" w:rsidRDefault="00D12BE7" w:rsidP="00D12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453" w:type="dxa"/>
          </w:tcPr>
          <w:p w:rsidR="00D12BE7" w:rsidRPr="001757DD" w:rsidRDefault="00D12BE7" w:rsidP="00D12B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Открытые уроки и внеклассные мероприятия по предметам, олимпиады </w:t>
            </w:r>
          </w:p>
        </w:tc>
        <w:tc>
          <w:tcPr>
            <w:tcW w:w="1941" w:type="dxa"/>
          </w:tcPr>
          <w:p w:rsidR="00D12BE7" w:rsidRPr="001757DD" w:rsidRDefault="00D12BE7" w:rsidP="00D12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Руководители школьных МО</w:t>
            </w:r>
          </w:p>
        </w:tc>
      </w:tr>
      <w:tr w:rsidR="00D12BE7" w:rsidRPr="001757DD" w:rsidTr="00D12BE7">
        <w:tc>
          <w:tcPr>
            <w:tcW w:w="524" w:type="dxa"/>
          </w:tcPr>
          <w:p w:rsidR="00D12BE7" w:rsidRPr="001757DD" w:rsidRDefault="00D12BE7" w:rsidP="00D12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12" w:type="dxa"/>
          </w:tcPr>
          <w:p w:rsidR="00D12BE7" w:rsidRPr="001757DD" w:rsidRDefault="00D12BE7" w:rsidP="00D12B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Обсуждение докладов и выступлений коллег на конференциях, семинарах, заседаниях педагогического совета  </w:t>
            </w:r>
          </w:p>
        </w:tc>
        <w:tc>
          <w:tcPr>
            <w:tcW w:w="1417" w:type="dxa"/>
          </w:tcPr>
          <w:p w:rsidR="00D12BE7" w:rsidRPr="001757DD" w:rsidRDefault="00D12BE7" w:rsidP="00D12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3" w:type="dxa"/>
          </w:tcPr>
          <w:p w:rsidR="00D12BE7" w:rsidRPr="001757DD" w:rsidRDefault="00D12BE7" w:rsidP="00D1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Заседания школьных МО</w:t>
            </w:r>
          </w:p>
        </w:tc>
        <w:tc>
          <w:tcPr>
            <w:tcW w:w="1941" w:type="dxa"/>
          </w:tcPr>
          <w:p w:rsidR="00D12BE7" w:rsidRPr="001757DD" w:rsidRDefault="00D12BE7" w:rsidP="00D12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Руководители школьных МО</w:t>
            </w:r>
          </w:p>
        </w:tc>
      </w:tr>
      <w:tr w:rsidR="00D12BE7" w:rsidRPr="001757DD" w:rsidTr="00D12BE7">
        <w:tc>
          <w:tcPr>
            <w:tcW w:w="524" w:type="dxa"/>
          </w:tcPr>
          <w:p w:rsidR="00D12BE7" w:rsidRPr="001757DD" w:rsidRDefault="00D12BE7" w:rsidP="00D12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12" w:type="dxa"/>
          </w:tcPr>
          <w:p w:rsidR="00D12BE7" w:rsidRPr="001757DD" w:rsidRDefault="00D12BE7" w:rsidP="00D1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экзаменационных материалов </w:t>
            </w:r>
          </w:p>
        </w:tc>
        <w:tc>
          <w:tcPr>
            <w:tcW w:w="1417" w:type="dxa"/>
          </w:tcPr>
          <w:p w:rsidR="00D12BE7" w:rsidRPr="001757DD" w:rsidRDefault="00D12BE7" w:rsidP="00D12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453" w:type="dxa"/>
          </w:tcPr>
          <w:p w:rsidR="00D12BE7" w:rsidRPr="001757DD" w:rsidRDefault="00D12BE7" w:rsidP="00D1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Заседания школьных МО</w:t>
            </w:r>
          </w:p>
        </w:tc>
        <w:tc>
          <w:tcPr>
            <w:tcW w:w="1941" w:type="dxa"/>
          </w:tcPr>
          <w:p w:rsidR="00D12BE7" w:rsidRPr="001757DD" w:rsidRDefault="00D12BE7" w:rsidP="00D12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Руководители школьных МО</w:t>
            </w:r>
          </w:p>
        </w:tc>
      </w:tr>
      <w:tr w:rsidR="00D12BE7" w:rsidRPr="001757DD" w:rsidTr="00D12BE7">
        <w:tc>
          <w:tcPr>
            <w:tcW w:w="524" w:type="dxa"/>
          </w:tcPr>
          <w:p w:rsidR="00D12BE7" w:rsidRPr="001757DD" w:rsidRDefault="00D12BE7" w:rsidP="00D12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12" w:type="dxa"/>
          </w:tcPr>
          <w:p w:rsidR="00D12BE7" w:rsidRPr="001757DD" w:rsidRDefault="00D12BE7" w:rsidP="00D12B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Отчеты учителей о работе по самообразованию </w:t>
            </w:r>
          </w:p>
        </w:tc>
        <w:tc>
          <w:tcPr>
            <w:tcW w:w="1417" w:type="dxa"/>
          </w:tcPr>
          <w:p w:rsidR="00D12BE7" w:rsidRPr="001757DD" w:rsidRDefault="00D12BE7" w:rsidP="00D12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453" w:type="dxa"/>
          </w:tcPr>
          <w:p w:rsidR="00D12BE7" w:rsidRPr="001757DD" w:rsidRDefault="00D12BE7" w:rsidP="00D1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Семинары, круглые столы</w:t>
            </w:r>
          </w:p>
        </w:tc>
        <w:tc>
          <w:tcPr>
            <w:tcW w:w="1941" w:type="dxa"/>
          </w:tcPr>
          <w:p w:rsidR="00D12BE7" w:rsidRPr="001757DD" w:rsidRDefault="00D12BE7" w:rsidP="00D12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Зам. директора </w:t>
            </w:r>
          </w:p>
          <w:p w:rsidR="00D12BE7" w:rsidRPr="001757DD" w:rsidRDefault="00D12BE7" w:rsidP="00D12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УВР, руководители школьных МО </w:t>
            </w:r>
          </w:p>
        </w:tc>
      </w:tr>
      <w:tr w:rsidR="00D12BE7" w:rsidRPr="001757DD" w:rsidTr="00D12BE7">
        <w:tc>
          <w:tcPr>
            <w:tcW w:w="524" w:type="dxa"/>
          </w:tcPr>
          <w:p w:rsidR="00D12BE7" w:rsidRPr="001757DD" w:rsidRDefault="00D12BE7" w:rsidP="00D12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12" w:type="dxa"/>
          </w:tcPr>
          <w:p w:rsidR="00D12BE7" w:rsidRPr="001757DD" w:rsidRDefault="00D12BE7" w:rsidP="00D1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оснащения учебных кабинетов </w:t>
            </w:r>
          </w:p>
        </w:tc>
        <w:tc>
          <w:tcPr>
            <w:tcW w:w="1417" w:type="dxa"/>
          </w:tcPr>
          <w:p w:rsidR="00D12BE7" w:rsidRPr="001757DD" w:rsidRDefault="00D12BE7" w:rsidP="00D12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3" w:type="dxa"/>
          </w:tcPr>
          <w:p w:rsidR="00D12BE7" w:rsidRPr="001757DD" w:rsidRDefault="00D12BE7" w:rsidP="00D1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Заседание школьных МО</w:t>
            </w:r>
          </w:p>
        </w:tc>
        <w:tc>
          <w:tcPr>
            <w:tcW w:w="1941" w:type="dxa"/>
          </w:tcPr>
          <w:p w:rsidR="00D12BE7" w:rsidRPr="001757DD" w:rsidRDefault="00D12BE7" w:rsidP="00D12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Заведующие кабинетами</w:t>
            </w:r>
          </w:p>
        </w:tc>
      </w:tr>
      <w:tr w:rsidR="00D12BE7" w:rsidRPr="001757DD" w:rsidTr="00D12BE7">
        <w:tc>
          <w:tcPr>
            <w:tcW w:w="524" w:type="dxa"/>
          </w:tcPr>
          <w:p w:rsidR="00D12BE7" w:rsidRPr="001757DD" w:rsidRDefault="00D12BE7" w:rsidP="00D12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12" w:type="dxa"/>
          </w:tcPr>
          <w:p w:rsidR="00D12BE7" w:rsidRPr="001757DD" w:rsidRDefault="00D12BE7" w:rsidP="00D12B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Ознакомление с новинками методической литературы </w:t>
            </w:r>
          </w:p>
        </w:tc>
        <w:tc>
          <w:tcPr>
            <w:tcW w:w="1417" w:type="dxa"/>
          </w:tcPr>
          <w:p w:rsidR="00D12BE7" w:rsidRPr="001757DD" w:rsidRDefault="00D12BE7" w:rsidP="00D12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3" w:type="dxa"/>
          </w:tcPr>
          <w:p w:rsidR="00D12BE7" w:rsidRPr="001757DD" w:rsidRDefault="00D12BE7" w:rsidP="00D1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Заседания школьных МО</w:t>
            </w:r>
          </w:p>
        </w:tc>
        <w:tc>
          <w:tcPr>
            <w:tcW w:w="1941" w:type="dxa"/>
          </w:tcPr>
          <w:p w:rsidR="00D12BE7" w:rsidRPr="001757DD" w:rsidRDefault="00D12BE7" w:rsidP="00D12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Руководители школьных МО</w:t>
            </w:r>
          </w:p>
        </w:tc>
      </w:tr>
    </w:tbl>
    <w:p w:rsidR="00D12BE7" w:rsidRPr="001757DD" w:rsidRDefault="00D12BE7" w:rsidP="00AE6EB4">
      <w:pPr>
        <w:pStyle w:val="a9"/>
        <w:spacing w:after="0" w:line="240" w:lineRule="auto"/>
        <w:ind w:left="218"/>
        <w:rPr>
          <w:rFonts w:ascii="Times New Roman" w:hAnsi="Times New Roman" w:cs="Times New Roman"/>
          <w:b/>
          <w:sz w:val="24"/>
          <w:szCs w:val="24"/>
        </w:rPr>
      </w:pPr>
    </w:p>
    <w:p w:rsidR="00D12BE7" w:rsidRPr="001757DD" w:rsidRDefault="00787D76" w:rsidP="00D12BE7">
      <w:pPr>
        <w:pStyle w:val="a9"/>
        <w:spacing w:after="0" w:line="240" w:lineRule="auto"/>
        <w:ind w:left="2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7DD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E65C2D" w:rsidRPr="001757DD">
        <w:rPr>
          <w:rFonts w:ascii="Times New Roman" w:hAnsi="Times New Roman" w:cs="Times New Roman"/>
          <w:b/>
          <w:sz w:val="24"/>
          <w:szCs w:val="24"/>
          <w:lang w:val="ru-RU"/>
        </w:rPr>
        <w:t>.6</w:t>
      </w:r>
      <w:r w:rsidRPr="001757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D12BE7" w:rsidRPr="001757DD">
        <w:rPr>
          <w:rFonts w:ascii="Times New Roman" w:hAnsi="Times New Roman" w:cs="Times New Roman"/>
          <w:b/>
          <w:sz w:val="24"/>
          <w:szCs w:val="24"/>
        </w:rPr>
        <w:t>Повышение квалификации учителей, их самообразование</w:t>
      </w:r>
    </w:p>
    <w:p w:rsidR="00D12BE7" w:rsidRPr="001757DD" w:rsidRDefault="00D12BE7" w:rsidP="00D12BE7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4"/>
        <w:gridCol w:w="3412"/>
        <w:gridCol w:w="1417"/>
        <w:gridCol w:w="2453"/>
        <w:gridCol w:w="1906"/>
      </w:tblGrid>
      <w:tr w:rsidR="00D12BE7" w:rsidRPr="001757DD" w:rsidTr="00D12BE7">
        <w:tc>
          <w:tcPr>
            <w:tcW w:w="524" w:type="dxa"/>
          </w:tcPr>
          <w:p w:rsidR="00D12BE7" w:rsidRPr="001757DD" w:rsidRDefault="00D12BE7" w:rsidP="00D12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3412" w:type="dxa"/>
          </w:tcPr>
          <w:p w:rsidR="00D12BE7" w:rsidRPr="001757DD" w:rsidRDefault="00D12BE7" w:rsidP="00D12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1417" w:type="dxa"/>
          </w:tcPr>
          <w:p w:rsidR="00D12BE7" w:rsidRPr="001757DD" w:rsidRDefault="00D12BE7" w:rsidP="00D12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2453" w:type="dxa"/>
          </w:tcPr>
          <w:p w:rsidR="00D12BE7" w:rsidRPr="001757DD" w:rsidRDefault="00D12BE7" w:rsidP="00D12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Форма и методы</w:t>
            </w:r>
          </w:p>
        </w:tc>
        <w:tc>
          <w:tcPr>
            <w:tcW w:w="1765" w:type="dxa"/>
          </w:tcPr>
          <w:p w:rsidR="00D12BE7" w:rsidRPr="001757DD" w:rsidRDefault="00D12BE7" w:rsidP="00D12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D12BE7" w:rsidRPr="001757DD" w:rsidTr="00D12BE7">
        <w:tc>
          <w:tcPr>
            <w:tcW w:w="524" w:type="dxa"/>
          </w:tcPr>
          <w:p w:rsidR="00D12BE7" w:rsidRPr="001757DD" w:rsidRDefault="00D12BE7" w:rsidP="00D12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412" w:type="dxa"/>
          </w:tcPr>
          <w:p w:rsidR="00D12BE7" w:rsidRPr="001757DD" w:rsidRDefault="00D12BE7" w:rsidP="00D12B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Посещение курсов повышения квалификации учителями  школы  </w:t>
            </w:r>
          </w:p>
          <w:p w:rsidR="00D12BE7" w:rsidRPr="001757DD" w:rsidRDefault="00D12BE7" w:rsidP="00D12B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12BE7" w:rsidRPr="001757DD" w:rsidRDefault="00D12BE7" w:rsidP="00D12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течение </w:t>
            </w: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53" w:type="dxa"/>
          </w:tcPr>
          <w:p w:rsidR="00D12BE7" w:rsidRPr="001757DD" w:rsidRDefault="00D12BE7" w:rsidP="00D1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1765" w:type="dxa"/>
          </w:tcPr>
          <w:p w:rsidR="00D12BE7" w:rsidRPr="001757DD" w:rsidRDefault="00D12BE7" w:rsidP="00D1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D12BE7" w:rsidRPr="001757DD" w:rsidTr="00D12BE7">
        <w:tc>
          <w:tcPr>
            <w:tcW w:w="524" w:type="dxa"/>
          </w:tcPr>
          <w:p w:rsidR="00D12BE7" w:rsidRPr="001757DD" w:rsidRDefault="00D12BE7" w:rsidP="00D12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12" w:type="dxa"/>
          </w:tcPr>
          <w:p w:rsidR="00D12BE7" w:rsidRPr="001757DD" w:rsidRDefault="00D12BE7" w:rsidP="00D12B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Посещение конференций, методических семинаров, тематических консультаций, уроков творчески работающих </w:t>
            </w:r>
            <w:r w:rsidR="00995B07"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учителей</w:t>
            </w:r>
          </w:p>
        </w:tc>
        <w:tc>
          <w:tcPr>
            <w:tcW w:w="1417" w:type="dxa"/>
          </w:tcPr>
          <w:p w:rsidR="00D12BE7" w:rsidRPr="001757DD" w:rsidRDefault="00D12BE7" w:rsidP="00D12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3" w:type="dxa"/>
          </w:tcPr>
          <w:p w:rsidR="00D12BE7" w:rsidRPr="001757DD" w:rsidRDefault="00D12BE7" w:rsidP="00D1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Заседания  ШМО</w:t>
            </w:r>
          </w:p>
        </w:tc>
        <w:tc>
          <w:tcPr>
            <w:tcW w:w="1765" w:type="dxa"/>
          </w:tcPr>
          <w:p w:rsidR="00D12BE7" w:rsidRPr="001757DD" w:rsidRDefault="00D12BE7" w:rsidP="00D12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D12BE7" w:rsidRPr="001757DD" w:rsidTr="00D12BE7">
        <w:tc>
          <w:tcPr>
            <w:tcW w:w="524" w:type="dxa"/>
          </w:tcPr>
          <w:p w:rsidR="00D12BE7" w:rsidRPr="001757DD" w:rsidRDefault="00D12BE7" w:rsidP="00D12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12" w:type="dxa"/>
          </w:tcPr>
          <w:p w:rsidR="00D12BE7" w:rsidRPr="001757DD" w:rsidRDefault="00D12BE7" w:rsidP="00D1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публикаций творчески работающих </w:t>
            </w:r>
            <w:r w:rsidRPr="001757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учителей </w:t>
            </w:r>
          </w:p>
          <w:p w:rsidR="00D12BE7" w:rsidRPr="001757DD" w:rsidRDefault="00D12BE7" w:rsidP="00D12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2BE7" w:rsidRPr="001757DD" w:rsidRDefault="00D12BE7" w:rsidP="00D12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53" w:type="dxa"/>
          </w:tcPr>
          <w:p w:rsidR="00D12BE7" w:rsidRPr="001757DD" w:rsidRDefault="00D12BE7" w:rsidP="00D1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Заседания ШМО</w:t>
            </w:r>
          </w:p>
        </w:tc>
        <w:tc>
          <w:tcPr>
            <w:tcW w:w="1765" w:type="dxa"/>
          </w:tcPr>
          <w:p w:rsidR="00D12BE7" w:rsidRPr="001757DD" w:rsidRDefault="00D12BE7" w:rsidP="00D12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Руководители школьных МО</w:t>
            </w:r>
          </w:p>
        </w:tc>
      </w:tr>
      <w:tr w:rsidR="00D12BE7" w:rsidRPr="001757DD" w:rsidTr="00D12BE7">
        <w:tc>
          <w:tcPr>
            <w:tcW w:w="524" w:type="dxa"/>
          </w:tcPr>
          <w:p w:rsidR="00D12BE7" w:rsidRPr="001757DD" w:rsidRDefault="00D12BE7" w:rsidP="00D12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412" w:type="dxa"/>
          </w:tcPr>
          <w:p w:rsidR="00D12BE7" w:rsidRPr="001757DD" w:rsidRDefault="00D12BE7" w:rsidP="00D12B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Изучение и внедрение передового педагогического опыта в практику школы </w:t>
            </w:r>
          </w:p>
          <w:p w:rsidR="00D12BE7" w:rsidRPr="001757DD" w:rsidRDefault="00D12BE7" w:rsidP="00D12B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12BE7" w:rsidRPr="001757DD" w:rsidRDefault="00D12BE7" w:rsidP="00D12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453" w:type="dxa"/>
          </w:tcPr>
          <w:p w:rsidR="00D12BE7" w:rsidRPr="001757DD" w:rsidRDefault="00D12BE7" w:rsidP="00D1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Заседания ШМО</w:t>
            </w:r>
          </w:p>
        </w:tc>
        <w:tc>
          <w:tcPr>
            <w:tcW w:w="1765" w:type="dxa"/>
          </w:tcPr>
          <w:p w:rsidR="00D12BE7" w:rsidRPr="001757DD" w:rsidRDefault="00D12BE7" w:rsidP="00D12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Заместители директора</w:t>
            </w:r>
          </w:p>
          <w:p w:rsidR="00D12BE7" w:rsidRPr="001757DD" w:rsidRDefault="00D12BE7" w:rsidP="00D12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УВР, руководители школьных МО</w:t>
            </w:r>
          </w:p>
        </w:tc>
      </w:tr>
      <w:tr w:rsidR="00D12BE7" w:rsidRPr="001757DD" w:rsidTr="00D12BE7">
        <w:tc>
          <w:tcPr>
            <w:tcW w:w="524" w:type="dxa"/>
          </w:tcPr>
          <w:p w:rsidR="00D12BE7" w:rsidRPr="001757DD" w:rsidRDefault="00D12BE7" w:rsidP="00D12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12" w:type="dxa"/>
          </w:tcPr>
          <w:p w:rsidR="00D12BE7" w:rsidRPr="001757DD" w:rsidRDefault="00D12BE7" w:rsidP="00D1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Взаимопосещение уроков</w:t>
            </w:r>
          </w:p>
        </w:tc>
        <w:tc>
          <w:tcPr>
            <w:tcW w:w="1417" w:type="dxa"/>
          </w:tcPr>
          <w:p w:rsidR="00D12BE7" w:rsidRPr="001757DD" w:rsidRDefault="00D12BE7" w:rsidP="00D12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453" w:type="dxa"/>
          </w:tcPr>
          <w:p w:rsidR="00D12BE7" w:rsidRPr="001757DD" w:rsidRDefault="00D12BE7" w:rsidP="00D1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Заседания ШМО</w:t>
            </w:r>
          </w:p>
        </w:tc>
        <w:tc>
          <w:tcPr>
            <w:tcW w:w="1765" w:type="dxa"/>
          </w:tcPr>
          <w:p w:rsidR="00D12BE7" w:rsidRPr="001757DD" w:rsidRDefault="00D12BE7" w:rsidP="00D12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Заместители директора </w:t>
            </w:r>
          </w:p>
          <w:p w:rsidR="00D12BE7" w:rsidRPr="001757DD" w:rsidRDefault="00D12BE7" w:rsidP="00D12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УВР, руководители школьных МО</w:t>
            </w:r>
          </w:p>
        </w:tc>
      </w:tr>
    </w:tbl>
    <w:p w:rsidR="0037018D" w:rsidRPr="001757DD" w:rsidRDefault="0037018D" w:rsidP="00BC05B4">
      <w:pPr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val="ru-RU" w:eastAsia="ja-JP" w:bidi="fa-IR"/>
        </w:rPr>
      </w:pPr>
    </w:p>
    <w:p w:rsidR="00D948B4" w:rsidRPr="001757DD" w:rsidRDefault="00D948B4" w:rsidP="00BC05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33996" w:rsidRPr="001757DD" w:rsidRDefault="00E65C2D" w:rsidP="00784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757D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4.7</w:t>
      </w:r>
      <w:r w:rsidR="00787D76" w:rsidRPr="001757D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. </w:t>
      </w:r>
      <w:r w:rsidR="00784122" w:rsidRPr="001757D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Аттестация учителей </w:t>
      </w:r>
    </w:p>
    <w:p w:rsidR="00EE37A1" w:rsidRPr="001757DD" w:rsidRDefault="0037018D" w:rsidP="0037018D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 w:rsidRPr="001757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ПЕРСПЕКТИВНЫЙ ПЛАН АТТЕСТАЦИИ ПЕДАГОГИЧЕСКИХ КАДРОВ</w:t>
      </w:r>
    </w:p>
    <w:p w:rsidR="00EE37A1" w:rsidRPr="001757DD" w:rsidRDefault="00EE37A1" w:rsidP="00EE37A1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</w:p>
    <w:tbl>
      <w:tblPr>
        <w:tblStyle w:val="4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843"/>
        <w:gridCol w:w="1250"/>
        <w:gridCol w:w="1435"/>
        <w:gridCol w:w="1515"/>
        <w:gridCol w:w="1045"/>
      </w:tblGrid>
      <w:tr w:rsidR="00034B8E" w:rsidRPr="001757DD" w:rsidTr="007F7804">
        <w:tc>
          <w:tcPr>
            <w:tcW w:w="709" w:type="dxa"/>
          </w:tcPr>
          <w:p w:rsidR="00EE37A1" w:rsidRPr="001757DD" w:rsidRDefault="00EE37A1" w:rsidP="00EE37A1">
            <w:pPr>
              <w:rPr>
                <w:rFonts w:eastAsia="Calibri"/>
                <w:b/>
              </w:rPr>
            </w:pPr>
            <w:r w:rsidRPr="001757DD">
              <w:rPr>
                <w:rFonts w:eastAsia="Calibri"/>
                <w:b/>
              </w:rPr>
              <w:t>№ п/п</w:t>
            </w:r>
          </w:p>
        </w:tc>
        <w:tc>
          <w:tcPr>
            <w:tcW w:w="2268" w:type="dxa"/>
          </w:tcPr>
          <w:p w:rsidR="00EE37A1" w:rsidRPr="001757DD" w:rsidRDefault="00EE37A1" w:rsidP="00EE37A1">
            <w:pPr>
              <w:rPr>
                <w:rFonts w:eastAsia="Calibri"/>
                <w:b/>
              </w:rPr>
            </w:pPr>
            <w:r w:rsidRPr="001757DD">
              <w:rPr>
                <w:rFonts w:eastAsia="Calibri"/>
                <w:b/>
              </w:rPr>
              <w:t>Ф.И.О.</w:t>
            </w:r>
          </w:p>
        </w:tc>
        <w:tc>
          <w:tcPr>
            <w:tcW w:w="1843" w:type="dxa"/>
          </w:tcPr>
          <w:p w:rsidR="00EE37A1" w:rsidRPr="001757DD" w:rsidRDefault="00EE37A1" w:rsidP="00EE37A1">
            <w:pPr>
              <w:rPr>
                <w:rFonts w:eastAsia="Calibri"/>
                <w:b/>
              </w:rPr>
            </w:pPr>
            <w:r w:rsidRPr="001757DD">
              <w:rPr>
                <w:rFonts w:eastAsia="Calibri"/>
                <w:b/>
              </w:rPr>
              <w:t>Должность</w:t>
            </w:r>
          </w:p>
          <w:p w:rsidR="00EE37A1" w:rsidRPr="001757DD" w:rsidRDefault="00EE37A1" w:rsidP="00EE37A1">
            <w:pPr>
              <w:rPr>
                <w:rFonts w:eastAsia="Calibri"/>
                <w:b/>
              </w:rPr>
            </w:pPr>
            <w:r w:rsidRPr="001757DD">
              <w:rPr>
                <w:rFonts w:eastAsia="Calibri"/>
                <w:b/>
              </w:rPr>
              <w:t>(предмет)</w:t>
            </w:r>
          </w:p>
        </w:tc>
        <w:tc>
          <w:tcPr>
            <w:tcW w:w="1250" w:type="dxa"/>
          </w:tcPr>
          <w:p w:rsidR="00EE37A1" w:rsidRPr="001757DD" w:rsidRDefault="00EE37A1" w:rsidP="00EE37A1">
            <w:pPr>
              <w:rPr>
                <w:rFonts w:eastAsia="Calibri"/>
                <w:b/>
              </w:rPr>
            </w:pPr>
            <w:r w:rsidRPr="001757DD">
              <w:rPr>
                <w:rFonts w:eastAsia="Calibri"/>
                <w:b/>
              </w:rPr>
              <w:t>Дата последней аттестации</w:t>
            </w:r>
          </w:p>
        </w:tc>
        <w:tc>
          <w:tcPr>
            <w:tcW w:w="1435" w:type="dxa"/>
          </w:tcPr>
          <w:p w:rsidR="00EE37A1" w:rsidRPr="001757DD" w:rsidRDefault="00EE37A1" w:rsidP="00EE37A1">
            <w:pPr>
              <w:rPr>
                <w:rFonts w:eastAsia="Calibri"/>
                <w:b/>
              </w:rPr>
            </w:pPr>
            <w:r w:rsidRPr="001757DD">
              <w:rPr>
                <w:rFonts w:eastAsia="Calibri"/>
                <w:b/>
              </w:rPr>
              <w:t>Категория</w:t>
            </w:r>
          </w:p>
        </w:tc>
        <w:tc>
          <w:tcPr>
            <w:tcW w:w="1515" w:type="dxa"/>
          </w:tcPr>
          <w:p w:rsidR="00EE37A1" w:rsidRPr="001757DD" w:rsidRDefault="00EE37A1" w:rsidP="00EE37A1">
            <w:pPr>
              <w:rPr>
                <w:rFonts w:eastAsia="Calibri"/>
                <w:b/>
              </w:rPr>
            </w:pPr>
            <w:r w:rsidRPr="001757DD">
              <w:rPr>
                <w:rFonts w:eastAsia="Calibri"/>
                <w:b/>
              </w:rPr>
              <w:t>Дата следующей аттестации</w:t>
            </w:r>
          </w:p>
        </w:tc>
        <w:tc>
          <w:tcPr>
            <w:tcW w:w="1045" w:type="dxa"/>
          </w:tcPr>
          <w:p w:rsidR="00EE37A1" w:rsidRPr="001757DD" w:rsidRDefault="00EE37A1" w:rsidP="00EE37A1">
            <w:pPr>
              <w:rPr>
                <w:rFonts w:eastAsia="Calibri"/>
                <w:b/>
              </w:rPr>
            </w:pPr>
            <w:r w:rsidRPr="001757DD">
              <w:rPr>
                <w:rFonts w:eastAsia="Calibri"/>
                <w:b/>
              </w:rPr>
              <w:t>Примечание</w:t>
            </w:r>
          </w:p>
        </w:tc>
      </w:tr>
      <w:tr w:rsidR="00034B8E" w:rsidRPr="001757DD" w:rsidTr="007F7804">
        <w:tc>
          <w:tcPr>
            <w:tcW w:w="709" w:type="dxa"/>
          </w:tcPr>
          <w:p w:rsidR="00EE37A1" w:rsidRPr="001757DD" w:rsidRDefault="00EE37A1" w:rsidP="00EE37A1">
            <w:pPr>
              <w:jc w:val="center"/>
              <w:rPr>
                <w:rFonts w:eastAsia="Calibri"/>
                <w:b/>
              </w:rPr>
            </w:pPr>
            <w:r w:rsidRPr="001757DD">
              <w:rPr>
                <w:rFonts w:eastAsia="Calibri"/>
                <w:b/>
              </w:rPr>
              <w:t>1</w:t>
            </w:r>
          </w:p>
        </w:tc>
        <w:tc>
          <w:tcPr>
            <w:tcW w:w="2268" w:type="dxa"/>
          </w:tcPr>
          <w:p w:rsidR="00EE37A1" w:rsidRPr="001757DD" w:rsidRDefault="00EE37A1" w:rsidP="00EE37A1">
            <w:pPr>
              <w:jc w:val="center"/>
              <w:rPr>
                <w:rFonts w:eastAsia="Calibri"/>
                <w:b/>
              </w:rPr>
            </w:pPr>
            <w:r w:rsidRPr="001757DD">
              <w:rPr>
                <w:rFonts w:eastAsia="Calibri"/>
                <w:b/>
              </w:rPr>
              <w:t>2</w:t>
            </w:r>
          </w:p>
        </w:tc>
        <w:tc>
          <w:tcPr>
            <w:tcW w:w="1843" w:type="dxa"/>
          </w:tcPr>
          <w:p w:rsidR="00EE37A1" w:rsidRPr="001757DD" w:rsidRDefault="00EE37A1" w:rsidP="00EE37A1">
            <w:pPr>
              <w:jc w:val="center"/>
              <w:rPr>
                <w:rFonts w:eastAsia="Calibri"/>
                <w:b/>
              </w:rPr>
            </w:pPr>
            <w:r w:rsidRPr="001757DD">
              <w:rPr>
                <w:rFonts w:eastAsia="Calibri"/>
                <w:b/>
              </w:rPr>
              <w:t>3</w:t>
            </w:r>
          </w:p>
        </w:tc>
        <w:tc>
          <w:tcPr>
            <w:tcW w:w="1250" w:type="dxa"/>
          </w:tcPr>
          <w:p w:rsidR="00EE37A1" w:rsidRPr="001757DD" w:rsidRDefault="00EE37A1" w:rsidP="00EE37A1">
            <w:pPr>
              <w:jc w:val="center"/>
              <w:rPr>
                <w:rFonts w:eastAsia="Calibri"/>
                <w:b/>
              </w:rPr>
            </w:pPr>
            <w:r w:rsidRPr="001757DD">
              <w:rPr>
                <w:rFonts w:eastAsia="Calibri"/>
                <w:b/>
              </w:rPr>
              <w:t>4</w:t>
            </w:r>
          </w:p>
        </w:tc>
        <w:tc>
          <w:tcPr>
            <w:tcW w:w="1435" w:type="dxa"/>
          </w:tcPr>
          <w:p w:rsidR="00EE37A1" w:rsidRPr="001757DD" w:rsidRDefault="00EE37A1" w:rsidP="00EE37A1">
            <w:pPr>
              <w:jc w:val="center"/>
              <w:rPr>
                <w:rFonts w:eastAsia="Calibri"/>
                <w:b/>
              </w:rPr>
            </w:pPr>
            <w:r w:rsidRPr="001757DD">
              <w:rPr>
                <w:rFonts w:eastAsia="Calibri"/>
                <w:b/>
              </w:rPr>
              <w:t>5</w:t>
            </w:r>
          </w:p>
        </w:tc>
        <w:tc>
          <w:tcPr>
            <w:tcW w:w="1515" w:type="dxa"/>
          </w:tcPr>
          <w:p w:rsidR="00EE37A1" w:rsidRPr="001757DD" w:rsidRDefault="00EE37A1" w:rsidP="00EE37A1">
            <w:pPr>
              <w:jc w:val="center"/>
              <w:rPr>
                <w:rFonts w:eastAsia="Calibri"/>
                <w:b/>
              </w:rPr>
            </w:pPr>
            <w:r w:rsidRPr="001757DD">
              <w:rPr>
                <w:rFonts w:eastAsia="Calibri"/>
                <w:b/>
              </w:rPr>
              <w:t>6</w:t>
            </w:r>
          </w:p>
        </w:tc>
        <w:tc>
          <w:tcPr>
            <w:tcW w:w="1045" w:type="dxa"/>
          </w:tcPr>
          <w:p w:rsidR="00EE37A1" w:rsidRPr="001757DD" w:rsidRDefault="00EE37A1" w:rsidP="00EE37A1">
            <w:pPr>
              <w:jc w:val="center"/>
              <w:rPr>
                <w:rFonts w:eastAsia="Calibri"/>
                <w:b/>
              </w:rPr>
            </w:pPr>
            <w:r w:rsidRPr="001757DD">
              <w:rPr>
                <w:rFonts w:eastAsia="Calibri"/>
                <w:b/>
              </w:rPr>
              <w:t>7</w:t>
            </w:r>
          </w:p>
        </w:tc>
      </w:tr>
      <w:tr w:rsidR="00034B8E" w:rsidRPr="001757DD" w:rsidTr="007F7804">
        <w:tc>
          <w:tcPr>
            <w:tcW w:w="709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1</w:t>
            </w:r>
          </w:p>
        </w:tc>
        <w:tc>
          <w:tcPr>
            <w:tcW w:w="2268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 xml:space="preserve">Бондаренко </w:t>
            </w:r>
          </w:p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Наталья Николаевна</w:t>
            </w:r>
          </w:p>
        </w:tc>
        <w:tc>
          <w:tcPr>
            <w:tcW w:w="1843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Директор, учитель</w:t>
            </w:r>
          </w:p>
        </w:tc>
        <w:tc>
          <w:tcPr>
            <w:tcW w:w="1250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</w:p>
        </w:tc>
        <w:tc>
          <w:tcPr>
            <w:tcW w:w="1435" w:type="dxa"/>
          </w:tcPr>
          <w:p w:rsidR="00EE37A1" w:rsidRPr="001757DD" w:rsidRDefault="008B12BA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1 категория</w:t>
            </w:r>
          </w:p>
        </w:tc>
        <w:tc>
          <w:tcPr>
            <w:tcW w:w="1515" w:type="dxa"/>
          </w:tcPr>
          <w:p w:rsidR="00EE37A1" w:rsidRPr="001757DD" w:rsidRDefault="00EE37A1" w:rsidP="00EE37A1">
            <w:pPr>
              <w:widowControl w:val="0"/>
              <w:jc w:val="center"/>
              <w:rPr>
                <w:rFonts w:eastAsia="Microsoft Sans Serif"/>
                <w:color w:val="000000"/>
                <w:lang w:bidi="ru-RU"/>
              </w:rPr>
            </w:pPr>
          </w:p>
          <w:p w:rsidR="00EE37A1" w:rsidRPr="001757DD" w:rsidRDefault="008B12BA" w:rsidP="00EE37A1">
            <w:pPr>
              <w:rPr>
                <w:rFonts w:eastAsia="Calibri"/>
              </w:rPr>
            </w:pPr>
            <w:r w:rsidRPr="001757DD">
              <w:rPr>
                <w:rFonts w:eastAsia="Microsoft Sans Serif"/>
                <w:color w:val="000000"/>
                <w:lang w:bidi="ru-RU"/>
              </w:rPr>
              <w:t>январь 2026</w:t>
            </w:r>
            <w:r w:rsidR="00EE37A1" w:rsidRPr="001757DD">
              <w:rPr>
                <w:rFonts w:eastAsia="Microsoft Sans Serif"/>
                <w:color w:val="000000"/>
                <w:lang w:bidi="ru-RU"/>
              </w:rPr>
              <w:t xml:space="preserve"> г</w:t>
            </w:r>
          </w:p>
        </w:tc>
        <w:tc>
          <w:tcPr>
            <w:tcW w:w="104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</w:p>
        </w:tc>
      </w:tr>
      <w:tr w:rsidR="00034B8E" w:rsidRPr="001757DD" w:rsidTr="007F7804">
        <w:tc>
          <w:tcPr>
            <w:tcW w:w="709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2</w:t>
            </w:r>
          </w:p>
        </w:tc>
        <w:tc>
          <w:tcPr>
            <w:tcW w:w="2268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Бедрева Татьяна Владимировна</w:t>
            </w:r>
          </w:p>
          <w:p w:rsidR="00EE37A1" w:rsidRPr="001757DD" w:rsidRDefault="00EE37A1" w:rsidP="00EE37A1"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Заместитель директора</w:t>
            </w:r>
          </w:p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 xml:space="preserve"> по УВР, учитель</w:t>
            </w:r>
          </w:p>
        </w:tc>
        <w:tc>
          <w:tcPr>
            <w:tcW w:w="1250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  <w:bCs/>
              </w:rPr>
              <w:t>27.12.19г.</w:t>
            </w:r>
          </w:p>
        </w:tc>
        <w:tc>
          <w:tcPr>
            <w:tcW w:w="143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СЗД</w:t>
            </w:r>
          </w:p>
        </w:tc>
        <w:tc>
          <w:tcPr>
            <w:tcW w:w="151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  <w:bCs/>
              </w:rPr>
              <w:t>27.12.24г.</w:t>
            </w:r>
          </w:p>
        </w:tc>
        <w:tc>
          <w:tcPr>
            <w:tcW w:w="1045" w:type="dxa"/>
          </w:tcPr>
          <w:p w:rsidR="00EE37A1" w:rsidRPr="001757DD" w:rsidRDefault="00EE37A1" w:rsidP="00EE37A1">
            <w:pPr>
              <w:rPr>
                <w:rFonts w:eastAsia="Calibri"/>
                <w:bCs/>
              </w:rPr>
            </w:pPr>
          </w:p>
        </w:tc>
      </w:tr>
      <w:tr w:rsidR="00034B8E" w:rsidRPr="001757DD" w:rsidTr="007F7804">
        <w:tc>
          <w:tcPr>
            <w:tcW w:w="709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3</w:t>
            </w:r>
          </w:p>
        </w:tc>
        <w:tc>
          <w:tcPr>
            <w:tcW w:w="2268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 xml:space="preserve">Козачек  </w:t>
            </w:r>
          </w:p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 xml:space="preserve">Гульгуна </w:t>
            </w:r>
          </w:p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Даларисовна</w:t>
            </w:r>
          </w:p>
          <w:p w:rsidR="00EE37A1" w:rsidRPr="001757DD" w:rsidRDefault="00EE37A1" w:rsidP="00EE37A1"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Заместитель директора</w:t>
            </w:r>
          </w:p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 xml:space="preserve"> по УВР, учитель</w:t>
            </w:r>
          </w:p>
        </w:tc>
        <w:tc>
          <w:tcPr>
            <w:tcW w:w="1250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01.04.18г.</w:t>
            </w:r>
          </w:p>
        </w:tc>
        <w:tc>
          <w:tcPr>
            <w:tcW w:w="143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СЗД</w:t>
            </w:r>
          </w:p>
        </w:tc>
        <w:tc>
          <w:tcPr>
            <w:tcW w:w="151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01.04.23г.</w:t>
            </w:r>
          </w:p>
        </w:tc>
        <w:tc>
          <w:tcPr>
            <w:tcW w:w="104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</w:p>
        </w:tc>
      </w:tr>
      <w:tr w:rsidR="008B12BA" w:rsidRPr="001757DD" w:rsidTr="007F7804">
        <w:tc>
          <w:tcPr>
            <w:tcW w:w="709" w:type="dxa"/>
          </w:tcPr>
          <w:p w:rsidR="008B12BA" w:rsidRPr="001757DD" w:rsidRDefault="008B12BA" w:rsidP="008B12BA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4</w:t>
            </w:r>
          </w:p>
        </w:tc>
        <w:tc>
          <w:tcPr>
            <w:tcW w:w="2268" w:type="dxa"/>
          </w:tcPr>
          <w:p w:rsidR="008B12BA" w:rsidRPr="001757DD" w:rsidRDefault="008B12BA" w:rsidP="008B12BA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Авлахова Лариса  Александровна</w:t>
            </w:r>
          </w:p>
        </w:tc>
        <w:tc>
          <w:tcPr>
            <w:tcW w:w="1843" w:type="dxa"/>
          </w:tcPr>
          <w:p w:rsidR="008B12BA" w:rsidRPr="001757DD" w:rsidRDefault="008B12BA" w:rsidP="008B12BA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Библиотекарь, учитель</w:t>
            </w:r>
          </w:p>
        </w:tc>
        <w:tc>
          <w:tcPr>
            <w:tcW w:w="1250" w:type="dxa"/>
          </w:tcPr>
          <w:p w:rsidR="008B12BA" w:rsidRPr="001757DD" w:rsidRDefault="008B12BA" w:rsidP="008B12BA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По стажу</w:t>
            </w:r>
          </w:p>
        </w:tc>
        <w:tc>
          <w:tcPr>
            <w:tcW w:w="1435" w:type="dxa"/>
          </w:tcPr>
          <w:p w:rsidR="008B12BA" w:rsidRPr="001757DD" w:rsidRDefault="008B12BA" w:rsidP="008B12BA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СЗД</w:t>
            </w:r>
          </w:p>
        </w:tc>
        <w:tc>
          <w:tcPr>
            <w:tcW w:w="1515" w:type="dxa"/>
          </w:tcPr>
          <w:p w:rsidR="008B12BA" w:rsidRPr="001757DD" w:rsidRDefault="008B12BA" w:rsidP="008B12BA">
            <w:pPr>
              <w:rPr>
                <w:rFonts w:eastAsia="Calibri"/>
                <w:b/>
              </w:rPr>
            </w:pPr>
          </w:p>
          <w:p w:rsidR="008B12BA" w:rsidRPr="001757DD" w:rsidRDefault="008B12BA" w:rsidP="008B12BA">
            <w:pPr>
              <w:rPr>
                <w:rFonts w:eastAsia="Calibri"/>
              </w:rPr>
            </w:pPr>
            <w:r w:rsidRPr="001757DD">
              <w:rPr>
                <w:rFonts w:eastAsia="Calibri"/>
                <w:lang w:val="uk-UA"/>
              </w:rPr>
              <w:t>12.11 2025г.</w:t>
            </w:r>
          </w:p>
        </w:tc>
        <w:tc>
          <w:tcPr>
            <w:tcW w:w="1045" w:type="dxa"/>
          </w:tcPr>
          <w:p w:rsidR="008B12BA" w:rsidRPr="001757DD" w:rsidRDefault="008B12BA" w:rsidP="008B12BA">
            <w:pPr>
              <w:rPr>
                <w:rFonts w:eastAsia="Calibri"/>
              </w:rPr>
            </w:pPr>
          </w:p>
        </w:tc>
      </w:tr>
      <w:tr w:rsidR="00034B8E" w:rsidRPr="001757DD" w:rsidTr="007F7804">
        <w:tc>
          <w:tcPr>
            <w:tcW w:w="709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5</w:t>
            </w:r>
          </w:p>
        </w:tc>
        <w:tc>
          <w:tcPr>
            <w:tcW w:w="2268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Андриенко Ирина Анатольевна</w:t>
            </w:r>
          </w:p>
        </w:tc>
        <w:tc>
          <w:tcPr>
            <w:tcW w:w="1843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Учитель</w:t>
            </w:r>
          </w:p>
        </w:tc>
        <w:tc>
          <w:tcPr>
            <w:tcW w:w="1250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18.06.20г.</w:t>
            </w:r>
          </w:p>
        </w:tc>
        <w:tc>
          <w:tcPr>
            <w:tcW w:w="143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1 категория</w:t>
            </w:r>
          </w:p>
        </w:tc>
        <w:tc>
          <w:tcPr>
            <w:tcW w:w="151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18.06.25г.</w:t>
            </w:r>
          </w:p>
        </w:tc>
        <w:tc>
          <w:tcPr>
            <w:tcW w:w="104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</w:p>
        </w:tc>
      </w:tr>
      <w:tr w:rsidR="008B12BA" w:rsidRPr="001757DD" w:rsidTr="007F7804">
        <w:tc>
          <w:tcPr>
            <w:tcW w:w="709" w:type="dxa"/>
          </w:tcPr>
          <w:p w:rsidR="008B12BA" w:rsidRPr="001757DD" w:rsidRDefault="008B12BA" w:rsidP="008B12BA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6</w:t>
            </w:r>
          </w:p>
        </w:tc>
        <w:tc>
          <w:tcPr>
            <w:tcW w:w="2268" w:type="dxa"/>
          </w:tcPr>
          <w:p w:rsidR="008B12BA" w:rsidRPr="001757DD" w:rsidRDefault="008B12BA" w:rsidP="008B12BA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Алексеева Людмила Владимировна</w:t>
            </w:r>
          </w:p>
          <w:p w:rsidR="008B12BA" w:rsidRPr="001757DD" w:rsidRDefault="008B12BA" w:rsidP="008B12BA"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 w:rsidR="008B12BA" w:rsidRPr="001757DD" w:rsidRDefault="008B12BA" w:rsidP="008B12BA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Учитель, воспитатель ГПД</w:t>
            </w:r>
          </w:p>
        </w:tc>
        <w:tc>
          <w:tcPr>
            <w:tcW w:w="1250" w:type="dxa"/>
          </w:tcPr>
          <w:p w:rsidR="008B12BA" w:rsidRPr="001757DD" w:rsidRDefault="008B12BA" w:rsidP="008B12BA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По стажу</w:t>
            </w:r>
          </w:p>
        </w:tc>
        <w:tc>
          <w:tcPr>
            <w:tcW w:w="1435" w:type="dxa"/>
          </w:tcPr>
          <w:p w:rsidR="008B12BA" w:rsidRPr="001757DD" w:rsidRDefault="008B12BA" w:rsidP="008B12BA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СЗД</w:t>
            </w:r>
          </w:p>
        </w:tc>
        <w:tc>
          <w:tcPr>
            <w:tcW w:w="1515" w:type="dxa"/>
          </w:tcPr>
          <w:p w:rsidR="008B12BA" w:rsidRPr="001757DD" w:rsidRDefault="008B12BA" w:rsidP="008B12BA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27.10.25г.</w:t>
            </w:r>
          </w:p>
        </w:tc>
        <w:tc>
          <w:tcPr>
            <w:tcW w:w="1045" w:type="dxa"/>
          </w:tcPr>
          <w:p w:rsidR="008B12BA" w:rsidRPr="001757DD" w:rsidRDefault="008B12BA" w:rsidP="008B12BA">
            <w:pPr>
              <w:rPr>
                <w:rFonts w:eastAsia="Calibri"/>
              </w:rPr>
            </w:pPr>
          </w:p>
        </w:tc>
      </w:tr>
      <w:tr w:rsidR="008B12BA" w:rsidRPr="001757DD" w:rsidTr="007F7804">
        <w:tc>
          <w:tcPr>
            <w:tcW w:w="709" w:type="dxa"/>
          </w:tcPr>
          <w:p w:rsidR="008B12BA" w:rsidRPr="001757DD" w:rsidRDefault="008B12BA" w:rsidP="008B12BA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7</w:t>
            </w:r>
          </w:p>
        </w:tc>
        <w:tc>
          <w:tcPr>
            <w:tcW w:w="2268" w:type="dxa"/>
          </w:tcPr>
          <w:p w:rsidR="008B12BA" w:rsidRPr="001757DD" w:rsidRDefault="008B12BA" w:rsidP="008B12BA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 xml:space="preserve">Афонин </w:t>
            </w:r>
          </w:p>
          <w:p w:rsidR="008B12BA" w:rsidRPr="001757DD" w:rsidRDefault="008B12BA" w:rsidP="008B12BA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Юрий Валентинович</w:t>
            </w:r>
          </w:p>
        </w:tc>
        <w:tc>
          <w:tcPr>
            <w:tcW w:w="1843" w:type="dxa"/>
          </w:tcPr>
          <w:p w:rsidR="008B12BA" w:rsidRPr="001757DD" w:rsidRDefault="008B12BA" w:rsidP="008B12BA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Учитель</w:t>
            </w:r>
          </w:p>
        </w:tc>
        <w:tc>
          <w:tcPr>
            <w:tcW w:w="1250" w:type="dxa"/>
          </w:tcPr>
          <w:p w:rsidR="008B12BA" w:rsidRPr="001757DD" w:rsidRDefault="008B12BA" w:rsidP="008B12BA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По стажу</w:t>
            </w:r>
          </w:p>
        </w:tc>
        <w:tc>
          <w:tcPr>
            <w:tcW w:w="1435" w:type="dxa"/>
          </w:tcPr>
          <w:p w:rsidR="008B12BA" w:rsidRPr="001757DD" w:rsidRDefault="008B12BA" w:rsidP="008B12BA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СЗД</w:t>
            </w:r>
          </w:p>
        </w:tc>
        <w:tc>
          <w:tcPr>
            <w:tcW w:w="1515" w:type="dxa"/>
          </w:tcPr>
          <w:p w:rsidR="008B12BA" w:rsidRPr="001757DD" w:rsidRDefault="008B12BA" w:rsidP="008B12BA">
            <w:pPr>
              <w:rPr>
                <w:rFonts w:eastAsia="Calibri"/>
              </w:rPr>
            </w:pPr>
            <w:r w:rsidRPr="001757DD">
              <w:rPr>
                <w:rFonts w:eastAsia="Calibri"/>
                <w:lang w:val="uk-UA"/>
              </w:rPr>
              <w:t>25.03.26г</w:t>
            </w:r>
          </w:p>
        </w:tc>
        <w:tc>
          <w:tcPr>
            <w:tcW w:w="1045" w:type="dxa"/>
          </w:tcPr>
          <w:p w:rsidR="008B12BA" w:rsidRPr="001757DD" w:rsidRDefault="008B12BA" w:rsidP="008B12BA">
            <w:pPr>
              <w:rPr>
                <w:rFonts w:eastAsia="Calibri"/>
              </w:rPr>
            </w:pPr>
          </w:p>
        </w:tc>
      </w:tr>
      <w:tr w:rsidR="00034B8E" w:rsidRPr="001757DD" w:rsidTr="007F7804">
        <w:tc>
          <w:tcPr>
            <w:tcW w:w="709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8</w:t>
            </w:r>
          </w:p>
        </w:tc>
        <w:tc>
          <w:tcPr>
            <w:tcW w:w="2268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 xml:space="preserve">Булава </w:t>
            </w:r>
          </w:p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Сергей Анатольевич</w:t>
            </w:r>
          </w:p>
        </w:tc>
        <w:tc>
          <w:tcPr>
            <w:tcW w:w="1843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Учитель</w:t>
            </w:r>
          </w:p>
        </w:tc>
        <w:tc>
          <w:tcPr>
            <w:tcW w:w="1250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09.06.17</w:t>
            </w:r>
          </w:p>
        </w:tc>
        <w:tc>
          <w:tcPr>
            <w:tcW w:w="143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1 категория</w:t>
            </w:r>
          </w:p>
        </w:tc>
        <w:tc>
          <w:tcPr>
            <w:tcW w:w="151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09.06.22г.</w:t>
            </w:r>
          </w:p>
        </w:tc>
        <w:tc>
          <w:tcPr>
            <w:tcW w:w="104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</w:p>
        </w:tc>
      </w:tr>
      <w:tr w:rsidR="00776A19" w:rsidRPr="001757DD" w:rsidTr="007F7804">
        <w:tc>
          <w:tcPr>
            <w:tcW w:w="709" w:type="dxa"/>
          </w:tcPr>
          <w:p w:rsidR="00776A19" w:rsidRPr="001757DD" w:rsidRDefault="00776A19" w:rsidP="00776A19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9</w:t>
            </w:r>
          </w:p>
        </w:tc>
        <w:tc>
          <w:tcPr>
            <w:tcW w:w="2268" w:type="dxa"/>
          </w:tcPr>
          <w:p w:rsidR="00776A19" w:rsidRPr="001757DD" w:rsidRDefault="00776A19" w:rsidP="00776A19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Бытко Наталья Николаевна</w:t>
            </w:r>
          </w:p>
        </w:tc>
        <w:tc>
          <w:tcPr>
            <w:tcW w:w="1843" w:type="dxa"/>
          </w:tcPr>
          <w:p w:rsidR="00776A19" w:rsidRPr="001757DD" w:rsidRDefault="00776A19" w:rsidP="00776A19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Учитель- дефектолог</w:t>
            </w:r>
          </w:p>
        </w:tc>
        <w:tc>
          <w:tcPr>
            <w:tcW w:w="1250" w:type="dxa"/>
          </w:tcPr>
          <w:p w:rsidR="00776A19" w:rsidRPr="001757DD" w:rsidRDefault="00776A19" w:rsidP="00776A19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По стажу</w:t>
            </w:r>
          </w:p>
        </w:tc>
        <w:tc>
          <w:tcPr>
            <w:tcW w:w="1435" w:type="dxa"/>
          </w:tcPr>
          <w:p w:rsidR="00776A19" w:rsidRPr="001757DD" w:rsidRDefault="00776A19" w:rsidP="00776A19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СЗД</w:t>
            </w:r>
          </w:p>
        </w:tc>
        <w:tc>
          <w:tcPr>
            <w:tcW w:w="1515" w:type="dxa"/>
          </w:tcPr>
          <w:p w:rsidR="00776A19" w:rsidRPr="001757DD" w:rsidRDefault="00776A19" w:rsidP="00776A19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ноябрь 2022г</w:t>
            </w:r>
          </w:p>
        </w:tc>
        <w:tc>
          <w:tcPr>
            <w:tcW w:w="1045" w:type="dxa"/>
          </w:tcPr>
          <w:p w:rsidR="00776A19" w:rsidRPr="001757DD" w:rsidRDefault="00776A19" w:rsidP="00776A19">
            <w:pPr>
              <w:rPr>
                <w:rFonts w:eastAsia="Calibri"/>
              </w:rPr>
            </w:pPr>
          </w:p>
        </w:tc>
      </w:tr>
      <w:tr w:rsidR="00034B8E" w:rsidRPr="001757DD" w:rsidTr="007F7804">
        <w:tc>
          <w:tcPr>
            <w:tcW w:w="709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10</w:t>
            </w:r>
          </w:p>
        </w:tc>
        <w:tc>
          <w:tcPr>
            <w:tcW w:w="2268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 xml:space="preserve">Власенкова </w:t>
            </w:r>
            <w:r w:rsidRPr="001757DD">
              <w:rPr>
                <w:rFonts w:eastAsia="Calibri"/>
              </w:rPr>
              <w:lastRenderedPageBreak/>
              <w:t>Наталья Александровна</w:t>
            </w:r>
          </w:p>
        </w:tc>
        <w:tc>
          <w:tcPr>
            <w:tcW w:w="1843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lastRenderedPageBreak/>
              <w:t xml:space="preserve">Психолог, </w:t>
            </w:r>
            <w:r w:rsidRPr="001757DD">
              <w:rPr>
                <w:rFonts w:eastAsia="Calibri"/>
              </w:rPr>
              <w:lastRenderedPageBreak/>
              <w:t>воспитатель ГПД</w:t>
            </w:r>
          </w:p>
        </w:tc>
        <w:tc>
          <w:tcPr>
            <w:tcW w:w="1250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lastRenderedPageBreak/>
              <w:t>По стажу</w:t>
            </w:r>
          </w:p>
        </w:tc>
        <w:tc>
          <w:tcPr>
            <w:tcW w:w="143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Специалист</w:t>
            </w:r>
          </w:p>
        </w:tc>
        <w:tc>
          <w:tcPr>
            <w:tcW w:w="151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 xml:space="preserve">Октябрь </w:t>
            </w:r>
            <w:r w:rsidRPr="001757DD">
              <w:rPr>
                <w:rFonts w:eastAsia="Calibri"/>
              </w:rPr>
              <w:lastRenderedPageBreak/>
              <w:t>2022г.</w:t>
            </w:r>
          </w:p>
        </w:tc>
        <w:tc>
          <w:tcPr>
            <w:tcW w:w="104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</w:p>
        </w:tc>
      </w:tr>
      <w:tr w:rsidR="00034B8E" w:rsidRPr="001757DD" w:rsidTr="007F7804">
        <w:tc>
          <w:tcPr>
            <w:tcW w:w="709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lastRenderedPageBreak/>
              <w:t>11</w:t>
            </w:r>
          </w:p>
        </w:tc>
        <w:tc>
          <w:tcPr>
            <w:tcW w:w="2268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Волошина Оксана Васильевна</w:t>
            </w:r>
          </w:p>
        </w:tc>
        <w:tc>
          <w:tcPr>
            <w:tcW w:w="1843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Учитель</w:t>
            </w:r>
          </w:p>
        </w:tc>
        <w:tc>
          <w:tcPr>
            <w:tcW w:w="1250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14.06.16г.</w:t>
            </w:r>
          </w:p>
        </w:tc>
        <w:tc>
          <w:tcPr>
            <w:tcW w:w="143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1 категория</w:t>
            </w:r>
          </w:p>
        </w:tc>
        <w:tc>
          <w:tcPr>
            <w:tcW w:w="151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14.06.21г.</w:t>
            </w:r>
          </w:p>
        </w:tc>
        <w:tc>
          <w:tcPr>
            <w:tcW w:w="104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</w:p>
        </w:tc>
      </w:tr>
      <w:tr w:rsidR="00034B8E" w:rsidRPr="001757DD" w:rsidTr="007F7804">
        <w:tc>
          <w:tcPr>
            <w:tcW w:w="709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12</w:t>
            </w:r>
          </w:p>
        </w:tc>
        <w:tc>
          <w:tcPr>
            <w:tcW w:w="2268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Гаврилюк Диана Анатольевна</w:t>
            </w:r>
          </w:p>
        </w:tc>
        <w:tc>
          <w:tcPr>
            <w:tcW w:w="1843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 xml:space="preserve">Учитель </w:t>
            </w:r>
          </w:p>
        </w:tc>
        <w:tc>
          <w:tcPr>
            <w:tcW w:w="1250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31.03.17г.</w:t>
            </w:r>
          </w:p>
        </w:tc>
        <w:tc>
          <w:tcPr>
            <w:tcW w:w="143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СЗД</w:t>
            </w:r>
          </w:p>
        </w:tc>
        <w:tc>
          <w:tcPr>
            <w:tcW w:w="151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31.03.22г.</w:t>
            </w:r>
          </w:p>
        </w:tc>
        <w:tc>
          <w:tcPr>
            <w:tcW w:w="104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</w:p>
        </w:tc>
      </w:tr>
      <w:tr w:rsidR="00034B8E" w:rsidRPr="001757DD" w:rsidTr="007F7804">
        <w:tc>
          <w:tcPr>
            <w:tcW w:w="709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13</w:t>
            </w:r>
          </w:p>
        </w:tc>
        <w:tc>
          <w:tcPr>
            <w:tcW w:w="2268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Горбик Юлия Михайловна</w:t>
            </w:r>
          </w:p>
          <w:p w:rsidR="00EE37A1" w:rsidRPr="001757DD" w:rsidRDefault="00EE37A1" w:rsidP="00EE37A1"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Учитель, воспитатель ГПД</w:t>
            </w:r>
          </w:p>
        </w:tc>
        <w:tc>
          <w:tcPr>
            <w:tcW w:w="1250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  <w:bCs/>
              </w:rPr>
              <w:t>23.10.19г.</w:t>
            </w:r>
          </w:p>
        </w:tc>
        <w:tc>
          <w:tcPr>
            <w:tcW w:w="143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СЗД</w:t>
            </w:r>
          </w:p>
        </w:tc>
        <w:tc>
          <w:tcPr>
            <w:tcW w:w="1515" w:type="dxa"/>
          </w:tcPr>
          <w:p w:rsidR="00EE37A1" w:rsidRPr="001757DD" w:rsidRDefault="00EE37A1" w:rsidP="00EE37A1">
            <w:pPr>
              <w:spacing w:line="276" w:lineRule="auto"/>
            </w:pPr>
            <w:r w:rsidRPr="001757DD">
              <w:rPr>
                <w:bCs/>
              </w:rPr>
              <w:t>23.10.24г.</w:t>
            </w:r>
          </w:p>
          <w:p w:rsidR="00EE37A1" w:rsidRPr="001757DD" w:rsidRDefault="00EE37A1" w:rsidP="00EE37A1">
            <w:pPr>
              <w:rPr>
                <w:rFonts w:eastAsia="Calibri"/>
              </w:rPr>
            </w:pPr>
          </w:p>
        </w:tc>
        <w:tc>
          <w:tcPr>
            <w:tcW w:w="1045" w:type="dxa"/>
          </w:tcPr>
          <w:p w:rsidR="00EE37A1" w:rsidRPr="001757DD" w:rsidRDefault="00EE37A1" w:rsidP="00EE37A1">
            <w:pPr>
              <w:spacing w:line="276" w:lineRule="auto"/>
              <w:rPr>
                <w:bCs/>
              </w:rPr>
            </w:pPr>
          </w:p>
        </w:tc>
      </w:tr>
      <w:tr w:rsidR="00034B8E" w:rsidRPr="001757DD" w:rsidTr="007F7804">
        <w:tc>
          <w:tcPr>
            <w:tcW w:w="709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14</w:t>
            </w:r>
          </w:p>
        </w:tc>
        <w:tc>
          <w:tcPr>
            <w:tcW w:w="2268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Гуляницкая Светлана Алексеевна</w:t>
            </w:r>
          </w:p>
        </w:tc>
        <w:tc>
          <w:tcPr>
            <w:tcW w:w="1843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Учитель, воспитатель ГПД</w:t>
            </w:r>
          </w:p>
        </w:tc>
        <w:tc>
          <w:tcPr>
            <w:tcW w:w="1250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29.10.18г.</w:t>
            </w:r>
          </w:p>
        </w:tc>
        <w:tc>
          <w:tcPr>
            <w:tcW w:w="143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1категория</w:t>
            </w:r>
          </w:p>
        </w:tc>
        <w:tc>
          <w:tcPr>
            <w:tcW w:w="151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29.10.23г.</w:t>
            </w:r>
          </w:p>
        </w:tc>
        <w:tc>
          <w:tcPr>
            <w:tcW w:w="104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</w:p>
        </w:tc>
      </w:tr>
      <w:tr w:rsidR="00034B8E" w:rsidRPr="001757DD" w:rsidTr="007F7804">
        <w:tc>
          <w:tcPr>
            <w:tcW w:w="709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15</w:t>
            </w:r>
          </w:p>
        </w:tc>
        <w:tc>
          <w:tcPr>
            <w:tcW w:w="2268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Гуреева Любовь Анатольевна</w:t>
            </w:r>
          </w:p>
        </w:tc>
        <w:tc>
          <w:tcPr>
            <w:tcW w:w="1843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 xml:space="preserve">Учитель </w:t>
            </w:r>
          </w:p>
        </w:tc>
        <w:tc>
          <w:tcPr>
            <w:tcW w:w="1250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01.04.18г.</w:t>
            </w:r>
          </w:p>
        </w:tc>
        <w:tc>
          <w:tcPr>
            <w:tcW w:w="143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СЗД</w:t>
            </w:r>
          </w:p>
        </w:tc>
        <w:tc>
          <w:tcPr>
            <w:tcW w:w="151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01.04.23г.</w:t>
            </w:r>
          </w:p>
        </w:tc>
        <w:tc>
          <w:tcPr>
            <w:tcW w:w="104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</w:p>
        </w:tc>
      </w:tr>
      <w:tr w:rsidR="00034B8E" w:rsidRPr="001757DD" w:rsidTr="007F7804">
        <w:tc>
          <w:tcPr>
            <w:tcW w:w="709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16</w:t>
            </w:r>
          </w:p>
        </w:tc>
        <w:tc>
          <w:tcPr>
            <w:tcW w:w="2268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Дущенко Константин Константинович</w:t>
            </w:r>
          </w:p>
        </w:tc>
        <w:tc>
          <w:tcPr>
            <w:tcW w:w="1843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Учитель</w:t>
            </w:r>
          </w:p>
        </w:tc>
        <w:tc>
          <w:tcPr>
            <w:tcW w:w="1250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09.06.17г.</w:t>
            </w:r>
          </w:p>
        </w:tc>
        <w:tc>
          <w:tcPr>
            <w:tcW w:w="143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1 категория</w:t>
            </w:r>
          </w:p>
        </w:tc>
        <w:tc>
          <w:tcPr>
            <w:tcW w:w="151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09.06.22г.</w:t>
            </w:r>
          </w:p>
        </w:tc>
        <w:tc>
          <w:tcPr>
            <w:tcW w:w="104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</w:p>
        </w:tc>
      </w:tr>
      <w:tr w:rsidR="00034B8E" w:rsidRPr="001757DD" w:rsidTr="007F7804">
        <w:tc>
          <w:tcPr>
            <w:tcW w:w="709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17</w:t>
            </w:r>
          </w:p>
        </w:tc>
        <w:tc>
          <w:tcPr>
            <w:tcW w:w="2268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Клюшина Наталья Александровна</w:t>
            </w:r>
          </w:p>
        </w:tc>
        <w:tc>
          <w:tcPr>
            <w:tcW w:w="1843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Учитель</w:t>
            </w:r>
          </w:p>
        </w:tc>
        <w:tc>
          <w:tcPr>
            <w:tcW w:w="1250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03.05.19г.</w:t>
            </w:r>
          </w:p>
        </w:tc>
        <w:tc>
          <w:tcPr>
            <w:tcW w:w="143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1 категория</w:t>
            </w:r>
          </w:p>
        </w:tc>
        <w:tc>
          <w:tcPr>
            <w:tcW w:w="151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03.05.24г.</w:t>
            </w:r>
          </w:p>
        </w:tc>
        <w:tc>
          <w:tcPr>
            <w:tcW w:w="104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</w:p>
        </w:tc>
      </w:tr>
      <w:tr w:rsidR="00034B8E" w:rsidRPr="001757DD" w:rsidTr="007F7804">
        <w:tc>
          <w:tcPr>
            <w:tcW w:w="709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18</w:t>
            </w:r>
          </w:p>
        </w:tc>
        <w:tc>
          <w:tcPr>
            <w:tcW w:w="2268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Ковцун Лилианна Анатольевна</w:t>
            </w:r>
          </w:p>
        </w:tc>
        <w:tc>
          <w:tcPr>
            <w:tcW w:w="1843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Учитель</w:t>
            </w:r>
          </w:p>
        </w:tc>
        <w:tc>
          <w:tcPr>
            <w:tcW w:w="1250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21.06.19г.</w:t>
            </w:r>
          </w:p>
        </w:tc>
        <w:tc>
          <w:tcPr>
            <w:tcW w:w="143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1 категория</w:t>
            </w:r>
          </w:p>
        </w:tc>
        <w:tc>
          <w:tcPr>
            <w:tcW w:w="151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21.06.24г.</w:t>
            </w:r>
          </w:p>
        </w:tc>
        <w:tc>
          <w:tcPr>
            <w:tcW w:w="104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</w:p>
        </w:tc>
      </w:tr>
      <w:tr w:rsidR="00034B8E" w:rsidRPr="001757DD" w:rsidTr="007F7804">
        <w:tc>
          <w:tcPr>
            <w:tcW w:w="709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19</w:t>
            </w:r>
          </w:p>
        </w:tc>
        <w:tc>
          <w:tcPr>
            <w:tcW w:w="2268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Корнева Наджие Умеровна</w:t>
            </w:r>
          </w:p>
        </w:tc>
        <w:tc>
          <w:tcPr>
            <w:tcW w:w="1843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Учитель</w:t>
            </w:r>
          </w:p>
        </w:tc>
        <w:tc>
          <w:tcPr>
            <w:tcW w:w="1250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30.05.19г.</w:t>
            </w:r>
          </w:p>
        </w:tc>
        <w:tc>
          <w:tcPr>
            <w:tcW w:w="143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Высшая</w:t>
            </w:r>
          </w:p>
        </w:tc>
        <w:tc>
          <w:tcPr>
            <w:tcW w:w="151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30.05.24г.</w:t>
            </w:r>
          </w:p>
        </w:tc>
        <w:tc>
          <w:tcPr>
            <w:tcW w:w="104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</w:p>
        </w:tc>
      </w:tr>
      <w:tr w:rsidR="00034B8E" w:rsidRPr="001757DD" w:rsidTr="007F7804">
        <w:tc>
          <w:tcPr>
            <w:tcW w:w="709" w:type="dxa"/>
          </w:tcPr>
          <w:p w:rsidR="00EE37A1" w:rsidRPr="001757DD" w:rsidRDefault="00EE37A1" w:rsidP="00EE37A1">
            <w:pPr>
              <w:rPr>
                <w:rFonts w:eastAsia="Calibri"/>
                <w:highlight w:val="yellow"/>
              </w:rPr>
            </w:pPr>
            <w:r w:rsidRPr="001757DD">
              <w:rPr>
                <w:rFonts w:eastAsia="Calibri"/>
              </w:rPr>
              <w:t>20</w:t>
            </w:r>
          </w:p>
        </w:tc>
        <w:tc>
          <w:tcPr>
            <w:tcW w:w="2268" w:type="dxa"/>
          </w:tcPr>
          <w:p w:rsidR="00EE37A1" w:rsidRPr="001757DD" w:rsidRDefault="00EE37A1" w:rsidP="00EE37A1">
            <w:pPr>
              <w:rPr>
                <w:rFonts w:eastAsia="Calibri"/>
                <w:highlight w:val="yellow"/>
              </w:rPr>
            </w:pPr>
            <w:r w:rsidRPr="001757DD">
              <w:rPr>
                <w:rFonts w:eastAsia="Calibri"/>
              </w:rPr>
              <w:t>Кропалев Анатолий Евгеньевич</w:t>
            </w:r>
          </w:p>
        </w:tc>
        <w:tc>
          <w:tcPr>
            <w:tcW w:w="1843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Учитель</w:t>
            </w:r>
          </w:p>
        </w:tc>
        <w:tc>
          <w:tcPr>
            <w:tcW w:w="1250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По стажу</w:t>
            </w:r>
          </w:p>
        </w:tc>
        <w:tc>
          <w:tcPr>
            <w:tcW w:w="143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Специалист</w:t>
            </w:r>
          </w:p>
        </w:tc>
        <w:tc>
          <w:tcPr>
            <w:tcW w:w="151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Октябрь 2022г.</w:t>
            </w:r>
          </w:p>
        </w:tc>
        <w:tc>
          <w:tcPr>
            <w:tcW w:w="104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</w:p>
        </w:tc>
      </w:tr>
      <w:tr w:rsidR="00034B8E" w:rsidRPr="001757DD" w:rsidTr="007F7804">
        <w:tc>
          <w:tcPr>
            <w:tcW w:w="709" w:type="dxa"/>
          </w:tcPr>
          <w:p w:rsidR="00EE37A1" w:rsidRPr="001757DD" w:rsidRDefault="00EE37A1" w:rsidP="00EE37A1">
            <w:pPr>
              <w:rPr>
                <w:rFonts w:eastAsia="Calibri"/>
                <w:highlight w:val="yellow"/>
              </w:rPr>
            </w:pPr>
            <w:r w:rsidRPr="001757DD">
              <w:rPr>
                <w:rFonts w:eastAsia="Calibri"/>
              </w:rPr>
              <w:t>21</w:t>
            </w:r>
          </w:p>
        </w:tc>
        <w:tc>
          <w:tcPr>
            <w:tcW w:w="2268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Кузина Валентина Сергеевна</w:t>
            </w:r>
          </w:p>
        </w:tc>
        <w:tc>
          <w:tcPr>
            <w:tcW w:w="1843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Учитель, логопед</w:t>
            </w:r>
          </w:p>
        </w:tc>
        <w:tc>
          <w:tcPr>
            <w:tcW w:w="1250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30.03.18г.</w:t>
            </w:r>
          </w:p>
        </w:tc>
        <w:tc>
          <w:tcPr>
            <w:tcW w:w="143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1 категория</w:t>
            </w:r>
          </w:p>
        </w:tc>
        <w:tc>
          <w:tcPr>
            <w:tcW w:w="151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30.03.23г.</w:t>
            </w:r>
          </w:p>
        </w:tc>
        <w:tc>
          <w:tcPr>
            <w:tcW w:w="104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</w:p>
        </w:tc>
      </w:tr>
      <w:tr w:rsidR="00034B8E" w:rsidRPr="001757DD" w:rsidTr="007F7804">
        <w:tc>
          <w:tcPr>
            <w:tcW w:w="709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22</w:t>
            </w:r>
          </w:p>
        </w:tc>
        <w:tc>
          <w:tcPr>
            <w:tcW w:w="2268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Кухаренко Елена Ивановна</w:t>
            </w:r>
          </w:p>
        </w:tc>
        <w:tc>
          <w:tcPr>
            <w:tcW w:w="1843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Учитель,  логопед</w:t>
            </w:r>
          </w:p>
        </w:tc>
        <w:tc>
          <w:tcPr>
            <w:tcW w:w="1250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30.03.18г.</w:t>
            </w:r>
          </w:p>
        </w:tc>
        <w:tc>
          <w:tcPr>
            <w:tcW w:w="143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1 категория</w:t>
            </w:r>
          </w:p>
        </w:tc>
        <w:tc>
          <w:tcPr>
            <w:tcW w:w="151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30.03.23г.</w:t>
            </w:r>
          </w:p>
        </w:tc>
        <w:tc>
          <w:tcPr>
            <w:tcW w:w="104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</w:p>
        </w:tc>
      </w:tr>
      <w:tr w:rsidR="00034B8E" w:rsidRPr="001757DD" w:rsidTr="007F7804">
        <w:tc>
          <w:tcPr>
            <w:tcW w:w="709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23</w:t>
            </w:r>
          </w:p>
        </w:tc>
        <w:tc>
          <w:tcPr>
            <w:tcW w:w="2268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Летуновская Ирина Валерьевна</w:t>
            </w:r>
          </w:p>
        </w:tc>
        <w:tc>
          <w:tcPr>
            <w:tcW w:w="1843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Учитель</w:t>
            </w:r>
          </w:p>
        </w:tc>
        <w:tc>
          <w:tcPr>
            <w:tcW w:w="1250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По стажу</w:t>
            </w:r>
          </w:p>
        </w:tc>
        <w:tc>
          <w:tcPr>
            <w:tcW w:w="143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Специалист</w:t>
            </w:r>
          </w:p>
        </w:tc>
        <w:tc>
          <w:tcPr>
            <w:tcW w:w="151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Октябрь 2022г.</w:t>
            </w:r>
          </w:p>
        </w:tc>
        <w:tc>
          <w:tcPr>
            <w:tcW w:w="104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</w:p>
        </w:tc>
      </w:tr>
      <w:tr w:rsidR="00034B8E" w:rsidRPr="001757DD" w:rsidTr="007F7804">
        <w:tc>
          <w:tcPr>
            <w:tcW w:w="709" w:type="dxa"/>
          </w:tcPr>
          <w:p w:rsidR="00EE37A1" w:rsidRPr="001757DD" w:rsidRDefault="00776A19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24</w:t>
            </w:r>
          </w:p>
        </w:tc>
        <w:tc>
          <w:tcPr>
            <w:tcW w:w="2268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Малиновская Елена Владимировна</w:t>
            </w:r>
          </w:p>
          <w:p w:rsidR="00EE37A1" w:rsidRPr="001757DD" w:rsidRDefault="00EE37A1" w:rsidP="00EE37A1"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Учитель, воспитатель ГПД</w:t>
            </w:r>
          </w:p>
        </w:tc>
        <w:tc>
          <w:tcPr>
            <w:tcW w:w="1250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По стажу</w:t>
            </w:r>
          </w:p>
        </w:tc>
        <w:tc>
          <w:tcPr>
            <w:tcW w:w="143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Специалист</w:t>
            </w:r>
          </w:p>
        </w:tc>
        <w:tc>
          <w:tcPr>
            <w:tcW w:w="151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10.12.21г.</w:t>
            </w:r>
          </w:p>
        </w:tc>
        <w:tc>
          <w:tcPr>
            <w:tcW w:w="104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</w:p>
        </w:tc>
      </w:tr>
      <w:tr w:rsidR="00034B8E" w:rsidRPr="001757DD" w:rsidTr="007F7804">
        <w:tc>
          <w:tcPr>
            <w:tcW w:w="709" w:type="dxa"/>
          </w:tcPr>
          <w:p w:rsidR="00EE37A1" w:rsidRPr="001757DD" w:rsidRDefault="00776A19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25</w:t>
            </w:r>
          </w:p>
        </w:tc>
        <w:tc>
          <w:tcPr>
            <w:tcW w:w="2268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Мацуева Валентина Петровна</w:t>
            </w:r>
          </w:p>
        </w:tc>
        <w:tc>
          <w:tcPr>
            <w:tcW w:w="1843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Заместитель по АХЧ,</w:t>
            </w:r>
          </w:p>
          <w:p w:rsidR="00EE37A1" w:rsidRPr="001757DD" w:rsidRDefault="00EE37A1" w:rsidP="00EE37A1">
            <w:pPr>
              <w:rPr>
                <w:rFonts w:eastAsia="Calibri"/>
                <w:highlight w:val="yellow"/>
              </w:rPr>
            </w:pPr>
            <w:r w:rsidRPr="001757DD">
              <w:rPr>
                <w:rFonts w:eastAsia="Calibri"/>
              </w:rPr>
              <w:t>учитель</w:t>
            </w:r>
          </w:p>
        </w:tc>
        <w:tc>
          <w:tcPr>
            <w:tcW w:w="1250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По стажу</w:t>
            </w:r>
          </w:p>
        </w:tc>
        <w:tc>
          <w:tcPr>
            <w:tcW w:w="143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Специалист</w:t>
            </w:r>
          </w:p>
        </w:tc>
        <w:tc>
          <w:tcPr>
            <w:tcW w:w="151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01.10.21г</w:t>
            </w:r>
          </w:p>
        </w:tc>
        <w:tc>
          <w:tcPr>
            <w:tcW w:w="104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</w:p>
        </w:tc>
      </w:tr>
      <w:tr w:rsidR="00034B8E" w:rsidRPr="001757DD" w:rsidTr="007F7804">
        <w:tc>
          <w:tcPr>
            <w:tcW w:w="709" w:type="dxa"/>
          </w:tcPr>
          <w:p w:rsidR="00EE37A1" w:rsidRPr="001757DD" w:rsidRDefault="00776A19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26</w:t>
            </w:r>
          </w:p>
        </w:tc>
        <w:tc>
          <w:tcPr>
            <w:tcW w:w="2268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Мамонова Елена Юрьевна</w:t>
            </w:r>
          </w:p>
        </w:tc>
        <w:tc>
          <w:tcPr>
            <w:tcW w:w="1843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Учитель</w:t>
            </w:r>
          </w:p>
        </w:tc>
        <w:tc>
          <w:tcPr>
            <w:tcW w:w="1250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31.03.16г.</w:t>
            </w:r>
          </w:p>
        </w:tc>
        <w:tc>
          <w:tcPr>
            <w:tcW w:w="143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СЗД</w:t>
            </w:r>
          </w:p>
        </w:tc>
        <w:tc>
          <w:tcPr>
            <w:tcW w:w="151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31.03.21г.</w:t>
            </w:r>
          </w:p>
        </w:tc>
        <w:tc>
          <w:tcPr>
            <w:tcW w:w="104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</w:p>
        </w:tc>
      </w:tr>
      <w:tr w:rsidR="00034B8E" w:rsidRPr="001757DD" w:rsidTr="007F7804">
        <w:tc>
          <w:tcPr>
            <w:tcW w:w="709" w:type="dxa"/>
          </w:tcPr>
          <w:p w:rsidR="00EE37A1" w:rsidRPr="001757DD" w:rsidRDefault="00776A19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27</w:t>
            </w:r>
          </w:p>
        </w:tc>
        <w:tc>
          <w:tcPr>
            <w:tcW w:w="2268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Меховых Наталья Олеговна</w:t>
            </w:r>
          </w:p>
        </w:tc>
        <w:tc>
          <w:tcPr>
            <w:tcW w:w="1843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Учитель</w:t>
            </w:r>
          </w:p>
        </w:tc>
        <w:tc>
          <w:tcPr>
            <w:tcW w:w="1250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31.03.16г</w:t>
            </w:r>
          </w:p>
        </w:tc>
        <w:tc>
          <w:tcPr>
            <w:tcW w:w="143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СЗД</w:t>
            </w:r>
          </w:p>
        </w:tc>
        <w:tc>
          <w:tcPr>
            <w:tcW w:w="151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31.03.21г.</w:t>
            </w:r>
          </w:p>
        </w:tc>
        <w:tc>
          <w:tcPr>
            <w:tcW w:w="104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</w:p>
        </w:tc>
      </w:tr>
      <w:tr w:rsidR="00034B8E" w:rsidRPr="001757DD" w:rsidTr="007F7804">
        <w:tc>
          <w:tcPr>
            <w:tcW w:w="709" w:type="dxa"/>
          </w:tcPr>
          <w:p w:rsidR="00EE37A1" w:rsidRPr="001757DD" w:rsidRDefault="00776A19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28</w:t>
            </w:r>
          </w:p>
        </w:tc>
        <w:tc>
          <w:tcPr>
            <w:tcW w:w="2268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Миролюбова Е.Ю.</w:t>
            </w:r>
          </w:p>
        </w:tc>
        <w:tc>
          <w:tcPr>
            <w:tcW w:w="1843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Учитель</w:t>
            </w:r>
          </w:p>
        </w:tc>
        <w:tc>
          <w:tcPr>
            <w:tcW w:w="1250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По стажу</w:t>
            </w:r>
          </w:p>
        </w:tc>
        <w:tc>
          <w:tcPr>
            <w:tcW w:w="143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Специалист</w:t>
            </w:r>
          </w:p>
        </w:tc>
        <w:tc>
          <w:tcPr>
            <w:tcW w:w="151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01.10.21г.</w:t>
            </w:r>
          </w:p>
        </w:tc>
        <w:tc>
          <w:tcPr>
            <w:tcW w:w="104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</w:p>
        </w:tc>
      </w:tr>
      <w:tr w:rsidR="00034B8E" w:rsidRPr="001757DD" w:rsidTr="007F7804">
        <w:tc>
          <w:tcPr>
            <w:tcW w:w="709" w:type="dxa"/>
          </w:tcPr>
          <w:p w:rsidR="00EE37A1" w:rsidRPr="001757DD" w:rsidRDefault="00776A19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29</w:t>
            </w:r>
          </w:p>
        </w:tc>
        <w:tc>
          <w:tcPr>
            <w:tcW w:w="2268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МихайловаВиктория Георгиевна</w:t>
            </w:r>
          </w:p>
        </w:tc>
        <w:tc>
          <w:tcPr>
            <w:tcW w:w="1843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Учитель</w:t>
            </w:r>
          </w:p>
        </w:tc>
        <w:tc>
          <w:tcPr>
            <w:tcW w:w="1250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  <w:bCs/>
              </w:rPr>
              <w:t>23.10.19г.</w:t>
            </w:r>
          </w:p>
        </w:tc>
        <w:tc>
          <w:tcPr>
            <w:tcW w:w="143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СЗД</w:t>
            </w:r>
          </w:p>
        </w:tc>
        <w:tc>
          <w:tcPr>
            <w:tcW w:w="1515" w:type="dxa"/>
          </w:tcPr>
          <w:p w:rsidR="00EE37A1" w:rsidRPr="001757DD" w:rsidRDefault="00EE37A1" w:rsidP="00EE37A1">
            <w:pPr>
              <w:spacing w:line="276" w:lineRule="auto"/>
            </w:pPr>
            <w:r w:rsidRPr="001757DD">
              <w:rPr>
                <w:bCs/>
              </w:rPr>
              <w:t>23.10.24г.</w:t>
            </w:r>
          </w:p>
          <w:p w:rsidR="00EE37A1" w:rsidRPr="001757DD" w:rsidRDefault="00EE37A1" w:rsidP="00EE37A1">
            <w:pPr>
              <w:rPr>
                <w:rFonts w:eastAsia="Calibri"/>
              </w:rPr>
            </w:pPr>
          </w:p>
        </w:tc>
        <w:tc>
          <w:tcPr>
            <w:tcW w:w="1045" w:type="dxa"/>
          </w:tcPr>
          <w:p w:rsidR="00EE37A1" w:rsidRPr="001757DD" w:rsidRDefault="00EE37A1" w:rsidP="00EE37A1">
            <w:pPr>
              <w:spacing w:line="276" w:lineRule="auto"/>
              <w:rPr>
                <w:bCs/>
              </w:rPr>
            </w:pPr>
          </w:p>
        </w:tc>
      </w:tr>
      <w:tr w:rsidR="00776A19" w:rsidRPr="001757DD" w:rsidTr="007F7804">
        <w:tc>
          <w:tcPr>
            <w:tcW w:w="709" w:type="dxa"/>
          </w:tcPr>
          <w:p w:rsidR="00776A19" w:rsidRPr="001757DD" w:rsidRDefault="00776A19" w:rsidP="00776A19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30</w:t>
            </w:r>
          </w:p>
        </w:tc>
        <w:tc>
          <w:tcPr>
            <w:tcW w:w="2268" w:type="dxa"/>
          </w:tcPr>
          <w:p w:rsidR="00776A19" w:rsidRPr="001757DD" w:rsidRDefault="00776A19" w:rsidP="00776A19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Моисеева Анна Сергеевна</w:t>
            </w:r>
          </w:p>
        </w:tc>
        <w:tc>
          <w:tcPr>
            <w:tcW w:w="1843" w:type="dxa"/>
          </w:tcPr>
          <w:p w:rsidR="00776A19" w:rsidRPr="001757DD" w:rsidRDefault="00776A19" w:rsidP="00776A19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Учитель</w:t>
            </w:r>
          </w:p>
        </w:tc>
        <w:tc>
          <w:tcPr>
            <w:tcW w:w="1250" w:type="dxa"/>
          </w:tcPr>
          <w:p w:rsidR="00776A19" w:rsidRPr="001757DD" w:rsidRDefault="00776A19" w:rsidP="00776A19">
            <w:pPr>
              <w:rPr>
                <w:rFonts w:eastAsia="Calibri"/>
              </w:rPr>
            </w:pPr>
          </w:p>
        </w:tc>
        <w:tc>
          <w:tcPr>
            <w:tcW w:w="1435" w:type="dxa"/>
          </w:tcPr>
          <w:p w:rsidR="00776A19" w:rsidRPr="001757DD" w:rsidRDefault="00776A19" w:rsidP="00776A19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СЗД</w:t>
            </w:r>
          </w:p>
        </w:tc>
        <w:tc>
          <w:tcPr>
            <w:tcW w:w="1515" w:type="dxa"/>
          </w:tcPr>
          <w:p w:rsidR="00776A19" w:rsidRPr="001757DD" w:rsidRDefault="00776A19" w:rsidP="00776A19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25.03.26г</w:t>
            </w:r>
          </w:p>
        </w:tc>
        <w:tc>
          <w:tcPr>
            <w:tcW w:w="1045" w:type="dxa"/>
          </w:tcPr>
          <w:p w:rsidR="00776A19" w:rsidRPr="001757DD" w:rsidRDefault="00776A19" w:rsidP="00776A19">
            <w:pPr>
              <w:rPr>
                <w:rFonts w:eastAsia="Calibri"/>
              </w:rPr>
            </w:pPr>
          </w:p>
        </w:tc>
      </w:tr>
      <w:tr w:rsidR="00034B8E" w:rsidRPr="001757DD" w:rsidTr="007F7804">
        <w:tc>
          <w:tcPr>
            <w:tcW w:w="709" w:type="dxa"/>
          </w:tcPr>
          <w:p w:rsidR="00EE37A1" w:rsidRPr="001757DD" w:rsidRDefault="00776A19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31</w:t>
            </w:r>
          </w:p>
        </w:tc>
        <w:tc>
          <w:tcPr>
            <w:tcW w:w="2268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Мустафаева Исмира Шевкетовна</w:t>
            </w:r>
          </w:p>
        </w:tc>
        <w:tc>
          <w:tcPr>
            <w:tcW w:w="1843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Учитель</w:t>
            </w:r>
          </w:p>
        </w:tc>
        <w:tc>
          <w:tcPr>
            <w:tcW w:w="1250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28.04.18г.</w:t>
            </w:r>
          </w:p>
        </w:tc>
        <w:tc>
          <w:tcPr>
            <w:tcW w:w="143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Высшая</w:t>
            </w:r>
          </w:p>
        </w:tc>
        <w:tc>
          <w:tcPr>
            <w:tcW w:w="151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28.04.23г.</w:t>
            </w:r>
          </w:p>
        </w:tc>
        <w:tc>
          <w:tcPr>
            <w:tcW w:w="104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</w:p>
        </w:tc>
      </w:tr>
      <w:tr w:rsidR="00034B8E" w:rsidRPr="001757DD" w:rsidTr="007F7804">
        <w:tc>
          <w:tcPr>
            <w:tcW w:w="709" w:type="dxa"/>
          </w:tcPr>
          <w:p w:rsidR="00EE37A1" w:rsidRPr="001757DD" w:rsidRDefault="00776A19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32</w:t>
            </w:r>
          </w:p>
        </w:tc>
        <w:tc>
          <w:tcPr>
            <w:tcW w:w="2268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Пальчикова Надежда Викторовна</w:t>
            </w:r>
          </w:p>
        </w:tc>
        <w:tc>
          <w:tcPr>
            <w:tcW w:w="1843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Учитель, воспитатель ГПД</w:t>
            </w:r>
          </w:p>
        </w:tc>
        <w:tc>
          <w:tcPr>
            <w:tcW w:w="1250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30.05.19г.</w:t>
            </w:r>
          </w:p>
        </w:tc>
        <w:tc>
          <w:tcPr>
            <w:tcW w:w="143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Высшая</w:t>
            </w:r>
          </w:p>
        </w:tc>
        <w:tc>
          <w:tcPr>
            <w:tcW w:w="151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30.05.24г.</w:t>
            </w:r>
          </w:p>
        </w:tc>
        <w:tc>
          <w:tcPr>
            <w:tcW w:w="104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</w:p>
        </w:tc>
      </w:tr>
      <w:tr w:rsidR="00034B8E" w:rsidRPr="001757DD" w:rsidTr="007F7804">
        <w:tc>
          <w:tcPr>
            <w:tcW w:w="709" w:type="dxa"/>
          </w:tcPr>
          <w:p w:rsidR="00EE37A1" w:rsidRPr="001757DD" w:rsidRDefault="00776A19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lastRenderedPageBreak/>
              <w:t>33</w:t>
            </w:r>
          </w:p>
        </w:tc>
        <w:tc>
          <w:tcPr>
            <w:tcW w:w="2268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Печень Ольга Анатольевна</w:t>
            </w:r>
          </w:p>
        </w:tc>
        <w:tc>
          <w:tcPr>
            <w:tcW w:w="1843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Учитель</w:t>
            </w:r>
          </w:p>
        </w:tc>
        <w:tc>
          <w:tcPr>
            <w:tcW w:w="1250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01.08.17г.</w:t>
            </w:r>
          </w:p>
        </w:tc>
        <w:tc>
          <w:tcPr>
            <w:tcW w:w="143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СЗД</w:t>
            </w:r>
          </w:p>
        </w:tc>
        <w:tc>
          <w:tcPr>
            <w:tcW w:w="151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Октябрь 2022г.</w:t>
            </w:r>
          </w:p>
        </w:tc>
        <w:tc>
          <w:tcPr>
            <w:tcW w:w="104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</w:p>
        </w:tc>
      </w:tr>
      <w:tr w:rsidR="00776A19" w:rsidRPr="001757DD" w:rsidTr="007F7804">
        <w:tc>
          <w:tcPr>
            <w:tcW w:w="709" w:type="dxa"/>
          </w:tcPr>
          <w:p w:rsidR="00776A19" w:rsidRPr="001757DD" w:rsidRDefault="00776A19" w:rsidP="00776A19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34</w:t>
            </w:r>
          </w:p>
        </w:tc>
        <w:tc>
          <w:tcPr>
            <w:tcW w:w="2268" w:type="dxa"/>
          </w:tcPr>
          <w:p w:rsidR="00776A19" w:rsidRPr="001757DD" w:rsidRDefault="00776A19" w:rsidP="00776A19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Половинкина Анжелика Анатольевна</w:t>
            </w:r>
          </w:p>
        </w:tc>
        <w:tc>
          <w:tcPr>
            <w:tcW w:w="1843" w:type="dxa"/>
          </w:tcPr>
          <w:p w:rsidR="00776A19" w:rsidRPr="001757DD" w:rsidRDefault="00776A19" w:rsidP="00776A19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Учитель</w:t>
            </w:r>
          </w:p>
        </w:tc>
        <w:tc>
          <w:tcPr>
            <w:tcW w:w="1250" w:type="dxa"/>
          </w:tcPr>
          <w:p w:rsidR="00776A19" w:rsidRPr="001757DD" w:rsidRDefault="00776A19" w:rsidP="00776A19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По стажу</w:t>
            </w:r>
          </w:p>
        </w:tc>
        <w:tc>
          <w:tcPr>
            <w:tcW w:w="1435" w:type="dxa"/>
          </w:tcPr>
          <w:p w:rsidR="00776A19" w:rsidRPr="001757DD" w:rsidRDefault="00776A19" w:rsidP="00776A19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СЗД</w:t>
            </w:r>
          </w:p>
        </w:tc>
        <w:tc>
          <w:tcPr>
            <w:tcW w:w="1515" w:type="dxa"/>
          </w:tcPr>
          <w:p w:rsidR="00776A19" w:rsidRPr="001757DD" w:rsidRDefault="00776A19" w:rsidP="00776A19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27.10.25г</w:t>
            </w:r>
          </w:p>
        </w:tc>
        <w:tc>
          <w:tcPr>
            <w:tcW w:w="1045" w:type="dxa"/>
          </w:tcPr>
          <w:p w:rsidR="00776A19" w:rsidRPr="001757DD" w:rsidRDefault="00776A19" w:rsidP="00776A19">
            <w:pPr>
              <w:rPr>
                <w:rFonts w:eastAsia="Calibri"/>
              </w:rPr>
            </w:pPr>
          </w:p>
        </w:tc>
      </w:tr>
      <w:tr w:rsidR="00034B8E" w:rsidRPr="001757DD" w:rsidTr="007F7804">
        <w:tc>
          <w:tcPr>
            <w:tcW w:w="709" w:type="dxa"/>
          </w:tcPr>
          <w:p w:rsidR="00EE37A1" w:rsidRPr="001757DD" w:rsidRDefault="00776A19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35</w:t>
            </w:r>
          </w:p>
        </w:tc>
        <w:tc>
          <w:tcPr>
            <w:tcW w:w="2268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Попова Анастасия Валерьевна</w:t>
            </w:r>
          </w:p>
        </w:tc>
        <w:tc>
          <w:tcPr>
            <w:tcW w:w="1843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По кадрам психолог, ГПД</w:t>
            </w:r>
          </w:p>
        </w:tc>
        <w:tc>
          <w:tcPr>
            <w:tcW w:w="1250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По стажу</w:t>
            </w:r>
          </w:p>
        </w:tc>
        <w:tc>
          <w:tcPr>
            <w:tcW w:w="143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Специалист</w:t>
            </w:r>
          </w:p>
        </w:tc>
        <w:tc>
          <w:tcPr>
            <w:tcW w:w="151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20.01.22г.</w:t>
            </w:r>
          </w:p>
        </w:tc>
        <w:tc>
          <w:tcPr>
            <w:tcW w:w="104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</w:p>
        </w:tc>
      </w:tr>
      <w:tr w:rsidR="00034B8E" w:rsidRPr="001757DD" w:rsidTr="007F7804">
        <w:tc>
          <w:tcPr>
            <w:tcW w:w="709" w:type="dxa"/>
          </w:tcPr>
          <w:p w:rsidR="00EE37A1" w:rsidRPr="001757DD" w:rsidRDefault="00776A19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36</w:t>
            </w:r>
          </w:p>
        </w:tc>
        <w:tc>
          <w:tcPr>
            <w:tcW w:w="2268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Приоти Светлана Васильевна</w:t>
            </w:r>
          </w:p>
        </w:tc>
        <w:tc>
          <w:tcPr>
            <w:tcW w:w="1843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Учитель</w:t>
            </w:r>
          </w:p>
        </w:tc>
        <w:tc>
          <w:tcPr>
            <w:tcW w:w="1250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31.03.19г.</w:t>
            </w:r>
          </w:p>
        </w:tc>
        <w:tc>
          <w:tcPr>
            <w:tcW w:w="143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СЗД</w:t>
            </w:r>
          </w:p>
        </w:tc>
        <w:tc>
          <w:tcPr>
            <w:tcW w:w="151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31.03.24г.</w:t>
            </w:r>
          </w:p>
        </w:tc>
        <w:tc>
          <w:tcPr>
            <w:tcW w:w="104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</w:p>
        </w:tc>
      </w:tr>
      <w:tr w:rsidR="00034B8E" w:rsidRPr="001757DD" w:rsidTr="007F7804">
        <w:tc>
          <w:tcPr>
            <w:tcW w:w="709" w:type="dxa"/>
          </w:tcPr>
          <w:p w:rsidR="00EE37A1" w:rsidRPr="001757DD" w:rsidRDefault="00776A19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37</w:t>
            </w:r>
          </w:p>
        </w:tc>
        <w:tc>
          <w:tcPr>
            <w:tcW w:w="2268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Пуль Людмила Борисовна</w:t>
            </w:r>
          </w:p>
        </w:tc>
        <w:tc>
          <w:tcPr>
            <w:tcW w:w="1843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Учитель</w:t>
            </w:r>
          </w:p>
        </w:tc>
        <w:tc>
          <w:tcPr>
            <w:tcW w:w="1250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31.03.19г.</w:t>
            </w:r>
          </w:p>
        </w:tc>
        <w:tc>
          <w:tcPr>
            <w:tcW w:w="143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СЗД</w:t>
            </w:r>
          </w:p>
        </w:tc>
        <w:tc>
          <w:tcPr>
            <w:tcW w:w="151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31.03.24г.</w:t>
            </w:r>
          </w:p>
        </w:tc>
        <w:tc>
          <w:tcPr>
            <w:tcW w:w="104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</w:p>
        </w:tc>
      </w:tr>
      <w:tr w:rsidR="00034B8E" w:rsidRPr="001757DD" w:rsidTr="007F7804">
        <w:tc>
          <w:tcPr>
            <w:tcW w:w="709" w:type="dxa"/>
          </w:tcPr>
          <w:p w:rsidR="00EE37A1" w:rsidRPr="001757DD" w:rsidRDefault="00776A19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38</w:t>
            </w:r>
          </w:p>
        </w:tc>
        <w:tc>
          <w:tcPr>
            <w:tcW w:w="2268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Пяткова Кристина Николаевна</w:t>
            </w:r>
          </w:p>
        </w:tc>
        <w:tc>
          <w:tcPr>
            <w:tcW w:w="1843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Воспитатель ГПД</w:t>
            </w:r>
          </w:p>
        </w:tc>
        <w:tc>
          <w:tcPr>
            <w:tcW w:w="1250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По стажу</w:t>
            </w:r>
          </w:p>
        </w:tc>
        <w:tc>
          <w:tcPr>
            <w:tcW w:w="143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Специалист</w:t>
            </w:r>
          </w:p>
        </w:tc>
        <w:tc>
          <w:tcPr>
            <w:tcW w:w="151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Октябрь 2022г.</w:t>
            </w:r>
          </w:p>
        </w:tc>
        <w:tc>
          <w:tcPr>
            <w:tcW w:w="104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</w:p>
        </w:tc>
      </w:tr>
      <w:tr w:rsidR="00034B8E" w:rsidRPr="001757DD" w:rsidTr="007F7804">
        <w:tc>
          <w:tcPr>
            <w:tcW w:w="709" w:type="dxa"/>
          </w:tcPr>
          <w:p w:rsidR="00EE37A1" w:rsidRPr="001757DD" w:rsidRDefault="00776A19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39</w:t>
            </w:r>
          </w:p>
        </w:tc>
        <w:tc>
          <w:tcPr>
            <w:tcW w:w="2268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Рудакова Вита Валерьевна</w:t>
            </w:r>
          </w:p>
        </w:tc>
        <w:tc>
          <w:tcPr>
            <w:tcW w:w="1843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ОЖ(декретный отпуск) дефектолог</w:t>
            </w:r>
          </w:p>
        </w:tc>
        <w:tc>
          <w:tcPr>
            <w:tcW w:w="1250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По стажу</w:t>
            </w:r>
          </w:p>
        </w:tc>
        <w:tc>
          <w:tcPr>
            <w:tcW w:w="143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Специалист</w:t>
            </w:r>
          </w:p>
        </w:tc>
        <w:tc>
          <w:tcPr>
            <w:tcW w:w="151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01.03.24г.</w:t>
            </w:r>
          </w:p>
        </w:tc>
        <w:tc>
          <w:tcPr>
            <w:tcW w:w="104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</w:p>
        </w:tc>
      </w:tr>
      <w:tr w:rsidR="00034B8E" w:rsidRPr="001757DD" w:rsidTr="007F7804">
        <w:tc>
          <w:tcPr>
            <w:tcW w:w="709" w:type="dxa"/>
          </w:tcPr>
          <w:p w:rsidR="00EE37A1" w:rsidRPr="001757DD" w:rsidRDefault="00776A19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40</w:t>
            </w:r>
          </w:p>
        </w:tc>
        <w:tc>
          <w:tcPr>
            <w:tcW w:w="2268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Рыбцова Ольга Сергеевна</w:t>
            </w:r>
          </w:p>
        </w:tc>
        <w:tc>
          <w:tcPr>
            <w:tcW w:w="1843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Учитель</w:t>
            </w:r>
          </w:p>
        </w:tc>
        <w:tc>
          <w:tcPr>
            <w:tcW w:w="1250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30.04.19г.</w:t>
            </w:r>
          </w:p>
        </w:tc>
        <w:tc>
          <w:tcPr>
            <w:tcW w:w="143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1категория</w:t>
            </w:r>
          </w:p>
        </w:tc>
        <w:tc>
          <w:tcPr>
            <w:tcW w:w="151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30.04.24г.</w:t>
            </w:r>
          </w:p>
        </w:tc>
        <w:tc>
          <w:tcPr>
            <w:tcW w:w="104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</w:p>
        </w:tc>
      </w:tr>
      <w:tr w:rsidR="00034B8E" w:rsidRPr="001757DD" w:rsidTr="007F7804">
        <w:tc>
          <w:tcPr>
            <w:tcW w:w="709" w:type="dxa"/>
          </w:tcPr>
          <w:p w:rsidR="00EE37A1" w:rsidRPr="001757DD" w:rsidRDefault="00776A19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41</w:t>
            </w:r>
          </w:p>
        </w:tc>
        <w:tc>
          <w:tcPr>
            <w:tcW w:w="2268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Рысина Елена Николаевна</w:t>
            </w:r>
          </w:p>
        </w:tc>
        <w:tc>
          <w:tcPr>
            <w:tcW w:w="1843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Учитель</w:t>
            </w:r>
          </w:p>
        </w:tc>
        <w:tc>
          <w:tcPr>
            <w:tcW w:w="1250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01.04.18г.</w:t>
            </w:r>
          </w:p>
        </w:tc>
        <w:tc>
          <w:tcPr>
            <w:tcW w:w="143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СЗД</w:t>
            </w:r>
          </w:p>
        </w:tc>
        <w:tc>
          <w:tcPr>
            <w:tcW w:w="151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01.04.23г.</w:t>
            </w:r>
          </w:p>
        </w:tc>
        <w:tc>
          <w:tcPr>
            <w:tcW w:w="104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</w:p>
        </w:tc>
      </w:tr>
      <w:tr w:rsidR="00034B8E" w:rsidRPr="001757DD" w:rsidTr="007F7804">
        <w:tc>
          <w:tcPr>
            <w:tcW w:w="709" w:type="dxa"/>
          </w:tcPr>
          <w:p w:rsidR="00EE37A1" w:rsidRPr="001757DD" w:rsidRDefault="00776A19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42</w:t>
            </w:r>
          </w:p>
        </w:tc>
        <w:tc>
          <w:tcPr>
            <w:tcW w:w="2268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Саркисян Светлана Николаевна</w:t>
            </w:r>
          </w:p>
          <w:p w:rsidR="00EE37A1" w:rsidRPr="001757DD" w:rsidRDefault="00EE37A1" w:rsidP="00EE37A1"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Учитель, педагог-организвтор</w:t>
            </w:r>
          </w:p>
        </w:tc>
        <w:tc>
          <w:tcPr>
            <w:tcW w:w="1250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Май 2020г.</w:t>
            </w:r>
          </w:p>
        </w:tc>
        <w:tc>
          <w:tcPr>
            <w:tcW w:w="143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1 категория</w:t>
            </w:r>
          </w:p>
        </w:tc>
        <w:tc>
          <w:tcPr>
            <w:tcW w:w="151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Май 2025г.</w:t>
            </w:r>
          </w:p>
        </w:tc>
        <w:tc>
          <w:tcPr>
            <w:tcW w:w="104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</w:p>
        </w:tc>
      </w:tr>
      <w:tr w:rsidR="00034B8E" w:rsidRPr="001757DD" w:rsidTr="007F7804">
        <w:tc>
          <w:tcPr>
            <w:tcW w:w="709" w:type="dxa"/>
          </w:tcPr>
          <w:p w:rsidR="00EE37A1" w:rsidRPr="001757DD" w:rsidRDefault="00776A19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43</w:t>
            </w:r>
          </w:p>
        </w:tc>
        <w:tc>
          <w:tcPr>
            <w:tcW w:w="2268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 xml:space="preserve">Скрипникова Любовь Александровна </w:t>
            </w:r>
          </w:p>
        </w:tc>
        <w:tc>
          <w:tcPr>
            <w:tcW w:w="1843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Учитель</w:t>
            </w:r>
          </w:p>
        </w:tc>
        <w:tc>
          <w:tcPr>
            <w:tcW w:w="1250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31.03.17г.</w:t>
            </w:r>
          </w:p>
        </w:tc>
        <w:tc>
          <w:tcPr>
            <w:tcW w:w="143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СЗД</w:t>
            </w:r>
          </w:p>
        </w:tc>
        <w:tc>
          <w:tcPr>
            <w:tcW w:w="151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31.03.22г.</w:t>
            </w:r>
          </w:p>
        </w:tc>
        <w:tc>
          <w:tcPr>
            <w:tcW w:w="104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</w:p>
        </w:tc>
      </w:tr>
      <w:tr w:rsidR="00034B8E" w:rsidRPr="001757DD" w:rsidTr="007F7804">
        <w:tc>
          <w:tcPr>
            <w:tcW w:w="709" w:type="dxa"/>
          </w:tcPr>
          <w:p w:rsidR="00EE37A1" w:rsidRPr="001757DD" w:rsidRDefault="00776A19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44</w:t>
            </w:r>
          </w:p>
        </w:tc>
        <w:tc>
          <w:tcPr>
            <w:tcW w:w="2268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Сиренко Марина Леонидовна</w:t>
            </w:r>
          </w:p>
        </w:tc>
        <w:tc>
          <w:tcPr>
            <w:tcW w:w="1843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Учитель</w:t>
            </w:r>
          </w:p>
        </w:tc>
        <w:tc>
          <w:tcPr>
            <w:tcW w:w="1250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По стажу</w:t>
            </w:r>
          </w:p>
        </w:tc>
        <w:tc>
          <w:tcPr>
            <w:tcW w:w="143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Специалист</w:t>
            </w:r>
          </w:p>
        </w:tc>
        <w:tc>
          <w:tcPr>
            <w:tcW w:w="151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Октябрь 2022г.</w:t>
            </w:r>
          </w:p>
        </w:tc>
        <w:tc>
          <w:tcPr>
            <w:tcW w:w="104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</w:p>
        </w:tc>
      </w:tr>
      <w:tr w:rsidR="00034B8E" w:rsidRPr="001757DD" w:rsidTr="007F7804">
        <w:tc>
          <w:tcPr>
            <w:tcW w:w="709" w:type="dxa"/>
          </w:tcPr>
          <w:p w:rsidR="00EE37A1" w:rsidRPr="001757DD" w:rsidRDefault="00776A19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45</w:t>
            </w:r>
          </w:p>
        </w:tc>
        <w:tc>
          <w:tcPr>
            <w:tcW w:w="2268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Сивоволова Татьяна Витальевна</w:t>
            </w:r>
          </w:p>
        </w:tc>
        <w:tc>
          <w:tcPr>
            <w:tcW w:w="1843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ОЖ(декретный отпуск) психолог</w:t>
            </w:r>
          </w:p>
        </w:tc>
        <w:tc>
          <w:tcPr>
            <w:tcW w:w="1250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</w:p>
        </w:tc>
        <w:tc>
          <w:tcPr>
            <w:tcW w:w="143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</w:p>
        </w:tc>
        <w:tc>
          <w:tcPr>
            <w:tcW w:w="151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</w:p>
        </w:tc>
        <w:tc>
          <w:tcPr>
            <w:tcW w:w="104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</w:p>
        </w:tc>
      </w:tr>
      <w:tr w:rsidR="00034B8E" w:rsidRPr="001757DD" w:rsidTr="007F7804">
        <w:tc>
          <w:tcPr>
            <w:tcW w:w="709" w:type="dxa"/>
          </w:tcPr>
          <w:p w:rsidR="00EE37A1" w:rsidRPr="001757DD" w:rsidRDefault="00776A19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46</w:t>
            </w:r>
          </w:p>
        </w:tc>
        <w:tc>
          <w:tcPr>
            <w:tcW w:w="2268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Смирнов Роман Александрович</w:t>
            </w:r>
          </w:p>
        </w:tc>
        <w:tc>
          <w:tcPr>
            <w:tcW w:w="1843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Учитель</w:t>
            </w:r>
          </w:p>
        </w:tc>
        <w:tc>
          <w:tcPr>
            <w:tcW w:w="1250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07.12.17г.</w:t>
            </w:r>
          </w:p>
        </w:tc>
        <w:tc>
          <w:tcPr>
            <w:tcW w:w="143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1 категория</w:t>
            </w:r>
          </w:p>
        </w:tc>
        <w:tc>
          <w:tcPr>
            <w:tcW w:w="151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07.12.22г.</w:t>
            </w:r>
          </w:p>
        </w:tc>
        <w:tc>
          <w:tcPr>
            <w:tcW w:w="104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</w:p>
        </w:tc>
      </w:tr>
      <w:tr w:rsidR="00034B8E" w:rsidRPr="001757DD" w:rsidTr="007F7804">
        <w:tc>
          <w:tcPr>
            <w:tcW w:w="709" w:type="dxa"/>
          </w:tcPr>
          <w:p w:rsidR="00EE37A1" w:rsidRPr="001757DD" w:rsidRDefault="00776A19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47</w:t>
            </w:r>
          </w:p>
        </w:tc>
        <w:tc>
          <w:tcPr>
            <w:tcW w:w="2268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Спирина Елена Павловна</w:t>
            </w:r>
          </w:p>
          <w:p w:rsidR="00EE37A1" w:rsidRPr="001757DD" w:rsidRDefault="00EE37A1" w:rsidP="00EE37A1"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Учитель</w:t>
            </w:r>
          </w:p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Воспитатель ГПД, тьютор</w:t>
            </w:r>
          </w:p>
        </w:tc>
        <w:tc>
          <w:tcPr>
            <w:tcW w:w="1250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24.04.15г.</w:t>
            </w:r>
          </w:p>
        </w:tc>
        <w:tc>
          <w:tcPr>
            <w:tcW w:w="143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СЗД</w:t>
            </w:r>
          </w:p>
        </w:tc>
        <w:tc>
          <w:tcPr>
            <w:tcW w:w="1515" w:type="dxa"/>
          </w:tcPr>
          <w:p w:rsidR="00EE37A1" w:rsidRPr="001757DD" w:rsidRDefault="00776A19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27.10.25г.</w:t>
            </w:r>
          </w:p>
        </w:tc>
        <w:tc>
          <w:tcPr>
            <w:tcW w:w="104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</w:p>
        </w:tc>
      </w:tr>
      <w:tr w:rsidR="00034B8E" w:rsidRPr="001757DD" w:rsidTr="007F7804">
        <w:tc>
          <w:tcPr>
            <w:tcW w:w="709" w:type="dxa"/>
          </w:tcPr>
          <w:p w:rsidR="00EE37A1" w:rsidRPr="001757DD" w:rsidRDefault="00776A19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48</w:t>
            </w:r>
          </w:p>
        </w:tc>
        <w:tc>
          <w:tcPr>
            <w:tcW w:w="2268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Тихонова Татьяна  Георгиевна</w:t>
            </w:r>
          </w:p>
        </w:tc>
        <w:tc>
          <w:tcPr>
            <w:tcW w:w="1843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Учитель</w:t>
            </w:r>
          </w:p>
        </w:tc>
        <w:tc>
          <w:tcPr>
            <w:tcW w:w="1250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20.05.15г.</w:t>
            </w:r>
          </w:p>
        </w:tc>
        <w:tc>
          <w:tcPr>
            <w:tcW w:w="143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Высшая</w:t>
            </w:r>
          </w:p>
        </w:tc>
        <w:tc>
          <w:tcPr>
            <w:tcW w:w="1515" w:type="dxa"/>
          </w:tcPr>
          <w:p w:rsidR="00EE37A1" w:rsidRPr="001757DD" w:rsidRDefault="00776A19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31.12.21г</w:t>
            </w:r>
          </w:p>
        </w:tc>
        <w:tc>
          <w:tcPr>
            <w:tcW w:w="104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</w:p>
        </w:tc>
      </w:tr>
      <w:tr w:rsidR="00034B8E" w:rsidRPr="001757DD" w:rsidTr="007F7804">
        <w:tc>
          <w:tcPr>
            <w:tcW w:w="709" w:type="dxa"/>
          </w:tcPr>
          <w:p w:rsidR="00EE37A1" w:rsidRPr="001757DD" w:rsidRDefault="00776A19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49</w:t>
            </w:r>
          </w:p>
        </w:tc>
        <w:tc>
          <w:tcPr>
            <w:tcW w:w="2268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Ярунина Татьяна Викторовна</w:t>
            </w:r>
          </w:p>
        </w:tc>
        <w:tc>
          <w:tcPr>
            <w:tcW w:w="1843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Учитель</w:t>
            </w:r>
          </w:p>
        </w:tc>
        <w:tc>
          <w:tcPr>
            <w:tcW w:w="1250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24.04.15г.</w:t>
            </w:r>
          </w:p>
        </w:tc>
        <w:tc>
          <w:tcPr>
            <w:tcW w:w="143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СЗД</w:t>
            </w:r>
          </w:p>
        </w:tc>
        <w:tc>
          <w:tcPr>
            <w:tcW w:w="1515" w:type="dxa"/>
          </w:tcPr>
          <w:p w:rsidR="00EE37A1" w:rsidRPr="001757DD" w:rsidRDefault="00776A19" w:rsidP="00EE37A1">
            <w:pPr>
              <w:rPr>
                <w:rFonts w:eastAsia="Calibri"/>
              </w:rPr>
            </w:pPr>
            <w:r w:rsidRPr="001757DD">
              <w:rPr>
                <w:rFonts w:eastAsia="Calibri"/>
              </w:rPr>
              <w:t>27.10.25г</w:t>
            </w:r>
          </w:p>
        </w:tc>
        <w:tc>
          <w:tcPr>
            <w:tcW w:w="1045" w:type="dxa"/>
          </w:tcPr>
          <w:p w:rsidR="00EE37A1" w:rsidRPr="001757DD" w:rsidRDefault="00EE37A1" w:rsidP="00EE37A1">
            <w:pPr>
              <w:rPr>
                <w:rFonts w:eastAsia="Calibri"/>
              </w:rPr>
            </w:pPr>
          </w:p>
        </w:tc>
      </w:tr>
    </w:tbl>
    <w:p w:rsidR="00C21F44" w:rsidRPr="001757DD" w:rsidRDefault="00C21F44" w:rsidP="00372D9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</w:p>
    <w:p w:rsidR="00595024" w:rsidRPr="001757DD" w:rsidRDefault="00C21F44" w:rsidP="00372D95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757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                                                       </w:t>
      </w:r>
      <w:r w:rsidR="003C64E8" w:rsidRPr="001757DD">
        <w:rPr>
          <w:rFonts w:ascii="Times New Roman" w:hAnsi="Times New Roman" w:cs="Times New Roman"/>
          <w:b/>
          <w:i/>
          <w:sz w:val="24"/>
          <w:szCs w:val="24"/>
          <w:lang w:val="ru-RU"/>
        </w:rPr>
        <w:t>РАЗДЕЛ</w:t>
      </w:r>
      <w:r w:rsidR="00595024" w:rsidRPr="001757D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595024" w:rsidRPr="001757DD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</w:p>
    <w:p w:rsidR="00933996" w:rsidRPr="001757DD" w:rsidRDefault="00595024" w:rsidP="00595024">
      <w:pPr>
        <w:pStyle w:val="22"/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757DD">
        <w:rPr>
          <w:rFonts w:ascii="Times New Roman" w:hAnsi="Times New Roman" w:cs="Times New Roman"/>
          <w:b/>
          <w:i/>
          <w:sz w:val="24"/>
          <w:szCs w:val="24"/>
        </w:rPr>
        <w:t>Деятельность коллектива, направленная на улучшение образовательного процесса</w:t>
      </w:r>
      <w:r w:rsidRPr="001757DD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</w:p>
    <w:p w:rsidR="00464359" w:rsidRPr="001757DD" w:rsidRDefault="00784122" w:rsidP="00787D76">
      <w:pPr>
        <w:pStyle w:val="2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757DD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="00390339" w:rsidRPr="001757DD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595024" w:rsidRPr="001757DD">
        <w:rPr>
          <w:rFonts w:ascii="Times New Roman" w:hAnsi="Times New Roman" w:cs="Times New Roman"/>
          <w:b/>
          <w:sz w:val="24"/>
          <w:szCs w:val="24"/>
          <w:lang w:val="ru-RU"/>
        </w:rPr>
        <w:t>1.</w:t>
      </w:r>
      <w:r w:rsidR="00390339" w:rsidRPr="001757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90339" w:rsidRPr="001757DD">
        <w:rPr>
          <w:rFonts w:ascii="Times New Roman" w:hAnsi="Times New Roman" w:cs="Times New Roman"/>
          <w:b/>
          <w:sz w:val="24"/>
          <w:szCs w:val="24"/>
        </w:rPr>
        <w:t>Работа по преемственности между начальной  и основной школой.</w:t>
      </w:r>
    </w:p>
    <w:p w:rsidR="00464359" w:rsidRPr="001757DD" w:rsidRDefault="00464359" w:rsidP="004643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7D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План преемственности между начальной и основной школой.</w:t>
      </w:r>
    </w:p>
    <w:p w:rsidR="00464359" w:rsidRPr="001757DD" w:rsidRDefault="00464359" w:rsidP="004643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4775"/>
        <w:gridCol w:w="2030"/>
        <w:gridCol w:w="2270"/>
      </w:tblGrid>
      <w:tr w:rsidR="00464359" w:rsidRPr="001757DD" w:rsidTr="00464359">
        <w:tc>
          <w:tcPr>
            <w:tcW w:w="496" w:type="dxa"/>
          </w:tcPr>
          <w:p w:rsidR="00464359" w:rsidRPr="001757DD" w:rsidRDefault="00464359" w:rsidP="0046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4775" w:type="dxa"/>
          </w:tcPr>
          <w:p w:rsidR="00464359" w:rsidRPr="001757DD" w:rsidRDefault="00464359" w:rsidP="0046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Мероприятия</w:t>
            </w:r>
          </w:p>
        </w:tc>
        <w:tc>
          <w:tcPr>
            <w:tcW w:w="2030" w:type="dxa"/>
          </w:tcPr>
          <w:p w:rsidR="00464359" w:rsidRPr="001757DD" w:rsidRDefault="00464359" w:rsidP="0046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Сроки</w:t>
            </w:r>
          </w:p>
        </w:tc>
        <w:tc>
          <w:tcPr>
            <w:tcW w:w="2270" w:type="dxa"/>
          </w:tcPr>
          <w:p w:rsidR="00464359" w:rsidRPr="001757DD" w:rsidRDefault="00464359" w:rsidP="0046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Ответственные</w:t>
            </w:r>
          </w:p>
        </w:tc>
      </w:tr>
      <w:tr w:rsidR="00464359" w:rsidRPr="001757DD" w:rsidTr="00464359">
        <w:tc>
          <w:tcPr>
            <w:tcW w:w="496" w:type="dxa"/>
          </w:tcPr>
          <w:p w:rsidR="00464359" w:rsidRPr="001757DD" w:rsidRDefault="00464359" w:rsidP="0046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4775" w:type="dxa"/>
          </w:tcPr>
          <w:p w:rsidR="00464359" w:rsidRPr="001757DD" w:rsidRDefault="00464359" w:rsidP="0046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Уточнение списков у</w:t>
            </w:r>
            <w:r w:rsidR="003C64E8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чащихся, которые переходят в 5 класс</w:t>
            </w: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030" w:type="dxa"/>
          </w:tcPr>
          <w:p w:rsidR="00464359" w:rsidRPr="001757DD" w:rsidRDefault="00464359" w:rsidP="0046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Июнь-август</w:t>
            </w:r>
          </w:p>
        </w:tc>
        <w:tc>
          <w:tcPr>
            <w:tcW w:w="2270" w:type="dxa"/>
          </w:tcPr>
          <w:p w:rsidR="00464359" w:rsidRPr="001757DD" w:rsidRDefault="00595024" w:rsidP="0046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 директора по УВР</w:t>
            </w:r>
          </w:p>
        </w:tc>
      </w:tr>
      <w:tr w:rsidR="00464359" w:rsidRPr="001757DD" w:rsidTr="00464359">
        <w:tc>
          <w:tcPr>
            <w:tcW w:w="496" w:type="dxa"/>
          </w:tcPr>
          <w:p w:rsidR="00464359" w:rsidRPr="001757DD" w:rsidRDefault="00464359" w:rsidP="0046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4775" w:type="dxa"/>
          </w:tcPr>
          <w:p w:rsidR="00464359" w:rsidRPr="001757DD" w:rsidRDefault="00464359" w:rsidP="0046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Знакомство с семьям</w:t>
            </w:r>
            <w:r w:rsidR="003C64E8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детей, которые переходят в 5</w:t>
            </w: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класс.</w:t>
            </w:r>
          </w:p>
        </w:tc>
        <w:tc>
          <w:tcPr>
            <w:tcW w:w="2030" w:type="dxa"/>
          </w:tcPr>
          <w:p w:rsidR="00464359" w:rsidRPr="001757DD" w:rsidRDefault="00464359" w:rsidP="0046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Август</w:t>
            </w:r>
          </w:p>
        </w:tc>
        <w:tc>
          <w:tcPr>
            <w:tcW w:w="2270" w:type="dxa"/>
          </w:tcPr>
          <w:p w:rsidR="00464359" w:rsidRPr="001757DD" w:rsidRDefault="003C64E8" w:rsidP="0046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Кл.руководитель 5 класса</w:t>
            </w:r>
          </w:p>
        </w:tc>
      </w:tr>
      <w:tr w:rsidR="00464359" w:rsidRPr="001757DD" w:rsidTr="00464359">
        <w:tc>
          <w:tcPr>
            <w:tcW w:w="496" w:type="dxa"/>
          </w:tcPr>
          <w:p w:rsidR="00464359" w:rsidRPr="001757DD" w:rsidRDefault="00464359" w:rsidP="0046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3.</w:t>
            </w:r>
          </w:p>
        </w:tc>
        <w:tc>
          <w:tcPr>
            <w:tcW w:w="4775" w:type="dxa"/>
          </w:tcPr>
          <w:p w:rsidR="00464359" w:rsidRPr="001757DD" w:rsidRDefault="00464359" w:rsidP="0046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рекомендаций ЦПМПК</w:t>
            </w:r>
            <w:r w:rsidR="00595024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ТПМПК</w:t>
            </w: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школьной ПМПК учащи</w:t>
            </w: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C64E8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ся 5 класса</w:t>
            </w: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Оценка их состояния здоровья и физического развития</w:t>
            </w:r>
            <w:r w:rsidR="00E01E75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030" w:type="dxa"/>
          </w:tcPr>
          <w:p w:rsidR="00464359" w:rsidRPr="001757DD" w:rsidRDefault="00464359" w:rsidP="0046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270" w:type="dxa"/>
          </w:tcPr>
          <w:p w:rsidR="00464359" w:rsidRPr="001757DD" w:rsidRDefault="00464359" w:rsidP="0046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Мед.</w:t>
            </w:r>
            <w:r w:rsidR="00E01E75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работники</w:t>
            </w:r>
          </w:p>
          <w:p w:rsidR="00464359" w:rsidRPr="001757DD" w:rsidRDefault="00464359" w:rsidP="0046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Кл.руководи</w:t>
            </w:r>
            <w:r w:rsidR="003C64E8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тель 5 класса</w:t>
            </w:r>
          </w:p>
        </w:tc>
      </w:tr>
      <w:tr w:rsidR="00464359" w:rsidRPr="001757DD" w:rsidTr="005D0AF6">
        <w:trPr>
          <w:trHeight w:val="1086"/>
        </w:trPr>
        <w:tc>
          <w:tcPr>
            <w:tcW w:w="496" w:type="dxa"/>
          </w:tcPr>
          <w:p w:rsidR="00464359" w:rsidRPr="001757DD" w:rsidRDefault="00464359" w:rsidP="0046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4775" w:type="dxa"/>
          </w:tcPr>
          <w:p w:rsidR="00464359" w:rsidRPr="001757DD" w:rsidRDefault="00464359" w:rsidP="0046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Ознакомление пятиклассников с учебными кабинетами школы, с режимом работы школы</w:t>
            </w:r>
            <w:r w:rsidR="00E01E75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030" w:type="dxa"/>
          </w:tcPr>
          <w:p w:rsidR="00464359" w:rsidRPr="001757DD" w:rsidRDefault="00464359" w:rsidP="0046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 w:rsidR="00322A22"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2A22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E36CF7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09.2021</w:t>
            </w:r>
            <w:r w:rsidR="00E01E75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г.</w:t>
            </w:r>
          </w:p>
        </w:tc>
        <w:tc>
          <w:tcPr>
            <w:tcW w:w="2270" w:type="dxa"/>
          </w:tcPr>
          <w:p w:rsidR="00464359" w:rsidRPr="001757DD" w:rsidRDefault="00464359" w:rsidP="0046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464359" w:rsidRPr="001757DD" w:rsidTr="00464359">
        <w:tc>
          <w:tcPr>
            <w:tcW w:w="496" w:type="dxa"/>
          </w:tcPr>
          <w:p w:rsidR="00464359" w:rsidRPr="001757DD" w:rsidRDefault="00464359" w:rsidP="0046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4775" w:type="dxa"/>
          </w:tcPr>
          <w:p w:rsidR="00464359" w:rsidRPr="001757DD" w:rsidRDefault="00464359" w:rsidP="0046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Выявление индивидуальных психофизических, речевых особенностей, скло</w:t>
            </w:r>
            <w:r w:rsidR="003C64E8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нностей и интересов учащихся 5 класса</w:t>
            </w:r>
            <w:r w:rsidR="00E01E75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030" w:type="dxa"/>
          </w:tcPr>
          <w:p w:rsidR="00464359" w:rsidRPr="001757DD" w:rsidRDefault="00464359" w:rsidP="0046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270" w:type="dxa"/>
          </w:tcPr>
          <w:p w:rsidR="005D0AF6" w:rsidRPr="001757DD" w:rsidRDefault="005D0AF6" w:rsidP="0046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Педагог-психолог,</w:t>
            </w:r>
          </w:p>
          <w:p w:rsidR="00464359" w:rsidRPr="001757DD" w:rsidRDefault="00E01E75" w:rsidP="0046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r w:rsidR="00464359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лассные руководители</w:t>
            </w: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логопеды</w:t>
            </w:r>
          </w:p>
        </w:tc>
      </w:tr>
      <w:tr w:rsidR="00464359" w:rsidRPr="001757DD" w:rsidTr="00464359">
        <w:tc>
          <w:tcPr>
            <w:tcW w:w="496" w:type="dxa"/>
          </w:tcPr>
          <w:p w:rsidR="00464359" w:rsidRPr="001757DD" w:rsidRDefault="00464359" w:rsidP="0046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4775" w:type="dxa"/>
          </w:tcPr>
          <w:p w:rsidR="00464359" w:rsidRPr="001757DD" w:rsidRDefault="00464359" w:rsidP="0046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Ознакомить учителей-предметников с диагностическими картами, со</w:t>
            </w:r>
            <w:r w:rsidR="00E01E75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ставленными школьным психологом.</w:t>
            </w:r>
          </w:p>
        </w:tc>
        <w:tc>
          <w:tcPr>
            <w:tcW w:w="2030" w:type="dxa"/>
          </w:tcPr>
          <w:p w:rsidR="00464359" w:rsidRPr="001757DD" w:rsidRDefault="00464359" w:rsidP="0046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Август-сентябрь</w:t>
            </w:r>
          </w:p>
        </w:tc>
        <w:tc>
          <w:tcPr>
            <w:tcW w:w="2270" w:type="dxa"/>
          </w:tcPr>
          <w:p w:rsidR="007E1E5C" w:rsidRPr="001757DD" w:rsidRDefault="007E1E5C" w:rsidP="007E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Педагог-психолог</w:t>
            </w:r>
          </w:p>
          <w:p w:rsidR="00464359" w:rsidRPr="001757DD" w:rsidRDefault="00464359" w:rsidP="0046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464359" w:rsidRPr="001757DD" w:rsidTr="00464359">
        <w:tc>
          <w:tcPr>
            <w:tcW w:w="496" w:type="dxa"/>
          </w:tcPr>
          <w:p w:rsidR="00464359" w:rsidRPr="001757DD" w:rsidRDefault="00464359" w:rsidP="0046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4775" w:type="dxa"/>
          </w:tcPr>
          <w:p w:rsidR="00464359" w:rsidRPr="001757DD" w:rsidRDefault="00464359" w:rsidP="0046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Провести родител</w:t>
            </w:r>
            <w:r w:rsidR="003C64E8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ьские собрания для родителей 5 класса</w:t>
            </w: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«Создание условий для успешной адаптации учащихся в 5 классе»</w:t>
            </w:r>
            <w:r w:rsidR="00E01E75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030" w:type="dxa"/>
          </w:tcPr>
          <w:p w:rsidR="00464359" w:rsidRPr="001757DD" w:rsidRDefault="00464359" w:rsidP="0046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270" w:type="dxa"/>
          </w:tcPr>
          <w:p w:rsidR="00464359" w:rsidRPr="001757DD" w:rsidRDefault="003C64E8" w:rsidP="0046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Классный руководитель</w:t>
            </w:r>
          </w:p>
        </w:tc>
      </w:tr>
      <w:tr w:rsidR="00464359" w:rsidRPr="001757DD" w:rsidTr="00464359">
        <w:tc>
          <w:tcPr>
            <w:tcW w:w="496" w:type="dxa"/>
          </w:tcPr>
          <w:p w:rsidR="00464359" w:rsidRPr="001757DD" w:rsidRDefault="00464359" w:rsidP="0046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</w:t>
            </w:r>
          </w:p>
        </w:tc>
        <w:tc>
          <w:tcPr>
            <w:tcW w:w="4775" w:type="dxa"/>
          </w:tcPr>
          <w:p w:rsidR="00464359" w:rsidRPr="001757DD" w:rsidRDefault="00464359" w:rsidP="0046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Разработка рекомендаций для родителей</w:t>
            </w:r>
            <w:r w:rsidR="00E01E75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030" w:type="dxa"/>
          </w:tcPr>
          <w:p w:rsidR="00464359" w:rsidRPr="001757DD" w:rsidRDefault="00464359" w:rsidP="0046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Октябрь</w:t>
            </w:r>
          </w:p>
        </w:tc>
        <w:tc>
          <w:tcPr>
            <w:tcW w:w="2270" w:type="dxa"/>
          </w:tcPr>
          <w:p w:rsidR="007E1E5C" w:rsidRPr="001757DD" w:rsidRDefault="007E1E5C" w:rsidP="007E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Педагог-психолог</w:t>
            </w:r>
          </w:p>
          <w:p w:rsidR="00464359" w:rsidRPr="001757DD" w:rsidRDefault="00464359" w:rsidP="0046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464359" w:rsidRPr="001757DD" w:rsidTr="00464359">
        <w:tc>
          <w:tcPr>
            <w:tcW w:w="496" w:type="dxa"/>
          </w:tcPr>
          <w:p w:rsidR="00464359" w:rsidRPr="001757DD" w:rsidRDefault="00464359" w:rsidP="0046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</w:t>
            </w:r>
          </w:p>
        </w:tc>
        <w:tc>
          <w:tcPr>
            <w:tcW w:w="4775" w:type="dxa"/>
          </w:tcPr>
          <w:p w:rsidR="00464359" w:rsidRPr="001757DD" w:rsidRDefault="00464359" w:rsidP="0046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Проведение заседания МО учителей-предметников по вопросу «Проблемы адаптации предметного обучения в</w:t>
            </w:r>
            <w:r w:rsidR="00E01E75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5-х классах».</w:t>
            </w:r>
          </w:p>
        </w:tc>
        <w:tc>
          <w:tcPr>
            <w:tcW w:w="2030" w:type="dxa"/>
          </w:tcPr>
          <w:p w:rsidR="00464359" w:rsidRPr="001757DD" w:rsidRDefault="00464359" w:rsidP="0046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Октябрь</w:t>
            </w:r>
          </w:p>
        </w:tc>
        <w:tc>
          <w:tcPr>
            <w:tcW w:w="2270" w:type="dxa"/>
          </w:tcPr>
          <w:p w:rsidR="00464359" w:rsidRPr="001757DD" w:rsidRDefault="00464359" w:rsidP="0046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Руководители МО</w:t>
            </w:r>
          </w:p>
        </w:tc>
      </w:tr>
      <w:tr w:rsidR="00464359" w:rsidRPr="001757DD" w:rsidTr="00464359">
        <w:tc>
          <w:tcPr>
            <w:tcW w:w="496" w:type="dxa"/>
          </w:tcPr>
          <w:p w:rsidR="00464359" w:rsidRPr="001757DD" w:rsidRDefault="00464359" w:rsidP="0046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</w:t>
            </w:r>
          </w:p>
        </w:tc>
        <w:tc>
          <w:tcPr>
            <w:tcW w:w="4775" w:type="dxa"/>
          </w:tcPr>
          <w:p w:rsidR="00464359" w:rsidRPr="001757DD" w:rsidRDefault="00464359" w:rsidP="0046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динамики адаптационных п</w:t>
            </w:r>
            <w:r w:rsidR="003C64E8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роцессов и развитие учащихся 5 класса</w:t>
            </w: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030" w:type="dxa"/>
          </w:tcPr>
          <w:p w:rsidR="00464359" w:rsidRPr="001757DD" w:rsidRDefault="00464359" w:rsidP="0046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270" w:type="dxa"/>
          </w:tcPr>
          <w:p w:rsidR="00464359" w:rsidRPr="001757DD" w:rsidRDefault="005F7E47" w:rsidP="0046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Педагог-п</w:t>
            </w:r>
            <w:r w:rsidR="00464359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сихолог</w:t>
            </w:r>
          </w:p>
          <w:p w:rsidR="00E01E75" w:rsidRPr="001757DD" w:rsidRDefault="003C64E8" w:rsidP="0046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Классный руководитель</w:t>
            </w:r>
          </w:p>
        </w:tc>
      </w:tr>
      <w:tr w:rsidR="00464359" w:rsidRPr="001757DD" w:rsidTr="00464359">
        <w:tc>
          <w:tcPr>
            <w:tcW w:w="496" w:type="dxa"/>
          </w:tcPr>
          <w:p w:rsidR="00464359" w:rsidRPr="001757DD" w:rsidRDefault="00464359" w:rsidP="0046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</w:t>
            </w:r>
          </w:p>
        </w:tc>
        <w:tc>
          <w:tcPr>
            <w:tcW w:w="4775" w:type="dxa"/>
          </w:tcPr>
          <w:p w:rsidR="00464359" w:rsidRPr="001757DD" w:rsidRDefault="00464359" w:rsidP="0046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Проверка ведения классной документации: личные</w:t>
            </w:r>
            <w:r w:rsidR="00372D95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дела, классный журнал</w:t>
            </w: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рабочие и контрольные тетради по р</w:t>
            </w:r>
            <w:r w:rsidR="00372D95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усскому языку и математике в 5 классе</w:t>
            </w: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030" w:type="dxa"/>
          </w:tcPr>
          <w:p w:rsidR="007E1E5C" w:rsidRPr="001757DD" w:rsidRDefault="007E1E5C" w:rsidP="0046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Сентябрь</w:t>
            </w:r>
          </w:p>
          <w:p w:rsidR="00464359" w:rsidRPr="001757DD" w:rsidRDefault="00464359" w:rsidP="0046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Октябрь</w:t>
            </w:r>
          </w:p>
          <w:p w:rsidR="006A2158" w:rsidRPr="001757DD" w:rsidRDefault="006A2158" w:rsidP="0046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Ноябрь</w:t>
            </w:r>
          </w:p>
          <w:p w:rsidR="005F7E47" w:rsidRPr="001757DD" w:rsidRDefault="005F7E47" w:rsidP="0046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Январь</w:t>
            </w:r>
          </w:p>
        </w:tc>
        <w:tc>
          <w:tcPr>
            <w:tcW w:w="2270" w:type="dxa"/>
          </w:tcPr>
          <w:p w:rsidR="00464359" w:rsidRPr="001757DD" w:rsidRDefault="005D0AF6" w:rsidP="00E0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</w:t>
            </w:r>
            <w:r w:rsidR="00C642D7"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директора по УВР</w:t>
            </w:r>
          </w:p>
        </w:tc>
      </w:tr>
      <w:tr w:rsidR="00464359" w:rsidRPr="001757DD" w:rsidTr="00464359">
        <w:tc>
          <w:tcPr>
            <w:tcW w:w="496" w:type="dxa"/>
          </w:tcPr>
          <w:p w:rsidR="00464359" w:rsidRPr="001757DD" w:rsidRDefault="00464359" w:rsidP="0046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</w:t>
            </w:r>
          </w:p>
        </w:tc>
        <w:tc>
          <w:tcPr>
            <w:tcW w:w="4775" w:type="dxa"/>
          </w:tcPr>
          <w:p w:rsidR="00464359" w:rsidRPr="001757DD" w:rsidRDefault="00372D95" w:rsidP="0046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Посещение уроков в 5 классе</w:t>
            </w:r>
            <w:r w:rsidR="00464359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 целью выявления степени адаптации пятиклассников к обучению в основной школе. Сравнительный анализ обученности. Контроль за состоянием преподавания новых предметов. Выявление «группы риска»</w:t>
            </w:r>
            <w:r w:rsidR="00941E68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030" w:type="dxa"/>
          </w:tcPr>
          <w:p w:rsidR="00464359" w:rsidRPr="001757DD" w:rsidRDefault="00464359" w:rsidP="0046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Сентябрь-октябрь</w:t>
            </w:r>
          </w:p>
        </w:tc>
        <w:tc>
          <w:tcPr>
            <w:tcW w:w="2270" w:type="dxa"/>
          </w:tcPr>
          <w:p w:rsidR="005D0AF6" w:rsidRPr="001757DD" w:rsidRDefault="005D0AF6" w:rsidP="0094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Директор,</w:t>
            </w:r>
          </w:p>
          <w:p w:rsidR="00464359" w:rsidRPr="001757DD" w:rsidRDefault="005D0AF6" w:rsidP="0094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</w:t>
            </w: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директора по УВР</w:t>
            </w:r>
            <w:r w:rsidR="0039621D"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464359" w:rsidRPr="001757DD" w:rsidTr="00464359">
        <w:tc>
          <w:tcPr>
            <w:tcW w:w="496" w:type="dxa"/>
          </w:tcPr>
          <w:p w:rsidR="00464359" w:rsidRPr="001757DD" w:rsidRDefault="00464359" w:rsidP="0046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</w:t>
            </w:r>
          </w:p>
        </w:tc>
        <w:tc>
          <w:tcPr>
            <w:tcW w:w="4775" w:type="dxa"/>
          </w:tcPr>
          <w:p w:rsidR="00464359" w:rsidRPr="001757DD" w:rsidRDefault="00464359" w:rsidP="0046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Проведение административных контрольных работ по предметам: ма</w:t>
            </w:r>
            <w:r w:rsidR="00941E68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тематике и русскому</w:t>
            </w: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языку</w:t>
            </w:r>
            <w:r w:rsidR="00941E68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030" w:type="dxa"/>
          </w:tcPr>
          <w:p w:rsidR="00941E68" w:rsidRPr="001757DD" w:rsidRDefault="00941E68" w:rsidP="0046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</w:t>
            </w:r>
            <w:r w:rsidR="00464359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екабрь,</w:t>
            </w: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464359" w:rsidRPr="001757DD" w:rsidRDefault="00941E68" w:rsidP="0046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май.</w:t>
            </w:r>
          </w:p>
        </w:tc>
        <w:tc>
          <w:tcPr>
            <w:tcW w:w="2270" w:type="dxa"/>
          </w:tcPr>
          <w:p w:rsidR="00464359" w:rsidRPr="001757DD" w:rsidRDefault="005D0AF6" w:rsidP="00941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</w:t>
            </w: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директора по УВР</w:t>
            </w:r>
          </w:p>
        </w:tc>
      </w:tr>
      <w:tr w:rsidR="00464359" w:rsidRPr="001757DD" w:rsidTr="00464359">
        <w:tc>
          <w:tcPr>
            <w:tcW w:w="496" w:type="dxa"/>
          </w:tcPr>
          <w:p w:rsidR="00464359" w:rsidRPr="001757DD" w:rsidRDefault="00464359" w:rsidP="0046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</w:t>
            </w:r>
          </w:p>
        </w:tc>
        <w:tc>
          <w:tcPr>
            <w:tcW w:w="4775" w:type="dxa"/>
          </w:tcPr>
          <w:p w:rsidR="00464359" w:rsidRPr="001757DD" w:rsidRDefault="00464359" w:rsidP="0046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</w:t>
            </w:r>
            <w:r w:rsidR="00372D95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дение анализа работ учащихся 5 класса</w:t>
            </w: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 теме «Повторение» по русскому</w:t>
            </w:r>
            <w:r w:rsidR="007E1E5C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языку</w:t>
            </w: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 математике</w:t>
            </w:r>
            <w:r w:rsidR="00941E68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030" w:type="dxa"/>
          </w:tcPr>
          <w:p w:rsidR="00464359" w:rsidRPr="001757DD" w:rsidRDefault="00464359" w:rsidP="0046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Октябрь</w:t>
            </w:r>
          </w:p>
        </w:tc>
        <w:tc>
          <w:tcPr>
            <w:tcW w:w="2270" w:type="dxa"/>
          </w:tcPr>
          <w:p w:rsidR="00464359" w:rsidRPr="001757DD" w:rsidRDefault="00464359" w:rsidP="0046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Учителя-предметники, учителя нач.</w:t>
            </w:r>
            <w:r w:rsidR="00941E68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школы</w:t>
            </w:r>
            <w:r w:rsidR="00941E68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464359" w:rsidRPr="001757DD" w:rsidTr="00464359">
        <w:tc>
          <w:tcPr>
            <w:tcW w:w="496" w:type="dxa"/>
          </w:tcPr>
          <w:p w:rsidR="00464359" w:rsidRPr="001757DD" w:rsidRDefault="00464359" w:rsidP="0046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</w:t>
            </w:r>
          </w:p>
        </w:tc>
        <w:tc>
          <w:tcPr>
            <w:tcW w:w="4775" w:type="dxa"/>
          </w:tcPr>
          <w:p w:rsidR="00464359" w:rsidRPr="001757DD" w:rsidRDefault="00464359" w:rsidP="0046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Диагностические исследования и анкетирование</w:t>
            </w:r>
            <w:r w:rsidR="00372D95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учащихся 5 класса</w:t>
            </w: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Цель: психолого-педагогические проблемы в обучении учащихся в период адаптации</w:t>
            </w:r>
            <w:r w:rsidR="00941E68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030" w:type="dxa"/>
          </w:tcPr>
          <w:p w:rsidR="00464359" w:rsidRPr="001757DD" w:rsidRDefault="00464359" w:rsidP="0046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Декабрь</w:t>
            </w:r>
          </w:p>
        </w:tc>
        <w:tc>
          <w:tcPr>
            <w:tcW w:w="2270" w:type="dxa"/>
          </w:tcPr>
          <w:p w:rsidR="007E1E5C" w:rsidRPr="001757DD" w:rsidRDefault="007E1E5C" w:rsidP="007E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Педагог-психолог</w:t>
            </w:r>
          </w:p>
          <w:p w:rsidR="00464359" w:rsidRPr="001757DD" w:rsidRDefault="00372D95" w:rsidP="0046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Классный руководитель</w:t>
            </w:r>
          </w:p>
        </w:tc>
      </w:tr>
      <w:tr w:rsidR="00464359" w:rsidRPr="001757DD" w:rsidTr="00464359">
        <w:tc>
          <w:tcPr>
            <w:tcW w:w="496" w:type="dxa"/>
          </w:tcPr>
          <w:p w:rsidR="00464359" w:rsidRPr="001757DD" w:rsidRDefault="00464359" w:rsidP="0046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16.</w:t>
            </w:r>
          </w:p>
        </w:tc>
        <w:tc>
          <w:tcPr>
            <w:tcW w:w="4775" w:type="dxa"/>
          </w:tcPr>
          <w:p w:rsidR="00464359" w:rsidRPr="001757DD" w:rsidRDefault="00464359" w:rsidP="0046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Посещение уроков в 4-х классах</w:t>
            </w:r>
            <w:r w:rsidR="00941E68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030" w:type="dxa"/>
          </w:tcPr>
          <w:p w:rsidR="00464359" w:rsidRPr="001757DD" w:rsidRDefault="00464359" w:rsidP="0046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Декабрь-апрель</w:t>
            </w:r>
          </w:p>
        </w:tc>
        <w:tc>
          <w:tcPr>
            <w:tcW w:w="2270" w:type="dxa"/>
          </w:tcPr>
          <w:p w:rsidR="00464359" w:rsidRPr="001757DD" w:rsidRDefault="00FD4EAB" w:rsidP="0046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Зам. дир. по УВР, </w:t>
            </w:r>
            <w:r w:rsidR="00941E68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</w:t>
            </w:r>
            <w:r w:rsidR="00464359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чителя-</w:t>
            </w:r>
            <w:r w:rsidR="00464359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предметники 5-х классов</w:t>
            </w:r>
            <w:r w:rsidR="00941E68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464359" w:rsidRPr="001757DD" w:rsidTr="00464359">
        <w:tc>
          <w:tcPr>
            <w:tcW w:w="496" w:type="dxa"/>
          </w:tcPr>
          <w:p w:rsidR="00464359" w:rsidRPr="001757DD" w:rsidRDefault="00464359" w:rsidP="0046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17.</w:t>
            </w:r>
          </w:p>
        </w:tc>
        <w:tc>
          <w:tcPr>
            <w:tcW w:w="4775" w:type="dxa"/>
          </w:tcPr>
          <w:p w:rsidR="00464359" w:rsidRPr="001757DD" w:rsidRDefault="00464359" w:rsidP="0046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Диагностика готовности перехода учащихся начальной школы в основную</w:t>
            </w:r>
            <w:r w:rsidR="00941E68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030" w:type="dxa"/>
          </w:tcPr>
          <w:p w:rsidR="00464359" w:rsidRPr="001757DD" w:rsidRDefault="00464359" w:rsidP="0046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Март-апрель</w:t>
            </w:r>
          </w:p>
        </w:tc>
        <w:tc>
          <w:tcPr>
            <w:tcW w:w="2270" w:type="dxa"/>
          </w:tcPr>
          <w:p w:rsidR="007E1E5C" w:rsidRPr="001757DD" w:rsidRDefault="007E1E5C" w:rsidP="007E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Педагог-психолог</w:t>
            </w:r>
          </w:p>
          <w:p w:rsidR="00464359" w:rsidRPr="001757DD" w:rsidRDefault="00464359" w:rsidP="007E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64359" w:rsidRPr="001757DD" w:rsidTr="00464359">
        <w:tc>
          <w:tcPr>
            <w:tcW w:w="496" w:type="dxa"/>
          </w:tcPr>
          <w:p w:rsidR="00464359" w:rsidRPr="001757DD" w:rsidRDefault="00464359" w:rsidP="0046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18.</w:t>
            </w:r>
          </w:p>
        </w:tc>
        <w:tc>
          <w:tcPr>
            <w:tcW w:w="4775" w:type="dxa"/>
          </w:tcPr>
          <w:p w:rsidR="00464359" w:rsidRPr="001757DD" w:rsidRDefault="00464359" w:rsidP="0046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Рассмотрение вопроса о назначении классных руководителей и учителей-предметников в будущие 5-е классы</w:t>
            </w:r>
            <w:r w:rsidR="00941E68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030" w:type="dxa"/>
          </w:tcPr>
          <w:p w:rsidR="00464359" w:rsidRPr="001757DD" w:rsidRDefault="00464359" w:rsidP="0046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Январь 20</w:t>
            </w:r>
            <w:r w:rsidR="00E36CF7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2270" w:type="dxa"/>
          </w:tcPr>
          <w:p w:rsidR="00464359" w:rsidRPr="001757DD" w:rsidRDefault="00464359" w:rsidP="0046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</w:t>
            </w:r>
          </w:p>
        </w:tc>
      </w:tr>
      <w:tr w:rsidR="00464359" w:rsidRPr="001757DD" w:rsidTr="00464359">
        <w:tc>
          <w:tcPr>
            <w:tcW w:w="496" w:type="dxa"/>
          </w:tcPr>
          <w:p w:rsidR="00464359" w:rsidRPr="001757DD" w:rsidRDefault="00464359" w:rsidP="0046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775" w:type="dxa"/>
          </w:tcPr>
          <w:p w:rsidR="00464359" w:rsidRPr="001757DD" w:rsidRDefault="00464359" w:rsidP="0046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 программ и требований к преподаванию предметов в  5-х классах с учетом преемственности форм и методов обучения между н</w:t>
            </w:r>
            <w:r w:rsidR="00FD4EAB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ачальной школой и основной</w:t>
            </w:r>
            <w:r w:rsidR="00941E68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030" w:type="dxa"/>
          </w:tcPr>
          <w:p w:rsidR="00464359" w:rsidRPr="001757DD" w:rsidRDefault="00464359" w:rsidP="0046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2270" w:type="dxa"/>
          </w:tcPr>
          <w:p w:rsidR="00464359" w:rsidRPr="001757DD" w:rsidRDefault="00464359" w:rsidP="0046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МО </w:t>
            </w:r>
          </w:p>
          <w:p w:rsidR="00464359" w:rsidRPr="001757DD" w:rsidRDefault="00464359" w:rsidP="0046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Учителя </w:t>
            </w:r>
            <w:r w:rsidR="00941E68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предметники</w:t>
            </w:r>
          </w:p>
        </w:tc>
      </w:tr>
      <w:tr w:rsidR="00464359" w:rsidRPr="001757DD" w:rsidTr="00464359">
        <w:tc>
          <w:tcPr>
            <w:tcW w:w="496" w:type="dxa"/>
          </w:tcPr>
          <w:p w:rsidR="00464359" w:rsidRPr="001757DD" w:rsidRDefault="00464359" w:rsidP="0046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775" w:type="dxa"/>
          </w:tcPr>
          <w:p w:rsidR="00464359" w:rsidRPr="001757DD" w:rsidRDefault="00464359" w:rsidP="0046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Работа с </w:t>
            </w:r>
            <w:r w:rsidR="00372D95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дезадаптированными учащимися 5 класса</w:t>
            </w:r>
            <w:r w:rsidR="00941E68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030" w:type="dxa"/>
          </w:tcPr>
          <w:p w:rsidR="00464359" w:rsidRPr="001757DD" w:rsidRDefault="00941E68" w:rsidP="0046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270" w:type="dxa"/>
          </w:tcPr>
          <w:p w:rsidR="00464359" w:rsidRPr="001757DD" w:rsidRDefault="005F7E47" w:rsidP="0046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Педагог-п</w:t>
            </w:r>
            <w:r w:rsidR="00464359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сихолог</w:t>
            </w:r>
          </w:p>
          <w:p w:rsidR="00941E68" w:rsidRPr="001757DD" w:rsidRDefault="00941E68" w:rsidP="0046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Соц. педагог</w:t>
            </w:r>
          </w:p>
        </w:tc>
      </w:tr>
    </w:tbl>
    <w:p w:rsidR="00C94ABF" w:rsidRPr="001757DD" w:rsidRDefault="00C94ABF" w:rsidP="007E1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610D9" w:rsidRPr="001757DD" w:rsidRDefault="00784122" w:rsidP="00787D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757D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5</w:t>
      </w:r>
      <w:r w:rsidR="007E1E5C" w:rsidRPr="001757D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.2</w:t>
      </w:r>
      <w:r w:rsidR="007610D9" w:rsidRPr="001757D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. </w:t>
      </w:r>
      <w:r w:rsidR="002A52A3" w:rsidRPr="001757D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Работа с обучающимися, имеющими</w:t>
      </w:r>
      <w:r w:rsidR="00153566" w:rsidRPr="001757D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высокую мотивацию</w:t>
      </w:r>
      <w:r w:rsidR="007610D9" w:rsidRPr="001757D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</w:t>
      </w:r>
    </w:p>
    <w:p w:rsidR="007610D9" w:rsidRPr="001757DD" w:rsidRDefault="007610D9" w:rsidP="007610D9">
      <w:pPr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757D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План </w:t>
      </w:r>
      <w:r w:rsidR="00153566" w:rsidRPr="001757D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работы с мотивированными</w:t>
      </w:r>
      <w:r w:rsidRPr="001757D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детьми.</w:t>
      </w:r>
    </w:p>
    <w:p w:rsidR="007610D9" w:rsidRPr="001757DD" w:rsidRDefault="007610D9" w:rsidP="007610D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751"/>
        <w:gridCol w:w="1559"/>
        <w:gridCol w:w="1985"/>
        <w:gridCol w:w="1984"/>
      </w:tblGrid>
      <w:tr w:rsidR="007610D9" w:rsidRPr="001757DD" w:rsidTr="00333357">
        <w:tc>
          <w:tcPr>
            <w:tcW w:w="720" w:type="dxa"/>
          </w:tcPr>
          <w:p w:rsidR="007610D9" w:rsidRPr="001757DD" w:rsidRDefault="007610D9" w:rsidP="00761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3751" w:type="dxa"/>
          </w:tcPr>
          <w:p w:rsidR="007610D9" w:rsidRPr="001757DD" w:rsidRDefault="007610D9" w:rsidP="00761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</w:t>
            </w:r>
          </w:p>
        </w:tc>
        <w:tc>
          <w:tcPr>
            <w:tcW w:w="1559" w:type="dxa"/>
          </w:tcPr>
          <w:p w:rsidR="007610D9" w:rsidRPr="001757DD" w:rsidRDefault="007610D9" w:rsidP="00761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Сроки</w:t>
            </w:r>
          </w:p>
        </w:tc>
        <w:tc>
          <w:tcPr>
            <w:tcW w:w="1985" w:type="dxa"/>
          </w:tcPr>
          <w:p w:rsidR="007610D9" w:rsidRPr="001757DD" w:rsidRDefault="007610D9" w:rsidP="00761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Ответствен-ные</w:t>
            </w:r>
          </w:p>
        </w:tc>
        <w:tc>
          <w:tcPr>
            <w:tcW w:w="1984" w:type="dxa"/>
          </w:tcPr>
          <w:p w:rsidR="007610D9" w:rsidRPr="001757DD" w:rsidRDefault="007610D9" w:rsidP="00761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Формы реализации</w:t>
            </w:r>
          </w:p>
        </w:tc>
      </w:tr>
      <w:tr w:rsidR="007610D9" w:rsidRPr="001757DD" w:rsidTr="00333357">
        <w:tc>
          <w:tcPr>
            <w:tcW w:w="720" w:type="dxa"/>
          </w:tcPr>
          <w:p w:rsidR="007610D9" w:rsidRPr="001757DD" w:rsidRDefault="007610D9" w:rsidP="00761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153566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751" w:type="dxa"/>
          </w:tcPr>
          <w:p w:rsidR="007610D9" w:rsidRPr="001757DD" w:rsidRDefault="007610D9" w:rsidP="00761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Рассмотреть план работы шко</w:t>
            </w:r>
            <w:r w:rsidR="00B05EC6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лы с мотивированными детьми.</w:t>
            </w:r>
          </w:p>
        </w:tc>
        <w:tc>
          <w:tcPr>
            <w:tcW w:w="1559" w:type="dxa"/>
          </w:tcPr>
          <w:p w:rsidR="007610D9" w:rsidRPr="001757DD" w:rsidRDefault="007610D9" w:rsidP="00761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Август </w:t>
            </w:r>
          </w:p>
        </w:tc>
        <w:tc>
          <w:tcPr>
            <w:tcW w:w="1985" w:type="dxa"/>
          </w:tcPr>
          <w:p w:rsidR="007610D9" w:rsidRPr="001757DD" w:rsidRDefault="007E1E5C" w:rsidP="007E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Педагог-п</w:t>
            </w:r>
            <w:r w:rsidR="007610D9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сихолог, педагог-организатор</w:t>
            </w:r>
          </w:p>
        </w:tc>
        <w:tc>
          <w:tcPr>
            <w:tcW w:w="1984" w:type="dxa"/>
          </w:tcPr>
          <w:p w:rsidR="007610D9" w:rsidRPr="001757DD" w:rsidRDefault="007610D9" w:rsidP="00761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 школы</w:t>
            </w:r>
          </w:p>
        </w:tc>
      </w:tr>
      <w:tr w:rsidR="007610D9" w:rsidRPr="001757DD" w:rsidTr="00333357">
        <w:tc>
          <w:tcPr>
            <w:tcW w:w="720" w:type="dxa"/>
          </w:tcPr>
          <w:p w:rsidR="007610D9" w:rsidRPr="001757DD" w:rsidRDefault="007610D9" w:rsidP="00761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153566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751" w:type="dxa"/>
          </w:tcPr>
          <w:p w:rsidR="007610D9" w:rsidRPr="001757DD" w:rsidRDefault="007610D9" w:rsidP="00761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Психолого-педагогическая диагностика учащихся</w:t>
            </w:r>
            <w:r w:rsidR="00153566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59" w:type="dxa"/>
          </w:tcPr>
          <w:p w:rsidR="007610D9" w:rsidRPr="001757DD" w:rsidRDefault="007610D9" w:rsidP="00761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Сентябрь-ноябрь</w:t>
            </w:r>
          </w:p>
        </w:tc>
        <w:tc>
          <w:tcPr>
            <w:tcW w:w="1985" w:type="dxa"/>
          </w:tcPr>
          <w:p w:rsidR="007610D9" w:rsidRPr="001757DD" w:rsidRDefault="007E1E5C" w:rsidP="00761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Педагог-психолог</w:t>
            </w:r>
            <w:r w:rsidR="007610D9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7610D9" w:rsidRPr="001757DD" w:rsidRDefault="007610D9" w:rsidP="00761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  <w:tc>
          <w:tcPr>
            <w:tcW w:w="1984" w:type="dxa"/>
          </w:tcPr>
          <w:p w:rsidR="007610D9" w:rsidRPr="001757DD" w:rsidRDefault="002B1D22" w:rsidP="00761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Тестиро</w:t>
            </w:r>
            <w:r w:rsidR="007610D9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вание</w:t>
            </w:r>
          </w:p>
        </w:tc>
      </w:tr>
      <w:tr w:rsidR="007610D9" w:rsidRPr="001757DD" w:rsidTr="00333357">
        <w:tc>
          <w:tcPr>
            <w:tcW w:w="720" w:type="dxa"/>
          </w:tcPr>
          <w:p w:rsidR="007610D9" w:rsidRPr="001757DD" w:rsidRDefault="00B05EC6" w:rsidP="00761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3751" w:type="dxa"/>
          </w:tcPr>
          <w:p w:rsidR="007610D9" w:rsidRPr="001757DD" w:rsidRDefault="007610D9" w:rsidP="00761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Проводить коррекционно-развивающие занятия с детьми данной категории</w:t>
            </w:r>
            <w:r w:rsidR="00153566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59" w:type="dxa"/>
          </w:tcPr>
          <w:p w:rsidR="007610D9" w:rsidRPr="001757DD" w:rsidRDefault="007610D9" w:rsidP="00761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Весь период</w:t>
            </w:r>
          </w:p>
        </w:tc>
        <w:tc>
          <w:tcPr>
            <w:tcW w:w="1985" w:type="dxa"/>
          </w:tcPr>
          <w:p w:rsidR="007610D9" w:rsidRPr="001757DD" w:rsidRDefault="007610D9" w:rsidP="00761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Психолог</w:t>
            </w:r>
            <w:r w:rsidR="002B1D22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7610D9" w:rsidRPr="001757DD" w:rsidRDefault="002B1D22" w:rsidP="00761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</w:t>
            </w:r>
            <w:r w:rsidR="007610D9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огопеды</w:t>
            </w: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педагоги.</w:t>
            </w:r>
          </w:p>
        </w:tc>
        <w:tc>
          <w:tcPr>
            <w:tcW w:w="1984" w:type="dxa"/>
          </w:tcPr>
          <w:p w:rsidR="007610D9" w:rsidRPr="001757DD" w:rsidRDefault="007610D9" w:rsidP="00761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</w:t>
            </w:r>
            <w:r w:rsidR="002B1D22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ные занятия</w:t>
            </w:r>
          </w:p>
        </w:tc>
      </w:tr>
      <w:tr w:rsidR="007610D9" w:rsidRPr="001757DD" w:rsidTr="00333357">
        <w:tc>
          <w:tcPr>
            <w:tcW w:w="720" w:type="dxa"/>
          </w:tcPr>
          <w:p w:rsidR="007610D9" w:rsidRPr="001757DD" w:rsidRDefault="00B05EC6" w:rsidP="00761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153566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751" w:type="dxa"/>
          </w:tcPr>
          <w:p w:rsidR="007610D9" w:rsidRPr="001757DD" w:rsidRDefault="007610D9" w:rsidP="00761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Привлекать к работе со способными детьми учителей высшей квалификационной категори</w:t>
            </w:r>
            <w:r w:rsidR="00FD4EAB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="00153566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59" w:type="dxa"/>
          </w:tcPr>
          <w:p w:rsidR="007610D9" w:rsidRPr="001757DD" w:rsidRDefault="007610D9" w:rsidP="00761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Весь период</w:t>
            </w:r>
          </w:p>
        </w:tc>
        <w:tc>
          <w:tcPr>
            <w:tcW w:w="1985" w:type="dxa"/>
          </w:tcPr>
          <w:p w:rsidR="007610D9" w:rsidRPr="001757DD" w:rsidRDefault="007610D9" w:rsidP="00761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</w:t>
            </w:r>
          </w:p>
          <w:p w:rsidR="007610D9" w:rsidRPr="001757DD" w:rsidRDefault="007610D9" w:rsidP="00761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директора по УВР</w:t>
            </w:r>
          </w:p>
        </w:tc>
        <w:tc>
          <w:tcPr>
            <w:tcW w:w="1984" w:type="dxa"/>
          </w:tcPr>
          <w:p w:rsidR="007610D9" w:rsidRPr="001757DD" w:rsidRDefault="00A13073" w:rsidP="00761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Индивидуаль-ные и групповые занятия</w:t>
            </w:r>
          </w:p>
        </w:tc>
      </w:tr>
      <w:tr w:rsidR="007610D9" w:rsidRPr="001757DD" w:rsidTr="00333357">
        <w:tc>
          <w:tcPr>
            <w:tcW w:w="720" w:type="dxa"/>
          </w:tcPr>
          <w:p w:rsidR="007610D9" w:rsidRPr="001757DD" w:rsidRDefault="00B05EC6" w:rsidP="00761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="00153566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751" w:type="dxa"/>
          </w:tcPr>
          <w:p w:rsidR="007610D9" w:rsidRPr="001757DD" w:rsidRDefault="00B05EC6" w:rsidP="00761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Использовать для работы с мотивирован</w:t>
            </w:r>
            <w:r w:rsidR="007610D9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ными учащимися:</w:t>
            </w:r>
          </w:p>
          <w:p w:rsidR="007610D9" w:rsidRPr="001757DD" w:rsidRDefault="007610D9" w:rsidP="00761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-дополнительные занятия;</w:t>
            </w:r>
          </w:p>
          <w:p w:rsidR="007610D9" w:rsidRPr="001757DD" w:rsidRDefault="007610D9" w:rsidP="00761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-занятия по предметам вариативной части</w:t>
            </w:r>
            <w:r w:rsidR="00B05EC6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59" w:type="dxa"/>
          </w:tcPr>
          <w:p w:rsidR="007610D9" w:rsidRPr="001757DD" w:rsidRDefault="007610D9" w:rsidP="00761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Весь период</w:t>
            </w:r>
          </w:p>
        </w:tc>
        <w:tc>
          <w:tcPr>
            <w:tcW w:w="1985" w:type="dxa"/>
          </w:tcPr>
          <w:p w:rsidR="007610D9" w:rsidRPr="001757DD" w:rsidRDefault="007610D9" w:rsidP="00761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</w:t>
            </w:r>
          </w:p>
          <w:p w:rsidR="007610D9" w:rsidRPr="001757DD" w:rsidRDefault="007610D9" w:rsidP="00761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директора по УВР</w:t>
            </w:r>
          </w:p>
        </w:tc>
        <w:tc>
          <w:tcPr>
            <w:tcW w:w="1984" w:type="dxa"/>
          </w:tcPr>
          <w:p w:rsidR="007610D9" w:rsidRPr="001757DD" w:rsidRDefault="00A13073" w:rsidP="00761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Индивидуаль-ные и групповые занятия</w:t>
            </w:r>
          </w:p>
        </w:tc>
      </w:tr>
      <w:tr w:rsidR="007610D9" w:rsidRPr="001757DD" w:rsidTr="00333357">
        <w:tc>
          <w:tcPr>
            <w:tcW w:w="720" w:type="dxa"/>
          </w:tcPr>
          <w:p w:rsidR="007610D9" w:rsidRPr="001757DD" w:rsidRDefault="00B05EC6" w:rsidP="00761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="00153566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751" w:type="dxa"/>
          </w:tcPr>
          <w:p w:rsidR="007610D9" w:rsidRPr="001757DD" w:rsidRDefault="007610D9" w:rsidP="00761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Активизировать работу школьных кружков</w:t>
            </w:r>
            <w:r w:rsidR="00B05EC6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секций по выявлению способностей</w:t>
            </w: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учащихся</w:t>
            </w:r>
            <w:r w:rsidR="00B05EC6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59" w:type="dxa"/>
          </w:tcPr>
          <w:p w:rsidR="007610D9" w:rsidRPr="001757DD" w:rsidRDefault="007610D9" w:rsidP="00761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Весь период</w:t>
            </w:r>
          </w:p>
        </w:tc>
        <w:tc>
          <w:tcPr>
            <w:tcW w:w="1985" w:type="dxa"/>
          </w:tcPr>
          <w:p w:rsidR="00333357" w:rsidRPr="001757DD" w:rsidRDefault="00333357" w:rsidP="00761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 директора по УВР</w:t>
            </w:r>
            <w:r w:rsidR="00B05EC6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7610D9" w:rsidRPr="001757DD" w:rsidRDefault="00B05EC6" w:rsidP="00761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7610D9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уковод</w:t>
            </w:r>
            <w:r w:rsidR="00333357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="007610D9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тели кружков и секций</w:t>
            </w: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984" w:type="dxa"/>
          </w:tcPr>
          <w:p w:rsidR="007610D9" w:rsidRPr="001757DD" w:rsidRDefault="007610D9" w:rsidP="00761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 ВР работы</w:t>
            </w:r>
          </w:p>
        </w:tc>
      </w:tr>
      <w:tr w:rsidR="007610D9" w:rsidRPr="001757DD" w:rsidTr="00333357">
        <w:trPr>
          <w:trHeight w:val="2316"/>
        </w:trPr>
        <w:tc>
          <w:tcPr>
            <w:tcW w:w="720" w:type="dxa"/>
            <w:tcBorders>
              <w:bottom w:val="single" w:sz="4" w:space="0" w:color="auto"/>
            </w:tcBorders>
          </w:tcPr>
          <w:p w:rsidR="007610D9" w:rsidRPr="001757DD" w:rsidRDefault="00B05EC6" w:rsidP="00761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7</w:t>
            </w:r>
            <w:r w:rsidR="00153566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751" w:type="dxa"/>
            <w:tcBorders>
              <w:bottom w:val="single" w:sz="4" w:space="0" w:color="auto"/>
            </w:tcBorders>
          </w:tcPr>
          <w:p w:rsidR="007610D9" w:rsidRPr="001757DD" w:rsidRDefault="007610D9" w:rsidP="00B0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Привлечение способных детей к участию в районных, городских, республиканских конкурсах</w:t>
            </w: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</w:t>
            </w:r>
            <w:r w:rsidR="00B05EC6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ыставках.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610D9" w:rsidRPr="001757DD" w:rsidRDefault="007610D9" w:rsidP="00761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610D9" w:rsidRPr="001757DD" w:rsidRDefault="00333357" w:rsidP="00333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Педагог-психолог</w:t>
            </w:r>
            <w:r w:rsidR="00FD4EAB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B05EC6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7610D9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репод</w:t>
            </w:r>
            <w:r w:rsidR="00B05EC6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аватели </w:t>
            </w:r>
            <w:r w:rsidR="00A13073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художествен</w:t>
            </w: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="007610D9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но-эстетического направления</w:t>
            </w:r>
            <w:r w:rsidR="00B05EC6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воспитатели ГПД.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610D9" w:rsidRPr="001757DD" w:rsidRDefault="00B05EC6" w:rsidP="00761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</w:t>
            </w:r>
            <w:r w:rsidR="007610D9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сные</w:t>
            </w: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програм</w:t>
            </w:r>
            <w:r w:rsidR="007610D9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мы.</w:t>
            </w:r>
          </w:p>
        </w:tc>
      </w:tr>
      <w:tr w:rsidR="007610D9" w:rsidRPr="001757DD" w:rsidTr="00333357">
        <w:tc>
          <w:tcPr>
            <w:tcW w:w="720" w:type="dxa"/>
          </w:tcPr>
          <w:p w:rsidR="007610D9" w:rsidRPr="001757DD" w:rsidRDefault="002B1D22" w:rsidP="00761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="00153566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751" w:type="dxa"/>
          </w:tcPr>
          <w:p w:rsidR="007610D9" w:rsidRPr="001757DD" w:rsidRDefault="002B1D22" w:rsidP="00761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Привлекать актив</w:t>
            </w:r>
            <w:r w:rsidR="007610D9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ных учащихся к подготовке и проведению тематических недель, конкурсных программ</w:t>
            </w: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59" w:type="dxa"/>
          </w:tcPr>
          <w:p w:rsidR="007610D9" w:rsidRPr="001757DD" w:rsidRDefault="007610D9" w:rsidP="00761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Весь период</w:t>
            </w:r>
          </w:p>
        </w:tc>
        <w:tc>
          <w:tcPr>
            <w:tcW w:w="1985" w:type="dxa"/>
          </w:tcPr>
          <w:p w:rsidR="007610D9" w:rsidRPr="001757DD" w:rsidRDefault="00333357" w:rsidP="00761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 дир. по ВР</w:t>
            </w:r>
            <w:r w:rsidR="00A13073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="002B1D22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r w:rsidR="007610D9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лассные руководители</w:t>
            </w:r>
            <w:r w:rsidR="002B1D22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7610D9" w:rsidRPr="001757DD" w:rsidRDefault="002B1D22" w:rsidP="00761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7610D9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уководители МО</w:t>
            </w: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984" w:type="dxa"/>
          </w:tcPr>
          <w:p w:rsidR="007610D9" w:rsidRPr="001757DD" w:rsidRDefault="007610D9" w:rsidP="00761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 ВР</w:t>
            </w:r>
          </w:p>
        </w:tc>
      </w:tr>
      <w:tr w:rsidR="007610D9" w:rsidRPr="001757DD" w:rsidTr="00333357">
        <w:tc>
          <w:tcPr>
            <w:tcW w:w="720" w:type="dxa"/>
          </w:tcPr>
          <w:p w:rsidR="007610D9" w:rsidRPr="001757DD" w:rsidRDefault="002B1D22" w:rsidP="00761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  <w:r w:rsidR="00153566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751" w:type="dxa"/>
          </w:tcPr>
          <w:p w:rsidR="007610D9" w:rsidRPr="001757DD" w:rsidRDefault="007610D9" w:rsidP="00761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Совместно с советом школы разработать систему поощрений для награждения победителей конкурсов, викторин, соревнований</w:t>
            </w:r>
            <w:r w:rsidR="002B1D22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59" w:type="dxa"/>
          </w:tcPr>
          <w:p w:rsidR="007610D9" w:rsidRPr="001757DD" w:rsidRDefault="007610D9" w:rsidP="00761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Август-сентябрь</w:t>
            </w:r>
          </w:p>
        </w:tc>
        <w:tc>
          <w:tcPr>
            <w:tcW w:w="1985" w:type="dxa"/>
          </w:tcPr>
          <w:p w:rsidR="007610D9" w:rsidRPr="001757DD" w:rsidRDefault="007610D9" w:rsidP="00761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</w:t>
            </w:r>
            <w:r w:rsidR="00A13073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страци</w:t>
            </w: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</w:t>
            </w:r>
          </w:p>
          <w:p w:rsidR="007610D9" w:rsidRPr="001757DD" w:rsidRDefault="007610D9" w:rsidP="00761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 школы</w:t>
            </w:r>
          </w:p>
        </w:tc>
        <w:tc>
          <w:tcPr>
            <w:tcW w:w="1984" w:type="dxa"/>
          </w:tcPr>
          <w:p w:rsidR="007610D9" w:rsidRPr="001757DD" w:rsidRDefault="007610D9" w:rsidP="00761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Заседание совета школы</w:t>
            </w:r>
          </w:p>
        </w:tc>
      </w:tr>
      <w:tr w:rsidR="007610D9" w:rsidRPr="001757DD" w:rsidTr="00333357">
        <w:tc>
          <w:tcPr>
            <w:tcW w:w="720" w:type="dxa"/>
          </w:tcPr>
          <w:p w:rsidR="007610D9" w:rsidRPr="001757DD" w:rsidRDefault="002B1D22" w:rsidP="00761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  <w:r w:rsidR="00153566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751" w:type="dxa"/>
          </w:tcPr>
          <w:p w:rsidR="007610D9" w:rsidRPr="001757DD" w:rsidRDefault="00A13073" w:rsidP="00761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Обновление банка</w:t>
            </w:r>
            <w:r w:rsidR="007610D9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учащихся</w:t>
            </w: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имеющих высокую мотивацию.</w:t>
            </w:r>
          </w:p>
        </w:tc>
        <w:tc>
          <w:tcPr>
            <w:tcW w:w="1559" w:type="dxa"/>
          </w:tcPr>
          <w:p w:rsidR="007610D9" w:rsidRPr="001757DD" w:rsidRDefault="00A8755D" w:rsidP="00761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r w:rsidR="007610D9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ентябрь</w:t>
            </w:r>
          </w:p>
        </w:tc>
        <w:tc>
          <w:tcPr>
            <w:tcW w:w="1985" w:type="dxa"/>
          </w:tcPr>
          <w:p w:rsidR="007610D9" w:rsidRPr="001757DD" w:rsidRDefault="00FD4EAB" w:rsidP="00761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Педагог-п</w:t>
            </w:r>
            <w:r w:rsidR="007610D9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сихолог</w:t>
            </w:r>
          </w:p>
          <w:p w:rsidR="007610D9" w:rsidRPr="001757DD" w:rsidRDefault="00A13073" w:rsidP="00761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 директора поУВР и ВР.</w:t>
            </w:r>
          </w:p>
        </w:tc>
        <w:tc>
          <w:tcPr>
            <w:tcW w:w="1984" w:type="dxa"/>
          </w:tcPr>
          <w:p w:rsidR="007610D9" w:rsidRPr="001757DD" w:rsidRDefault="007610D9" w:rsidP="00761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Совещание при директоре</w:t>
            </w:r>
          </w:p>
        </w:tc>
      </w:tr>
      <w:tr w:rsidR="007610D9" w:rsidRPr="001757DD" w:rsidTr="00333357">
        <w:tc>
          <w:tcPr>
            <w:tcW w:w="720" w:type="dxa"/>
          </w:tcPr>
          <w:p w:rsidR="007610D9" w:rsidRPr="001757DD" w:rsidRDefault="002B1D22" w:rsidP="00761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  <w:r w:rsidR="00153566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751" w:type="dxa"/>
          </w:tcPr>
          <w:p w:rsidR="007610D9" w:rsidRPr="001757DD" w:rsidRDefault="007610D9" w:rsidP="00761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Подведение итогов рабо</w:t>
            </w:r>
            <w:r w:rsidR="00A13073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ты педагогического коллектива с мотивирован</w:t>
            </w: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ными учащимися</w:t>
            </w:r>
            <w:r w:rsidR="00A13073"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59" w:type="dxa"/>
          </w:tcPr>
          <w:p w:rsidR="007610D9" w:rsidRPr="001757DD" w:rsidRDefault="007610D9" w:rsidP="00761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Июнь </w:t>
            </w:r>
          </w:p>
        </w:tc>
        <w:tc>
          <w:tcPr>
            <w:tcW w:w="1985" w:type="dxa"/>
          </w:tcPr>
          <w:p w:rsidR="007610D9" w:rsidRPr="001757DD" w:rsidRDefault="00A13073" w:rsidP="00761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 директора поУВР и ВР.</w:t>
            </w:r>
          </w:p>
        </w:tc>
        <w:tc>
          <w:tcPr>
            <w:tcW w:w="1984" w:type="dxa"/>
          </w:tcPr>
          <w:p w:rsidR="007610D9" w:rsidRPr="001757DD" w:rsidRDefault="00A13073" w:rsidP="00761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Педсовет</w:t>
            </w:r>
          </w:p>
        </w:tc>
      </w:tr>
    </w:tbl>
    <w:p w:rsidR="00933996" w:rsidRPr="001757DD" w:rsidRDefault="00933996" w:rsidP="008D0B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</w:pPr>
    </w:p>
    <w:p w:rsidR="00AF7D69" w:rsidRPr="001757DD" w:rsidRDefault="00784122" w:rsidP="00787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757D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</w:t>
      </w:r>
      <w:r w:rsidR="00333357" w:rsidRPr="001757D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.3.</w:t>
      </w:r>
      <w:r w:rsidR="008F43A9" w:rsidRPr="001757D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Работа со слабоуспевающими обучающимися</w:t>
      </w:r>
      <w:r w:rsidR="00AF7D69" w:rsidRPr="001757D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</w:p>
    <w:p w:rsidR="002F35AA" w:rsidRPr="001757DD" w:rsidRDefault="002F35AA" w:rsidP="002F3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757D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План работы со слабоуспевающими</w:t>
      </w:r>
      <w:r w:rsidR="00AF7D69" w:rsidRPr="001757D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детьми.</w:t>
      </w:r>
    </w:p>
    <w:p w:rsidR="0002274B" w:rsidRPr="001757DD" w:rsidRDefault="0002274B" w:rsidP="002F3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Style w:val="2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49"/>
        <w:gridCol w:w="4129"/>
        <w:gridCol w:w="1559"/>
        <w:gridCol w:w="1985"/>
        <w:gridCol w:w="1984"/>
      </w:tblGrid>
      <w:tr w:rsidR="0002274B" w:rsidRPr="001757DD" w:rsidTr="0033335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4B" w:rsidRPr="001757DD" w:rsidRDefault="0002274B" w:rsidP="0002274B">
            <w:pPr>
              <w:jc w:val="center"/>
              <w:rPr>
                <w:rFonts w:eastAsiaTheme="minorEastAsia"/>
                <w:b/>
                <w:sz w:val="24"/>
                <w:szCs w:val="24"/>
                <w:lang w:val="ru-RU" w:eastAsia="ru-RU"/>
              </w:rPr>
            </w:pPr>
            <w:r w:rsidRPr="001757DD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4B" w:rsidRPr="001757DD" w:rsidRDefault="0002274B" w:rsidP="0002274B">
            <w:pPr>
              <w:ind w:left="-284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757DD">
              <w:rPr>
                <w:b/>
                <w:sz w:val="24"/>
                <w:szCs w:val="24"/>
                <w:lang w:val="ru-RU" w:eastAsia="ru-RU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4B" w:rsidRPr="001757DD" w:rsidRDefault="0002274B" w:rsidP="0002274B">
            <w:pPr>
              <w:ind w:left="-284" w:right="-1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757DD">
              <w:rPr>
                <w:b/>
                <w:sz w:val="24"/>
                <w:szCs w:val="24"/>
                <w:lang w:val="ru-RU" w:eastAsia="ru-RU"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4B" w:rsidRPr="001757DD" w:rsidRDefault="0002274B" w:rsidP="0002274B">
            <w:pPr>
              <w:jc w:val="center"/>
              <w:rPr>
                <w:rFonts w:eastAsiaTheme="minorEastAsia"/>
                <w:b/>
                <w:sz w:val="24"/>
                <w:szCs w:val="24"/>
                <w:lang w:val="ru-RU" w:eastAsia="ru-RU"/>
              </w:rPr>
            </w:pPr>
            <w:r w:rsidRPr="001757DD">
              <w:rPr>
                <w:b/>
                <w:sz w:val="24"/>
                <w:szCs w:val="24"/>
                <w:lang w:val="ru-RU" w:eastAsia="ru-RU"/>
              </w:rPr>
              <w:t>Ответственные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4B" w:rsidRPr="001757DD" w:rsidRDefault="0002274B" w:rsidP="0002274B">
            <w:pPr>
              <w:jc w:val="center"/>
              <w:rPr>
                <w:rFonts w:eastAsiaTheme="minorEastAsia"/>
                <w:b/>
                <w:sz w:val="24"/>
                <w:szCs w:val="24"/>
                <w:lang w:val="ru-RU" w:eastAsia="ru-RU"/>
              </w:rPr>
            </w:pPr>
            <w:r w:rsidRPr="001757DD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>Формы</w:t>
            </w:r>
          </w:p>
          <w:p w:rsidR="0002274B" w:rsidRPr="001757DD" w:rsidRDefault="0002274B" w:rsidP="0002274B">
            <w:pPr>
              <w:jc w:val="center"/>
              <w:rPr>
                <w:rFonts w:eastAsiaTheme="minorEastAsia"/>
                <w:b/>
                <w:sz w:val="24"/>
                <w:szCs w:val="24"/>
                <w:lang w:val="ru-RU" w:eastAsia="ru-RU"/>
              </w:rPr>
            </w:pPr>
            <w:r w:rsidRPr="001757DD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>реализации</w:t>
            </w:r>
          </w:p>
        </w:tc>
      </w:tr>
      <w:tr w:rsidR="0002274B" w:rsidRPr="001757DD" w:rsidTr="0033335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4B" w:rsidRPr="001757DD" w:rsidRDefault="0002274B" w:rsidP="002F35AA">
            <w:pPr>
              <w:jc w:val="center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1757DD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4B" w:rsidRPr="001757DD" w:rsidRDefault="0002274B" w:rsidP="002F35AA">
            <w:pPr>
              <w:tabs>
                <w:tab w:val="num" w:pos="0"/>
              </w:tabs>
              <w:jc w:val="both"/>
              <w:rPr>
                <w:sz w:val="24"/>
                <w:szCs w:val="24"/>
                <w:lang w:val="ru-RU" w:eastAsia="ru-RU"/>
              </w:rPr>
            </w:pPr>
            <w:r w:rsidRPr="001757DD">
              <w:rPr>
                <w:sz w:val="24"/>
                <w:szCs w:val="24"/>
                <w:lang w:val="ru-RU" w:eastAsia="ru-RU"/>
              </w:rPr>
              <w:t>Проведение входного контрольного среза знаний учащихся класса по основным разделам учебного материала предыдущих лет обучения.</w:t>
            </w:r>
          </w:p>
          <w:p w:rsidR="0002274B" w:rsidRPr="001757DD" w:rsidRDefault="0002274B" w:rsidP="002F35AA">
            <w:pPr>
              <w:ind w:left="226"/>
              <w:jc w:val="both"/>
              <w:rPr>
                <w:sz w:val="24"/>
                <w:szCs w:val="24"/>
                <w:lang w:val="ru-RU" w:eastAsia="ru-RU"/>
              </w:rPr>
            </w:pPr>
            <w:r w:rsidRPr="001757DD">
              <w:rPr>
                <w:sz w:val="24"/>
                <w:szCs w:val="24"/>
                <w:lang w:val="ru-RU" w:eastAsia="ru-RU"/>
              </w:rPr>
              <w:t>а) Определение фактического уровня знаний детей.</w:t>
            </w:r>
          </w:p>
          <w:p w:rsidR="00DB20B9" w:rsidRPr="001757DD" w:rsidRDefault="00DB20B9" w:rsidP="00DB20B9">
            <w:pPr>
              <w:rPr>
                <w:sz w:val="24"/>
                <w:szCs w:val="24"/>
                <w:lang w:val="ru-RU" w:eastAsia="ru-RU"/>
              </w:rPr>
            </w:pPr>
            <w:r w:rsidRPr="001757DD">
              <w:rPr>
                <w:sz w:val="24"/>
                <w:szCs w:val="24"/>
                <w:lang w:val="ru-RU" w:eastAsia="ru-RU"/>
              </w:rPr>
              <w:t xml:space="preserve">   </w:t>
            </w:r>
            <w:r w:rsidR="0002274B" w:rsidRPr="001757DD">
              <w:rPr>
                <w:sz w:val="24"/>
                <w:szCs w:val="24"/>
                <w:lang w:val="ru-RU" w:eastAsia="ru-RU"/>
              </w:rPr>
              <w:t xml:space="preserve">б) Выявление в знаниях </w:t>
            </w:r>
          </w:p>
          <w:p w:rsidR="0002274B" w:rsidRPr="001757DD" w:rsidRDefault="00DB20B9" w:rsidP="00DB20B9">
            <w:pPr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1757DD">
              <w:rPr>
                <w:sz w:val="24"/>
                <w:szCs w:val="24"/>
                <w:lang w:val="ru-RU" w:eastAsia="ru-RU"/>
              </w:rPr>
              <w:t xml:space="preserve">   </w:t>
            </w:r>
            <w:r w:rsidR="0002274B" w:rsidRPr="001757DD">
              <w:rPr>
                <w:sz w:val="24"/>
                <w:szCs w:val="24"/>
                <w:lang w:val="ru-RU" w:eastAsia="ru-RU"/>
              </w:rPr>
              <w:t>учеников пробелов, которые требуют ликвидации.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4B" w:rsidRPr="001757DD" w:rsidRDefault="0002274B" w:rsidP="002F35AA">
            <w:pPr>
              <w:tabs>
                <w:tab w:val="left" w:pos="10575"/>
              </w:tabs>
              <w:contextualSpacing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1757DD">
              <w:rPr>
                <w:rFonts w:eastAsia="Calibri"/>
                <w:sz w:val="24"/>
                <w:szCs w:val="24"/>
                <w:lang w:val="ru-RU" w:eastAsia="ru-RU"/>
              </w:rPr>
              <w:t>Сентябрь</w:t>
            </w:r>
          </w:p>
          <w:p w:rsidR="0002274B" w:rsidRPr="001757DD" w:rsidRDefault="0002274B" w:rsidP="002F35AA">
            <w:pPr>
              <w:tabs>
                <w:tab w:val="left" w:pos="10575"/>
              </w:tabs>
              <w:contextualSpacing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1757DD">
              <w:rPr>
                <w:rFonts w:eastAsia="Calibri"/>
                <w:sz w:val="24"/>
                <w:szCs w:val="24"/>
                <w:lang w:val="ru-RU" w:eastAsia="ru-RU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4B" w:rsidRPr="001757DD" w:rsidRDefault="0002274B" w:rsidP="002F35AA">
            <w:pPr>
              <w:tabs>
                <w:tab w:val="left" w:pos="10575"/>
              </w:tabs>
              <w:contextualSpacing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1757DD">
              <w:rPr>
                <w:rFonts w:eastAsia="Calibri"/>
                <w:sz w:val="24"/>
                <w:szCs w:val="24"/>
                <w:lang w:val="ru-RU" w:eastAsia="ru-RU"/>
              </w:rPr>
              <w:t>Учителя-предметники</w:t>
            </w:r>
          </w:p>
          <w:p w:rsidR="0002274B" w:rsidRPr="001757DD" w:rsidRDefault="0002274B" w:rsidP="002F35AA">
            <w:pPr>
              <w:tabs>
                <w:tab w:val="left" w:pos="10575"/>
              </w:tabs>
              <w:contextualSpacing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1757DD">
              <w:rPr>
                <w:rFonts w:eastAsia="Calibri"/>
                <w:sz w:val="24"/>
                <w:szCs w:val="24"/>
                <w:lang w:val="ru-RU" w:eastAsia="ru-RU"/>
              </w:rPr>
              <w:t>Зам. директора по УВР</w:t>
            </w:r>
          </w:p>
          <w:p w:rsidR="0002274B" w:rsidRPr="001757DD" w:rsidRDefault="0002274B" w:rsidP="002F35AA">
            <w:pPr>
              <w:jc w:val="center"/>
              <w:rPr>
                <w:rFonts w:eastAsiaTheme="minorEastAsia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4B" w:rsidRPr="001757DD" w:rsidRDefault="00333357" w:rsidP="00333357">
            <w:pPr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1757DD">
              <w:rPr>
                <w:rFonts w:eastAsiaTheme="minorEastAsia"/>
                <w:sz w:val="24"/>
                <w:szCs w:val="24"/>
                <w:lang w:val="ru-RU" w:eastAsia="ru-RU"/>
              </w:rPr>
              <w:t>Внутришкол</w:t>
            </w:r>
            <w:r w:rsidR="0002274B" w:rsidRPr="001757DD">
              <w:rPr>
                <w:rFonts w:eastAsiaTheme="minorEastAsia"/>
                <w:sz w:val="24"/>
                <w:szCs w:val="24"/>
                <w:lang w:val="ru-RU" w:eastAsia="ru-RU"/>
              </w:rPr>
              <w:t>ь</w:t>
            </w:r>
            <w:r w:rsidR="00036C1C" w:rsidRPr="001757DD">
              <w:rPr>
                <w:rFonts w:eastAsiaTheme="minorEastAsia"/>
                <w:sz w:val="24"/>
                <w:szCs w:val="24"/>
                <w:lang w:val="ru-RU" w:eastAsia="ru-RU"/>
              </w:rPr>
              <w:t xml:space="preserve">-ные </w:t>
            </w:r>
            <w:proofErr w:type="gramStart"/>
            <w:r w:rsidR="00036C1C" w:rsidRPr="001757DD">
              <w:rPr>
                <w:rFonts w:eastAsiaTheme="minorEastAsia"/>
                <w:sz w:val="24"/>
                <w:szCs w:val="24"/>
                <w:lang w:val="ru-RU" w:eastAsia="ru-RU"/>
              </w:rPr>
              <w:t>д</w:t>
            </w:r>
            <w:r w:rsidR="0002274B" w:rsidRPr="001757DD">
              <w:rPr>
                <w:rFonts w:eastAsiaTheme="minorEastAsia"/>
                <w:sz w:val="24"/>
                <w:szCs w:val="24"/>
                <w:lang w:val="ru-RU" w:eastAsia="ru-RU"/>
              </w:rPr>
              <w:t>иагнос</w:t>
            </w:r>
            <w:r w:rsidR="00036C1C" w:rsidRPr="001757DD">
              <w:rPr>
                <w:rFonts w:eastAsiaTheme="minorEastAsia"/>
                <w:sz w:val="24"/>
                <w:szCs w:val="24"/>
                <w:lang w:val="ru-RU" w:eastAsia="ru-RU"/>
              </w:rPr>
              <w:t>-</w:t>
            </w:r>
            <w:r w:rsidR="0002274B" w:rsidRPr="001757DD">
              <w:rPr>
                <w:rFonts w:eastAsiaTheme="minorEastAsia"/>
                <w:sz w:val="24"/>
                <w:szCs w:val="24"/>
                <w:lang w:val="ru-RU" w:eastAsia="ru-RU"/>
              </w:rPr>
              <w:t>тические</w:t>
            </w:r>
            <w:proofErr w:type="gramEnd"/>
          </w:p>
          <w:p w:rsidR="0002274B" w:rsidRPr="001757DD" w:rsidRDefault="0002274B" w:rsidP="00333357">
            <w:pPr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1757DD">
              <w:rPr>
                <w:rFonts w:eastAsiaTheme="minorEastAsia"/>
                <w:sz w:val="24"/>
                <w:szCs w:val="24"/>
                <w:lang w:val="ru-RU" w:eastAsia="ru-RU"/>
              </w:rPr>
              <w:t>работы</w:t>
            </w:r>
          </w:p>
          <w:p w:rsidR="0002274B" w:rsidRPr="001757DD" w:rsidRDefault="0002274B" w:rsidP="00333357">
            <w:pPr>
              <w:rPr>
                <w:rFonts w:eastAsiaTheme="minorEastAsia"/>
                <w:sz w:val="24"/>
                <w:szCs w:val="24"/>
                <w:lang w:val="ru-RU" w:eastAsia="ru-RU"/>
              </w:rPr>
            </w:pPr>
          </w:p>
          <w:p w:rsidR="0002274B" w:rsidRPr="001757DD" w:rsidRDefault="0002274B" w:rsidP="00333357">
            <w:pPr>
              <w:rPr>
                <w:rFonts w:eastAsiaTheme="minorEastAsia"/>
                <w:sz w:val="24"/>
                <w:szCs w:val="24"/>
                <w:lang w:val="ru-RU" w:eastAsia="ru-RU"/>
              </w:rPr>
            </w:pPr>
          </w:p>
          <w:p w:rsidR="0002274B" w:rsidRPr="001757DD" w:rsidRDefault="0002274B" w:rsidP="00333357">
            <w:pPr>
              <w:rPr>
                <w:rFonts w:eastAsiaTheme="minorEastAsia"/>
                <w:sz w:val="24"/>
                <w:szCs w:val="24"/>
                <w:lang w:val="ru-RU" w:eastAsia="ru-RU"/>
              </w:rPr>
            </w:pPr>
          </w:p>
        </w:tc>
      </w:tr>
      <w:tr w:rsidR="0002274B" w:rsidRPr="001757DD" w:rsidTr="0033335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4B" w:rsidRPr="001757DD" w:rsidRDefault="0002274B" w:rsidP="002F35AA">
            <w:pPr>
              <w:jc w:val="center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1757DD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4B" w:rsidRPr="001757DD" w:rsidRDefault="0002274B" w:rsidP="002F35AA">
            <w:pPr>
              <w:tabs>
                <w:tab w:val="left" w:pos="10575"/>
              </w:tabs>
              <w:contextualSpacing/>
              <w:rPr>
                <w:rFonts w:eastAsia="Calibri"/>
                <w:sz w:val="24"/>
                <w:szCs w:val="24"/>
                <w:lang w:val="ru-RU" w:eastAsia="ru-RU"/>
              </w:rPr>
            </w:pPr>
            <w:r w:rsidRPr="001757DD">
              <w:rPr>
                <w:rFonts w:eastAsia="Calibri"/>
                <w:sz w:val="24"/>
                <w:szCs w:val="24"/>
                <w:lang w:val="ru-RU" w:eastAsia="ru-RU"/>
              </w:rPr>
              <w:t>Составление списков слабоуспевающих учащихся.</w:t>
            </w:r>
          </w:p>
          <w:p w:rsidR="0002274B" w:rsidRPr="001757DD" w:rsidRDefault="0002274B" w:rsidP="002F35AA">
            <w:pPr>
              <w:tabs>
                <w:tab w:val="left" w:pos="10575"/>
              </w:tabs>
              <w:contextualSpacing/>
              <w:rPr>
                <w:rFonts w:eastAsia="Calibri"/>
                <w:sz w:val="24"/>
                <w:szCs w:val="24"/>
                <w:lang w:val="ru-RU" w:eastAsia="ru-RU"/>
              </w:rPr>
            </w:pPr>
            <w:r w:rsidRPr="001757DD">
              <w:rPr>
                <w:rFonts w:eastAsia="Calibri"/>
                <w:sz w:val="24"/>
                <w:szCs w:val="24"/>
                <w:lang w:val="ru-RU" w:eastAsia="ru-RU"/>
              </w:rPr>
              <w:t>Разработка индивидуальных планов по ликвидации пробелов в знаниях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4B" w:rsidRPr="001757DD" w:rsidRDefault="0002274B" w:rsidP="002F35AA">
            <w:pPr>
              <w:tabs>
                <w:tab w:val="left" w:pos="10575"/>
              </w:tabs>
              <w:contextualSpacing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1757DD">
              <w:rPr>
                <w:rFonts w:eastAsia="Calibri"/>
                <w:sz w:val="24"/>
                <w:szCs w:val="24"/>
                <w:lang w:val="ru-RU" w:eastAsia="ru-RU"/>
              </w:rPr>
              <w:t>Сентябрь</w:t>
            </w:r>
          </w:p>
          <w:p w:rsidR="0002274B" w:rsidRPr="001757DD" w:rsidRDefault="0002274B" w:rsidP="002F35AA">
            <w:pPr>
              <w:tabs>
                <w:tab w:val="left" w:pos="10575"/>
              </w:tabs>
              <w:contextualSpacing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1757DD">
              <w:rPr>
                <w:rFonts w:eastAsia="Calibri"/>
                <w:sz w:val="24"/>
                <w:szCs w:val="24"/>
                <w:lang w:val="ru-RU" w:eastAsia="ru-RU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4B" w:rsidRPr="001757DD" w:rsidRDefault="0002274B" w:rsidP="002F35AA">
            <w:pPr>
              <w:tabs>
                <w:tab w:val="left" w:pos="10575"/>
              </w:tabs>
              <w:contextualSpacing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1757DD">
              <w:rPr>
                <w:rFonts w:eastAsia="Calibri"/>
                <w:sz w:val="24"/>
                <w:szCs w:val="24"/>
                <w:lang w:val="ru-RU" w:eastAsia="ru-RU"/>
              </w:rPr>
              <w:t>Учителя-предметники</w:t>
            </w:r>
          </w:p>
          <w:p w:rsidR="0002274B" w:rsidRPr="001757DD" w:rsidRDefault="0002274B" w:rsidP="002F35AA">
            <w:pPr>
              <w:tabs>
                <w:tab w:val="left" w:pos="10575"/>
              </w:tabs>
              <w:contextualSpacing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1757DD">
              <w:rPr>
                <w:rFonts w:eastAsia="Calibri"/>
                <w:sz w:val="24"/>
                <w:szCs w:val="24"/>
                <w:lang w:val="ru-RU" w:eastAsia="ru-RU"/>
              </w:rPr>
              <w:t>Руководители 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4B" w:rsidRPr="001757DD" w:rsidRDefault="00036C1C" w:rsidP="00393E13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1757DD">
              <w:rPr>
                <w:rFonts w:eastAsia="Calibri"/>
                <w:sz w:val="24"/>
                <w:szCs w:val="24"/>
                <w:lang w:val="ru-RU" w:eastAsia="ru-RU"/>
              </w:rPr>
              <w:t>Индивидуаль-</w:t>
            </w:r>
          </w:p>
          <w:p w:rsidR="00036C1C" w:rsidRPr="001757DD" w:rsidRDefault="00036C1C" w:rsidP="00393E13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1757DD">
              <w:rPr>
                <w:rFonts w:eastAsia="Calibri"/>
                <w:sz w:val="24"/>
                <w:szCs w:val="24"/>
                <w:lang w:val="ru-RU" w:eastAsia="ru-RU"/>
              </w:rPr>
              <w:t>ный план</w:t>
            </w:r>
          </w:p>
          <w:p w:rsidR="0002274B" w:rsidRPr="001757DD" w:rsidRDefault="0002274B" w:rsidP="00393E13">
            <w:pPr>
              <w:tabs>
                <w:tab w:val="left" w:pos="10575"/>
              </w:tabs>
              <w:contextualSpacing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</w:tr>
      <w:tr w:rsidR="0002274B" w:rsidRPr="001757DD" w:rsidTr="0033335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4B" w:rsidRPr="001757DD" w:rsidRDefault="0002274B" w:rsidP="002F35AA">
            <w:pPr>
              <w:jc w:val="center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1757DD"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4B" w:rsidRPr="001757DD" w:rsidRDefault="0002274B" w:rsidP="002F35AA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1757DD">
              <w:rPr>
                <w:sz w:val="24"/>
                <w:szCs w:val="24"/>
                <w:lang w:val="ru-RU" w:eastAsia="ru-RU"/>
              </w:rPr>
              <w:t>Установление причин отставания  слабоуспевающих учащихся через беседы с классным руководит</w:t>
            </w:r>
            <w:r w:rsidR="00333357" w:rsidRPr="001757DD">
              <w:rPr>
                <w:sz w:val="24"/>
                <w:szCs w:val="24"/>
                <w:lang w:val="ru-RU" w:eastAsia="ru-RU"/>
              </w:rPr>
              <w:t>елем, родителями и</w:t>
            </w:r>
            <w:r w:rsidRPr="001757DD">
              <w:rPr>
                <w:sz w:val="24"/>
                <w:szCs w:val="24"/>
                <w:lang w:val="ru-RU" w:eastAsia="ru-RU"/>
              </w:rPr>
              <w:t xml:space="preserve"> в ходе беседы с самим ребенком.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4B" w:rsidRPr="001757DD" w:rsidRDefault="0002274B" w:rsidP="002F35AA">
            <w:pPr>
              <w:jc w:val="center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1757DD">
              <w:rPr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4B" w:rsidRPr="001757DD" w:rsidRDefault="0002274B" w:rsidP="002F35AA">
            <w:pPr>
              <w:tabs>
                <w:tab w:val="left" w:pos="10575"/>
              </w:tabs>
              <w:contextualSpacing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1757DD">
              <w:rPr>
                <w:rFonts w:eastAsia="Calibri"/>
                <w:sz w:val="24"/>
                <w:szCs w:val="24"/>
                <w:lang w:val="ru-RU" w:eastAsia="ru-RU"/>
              </w:rPr>
              <w:t>Учителя-предметники</w:t>
            </w:r>
          </w:p>
          <w:p w:rsidR="0002274B" w:rsidRPr="001757DD" w:rsidRDefault="0002274B" w:rsidP="002F35AA">
            <w:pPr>
              <w:jc w:val="center"/>
              <w:rPr>
                <w:rFonts w:eastAsiaTheme="minorEastAsia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4B" w:rsidRPr="001757DD" w:rsidRDefault="0002274B" w:rsidP="00393E13">
            <w:pPr>
              <w:jc w:val="center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1757DD">
              <w:rPr>
                <w:rFonts w:eastAsiaTheme="minorEastAsia"/>
                <w:sz w:val="24"/>
                <w:szCs w:val="24"/>
                <w:lang w:val="ru-RU" w:eastAsia="ru-RU"/>
              </w:rPr>
              <w:t>Беседы</w:t>
            </w:r>
          </w:p>
          <w:p w:rsidR="0002274B" w:rsidRPr="001757DD" w:rsidRDefault="0002274B" w:rsidP="00393E13">
            <w:pPr>
              <w:jc w:val="center"/>
              <w:rPr>
                <w:rFonts w:eastAsiaTheme="minorEastAsia"/>
                <w:sz w:val="24"/>
                <w:szCs w:val="24"/>
                <w:lang w:val="ru-RU" w:eastAsia="ru-RU"/>
              </w:rPr>
            </w:pPr>
          </w:p>
        </w:tc>
      </w:tr>
      <w:tr w:rsidR="0002274B" w:rsidRPr="001757DD" w:rsidTr="0033335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4B" w:rsidRPr="001757DD" w:rsidRDefault="0002274B" w:rsidP="002F35AA">
            <w:pPr>
              <w:jc w:val="center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1757DD"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4B" w:rsidRPr="001757DD" w:rsidRDefault="0002274B" w:rsidP="002F35AA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1757DD">
              <w:rPr>
                <w:sz w:val="24"/>
                <w:szCs w:val="24"/>
                <w:lang w:val="ru-RU" w:eastAsia="ru-RU"/>
              </w:rPr>
              <w:t xml:space="preserve">Ликвидация пробелов в знаниях, выявленных в ходе контрольных </w:t>
            </w:r>
            <w:r w:rsidRPr="001757DD">
              <w:rPr>
                <w:sz w:val="24"/>
                <w:szCs w:val="24"/>
                <w:lang w:val="ru-RU" w:eastAsia="ru-RU"/>
              </w:rPr>
              <w:lastRenderedPageBreak/>
              <w:t>работ, после чего проведение повторного контроля знаний.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4B" w:rsidRPr="001757DD" w:rsidRDefault="0002274B" w:rsidP="002F35AA">
            <w:pPr>
              <w:jc w:val="center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1757DD">
              <w:rPr>
                <w:sz w:val="24"/>
                <w:szCs w:val="24"/>
                <w:lang w:val="ru-RU" w:eastAsia="ru-RU"/>
              </w:rPr>
              <w:lastRenderedPageBreak/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4B" w:rsidRPr="001757DD" w:rsidRDefault="0002274B" w:rsidP="002F35AA">
            <w:pPr>
              <w:tabs>
                <w:tab w:val="left" w:pos="10575"/>
              </w:tabs>
              <w:contextualSpacing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1757DD">
              <w:rPr>
                <w:rFonts w:eastAsia="Calibri"/>
                <w:sz w:val="24"/>
                <w:szCs w:val="24"/>
                <w:lang w:val="ru-RU" w:eastAsia="ru-RU"/>
              </w:rPr>
              <w:t>Учителя-предметники</w:t>
            </w:r>
          </w:p>
          <w:p w:rsidR="0002274B" w:rsidRPr="001757DD" w:rsidRDefault="0002274B" w:rsidP="002F35AA">
            <w:pPr>
              <w:jc w:val="center"/>
              <w:rPr>
                <w:rFonts w:eastAsiaTheme="minorEastAsia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4B" w:rsidRPr="001757DD" w:rsidRDefault="00036C1C" w:rsidP="00393E13">
            <w:pPr>
              <w:jc w:val="center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1757DD">
              <w:rPr>
                <w:rFonts w:eastAsiaTheme="minorEastAsia"/>
                <w:sz w:val="24"/>
                <w:szCs w:val="24"/>
                <w:lang w:val="ru-RU" w:eastAsia="ru-RU"/>
              </w:rPr>
              <w:lastRenderedPageBreak/>
              <w:t>Индивидуаль-</w:t>
            </w:r>
          </w:p>
          <w:p w:rsidR="00036C1C" w:rsidRPr="001757DD" w:rsidRDefault="00036C1C" w:rsidP="00393E13">
            <w:pPr>
              <w:jc w:val="center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1757DD">
              <w:rPr>
                <w:rFonts w:eastAsiaTheme="minorEastAsia"/>
                <w:sz w:val="24"/>
                <w:szCs w:val="24"/>
                <w:lang w:val="ru-RU" w:eastAsia="ru-RU"/>
              </w:rPr>
              <w:t>ные и группо-</w:t>
            </w:r>
          </w:p>
          <w:p w:rsidR="00036C1C" w:rsidRPr="001757DD" w:rsidRDefault="00036C1C" w:rsidP="00393E13">
            <w:pPr>
              <w:jc w:val="center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1757DD">
              <w:rPr>
                <w:rFonts w:eastAsiaTheme="minorEastAsia"/>
                <w:sz w:val="24"/>
                <w:szCs w:val="24"/>
                <w:lang w:val="ru-RU" w:eastAsia="ru-RU"/>
              </w:rPr>
              <w:lastRenderedPageBreak/>
              <w:t>вые занятия</w:t>
            </w:r>
          </w:p>
          <w:p w:rsidR="0002274B" w:rsidRPr="001757DD" w:rsidRDefault="0002274B" w:rsidP="00393E13">
            <w:pPr>
              <w:jc w:val="center"/>
              <w:rPr>
                <w:rFonts w:eastAsiaTheme="minorEastAsia"/>
                <w:sz w:val="24"/>
                <w:szCs w:val="24"/>
                <w:lang w:val="ru-RU" w:eastAsia="ru-RU"/>
              </w:rPr>
            </w:pPr>
          </w:p>
        </w:tc>
      </w:tr>
      <w:tr w:rsidR="0002274B" w:rsidRPr="001757DD" w:rsidTr="0033335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4B" w:rsidRPr="001757DD" w:rsidRDefault="0002274B" w:rsidP="002F35AA">
            <w:pPr>
              <w:jc w:val="center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1757DD">
              <w:rPr>
                <w:sz w:val="24"/>
                <w:szCs w:val="24"/>
                <w:lang w:val="ru-RU" w:eastAsia="ru-RU"/>
              </w:rPr>
              <w:lastRenderedPageBreak/>
              <w:t>5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4B" w:rsidRPr="001757DD" w:rsidRDefault="0002274B" w:rsidP="002F35AA">
            <w:pPr>
              <w:tabs>
                <w:tab w:val="left" w:pos="10575"/>
              </w:tabs>
              <w:contextualSpacing/>
              <w:rPr>
                <w:rFonts w:eastAsia="Calibri"/>
                <w:sz w:val="24"/>
                <w:szCs w:val="24"/>
                <w:lang w:val="ru-RU" w:eastAsia="ru-RU"/>
              </w:rPr>
            </w:pPr>
            <w:r w:rsidRPr="001757DD">
              <w:rPr>
                <w:rFonts w:eastAsia="Calibri"/>
                <w:sz w:val="24"/>
                <w:szCs w:val="24"/>
                <w:lang w:val="ru-RU" w:eastAsia="ru-RU"/>
              </w:rPr>
              <w:t>Индивидуальные консультации для слабоуспевающих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4B" w:rsidRPr="001757DD" w:rsidRDefault="0002274B" w:rsidP="002F35AA">
            <w:pPr>
              <w:tabs>
                <w:tab w:val="left" w:pos="10575"/>
              </w:tabs>
              <w:contextualSpacing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1757DD">
              <w:rPr>
                <w:rFonts w:eastAsia="Calibri"/>
                <w:sz w:val="24"/>
                <w:szCs w:val="24"/>
                <w:lang w:val="ru-RU" w:eastAsia="ru-RU"/>
              </w:rPr>
              <w:t>По расписанию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4B" w:rsidRPr="001757DD" w:rsidRDefault="0002274B" w:rsidP="002F35AA">
            <w:pPr>
              <w:tabs>
                <w:tab w:val="left" w:pos="10575"/>
              </w:tabs>
              <w:contextualSpacing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1757DD">
              <w:rPr>
                <w:rFonts w:eastAsia="Calibri"/>
                <w:sz w:val="24"/>
                <w:szCs w:val="24"/>
                <w:lang w:val="ru-RU" w:eastAsia="ru-RU"/>
              </w:rPr>
              <w:t>Учителя-предметники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4B" w:rsidRPr="001757DD" w:rsidRDefault="00036C1C" w:rsidP="00393E13">
            <w:pPr>
              <w:tabs>
                <w:tab w:val="left" w:pos="10575"/>
              </w:tabs>
              <w:contextualSpacing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1757DD">
              <w:rPr>
                <w:rFonts w:eastAsia="Calibri"/>
                <w:sz w:val="24"/>
                <w:szCs w:val="24"/>
                <w:lang w:val="ru-RU" w:eastAsia="ru-RU"/>
              </w:rPr>
              <w:t>Консультации</w:t>
            </w:r>
          </w:p>
        </w:tc>
      </w:tr>
      <w:tr w:rsidR="0002274B" w:rsidRPr="001757DD" w:rsidTr="0033335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4B" w:rsidRPr="001757DD" w:rsidRDefault="0002274B" w:rsidP="002F35AA">
            <w:pPr>
              <w:jc w:val="center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1757DD"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4B" w:rsidRPr="001757DD" w:rsidRDefault="0002274B" w:rsidP="002F35AA">
            <w:pPr>
              <w:jc w:val="both"/>
              <w:rPr>
                <w:i/>
                <w:sz w:val="24"/>
                <w:szCs w:val="24"/>
                <w:lang w:val="ru-RU" w:eastAsia="ru-RU"/>
              </w:rPr>
            </w:pPr>
            <w:r w:rsidRPr="001757DD">
              <w:rPr>
                <w:sz w:val="24"/>
                <w:szCs w:val="24"/>
                <w:lang w:val="ru-RU" w:eastAsia="ru-RU"/>
              </w:rPr>
              <w:t>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4B" w:rsidRPr="001757DD" w:rsidRDefault="0002274B" w:rsidP="002F35AA">
            <w:pPr>
              <w:jc w:val="center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1757DD">
              <w:rPr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4B" w:rsidRPr="001757DD" w:rsidRDefault="0002274B" w:rsidP="002F35AA">
            <w:pPr>
              <w:tabs>
                <w:tab w:val="left" w:pos="10575"/>
              </w:tabs>
              <w:contextualSpacing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1757DD">
              <w:rPr>
                <w:rFonts w:eastAsia="Calibri"/>
                <w:sz w:val="24"/>
                <w:szCs w:val="24"/>
                <w:lang w:val="ru-RU" w:eastAsia="ru-RU"/>
              </w:rPr>
              <w:t>Учителя-предметники</w:t>
            </w:r>
          </w:p>
          <w:p w:rsidR="0002274B" w:rsidRPr="001757DD" w:rsidRDefault="0002274B" w:rsidP="002F35AA">
            <w:pPr>
              <w:jc w:val="center"/>
              <w:rPr>
                <w:rFonts w:eastAsiaTheme="minorEastAsia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4B" w:rsidRPr="001757DD" w:rsidRDefault="00036C1C" w:rsidP="00393E13">
            <w:pPr>
              <w:jc w:val="center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1757DD">
              <w:rPr>
                <w:rFonts w:eastAsiaTheme="minorEastAsia"/>
                <w:sz w:val="24"/>
                <w:szCs w:val="24"/>
                <w:lang w:val="ru-RU" w:eastAsia="ru-RU"/>
              </w:rPr>
              <w:t>Индивидуаль-</w:t>
            </w:r>
          </w:p>
          <w:p w:rsidR="00036C1C" w:rsidRPr="001757DD" w:rsidRDefault="00036C1C" w:rsidP="00393E13">
            <w:pPr>
              <w:jc w:val="center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1757DD">
              <w:rPr>
                <w:rFonts w:eastAsiaTheme="minorEastAsia"/>
                <w:sz w:val="24"/>
                <w:szCs w:val="24"/>
                <w:lang w:val="ru-RU" w:eastAsia="ru-RU"/>
              </w:rPr>
              <w:t>ные задания</w:t>
            </w:r>
          </w:p>
          <w:p w:rsidR="0002274B" w:rsidRPr="001757DD" w:rsidRDefault="0002274B" w:rsidP="00393E13">
            <w:pPr>
              <w:jc w:val="center"/>
              <w:rPr>
                <w:rFonts w:eastAsiaTheme="minorEastAsia"/>
                <w:sz w:val="24"/>
                <w:szCs w:val="24"/>
                <w:lang w:val="ru-RU" w:eastAsia="ru-RU"/>
              </w:rPr>
            </w:pPr>
          </w:p>
        </w:tc>
      </w:tr>
      <w:tr w:rsidR="0002274B" w:rsidRPr="001757DD" w:rsidTr="0033335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4B" w:rsidRPr="001757DD" w:rsidRDefault="0002274B" w:rsidP="002F35AA">
            <w:pPr>
              <w:jc w:val="center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1757DD">
              <w:rPr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4B" w:rsidRPr="001757DD" w:rsidRDefault="0002274B" w:rsidP="002F35AA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1757DD">
              <w:rPr>
                <w:sz w:val="24"/>
                <w:szCs w:val="24"/>
                <w:lang w:val="ru-RU" w:eastAsia="ru-RU"/>
              </w:rPr>
              <w:t>Использовать на уроках различные виды опроса (устный, письменный, индивидуальный и др.) для объективности результата.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4B" w:rsidRPr="001757DD" w:rsidRDefault="0002274B" w:rsidP="002F35AA">
            <w:pPr>
              <w:jc w:val="center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1757DD">
              <w:rPr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4B" w:rsidRPr="001757DD" w:rsidRDefault="0002274B" w:rsidP="002F35AA">
            <w:pPr>
              <w:tabs>
                <w:tab w:val="left" w:pos="10575"/>
              </w:tabs>
              <w:contextualSpacing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1757DD">
              <w:rPr>
                <w:rFonts w:eastAsia="Calibri"/>
                <w:sz w:val="24"/>
                <w:szCs w:val="24"/>
                <w:lang w:val="ru-RU" w:eastAsia="ru-RU"/>
              </w:rPr>
              <w:t>Учителя-предметники</w:t>
            </w:r>
          </w:p>
          <w:p w:rsidR="0002274B" w:rsidRPr="001757DD" w:rsidRDefault="0002274B" w:rsidP="002F35AA">
            <w:pPr>
              <w:jc w:val="center"/>
              <w:rPr>
                <w:rFonts w:eastAsiaTheme="minorEastAsia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4B" w:rsidRPr="001757DD" w:rsidRDefault="00EB16C6" w:rsidP="00393E13">
            <w:pPr>
              <w:jc w:val="center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1757DD">
              <w:rPr>
                <w:rFonts w:eastAsiaTheme="minorEastAsia"/>
                <w:sz w:val="24"/>
                <w:szCs w:val="24"/>
                <w:lang w:val="ru-RU" w:eastAsia="ru-RU"/>
              </w:rPr>
              <w:t>Индивидуаль-</w:t>
            </w:r>
          </w:p>
          <w:p w:rsidR="00EB16C6" w:rsidRPr="001757DD" w:rsidRDefault="00EB16C6" w:rsidP="00393E13">
            <w:pPr>
              <w:jc w:val="center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1757DD">
              <w:rPr>
                <w:rFonts w:eastAsiaTheme="minorEastAsia"/>
                <w:sz w:val="24"/>
                <w:szCs w:val="24"/>
                <w:lang w:val="ru-RU" w:eastAsia="ru-RU"/>
              </w:rPr>
              <w:t>ный опрос</w:t>
            </w:r>
          </w:p>
          <w:p w:rsidR="0002274B" w:rsidRPr="001757DD" w:rsidRDefault="0002274B" w:rsidP="00393E13">
            <w:pPr>
              <w:jc w:val="center"/>
              <w:rPr>
                <w:rFonts w:eastAsiaTheme="minorEastAsia"/>
                <w:sz w:val="24"/>
                <w:szCs w:val="24"/>
                <w:lang w:val="ru-RU" w:eastAsia="ru-RU"/>
              </w:rPr>
            </w:pPr>
          </w:p>
        </w:tc>
      </w:tr>
      <w:tr w:rsidR="0002274B" w:rsidRPr="001757DD" w:rsidTr="0033335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4B" w:rsidRPr="001757DD" w:rsidRDefault="0002274B" w:rsidP="002F35AA">
            <w:pPr>
              <w:jc w:val="center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1757DD">
              <w:rPr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4B" w:rsidRPr="001757DD" w:rsidRDefault="0002274B" w:rsidP="002F35AA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1757DD">
              <w:rPr>
                <w:sz w:val="24"/>
                <w:szCs w:val="24"/>
                <w:lang w:val="ru-RU" w:eastAsia="ru-RU"/>
              </w:rPr>
              <w:t>Регулярно и систематически опрашивать, анализируя и фиксируя усвоение детьми материала своевременно, не допуская накопления пробелов в знаниях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4B" w:rsidRPr="001757DD" w:rsidRDefault="0002274B" w:rsidP="002F35AA">
            <w:pPr>
              <w:jc w:val="center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1757DD">
              <w:rPr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4B" w:rsidRPr="001757DD" w:rsidRDefault="0002274B" w:rsidP="002F35AA">
            <w:pPr>
              <w:tabs>
                <w:tab w:val="left" w:pos="10575"/>
              </w:tabs>
              <w:contextualSpacing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1757DD">
              <w:rPr>
                <w:rFonts w:eastAsia="Calibri"/>
                <w:sz w:val="24"/>
                <w:szCs w:val="24"/>
                <w:lang w:val="ru-RU" w:eastAsia="ru-RU"/>
              </w:rPr>
              <w:t>Учителя-предметники</w:t>
            </w:r>
          </w:p>
          <w:p w:rsidR="0002274B" w:rsidRPr="001757DD" w:rsidRDefault="0002274B" w:rsidP="002F35AA">
            <w:pPr>
              <w:jc w:val="center"/>
              <w:rPr>
                <w:rFonts w:eastAsiaTheme="minorEastAsia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4B" w:rsidRPr="001757DD" w:rsidRDefault="008F1EBA" w:rsidP="00393E13">
            <w:pPr>
              <w:jc w:val="center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1757DD">
              <w:rPr>
                <w:rFonts w:eastAsiaTheme="minorEastAsia"/>
                <w:sz w:val="24"/>
                <w:szCs w:val="24"/>
                <w:lang w:val="ru-RU" w:eastAsia="ru-RU"/>
              </w:rPr>
              <w:t>Контроль</w:t>
            </w:r>
          </w:p>
          <w:p w:rsidR="008F1EBA" w:rsidRPr="001757DD" w:rsidRDefault="008F1EBA" w:rsidP="00393E13">
            <w:pPr>
              <w:jc w:val="center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1757DD">
              <w:rPr>
                <w:rFonts w:eastAsiaTheme="minorEastAsia"/>
                <w:sz w:val="24"/>
                <w:szCs w:val="24"/>
                <w:lang w:val="ru-RU" w:eastAsia="ru-RU"/>
              </w:rPr>
              <w:t>усвоения</w:t>
            </w:r>
          </w:p>
          <w:p w:rsidR="008F1EBA" w:rsidRPr="001757DD" w:rsidRDefault="008F1EBA" w:rsidP="00393E13">
            <w:pPr>
              <w:jc w:val="center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1757DD">
              <w:rPr>
                <w:rFonts w:eastAsiaTheme="minorEastAsia"/>
                <w:sz w:val="24"/>
                <w:szCs w:val="24"/>
                <w:lang w:val="ru-RU" w:eastAsia="ru-RU"/>
              </w:rPr>
              <w:t>знаний</w:t>
            </w:r>
          </w:p>
          <w:p w:rsidR="0002274B" w:rsidRPr="001757DD" w:rsidRDefault="0002274B" w:rsidP="00393E13">
            <w:pPr>
              <w:jc w:val="center"/>
              <w:rPr>
                <w:rFonts w:eastAsiaTheme="minorEastAsia"/>
                <w:sz w:val="24"/>
                <w:szCs w:val="24"/>
                <w:lang w:val="ru-RU" w:eastAsia="ru-RU"/>
              </w:rPr>
            </w:pPr>
          </w:p>
        </w:tc>
      </w:tr>
      <w:tr w:rsidR="0002274B" w:rsidRPr="001757DD" w:rsidTr="0033335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4B" w:rsidRPr="001757DD" w:rsidRDefault="0002274B" w:rsidP="002F35AA">
            <w:pPr>
              <w:jc w:val="center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1757DD">
              <w:rPr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4B" w:rsidRPr="001757DD" w:rsidRDefault="0002274B" w:rsidP="002F35AA">
            <w:pPr>
              <w:rPr>
                <w:sz w:val="24"/>
                <w:szCs w:val="24"/>
                <w:lang w:val="ru-RU" w:eastAsia="ru-RU"/>
              </w:rPr>
            </w:pPr>
            <w:r w:rsidRPr="001757DD">
              <w:rPr>
                <w:sz w:val="24"/>
                <w:szCs w:val="24"/>
                <w:lang w:val="ru-RU" w:eastAsia="ru-RU"/>
              </w:rPr>
              <w:t>Регулярно проводить родительские собрания и индивидуальные беседы с родителями. Ставить в известность непосредственно родителей ученика о низкой успеваемости, если наблюдается низкая успеваемость.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4B" w:rsidRPr="001757DD" w:rsidRDefault="0002274B" w:rsidP="002F35AA">
            <w:pPr>
              <w:jc w:val="center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1757DD">
              <w:rPr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4B" w:rsidRPr="001757DD" w:rsidRDefault="0002274B" w:rsidP="002F35AA">
            <w:pPr>
              <w:tabs>
                <w:tab w:val="left" w:pos="10575"/>
              </w:tabs>
              <w:contextualSpacing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1757DD">
              <w:rPr>
                <w:rFonts w:eastAsia="Calibri"/>
                <w:sz w:val="24"/>
                <w:szCs w:val="24"/>
                <w:lang w:val="ru-RU" w:eastAsia="ru-RU"/>
              </w:rPr>
              <w:t>Учителя-предметники</w:t>
            </w:r>
          </w:p>
          <w:p w:rsidR="0002274B" w:rsidRPr="001757DD" w:rsidRDefault="0002274B" w:rsidP="002F35AA">
            <w:pPr>
              <w:tabs>
                <w:tab w:val="left" w:pos="10575"/>
              </w:tabs>
              <w:contextualSpacing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1757DD">
              <w:rPr>
                <w:rFonts w:eastAsia="Calibri"/>
                <w:sz w:val="24"/>
                <w:szCs w:val="24"/>
                <w:lang w:val="ru-RU" w:eastAsia="ru-RU"/>
              </w:rPr>
              <w:t>Зам.</w:t>
            </w:r>
            <w:r w:rsidR="008F1EBA" w:rsidRPr="001757DD">
              <w:rPr>
                <w:rFonts w:eastAsia="Calibri"/>
                <w:sz w:val="24"/>
                <w:szCs w:val="24"/>
                <w:lang w:val="ru-RU" w:eastAsia="ru-RU"/>
              </w:rPr>
              <w:t xml:space="preserve"> </w:t>
            </w:r>
            <w:r w:rsidRPr="001757DD">
              <w:rPr>
                <w:rFonts w:eastAsia="Calibri"/>
                <w:sz w:val="24"/>
                <w:szCs w:val="24"/>
                <w:lang w:val="ru-RU" w:eastAsia="ru-RU"/>
              </w:rPr>
              <w:t>директора по УВР</w:t>
            </w:r>
          </w:p>
          <w:p w:rsidR="0002274B" w:rsidRPr="001757DD" w:rsidRDefault="0002274B" w:rsidP="002F35AA">
            <w:pPr>
              <w:jc w:val="center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1757DD">
              <w:rPr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4B" w:rsidRPr="001757DD" w:rsidRDefault="008F1EBA" w:rsidP="00393E13">
            <w:pPr>
              <w:jc w:val="center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1757DD">
              <w:rPr>
                <w:rFonts w:eastAsiaTheme="minorEastAsia"/>
                <w:sz w:val="24"/>
                <w:szCs w:val="24"/>
                <w:lang w:val="ru-RU" w:eastAsia="ru-RU"/>
              </w:rPr>
              <w:t>Беседы</w:t>
            </w:r>
          </w:p>
          <w:p w:rsidR="0002274B" w:rsidRPr="001757DD" w:rsidRDefault="0002274B" w:rsidP="00393E13">
            <w:pPr>
              <w:jc w:val="center"/>
              <w:rPr>
                <w:rFonts w:eastAsiaTheme="minorEastAsia"/>
                <w:sz w:val="24"/>
                <w:szCs w:val="24"/>
                <w:lang w:val="ru-RU" w:eastAsia="ru-RU"/>
              </w:rPr>
            </w:pPr>
          </w:p>
        </w:tc>
      </w:tr>
      <w:tr w:rsidR="0002274B" w:rsidRPr="001757DD" w:rsidTr="0033335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4B" w:rsidRPr="001757DD" w:rsidRDefault="0002274B" w:rsidP="002F35AA">
            <w:pPr>
              <w:jc w:val="center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1757DD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4B" w:rsidRPr="001757DD" w:rsidRDefault="0002274B" w:rsidP="002F35AA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1757DD">
              <w:rPr>
                <w:sz w:val="24"/>
                <w:szCs w:val="24"/>
                <w:lang w:val="ru-RU" w:eastAsia="ru-RU"/>
              </w:rPr>
              <w:t>Вести обязательный тематический учет знаний слабоуспевающих учащихся класса, по возможности вести тематический учет знаний по предмету детей всего класса.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4B" w:rsidRPr="001757DD" w:rsidRDefault="0002274B" w:rsidP="002F35AA">
            <w:pPr>
              <w:jc w:val="center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1757DD">
              <w:rPr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4B" w:rsidRPr="001757DD" w:rsidRDefault="0002274B" w:rsidP="002F35AA">
            <w:pPr>
              <w:tabs>
                <w:tab w:val="left" w:pos="10575"/>
              </w:tabs>
              <w:contextualSpacing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1757DD">
              <w:rPr>
                <w:rFonts w:eastAsia="Calibri"/>
                <w:sz w:val="24"/>
                <w:szCs w:val="24"/>
                <w:lang w:val="ru-RU" w:eastAsia="ru-RU"/>
              </w:rPr>
              <w:t>Учителя-предметники</w:t>
            </w:r>
          </w:p>
          <w:p w:rsidR="0002274B" w:rsidRPr="001757DD" w:rsidRDefault="0002274B" w:rsidP="002F35AA">
            <w:pPr>
              <w:jc w:val="center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1757DD">
              <w:rPr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4B" w:rsidRPr="001757DD" w:rsidRDefault="008F1EBA" w:rsidP="00393E13">
            <w:pPr>
              <w:jc w:val="center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1757DD">
              <w:rPr>
                <w:rFonts w:eastAsiaTheme="minorEastAsia"/>
                <w:sz w:val="24"/>
                <w:szCs w:val="24"/>
                <w:lang w:val="ru-RU" w:eastAsia="ru-RU"/>
              </w:rPr>
              <w:t>Учет</w:t>
            </w:r>
          </w:p>
          <w:p w:rsidR="008F1EBA" w:rsidRPr="001757DD" w:rsidRDefault="008F1EBA" w:rsidP="00393E13">
            <w:pPr>
              <w:jc w:val="center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1757DD">
              <w:rPr>
                <w:rFonts w:eastAsiaTheme="minorEastAsia"/>
                <w:sz w:val="24"/>
                <w:szCs w:val="24"/>
                <w:lang w:val="ru-RU" w:eastAsia="ru-RU"/>
              </w:rPr>
              <w:t>успеваемости</w:t>
            </w:r>
          </w:p>
          <w:p w:rsidR="0002274B" w:rsidRPr="001757DD" w:rsidRDefault="0002274B" w:rsidP="00393E13">
            <w:pPr>
              <w:jc w:val="center"/>
              <w:rPr>
                <w:rFonts w:eastAsiaTheme="minorEastAsia"/>
                <w:sz w:val="24"/>
                <w:szCs w:val="24"/>
                <w:lang w:val="ru-RU" w:eastAsia="ru-RU"/>
              </w:rPr>
            </w:pPr>
          </w:p>
        </w:tc>
      </w:tr>
      <w:tr w:rsidR="0002274B" w:rsidRPr="001757DD" w:rsidTr="0033335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4B" w:rsidRPr="001757DD" w:rsidRDefault="0002274B" w:rsidP="002F35AA">
            <w:pPr>
              <w:jc w:val="center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1757DD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4B" w:rsidRPr="001757DD" w:rsidRDefault="0002274B" w:rsidP="002F35AA">
            <w:pPr>
              <w:rPr>
                <w:sz w:val="24"/>
                <w:szCs w:val="24"/>
                <w:lang w:val="ru-RU" w:eastAsia="ru-RU"/>
              </w:rPr>
            </w:pPr>
            <w:r w:rsidRPr="001757DD">
              <w:rPr>
                <w:sz w:val="24"/>
                <w:szCs w:val="24"/>
                <w:lang w:val="ru-RU" w:eastAsia="ru-RU"/>
              </w:rPr>
              <w:t>Учить детей навыкам самостоятельной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4B" w:rsidRPr="001757DD" w:rsidRDefault="0002274B" w:rsidP="002F35AA">
            <w:pPr>
              <w:jc w:val="center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1757DD">
              <w:rPr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4B" w:rsidRPr="001757DD" w:rsidRDefault="0002274B" w:rsidP="002F35AA">
            <w:pPr>
              <w:tabs>
                <w:tab w:val="left" w:pos="10575"/>
              </w:tabs>
              <w:contextualSpacing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1757DD">
              <w:rPr>
                <w:rFonts w:eastAsia="Calibri"/>
                <w:sz w:val="24"/>
                <w:szCs w:val="24"/>
                <w:lang w:val="ru-RU" w:eastAsia="ru-RU"/>
              </w:rPr>
              <w:t>Учителя-предметники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4B" w:rsidRPr="001757DD" w:rsidRDefault="008F1EBA" w:rsidP="00393E13">
            <w:pPr>
              <w:tabs>
                <w:tab w:val="left" w:pos="10575"/>
              </w:tabs>
              <w:contextualSpacing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1757DD">
              <w:rPr>
                <w:rFonts w:eastAsia="Calibri"/>
                <w:sz w:val="24"/>
                <w:szCs w:val="24"/>
                <w:lang w:val="ru-RU" w:eastAsia="ru-RU"/>
              </w:rPr>
              <w:t>Самостоятель-</w:t>
            </w:r>
          </w:p>
          <w:p w:rsidR="008F1EBA" w:rsidRPr="001757DD" w:rsidRDefault="008F1EBA" w:rsidP="00393E13">
            <w:pPr>
              <w:tabs>
                <w:tab w:val="left" w:pos="10575"/>
              </w:tabs>
              <w:contextualSpacing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1757DD">
              <w:rPr>
                <w:rFonts w:eastAsia="Calibri"/>
                <w:sz w:val="24"/>
                <w:szCs w:val="24"/>
                <w:lang w:val="ru-RU" w:eastAsia="ru-RU"/>
              </w:rPr>
              <w:t>ная деятель-</w:t>
            </w:r>
          </w:p>
          <w:p w:rsidR="008F1EBA" w:rsidRPr="001757DD" w:rsidRDefault="008F1EBA" w:rsidP="00393E13">
            <w:pPr>
              <w:tabs>
                <w:tab w:val="left" w:pos="10575"/>
              </w:tabs>
              <w:contextualSpacing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1757DD">
              <w:rPr>
                <w:rFonts w:eastAsia="Calibri"/>
                <w:sz w:val="24"/>
                <w:szCs w:val="24"/>
                <w:lang w:val="ru-RU" w:eastAsia="ru-RU"/>
              </w:rPr>
              <w:t>ность</w:t>
            </w:r>
          </w:p>
        </w:tc>
      </w:tr>
    </w:tbl>
    <w:p w:rsidR="00056347" w:rsidRPr="001757DD" w:rsidRDefault="00056347" w:rsidP="008D0BEA">
      <w:pPr>
        <w:spacing w:line="240" w:lineRule="auto"/>
        <w:contextualSpacing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val="ru-RU" w:eastAsia="zh-CN" w:bidi="zh-CN"/>
        </w:rPr>
      </w:pPr>
    </w:p>
    <w:p w:rsidR="00056347" w:rsidRPr="001757DD" w:rsidRDefault="00056347" w:rsidP="008D0BEA">
      <w:pPr>
        <w:spacing w:line="240" w:lineRule="auto"/>
        <w:contextualSpacing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val="ru-RU" w:eastAsia="zh-CN" w:bidi="zh-CN"/>
        </w:rPr>
      </w:pPr>
    </w:p>
    <w:p w:rsidR="00750FB8" w:rsidRPr="001757DD" w:rsidRDefault="00CB510A" w:rsidP="008D0BE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757DD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val="ru-RU" w:eastAsia="zh-CN" w:bidi="zh-CN"/>
        </w:rPr>
        <w:t xml:space="preserve">5.4. </w:t>
      </w:r>
      <w:r w:rsidR="00D84691" w:rsidRPr="001757DD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val="ru-RU" w:eastAsia="zh-CN" w:bidi="zh-CN"/>
        </w:rPr>
        <w:t>План работы школьного</w:t>
      </w:r>
      <w:r w:rsidR="00784122" w:rsidRPr="001757DD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val="ru-RU" w:eastAsia="zh-CN" w:bidi="zh-CN"/>
        </w:rPr>
        <w:t xml:space="preserve"> психолог</w:t>
      </w:r>
      <w:r w:rsidR="00D84691" w:rsidRPr="001757DD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val="ru-RU" w:eastAsia="zh-CN" w:bidi="zh-CN"/>
        </w:rPr>
        <w:t>о-медико-педагогического консилиума</w:t>
      </w:r>
    </w:p>
    <w:p w:rsidR="00750FB8" w:rsidRPr="001757DD" w:rsidRDefault="00D84691" w:rsidP="00D8469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7DD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532876">
        <w:rPr>
          <w:rFonts w:ascii="Times New Roman" w:hAnsi="Times New Roman" w:cs="Times New Roman"/>
          <w:b/>
          <w:sz w:val="24"/>
          <w:szCs w:val="24"/>
        </w:rPr>
        <w:t>202</w:t>
      </w:r>
      <w:r w:rsidR="00532876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532876">
        <w:rPr>
          <w:rFonts w:ascii="Times New Roman" w:hAnsi="Times New Roman" w:cs="Times New Roman"/>
          <w:b/>
          <w:sz w:val="24"/>
          <w:szCs w:val="24"/>
        </w:rPr>
        <w:t>/202</w:t>
      </w:r>
      <w:r w:rsidR="00532876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056347" w:rsidRPr="001757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0FB8" w:rsidRPr="001757DD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5670"/>
        <w:gridCol w:w="2268"/>
      </w:tblGrid>
      <w:tr w:rsidR="00C13548" w:rsidRPr="001757DD" w:rsidTr="00C13548">
        <w:tc>
          <w:tcPr>
            <w:tcW w:w="1413" w:type="dxa"/>
          </w:tcPr>
          <w:p w:rsidR="00C13548" w:rsidRPr="001757DD" w:rsidRDefault="00C13548" w:rsidP="00F57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670" w:type="dxa"/>
          </w:tcPr>
          <w:p w:rsidR="00C13548" w:rsidRPr="001757DD" w:rsidRDefault="00C13548" w:rsidP="00F57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C13548" w:rsidRPr="001757DD" w:rsidRDefault="00C13548" w:rsidP="00F57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13548" w:rsidRPr="001757DD" w:rsidTr="00C13548">
        <w:tc>
          <w:tcPr>
            <w:tcW w:w="1413" w:type="dxa"/>
          </w:tcPr>
          <w:p w:rsidR="00C13548" w:rsidRPr="001757DD" w:rsidRDefault="00C13548" w:rsidP="00F57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670" w:type="dxa"/>
          </w:tcPr>
          <w:p w:rsidR="00C13548" w:rsidRPr="001757DD" w:rsidRDefault="00C13548" w:rsidP="00F57D0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Заседание №1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– Утверждение состава ПМПк</w:t>
            </w:r>
            <w:proofErr w:type="gramStart"/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распределение функциональных обязанностей.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Утверждение регламента работы ПМПк на учебный год.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Утверждение плана работы ПМПк на 2022/2023 учебный год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– Учащиеся находящиеся на стационарном лечении летом; прошедшие ПМПК.</w:t>
            </w:r>
          </w:p>
        </w:tc>
        <w:tc>
          <w:tcPr>
            <w:tcW w:w="2268" w:type="dxa"/>
          </w:tcPr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Зам. Директора по УВР  </w:t>
            </w:r>
          </w:p>
          <w:p w:rsidR="00C13548" w:rsidRPr="001757DD" w:rsidRDefault="00C13548" w:rsidP="006508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3548" w:rsidRPr="001757DD" w:rsidTr="00C13548">
        <w:trPr>
          <w:trHeight w:val="982"/>
        </w:trPr>
        <w:tc>
          <w:tcPr>
            <w:tcW w:w="1413" w:type="dxa"/>
          </w:tcPr>
          <w:p w:rsidR="00C13548" w:rsidRPr="001757DD" w:rsidRDefault="00C13548" w:rsidP="00F57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70" w:type="dxa"/>
          </w:tcPr>
          <w:p w:rsidR="00C13548" w:rsidRPr="001757DD" w:rsidRDefault="00C13548" w:rsidP="00F57D0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Заседание №2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  Обследование и распределение вновь прибывших уч-ся по классам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Формирование логопедических групп по результатам обследования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- Формирование групп для занятий у педагога – психолога 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Работа с обучающимися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1.Логопедическая диагностика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2.Психолого – педагогическая диагностика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Работа с родителями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-Помоги ребенку дома быть успешным в школе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Консультации специалистов школы (психолог, логопеды, социальный педагог) по запросу</w:t>
            </w:r>
          </w:p>
        </w:tc>
        <w:tc>
          <w:tcPr>
            <w:tcW w:w="2268" w:type="dxa"/>
          </w:tcPr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Зам. Директора по УВР  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– логопеды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 – психолог 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соц. педагог  </w:t>
            </w:r>
          </w:p>
        </w:tc>
      </w:tr>
      <w:tr w:rsidR="00C13548" w:rsidRPr="001757DD" w:rsidTr="00C13548">
        <w:trPr>
          <w:trHeight w:val="1690"/>
        </w:trPr>
        <w:tc>
          <w:tcPr>
            <w:tcW w:w="1413" w:type="dxa"/>
          </w:tcPr>
          <w:p w:rsidR="00C13548" w:rsidRPr="001757DD" w:rsidRDefault="00C13548" w:rsidP="00F57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5670" w:type="dxa"/>
          </w:tcPr>
          <w:p w:rsidR="00C13548" w:rsidRPr="001757DD" w:rsidRDefault="00C13548" w:rsidP="00F57D0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Заседание №3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1.Учащиеся с отклонениями в поведении, нарушениями эмоционально – волевой сферы, в том числе дети – инвалиды.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2.Трудности в усвоении программного материала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Работа с обучающимися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Диагностика состояния эмоционально – волевой сферы уч-ся, поведенческих отклонений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Мониторинг усвоения программного материала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Работа с родителями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1.Профилактика и коррекция дисграфии (родители обучающихся начальной школы)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2.Профилактика нежелательного поведения (родители обучающихся 5, 6 кл.)</w:t>
            </w:r>
          </w:p>
        </w:tc>
        <w:tc>
          <w:tcPr>
            <w:tcW w:w="2268" w:type="dxa"/>
          </w:tcPr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Рудакова В.В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Рудакова В.В.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gramStart"/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уководители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Бедрева Т.В.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Козачек Г.Д.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Ярунина Т.В.</w:t>
            </w:r>
          </w:p>
        </w:tc>
      </w:tr>
      <w:tr w:rsidR="00C13548" w:rsidRPr="001757DD" w:rsidTr="00C13548">
        <w:tc>
          <w:tcPr>
            <w:tcW w:w="1413" w:type="dxa"/>
          </w:tcPr>
          <w:p w:rsidR="00C13548" w:rsidRPr="001757DD" w:rsidRDefault="00C13548" w:rsidP="00F57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70" w:type="dxa"/>
          </w:tcPr>
          <w:p w:rsidR="00C13548" w:rsidRPr="001757DD" w:rsidRDefault="00C13548" w:rsidP="00F57D0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Заседание №4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1.”Адаптация учащихся 5 класса к обучению в средней школе. Усвоение программного материала”.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2.Обучающиеся “группы риска”.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Работа с обучающимися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Психолого – педагогическая диагностика обучающихся 5 класса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Посещение обучающихся “группы риска” на дому</w:t>
            </w:r>
            <w:proofErr w:type="gramStart"/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профилактическая работа 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Работа с родителями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 интернет – пространства (родители обучающихся 5-9 классов)</w:t>
            </w:r>
          </w:p>
        </w:tc>
        <w:tc>
          <w:tcPr>
            <w:tcW w:w="2268" w:type="dxa"/>
          </w:tcPr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Зам. директора по УВР  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Соц. педагог 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 – психолог 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Социальный педагог 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3548" w:rsidRPr="001757DD" w:rsidRDefault="00C13548" w:rsidP="00C13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3548" w:rsidRPr="001757DD" w:rsidTr="00C13548">
        <w:tc>
          <w:tcPr>
            <w:tcW w:w="1413" w:type="dxa"/>
          </w:tcPr>
          <w:p w:rsidR="00C13548" w:rsidRPr="001757DD" w:rsidRDefault="00C13548" w:rsidP="00F57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670" w:type="dxa"/>
          </w:tcPr>
          <w:p w:rsidR="00C13548" w:rsidRPr="001757DD" w:rsidRDefault="00C13548" w:rsidP="00F57D0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Заседание № 5, 6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1.Адаптация и контроль за усвоением программного материала учащимися 1 дополнительных классов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2.Учащиеся с диагностическим сроком обучения, в т.ч. дети - инвалиды 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Работа с педагогами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Консультации по вопросам подготовки документов для прохождения ЦПМПК, ТПМПК</w:t>
            </w:r>
            <w:proofErr w:type="gramStart"/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разрешения конфликтных ситуаций (по индивидуальному запросу).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Работа с обучающимися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 – педагогическая диагностика обучающихся 1 дополнительных классов, учащихся с диагностическим сроком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Работа с родителями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Консультации психолога ,  логопеда, социального </w:t>
            </w: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педагога (по запросу)</w:t>
            </w:r>
          </w:p>
        </w:tc>
        <w:tc>
          <w:tcPr>
            <w:tcW w:w="2268" w:type="dxa"/>
          </w:tcPr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УВР Бедрева Т.В.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Бытко Н.Н.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 – психолог.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Кл. рук-ли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Психолог, логопеды, </w:t>
            </w: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социальный педагог</w:t>
            </w:r>
          </w:p>
        </w:tc>
      </w:tr>
      <w:tr w:rsidR="00C13548" w:rsidRPr="001757DD" w:rsidTr="00C13548">
        <w:tc>
          <w:tcPr>
            <w:tcW w:w="1413" w:type="dxa"/>
          </w:tcPr>
          <w:p w:rsidR="00C13548" w:rsidRPr="001757DD" w:rsidRDefault="00C13548" w:rsidP="00F57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5670" w:type="dxa"/>
          </w:tcPr>
          <w:p w:rsidR="00C13548" w:rsidRPr="001757DD" w:rsidRDefault="00C13548" w:rsidP="00F57D0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Заседание №7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Обучающиеся, нуждающиеся в стационарном (медикаментозном) лечении</w:t>
            </w:r>
            <w:proofErr w:type="gramStart"/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психолого – педагогическом сопровождении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Работа с обучающимися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Психолого – педагогическая диагностика обучающихся.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выявление динамики психофизического развития обучающихся.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Работа с педагогами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“Пропедевтика связной речи у обучающихся с ОНР”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Работа с родителями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Консультационная работа членов ПМПк (по запросу)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Педагог-психолог, медработник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gramStart"/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уководители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Учитель-логопед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Зам. директора по УВР </w:t>
            </w:r>
          </w:p>
        </w:tc>
      </w:tr>
      <w:tr w:rsidR="00C13548" w:rsidRPr="001757DD" w:rsidTr="00C13548">
        <w:tc>
          <w:tcPr>
            <w:tcW w:w="1413" w:type="dxa"/>
          </w:tcPr>
          <w:p w:rsidR="00C13548" w:rsidRPr="001757DD" w:rsidRDefault="00C13548" w:rsidP="00F57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670" w:type="dxa"/>
          </w:tcPr>
          <w:p w:rsidR="00C13548" w:rsidRPr="001757DD" w:rsidRDefault="00C13548" w:rsidP="00F57D0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Заседание №8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1.Учащиеся</w:t>
            </w:r>
            <w:proofErr w:type="gramStart"/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испытывающие трудности в обучении (сложные случаи)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2.Учащиеся</w:t>
            </w:r>
            <w:proofErr w:type="gramStart"/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которых необходимо представить на выездное заседание ЦПМПК, ТПМПК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Работа с педагогами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1.Подготовка пакета документов уч-ся</w:t>
            </w:r>
            <w:proofErr w:type="gramStart"/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представленных на заседание ЦПМПК, ТПМПК (консультация)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Работа с обучающимися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- </w:t>
            </w: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 – педагогическая диагностика, направленная на выявление уч-ся, испытывающих трудности в обучении.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Мониторинг уровня сформированности учебной мотивации психических процессов уч-ся, которых необходимо представить на ЦПМПК.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Работа с родителями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1.Речь – канал интеллекта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2.Консультирование специалистами школы по индивидуальному запросу.</w:t>
            </w:r>
          </w:p>
        </w:tc>
        <w:tc>
          <w:tcPr>
            <w:tcW w:w="2268" w:type="dxa"/>
          </w:tcPr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УВР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Психолог, учитель – логопед, социальный педагог</w:t>
            </w:r>
          </w:p>
        </w:tc>
      </w:tr>
      <w:tr w:rsidR="00C13548" w:rsidRPr="001757DD" w:rsidTr="00C13548">
        <w:tc>
          <w:tcPr>
            <w:tcW w:w="1413" w:type="dxa"/>
          </w:tcPr>
          <w:p w:rsidR="00C13548" w:rsidRPr="001757DD" w:rsidRDefault="00C13548" w:rsidP="00F57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670" w:type="dxa"/>
          </w:tcPr>
          <w:p w:rsidR="00C13548" w:rsidRPr="001757DD" w:rsidRDefault="00C13548" w:rsidP="00F57D0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Заседание № 9, 10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Динамика психофизического развития и усвоения программного материала </w:t>
            </w:r>
            <w:proofErr w:type="gramStart"/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1-х  классов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Работа с педагогами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1.Подготовка пакета документов на учащихся, представленных на ЦПМПК,  ТПМПК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Работа с обучающимися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Обследование обучающихся подготовительных классов (педагогическое, логопедическое, психологическое)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Работа с родителями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1.Я-взрослый. Особенности подросткового возраста</w:t>
            </w:r>
          </w:p>
        </w:tc>
        <w:tc>
          <w:tcPr>
            <w:tcW w:w="2268" w:type="dxa"/>
          </w:tcPr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УВР Бедрева Т.В.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3548" w:rsidRPr="001757DD" w:rsidRDefault="00C13548" w:rsidP="00241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3548" w:rsidRPr="001757DD" w:rsidTr="00C13548">
        <w:tc>
          <w:tcPr>
            <w:tcW w:w="1413" w:type="dxa"/>
          </w:tcPr>
          <w:p w:rsidR="00C13548" w:rsidRPr="001757DD" w:rsidRDefault="00C13548" w:rsidP="00F57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0" w:type="dxa"/>
          </w:tcPr>
          <w:p w:rsidR="00C13548" w:rsidRPr="001757DD" w:rsidRDefault="00C13548" w:rsidP="00F57D0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Заседание 11,12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1.Результаты выездного заседания ЦПМПК, ТПМПК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2.Психолого – педагогическая диагностика обучающихся 4 класса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Уровень сформированности трудовых умений и навыков у учащихся 4 класса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Работа с родителями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1.Твое будущее – твой выбор  (родители 9-А кл.)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Работа с педагогами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1.Подготовка  характеристик на учащихся</w:t>
            </w:r>
            <w:proofErr w:type="gramStart"/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обучающихся на дому для прохождения ВКК.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Работа с обучающимися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1.Мониторинг уровня сформированности учебной мотивации уч-ся 4 класса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2.Психолого – педагогическая диагностика обуч-ся 4 класса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3.Усвоение программного материала уч-ся 4 класса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4.Выявление уровня сформированности трудовых умений и навыков обуч-ся 4 класса</w:t>
            </w:r>
          </w:p>
        </w:tc>
        <w:tc>
          <w:tcPr>
            <w:tcW w:w="2268" w:type="dxa"/>
          </w:tcPr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Педагог-психолог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Зам. директора по 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УВР Бедрева Т.В.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 – психолог 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 – психолог 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УВР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gramStart"/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ук-ль 4 класса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трудового обучения</w:t>
            </w:r>
          </w:p>
        </w:tc>
      </w:tr>
      <w:tr w:rsidR="00C13548" w:rsidRPr="001757DD" w:rsidTr="00C13548">
        <w:tc>
          <w:tcPr>
            <w:tcW w:w="1413" w:type="dxa"/>
          </w:tcPr>
          <w:p w:rsidR="00C13548" w:rsidRPr="001757DD" w:rsidRDefault="00C13548" w:rsidP="00F57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5670" w:type="dxa"/>
          </w:tcPr>
          <w:p w:rsidR="00C13548" w:rsidRPr="001757DD" w:rsidRDefault="00C13548" w:rsidP="00F57D0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Заседание № 13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1.Учащиеся, испытывающие трудности в обучении (сложные случаи)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2.Учащиеся</w:t>
            </w:r>
            <w:proofErr w:type="gramStart"/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представленные на ПМПк в течение года (контроль по необходимости)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3.Учащиеся</w:t>
            </w:r>
            <w:proofErr w:type="gramStart"/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обучающиеся на дому – сложные случаи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Работа с обучающимися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1.Диагностика уч-ся представленных на ПМПк в течение года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2.Мониторинг уровня усвоения программного материала уч-ся (сложные случаи)</w:t>
            </w:r>
          </w:p>
        </w:tc>
        <w:tc>
          <w:tcPr>
            <w:tcW w:w="2268" w:type="dxa"/>
          </w:tcPr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 – психолог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  <w:proofErr w:type="gramStart"/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обучающие на дому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C13548" w:rsidRPr="001757DD" w:rsidTr="00C13548">
        <w:tc>
          <w:tcPr>
            <w:tcW w:w="1413" w:type="dxa"/>
          </w:tcPr>
          <w:p w:rsidR="00C13548" w:rsidRPr="001757DD" w:rsidRDefault="00C13548" w:rsidP="00F57D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3548" w:rsidRPr="001757DD" w:rsidRDefault="00C13548" w:rsidP="00F57D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3548" w:rsidRPr="001757DD" w:rsidRDefault="00C13548" w:rsidP="00F57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670" w:type="dxa"/>
          </w:tcPr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Предварительная психолого – педагогическая и логопедическая диагностика вновь прибывших учащихся </w:t>
            </w:r>
          </w:p>
          <w:p w:rsidR="00C13548" w:rsidRPr="001757DD" w:rsidRDefault="00241ED2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(2023/2024</w:t>
            </w:r>
            <w:r w:rsidR="00C13548"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</w:t>
            </w:r>
            <w:proofErr w:type="gramStart"/>
            <w:r w:rsidR="00C13548"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.г</w:t>
            </w:r>
            <w:proofErr w:type="gramEnd"/>
            <w:r w:rsidR="00C13548"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од)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Итоговое заседание</w:t>
            </w:r>
          </w:p>
          <w:p w:rsidR="00C13548" w:rsidRPr="001757DD" w:rsidRDefault="00241ED2" w:rsidP="00241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1.Итоги работы ПМПк за 2022/2023</w:t>
            </w:r>
            <w:r w:rsidR="00C13548"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учебный год. Составление проекта план</w:t>
            </w: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работы ПМПк на 2023</w:t>
            </w:r>
            <w:r w:rsidR="00C13548"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  <w:r w:rsidR="00C13548"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уч.год</w:t>
            </w:r>
          </w:p>
        </w:tc>
        <w:tc>
          <w:tcPr>
            <w:tcW w:w="2268" w:type="dxa"/>
          </w:tcPr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Психолог, учителя-логопеды</w:t>
            </w: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3548" w:rsidRPr="001757DD" w:rsidRDefault="00C13548" w:rsidP="00F57D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Зам. директора по УВР </w:t>
            </w:r>
          </w:p>
        </w:tc>
      </w:tr>
    </w:tbl>
    <w:p w:rsidR="00315719" w:rsidRPr="001757DD" w:rsidRDefault="00315719" w:rsidP="002F48CD">
      <w:pPr>
        <w:suppressAutoHyphens/>
        <w:spacing w:after="0" w:line="360" w:lineRule="auto"/>
        <w:ind w:right="175"/>
        <w:jc w:val="center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val="ru-RU" w:eastAsia="zh-CN" w:bidi="zh-CN"/>
        </w:rPr>
      </w:pPr>
    </w:p>
    <w:p w:rsidR="002F48CD" w:rsidRPr="001757DD" w:rsidRDefault="00034B8E" w:rsidP="00034B8E">
      <w:pPr>
        <w:suppressAutoHyphens/>
        <w:spacing w:after="0" w:line="360" w:lineRule="auto"/>
        <w:ind w:right="175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757D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                                                      </w:t>
      </w:r>
      <w:r w:rsidR="002F48CD" w:rsidRPr="001757D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РАЗДЕЛ  </w:t>
      </w:r>
      <w:r w:rsidR="002F48CD" w:rsidRPr="001757DD">
        <w:rPr>
          <w:rFonts w:ascii="Times New Roman" w:hAnsi="Times New Roman" w:cs="Times New Roman"/>
          <w:b/>
          <w:i/>
          <w:sz w:val="24"/>
          <w:szCs w:val="24"/>
          <w:lang w:val="en-US"/>
        </w:rPr>
        <w:t>VI</w:t>
      </w:r>
    </w:p>
    <w:p w:rsidR="002F48CD" w:rsidRPr="001757DD" w:rsidRDefault="002F48CD" w:rsidP="00034B8E">
      <w:pPr>
        <w:suppressAutoHyphens/>
        <w:spacing w:after="0" w:line="240" w:lineRule="auto"/>
        <w:ind w:right="175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757DD">
        <w:rPr>
          <w:rFonts w:ascii="Times New Roman" w:hAnsi="Times New Roman" w:cs="Times New Roman"/>
          <w:b/>
          <w:i/>
          <w:sz w:val="24"/>
          <w:szCs w:val="24"/>
          <w:lang w:val="ru-RU"/>
        </w:rPr>
        <w:t>Деятельность педагогического коллектива, направленная на  создание</w:t>
      </w:r>
      <w:r w:rsidR="00034B8E" w:rsidRPr="001757D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</w:t>
      </w:r>
      <w:r w:rsidRPr="001757DD">
        <w:rPr>
          <w:rFonts w:ascii="Times New Roman" w:hAnsi="Times New Roman" w:cs="Times New Roman"/>
          <w:b/>
          <w:i/>
          <w:sz w:val="24"/>
          <w:szCs w:val="24"/>
          <w:lang w:val="ru-RU"/>
        </w:rPr>
        <w:t>системы воспитательной работы</w:t>
      </w:r>
    </w:p>
    <w:p w:rsidR="00DF2DCA" w:rsidRPr="001757DD" w:rsidRDefault="00DF2DCA" w:rsidP="00034B8E">
      <w:pPr>
        <w:suppressAutoHyphens/>
        <w:spacing w:after="0" w:line="240" w:lineRule="auto"/>
        <w:ind w:right="175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2F48CD" w:rsidRPr="001757DD" w:rsidRDefault="00034B8E" w:rsidP="00034B8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757D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           </w:t>
      </w:r>
      <w:r w:rsidR="002F48CD" w:rsidRPr="001757DD">
        <w:rPr>
          <w:rFonts w:ascii="Times New Roman" w:eastAsia="Calibri" w:hAnsi="Times New Roman" w:cs="Times New Roman"/>
          <w:b/>
          <w:sz w:val="24"/>
          <w:szCs w:val="24"/>
          <w:lang w:val="ru-RU"/>
        </w:rPr>
        <w:t>6.1. Внутришкольный контроль воспитательного процесса в школе</w:t>
      </w:r>
    </w:p>
    <w:p w:rsidR="002F48CD" w:rsidRPr="001757DD" w:rsidRDefault="002F48CD" w:rsidP="002F48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60"/>
        <w:gridCol w:w="992"/>
        <w:gridCol w:w="3403"/>
        <w:gridCol w:w="1417"/>
        <w:gridCol w:w="1418"/>
        <w:gridCol w:w="1134"/>
      </w:tblGrid>
      <w:tr w:rsidR="002F48CD" w:rsidRPr="001757DD" w:rsidTr="00DF2DC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№</w:t>
            </w:r>
          </w:p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Объекты, содержания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ind w:right="-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Классы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Цель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Вид, формы, методы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Кто осуществляет 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Способы подведения итогов</w:t>
            </w:r>
          </w:p>
        </w:tc>
      </w:tr>
      <w:tr w:rsidR="002F48CD" w:rsidRPr="001757DD" w:rsidTr="00DF2DCA">
        <w:trPr>
          <w:trHeight w:val="300"/>
        </w:trPr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СЕНТЯБРЬ</w:t>
            </w:r>
          </w:p>
        </w:tc>
      </w:tr>
      <w:tr w:rsidR="002F48CD" w:rsidRPr="001757DD" w:rsidTr="00DF2DCA">
        <w:trPr>
          <w:trHeight w:val="3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ind w:right="-4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Изучения планово-прогностической деятельности классных руководителей. Оказание помощи в организации аналитико-диагностической работы. Соответствие документации единым требованиям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Тематический анализ воспитательных планов классных руководителей. Анализ состояния работы </w:t>
            </w:r>
          </w:p>
          <w:p w:rsidR="002F48CD" w:rsidRPr="001757DD" w:rsidRDefault="002F48CD" w:rsidP="002F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документацией.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Зам. директора </w:t>
            </w:r>
          </w:p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Справка</w:t>
            </w:r>
          </w:p>
          <w:p w:rsidR="002F48CD" w:rsidRPr="001757DD" w:rsidRDefault="002F48CD" w:rsidP="002F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F48CD" w:rsidRPr="001757DD" w:rsidTr="00DF2DCA">
        <w:trPr>
          <w:trHeight w:val="3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Социальная служба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Изучения эффективности реальных мер, направленных </w:t>
            </w:r>
          </w:p>
          <w:p w:rsidR="002F48CD" w:rsidRPr="001757DD" w:rsidRDefault="002F48CD" w:rsidP="002F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 профилактику </w:t>
            </w:r>
          </w:p>
          <w:p w:rsidR="002F48CD" w:rsidRPr="001757DD" w:rsidRDefault="002F48CD" w:rsidP="002F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предупреждение асоциального поведения 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Подведение результатов операции «Подросток»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Зам. директора </w:t>
            </w:r>
          </w:p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ВР, педагог-организатор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Совещание</w:t>
            </w:r>
          </w:p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 ЗДВР</w:t>
            </w:r>
          </w:p>
        </w:tc>
      </w:tr>
      <w:tr w:rsidR="002F48CD" w:rsidRPr="001757DD" w:rsidTr="00DF2DCA">
        <w:trPr>
          <w:trHeight w:val="320"/>
        </w:trPr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ОКТЯБРЬ</w:t>
            </w:r>
          </w:p>
        </w:tc>
      </w:tr>
      <w:tr w:rsidR="002F48CD" w:rsidRPr="001757DD" w:rsidTr="00DF2DCA">
        <w:trPr>
          <w:trHeight w:val="3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1,5,8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деятельности классного руководителя по формированию благоприятного психологического климата в коллективах. Изучение успешности адаптации обучающихся в новых условиях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Посещение классных часов, анкетирование, наблюдение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Зам. директора </w:t>
            </w:r>
          </w:p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ВР, педагог-организатор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Совещание </w:t>
            </w:r>
          </w:p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 ЗДВР</w:t>
            </w:r>
          </w:p>
        </w:tc>
      </w:tr>
      <w:tr w:rsidR="002F48CD" w:rsidRPr="001757DD" w:rsidTr="00DF2DCA">
        <w:trPr>
          <w:trHeight w:val="200"/>
        </w:trPr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НОЯБРЬ</w:t>
            </w:r>
          </w:p>
        </w:tc>
      </w:tr>
      <w:tr w:rsidR="002F48CD" w:rsidRPr="001757DD" w:rsidTr="00DF2DCA">
        <w:trPr>
          <w:trHeight w:val="2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6,7,9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C9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Изучения уровня развития системы отношений в классе, уровня социально-психологического развития коллектива.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Посещения мероприятий, наблюдение, социометрия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C953F9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Справка</w:t>
            </w:r>
          </w:p>
        </w:tc>
      </w:tr>
      <w:tr w:rsidR="002F48CD" w:rsidRPr="001757DD" w:rsidTr="00DF2DCA">
        <w:trPr>
          <w:trHeight w:val="2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Познакомиться с системой проведения классных часов в начальной школе, с их содержанием, формой, результативностью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Посещение классных часов. Беседы с обучающимися и учителями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Зам. директора </w:t>
            </w:r>
          </w:p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ВР, педагог-организатор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Совещание </w:t>
            </w:r>
          </w:p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 ЗДВР</w:t>
            </w:r>
          </w:p>
        </w:tc>
      </w:tr>
      <w:tr w:rsidR="002F48CD" w:rsidRPr="001757DD" w:rsidTr="00DF2DCA">
        <w:trPr>
          <w:trHeight w:val="160"/>
        </w:trPr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ДЕКАБРЬ</w:t>
            </w:r>
          </w:p>
        </w:tc>
      </w:tr>
      <w:tr w:rsidR="002F48CD" w:rsidRPr="001757DD" w:rsidTr="00DF2DCA">
        <w:trPr>
          <w:trHeight w:val="1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EF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Изучения состояния работы с родителями. Анализ совместной работы с родителями по подготовке выпускников к успешному окончанию школы.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Собеседование, посещение родительских собраний, </w:t>
            </w: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анкетирование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Зам. директора </w:t>
            </w:r>
          </w:p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ВР, педагог-организатор, 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Совещание </w:t>
            </w:r>
          </w:p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 ЗДВР</w:t>
            </w:r>
          </w:p>
        </w:tc>
      </w:tr>
      <w:tr w:rsidR="002F48CD" w:rsidRPr="001757DD" w:rsidTr="00DF2DCA">
        <w:trPr>
          <w:trHeight w:val="1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5-8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Познакомиться с системой классных часов, их содержанием, соответствием потребностям и интересам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Посещение классных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 директора</w:t>
            </w:r>
          </w:p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Справка</w:t>
            </w:r>
          </w:p>
        </w:tc>
      </w:tr>
      <w:tr w:rsidR="002F48CD" w:rsidRPr="001757DD" w:rsidTr="00DF2DCA">
        <w:trPr>
          <w:trHeight w:val="260"/>
        </w:trPr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ЯНВАРЬ</w:t>
            </w:r>
          </w:p>
        </w:tc>
      </w:tr>
      <w:tr w:rsidR="002F48CD" w:rsidRPr="001757DD" w:rsidTr="00DF2DCA">
        <w:trPr>
          <w:trHeight w:val="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Проверить соответствие намеченных в плане мероприятий по гражданско-патриотическому воспитанию и проводимой с этой целью работы. Определить результативность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соответствующего раздела плана воспитательной работы. Посещение классных часов, мероприятий. Наблюдение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Зам. директора </w:t>
            </w:r>
          </w:p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ВР, педагог-организатор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Справка</w:t>
            </w:r>
          </w:p>
        </w:tc>
      </w:tr>
      <w:tr w:rsidR="002F48CD" w:rsidRPr="001757DD" w:rsidTr="00DF2DCA">
        <w:trPr>
          <w:trHeight w:val="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Педагоги дополнитель-ного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Организация работы объединений дополнительного образования; выявление динамики сохранности контингента, соответствия программ, расписанию, целесообразности </w:t>
            </w:r>
          </w:p>
          <w:p w:rsidR="002F48CD" w:rsidRPr="001757DD" w:rsidRDefault="002F48CD" w:rsidP="002F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их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Посещение занятий, проверка документации, </w:t>
            </w:r>
          </w:p>
          <w:p w:rsidR="002F48CD" w:rsidRPr="001757DD" w:rsidRDefault="002F48CD" w:rsidP="002F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собеседование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Зам. директора </w:t>
            </w:r>
          </w:p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Справка</w:t>
            </w:r>
          </w:p>
        </w:tc>
      </w:tr>
      <w:tr w:rsidR="002F48CD" w:rsidRPr="001757DD" w:rsidTr="00DF2DCA">
        <w:trPr>
          <w:trHeight w:val="280"/>
        </w:trPr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ФЕВРАЛЬ</w:t>
            </w:r>
          </w:p>
        </w:tc>
      </w:tr>
      <w:tr w:rsidR="002F48CD" w:rsidRPr="001757DD" w:rsidTr="00DF2DCA">
        <w:trPr>
          <w:trHeight w:val="2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Учителя физической культуры, классные руководители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состояния спор-тивно-оздоровительной деятельности в школе. Изучение периодичности и оздоровительных меро-приятий в классах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Собеседование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Зам. директора </w:t>
            </w:r>
          </w:p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ВР, педагог-организатор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Справка</w:t>
            </w:r>
          </w:p>
        </w:tc>
      </w:tr>
      <w:tr w:rsidR="002F48CD" w:rsidRPr="001757DD" w:rsidTr="00DF2DCA">
        <w:trPr>
          <w:trHeight w:val="2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Проверить качество и результативность проводимой профориентационной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Анализ соотвествующегося раздела в плане воспитатель-ой работы. Собеседование </w:t>
            </w:r>
          </w:p>
          <w:p w:rsidR="002F48CD" w:rsidRPr="001757DD" w:rsidRDefault="002F48CD" w:rsidP="002F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 обучающимися </w:t>
            </w:r>
          </w:p>
          <w:p w:rsidR="002F48CD" w:rsidRPr="001757DD" w:rsidRDefault="002F48CD" w:rsidP="002F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их родителям</w:t>
            </w: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Организатор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315719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Совещание</w:t>
            </w:r>
          </w:p>
        </w:tc>
      </w:tr>
      <w:tr w:rsidR="002F48CD" w:rsidRPr="001757DD" w:rsidTr="00DF2DCA">
        <w:trPr>
          <w:trHeight w:val="320"/>
        </w:trPr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МАРТ</w:t>
            </w:r>
          </w:p>
        </w:tc>
      </w:tr>
      <w:tr w:rsidR="002F48CD" w:rsidRPr="001757DD" w:rsidTr="00DF2DCA">
        <w:trPr>
          <w:trHeight w:val="3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CD" w:rsidRPr="001757DD" w:rsidRDefault="002F48CD" w:rsidP="002F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2F48CD" w:rsidRPr="001757DD" w:rsidRDefault="002F48CD" w:rsidP="002F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F48CD" w:rsidRPr="001757DD" w:rsidRDefault="002F48CD" w:rsidP="002F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Руководители кружков и секций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7-9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Проверить качество индиивидуальной работы с детьми девиантного поведения, привлечь их к интересному, плодотворному досугу, </w:t>
            </w:r>
          </w:p>
          <w:p w:rsidR="002F48CD" w:rsidRPr="001757DD" w:rsidRDefault="002F48CD" w:rsidP="002F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 работе кружков, секций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Анализ документации </w:t>
            </w:r>
          </w:p>
          <w:p w:rsidR="002F48CD" w:rsidRPr="001757DD" w:rsidRDefault="002F48CD" w:rsidP="002F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 девиантнымобучающимся. Анализ посещения  уроков и внеурочных мероприятий. Собеседование </w:t>
            </w:r>
          </w:p>
          <w:p w:rsidR="002F48CD" w:rsidRPr="001757DD" w:rsidRDefault="002F48CD" w:rsidP="002F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обучающимися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Зам. директора </w:t>
            </w:r>
          </w:p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ВР, педагог-организатор, 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Справка</w:t>
            </w:r>
          </w:p>
        </w:tc>
      </w:tr>
      <w:tr w:rsidR="002F48CD" w:rsidRPr="001757DD" w:rsidTr="00DF2DCA">
        <w:trPr>
          <w:trHeight w:val="3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CD" w:rsidRPr="001757DD" w:rsidRDefault="002F48CD" w:rsidP="002F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CD" w:rsidRPr="001757DD" w:rsidRDefault="002F48CD" w:rsidP="002F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CD" w:rsidRPr="001757DD" w:rsidRDefault="002F48CD" w:rsidP="002F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F48CD" w:rsidRPr="001757DD" w:rsidTr="00DF2DCA">
        <w:trPr>
          <w:trHeight w:val="240"/>
        </w:trPr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АПРЕЛЬ</w:t>
            </w:r>
          </w:p>
        </w:tc>
      </w:tr>
      <w:tr w:rsidR="002F48CD" w:rsidRPr="001757DD" w:rsidTr="00DF2DCA">
        <w:trPr>
          <w:trHeight w:val="2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деятельности классных руководителей по организации внутри-классных мероприятий (используемые формы) и методы, педагогические находки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Посещение мероприятий, анкетирование, собеседование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Зам. директора </w:t>
            </w:r>
          </w:p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ВР, педагог-организатор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Справка</w:t>
            </w:r>
          </w:p>
        </w:tc>
      </w:tr>
      <w:tr w:rsidR="002F48CD" w:rsidRPr="001757DD" w:rsidTr="00DF2DCA">
        <w:trPr>
          <w:trHeight w:val="2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Проверить наличие и качество взаимодействие классных руководителей, наличие работ по всеобучу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Анализ соответствующего плана воспитательной работы, протоколов родительских собраний. Собеседование </w:t>
            </w:r>
          </w:p>
          <w:p w:rsidR="002F48CD" w:rsidRPr="001757DD" w:rsidRDefault="002F48CD" w:rsidP="002F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родительским активом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Зам. директора </w:t>
            </w:r>
          </w:p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ВР, педагог-организатор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Совещание </w:t>
            </w:r>
          </w:p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 ЗДВР</w:t>
            </w:r>
          </w:p>
        </w:tc>
      </w:tr>
      <w:tr w:rsidR="002F48CD" w:rsidRPr="001757DD" w:rsidTr="00DF2DCA">
        <w:trPr>
          <w:trHeight w:val="180"/>
        </w:trPr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МАЙ</w:t>
            </w:r>
          </w:p>
        </w:tc>
      </w:tr>
      <w:tr w:rsidR="002F48CD" w:rsidRPr="001757DD" w:rsidTr="00DF2DCA">
        <w:trPr>
          <w:trHeight w:val="1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Проанализировать работу классных руководителей по воспитанию ответственного отношения к учебе и подготовке обучающихся к </w:t>
            </w: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ГИА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Анализ посещения и успеваемости </w:t>
            </w: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обучающихся. Посещение классных часов. Анкетирование обучающихся. Проверка  дневников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Зам. директора </w:t>
            </w:r>
          </w:p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 ВР, УВР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Справка</w:t>
            </w:r>
          </w:p>
        </w:tc>
      </w:tr>
      <w:tr w:rsidR="002F48CD" w:rsidRPr="001757DD" w:rsidTr="00DF2DCA">
        <w:trPr>
          <w:trHeight w:val="1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CD" w:rsidRPr="001757DD" w:rsidRDefault="002F48CD" w:rsidP="002F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2F48CD" w:rsidRPr="001757DD" w:rsidRDefault="002F48CD" w:rsidP="002F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F48CD" w:rsidRPr="001757DD" w:rsidRDefault="002F48CD" w:rsidP="002F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Руководители кружков и секций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Проверить аналитические умения классных руководителей, руководителей кружков, секций, способность подвести итоги по проведенной работе, определить ее результативность и задачи на новый год.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Собеседования </w:t>
            </w:r>
          </w:p>
          <w:p w:rsidR="002F48CD" w:rsidRPr="001757DD" w:rsidRDefault="002F48CD" w:rsidP="002F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классными руководителя, руководителями кружков и секций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Зам. директора </w:t>
            </w:r>
          </w:p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 ВР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Совещание </w:t>
            </w:r>
          </w:p>
          <w:p w:rsidR="002F48CD" w:rsidRPr="001757DD" w:rsidRDefault="002F48CD" w:rsidP="002F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 ЗДВР</w:t>
            </w:r>
          </w:p>
        </w:tc>
      </w:tr>
    </w:tbl>
    <w:p w:rsidR="001525C6" w:rsidRPr="001757DD" w:rsidRDefault="001525C6" w:rsidP="001525C6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757D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</w:t>
      </w:r>
    </w:p>
    <w:p w:rsidR="008640BD" w:rsidRPr="001757DD" w:rsidRDefault="008640BD" w:rsidP="00B500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757DD">
        <w:rPr>
          <w:rFonts w:ascii="Times New Roman" w:hAnsi="Times New Roman"/>
          <w:b/>
          <w:sz w:val="24"/>
          <w:szCs w:val="24"/>
        </w:rPr>
        <w:t xml:space="preserve">ПЛАН ВОСПИТАТЕЛЬНОЙ РАБОТЫ </w:t>
      </w:r>
      <w:r w:rsidR="00B5002B" w:rsidRPr="001757DD">
        <w:rPr>
          <w:rFonts w:ascii="Times New Roman" w:hAnsi="Times New Roman"/>
          <w:b/>
          <w:sz w:val="24"/>
          <w:szCs w:val="24"/>
          <w:lang w:val="en-US"/>
        </w:rPr>
        <w:t xml:space="preserve">              </w:t>
      </w:r>
      <w:r w:rsidRPr="001757DD">
        <w:rPr>
          <w:rFonts w:ascii="Times New Roman" w:hAnsi="Times New Roman"/>
          <w:b/>
          <w:sz w:val="24"/>
          <w:szCs w:val="24"/>
        </w:rPr>
        <w:t>ШКОЛЫ</w:t>
      </w:r>
    </w:p>
    <w:p w:rsidR="00162610" w:rsidRPr="001757DD" w:rsidRDefault="00162610" w:rsidP="00B500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DD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</w:t>
      </w:r>
    </w:p>
    <w:p w:rsidR="00B10B3C" w:rsidRPr="001757DD" w:rsidRDefault="008640BD" w:rsidP="00B5002B">
      <w:pPr>
        <w:tabs>
          <w:tab w:val="left" w:pos="3976"/>
        </w:tabs>
        <w:suppressAutoHyphens/>
        <w:spacing w:after="0" w:line="240" w:lineRule="auto"/>
        <w:ind w:left="-142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1757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595" w:rsidRPr="001757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</w:t>
      </w:r>
      <w:r w:rsidR="00CB05CE" w:rsidRPr="001757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 w:rsidR="00B10B3C" w:rsidRPr="001757DD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Цель воспитательной работы:</w:t>
      </w:r>
      <w:r w:rsidR="00B10B3C"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формирование физически и нравственно здоровой личности, образованной, культурной, готовой к дальнейшему развитию, самосовершенствованию и самореализации, чётко осознающей свои права и обязанности, способной реализовать себя в социуме. </w:t>
      </w:r>
    </w:p>
    <w:p w:rsidR="00B10B3C" w:rsidRPr="001757DD" w:rsidRDefault="00B10B3C" w:rsidP="00B50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Основные задачи:</w:t>
      </w:r>
      <w:r w:rsidRPr="001757DD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</w:p>
    <w:p w:rsidR="00B10B3C" w:rsidRPr="001757DD" w:rsidRDefault="00B10B3C" w:rsidP="00B50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1. Совершенствование системы воспитательной работы в классных коллективах. </w:t>
      </w:r>
    </w:p>
    <w:p w:rsidR="00B10B3C" w:rsidRPr="001757DD" w:rsidRDefault="00B10B3C" w:rsidP="00B50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2. Приобщение школьников к ведущим духовным ценностям своего народа, к его национальной культуре, языку, традициям и обычаям. </w:t>
      </w:r>
    </w:p>
    <w:p w:rsidR="00B10B3C" w:rsidRPr="001757DD" w:rsidRDefault="00B10B3C" w:rsidP="00B50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3. 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несовершеннолетними. </w:t>
      </w:r>
    </w:p>
    <w:p w:rsidR="00B10B3C" w:rsidRPr="001757DD" w:rsidRDefault="00B10B3C" w:rsidP="00B50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4. Создать условия для выстраивания системы воспитания в школе на основе гуманизации и личностно-ориентированного подхода в обучении и воспитании школьников. </w:t>
      </w:r>
    </w:p>
    <w:p w:rsidR="00B10B3C" w:rsidRPr="001757DD" w:rsidRDefault="00B10B3C" w:rsidP="00B50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5. Продолжить работу по поддержке социальной инициативы, творчества, самостоятельности у школьников через развитие детских общественных движений и органов ученического самоуправления. </w:t>
      </w:r>
    </w:p>
    <w:p w:rsidR="00B10B3C" w:rsidRPr="001757DD" w:rsidRDefault="00B10B3C" w:rsidP="00B50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6. Дальнейшее развитие и совершенствование системы дополнительного образования в школе. </w:t>
      </w:r>
    </w:p>
    <w:p w:rsidR="00B10B3C" w:rsidRPr="001757DD" w:rsidRDefault="00B10B3C" w:rsidP="00B50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="Calibri" w:hAnsi="Times New Roman" w:cs="Times New Roman"/>
          <w:sz w:val="24"/>
          <w:szCs w:val="24"/>
          <w:lang w:val="ru-RU"/>
        </w:rPr>
        <w:t>7. Развитие коммуникативных умений педагогов работать в системе «учитель – ученик – родитель».</w:t>
      </w:r>
    </w:p>
    <w:tbl>
      <w:tblPr>
        <w:tblStyle w:val="TableGrid2"/>
        <w:tblpPr w:leftFromText="180" w:rightFromText="180" w:vertAnchor="text" w:horzAnchor="margin" w:tblpY="-293"/>
        <w:tblW w:w="9955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035"/>
        <w:gridCol w:w="40"/>
        <w:gridCol w:w="402"/>
        <w:gridCol w:w="874"/>
        <w:gridCol w:w="19"/>
        <w:gridCol w:w="285"/>
        <w:gridCol w:w="1539"/>
        <w:gridCol w:w="21"/>
        <w:gridCol w:w="546"/>
        <w:gridCol w:w="291"/>
        <w:gridCol w:w="1903"/>
      </w:tblGrid>
      <w:tr w:rsidR="00E92F42" w:rsidRPr="001757DD" w:rsidTr="00E92F42">
        <w:trPr>
          <w:trHeight w:val="1664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2F42" w:rsidRPr="001757DD" w:rsidRDefault="00E92F42" w:rsidP="00E92F42">
            <w:pPr>
              <w:spacing w:after="171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2F42" w:rsidRPr="001757DD" w:rsidRDefault="00E92F42" w:rsidP="00E92F42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ПЛАН ВОСПИТАТЕЛЬНОЙ РАБОТЫ ШКОЛЫ  </w:t>
            </w:r>
          </w:p>
          <w:p w:rsidR="00E92F42" w:rsidRPr="001757DD" w:rsidRDefault="009022D8" w:rsidP="00E92F42">
            <w:pPr>
              <w:ind w:left="2562" w:right="25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20</w:t>
            </w:r>
            <w:r w:rsidR="00241ED2" w:rsidRPr="00175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  <w:r w:rsidRPr="00175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r w:rsidR="00241ED2" w:rsidRPr="00175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2023</w:t>
            </w:r>
            <w:r w:rsidR="00E92F42" w:rsidRPr="00175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УЧЕБНЫЙ ГОД </w:t>
            </w:r>
          </w:p>
          <w:p w:rsidR="00E92F42" w:rsidRPr="001757DD" w:rsidRDefault="00E92F42" w:rsidP="00E92F42">
            <w:pPr>
              <w:ind w:left="2562" w:right="25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НАЧАЛЬНОЕ ОБЩЕЕ ОБРАЗОВАНИЕ</w:t>
            </w:r>
          </w:p>
        </w:tc>
      </w:tr>
      <w:tr w:rsidR="00E92F42" w:rsidRPr="001757DD" w:rsidTr="00E92F42">
        <w:trPr>
          <w:trHeight w:val="964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spacing w:after="74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E92F42" w:rsidRPr="001757DD" w:rsidRDefault="00E92F42" w:rsidP="00E92F42">
            <w:pPr>
              <w:spacing w:after="12"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«Ключевые общешкольные дела»</w:t>
            </w:r>
          </w:p>
          <w:p w:rsidR="00E92F42" w:rsidRPr="001757DD" w:rsidRDefault="00E92F42" w:rsidP="00E92F42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E92F42" w:rsidRPr="001757DD" w:rsidTr="00E92F42">
        <w:trPr>
          <w:trHeight w:val="71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spacing w:after="59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92F42" w:rsidRPr="001757DD" w:rsidRDefault="00E92F42" w:rsidP="00E92F42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spacing w:after="61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92F42" w:rsidRPr="001757DD" w:rsidRDefault="00E92F42" w:rsidP="00E92F42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spacing w:after="62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92F42" w:rsidRPr="001757DD" w:rsidRDefault="00E92F42" w:rsidP="00E92F42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E92F42" w:rsidRPr="001757DD" w:rsidTr="00E92F42">
        <w:trPr>
          <w:trHeight w:val="83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:rsidR="00E92F42" w:rsidRPr="001757DD" w:rsidRDefault="00E92F42" w:rsidP="00E92F42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Торжественная линейка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сентября 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ВР, педагог-организатор</w:t>
            </w:r>
          </w:p>
          <w:p w:rsidR="00E92F42" w:rsidRPr="001757DD" w:rsidRDefault="00E92F42" w:rsidP="00E92F42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2F42" w:rsidRPr="001757DD" w:rsidTr="00E92F42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</w:t>
            </w:r>
          </w:p>
          <w:p w:rsidR="00E92F42" w:rsidRPr="001757DD" w:rsidRDefault="00E92F42" w:rsidP="00E92F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92F42" w:rsidRPr="001757DD" w:rsidRDefault="00E92F42" w:rsidP="00E92F42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E92F42" w:rsidRPr="001757DD" w:rsidRDefault="00E92F42" w:rsidP="00E92F42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ГПД</w:t>
            </w:r>
          </w:p>
        </w:tc>
      </w:tr>
      <w:tr w:rsidR="00E92F42" w:rsidRPr="001757DD" w:rsidTr="00E92F42">
        <w:trPr>
          <w:trHeight w:val="94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смайлика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</w:rPr>
              <w:t>19 сентября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92F42" w:rsidRPr="001757DD" w:rsidRDefault="00E92F42" w:rsidP="00E92F42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E92F42" w:rsidRPr="001757DD" w:rsidRDefault="00E92F42" w:rsidP="00E92F42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ГПД</w:t>
            </w:r>
          </w:p>
        </w:tc>
      </w:tr>
      <w:tr w:rsidR="00E92F42" w:rsidRPr="001757DD" w:rsidTr="00E92F42">
        <w:trPr>
          <w:trHeight w:val="84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пожилых людей           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92F42" w:rsidRPr="001757DD" w:rsidRDefault="00E92F42" w:rsidP="00E92F42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E92F42" w:rsidRPr="001757DD" w:rsidRDefault="00E92F42" w:rsidP="00E92F42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ГПД</w:t>
            </w:r>
          </w:p>
        </w:tc>
      </w:tr>
      <w:tr w:rsidR="00E92F42" w:rsidRPr="001757DD" w:rsidTr="00E92F42">
        <w:trPr>
          <w:trHeight w:val="64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</w:rPr>
              <w:t>День первоклассника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92F42" w:rsidRPr="001757DD" w:rsidRDefault="00E92F42" w:rsidP="00E92F42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</w:rPr>
              <w:t>1-х классов</w:t>
            </w:r>
          </w:p>
        </w:tc>
      </w:tr>
      <w:tr w:rsidR="00E92F42" w:rsidRPr="001757DD" w:rsidTr="00E92F42">
        <w:trPr>
          <w:trHeight w:val="837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музыки</w:t>
            </w:r>
          </w:p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ГПД</w:t>
            </w:r>
          </w:p>
        </w:tc>
      </w:tr>
      <w:tr w:rsidR="00E92F42" w:rsidRPr="001757DD" w:rsidTr="00E92F42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энергосбережения</w:t>
            </w:r>
          </w:p>
          <w:p w:rsidR="00E92F42" w:rsidRPr="001757DD" w:rsidRDefault="00E92F42" w:rsidP="00E92F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</w:rPr>
              <w:t>#Вместе ярче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92F42" w:rsidRPr="001757DD" w:rsidRDefault="00E92F42" w:rsidP="00E92F42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E92F42" w:rsidRPr="001757DD" w:rsidRDefault="00E92F42" w:rsidP="00E92F42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ГПД</w:t>
            </w:r>
          </w:p>
        </w:tc>
      </w:tr>
      <w:tr w:rsidR="00E92F42" w:rsidRPr="001757DD" w:rsidTr="00E92F42">
        <w:trPr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народного единства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92F42" w:rsidRPr="001757DD" w:rsidRDefault="00E92F42" w:rsidP="00E92F42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E92F42" w:rsidRPr="001757DD" w:rsidRDefault="00E92F42" w:rsidP="00E92F42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ГПД</w:t>
            </w:r>
          </w:p>
        </w:tc>
      </w:tr>
      <w:tr w:rsidR="00E92F42" w:rsidRPr="001757DD" w:rsidTr="00E92F42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E92F42" w:rsidRPr="001757DD" w:rsidRDefault="00E92F42" w:rsidP="00E9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толерантности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2F42" w:rsidRPr="001757DD" w:rsidRDefault="00E92F42" w:rsidP="00E92F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F42" w:rsidRPr="001757DD" w:rsidRDefault="00E92F42" w:rsidP="00E92F4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F42" w:rsidRPr="001757DD" w:rsidRDefault="00E92F42" w:rsidP="00E92F4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92F42" w:rsidRPr="001757DD" w:rsidRDefault="00E92F42" w:rsidP="00E92F42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E92F42" w:rsidRPr="001757DD" w:rsidRDefault="00E92F42" w:rsidP="00E92F42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ГПД</w:t>
            </w:r>
          </w:p>
        </w:tc>
      </w:tr>
      <w:tr w:rsidR="00E92F42" w:rsidRPr="001757DD" w:rsidTr="00E92F42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  <w:p w:rsidR="00E92F42" w:rsidRPr="001757DD" w:rsidRDefault="00E92F42" w:rsidP="00E9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92F42" w:rsidRPr="001757DD" w:rsidRDefault="00E92F42" w:rsidP="00E9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92F42" w:rsidRPr="001757DD" w:rsidRDefault="00E92F42" w:rsidP="00E9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ГПД</w:t>
            </w:r>
          </w:p>
        </w:tc>
      </w:tr>
      <w:tr w:rsidR="00E92F42" w:rsidRPr="001757DD" w:rsidTr="00E92F42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инвалидов</w:t>
            </w:r>
          </w:p>
          <w:p w:rsidR="00E92F42" w:rsidRPr="001757DD" w:rsidRDefault="00E92F42" w:rsidP="00E9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ГПД</w:t>
            </w:r>
          </w:p>
        </w:tc>
      </w:tr>
      <w:tr w:rsidR="00E92F42" w:rsidRPr="001757DD" w:rsidTr="00E92F42">
        <w:trPr>
          <w:trHeight w:val="73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widowControl w:val="0"/>
              <w:autoSpaceDE w:val="0"/>
              <w:autoSpaceDN w:val="0"/>
              <w:spacing w:line="248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Школьный конкурс чтецов «Мы разукрасим мир стихами…»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воспитатели ГПД</w:t>
            </w:r>
          </w:p>
        </w:tc>
      </w:tr>
      <w:tr w:rsidR="00E92F42" w:rsidRPr="001757DD" w:rsidTr="00E92F42">
        <w:trPr>
          <w:trHeight w:val="5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Смотр конкурс «Мы украшаем школу»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ГПД</w:t>
            </w:r>
          </w:p>
        </w:tc>
      </w:tr>
      <w:tr w:rsidR="00E92F42" w:rsidRPr="001757DD" w:rsidTr="00E92F42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 нам стучится Дед Мороз</w:t>
            </w: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      «Здравствуй, новый 2022 год!»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92F42" w:rsidRPr="001757DD" w:rsidRDefault="00E92F42" w:rsidP="00E9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92F42" w:rsidRPr="001757DD" w:rsidRDefault="00E92F42" w:rsidP="00E9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ГПД</w:t>
            </w:r>
          </w:p>
        </w:tc>
      </w:tr>
      <w:tr w:rsidR="00E92F42" w:rsidRPr="001757DD" w:rsidTr="00E92F42">
        <w:trPr>
          <w:trHeight w:val="64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</w:t>
            </w:r>
          </w:p>
          <w:p w:rsidR="00E92F42" w:rsidRPr="001757DD" w:rsidRDefault="00E92F42" w:rsidP="00E9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языка (21 февраля)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воспитатели ГПД</w:t>
            </w:r>
          </w:p>
        </w:tc>
      </w:tr>
      <w:tr w:rsidR="00E92F42" w:rsidRPr="001757DD" w:rsidTr="00E92F42">
        <w:trPr>
          <w:trHeight w:val="124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E92F42" w:rsidRPr="001757DD" w:rsidRDefault="00E92F42" w:rsidP="00E9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«Весёлые старты»</w:t>
            </w:r>
          </w:p>
          <w:p w:rsidR="00E92F42" w:rsidRPr="001757DD" w:rsidRDefault="00E92F42" w:rsidP="00E9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(23 февраля)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ГПД</w:t>
            </w:r>
          </w:p>
        </w:tc>
      </w:tr>
      <w:tr w:rsidR="00E92F42" w:rsidRPr="001757DD" w:rsidTr="00E92F42">
        <w:trPr>
          <w:trHeight w:val="124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День Общекрымского референдума 2014 года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16 марта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ГПД</w:t>
            </w:r>
          </w:p>
        </w:tc>
      </w:tr>
      <w:tr w:rsidR="00E92F42" w:rsidRPr="001757DD" w:rsidTr="00E92F42">
        <w:trPr>
          <w:trHeight w:val="124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ГПД</w:t>
            </w:r>
          </w:p>
        </w:tc>
      </w:tr>
      <w:tr w:rsidR="00E92F42" w:rsidRPr="001757DD" w:rsidTr="00E92F42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E92F42" w:rsidRPr="001757DD" w:rsidRDefault="00E92F42" w:rsidP="00E9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(8 марта)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ГПД</w:t>
            </w:r>
          </w:p>
        </w:tc>
      </w:tr>
      <w:tr w:rsidR="00E92F42" w:rsidRPr="001757DD" w:rsidTr="00E92F42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Ялта- город счастья! (присвоение статуса города)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03 апреля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ГПД</w:t>
            </w:r>
          </w:p>
        </w:tc>
      </w:tr>
      <w:tr w:rsidR="00E92F42" w:rsidRPr="001757DD" w:rsidTr="00E92F42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День Конституции РК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11 апреля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ГПД</w:t>
            </w:r>
          </w:p>
        </w:tc>
      </w:tr>
      <w:tr w:rsidR="00E92F42" w:rsidRPr="001757DD" w:rsidTr="00E92F42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Освобождение Крыма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08-16  апреля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ГПД</w:t>
            </w:r>
          </w:p>
        </w:tc>
      </w:tr>
      <w:tr w:rsidR="00E92F42" w:rsidRPr="001757DD" w:rsidTr="00E92F42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Освобождение Ялты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ГПД</w:t>
            </w:r>
          </w:p>
        </w:tc>
      </w:tr>
      <w:tr w:rsidR="00E92F42" w:rsidRPr="001757DD" w:rsidTr="00E92F42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День космонавтики.</w:t>
            </w:r>
          </w:p>
          <w:p w:rsidR="00E92F42" w:rsidRPr="001757DD" w:rsidRDefault="00E92F42" w:rsidP="00E92F42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Гагаринский урок «Космос - это мы».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ГПД</w:t>
            </w:r>
          </w:p>
        </w:tc>
      </w:tr>
      <w:tr w:rsidR="00E92F42" w:rsidRPr="001757DD" w:rsidTr="00E92F42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«Крым-многонациональный» ко Дню возрождения реабилитированных народов Крым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ГПД</w:t>
            </w:r>
          </w:p>
        </w:tc>
      </w:tr>
      <w:tr w:rsidR="00E92F42" w:rsidRPr="001757DD" w:rsidTr="00E92F42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Победы советского народа в Великой Отечественной войне.</w:t>
            </w:r>
          </w:p>
          <w:p w:rsidR="00E92F42" w:rsidRPr="001757DD" w:rsidRDefault="00E92F42" w:rsidP="00E9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Конкурс инсценированной песни.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ГПД</w:t>
            </w:r>
          </w:p>
        </w:tc>
      </w:tr>
      <w:tr w:rsidR="00E92F42" w:rsidRPr="001757DD" w:rsidTr="00E92F42">
        <w:trPr>
          <w:trHeight w:val="84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Прощание с начальной школой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2F42" w:rsidRPr="001757DD" w:rsidTr="00E92F42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Последний звонок</w:t>
            </w:r>
          </w:p>
          <w:p w:rsidR="00E92F42" w:rsidRPr="001757DD" w:rsidRDefault="00E92F42" w:rsidP="00E92F42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Итоговые линейки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2F42" w:rsidRPr="001757DD" w:rsidTr="00E92F42">
        <w:trPr>
          <w:trHeight w:val="525"/>
        </w:trPr>
        <w:tc>
          <w:tcPr>
            <w:tcW w:w="995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F42" w:rsidRPr="001757DD" w:rsidRDefault="00E92F42" w:rsidP="00E92F42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«Школьный урок»</w:t>
            </w:r>
          </w:p>
        </w:tc>
      </w:tr>
      <w:tr w:rsidR="00E92F42" w:rsidRPr="001757DD" w:rsidTr="00E92F42">
        <w:trPr>
          <w:trHeight w:val="92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F42" w:rsidRPr="001757DD" w:rsidRDefault="00E92F42" w:rsidP="00E92F42">
            <w:pPr>
              <w:spacing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F42" w:rsidRPr="001757DD" w:rsidRDefault="00E92F42" w:rsidP="00E92F42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F42" w:rsidRPr="001757DD" w:rsidRDefault="00E92F42" w:rsidP="00E92F42">
            <w:pPr>
              <w:spacing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F42" w:rsidRPr="001757DD" w:rsidRDefault="00E92F42" w:rsidP="00E92F42">
            <w:pPr>
              <w:spacing w:line="259" w:lineRule="auto"/>
              <w:ind w:lef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F42" w:rsidRPr="001757DD" w:rsidRDefault="00E92F42" w:rsidP="00E92F42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F42" w:rsidRPr="001757DD" w:rsidRDefault="00E92F42" w:rsidP="00E92F42">
            <w:pPr>
              <w:spacing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F42" w:rsidRPr="001757DD" w:rsidRDefault="00E92F42" w:rsidP="00E92F42">
            <w:pPr>
              <w:spacing w:line="259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92F42" w:rsidRPr="001757DD" w:rsidTr="00E92F42">
        <w:trPr>
          <w:trHeight w:val="48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  <w:p w:rsidR="00E92F42" w:rsidRPr="001757DD" w:rsidRDefault="00E92F42" w:rsidP="00E92F42">
            <w:pPr>
              <w:spacing w:after="58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2F42" w:rsidRPr="001757DD" w:rsidRDefault="00E92F42" w:rsidP="00E92F42">
            <w:pPr>
              <w:spacing w:after="58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2F42" w:rsidRPr="001757DD" w:rsidTr="00E92F42">
        <w:trPr>
          <w:trHeight w:val="439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F42" w:rsidRPr="001757DD" w:rsidRDefault="00E92F42" w:rsidP="00E92F42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</w:tc>
      </w:tr>
      <w:tr w:rsidR="00E92F42" w:rsidRPr="001757DD" w:rsidTr="00E92F42">
        <w:trPr>
          <w:trHeight w:val="102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92F42" w:rsidRPr="001757DD" w:rsidRDefault="00E92F42" w:rsidP="00E92F42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92F42" w:rsidRPr="001757DD" w:rsidRDefault="00E92F42" w:rsidP="00E92F42">
            <w:pPr>
              <w:spacing w:line="259" w:lineRule="auto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92F42" w:rsidRPr="001757DD" w:rsidRDefault="00E92F42" w:rsidP="00E92F42">
            <w:pPr>
              <w:spacing w:line="259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E92F42" w:rsidRPr="001757DD" w:rsidTr="00E92F42">
        <w:trPr>
          <w:trHeight w:val="1256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«Планирование воспитательной работы на 2021– 2022»</w:t>
            </w:r>
          </w:p>
          <w:p w:rsidR="00E92F42" w:rsidRPr="001757DD" w:rsidRDefault="00E92F42" w:rsidP="00E92F42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помощь начинающим классным руководителям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F42" w:rsidRPr="001757DD" w:rsidRDefault="00E92F42" w:rsidP="00E92F42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F42" w:rsidRPr="001757DD" w:rsidRDefault="00E92F42" w:rsidP="00E92F4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92F42" w:rsidRPr="001757DD" w:rsidRDefault="00E92F42" w:rsidP="00E92F42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92F42" w:rsidRPr="001757DD" w:rsidTr="00E92F42">
        <w:trPr>
          <w:trHeight w:val="1084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F42" w:rsidRPr="001757DD" w:rsidRDefault="00E92F42" w:rsidP="00E92F42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консультации для классных руководителей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2F42" w:rsidRPr="001757DD" w:rsidRDefault="00E92F42" w:rsidP="00E92F4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Руководитель  МО классных руководителей</w:t>
            </w:r>
          </w:p>
        </w:tc>
      </w:tr>
      <w:tr w:rsidR="00E92F42" w:rsidRPr="001757DD" w:rsidTr="00E92F42">
        <w:trPr>
          <w:trHeight w:val="137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2F42" w:rsidRPr="001757DD" w:rsidRDefault="00E92F42" w:rsidP="00E92F4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Руководитель  МО классных руководителей</w:t>
            </w:r>
          </w:p>
        </w:tc>
      </w:tr>
      <w:tr w:rsidR="00E92F42" w:rsidRPr="001757DD" w:rsidTr="00E92F42">
        <w:trPr>
          <w:trHeight w:val="163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Выборочная проверка</w:t>
            </w: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E92F42" w:rsidRPr="001757DD" w:rsidRDefault="00E92F42" w:rsidP="00E57D33">
            <w:pPr>
              <w:numPr>
                <w:ilvl w:val="0"/>
                <w:numId w:val="24"/>
              </w:numPr>
              <w:spacing w:before="100" w:beforeAutospacing="1" w:after="115"/>
              <w:ind w:left="279" w:right="173" w:hanging="27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дела класса</w:t>
            </w:r>
          </w:p>
          <w:p w:rsidR="00E92F42" w:rsidRPr="001757DD" w:rsidRDefault="00E92F42" w:rsidP="00E57D33">
            <w:pPr>
              <w:numPr>
                <w:ilvl w:val="0"/>
                <w:numId w:val="24"/>
              </w:numPr>
              <w:spacing w:before="100" w:beforeAutospacing="1" w:after="115"/>
              <w:ind w:left="279" w:right="173" w:hanging="27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E92F42" w:rsidRPr="001757DD" w:rsidRDefault="00E92F42" w:rsidP="00E92F42">
            <w:pPr>
              <w:spacing w:before="100" w:beforeAutospacing="1" w:after="115"/>
              <w:ind w:left="279" w:right="17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2F42" w:rsidRPr="001757DD" w:rsidRDefault="00E92F42" w:rsidP="00E92F4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Руководитель МО классных руководителей</w:t>
            </w:r>
          </w:p>
        </w:tc>
      </w:tr>
      <w:tr w:rsidR="00E92F42" w:rsidRPr="001757DD" w:rsidTr="00E92F42">
        <w:trPr>
          <w:trHeight w:val="95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состояния работы с родителями учащихся.</w:t>
            </w:r>
          </w:p>
          <w:p w:rsidR="00E92F42" w:rsidRPr="001757DD" w:rsidRDefault="00E92F42" w:rsidP="00E92F42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2F42" w:rsidRPr="001757DD" w:rsidRDefault="00E92F42" w:rsidP="00E92F4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Руководитель  МО классных руководителей</w:t>
            </w:r>
          </w:p>
        </w:tc>
      </w:tr>
      <w:tr w:rsidR="00E92F42" w:rsidRPr="001757DD" w:rsidTr="00E92F42">
        <w:trPr>
          <w:trHeight w:val="97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92F42" w:rsidRPr="001757DD" w:rsidRDefault="00E92F42" w:rsidP="00E9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2F42" w:rsidRPr="001757DD" w:rsidTr="00E92F42">
        <w:trPr>
          <w:trHeight w:val="58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2F42" w:rsidRPr="001757DD" w:rsidTr="00E92F42">
        <w:trPr>
          <w:trHeight w:val="66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работы классных родительских комитетов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E92F42" w:rsidRPr="001757DD" w:rsidTr="00E92F42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Руководитель  МО классных руководителей</w:t>
            </w:r>
          </w:p>
        </w:tc>
      </w:tr>
      <w:tr w:rsidR="00E92F42" w:rsidRPr="001757DD" w:rsidTr="00E92F42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E92F42" w:rsidRPr="001757DD" w:rsidRDefault="00E92F42" w:rsidP="00E57D33">
            <w:pPr>
              <w:numPr>
                <w:ilvl w:val="0"/>
                <w:numId w:val="24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E92F42" w:rsidRPr="001757DD" w:rsidRDefault="00E92F42" w:rsidP="00E92F42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92F42" w:rsidRPr="001757DD" w:rsidTr="00E92F42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Руководитель  МО классных руководителей</w:t>
            </w:r>
          </w:p>
        </w:tc>
      </w:tr>
      <w:tr w:rsidR="00E92F42" w:rsidRPr="001757DD" w:rsidTr="00E92F42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Выборочная проверка рабочей документации классных руководителей:</w:t>
            </w:r>
          </w:p>
          <w:p w:rsidR="00E92F42" w:rsidRPr="001757DD" w:rsidRDefault="00E92F42" w:rsidP="00E57D33">
            <w:pPr>
              <w:numPr>
                <w:ilvl w:val="0"/>
                <w:numId w:val="24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E92F42" w:rsidRPr="001757DD" w:rsidTr="00E92F42">
        <w:trPr>
          <w:trHeight w:val="81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состояния работы с родителями учащихся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E92F42" w:rsidRPr="001757DD" w:rsidTr="00E92F42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57D33">
            <w:pPr>
              <w:numPr>
                <w:ilvl w:val="0"/>
                <w:numId w:val="24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Сдача отчётов</w:t>
            </w: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проведённой воспитательной работе за прошедший год, полного </w:t>
            </w:r>
            <w:r w:rsidRPr="00175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анализа</w:t>
            </w: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E92F42" w:rsidRPr="001757DD" w:rsidRDefault="00E92F42" w:rsidP="00E57D33">
            <w:pPr>
              <w:numPr>
                <w:ilvl w:val="0"/>
                <w:numId w:val="24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Оформление классной документации.</w:t>
            </w:r>
          </w:p>
          <w:p w:rsidR="00E92F42" w:rsidRPr="001757DD" w:rsidRDefault="00E92F42" w:rsidP="00E57D33">
            <w:pPr>
              <w:numPr>
                <w:ilvl w:val="0"/>
                <w:numId w:val="24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общешкольного информационно-аналитического отчёта по воспитательной работе.</w:t>
            </w:r>
          </w:p>
          <w:p w:rsidR="00E92F42" w:rsidRPr="001757DD" w:rsidRDefault="00E92F42" w:rsidP="00E57D33">
            <w:pPr>
              <w:numPr>
                <w:ilvl w:val="0"/>
                <w:numId w:val="24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информации по итогам воспитательной работы на </w:t>
            </w:r>
            <w:r w:rsidRPr="00175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сайте</w:t>
            </w: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42" w:rsidRPr="001757DD" w:rsidTr="00E92F42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Тематические консультации</w:t>
            </w: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классных руководителей: </w:t>
            </w:r>
          </w:p>
          <w:p w:rsidR="00E92F42" w:rsidRPr="001757DD" w:rsidRDefault="00E92F42" w:rsidP="00E57D33">
            <w:pPr>
              <w:numPr>
                <w:ilvl w:val="0"/>
                <w:numId w:val="2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изучение государственных символов Российской Федерации</w:t>
            </w:r>
          </w:p>
          <w:p w:rsidR="00E92F42" w:rsidRPr="001757DD" w:rsidRDefault="00E92F42" w:rsidP="00E57D33">
            <w:pPr>
              <w:numPr>
                <w:ilvl w:val="0"/>
                <w:numId w:val="2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защита прав ребенка</w:t>
            </w:r>
          </w:p>
          <w:p w:rsidR="00E92F42" w:rsidRPr="001757DD" w:rsidRDefault="00E92F42" w:rsidP="00E57D33">
            <w:pPr>
              <w:numPr>
                <w:ilvl w:val="0"/>
                <w:numId w:val="2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основные формы и направления работы с семьей</w:t>
            </w:r>
          </w:p>
          <w:p w:rsidR="00E92F42" w:rsidRPr="001757DD" w:rsidRDefault="00E92F42" w:rsidP="00E57D33">
            <w:pPr>
              <w:numPr>
                <w:ilvl w:val="0"/>
                <w:numId w:val="2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развитие коллектива класса</w:t>
            </w:r>
          </w:p>
          <w:p w:rsidR="00E92F42" w:rsidRPr="001757DD" w:rsidRDefault="00E92F42" w:rsidP="00E57D33">
            <w:pPr>
              <w:numPr>
                <w:ilvl w:val="0"/>
                <w:numId w:val="2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профилактика девиантного поведения учащихся</w:t>
            </w:r>
          </w:p>
          <w:p w:rsidR="00E92F42" w:rsidRPr="001757DD" w:rsidRDefault="00E92F42" w:rsidP="00E57D33">
            <w:pPr>
              <w:numPr>
                <w:ilvl w:val="0"/>
                <w:numId w:val="2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сотрудничество с правоохранительными органами</w:t>
            </w:r>
          </w:p>
          <w:p w:rsidR="00E92F42" w:rsidRPr="001757DD" w:rsidRDefault="00E92F42" w:rsidP="00E57D33">
            <w:pPr>
              <w:numPr>
                <w:ilvl w:val="0"/>
                <w:numId w:val="2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тематика и методика проведения классных часов</w:t>
            </w:r>
          </w:p>
          <w:p w:rsidR="00E92F42" w:rsidRPr="001757DD" w:rsidRDefault="00E92F42" w:rsidP="00E57D33">
            <w:pPr>
              <w:numPr>
                <w:ilvl w:val="0"/>
                <w:numId w:val="2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анализ эффективности воспитательного процесса в классах</w:t>
            </w:r>
          </w:p>
          <w:p w:rsidR="00E92F42" w:rsidRPr="001757DD" w:rsidRDefault="00E92F42" w:rsidP="00E57D33">
            <w:pPr>
              <w:numPr>
                <w:ilvl w:val="0"/>
                <w:numId w:val="2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открытые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92F42" w:rsidRPr="001757DD" w:rsidRDefault="00E92F42" w:rsidP="00E9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   УВР</w:t>
            </w:r>
          </w:p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92F42" w:rsidRPr="001757DD" w:rsidTr="00E92F42">
        <w:trPr>
          <w:trHeight w:val="281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:rsidR="00E92F42" w:rsidRPr="001757DD" w:rsidRDefault="00E92F42" w:rsidP="00E92F42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Интернет-ресурсах с целью его популяризации;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92F42" w:rsidRPr="001757DD" w:rsidRDefault="00E92F42" w:rsidP="00E9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2F42" w:rsidRPr="001757DD" w:rsidTr="00E92F42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92F42" w:rsidRPr="001757DD" w:rsidRDefault="00E92F42" w:rsidP="00E9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   УВР</w:t>
            </w:r>
          </w:p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92F42" w:rsidRPr="001757DD" w:rsidTr="00E92F42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Посещение уроков и предметных недель, посвящённых учебным предметам с последующим обсуждением и анализом итогов </w:t>
            </w: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проведённых мероприятий;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92F42" w:rsidRPr="001757DD" w:rsidRDefault="00E92F42" w:rsidP="00E9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 xml:space="preserve">  Заместитель директора по ВР</w:t>
            </w:r>
          </w:p>
        </w:tc>
      </w:tr>
      <w:tr w:rsidR="00E92F42" w:rsidRPr="001757DD" w:rsidTr="00E92F42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Мониторинги по классам и параллелям:</w:t>
            </w:r>
          </w:p>
          <w:p w:rsidR="00E92F42" w:rsidRPr="001757DD" w:rsidRDefault="00E92F42" w:rsidP="00E57D33">
            <w:pPr>
              <w:numPr>
                <w:ilvl w:val="0"/>
                <w:numId w:val="28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воспитанности учащихся;</w:t>
            </w:r>
          </w:p>
          <w:p w:rsidR="00E92F42" w:rsidRPr="001757DD" w:rsidRDefault="00E92F42" w:rsidP="00E57D33">
            <w:pPr>
              <w:numPr>
                <w:ilvl w:val="0"/>
                <w:numId w:val="28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правовой образованности учащихся;</w:t>
            </w:r>
          </w:p>
          <w:p w:rsidR="00E92F42" w:rsidRPr="001757DD" w:rsidRDefault="00E92F42" w:rsidP="00E57D33">
            <w:pPr>
              <w:numPr>
                <w:ilvl w:val="0"/>
                <w:numId w:val="28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92F42" w:rsidRPr="001757DD" w:rsidRDefault="00E92F42" w:rsidP="00E9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</w:tr>
      <w:tr w:rsidR="00E92F42" w:rsidRPr="001757DD" w:rsidTr="00E92F42">
        <w:trPr>
          <w:trHeight w:val="522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F42" w:rsidRPr="001757DD" w:rsidRDefault="00E92F42" w:rsidP="00E92F42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E92F42" w:rsidRPr="001757DD" w:rsidTr="00E92F42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2F42" w:rsidRPr="001757DD" w:rsidRDefault="00E92F42" w:rsidP="00E92F42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92F42" w:rsidRPr="001757DD" w:rsidRDefault="00E92F42" w:rsidP="00E92F42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2F42" w:rsidRPr="001757DD" w:rsidRDefault="00E92F42" w:rsidP="00E92F42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92F42" w:rsidRPr="001757DD" w:rsidRDefault="00E92F42" w:rsidP="00E92F42">
            <w:pPr>
              <w:spacing w:line="259" w:lineRule="auto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2F42" w:rsidRPr="001757DD" w:rsidRDefault="00E92F42" w:rsidP="00E92F42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7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92F42" w:rsidRPr="001757DD" w:rsidRDefault="00E92F42" w:rsidP="00E92F42">
            <w:pPr>
              <w:spacing w:line="259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E92F42" w:rsidRPr="001757DD" w:rsidTr="00E92F42">
        <w:trPr>
          <w:trHeight w:val="522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F42" w:rsidRPr="001757DD" w:rsidRDefault="00E92F42" w:rsidP="00E9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в соответствии с учебными планами внеурочной деятельности</w:t>
            </w:r>
          </w:p>
        </w:tc>
      </w:tr>
      <w:tr w:rsidR="00E92F42" w:rsidRPr="001757DD" w:rsidTr="00E92F42">
        <w:trPr>
          <w:trHeight w:val="522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F42" w:rsidRPr="001757DD" w:rsidRDefault="00E92F42" w:rsidP="00E92F42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«Работа с родителями»</w:t>
            </w:r>
          </w:p>
        </w:tc>
      </w:tr>
      <w:tr w:rsidR="00E92F42" w:rsidRPr="001757DD" w:rsidTr="00E92F42">
        <w:trPr>
          <w:trHeight w:val="94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92F42" w:rsidRPr="001757DD" w:rsidRDefault="00E92F42" w:rsidP="00E92F42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92F42" w:rsidRPr="001757DD" w:rsidRDefault="00E92F42" w:rsidP="00E92F42">
            <w:pPr>
              <w:spacing w:line="259" w:lineRule="auto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92F42" w:rsidRPr="001757DD" w:rsidRDefault="00E92F42" w:rsidP="00E92F42">
            <w:pPr>
              <w:spacing w:line="259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E92F42" w:rsidRPr="001757DD" w:rsidTr="00E92F42">
        <w:trPr>
          <w:trHeight w:val="139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формирование компетентной родительской общественности школы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E92F42" w:rsidRPr="001757DD" w:rsidRDefault="00E92F42" w:rsidP="00E92F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92F42" w:rsidRPr="001757DD" w:rsidRDefault="00E92F42" w:rsidP="00E92F42">
            <w:pPr>
              <w:spacing w:after="58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2F42" w:rsidRPr="001757DD" w:rsidTr="00E92F42">
        <w:trPr>
          <w:trHeight w:val="984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знакомства родителей со специальным курсом «Основы религиозных культур и светской этики»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2F42" w:rsidRPr="001757DD" w:rsidTr="00E92F42">
        <w:trPr>
          <w:trHeight w:val="101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спортивных  праздников:</w:t>
            </w:r>
          </w:p>
          <w:p w:rsidR="00E92F42" w:rsidRPr="001757DD" w:rsidRDefault="00E92F42" w:rsidP="00E57D33">
            <w:pPr>
              <w:numPr>
                <w:ilvl w:val="0"/>
                <w:numId w:val="25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«Папа, мама и я — спортивная семья»</w:t>
            </w:r>
          </w:p>
          <w:p w:rsidR="00E92F42" w:rsidRPr="001757DD" w:rsidRDefault="00E92F42" w:rsidP="00E92F42">
            <w:p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92F42" w:rsidRPr="001757DD" w:rsidTr="00E92F42">
        <w:trPr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Международный</w:t>
            </w:r>
            <w:r w:rsidRPr="001757D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день семьи.</w:t>
            </w:r>
          </w:p>
          <w:p w:rsidR="00E92F42" w:rsidRPr="001757DD" w:rsidRDefault="00E92F42" w:rsidP="00E92F42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«Фестиваль открытых уроков».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2F42" w:rsidRPr="001757DD" w:rsidTr="00E92F42">
        <w:trPr>
          <w:trHeight w:val="397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Знакомство родительской общественности с </w:t>
            </w:r>
            <w:r w:rsidRPr="00175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нормативными документами</w:t>
            </w: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регламентирующими деятельность школы:</w:t>
            </w:r>
          </w:p>
          <w:p w:rsidR="00E92F42" w:rsidRPr="001757DD" w:rsidRDefault="00E92F42" w:rsidP="00E57D33">
            <w:pPr>
              <w:numPr>
                <w:ilvl w:val="0"/>
                <w:numId w:val="29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Всеобщая декларация прав человека,</w:t>
            </w:r>
          </w:p>
          <w:p w:rsidR="00E92F42" w:rsidRPr="001757DD" w:rsidRDefault="00E92F42" w:rsidP="00E57D33">
            <w:pPr>
              <w:numPr>
                <w:ilvl w:val="0"/>
                <w:numId w:val="29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Декларация прав ребёнка,</w:t>
            </w:r>
          </w:p>
          <w:p w:rsidR="00E92F42" w:rsidRPr="001757DD" w:rsidRDefault="00E92F42" w:rsidP="00E57D33">
            <w:pPr>
              <w:numPr>
                <w:ilvl w:val="0"/>
                <w:numId w:val="29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Конвенция о правах ребёнка,</w:t>
            </w:r>
          </w:p>
          <w:p w:rsidR="00E92F42" w:rsidRPr="001757DD" w:rsidRDefault="00E92F42" w:rsidP="00E57D33">
            <w:pPr>
              <w:numPr>
                <w:ilvl w:val="0"/>
                <w:numId w:val="29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Конституция РФ,</w:t>
            </w:r>
          </w:p>
          <w:p w:rsidR="00E92F42" w:rsidRPr="001757DD" w:rsidRDefault="00E92F42" w:rsidP="00E57D33">
            <w:pPr>
              <w:numPr>
                <w:ilvl w:val="0"/>
                <w:numId w:val="29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Семейный кодекс,</w:t>
            </w:r>
          </w:p>
          <w:p w:rsidR="00E92F42" w:rsidRPr="001757DD" w:rsidRDefault="00E92F42" w:rsidP="00E92F42">
            <w:pPr>
              <w:spacing w:before="100" w:beforeAutospacing="1"/>
              <w:ind w:left="150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F42" w:rsidRPr="001757DD" w:rsidRDefault="00E92F42" w:rsidP="00E92F4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92F42" w:rsidRPr="001757DD" w:rsidRDefault="00E92F42" w:rsidP="00E9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E92F42" w:rsidRPr="001757DD" w:rsidRDefault="00E92F42" w:rsidP="00E92F4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92F42" w:rsidRPr="001757DD" w:rsidRDefault="00E92F42" w:rsidP="00E92F4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E92F42" w:rsidRPr="001757DD" w:rsidRDefault="00E92F42" w:rsidP="00E92F4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E92F42" w:rsidRPr="001757DD" w:rsidRDefault="00E92F42" w:rsidP="00E92F4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42" w:rsidRPr="001757DD" w:rsidTr="00E92F42">
        <w:trPr>
          <w:trHeight w:val="133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родительских собраний различной воспитательной тематики:</w:t>
            </w:r>
          </w:p>
          <w:p w:rsidR="00E92F42" w:rsidRPr="001757DD" w:rsidRDefault="00E92F42" w:rsidP="00E57D33">
            <w:pPr>
              <w:numPr>
                <w:ilvl w:val="0"/>
                <w:numId w:val="3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внутришкольном распорядке</w:t>
            </w:r>
          </w:p>
          <w:p w:rsidR="00E92F42" w:rsidRPr="001757DD" w:rsidRDefault="00E92F42" w:rsidP="00E57D33">
            <w:pPr>
              <w:numPr>
                <w:ilvl w:val="0"/>
                <w:numId w:val="3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формировании  здорового  образа жизни</w:t>
            </w:r>
          </w:p>
          <w:p w:rsidR="00E92F42" w:rsidRPr="001757DD" w:rsidRDefault="00E92F42" w:rsidP="00E57D33">
            <w:pPr>
              <w:numPr>
                <w:ilvl w:val="0"/>
                <w:numId w:val="3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:rsidR="00E92F42" w:rsidRPr="001757DD" w:rsidRDefault="00E92F42" w:rsidP="00E57D33">
            <w:pPr>
              <w:numPr>
                <w:ilvl w:val="0"/>
                <w:numId w:val="3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психофизическом развитии детей и подростков</w:t>
            </w:r>
          </w:p>
          <w:p w:rsidR="00E92F42" w:rsidRPr="001757DD" w:rsidRDefault="00E92F42" w:rsidP="00E57D33">
            <w:pPr>
              <w:numPr>
                <w:ilvl w:val="0"/>
                <w:numId w:val="3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несовершеннолетних в несанкционированных митингах и акциях</w:t>
            </w:r>
          </w:p>
          <w:p w:rsidR="00E92F42" w:rsidRPr="001757DD" w:rsidRDefault="00E92F42" w:rsidP="00E57D33">
            <w:pPr>
              <w:numPr>
                <w:ilvl w:val="0"/>
                <w:numId w:val="3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режиме дня школьников</w:t>
            </w:r>
          </w:p>
          <w:p w:rsidR="00E92F42" w:rsidRPr="001757DD" w:rsidRDefault="00E92F42" w:rsidP="00E57D33">
            <w:pPr>
              <w:numPr>
                <w:ilvl w:val="0"/>
                <w:numId w:val="3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:rsidR="00E92F42" w:rsidRPr="001757DD" w:rsidRDefault="00E92F42" w:rsidP="00E57D33">
            <w:pPr>
              <w:numPr>
                <w:ilvl w:val="0"/>
                <w:numId w:val="3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:rsidR="00E92F42" w:rsidRPr="001757DD" w:rsidRDefault="00E92F42" w:rsidP="00E57D33">
            <w:pPr>
              <w:numPr>
                <w:ilvl w:val="0"/>
                <w:numId w:val="3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профилактике применения  насилия в семье</w:t>
            </w:r>
          </w:p>
          <w:p w:rsidR="00E92F42" w:rsidRPr="001757DD" w:rsidRDefault="00E92F42" w:rsidP="00E57D33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родительском контроле за поведением несовершеннолетних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92F42" w:rsidRPr="001757DD" w:rsidRDefault="00E92F42" w:rsidP="00E9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E92F42" w:rsidRPr="001757DD" w:rsidRDefault="00E92F42" w:rsidP="00E92F4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92F42" w:rsidRPr="001757DD" w:rsidRDefault="00E92F42" w:rsidP="00E92F4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F42" w:rsidRPr="001757DD" w:rsidRDefault="00E92F42" w:rsidP="00E92F4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2F42" w:rsidRPr="001757DD" w:rsidTr="00E92F42">
        <w:trPr>
          <w:trHeight w:val="133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работы  классных  родительских комитетов.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92F42" w:rsidRPr="001757DD" w:rsidRDefault="00E92F42" w:rsidP="00E9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2F42" w:rsidRPr="001757DD" w:rsidTr="00E92F42">
        <w:trPr>
          <w:trHeight w:val="380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2F42" w:rsidRPr="001757DD" w:rsidRDefault="00E92F42" w:rsidP="00E92F42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«Профориентация»</w:t>
            </w:r>
          </w:p>
        </w:tc>
      </w:tr>
      <w:tr w:rsidR="00E92F42" w:rsidRPr="001757DD" w:rsidTr="00E92F42">
        <w:trPr>
          <w:trHeight w:val="91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92F42" w:rsidRPr="001757DD" w:rsidRDefault="00E92F42" w:rsidP="00E92F42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92F42" w:rsidRPr="001757DD" w:rsidRDefault="00E92F42" w:rsidP="00E92F42">
            <w:pPr>
              <w:spacing w:line="259" w:lineRule="auto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ind w:left="176" w:right="108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92F42" w:rsidRPr="001757DD" w:rsidRDefault="00E92F42" w:rsidP="00E92F42">
            <w:pPr>
              <w:spacing w:line="259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E92F42" w:rsidRPr="001757DD" w:rsidTr="00E92F42">
        <w:trPr>
          <w:trHeight w:val="71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tabs>
                <w:tab w:val="center" w:pos="663"/>
                <w:tab w:val="center" w:pos="2594"/>
              </w:tabs>
              <w:spacing w:after="7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ab/>
            </w: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:rsidR="00E92F42" w:rsidRPr="001757DD" w:rsidRDefault="00E92F42" w:rsidP="00E92F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2F42" w:rsidRPr="001757DD" w:rsidTr="00E92F42">
        <w:trPr>
          <w:trHeight w:val="67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spacing w:after="48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классных мероприятий «Профессии наших родителей»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2F42" w:rsidRPr="001757DD" w:rsidTr="00E92F42">
        <w:trPr>
          <w:trHeight w:val="56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листов о профессиях родителей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2F42" w:rsidRPr="001757DD" w:rsidTr="00E92F42">
        <w:trPr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экскурсий на различные предприятия  ( очных и заочных)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2F42" w:rsidRPr="001757DD" w:rsidTr="00E92F42">
        <w:trPr>
          <w:trHeight w:val="399"/>
        </w:trPr>
        <w:tc>
          <w:tcPr>
            <w:tcW w:w="995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F42" w:rsidRPr="001757DD" w:rsidRDefault="00E92F42" w:rsidP="00E92F42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«В будущее-вместе с Россией»</w:t>
            </w:r>
          </w:p>
        </w:tc>
      </w:tr>
      <w:tr w:rsidR="00E92F42" w:rsidRPr="001757DD" w:rsidTr="00E92F42">
        <w:trPr>
          <w:trHeight w:val="987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92F42" w:rsidRPr="001757DD" w:rsidRDefault="00E92F42" w:rsidP="00E92F42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92F42" w:rsidRPr="001757DD" w:rsidRDefault="00E92F42" w:rsidP="00E92F42">
            <w:pPr>
              <w:spacing w:line="259" w:lineRule="auto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92F42" w:rsidRPr="001757DD" w:rsidRDefault="00E92F42" w:rsidP="00E92F42">
            <w:pPr>
              <w:spacing w:line="259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E92F42" w:rsidRPr="001757DD" w:rsidTr="00E92F42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</w:t>
            </w:r>
          </w:p>
          <w:p w:rsidR="00E92F42" w:rsidRPr="001757DD" w:rsidRDefault="00E92F42" w:rsidP="00E92F42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</w:rPr>
              <w:t>с терроризмом (3 сентября)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92F42" w:rsidRPr="001757DD" w:rsidRDefault="00E92F42" w:rsidP="00E92F42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92F42" w:rsidRPr="001757DD" w:rsidTr="00E92F42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F42" w:rsidRPr="001757DD" w:rsidRDefault="00E92F42" w:rsidP="00E92F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</w:rPr>
              <w:t>День начала блокады Ленинграда</w:t>
            </w:r>
          </w:p>
          <w:p w:rsidR="00E92F42" w:rsidRPr="001757DD" w:rsidRDefault="00E92F42" w:rsidP="00E92F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F42" w:rsidRPr="001757DD" w:rsidRDefault="00E92F42" w:rsidP="00E92F4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F42" w:rsidRPr="001757DD" w:rsidRDefault="00E92F42" w:rsidP="00E92F42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F42" w:rsidRPr="001757DD" w:rsidRDefault="00E92F42" w:rsidP="00E92F42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92F42" w:rsidRPr="001757DD" w:rsidRDefault="00E92F42" w:rsidP="00E92F42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92F42" w:rsidRPr="001757DD" w:rsidTr="00E92F42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E92F42" w:rsidRPr="001757DD" w:rsidRDefault="00E92F42" w:rsidP="00E9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(3 декабря)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92F42" w:rsidRPr="001757DD" w:rsidTr="00E92F42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  <w:p w:rsidR="00E92F42" w:rsidRPr="001757DD" w:rsidRDefault="00E92F42" w:rsidP="00E9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(9 декабря)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92F42" w:rsidRPr="001757DD" w:rsidTr="00E92F42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День прорыва блокады Ленинграда</w:t>
            </w:r>
          </w:p>
          <w:p w:rsidR="00E92F42" w:rsidRPr="001757DD" w:rsidRDefault="00E92F42" w:rsidP="00E9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 xml:space="preserve">(18 января) </w:t>
            </w:r>
          </w:p>
          <w:p w:rsidR="00E92F42" w:rsidRPr="001757DD" w:rsidRDefault="00E92F42" w:rsidP="00E9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</w:t>
            </w:r>
          </w:p>
          <w:p w:rsidR="00E92F42" w:rsidRPr="001757DD" w:rsidRDefault="00E92F42" w:rsidP="00E9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(27 января)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2F42" w:rsidRPr="001757DD" w:rsidTr="00E92F42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Неделя памяти блокады Ленинграда.</w:t>
            </w:r>
          </w:p>
          <w:p w:rsidR="00E92F42" w:rsidRPr="001757DD" w:rsidRDefault="00E92F42" w:rsidP="00E9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Уроки мужества ко дню снятия блокады Ленинграда.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2F42" w:rsidRPr="001757DD" w:rsidTr="00E92F42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Неделя воинской славы</w:t>
            </w:r>
          </w:p>
          <w:p w:rsidR="00E92F42" w:rsidRPr="001757DD" w:rsidRDefault="00E92F42" w:rsidP="00E92F42">
            <w:pPr>
              <w:widowControl w:val="0"/>
              <w:autoSpaceDE w:val="0"/>
              <w:autoSpaceDN w:val="0"/>
              <w:ind w:right="31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памяти о россиянах, исполнявших служебный долг за пределами Отечества.</w:t>
            </w:r>
          </w:p>
          <w:p w:rsidR="00E92F42" w:rsidRPr="001757DD" w:rsidRDefault="00E92F42" w:rsidP="00E92F42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Патриотическое мероприятие, посвящённое Дню памяти о россиянах, исполнявших служебный долг</w:t>
            </w:r>
            <w:r w:rsidRPr="001757DD">
              <w:rPr>
                <w:rFonts w:ascii="Times New Roman" w:hAnsi="Times New Roman" w:cs="Times New Roman"/>
                <w:spacing w:val="53"/>
                <w:sz w:val="24"/>
                <w:szCs w:val="24"/>
                <w:lang w:bidi="ru-RU"/>
              </w:rPr>
              <w:t xml:space="preserve"> </w:t>
            </w:r>
            <w:r w:rsidRPr="001757D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 пределами Отечества</w:t>
            </w:r>
          </w:p>
          <w:p w:rsidR="00E92F42" w:rsidRPr="001757DD" w:rsidRDefault="00E92F42" w:rsidP="00E92F42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«ЭХО АФГАНСКОЙ</w:t>
            </w:r>
            <w:r w:rsidRPr="001757DD">
              <w:rPr>
                <w:rFonts w:ascii="Times New Roman" w:hAnsi="Times New Roman" w:cs="Times New Roman"/>
                <w:spacing w:val="-24"/>
                <w:sz w:val="24"/>
                <w:szCs w:val="24"/>
                <w:lang w:bidi="ru-RU"/>
              </w:rPr>
              <w:t xml:space="preserve"> </w:t>
            </w:r>
            <w:r w:rsidRPr="001757D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ВОЙНЫ».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 ОБЖ</w:t>
            </w:r>
          </w:p>
        </w:tc>
      </w:tr>
      <w:tr w:rsidR="00E92F42" w:rsidRPr="001757DD" w:rsidTr="00E92F42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воссоединения Крыма</w:t>
            </w:r>
          </w:p>
          <w:p w:rsidR="00E92F42" w:rsidRPr="001757DD" w:rsidRDefault="00E92F42" w:rsidP="00E9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с Россией (18 марта)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2F42" w:rsidRPr="001757DD" w:rsidTr="00E92F42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День партизанской славы</w:t>
            </w:r>
          </w:p>
          <w:p w:rsidR="00E92F42" w:rsidRPr="001757DD" w:rsidRDefault="00E92F42" w:rsidP="00E9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(29 марта)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2F42" w:rsidRPr="001757DD" w:rsidTr="00E92F42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цикла мероприятий гражданско-патриотической направленности:</w:t>
            </w:r>
          </w:p>
          <w:p w:rsidR="00E92F42" w:rsidRPr="001757DD" w:rsidRDefault="00E92F42" w:rsidP="00E57D33">
            <w:pPr>
              <w:numPr>
                <w:ilvl w:val="0"/>
                <w:numId w:val="2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тематических экскурсий «Дорогами Победы»</w:t>
            </w:r>
          </w:p>
          <w:p w:rsidR="00E92F42" w:rsidRPr="001757DD" w:rsidRDefault="00E92F42" w:rsidP="00E57D33">
            <w:pPr>
              <w:numPr>
                <w:ilvl w:val="0"/>
                <w:numId w:val="2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ученических исторических чтений «История моей семьи в истории моей страны», подготовка к участию в районном конкурсе исследовательских работ учащихся </w:t>
            </w:r>
          </w:p>
          <w:p w:rsidR="00E92F42" w:rsidRPr="001757DD" w:rsidRDefault="00E92F42" w:rsidP="00E57D33">
            <w:pPr>
              <w:numPr>
                <w:ilvl w:val="0"/>
                <w:numId w:val="2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встреч с ветеранами и участниками Великой Отечественной Войны</w:t>
            </w:r>
          </w:p>
          <w:p w:rsidR="00E92F42" w:rsidRPr="001757DD" w:rsidRDefault="00E92F42" w:rsidP="00E57D33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исследовательских работ к ежегодной районной конференции «Диалог поколений»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92F42" w:rsidRPr="001757DD" w:rsidRDefault="00E92F42" w:rsidP="00E9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2F42" w:rsidRPr="001757DD" w:rsidTr="00E92F42">
        <w:trPr>
          <w:trHeight w:val="1383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по антитеррористическому просвещению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2F42" w:rsidRPr="001757DD" w:rsidTr="00E92F42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по патриотическому воспитанию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Педагог-организатор ОБЖ</w:t>
            </w:r>
          </w:p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2F42" w:rsidRPr="001757DD" w:rsidTr="00E92F42">
        <w:trPr>
          <w:trHeight w:val="385"/>
        </w:trPr>
        <w:tc>
          <w:tcPr>
            <w:tcW w:w="995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F42" w:rsidRPr="001757DD" w:rsidRDefault="00E92F42" w:rsidP="00E92F42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«Волонтерство»</w:t>
            </w:r>
          </w:p>
        </w:tc>
      </w:tr>
      <w:tr w:rsidR="00E92F42" w:rsidRPr="001757DD" w:rsidTr="00E92F42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92F42" w:rsidRPr="001757DD" w:rsidRDefault="00E92F42" w:rsidP="00E92F42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92F42" w:rsidRPr="001757DD" w:rsidRDefault="00E92F42" w:rsidP="00E92F42">
            <w:pPr>
              <w:spacing w:line="259" w:lineRule="auto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92F42" w:rsidRPr="001757DD" w:rsidRDefault="00E92F42" w:rsidP="00E92F42">
            <w:pPr>
              <w:spacing w:line="259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E92F42" w:rsidRPr="001757DD" w:rsidTr="00E92F42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eastAsia="Calibri" w:hAnsi="Times New Roman" w:cs="Times New Roman"/>
                <w:sz w:val="24"/>
                <w:szCs w:val="24"/>
              </w:rPr>
              <w:t>Акция «Чистое будущее – в чистом настоящем»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92F42" w:rsidRPr="001757DD" w:rsidRDefault="00E92F42" w:rsidP="00E92F42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92F42" w:rsidRPr="001757DD" w:rsidTr="00E92F42">
        <w:trPr>
          <w:trHeight w:val="53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ind w:righ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Всемирный день защиты животных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октября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92F42" w:rsidRPr="001757DD" w:rsidTr="00E92F42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F42" w:rsidRPr="001757DD" w:rsidRDefault="00E92F42" w:rsidP="00E92F42">
            <w:pPr>
              <w:ind w:right="5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57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Районная акция </w:t>
            </w:r>
          </w:p>
          <w:p w:rsidR="00E92F42" w:rsidRPr="001757DD" w:rsidRDefault="00E92F42" w:rsidP="00E92F42">
            <w:pPr>
              <w:ind w:right="5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57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«Переменка здоровья»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F42" w:rsidRPr="001757DD" w:rsidRDefault="00E92F42" w:rsidP="00E92F4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F42" w:rsidRPr="001757DD" w:rsidRDefault="00E92F42" w:rsidP="00E92F42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F42" w:rsidRPr="001757DD" w:rsidRDefault="00E92F42" w:rsidP="00E92F42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92F42" w:rsidRPr="001757DD" w:rsidRDefault="00E92F42" w:rsidP="00E92F42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92F42" w:rsidRPr="001757DD" w:rsidTr="00E92F42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Эколого-благотворительный проект «Крышечки ДоброТы»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2F42" w:rsidRPr="001757DD" w:rsidTr="00E92F42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Районная акция </w:t>
            </w:r>
          </w:p>
          <w:p w:rsidR="00E92F42" w:rsidRPr="001757DD" w:rsidRDefault="00E92F42" w:rsidP="00E92F42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«Их именами названы улицы»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F42" w:rsidRPr="001757DD" w:rsidRDefault="00E92F42" w:rsidP="00E92F4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2F42" w:rsidRPr="001757DD" w:rsidTr="00E92F42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прорыва блокады Ленинграда.</w:t>
            </w:r>
          </w:p>
          <w:p w:rsidR="00E92F42" w:rsidRPr="001757DD" w:rsidRDefault="00E92F42" w:rsidP="00E92F4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Акция «Гвоздика Памяти»</w:t>
            </w:r>
          </w:p>
          <w:p w:rsidR="00E92F42" w:rsidRPr="001757DD" w:rsidRDefault="00E92F42" w:rsidP="00E9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Акция «Письмо ветерану»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январь, апрель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92F42" w:rsidRPr="001757DD" w:rsidRDefault="00E92F42" w:rsidP="00E9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2F42" w:rsidRPr="001757DD" w:rsidTr="00E92F42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памяти».</w:t>
            </w:r>
          </w:p>
          <w:p w:rsidR="00E92F42" w:rsidRPr="001757DD" w:rsidRDefault="00E92F42" w:rsidP="00E9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Акция «Блокадный трамвай»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2F42" w:rsidRPr="001757DD" w:rsidTr="00E92F42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widowControl w:val="0"/>
              <w:autoSpaceDE w:val="0"/>
              <w:autoSpaceDN w:val="0"/>
              <w:spacing w:line="268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Районная акция</w:t>
            </w:r>
          </w:p>
          <w:p w:rsidR="00E92F42" w:rsidRPr="001757DD" w:rsidRDefault="00E92F42" w:rsidP="00E92F42">
            <w:pPr>
              <w:widowControl w:val="0"/>
              <w:autoSpaceDE w:val="0"/>
              <w:autoSpaceDN w:val="0"/>
              <w:ind w:left="109" w:right="31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«Мы с тобой, солдат!»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2F42" w:rsidRPr="001757DD" w:rsidTr="00E92F42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Благотворительная городская акция «Белый цветок» для детского хосписа.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E92F42" w:rsidRPr="001757DD" w:rsidTr="00E92F42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реализации городской Концепции развития социального добровольчества:</w:t>
            </w:r>
          </w:p>
          <w:p w:rsidR="00E92F42" w:rsidRPr="001757DD" w:rsidRDefault="00E92F42" w:rsidP="00E57D33">
            <w:pPr>
              <w:numPr>
                <w:ilvl w:val="0"/>
                <w:numId w:val="3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добровольческих акциях района и города</w:t>
            </w:r>
          </w:p>
          <w:p w:rsidR="00E92F42" w:rsidRPr="001757DD" w:rsidRDefault="00E92F42" w:rsidP="00E57D33">
            <w:pPr>
              <w:numPr>
                <w:ilvl w:val="0"/>
                <w:numId w:val="3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волонтёрском движении школы, района и города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92F42" w:rsidRPr="001757DD" w:rsidRDefault="00E92F42" w:rsidP="00E9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92F42" w:rsidRPr="001757DD" w:rsidRDefault="00E92F42" w:rsidP="00E92F4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42" w:rsidRPr="001757DD" w:rsidTr="00E92F42">
        <w:trPr>
          <w:trHeight w:val="400"/>
        </w:trPr>
        <w:tc>
          <w:tcPr>
            <w:tcW w:w="995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F42" w:rsidRPr="001757DD" w:rsidRDefault="00E92F42" w:rsidP="00E92F42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«Экскурсии, экспедиции, походы»</w:t>
            </w:r>
          </w:p>
        </w:tc>
      </w:tr>
      <w:tr w:rsidR="00E92F42" w:rsidRPr="001757DD" w:rsidTr="00E92F42">
        <w:trPr>
          <w:trHeight w:val="106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92F42" w:rsidRPr="001757DD" w:rsidRDefault="00E92F42" w:rsidP="00E92F42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92F42" w:rsidRPr="001757DD" w:rsidRDefault="00E92F42" w:rsidP="00E92F42">
            <w:pPr>
              <w:spacing w:line="259" w:lineRule="auto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92F42" w:rsidRPr="001757DD" w:rsidRDefault="00E92F42" w:rsidP="00E92F42">
            <w:pPr>
              <w:spacing w:line="259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E92F42" w:rsidRPr="001757DD" w:rsidTr="00E92F42">
        <w:trPr>
          <w:trHeight w:val="139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Организация экскурсий и классных часов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УВР, по ВР</w:t>
            </w:r>
          </w:p>
          <w:p w:rsidR="00E92F42" w:rsidRPr="001757DD" w:rsidRDefault="00E92F42" w:rsidP="00E92F42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92F42" w:rsidRPr="001757DD" w:rsidTr="00E92F42">
        <w:trPr>
          <w:trHeight w:val="6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театров  и выставок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spacing w:after="16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</w:p>
          <w:p w:rsidR="00E92F42" w:rsidRPr="001757DD" w:rsidRDefault="00E92F42" w:rsidP="00E92F4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 xml:space="preserve">планом классных руководителей </w:t>
            </w: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2F42" w:rsidRPr="001757DD" w:rsidTr="00E92F42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spacing w:line="259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музеи, знакомства с достопримечательностями города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spacing w:after="17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</w:p>
          <w:p w:rsidR="00E92F42" w:rsidRPr="001757DD" w:rsidRDefault="00E92F42" w:rsidP="00E92F4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 xml:space="preserve">планом классных руководителей </w:t>
            </w:r>
          </w:p>
          <w:p w:rsidR="00E92F42" w:rsidRPr="001757DD" w:rsidRDefault="00E92F42" w:rsidP="00E92F4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E92F42" w:rsidRPr="001757DD" w:rsidTr="00E92F42">
        <w:trPr>
          <w:trHeight w:val="325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F42" w:rsidRPr="001757DD" w:rsidRDefault="00E92F42" w:rsidP="00E92F42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Модуль  «Школьные  медиа»</w:t>
            </w:r>
          </w:p>
        </w:tc>
      </w:tr>
      <w:tr w:rsidR="00E92F42" w:rsidRPr="001757DD" w:rsidTr="00E92F42">
        <w:trPr>
          <w:trHeight w:val="987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92F42" w:rsidRPr="001757DD" w:rsidRDefault="00E92F42" w:rsidP="00E92F42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92F42" w:rsidRPr="001757DD" w:rsidRDefault="00E92F42" w:rsidP="00E92F42">
            <w:pPr>
              <w:spacing w:line="259" w:lineRule="auto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42" w:rsidRPr="001757DD" w:rsidRDefault="00E92F42" w:rsidP="00E92F42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92F42" w:rsidRPr="001757DD" w:rsidRDefault="00E92F42" w:rsidP="00E92F42">
            <w:pPr>
              <w:spacing w:line="259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E92F42" w:rsidRPr="001757DD" w:rsidTr="00E92F42">
        <w:trPr>
          <w:trHeight w:val="1100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spacing w:after="6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Работа школьной мультстудии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2" w:rsidRPr="001757DD" w:rsidRDefault="00E92F42" w:rsidP="00E92F4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Руководитель мультстудии</w:t>
            </w:r>
          </w:p>
        </w:tc>
      </w:tr>
    </w:tbl>
    <w:p w:rsidR="0025629B" w:rsidRPr="001757DD" w:rsidRDefault="00CB05CE" w:rsidP="00DF2DCA">
      <w:pPr>
        <w:ind w:left="142"/>
        <w:rPr>
          <w:rFonts w:ascii="Times New Roman" w:hAnsi="Times New Roman" w:cs="Times New Roman"/>
          <w:sz w:val="24"/>
          <w:szCs w:val="24"/>
        </w:rPr>
      </w:pPr>
      <w:r w:rsidRPr="001757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5629B" w:rsidRPr="001757DD" w:rsidRDefault="00F85595" w:rsidP="00F85595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757D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                              </w:t>
      </w:r>
      <w:r w:rsidR="00CB05CE" w:rsidRPr="001757D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                   </w:t>
      </w:r>
      <w:r w:rsidRPr="001757D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B64FC4" w:rsidRPr="001757D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РАЗДЕЛ </w:t>
      </w:r>
      <w:r w:rsidR="00B64FC4" w:rsidRPr="001757DD">
        <w:rPr>
          <w:rFonts w:ascii="Times New Roman" w:hAnsi="Times New Roman" w:cs="Times New Roman"/>
          <w:b/>
          <w:i/>
          <w:sz w:val="24"/>
          <w:szCs w:val="24"/>
          <w:lang w:val="en-US"/>
        </w:rPr>
        <w:t>VII</w:t>
      </w:r>
    </w:p>
    <w:p w:rsidR="00B64FC4" w:rsidRPr="001757DD" w:rsidRDefault="00F85595" w:rsidP="0025629B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757D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   </w:t>
      </w:r>
      <w:r w:rsidR="00F57D07" w:rsidRPr="001757D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  </w:t>
      </w:r>
      <w:r w:rsidR="00B64FC4" w:rsidRPr="001757DD">
        <w:rPr>
          <w:rFonts w:ascii="Times New Roman" w:hAnsi="Times New Roman" w:cs="Times New Roman"/>
          <w:b/>
          <w:i/>
          <w:sz w:val="24"/>
          <w:szCs w:val="24"/>
          <w:lang w:val="ru-RU"/>
        </w:rPr>
        <w:t>Управление общеобразовательным учреждением. Работа с родителями.</w:t>
      </w:r>
    </w:p>
    <w:p w:rsidR="008640BD" w:rsidRPr="001757DD" w:rsidRDefault="00F57D07" w:rsidP="008640B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757D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</w:t>
      </w:r>
      <w:r w:rsidR="008640BD" w:rsidRPr="001757DD">
        <w:rPr>
          <w:rFonts w:ascii="Times New Roman" w:hAnsi="Times New Roman" w:cs="Times New Roman"/>
          <w:b/>
          <w:i/>
          <w:sz w:val="24"/>
          <w:szCs w:val="24"/>
        </w:rPr>
        <w:t>7.</w:t>
      </w:r>
      <w:r w:rsidR="00B64FC4" w:rsidRPr="001757DD">
        <w:rPr>
          <w:rFonts w:ascii="Times New Roman" w:hAnsi="Times New Roman" w:cs="Times New Roman"/>
          <w:b/>
          <w:i/>
          <w:sz w:val="24"/>
          <w:szCs w:val="24"/>
          <w:lang w:val="ru-RU"/>
        </w:rPr>
        <w:t>1.</w:t>
      </w:r>
      <w:r w:rsidR="008640BD" w:rsidRPr="001757D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64FC4" w:rsidRPr="001757D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Циклограмма </w:t>
      </w:r>
      <w:r w:rsidR="00B64FC4" w:rsidRPr="001757DD">
        <w:rPr>
          <w:rFonts w:ascii="Times New Roman" w:hAnsi="Times New Roman" w:cs="Times New Roman"/>
          <w:b/>
          <w:i/>
          <w:sz w:val="24"/>
          <w:szCs w:val="24"/>
        </w:rPr>
        <w:t>работы</w:t>
      </w:r>
      <w:r w:rsidR="008640BD" w:rsidRPr="001757DD">
        <w:rPr>
          <w:rFonts w:ascii="Times New Roman" w:hAnsi="Times New Roman" w:cs="Times New Roman"/>
          <w:b/>
          <w:i/>
          <w:sz w:val="24"/>
          <w:szCs w:val="24"/>
        </w:rPr>
        <w:t xml:space="preserve"> с родителями</w:t>
      </w:r>
    </w:p>
    <w:tbl>
      <w:tblPr>
        <w:tblStyle w:val="ab"/>
        <w:tblW w:w="9639" w:type="dxa"/>
        <w:tblInd w:w="279" w:type="dxa"/>
        <w:tblLook w:val="04A0" w:firstRow="1" w:lastRow="0" w:firstColumn="1" w:lastColumn="0" w:noHBand="0" w:noVBand="1"/>
      </w:tblPr>
      <w:tblGrid>
        <w:gridCol w:w="458"/>
        <w:gridCol w:w="3586"/>
        <w:gridCol w:w="2502"/>
        <w:gridCol w:w="1100"/>
        <w:gridCol w:w="1993"/>
      </w:tblGrid>
      <w:tr w:rsidR="008640BD" w:rsidRPr="001757DD" w:rsidTr="00E92F42">
        <w:tc>
          <w:tcPr>
            <w:tcW w:w="458" w:type="dxa"/>
          </w:tcPr>
          <w:p w:rsidR="008640BD" w:rsidRPr="001757DD" w:rsidRDefault="008640BD" w:rsidP="00864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3936" w:type="dxa"/>
          </w:tcPr>
          <w:p w:rsidR="008640BD" w:rsidRPr="001757DD" w:rsidRDefault="008640BD" w:rsidP="00864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Название мероприятий</w:t>
            </w:r>
          </w:p>
        </w:tc>
        <w:tc>
          <w:tcPr>
            <w:tcW w:w="2708" w:type="dxa"/>
          </w:tcPr>
          <w:p w:rsidR="008640BD" w:rsidRPr="001757DD" w:rsidRDefault="008640BD" w:rsidP="00864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 проведения</w:t>
            </w:r>
          </w:p>
        </w:tc>
        <w:tc>
          <w:tcPr>
            <w:tcW w:w="1111" w:type="dxa"/>
          </w:tcPr>
          <w:p w:rsidR="008640BD" w:rsidRPr="001757DD" w:rsidRDefault="008640BD" w:rsidP="00864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426" w:type="dxa"/>
          </w:tcPr>
          <w:p w:rsidR="008640BD" w:rsidRPr="001757DD" w:rsidRDefault="008640BD" w:rsidP="00864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Ответственны</w:t>
            </w:r>
            <w:r w:rsidR="00857668" w:rsidRPr="001757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й</w:t>
            </w:r>
          </w:p>
        </w:tc>
      </w:tr>
      <w:tr w:rsidR="008640BD" w:rsidRPr="001757DD" w:rsidTr="00E92F42">
        <w:tc>
          <w:tcPr>
            <w:tcW w:w="458" w:type="dxa"/>
          </w:tcPr>
          <w:p w:rsidR="008640BD" w:rsidRPr="001757DD" w:rsidRDefault="008640BD" w:rsidP="008640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936" w:type="dxa"/>
          </w:tcPr>
          <w:p w:rsidR="008640BD" w:rsidRPr="001757DD" w:rsidRDefault="008640BD" w:rsidP="008640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Родительские собрания (классные)</w:t>
            </w:r>
          </w:p>
        </w:tc>
        <w:tc>
          <w:tcPr>
            <w:tcW w:w="2708" w:type="dxa"/>
          </w:tcPr>
          <w:p w:rsidR="008640BD" w:rsidRPr="001757DD" w:rsidRDefault="008640BD" w:rsidP="008640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теч.года</w:t>
            </w:r>
          </w:p>
        </w:tc>
        <w:tc>
          <w:tcPr>
            <w:tcW w:w="1111" w:type="dxa"/>
          </w:tcPr>
          <w:p w:rsidR="008640BD" w:rsidRPr="001757DD" w:rsidRDefault="008640BD" w:rsidP="008640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426" w:type="dxa"/>
          </w:tcPr>
          <w:p w:rsidR="008640BD" w:rsidRPr="001757DD" w:rsidRDefault="008640BD" w:rsidP="00864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кл.руководите</w:t>
            </w: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8640BD" w:rsidRPr="001757DD" w:rsidTr="00E92F42">
        <w:tc>
          <w:tcPr>
            <w:tcW w:w="458" w:type="dxa"/>
          </w:tcPr>
          <w:p w:rsidR="008640BD" w:rsidRPr="001757DD" w:rsidRDefault="008640BD" w:rsidP="00864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36" w:type="dxa"/>
          </w:tcPr>
          <w:p w:rsidR="008640BD" w:rsidRPr="001757DD" w:rsidRDefault="008640BD" w:rsidP="00864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2708" w:type="dxa"/>
          </w:tcPr>
          <w:p w:rsidR="008640BD" w:rsidRPr="001757DD" w:rsidRDefault="00666D4A" w:rsidP="008640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  <w:r w:rsidR="008640BD" w:rsidRPr="001757DD">
              <w:rPr>
                <w:rFonts w:ascii="Times New Roman" w:hAnsi="Times New Roman" w:cs="Times New Roman"/>
                <w:sz w:val="24"/>
                <w:szCs w:val="24"/>
              </w:rPr>
              <w:t>, май 20</w:t>
            </w: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111" w:type="dxa"/>
          </w:tcPr>
          <w:p w:rsidR="008640BD" w:rsidRPr="001757DD" w:rsidRDefault="008640BD" w:rsidP="00864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26" w:type="dxa"/>
          </w:tcPr>
          <w:p w:rsidR="008640BD" w:rsidRPr="001757DD" w:rsidRDefault="008640BD" w:rsidP="00864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8640BD" w:rsidRPr="001757DD" w:rsidTr="00E92F42">
        <w:tc>
          <w:tcPr>
            <w:tcW w:w="458" w:type="dxa"/>
          </w:tcPr>
          <w:p w:rsidR="008640BD" w:rsidRPr="001757DD" w:rsidRDefault="0071733E" w:rsidP="00864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40BD" w:rsidRPr="00175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6" w:type="dxa"/>
          </w:tcPr>
          <w:p w:rsidR="008640BD" w:rsidRPr="001757DD" w:rsidRDefault="008640BD" w:rsidP="008640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родителей в общешкольных мероприятиях, в мероприятиях класса, культ. поход</w:t>
            </w:r>
          </w:p>
        </w:tc>
        <w:tc>
          <w:tcPr>
            <w:tcW w:w="2708" w:type="dxa"/>
          </w:tcPr>
          <w:p w:rsidR="008640BD" w:rsidRPr="001757DD" w:rsidRDefault="008640BD" w:rsidP="00864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в теч.года</w:t>
            </w:r>
          </w:p>
        </w:tc>
        <w:tc>
          <w:tcPr>
            <w:tcW w:w="1111" w:type="dxa"/>
          </w:tcPr>
          <w:p w:rsidR="008640BD" w:rsidRPr="001757DD" w:rsidRDefault="008640BD" w:rsidP="00864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733E" w:rsidRPr="001757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1757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6" w:type="dxa"/>
          </w:tcPr>
          <w:p w:rsidR="008640BD" w:rsidRPr="001757DD" w:rsidRDefault="008640BD" w:rsidP="00864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кл.руководители, воспитатели ГПД</w:t>
            </w:r>
          </w:p>
        </w:tc>
      </w:tr>
      <w:tr w:rsidR="008640BD" w:rsidRPr="001757DD" w:rsidTr="00E92F42">
        <w:tc>
          <w:tcPr>
            <w:tcW w:w="458" w:type="dxa"/>
          </w:tcPr>
          <w:p w:rsidR="008640BD" w:rsidRPr="001757DD" w:rsidRDefault="0071733E" w:rsidP="00864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40BD" w:rsidRPr="00175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6" w:type="dxa"/>
          </w:tcPr>
          <w:p w:rsidR="008640BD" w:rsidRPr="001757DD" w:rsidRDefault="008640BD" w:rsidP="00864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 для родителей</w:t>
            </w:r>
          </w:p>
        </w:tc>
        <w:tc>
          <w:tcPr>
            <w:tcW w:w="2708" w:type="dxa"/>
          </w:tcPr>
          <w:p w:rsidR="008640BD" w:rsidRPr="001757DD" w:rsidRDefault="008640BD" w:rsidP="00864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в теч.года</w:t>
            </w:r>
          </w:p>
        </w:tc>
        <w:tc>
          <w:tcPr>
            <w:tcW w:w="1111" w:type="dxa"/>
          </w:tcPr>
          <w:p w:rsidR="008640BD" w:rsidRPr="001757DD" w:rsidRDefault="008640BD" w:rsidP="00864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26" w:type="dxa"/>
          </w:tcPr>
          <w:p w:rsidR="008640BD" w:rsidRPr="001757DD" w:rsidRDefault="008640BD" w:rsidP="008640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школы, соц.педагог, психолог.</w:t>
            </w:r>
          </w:p>
        </w:tc>
      </w:tr>
    </w:tbl>
    <w:p w:rsidR="00C27899" w:rsidRPr="001757DD" w:rsidRDefault="00560A6D" w:rsidP="00C27899">
      <w:pPr>
        <w:pStyle w:val="22"/>
        <w:spacing w:after="0" w:line="36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757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</w:t>
      </w:r>
    </w:p>
    <w:p w:rsidR="00C27899" w:rsidRPr="001757DD" w:rsidRDefault="00F85595" w:rsidP="00B64FC4">
      <w:pPr>
        <w:pStyle w:val="22"/>
        <w:spacing w:after="0" w:line="36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757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</w:t>
      </w:r>
      <w:r w:rsidR="00F57D07" w:rsidRPr="001757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</w:t>
      </w:r>
      <w:r w:rsidR="00CB05CE" w:rsidRPr="001757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757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64FC4" w:rsidRPr="001757DD">
        <w:rPr>
          <w:rFonts w:ascii="Times New Roman" w:hAnsi="Times New Roman" w:cs="Times New Roman"/>
          <w:b/>
          <w:sz w:val="24"/>
          <w:szCs w:val="24"/>
          <w:lang w:val="ru-RU"/>
        </w:rPr>
        <w:t>7.2</w:t>
      </w:r>
      <w:r w:rsidR="00560A6D" w:rsidRPr="001757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План работы </w:t>
      </w:r>
      <w:r w:rsidR="00B64FC4" w:rsidRPr="001757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родительского комитета</w:t>
      </w:r>
      <w:r w:rsidR="00C27899" w:rsidRPr="001757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60A6D" w:rsidRPr="001757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64FC4" w:rsidRPr="001757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школы </w:t>
      </w:r>
    </w:p>
    <w:p w:rsidR="00C27899" w:rsidRPr="001757DD" w:rsidRDefault="00C27899" w:rsidP="00C27899">
      <w:pPr>
        <w:contextualSpacing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1757DD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                                         </w:t>
      </w:r>
    </w:p>
    <w:tbl>
      <w:tblPr>
        <w:tblStyle w:val="ab"/>
        <w:tblW w:w="9781" w:type="dxa"/>
        <w:tblInd w:w="279" w:type="dxa"/>
        <w:tblLook w:val="04A0" w:firstRow="1" w:lastRow="0" w:firstColumn="1" w:lastColumn="0" w:noHBand="0" w:noVBand="1"/>
      </w:tblPr>
      <w:tblGrid>
        <w:gridCol w:w="3773"/>
        <w:gridCol w:w="1651"/>
        <w:gridCol w:w="1854"/>
        <w:gridCol w:w="1422"/>
        <w:gridCol w:w="1081"/>
      </w:tblGrid>
      <w:tr w:rsidR="00123836" w:rsidRPr="001757DD" w:rsidTr="00E92F42">
        <w:tc>
          <w:tcPr>
            <w:tcW w:w="4033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Мероприятия</w:t>
            </w:r>
          </w:p>
        </w:tc>
        <w:tc>
          <w:tcPr>
            <w:tcW w:w="1674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Дата</w:t>
            </w:r>
          </w:p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проведения</w:t>
            </w:r>
          </w:p>
        </w:tc>
        <w:tc>
          <w:tcPr>
            <w:tcW w:w="1854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Ответственные</w:t>
            </w:r>
          </w:p>
        </w:tc>
        <w:tc>
          <w:tcPr>
            <w:tcW w:w="1422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</w:t>
            </w:r>
          </w:p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исполнения</w:t>
            </w:r>
          </w:p>
        </w:tc>
        <w:tc>
          <w:tcPr>
            <w:tcW w:w="798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Отметка  выполн.</w:t>
            </w:r>
          </w:p>
        </w:tc>
      </w:tr>
      <w:tr w:rsidR="00123836" w:rsidRPr="001757DD" w:rsidTr="00E92F42">
        <w:tc>
          <w:tcPr>
            <w:tcW w:w="4033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родительских собраний в классах</w:t>
            </w:r>
          </w:p>
        </w:tc>
        <w:tc>
          <w:tcPr>
            <w:tcW w:w="1674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 сентября</w:t>
            </w:r>
          </w:p>
        </w:tc>
        <w:tc>
          <w:tcPr>
            <w:tcW w:w="1854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422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8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3836" w:rsidRPr="001757DD" w:rsidTr="00E92F42">
        <w:tc>
          <w:tcPr>
            <w:tcW w:w="4033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родительского актива школы</w:t>
            </w:r>
          </w:p>
        </w:tc>
        <w:tc>
          <w:tcPr>
            <w:tcW w:w="1674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854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школы</w:t>
            </w:r>
          </w:p>
        </w:tc>
        <w:tc>
          <w:tcPr>
            <w:tcW w:w="1422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8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3836" w:rsidRPr="001757DD" w:rsidTr="00E92F42">
        <w:tc>
          <w:tcPr>
            <w:tcW w:w="4033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Обновление стенда «Для вас, родители» и регулярное пополнение новыми материалами</w:t>
            </w:r>
          </w:p>
        </w:tc>
        <w:tc>
          <w:tcPr>
            <w:tcW w:w="1674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854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</w:t>
            </w:r>
          </w:p>
        </w:tc>
        <w:tc>
          <w:tcPr>
            <w:tcW w:w="1422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8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3836" w:rsidRPr="001757DD" w:rsidTr="00E92F42">
        <w:tc>
          <w:tcPr>
            <w:tcW w:w="4033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Рейд по проверке подготовки учебных помещений к учебному году</w:t>
            </w:r>
          </w:p>
        </w:tc>
        <w:tc>
          <w:tcPr>
            <w:tcW w:w="1674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854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 родителей школы</w:t>
            </w:r>
          </w:p>
        </w:tc>
        <w:tc>
          <w:tcPr>
            <w:tcW w:w="1422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</w:t>
            </w:r>
          </w:p>
        </w:tc>
        <w:tc>
          <w:tcPr>
            <w:tcW w:w="798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3836" w:rsidRPr="001757DD" w:rsidTr="00E92F42">
        <w:tc>
          <w:tcPr>
            <w:tcW w:w="4033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обеспечения обучающихся учебниками, их состояние</w:t>
            </w:r>
          </w:p>
        </w:tc>
        <w:tc>
          <w:tcPr>
            <w:tcW w:w="1674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854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 родителей школы</w:t>
            </w:r>
          </w:p>
        </w:tc>
        <w:tc>
          <w:tcPr>
            <w:tcW w:w="1422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</w:t>
            </w:r>
          </w:p>
        </w:tc>
        <w:tc>
          <w:tcPr>
            <w:tcW w:w="798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3836" w:rsidRPr="001757DD" w:rsidTr="00E92F42">
        <w:tc>
          <w:tcPr>
            <w:tcW w:w="4033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Прием родителей и членов Совета родителей школы, консультации по интересующим их вопросам</w:t>
            </w:r>
          </w:p>
        </w:tc>
        <w:tc>
          <w:tcPr>
            <w:tcW w:w="1674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еженедельно</w:t>
            </w:r>
          </w:p>
        </w:tc>
        <w:tc>
          <w:tcPr>
            <w:tcW w:w="1854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 школы</w:t>
            </w:r>
          </w:p>
        </w:tc>
        <w:tc>
          <w:tcPr>
            <w:tcW w:w="1422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8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3836" w:rsidRPr="001757DD" w:rsidTr="00E92F42">
        <w:tc>
          <w:tcPr>
            <w:tcW w:w="4033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контроля за выполнением санитарно-гигиенического режима, за организацией питания школьников, медицинского обслуживания</w:t>
            </w:r>
          </w:p>
        </w:tc>
        <w:tc>
          <w:tcPr>
            <w:tcW w:w="1674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раз в четверть</w:t>
            </w:r>
          </w:p>
        </w:tc>
        <w:tc>
          <w:tcPr>
            <w:tcW w:w="1854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 родителей школы</w:t>
            </w:r>
          </w:p>
        </w:tc>
        <w:tc>
          <w:tcPr>
            <w:tcW w:w="1422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</w:t>
            </w:r>
          </w:p>
        </w:tc>
        <w:tc>
          <w:tcPr>
            <w:tcW w:w="798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3836" w:rsidRPr="001757DD" w:rsidTr="00E92F42">
        <w:tc>
          <w:tcPr>
            <w:tcW w:w="4033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состояния охраны труда в школьных мастерских</w:t>
            </w:r>
          </w:p>
        </w:tc>
        <w:tc>
          <w:tcPr>
            <w:tcW w:w="1674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Ноябрь, март</w:t>
            </w:r>
          </w:p>
        </w:tc>
        <w:tc>
          <w:tcPr>
            <w:tcW w:w="1854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 родителей школы, инженер по ОТ</w:t>
            </w:r>
          </w:p>
        </w:tc>
        <w:tc>
          <w:tcPr>
            <w:tcW w:w="1422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</w:t>
            </w:r>
          </w:p>
        </w:tc>
        <w:tc>
          <w:tcPr>
            <w:tcW w:w="798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3836" w:rsidRPr="001757DD" w:rsidTr="00E92F42">
        <w:tc>
          <w:tcPr>
            <w:tcW w:w="4033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состояния температурного режима в школе</w:t>
            </w:r>
          </w:p>
        </w:tc>
        <w:tc>
          <w:tcPr>
            <w:tcW w:w="1674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854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 родителей школы, зам.директора по АХЧ</w:t>
            </w:r>
          </w:p>
        </w:tc>
        <w:tc>
          <w:tcPr>
            <w:tcW w:w="1422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</w:t>
            </w:r>
          </w:p>
        </w:tc>
        <w:tc>
          <w:tcPr>
            <w:tcW w:w="798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3836" w:rsidRPr="001757DD" w:rsidTr="00E92F42">
        <w:tc>
          <w:tcPr>
            <w:tcW w:w="4033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Привлечение родителей обучающихся к благоустройству школьной территории</w:t>
            </w:r>
          </w:p>
        </w:tc>
        <w:tc>
          <w:tcPr>
            <w:tcW w:w="1674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54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 родителей школы</w:t>
            </w:r>
          </w:p>
        </w:tc>
        <w:tc>
          <w:tcPr>
            <w:tcW w:w="1422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8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3836" w:rsidRPr="001757DD" w:rsidTr="00E92F42">
        <w:tc>
          <w:tcPr>
            <w:tcW w:w="4033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Привлечение родителей к оказанию помощи в проведении классных и общешкольных мероприятий</w:t>
            </w:r>
          </w:p>
        </w:tc>
        <w:tc>
          <w:tcPr>
            <w:tcW w:w="1674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54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 родителей школы, зам.директора по ВР</w:t>
            </w:r>
          </w:p>
        </w:tc>
        <w:tc>
          <w:tcPr>
            <w:tcW w:w="1422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8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3836" w:rsidRPr="001757DD" w:rsidTr="00E92F42">
        <w:tc>
          <w:tcPr>
            <w:tcW w:w="4033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Систематическое проведение встреч учителей с родителями по вопросам обучения и воспитания</w:t>
            </w:r>
          </w:p>
        </w:tc>
        <w:tc>
          <w:tcPr>
            <w:tcW w:w="1674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54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Родительские комитеты, классные руководители</w:t>
            </w:r>
          </w:p>
        </w:tc>
        <w:tc>
          <w:tcPr>
            <w:tcW w:w="1422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8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3836" w:rsidRPr="001757DD" w:rsidTr="00E92F42">
        <w:tc>
          <w:tcPr>
            <w:tcW w:w="4033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контроля и оказание помощи администрации по вопросу строительства нового здания школы</w:t>
            </w:r>
          </w:p>
        </w:tc>
        <w:tc>
          <w:tcPr>
            <w:tcW w:w="1674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54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 родителей школы</w:t>
            </w:r>
          </w:p>
        </w:tc>
        <w:tc>
          <w:tcPr>
            <w:tcW w:w="1422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8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3836" w:rsidRPr="001757DD" w:rsidTr="00E92F42">
        <w:tc>
          <w:tcPr>
            <w:tcW w:w="4033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Заседания совета родителей школы                          (повес</w:t>
            </w:r>
            <w:r w:rsidR="00F57D07" w:rsidRPr="001757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тки дня)</w:t>
            </w:r>
          </w:p>
        </w:tc>
        <w:tc>
          <w:tcPr>
            <w:tcW w:w="1674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4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8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3836" w:rsidRPr="001757DD" w:rsidTr="00E92F42">
        <w:tc>
          <w:tcPr>
            <w:tcW w:w="4033" w:type="dxa"/>
          </w:tcPr>
          <w:p w:rsidR="00C27899" w:rsidRPr="001757DD" w:rsidRDefault="00C27899" w:rsidP="00E57D33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анализ работы за прошедший год;</w:t>
            </w:r>
          </w:p>
          <w:p w:rsidR="00C27899" w:rsidRPr="001757DD" w:rsidRDefault="00C27899" w:rsidP="00F57D0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выборы председателя и распределение обязанностей;</w:t>
            </w:r>
          </w:p>
          <w:p w:rsidR="00C27899" w:rsidRPr="001757DD" w:rsidRDefault="00C27899" w:rsidP="00F57D0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E36CF7"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666D4A"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тверждение Плана работы на 2022/2023</w:t>
            </w: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г.;</w:t>
            </w:r>
          </w:p>
        </w:tc>
        <w:tc>
          <w:tcPr>
            <w:tcW w:w="1674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854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школы</w:t>
            </w:r>
          </w:p>
        </w:tc>
        <w:tc>
          <w:tcPr>
            <w:tcW w:w="1422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</w:t>
            </w:r>
          </w:p>
        </w:tc>
        <w:tc>
          <w:tcPr>
            <w:tcW w:w="798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3836" w:rsidRPr="001757DD" w:rsidTr="00E92F42">
        <w:tc>
          <w:tcPr>
            <w:tcW w:w="4033" w:type="dxa"/>
          </w:tcPr>
          <w:p w:rsidR="00C27899" w:rsidRPr="001757DD" w:rsidRDefault="00C27899" w:rsidP="00E57D33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ознакомление родителей с итогами успеваемости за 1 четверть;</w:t>
            </w:r>
          </w:p>
          <w:p w:rsidR="00C27899" w:rsidRPr="001757DD" w:rsidRDefault="00C27899" w:rsidP="00F57D0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информация о подготовке школы к зимнему отопительному сезону;</w:t>
            </w:r>
          </w:p>
          <w:p w:rsidR="00C27899" w:rsidRPr="001757DD" w:rsidRDefault="00C27899" w:rsidP="00F57D0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беседы с родителями педагогически запущенных </w:t>
            </w: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детей;</w:t>
            </w:r>
          </w:p>
          <w:p w:rsidR="00C27899" w:rsidRPr="001757DD" w:rsidRDefault="00C27899" w:rsidP="00F57D0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организация досуговой деятельности учащихся.</w:t>
            </w:r>
          </w:p>
        </w:tc>
        <w:tc>
          <w:tcPr>
            <w:tcW w:w="1674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ноябрь</w:t>
            </w:r>
          </w:p>
        </w:tc>
        <w:tc>
          <w:tcPr>
            <w:tcW w:w="1854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 родителей школы, администрация, социальный педагог</w:t>
            </w:r>
          </w:p>
        </w:tc>
        <w:tc>
          <w:tcPr>
            <w:tcW w:w="1422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</w:t>
            </w:r>
          </w:p>
        </w:tc>
        <w:tc>
          <w:tcPr>
            <w:tcW w:w="798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3836" w:rsidRPr="001757DD" w:rsidTr="00E92F42">
        <w:tc>
          <w:tcPr>
            <w:tcW w:w="4033" w:type="dxa"/>
          </w:tcPr>
          <w:p w:rsidR="00C27899" w:rsidRPr="001757DD" w:rsidRDefault="00C27899" w:rsidP="00E57D33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– итоги успеваемости за 2 четверть;</w:t>
            </w:r>
          </w:p>
          <w:p w:rsidR="00C27899" w:rsidRPr="001757DD" w:rsidRDefault="00C27899" w:rsidP="00F57D0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знакомство с нормативными документами по проведению ГИА;</w:t>
            </w:r>
          </w:p>
          <w:p w:rsidR="00C27899" w:rsidRPr="001757DD" w:rsidRDefault="00C27899" w:rsidP="00F57D0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состояние книжного фонда, сохранность  учебников.</w:t>
            </w:r>
          </w:p>
        </w:tc>
        <w:tc>
          <w:tcPr>
            <w:tcW w:w="1674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854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Совет родителей школы, администрация, </w:t>
            </w:r>
          </w:p>
        </w:tc>
        <w:tc>
          <w:tcPr>
            <w:tcW w:w="1422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</w:t>
            </w:r>
          </w:p>
        </w:tc>
        <w:tc>
          <w:tcPr>
            <w:tcW w:w="798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3836" w:rsidRPr="001757DD" w:rsidTr="00E92F42">
        <w:tc>
          <w:tcPr>
            <w:tcW w:w="4033" w:type="dxa"/>
          </w:tcPr>
          <w:p w:rsidR="00C27899" w:rsidRPr="001757DD" w:rsidRDefault="00C27899" w:rsidP="00E57D33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подготовка учащихся к сдаче экзаменов;</w:t>
            </w:r>
          </w:p>
          <w:p w:rsidR="00C27899" w:rsidRPr="001757DD" w:rsidRDefault="00C27899" w:rsidP="00F57D0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медицинское обслуживание в школе;</w:t>
            </w:r>
          </w:p>
          <w:p w:rsidR="00C27899" w:rsidRPr="001757DD" w:rsidRDefault="00C27899" w:rsidP="00F57D0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эффективность работы по экологически-трудовому воспитанию</w:t>
            </w:r>
          </w:p>
        </w:tc>
        <w:tc>
          <w:tcPr>
            <w:tcW w:w="1674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854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 родителей школы, администрация, медработник школы</w:t>
            </w:r>
          </w:p>
        </w:tc>
        <w:tc>
          <w:tcPr>
            <w:tcW w:w="1422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</w:t>
            </w:r>
          </w:p>
        </w:tc>
        <w:tc>
          <w:tcPr>
            <w:tcW w:w="798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3836" w:rsidRPr="001757DD" w:rsidTr="00E92F42">
        <w:tc>
          <w:tcPr>
            <w:tcW w:w="4033" w:type="dxa"/>
          </w:tcPr>
          <w:p w:rsidR="00C27899" w:rsidRPr="001757DD" w:rsidRDefault="00C27899" w:rsidP="00E57D33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подведение итогов работы классных родительских комитетов;</w:t>
            </w:r>
          </w:p>
          <w:p w:rsidR="00C27899" w:rsidRPr="001757DD" w:rsidRDefault="00C27899" w:rsidP="00F57D0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оказание помощи в подготовке и проведению праздника Последнего звонка и экзаменов;</w:t>
            </w:r>
          </w:p>
          <w:p w:rsidR="00C27899" w:rsidRPr="001757DD" w:rsidRDefault="00C27899" w:rsidP="00F57D0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 оказании посильной помощи в ремонте классных помещений.</w:t>
            </w:r>
          </w:p>
        </w:tc>
        <w:tc>
          <w:tcPr>
            <w:tcW w:w="1674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854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 родителей школы, администрация.</w:t>
            </w:r>
          </w:p>
        </w:tc>
        <w:tc>
          <w:tcPr>
            <w:tcW w:w="1422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</w:t>
            </w:r>
          </w:p>
        </w:tc>
        <w:tc>
          <w:tcPr>
            <w:tcW w:w="798" w:type="dxa"/>
          </w:tcPr>
          <w:p w:rsidR="00C27899" w:rsidRPr="001757DD" w:rsidRDefault="00C27899" w:rsidP="00F57D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27899" w:rsidRPr="001757DD" w:rsidRDefault="00C27899" w:rsidP="00C27899">
      <w:pPr>
        <w:pStyle w:val="22"/>
        <w:spacing w:after="0" w:line="36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640BD" w:rsidRPr="001757DD" w:rsidRDefault="008640BD" w:rsidP="00C27899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560A6D" w:rsidRPr="001757DD" w:rsidRDefault="00F85595" w:rsidP="0016100D">
      <w:pPr>
        <w:pStyle w:val="22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757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</w:t>
      </w:r>
      <w:r w:rsidR="00560A6D" w:rsidRPr="001757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7.2. Тематика общешкольн</w:t>
      </w:r>
      <w:r w:rsidR="00E92F42" w:rsidRPr="001757DD">
        <w:rPr>
          <w:rFonts w:ascii="Times New Roman" w:hAnsi="Times New Roman" w:cs="Times New Roman"/>
          <w:b/>
          <w:sz w:val="24"/>
          <w:szCs w:val="24"/>
          <w:lang w:val="ru-RU"/>
        </w:rPr>
        <w:t>ы</w:t>
      </w:r>
      <w:r w:rsidR="00666D4A" w:rsidRPr="001757DD">
        <w:rPr>
          <w:rFonts w:ascii="Times New Roman" w:hAnsi="Times New Roman" w:cs="Times New Roman"/>
          <w:b/>
          <w:sz w:val="24"/>
          <w:szCs w:val="24"/>
          <w:lang w:val="ru-RU"/>
        </w:rPr>
        <w:t>х родительских собраний на 2022</w:t>
      </w:r>
      <w:r w:rsidR="009022D8" w:rsidRPr="001757DD">
        <w:rPr>
          <w:rFonts w:ascii="Times New Roman" w:hAnsi="Times New Roman" w:cs="Times New Roman"/>
          <w:b/>
          <w:sz w:val="24"/>
          <w:szCs w:val="24"/>
          <w:lang w:val="ru-RU"/>
        </w:rPr>
        <w:t>/</w:t>
      </w:r>
      <w:r w:rsidR="00666D4A" w:rsidRPr="001757DD">
        <w:rPr>
          <w:rFonts w:ascii="Times New Roman" w:hAnsi="Times New Roman" w:cs="Times New Roman"/>
          <w:b/>
          <w:sz w:val="24"/>
          <w:szCs w:val="24"/>
          <w:lang w:val="ru-RU"/>
        </w:rPr>
        <w:t>2023</w:t>
      </w:r>
      <w:r w:rsidR="00123836" w:rsidRPr="001757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60A6D" w:rsidRPr="001757DD">
        <w:rPr>
          <w:rFonts w:ascii="Times New Roman" w:hAnsi="Times New Roman" w:cs="Times New Roman"/>
          <w:b/>
          <w:sz w:val="24"/>
          <w:szCs w:val="24"/>
          <w:lang w:val="ru-RU"/>
        </w:rPr>
        <w:t>уч. год.</w:t>
      </w:r>
    </w:p>
    <w:p w:rsidR="00560A6D" w:rsidRPr="001757DD" w:rsidRDefault="00560A6D" w:rsidP="0016100D">
      <w:pPr>
        <w:pStyle w:val="22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757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</w:t>
      </w:r>
    </w:p>
    <w:p w:rsidR="00560A6D" w:rsidRPr="001757DD" w:rsidRDefault="00560A6D" w:rsidP="0016100D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1757DD">
        <w:rPr>
          <w:rFonts w:ascii="Times New Roman" w:hAnsi="Times New Roman" w:cs="Times New Roman"/>
          <w:sz w:val="24"/>
          <w:szCs w:val="24"/>
          <w:u w:val="single"/>
          <w:lang w:val="ru-RU"/>
        </w:rPr>
        <w:t>«</w:t>
      </w:r>
      <w:r w:rsidR="00E92F42" w:rsidRPr="001757DD">
        <w:rPr>
          <w:rFonts w:ascii="Times New Roman" w:hAnsi="Times New Roman" w:cs="Times New Roman"/>
          <w:sz w:val="24"/>
          <w:szCs w:val="24"/>
          <w:u w:val="single"/>
          <w:lang w:val="ru-RU"/>
        </w:rPr>
        <w:t>Орг</w:t>
      </w:r>
      <w:r w:rsidR="00666D4A" w:rsidRPr="001757DD">
        <w:rPr>
          <w:rFonts w:ascii="Times New Roman" w:hAnsi="Times New Roman" w:cs="Times New Roman"/>
          <w:sz w:val="24"/>
          <w:szCs w:val="24"/>
          <w:u w:val="single"/>
          <w:lang w:val="ru-RU"/>
        </w:rPr>
        <w:t>анизация работы школы на 2022</w:t>
      </w:r>
      <w:r w:rsidR="009022D8" w:rsidRPr="001757DD">
        <w:rPr>
          <w:rFonts w:ascii="Times New Roman" w:hAnsi="Times New Roman" w:cs="Times New Roman"/>
          <w:sz w:val="24"/>
          <w:szCs w:val="24"/>
          <w:u w:val="single"/>
          <w:lang w:val="ru-RU"/>
        </w:rPr>
        <w:t>/</w:t>
      </w:r>
      <w:r w:rsidR="00666D4A" w:rsidRPr="001757DD">
        <w:rPr>
          <w:rFonts w:ascii="Times New Roman" w:hAnsi="Times New Roman" w:cs="Times New Roman"/>
          <w:sz w:val="24"/>
          <w:szCs w:val="24"/>
          <w:u w:val="single"/>
          <w:lang w:val="ru-RU"/>
        </w:rPr>
        <w:t>2023</w:t>
      </w:r>
      <w:r w:rsidRPr="001757DD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учебный год ».</w:t>
      </w:r>
    </w:p>
    <w:p w:rsidR="00560A6D" w:rsidRPr="001757DD" w:rsidRDefault="00560A6D" w:rsidP="0016100D">
      <w:pPr>
        <w:spacing w:after="0" w:line="240" w:lineRule="auto"/>
        <w:ind w:left="1571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757DD">
        <w:rPr>
          <w:rFonts w:ascii="Times New Roman" w:hAnsi="Times New Roman" w:cs="Times New Roman"/>
          <w:sz w:val="24"/>
          <w:szCs w:val="24"/>
          <w:lang w:val="ru-RU"/>
        </w:rPr>
        <w:t>(ответственные: администрация школы)</w:t>
      </w:r>
    </w:p>
    <w:p w:rsidR="00560A6D" w:rsidRPr="001757DD" w:rsidRDefault="00666D4A" w:rsidP="0016100D">
      <w:pPr>
        <w:spacing w:after="0" w:line="240" w:lineRule="auto"/>
        <w:ind w:left="1571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757DD">
        <w:rPr>
          <w:rFonts w:ascii="Times New Roman" w:hAnsi="Times New Roman" w:cs="Times New Roman"/>
          <w:sz w:val="24"/>
          <w:szCs w:val="24"/>
          <w:lang w:val="ru-RU"/>
        </w:rPr>
        <w:t xml:space="preserve"> сентябрь 2022</w:t>
      </w:r>
      <w:r w:rsidR="00560A6D" w:rsidRPr="001757DD">
        <w:rPr>
          <w:rFonts w:ascii="Times New Roman" w:hAnsi="Times New Roman" w:cs="Times New Roman"/>
          <w:sz w:val="24"/>
          <w:szCs w:val="24"/>
          <w:lang w:val="ru-RU"/>
        </w:rPr>
        <w:t xml:space="preserve"> года.</w:t>
      </w:r>
    </w:p>
    <w:p w:rsidR="00560A6D" w:rsidRPr="001757DD" w:rsidRDefault="00F85595" w:rsidP="0016100D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1757DD">
        <w:rPr>
          <w:rFonts w:ascii="Times New Roman" w:hAnsi="Times New Roman" w:cs="Times New Roman"/>
          <w:sz w:val="24"/>
          <w:szCs w:val="24"/>
          <w:u w:val="single"/>
          <w:lang w:val="ru-RU"/>
        </w:rPr>
        <w:t>«Подготовка обучающихся 9</w:t>
      </w:r>
      <w:r w:rsidR="00560A6D" w:rsidRPr="001757DD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класса к ГИА».</w:t>
      </w:r>
    </w:p>
    <w:p w:rsidR="00560A6D" w:rsidRPr="001757DD" w:rsidRDefault="00560A6D" w:rsidP="0016100D">
      <w:pPr>
        <w:spacing w:after="0" w:line="240" w:lineRule="auto"/>
        <w:ind w:left="1571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757DD">
        <w:rPr>
          <w:rFonts w:ascii="Times New Roman" w:hAnsi="Times New Roman" w:cs="Times New Roman"/>
          <w:sz w:val="24"/>
          <w:szCs w:val="24"/>
          <w:lang w:val="ru-RU"/>
        </w:rPr>
        <w:t>(ответственные: зам. директора по УВР классный руководитель.)</w:t>
      </w:r>
    </w:p>
    <w:p w:rsidR="00560A6D" w:rsidRPr="001757DD" w:rsidRDefault="00560A6D" w:rsidP="0016100D">
      <w:pPr>
        <w:spacing w:after="0" w:line="240" w:lineRule="auto"/>
        <w:ind w:left="1571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757D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</w:t>
      </w:r>
      <w:r w:rsidR="00F85595" w:rsidRPr="001757DD">
        <w:rPr>
          <w:rFonts w:ascii="Times New Roman" w:hAnsi="Times New Roman" w:cs="Times New Roman"/>
          <w:sz w:val="24"/>
          <w:szCs w:val="24"/>
          <w:lang w:val="ru-RU"/>
        </w:rPr>
        <w:t>январь 202</w:t>
      </w:r>
      <w:r w:rsidR="00666D4A" w:rsidRPr="001757D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1757DD">
        <w:rPr>
          <w:rFonts w:ascii="Times New Roman" w:hAnsi="Times New Roman" w:cs="Times New Roman"/>
          <w:sz w:val="24"/>
          <w:szCs w:val="24"/>
          <w:lang w:val="ru-RU"/>
        </w:rPr>
        <w:t xml:space="preserve"> года.</w:t>
      </w:r>
    </w:p>
    <w:p w:rsidR="00560A6D" w:rsidRPr="001757DD" w:rsidRDefault="00F85595" w:rsidP="0016100D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1757DD">
        <w:rPr>
          <w:rFonts w:ascii="Times New Roman" w:hAnsi="Times New Roman" w:cs="Times New Roman"/>
          <w:sz w:val="24"/>
          <w:szCs w:val="24"/>
          <w:u w:val="single"/>
          <w:lang w:val="ru-RU"/>
        </w:rPr>
        <w:t>«Итоги 20</w:t>
      </w:r>
      <w:r w:rsidR="00666D4A" w:rsidRPr="001757DD">
        <w:rPr>
          <w:rFonts w:ascii="Times New Roman" w:hAnsi="Times New Roman" w:cs="Times New Roman"/>
          <w:sz w:val="24"/>
          <w:szCs w:val="24"/>
          <w:u w:val="single"/>
          <w:lang w:val="ru-RU"/>
        </w:rPr>
        <w:t>22</w:t>
      </w:r>
      <w:r w:rsidR="009022D8" w:rsidRPr="001757DD">
        <w:rPr>
          <w:rFonts w:ascii="Times New Roman" w:hAnsi="Times New Roman" w:cs="Times New Roman"/>
          <w:sz w:val="24"/>
          <w:szCs w:val="24"/>
          <w:u w:val="single"/>
          <w:lang w:val="ru-RU"/>
        </w:rPr>
        <w:t>/</w:t>
      </w:r>
      <w:r w:rsidR="00666D4A" w:rsidRPr="001757DD">
        <w:rPr>
          <w:rFonts w:ascii="Times New Roman" w:hAnsi="Times New Roman" w:cs="Times New Roman"/>
          <w:sz w:val="24"/>
          <w:szCs w:val="24"/>
          <w:u w:val="single"/>
          <w:lang w:val="ru-RU"/>
        </w:rPr>
        <w:t>2023</w:t>
      </w:r>
      <w:r w:rsidR="00560A6D" w:rsidRPr="001757DD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учебного года. Награждение родителей».</w:t>
      </w:r>
    </w:p>
    <w:p w:rsidR="00560A6D" w:rsidRPr="001757DD" w:rsidRDefault="00560A6D" w:rsidP="0016100D">
      <w:pPr>
        <w:spacing w:after="0" w:line="240" w:lineRule="auto"/>
        <w:ind w:left="1571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757DD">
        <w:rPr>
          <w:rFonts w:ascii="Times New Roman" w:hAnsi="Times New Roman" w:cs="Times New Roman"/>
          <w:sz w:val="24"/>
          <w:szCs w:val="24"/>
          <w:lang w:val="ru-RU"/>
        </w:rPr>
        <w:t>(ответственные: администрация школы)</w:t>
      </w:r>
    </w:p>
    <w:p w:rsidR="00F85595" w:rsidRPr="001757DD" w:rsidRDefault="00560A6D" w:rsidP="0016100D">
      <w:pPr>
        <w:pStyle w:val="22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57D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</w:t>
      </w:r>
      <w:r w:rsidR="00123836" w:rsidRPr="001757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66D4A" w:rsidRPr="001757DD">
        <w:rPr>
          <w:rFonts w:ascii="Times New Roman" w:hAnsi="Times New Roman" w:cs="Times New Roman"/>
          <w:sz w:val="24"/>
          <w:szCs w:val="24"/>
          <w:lang w:val="ru-RU"/>
        </w:rPr>
        <w:t>май 2023</w:t>
      </w:r>
      <w:r w:rsidRPr="001757DD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16100D" w:rsidRPr="001757DD" w:rsidRDefault="0016100D" w:rsidP="0016100D">
      <w:pPr>
        <w:pStyle w:val="22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5002B" w:rsidRPr="001757DD" w:rsidRDefault="00F85595" w:rsidP="00123836">
      <w:pPr>
        <w:pStyle w:val="22"/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757D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</w:t>
      </w:r>
      <w:r w:rsidR="00123836" w:rsidRPr="001757D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</w:t>
      </w:r>
    </w:p>
    <w:p w:rsidR="00123836" w:rsidRPr="001757DD" w:rsidRDefault="00B5002B" w:rsidP="00123836">
      <w:pPr>
        <w:pStyle w:val="22"/>
        <w:spacing w:line="36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757D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 </w:t>
      </w:r>
      <w:r w:rsidR="008A4A1A" w:rsidRPr="001757D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1F7DAC" w:rsidRPr="001757D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РАЗДЕЛ </w:t>
      </w:r>
      <w:r w:rsidR="007E1C30" w:rsidRPr="001757DD">
        <w:rPr>
          <w:rFonts w:ascii="Times New Roman" w:hAnsi="Times New Roman" w:cs="Times New Roman"/>
          <w:b/>
          <w:i/>
          <w:sz w:val="24"/>
          <w:szCs w:val="24"/>
          <w:lang w:val="en-US"/>
        </w:rPr>
        <w:t>VI</w:t>
      </w:r>
      <w:r w:rsidR="00560A6D" w:rsidRPr="001757DD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</w:p>
    <w:p w:rsidR="00123836" w:rsidRPr="001757DD" w:rsidRDefault="00123836" w:rsidP="00B5002B">
      <w:pPr>
        <w:pStyle w:val="22"/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1757D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                       </w:t>
      </w:r>
      <w:r w:rsidR="00CB510A" w:rsidRPr="001757DD">
        <w:rPr>
          <w:rFonts w:ascii="Times New Roman" w:hAnsi="Times New Roman" w:cs="Times New Roman"/>
          <w:b/>
          <w:i/>
          <w:sz w:val="24"/>
          <w:szCs w:val="24"/>
          <w:lang w:val="ru-RU"/>
        </w:rPr>
        <w:t>Система внутришкольного контроля</w:t>
      </w:r>
      <w:r w:rsidR="00B5002B" w:rsidRPr="001757DD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 </w:t>
      </w:r>
      <w:r w:rsidR="00A52837" w:rsidRPr="001757DD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           </w:t>
      </w:r>
    </w:p>
    <w:p w:rsidR="00123836" w:rsidRPr="001757DD" w:rsidRDefault="00123836" w:rsidP="00D25B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val="ru-RU"/>
        </w:rPr>
      </w:pPr>
    </w:p>
    <w:p w:rsidR="00D25BF1" w:rsidRPr="001757DD" w:rsidRDefault="00D25BF1" w:rsidP="00161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1757DD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                   </w:t>
      </w:r>
      <w:r w:rsidR="00123836" w:rsidRPr="001757DD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            </w:t>
      </w:r>
      <w:r w:rsidR="008531D2" w:rsidRPr="00976529">
        <w:rPr>
          <w:rFonts w:ascii="Times New Roman" w:eastAsiaTheme="minorEastAsia" w:hAnsi="Times New Roman" w:cs="Times New Roman"/>
          <w:b/>
          <w:bCs/>
          <w:sz w:val="24"/>
          <w:szCs w:val="24"/>
          <w:lang w:val="ru-RU"/>
        </w:rPr>
        <w:t>ПЛАН ВНУТРИШКОЛЬНОГО КОНТРОЛЯ</w:t>
      </w:r>
    </w:p>
    <w:p w:rsidR="008531D2" w:rsidRPr="001757DD" w:rsidRDefault="008531D2" w:rsidP="008531D2">
      <w:pPr>
        <w:widowControl w:val="0"/>
        <w:autoSpaceDE w:val="0"/>
        <w:autoSpaceDN w:val="0"/>
        <w:adjustRightInd w:val="0"/>
        <w:spacing w:after="0" w:line="372" w:lineRule="exact"/>
        <w:rPr>
          <w:rFonts w:ascii="Times New Roman" w:eastAsiaTheme="minorEastAsia" w:hAnsi="Times New Roman" w:cs="Times New Roman"/>
          <w:sz w:val="24"/>
          <w:szCs w:val="24"/>
          <w:lang w:val="ru-RU"/>
        </w:rPr>
      </w:pPr>
    </w:p>
    <w:p w:rsidR="0030224C" w:rsidRPr="001757DD" w:rsidRDefault="0030224C" w:rsidP="003022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page3"/>
      <w:bookmarkEnd w:id="1"/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1843"/>
        <w:gridCol w:w="1134"/>
        <w:gridCol w:w="1275"/>
        <w:gridCol w:w="1560"/>
        <w:gridCol w:w="1134"/>
        <w:gridCol w:w="708"/>
      </w:tblGrid>
      <w:tr w:rsidR="00123836" w:rsidRPr="001757DD" w:rsidTr="00CA0797">
        <w:trPr>
          <w:trHeight w:val="1436"/>
        </w:trPr>
        <w:tc>
          <w:tcPr>
            <w:tcW w:w="567" w:type="dxa"/>
          </w:tcPr>
          <w:p w:rsidR="000330CF" w:rsidRPr="001757DD" w:rsidRDefault="000330CF" w:rsidP="0016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0330CF" w:rsidRPr="001757DD" w:rsidRDefault="000330CF" w:rsidP="0016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330CF" w:rsidRPr="001757DD" w:rsidRDefault="000330CF" w:rsidP="001610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контроля</w:t>
            </w:r>
          </w:p>
        </w:tc>
        <w:tc>
          <w:tcPr>
            <w:tcW w:w="1843" w:type="dxa"/>
          </w:tcPr>
          <w:p w:rsidR="000330CF" w:rsidRPr="001757DD" w:rsidRDefault="000330CF" w:rsidP="001610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b/>
                <w:sz w:val="24"/>
                <w:szCs w:val="24"/>
              </w:rPr>
              <w:t>Цель контроля</w:t>
            </w:r>
          </w:p>
          <w:p w:rsidR="000330CF" w:rsidRPr="001757DD" w:rsidRDefault="000330CF" w:rsidP="001610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0CF" w:rsidRPr="001757DD" w:rsidRDefault="000330CF" w:rsidP="001610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275" w:type="dxa"/>
          </w:tcPr>
          <w:p w:rsidR="000330CF" w:rsidRPr="001757DD" w:rsidRDefault="000330CF" w:rsidP="001610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560" w:type="dxa"/>
          </w:tcPr>
          <w:p w:rsidR="000330CF" w:rsidRPr="001757DD" w:rsidRDefault="000330CF" w:rsidP="001610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b/>
                <w:sz w:val="24"/>
                <w:szCs w:val="24"/>
              </w:rPr>
              <w:t>Кто прово-дит</w:t>
            </w:r>
          </w:p>
        </w:tc>
        <w:tc>
          <w:tcPr>
            <w:tcW w:w="1134" w:type="dxa"/>
          </w:tcPr>
          <w:p w:rsidR="000330CF" w:rsidRPr="001757DD" w:rsidRDefault="000330CF" w:rsidP="0016100D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b/>
                <w:sz w:val="24"/>
                <w:szCs w:val="24"/>
              </w:rPr>
              <w:t>Способы подведения итогов</w:t>
            </w:r>
          </w:p>
        </w:tc>
        <w:tc>
          <w:tcPr>
            <w:tcW w:w="708" w:type="dxa"/>
          </w:tcPr>
          <w:p w:rsidR="000330CF" w:rsidRPr="001757DD" w:rsidRDefault="00123836" w:rsidP="00161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Отметка о выполнении</w:t>
            </w:r>
          </w:p>
        </w:tc>
      </w:tr>
      <w:tr w:rsidR="000330CF" w:rsidRPr="001757DD" w:rsidTr="002C579C">
        <w:trPr>
          <w:trHeight w:val="575"/>
        </w:trPr>
        <w:tc>
          <w:tcPr>
            <w:tcW w:w="10206" w:type="dxa"/>
            <w:gridSpan w:val="8"/>
          </w:tcPr>
          <w:p w:rsidR="000330CF" w:rsidRPr="001757DD" w:rsidRDefault="000330CF" w:rsidP="0016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75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 четверть</w:t>
            </w:r>
          </w:p>
        </w:tc>
      </w:tr>
      <w:tr w:rsidR="00123836" w:rsidRPr="001757DD" w:rsidTr="00CA0797">
        <w:tblPrEx>
          <w:tblLook w:val="0000" w:firstRow="0" w:lastRow="0" w:firstColumn="0" w:lastColumn="0" w:noHBand="0" w:noVBand="0"/>
        </w:tblPrEx>
        <w:trPr>
          <w:cantSplit/>
          <w:trHeight w:val="2209"/>
        </w:trPr>
        <w:tc>
          <w:tcPr>
            <w:tcW w:w="567" w:type="dxa"/>
          </w:tcPr>
          <w:p w:rsidR="000330CF" w:rsidRPr="001757DD" w:rsidRDefault="000330CF" w:rsidP="0016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  <w:p w:rsidR="000330CF" w:rsidRPr="001757DD" w:rsidRDefault="000330CF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330CF" w:rsidRPr="001757DD" w:rsidRDefault="000330CF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330CF" w:rsidRPr="001757DD" w:rsidRDefault="000330CF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330CF" w:rsidRPr="001757DD" w:rsidRDefault="000330CF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30CF" w:rsidRPr="001757DD" w:rsidRDefault="000330CF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Проверка и утверждение рабочих программ,  календарно- </w:t>
            </w:r>
          </w:p>
          <w:p w:rsidR="000330CF" w:rsidRPr="001757DD" w:rsidRDefault="000330CF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 xml:space="preserve">тематического планирования </w:t>
            </w:r>
          </w:p>
          <w:p w:rsidR="000330CF" w:rsidRPr="001757DD" w:rsidRDefault="000330CF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учителей</w:t>
            </w:r>
          </w:p>
        </w:tc>
        <w:tc>
          <w:tcPr>
            <w:tcW w:w="1843" w:type="dxa"/>
          </w:tcPr>
          <w:p w:rsidR="000330CF" w:rsidRPr="001757DD" w:rsidRDefault="000330CF" w:rsidP="001610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Предупреждение возможных ошибок, повышение эффективности</w:t>
            </w:r>
          </w:p>
          <w:p w:rsidR="000330CF" w:rsidRPr="001757DD" w:rsidRDefault="000330CF" w:rsidP="001610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работы учителя</w:t>
            </w:r>
          </w:p>
        </w:tc>
        <w:tc>
          <w:tcPr>
            <w:tcW w:w="1134" w:type="dxa"/>
          </w:tcPr>
          <w:p w:rsidR="000330CF" w:rsidRPr="001757DD" w:rsidRDefault="000330CF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Предупре-дительный</w:t>
            </w:r>
          </w:p>
          <w:p w:rsidR="000330CF" w:rsidRPr="001757DD" w:rsidRDefault="000330CF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330CF" w:rsidRPr="001757DD" w:rsidRDefault="000330CF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330CF" w:rsidRPr="001757DD" w:rsidRDefault="000330CF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30CF" w:rsidRPr="001757DD" w:rsidRDefault="00F40117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22- 30</w:t>
            </w:r>
            <w:r w:rsidR="00241639" w:rsidRPr="001757D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а</w:t>
            </w:r>
            <w:r w:rsidR="000330CF" w:rsidRPr="001757DD">
              <w:rPr>
                <w:rFonts w:ascii="Times New Roman" w:eastAsia="Times New Roman" w:hAnsi="Times New Roman"/>
                <w:sz w:val="24"/>
                <w:szCs w:val="24"/>
              </w:rPr>
              <w:t>вгуст</w:t>
            </w:r>
            <w:r w:rsidR="00241639" w:rsidRPr="001757D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</w:p>
          <w:p w:rsidR="000330CF" w:rsidRPr="001757DD" w:rsidRDefault="000330CF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330CF" w:rsidRPr="001757DD" w:rsidRDefault="000330CF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330CF" w:rsidRPr="001757DD" w:rsidRDefault="000330CF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330CF" w:rsidRPr="001757DD" w:rsidRDefault="000330CF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330CF" w:rsidRPr="001757DD" w:rsidRDefault="000330CF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Бедрева Т.В., зам. директора по УВР,</w:t>
            </w:r>
          </w:p>
          <w:p w:rsidR="000330CF" w:rsidRPr="001757DD" w:rsidRDefault="000330CF" w:rsidP="0016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</w:rPr>
              <w:t>Козачек Г.Д, зам. директора по УВР</w:t>
            </w:r>
          </w:p>
        </w:tc>
        <w:tc>
          <w:tcPr>
            <w:tcW w:w="1134" w:type="dxa"/>
          </w:tcPr>
          <w:p w:rsidR="000330CF" w:rsidRPr="001757DD" w:rsidRDefault="000330CF" w:rsidP="0016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Приказ</w:t>
            </w:r>
          </w:p>
          <w:p w:rsidR="000330CF" w:rsidRPr="001757DD" w:rsidRDefault="000330CF" w:rsidP="0016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330CF" w:rsidRPr="001757DD" w:rsidRDefault="000330CF" w:rsidP="0016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330CF" w:rsidRPr="001757DD" w:rsidRDefault="000330CF" w:rsidP="0016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330CF" w:rsidRPr="001757DD" w:rsidRDefault="000330CF" w:rsidP="0016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64F38" w:rsidRPr="001757DD" w:rsidTr="00CA0797">
        <w:tblPrEx>
          <w:tblLook w:val="0000" w:firstRow="0" w:lastRow="0" w:firstColumn="0" w:lastColumn="0" w:noHBand="0" w:noVBand="0"/>
        </w:tblPrEx>
        <w:trPr>
          <w:cantSplit/>
          <w:trHeight w:val="2209"/>
        </w:trPr>
        <w:tc>
          <w:tcPr>
            <w:tcW w:w="567" w:type="dxa"/>
          </w:tcPr>
          <w:p w:rsidR="00F64F38" w:rsidRPr="001757DD" w:rsidRDefault="00F64F38" w:rsidP="00F64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</w:tcPr>
          <w:p w:rsidR="00F64F38" w:rsidRPr="001757DD" w:rsidRDefault="00F64F38" w:rsidP="00F64F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Проверка поурочного планирования учителей</w:t>
            </w:r>
          </w:p>
        </w:tc>
        <w:tc>
          <w:tcPr>
            <w:tcW w:w="1843" w:type="dxa"/>
          </w:tcPr>
          <w:p w:rsidR="00F64F38" w:rsidRPr="001757DD" w:rsidRDefault="00F64F38" w:rsidP="00F64F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Предупреждение возможных ошибок, повышение эффективности</w:t>
            </w:r>
          </w:p>
          <w:p w:rsidR="00F64F38" w:rsidRPr="001757DD" w:rsidRDefault="00F64F38" w:rsidP="00F64F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работы учителя</w:t>
            </w:r>
          </w:p>
        </w:tc>
        <w:tc>
          <w:tcPr>
            <w:tcW w:w="1134" w:type="dxa"/>
          </w:tcPr>
          <w:p w:rsidR="00F64F38" w:rsidRPr="001757DD" w:rsidRDefault="00F64F38" w:rsidP="00F64F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Персональный</w:t>
            </w:r>
          </w:p>
        </w:tc>
        <w:tc>
          <w:tcPr>
            <w:tcW w:w="1275" w:type="dxa"/>
          </w:tcPr>
          <w:p w:rsidR="00F64F38" w:rsidRPr="001757DD" w:rsidRDefault="00F64F38" w:rsidP="00F64F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Сентябрь- октябрь</w:t>
            </w:r>
          </w:p>
        </w:tc>
        <w:tc>
          <w:tcPr>
            <w:tcW w:w="1560" w:type="dxa"/>
          </w:tcPr>
          <w:p w:rsidR="00F64F38" w:rsidRPr="001757DD" w:rsidRDefault="00F64F38" w:rsidP="00F64F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Бедрева Т.В., зам. директора по УВР,</w:t>
            </w:r>
          </w:p>
          <w:p w:rsidR="00F64F38" w:rsidRPr="001757DD" w:rsidRDefault="00F64F38" w:rsidP="00F6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</w:rPr>
              <w:t>Козачек Г.Д, зам. директора по УВР</w:t>
            </w:r>
          </w:p>
        </w:tc>
        <w:tc>
          <w:tcPr>
            <w:tcW w:w="1134" w:type="dxa"/>
          </w:tcPr>
          <w:p w:rsidR="00F64F38" w:rsidRPr="001757DD" w:rsidRDefault="00CA0797" w:rsidP="00F64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Справка</w:t>
            </w:r>
          </w:p>
          <w:p w:rsidR="00F64F38" w:rsidRPr="001757DD" w:rsidRDefault="00F64F38" w:rsidP="00F64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64F38" w:rsidRPr="001757DD" w:rsidRDefault="00F64F38" w:rsidP="00F64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64F38" w:rsidRPr="001757DD" w:rsidRDefault="00F64F38" w:rsidP="00F64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23836" w:rsidRPr="001757DD" w:rsidTr="00CA0797">
        <w:tblPrEx>
          <w:tblLook w:val="0000" w:firstRow="0" w:lastRow="0" w:firstColumn="0" w:lastColumn="0" w:noHBand="0" w:noVBand="0"/>
        </w:tblPrEx>
        <w:trPr>
          <w:trHeight w:val="1598"/>
        </w:trPr>
        <w:tc>
          <w:tcPr>
            <w:tcW w:w="567" w:type="dxa"/>
          </w:tcPr>
          <w:p w:rsidR="000330CF" w:rsidRPr="001757DD" w:rsidRDefault="00F64F38" w:rsidP="00F64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85" w:type="dxa"/>
          </w:tcPr>
          <w:p w:rsidR="000330CF" w:rsidRPr="001757DD" w:rsidRDefault="000330CF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Проверка навыков осознанного чтения обучающихся</w:t>
            </w:r>
          </w:p>
          <w:p w:rsidR="000330CF" w:rsidRPr="001757DD" w:rsidRDefault="000330CF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2-4 классов</w:t>
            </w:r>
          </w:p>
        </w:tc>
        <w:tc>
          <w:tcPr>
            <w:tcW w:w="1843" w:type="dxa"/>
          </w:tcPr>
          <w:p w:rsidR="000330CF" w:rsidRPr="001757DD" w:rsidRDefault="000330CF" w:rsidP="001610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Отследить навыки чтения обучающихся</w:t>
            </w:r>
          </w:p>
        </w:tc>
        <w:tc>
          <w:tcPr>
            <w:tcW w:w="1134" w:type="dxa"/>
          </w:tcPr>
          <w:p w:rsidR="000330CF" w:rsidRPr="001757DD" w:rsidRDefault="000330CF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Диагности-ческий</w:t>
            </w:r>
          </w:p>
        </w:tc>
        <w:tc>
          <w:tcPr>
            <w:tcW w:w="1275" w:type="dxa"/>
          </w:tcPr>
          <w:p w:rsidR="000330CF" w:rsidRPr="001757DD" w:rsidRDefault="000330CF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</w:tcPr>
          <w:p w:rsidR="000330CF" w:rsidRPr="001757DD" w:rsidRDefault="000330CF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Бедрева Т.В., зам. директора по УВР</w:t>
            </w:r>
          </w:p>
        </w:tc>
        <w:tc>
          <w:tcPr>
            <w:tcW w:w="1134" w:type="dxa"/>
          </w:tcPr>
          <w:p w:rsidR="000330CF" w:rsidRPr="001757DD" w:rsidRDefault="00811ABA" w:rsidP="0016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Справка </w:t>
            </w:r>
          </w:p>
        </w:tc>
        <w:tc>
          <w:tcPr>
            <w:tcW w:w="708" w:type="dxa"/>
          </w:tcPr>
          <w:p w:rsidR="000330CF" w:rsidRPr="001757DD" w:rsidRDefault="000330CF" w:rsidP="0016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23836" w:rsidRPr="001757DD" w:rsidTr="00CA0797">
        <w:tblPrEx>
          <w:tblLook w:val="0000" w:firstRow="0" w:lastRow="0" w:firstColumn="0" w:lastColumn="0" w:noHBand="0" w:noVBand="0"/>
        </w:tblPrEx>
        <w:trPr>
          <w:trHeight w:val="1978"/>
        </w:trPr>
        <w:tc>
          <w:tcPr>
            <w:tcW w:w="567" w:type="dxa"/>
          </w:tcPr>
          <w:p w:rsidR="000330CF" w:rsidRPr="001757DD" w:rsidRDefault="00F64F38" w:rsidP="0016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0330CF" w:rsidRPr="001757D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330CF" w:rsidRPr="001757DD" w:rsidRDefault="000330CF" w:rsidP="001610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Классно-обобщающий контроль в 5 классе. Посещение уроков</w:t>
            </w:r>
          </w:p>
        </w:tc>
        <w:tc>
          <w:tcPr>
            <w:tcW w:w="1843" w:type="dxa"/>
          </w:tcPr>
          <w:p w:rsidR="000330CF" w:rsidRPr="00B75EFC" w:rsidRDefault="000330CF" w:rsidP="001610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5EFC">
              <w:rPr>
                <w:rFonts w:ascii="Times New Roman" w:eastAsia="Times New Roman" w:hAnsi="Times New Roman"/>
                <w:sz w:val="24"/>
                <w:szCs w:val="24"/>
              </w:rPr>
              <w:t>Проверить результаты (личностные, метапредметные, предметные) обучающихся</w:t>
            </w:r>
          </w:p>
          <w:p w:rsidR="000330CF" w:rsidRPr="00F65CC3" w:rsidRDefault="000330CF" w:rsidP="001610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75EFC">
              <w:rPr>
                <w:rFonts w:ascii="Times New Roman" w:eastAsia="Times New Roman" w:hAnsi="Times New Roman"/>
                <w:sz w:val="24"/>
                <w:szCs w:val="24"/>
              </w:rPr>
              <w:t>5 кл.</w:t>
            </w:r>
            <w:r w:rsidR="00F65C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Соответствие требованиям ФГОС - 22</w:t>
            </w:r>
          </w:p>
        </w:tc>
        <w:tc>
          <w:tcPr>
            <w:tcW w:w="1134" w:type="dxa"/>
          </w:tcPr>
          <w:p w:rsidR="000330CF" w:rsidRPr="001757DD" w:rsidRDefault="000330CF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Вводный</w:t>
            </w:r>
          </w:p>
        </w:tc>
        <w:tc>
          <w:tcPr>
            <w:tcW w:w="1275" w:type="dxa"/>
          </w:tcPr>
          <w:p w:rsidR="000330CF" w:rsidRPr="001757DD" w:rsidRDefault="000330CF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</w:tcPr>
          <w:p w:rsidR="000330CF" w:rsidRPr="001757DD" w:rsidRDefault="000330CF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 xml:space="preserve">Козачек Г.Д., зам. директора по УВР, </w:t>
            </w:r>
          </w:p>
          <w:p w:rsidR="000330CF" w:rsidRPr="001757DD" w:rsidRDefault="000330CF" w:rsidP="0016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0CF" w:rsidRPr="001757DD" w:rsidRDefault="000330CF" w:rsidP="0016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 xml:space="preserve">Совещание при директоре </w:t>
            </w:r>
          </w:p>
          <w:p w:rsidR="000330CF" w:rsidRPr="001757DD" w:rsidRDefault="000330CF" w:rsidP="0016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330CF" w:rsidRPr="001757DD" w:rsidRDefault="000330CF" w:rsidP="0016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23836" w:rsidRPr="001757DD" w:rsidTr="00CA0797">
        <w:tblPrEx>
          <w:tblLook w:val="0000" w:firstRow="0" w:lastRow="0" w:firstColumn="0" w:lastColumn="0" w:noHBand="0" w:noVBand="0"/>
        </w:tblPrEx>
        <w:trPr>
          <w:trHeight w:val="2813"/>
        </w:trPr>
        <w:tc>
          <w:tcPr>
            <w:tcW w:w="567" w:type="dxa"/>
          </w:tcPr>
          <w:p w:rsidR="000330CF" w:rsidRPr="001757DD" w:rsidRDefault="00F64F38" w:rsidP="0016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0330CF" w:rsidRPr="001757D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330CF" w:rsidRPr="001757DD" w:rsidRDefault="000330CF" w:rsidP="001610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Выполнение единых требований по ведению тетрадей, оформлению журналов,  проверка личных дел обучающихся</w:t>
            </w:r>
          </w:p>
        </w:tc>
        <w:tc>
          <w:tcPr>
            <w:tcW w:w="1843" w:type="dxa"/>
          </w:tcPr>
          <w:p w:rsidR="000330CF" w:rsidRPr="001757DD" w:rsidRDefault="000330CF" w:rsidP="001610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Ведение школьной документации</w:t>
            </w:r>
          </w:p>
        </w:tc>
        <w:tc>
          <w:tcPr>
            <w:tcW w:w="1134" w:type="dxa"/>
          </w:tcPr>
          <w:p w:rsidR="000330CF" w:rsidRPr="001757DD" w:rsidRDefault="000330CF" w:rsidP="0016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Предупре-дительный</w:t>
            </w:r>
          </w:p>
        </w:tc>
        <w:tc>
          <w:tcPr>
            <w:tcW w:w="1275" w:type="dxa"/>
          </w:tcPr>
          <w:p w:rsidR="000330CF" w:rsidRPr="001757DD" w:rsidRDefault="000330CF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1560" w:type="dxa"/>
          </w:tcPr>
          <w:p w:rsidR="000330CF" w:rsidRPr="001757DD" w:rsidRDefault="000330CF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Бедрева Т.В., зам. директора по УВР,</w:t>
            </w:r>
          </w:p>
          <w:p w:rsidR="000330CF" w:rsidRPr="001757DD" w:rsidRDefault="000330CF" w:rsidP="0016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</w:rPr>
              <w:t>Козачек Г.Д, зам. директора по УВР</w:t>
            </w:r>
          </w:p>
        </w:tc>
        <w:tc>
          <w:tcPr>
            <w:tcW w:w="1134" w:type="dxa"/>
          </w:tcPr>
          <w:p w:rsidR="000330CF" w:rsidRPr="001757DD" w:rsidRDefault="00EB6529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Справка</w:t>
            </w:r>
            <w:r w:rsidR="000330CF" w:rsidRPr="001757DD">
              <w:rPr>
                <w:rFonts w:ascii="Times New Roman" w:eastAsia="Times New Roman" w:hAnsi="Times New Roman"/>
                <w:sz w:val="24"/>
                <w:szCs w:val="24"/>
              </w:rPr>
              <w:t>Приказ</w:t>
            </w:r>
          </w:p>
          <w:p w:rsidR="000330CF" w:rsidRPr="001757DD" w:rsidRDefault="000330CF" w:rsidP="0016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330CF" w:rsidRPr="001757DD" w:rsidRDefault="000330CF" w:rsidP="0016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330CF" w:rsidRPr="001757DD" w:rsidRDefault="000330CF" w:rsidP="0016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330CF" w:rsidRPr="001757DD" w:rsidRDefault="000330CF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23836" w:rsidRPr="001757DD" w:rsidTr="00CA0797">
        <w:tblPrEx>
          <w:tblLook w:val="0000" w:firstRow="0" w:lastRow="0" w:firstColumn="0" w:lastColumn="0" w:noHBand="0" w:noVBand="0"/>
        </w:tblPrEx>
        <w:trPr>
          <w:trHeight w:val="2359"/>
        </w:trPr>
        <w:tc>
          <w:tcPr>
            <w:tcW w:w="567" w:type="dxa"/>
          </w:tcPr>
          <w:p w:rsidR="000330CF" w:rsidRPr="001757DD" w:rsidRDefault="00F64F38" w:rsidP="0016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  <w:r w:rsidR="000330CF" w:rsidRPr="001757D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330CF" w:rsidRPr="001757DD" w:rsidRDefault="000330CF" w:rsidP="001610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Проведение диагностичес-ких контрольных работ п</w:t>
            </w:r>
            <w:r w:rsidR="00BD2503" w:rsidRPr="001757DD">
              <w:rPr>
                <w:rFonts w:ascii="Times New Roman" w:eastAsia="Times New Roman" w:hAnsi="Times New Roman"/>
                <w:sz w:val="24"/>
                <w:szCs w:val="24"/>
              </w:rPr>
              <w:t xml:space="preserve">о математике и русскому языку </w:t>
            </w:r>
          </w:p>
        </w:tc>
        <w:tc>
          <w:tcPr>
            <w:tcW w:w="1843" w:type="dxa"/>
          </w:tcPr>
          <w:p w:rsidR="000330CF" w:rsidRPr="001757DD" w:rsidRDefault="000330CF" w:rsidP="001610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Проверить  уровень обучающихся</w:t>
            </w:r>
          </w:p>
        </w:tc>
        <w:tc>
          <w:tcPr>
            <w:tcW w:w="1134" w:type="dxa"/>
          </w:tcPr>
          <w:p w:rsidR="000330CF" w:rsidRPr="001757DD" w:rsidRDefault="000330CF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Админист-ративный</w:t>
            </w:r>
          </w:p>
        </w:tc>
        <w:tc>
          <w:tcPr>
            <w:tcW w:w="1275" w:type="dxa"/>
          </w:tcPr>
          <w:p w:rsidR="000330CF" w:rsidRPr="001757DD" w:rsidRDefault="000330CF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</w:tcPr>
          <w:p w:rsidR="000330CF" w:rsidRPr="001757DD" w:rsidRDefault="000330CF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Бедрева Т.В., зам. директора по УВР,</w:t>
            </w:r>
          </w:p>
          <w:p w:rsidR="000330CF" w:rsidRPr="001757DD" w:rsidRDefault="000330CF" w:rsidP="0016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</w:rPr>
              <w:t>Козачек Г.Д, зам. директора по УВР</w:t>
            </w:r>
          </w:p>
        </w:tc>
        <w:tc>
          <w:tcPr>
            <w:tcW w:w="1134" w:type="dxa"/>
          </w:tcPr>
          <w:p w:rsidR="000330CF" w:rsidRPr="001757DD" w:rsidRDefault="000330CF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Заседания</w:t>
            </w:r>
            <w:r w:rsidR="00CA0797" w:rsidRPr="001757D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ШМО,</w:t>
            </w:r>
          </w:p>
          <w:p w:rsidR="000330CF" w:rsidRPr="001757DD" w:rsidRDefault="00CA0797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708" w:type="dxa"/>
          </w:tcPr>
          <w:p w:rsidR="000330CF" w:rsidRPr="001757DD" w:rsidRDefault="000330CF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23836" w:rsidRPr="001757DD" w:rsidTr="00CA0797">
        <w:tblPrEx>
          <w:tblLook w:val="0000" w:firstRow="0" w:lastRow="0" w:firstColumn="0" w:lastColumn="0" w:noHBand="0" w:noVBand="0"/>
        </w:tblPrEx>
        <w:trPr>
          <w:trHeight w:val="1397"/>
        </w:trPr>
        <w:tc>
          <w:tcPr>
            <w:tcW w:w="567" w:type="dxa"/>
          </w:tcPr>
          <w:p w:rsidR="000330CF" w:rsidRPr="001757DD" w:rsidRDefault="00F64F38" w:rsidP="0016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0330CF" w:rsidRPr="001757D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330CF" w:rsidRPr="006E15A6" w:rsidRDefault="000330CF" w:rsidP="001610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Проверка состояния преподавания НОО по ФГОС </w:t>
            </w:r>
            <w:r w:rsidR="006E15A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ОВЗ</w:t>
            </w:r>
          </w:p>
          <w:p w:rsidR="000330CF" w:rsidRPr="001757DD" w:rsidRDefault="000330CF" w:rsidP="001610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30CF" w:rsidRPr="001757DD" w:rsidRDefault="000330CF" w:rsidP="001610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Проверить начальный уровень обучающихся</w:t>
            </w:r>
          </w:p>
          <w:p w:rsidR="000330CF" w:rsidRPr="001757DD" w:rsidRDefault="000330CF" w:rsidP="001610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1 кл.</w:t>
            </w:r>
          </w:p>
        </w:tc>
        <w:tc>
          <w:tcPr>
            <w:tcW w:w="1134" w:type="dxa"/>
          </w:tcPr>
          <w:p w:rsidR="000330CF" w:rsidRPr="001757DD" w:rsidRDefault="000330CF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Дигности-ческий</w:t>
            </w:r>
          </w:p>
        </w:tc>
        <w:tc>
          <w:tcPr>
            <w:tcW w:w="1275" w:type="dxa"/>
          </w:tcPr>
          <w:p w:rsidR="000330CF" w:rsidRPr="001757DD" w:rsidRDefault="000330CF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</w:tcPr>
          <w:p w:rsidR="000330CF" w:rsidRPr="001757DD" w:rsidRDefault="000330CF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Бедрева Т.В., зам. директора по УВР</w:t>
            </w:r>
          </w:p>
        </w:tc>
        <w:tc>
          <w:tcPr>
            <w:tcW w:w="1134" w:type="dxa"/>
          </w:tcPr>
          <w:p w:rsidR="000330CF" w:rsidRPr="001757DD" w:rsidRDefault="00EB6529" w:rsidP="0016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Справка</w:t>
            </w:r>
            <w:r w:rsidR="000330CF" w:rsidRPr="001757DD">
              <w:rPr>
                <w:rFonts w:ascii="Times New Roman" w:eastAsia="Times New Roman" w:hAnsi="Times New Roman"/>
                <w:sz w:val="24"/>
                <w:szCs w:val="24"/>
              </w:rPr>
              <w:t>Приказ</w:t>
            </w:r>
          </w:p>
          <w:p w:rsidR="000330CF" w:rsidRPr="001757DD" w:rsidRDefault="000330CF" w:rsidP="0016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330CF" w:rsidRPr="001757DD" w:rsidRDefault="000330CF" w:rsidP="0016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D2503" w:rsidRPr="001757DD" w:rsidTr="00CA0797">
        <w:tblPrEx>
          <w:tblLook w:val="0000" w:firstRow="0" w:lastRow="0" w:firstColumn="0" w:lastColumn="0" w:noHBand="0" w:noVBand="0"/>
        </w:tblPrEx>
        <w:trPr>
          <w:trHeight w:val="560"/>
        </w:trPr>
        <w:tc>
          <w:tcPr>
            <w:tcW w:w="567" w:type="dxa"/>
          </w:tcPr>
          <w:p w:rsidR="00BD2503" w:rsidRPr="001757DD" w:rsidRDefault="00F64F38" w:rsidP="0016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</w:t>
            </w:r>
            <w:r w:rsidR="00BD2503" w:rsidRPr="001757D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</w:tcPr>
          <w:p w:rsidR="00BD2503" w:rsidRPr="001757DD" w:rsidRDefault="00BD2503" w:rsidP="00EB65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Проверка состояния преподавания</w:t>
            </w:r>
            <w:r w:rsidR="00EB65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изобразительного искусства</w:t>
            </w:r>
            <w:r w:rsidRPr="001757D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BD2503" w:rsidRPr="00EB6529" w:rsidRDefault="00EB6529" w:rsidP="001610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Состояние преподавания предмета</w:t>
            </w:r>
          </w:p>
        </w:tc>
        <w:tc>
          <w:tcPr>
            <w:tcW w:w="1134" w:type="dxa"/>
          </w:tcPr>
          <w:p w:rsidR="00BD2503" w:rsidRPr="001757DD" w:rsidRDefault="00BD2503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Персональный</w:t>
            </w:r>
          </w:p>
        </w:tc>
        <w:tc>
          <w:tcPr>
            <w:tcW w:w="1275" w:type="dxa"/>
          </w:tcPr>
          <w:p w:rsidR="00BD2503" w:rsidRPr="001757DD" w:rsidRDefault="00F64F38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Сентябрь - </w:t>
            </w:r>
            <w:r w:rsidR="00BD2503" w:rsidRPr="001757D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560" w:type="dxa"/>
          </w:tcPr>
          <w:p w:rsidR="00BD2503" w:rsidRPr="001757DD" w:rsidRDefault="00BD2503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Бедрева Т.В., зам. директора по УВР,</w:t>
            </w:r>
          </w:p>
          <w:p w:rsidR="00BD2503" w:rsidRPr="001757DD" w:rsidRDefault="00BD2503" w:rsidP="0016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</w:rPr>
              <w:t>Козачек Г.Д, зам. директора по УВР</w:t>
            </w:r>
          </w:p>
        </w:tc>
        <w:tc>
          <w:tcPr>
            <w:tcW w:w="1134" w:type="dxa"/>
          </w:tcPr>
          <w:p w:rsidR="00BD2503" w:rsidRPr="001757DD" w:rsidRDefault="00811ABA" w:rsidP="00EB6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Справка </w:t>
            </w:r>
          </w:p>
        </w:tc>
        <w:tc>
          <w:tcPr>
            <w:tcW w:w="708" w:type="dxa"/>
          </w:tcPr>
          <w:p w:rsidR="00BD2503" w:rsidRPr="001757DD" w:rsidRDefault="00BD2503" w:rsidP="0016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23836" w:rsidRPr="001757DD" w:rsidTr="00CA0797">
        <w:tblPrEx>
          <w:tblLook w:val="0000" w:firstRow="0" w:lastRow="0" w:firstColumn="0" w:lastColumn="0" w:noHBand="0" w:noVBand="0"/>
        </w:tblPrEx>
        <w:trPr>
          <w:trHeight w:val="1932"/>
        </w:trPr>
        <w:tc>
          <w:tcPr>
            <w:tcW w:w="567" w:type="dxa"/>
          </w:tcPr>
          <w:p w:rsidR="000330CF" w:rsidRPr="001757DD" w:rsidRDefault="00F64F38" w:rsidP="0016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0330CF" w:rsidRPr="001757D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330CF" w:rsidRPr="001757DD" w:rsidRDefault="000330CF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Сдача отчетов по выполнению   программ и практической части к ним учителями- предметниками</w:t>
            </w:r>
          </w:p>
        </w:tc>
        <w:tc>
          <w:tcPr>
            <w:tcW w:w="1843" w:type="dxa"/>
          </w:tcPr>
          <w:p w:rsidR="000330CF" w:rsidRPr="001757DD" w:rsidRDefault="000330CF" w:rsidP="001610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Выполнение программ по предметам</w:t>
            </w:r>
          </w:p>
        </w:tc>
        <w:tc>
          <w:tcPr>
            <w:tcW w:w="1134" w:type="dxa"/>
          </w:tcPr>
          <w:p w:rsidR="000330CF" w:rsidRPr="001757DD" w:rsidRDefault="000330CF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Тематичес-кий</w:t>
            </w:r>
          </w:p>
        </w:tc>
        <w:tc>
          <w:tcPr>
            <w:tcW w:w="1275" w:type="dxa"/>
          </w:tcPr>
          <w:p w:rsidR="000330CF" w:rsidRPr="001757DD" w:rsidRDefault="000330CF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560" w:type="dxa"/>
          </w:tcPr>
          <w:p w:rsidR="000330CF" w:rsidRPr="001757DD" w:rsidRDefault="000330CF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 xml:space="preserve">Козачек Г.Д., зам. директора по УВР, </w:t>
            </w:r>
          </w:p>
          <w:p w:rsidR="000330CF" w:rsidRPr="001757DD" w:rsidRDefault="000330CF" w:rsidP="0016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0CF" w:rsidRPr="001757DD" w:rsidRDefault="00CA0797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Собеседов</w:t>
            </w:r>
            <w:r w:rsidR="000330CF" w:rsidRPr="001757DD">
              <w:rPr>
                <w:rFonts w:ascii="Times New Roman" w:eastAsia="Times New Roman" w:hAnsi="Times New Roman"/>
                <w:sz w:val="24"/>
                <w:szCs w:val="24"/>
              </w:rPr>
              <w:t>ания с руководителями ШМО</w:t>
            </w:r>
          </w:p>
        </w:tc>
        <w:tc>
          <w:tcPr>
            <w:tcW w:w="708" w:type="dxa"/>
          </w:tcPr>
          <w:p w:rsidR="000330CF" w:rsidRPr="001757DD" w:rsidRDefault="000330CF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23836" w:rsidRPr="001757DD" w:rsidTr="00CA0797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  <w:vMerge w:val="restart"/>
          </w:tcPr>
          <w:p w:rsidR="000330CF" w:rsidRPr="001757DD" w:rsidRDefault="00F64F38" w:rsidP="0016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0330CF" w:rsidRPr="001757D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</w:tcPr>
          <w:p w:rsidR="000330CF" w:rsidRPr="001757DD" w:rsidRDefault="000330CF" w:rsidP="005570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Проверка </w:t>
            </w:r>
            <w:r w:rsidR="005570B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электронных </w:t>
            </w: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 xml:space="preserve">журналов </w:t>
            </w:r>
          </w:p>
        </w:tc>
        <w:tc>
          <w:tcPr>
            <w:tcW w:w="1843" w:type="dxa"/>
            <w:vMerge w:val="restart"/>
          </w:tcPr>
          <w:p w:rsidR="000330CF" w:rsidRPr="001757DD" w:rsidRDefault="000330CF" w:rsidP="005570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 xml:space="preserve">Объективность выставления отметок, </w:t>
            </w:r>
            <w:r w:rsidR="00EB65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заполнение </w:t>
            </w:r>
            <w:r w:rsidR="005570B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электронного</w:t>
            </w: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 xml:space="preserve"> журнала на конец 1 четверти</w:t>
            </w:r>
          </w:p>
        </w:tc>
        <w:tc>
          <w:tcPr>
            <w:tcW w:w="1134" w:type="dxa"/>
            <w:vMerge w:val="restart"/>
          </w:tcPr>
          <w:p w:rsidR="000330CF" w:rsidRPr="001757DD" w:rsidRDefault="000330CF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Тематичес-кий</w:t>
            </w:r>
          </w:p>
        </w:tc>
        <w:tc>
          <w:tcPr>
            <w:tcW w:w="1275" w:type="dxa"/>
            <w:vMerge w:val="restart"/>
          </w:tcPr>
          <w:p w:rsidR="000330CF" w:rsidRPr="001757DD" w:rsidRDefault="000330CF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vMerge w:val="restart"/>
          </w:tcPr>
          <w:p w:rsidR="000330CF" w:rsidRPr="001757DD" w:rsidRDefault="000330CF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Бедрева Т.В., зам. директора по УВР,</w:t>
            </w:r>
          </w:p>
          <w:p w:rsidR="000330CF" w:rsidRPr="001757DD" w:rsidRDefault="000330CF" w:rsidP="0016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 w:cs="Times New Roman"/>
                <w:sz w:val="24"/>
                <w:szCs w:val="24"/>
              </w:rPr>
              <w:t>Козачек Г.Д, зам. директора по УВР</w:t>
            </w:r>
          </w:p>
        </w:tc>
        <w:tc>
          <w:tcPr>
            <w:tcW w:w="1134" w:type="dxa"/>
            <w:tcBorders>
              <w:bottom w:val="nil"/>
            </w:tcBorders>
          </w:tcPr>
          <w:p w:rsidR="000330CF" w:rsidRPr="001757DD" w:rsidRDefault="000330CF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Приказ</w:t>
            </w:r>
          </w:p>
        </w:tc>
        <w:tc>
          <w:tcPr>
            <w:tcW w:w="708" w:type="dxa"/>
            <w:tcBorders>
              <w:bottom w:val="nil"/>
            </w:tcBorders>
          </w:tcPr>
          <w:p w:rsidR="000330CF" w:rsidRPr="001757DD" w:rsidRDefault="000330CF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23836" w:rsidRPr="001757DD" w:rsidTr="00CA0797">
        <w:tblPrEx>
          <w:tblLook w:val="0000" w:firstRow="0" w:lastRow="0" w:firstColumn="0" w:lastColumn="0" w:noHBand="0" w:noVBand="0"/>
        </w:tblPrEx>
        <w:trPr>
          <w:trHeight w:val="121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330CF" w:rsidRPr="001757DD" w:rsidRDefault="000330CF" w:rsidP="0016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0330CF" w:rsidRPr="001757DD" w:rsidRDefault="000330CF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0330CF" w:rsidRPr="001757DD" w:rsidRDefault="000330CF" w:rsidP="001610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330CF" w:rsidRPr="001757DD" w:rsidRDefault="000330CF" w:rsidP="0016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0330CF" w:rsidRPr="001757DD" w:rsidRDefault="000330CF" w:rsidP="0016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330CF" w:rsidRPr="001757DD" w:rsidRDefault="000330CF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0330CF" w:rsidRPr="001757DD" w:rsidRDefault="000330CF" w:rsidP="0016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0330CF" w:rsidRPr="001757DD" w:rsidRDefault="000330CF" w:rsidP="0016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30CF" w:rsidRPr="001757DD" w:rsidTr="002C579C">
        <w:tblPrEx>
          <w:tblLook w:val="0000" w:firstRow="0" w:lastRow="0" w:firstColumn="0" w:lastColumn="0" w:noHBand="0" w:noVBand="0"/>
        </w:tblPrEx>
        <w:trPr>
          <w:trHeight w:val="478"/>
        </w:trPr>
        <w:tc>
          <w:tcPr>
            <w:tcW w:w="10206" w:type="dxa"/>
            <w:gridSpan w:val="8"/>
            <w:tcBorders>
              <w:top w:val="single" w:sz="4" w:space="0" w:color="auto"/>
            </w:tcBorders>
          </w:tcPr>
          <w:p w:rsidR="000330CF" w:rsidRPr="001757DD" w:rsidRDefault="000330CF" w:rsidP="0016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2 четверть</w:t>
            </w:r>
          </w:p>
        </w:tc>
      </w:tr>
      <w:tr w:rsidR="005253C0" w:rsidRPr="001757DD" w:rsidTr="00CA0797">
        <w:tblPrEx>
          <w:tblLook w:val="0000" w:firstRow="0" w:lastRow="0" w:firstColumn="0" w:lastColumn="0" w:noHBand="0" w:noVBand="0"/>
        </w:tblPrEx>
        <w:trPr>
          <w:trHeight w:val="1711"/>
        </w:trPr>
        <w:tc>
          <w:tcPr>
            <w:tcW w:w="567" w:type="dxa"/>
          </w:tcPr>
          <w:p w:rsidR="005253C0" w:rsidRPr="001757DD" w:rsidRDefault="005253C0" w:rsidP="0016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</w:p>
          <w:p w:rsidR="005253C0" w:rsidRPr="001757DD" w:rsidRDefault="005253C0" w:rsidP="0016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253C0" w:rsidRPr="001757DD" w:rsidRDefault="005253C0" w:rsidP="0016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253C0" w:rsidRPr="001757DD" w:rsidRDefault="005253C0" w:rsidP="0016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253C0" w:rsidRPr="001757DD" w:rsidRDefault="005253C0" w:rsidP="0016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253C0" w:rsidRPr="001757DD" w:rsidRDefault="005253C0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53C0" w:rsidRPr="001757DD" w:rsidRDefault="005253C0" w:rsidP="001610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Контроль состояния преподавания русского языка</w:t>
            </w:r>
          </w:p>
        </w:tc>
        <w:tc>
          <w:tcPr>
            <w:tcW w:w="1843" w:type="dxa"/>
          </w:tcPr>
          <w:p w:rsidR="005253C0" w:rsidRPr="001757DD" w:rsidRDefault="005570B6" w:rsidP="001610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Состояние преподавания предмета</w:t>
            </w:r>
          </w:p>
        </w:tc>
        <w:tc>
          <w:tcPr>
            <w:tcW w:w="1134" w:type="dxa"/>
          </w:tcPr>
          <w:p w:rsidR="005253C0" w:rsidRPr="001757DD" w:rsidRDefault="00D5631B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Тематичес</w:t>
            </w:r>
            <w:r w:rsidR="005253C0" w:rsidRPr="001757DD">
              <w:rPr>
                <w:rFonts w:ascii="Times New Roman" w:eastAsia="Times New Roman" w:hAnsi="Times New Roman"/>
                <w:sz w:val="24"/>
                <w:szCs w:val="24"/>
              </w:rPr>
              <w:t>кий</w:t>
            </w:r>
          </w:p>
          <w:p w:rsidR="005253C0" w:rsidRPr="001757DD" w:rsidRDefault="005253C0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253C0" w:rsidRPr="001757DD" w:rsidRDefault="005253C0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253C0" w:rsidRPr="001757DD" w:rsidRDefault="005253C0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253C0" w:rsidRPr="001757DD" w:rsidRDefault="005253C0" w:rsidP="0016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  <w:p w:rsidR="005253C0" w:rsidRPr="001757DD" w:rsidRDefault="005253C0" w:rsidP="0016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253C0" w:rsidRPr="001757DD" w:rsidRDefault="005253C0" w:rsidP="0016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253C0" w:rsidRPr="001757DD" w:rsidRDefault="005253C0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53C0" w:rsidRPr="001757DD" w:rsidRDefault="005253C0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Коза</w:t>
            </w:r>
            <w:r w:rsidR="0016100D" w:rsidRPr="001757DD">
              <w:rPr>
                <w:rFonts w:ascii="Times New Roman" w:eastAsia="Times New Roman" w:hAnsi="Times New Roman"/>
                <w:sz w:val="24"/>
                <w:szCs w:val="24"/>
              </w:rPr>
              <w:t>чек Г.Д., зам. директора по УВР</w:t>
            </w:r>
          </w:p>
        </w:tc>
        <w:tc>
          <w:tcPr>
            <w:tcW w:w="1134" w:type="dxa"/>
          </w:tcPr>
          <w:p w:rsidR="005253C0" w:rsidRPr="00B75EFC" w:rsidRDefault="00B75EFC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Справка</w:t>
            </w:r>
          </w:p>
          <w:p w:rsidR="005253C0" w:rsidRPr="001757DD" w:rsidRDefault="005253C0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253C0" w:rsidRPr="001757DD" w:rsidRDefault="005253C0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253C0" w:rsidRPr="001757DD" w:rsidRDefault="005253C0" w:rsidP="0016100D">
            <w:pPr>
              <w:pStyle w:val="2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B75EFC" w:rsidRPr="001757DD" w:rsidTr="00CA0797">
        <w:tblPrEx>
          <w:tblLook w:val="0000" w:firstRow="0" w:lastRow="0" w:firstColumn="0" w:lastColumn="0" w:noHBand="0" w:noVBand="0"/>
        </w:tblPrEx>
        <w:trPr>
          <w:trHeight w:val="2118"/>
        </w:trPr>
        <w:tc>
          <w:tcPr>
            <w:tcW w:w="567" w:type="dxa"/>
          </w:tcPr>
          <w:p w:rsidR="00B75EFC" w:rsidRPr="001757DD" w:rsidRDefault="00B75EFC" w:rsidP="00B75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2.     </w:t>
            </w:r>
          </w:p>
        </w:tc>
        <w:tc>
          <w:tcPr>
            <w:tcW w:w="1985" w:type="dxa"/>
          </w:tcPr>
          <w:p w:rsidR="00B75EFC" w:rsidRPr="001757DD" w:rsidRDefault="00B75EFC" w:rsidP="00B75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Контроль состояния преподавания и качества знаний по литературе в 6-8   классах</w:t>
            </w:r>
            <w:r w:rsidRPr="001757D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ЗПР</w:t>
            </w:r>
          </w:p>
        </w:tc>
        <w:tc>
          <w:tcPr>
            <w:tcW w:w="1843" w:type="dxa"/>
          </w:tcPr>
          <w:p w:rsidR="00B75EFC" w:rsidRPr="001757DD" w:rsidRDefault="00B75EFC" w:rsidP="00B75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70B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Состояние преподавания предмета</w:t>
            </w:r>
          </w:p>
        </w:tc>
        <w:tc>
          <w:tcPr>
            <w:tcW w:w="1134" w:type="dxa"/>
          </w:tcPr>
          <w:p w:rsidR="00B75EFC" w:rsidRPr="001757DD" w:rsidRDefault="00B75EFC" w:rsidP="00B75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275" w:type="dxa"/>
          </w:tcPr>
          <w:p w:rsidR="00B75EFC" w:rsidRPr="001757DD" w:rsidRDefault="00B75EFC" w:rsidP="00B75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60" w:type="dxa"/>
          </w:tcPr>
          <w:p w:rsidR="00B75EFC" w:rsidRPr="001757DD" w:rsidRDefault="00B75EFC" w:rsidP="00B75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Козачек Г.Д.</w:t>
            </w: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, зам. директо-</w:t>
            </w:r>
          </w:p>
          <w:p w:rsidR="00B75EFC" w:rsidRPr="001757DD" w:rsidRDefault="00B75EFC" w:rsidP="00B75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ра по УВР</w:t>
            </w:r>
          </w:p>
        </w:tc>
        <w:tc>
          <w:tcPr>
            <w:tcW w:w="1134" w:type="dxa"/>
          </w:tcPr>
          <w:p w:rsidR="00B75EFC" w:rsidRPr="00B75EFC" w:rsidRDefault="00B75EFC" w:rsidP="00B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Справка</w:t>
            </w:r>
          </w:p>
        </w:tc>
        <w:tc>
          <w:tcPr>
            <w:tcW w:w="708" w:type="dxa"/>
          </w:tcPr>
          <w:p w:rsidR="00B75EFC" w:rsidRPr="001757DD" w:rsidRDefault="00B75EFC" w:rsidP="00B75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5EFC" w:rsidRPr="001757DD" w:rsidTr="00CA0797">
        <w:tblPrEx>
          <w:tblLook w:val="0000" w:firstRow="0" w:lastRow="0" w:firstColumn="0" w:lastColumn="0" w:noHBand="0" w:noVBand="0"/>
        </w:tblPrEx>
        <w:trPr>
          <w:trHeight w:val="2118"/>
        </w:trPr>
        <w:tc>
          <w:tcPr>
            <w:tcW w:w="567" w:type="dxa"/>
          </w:tcPr>
          <w:p w:rsidR="00B75EFC" w:rsidRPr="00B75EFC" w:rsidRDefault="00B75EFC" w:rsidP="00B75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85" w:type="dxa"/>
          </w:tcPr>
          <w:p w:rsidR="00B75EFC" w:rsidRPr="00B75EFC" w:rsidRDefault="00B75EFC" w:rsidP="00B75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 состояния преподавания и качества знаний по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технологии</w:t>
            </w:r>
          </w:p>
        </w:tc>
        <w:tc>
          <w:tcPr>
            <w:tcW w:w="1843" w:type="dxa"/>
          </w:tcPr>
          <w:p w:rsidR="00B75EFC" w:rsidRPr="001757DD" w:rsidRDefault="00B75EFC" w:rsidP="00B75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70B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Состояние преподавания предмета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 рамках реализации нацпроекта «Образование»</w:t>
            </w:r>
          </w:p>
        </w:tc>
        <w:tc>
          <w:tcPr>
            <w:tcW w:w="1134" w:type="dxa"/>
          </w:tcPr>
          <w:p w:rsidR="00B75EFC" w:rsidRPr="001757DD" w:rsidRDefault="00B75EFC" w:rsidP="00B75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275" w:type="dxa"/>
          </w:tcPr>
          <w:p w:rsidR="00B75EFC" w:rsidRPr="001757DD" w:rsidRDefault="00B75EFC" w:rsidP="00B75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60" w:type="dxa"/>
          </w:tcPr>
          <w:p w:rsidR="00B75EFC" w:rsidRPr="001757DD" w:rsidRDefault="00B75EFC" w:rsidP="00B75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Козачек Г.Д.</w:t>
            </w: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, зам. директо-</w:t>
            </w:r>
          </w:p>
          <w:p w:rsidR="00B75EFC" w:rsidRPr="001757DD" w:rsidRDefault="00B75EFC" w:rsidP="00B75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ра по УВР</w:t>
            </w:r>
          </w:p>
          <w:p w:rsidR="00B75EFC" w:rsidRPr="001757DD" w:rsidRDefault="00B75EFC" w:rsidP="00B75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Бедрева Т.В., зам. директо-</w:t>
            </w:r>
          </w:p>
          <w:p w:rsidR="00B75EFC" w:rsidRPr="001757DD" w:rsidRDefault="00B75EFC" w:rsidP="00B75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ра по УВР</w:t>
            </w:r>
          </w:p>
        </w:tc>
        <w:tc>
          <w:tcPr>
            <w:tcW w:w="1134" w:type="dxa"/>
          </w:tcPr>
          <w:p w:rsidR="00B75EFC" w:rsidRPr="00B75EFC" w:rsidRDefault="00B75EFC" w:rsidP="00B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Справка</w:t>
            </w:r>
          </w:p>
        </w:tc>
        <w:tc>
          <w:tcPr>
            <w:tcW w:w="708" w:type="dxa"/>
          </w:tcPr>
          <w:p w:rsidR="00B75EFC" w:rsidRPr="001757DD" w:rsidRDefault="00B75EFC" w:rsidP="00B75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75D2" w:rsidRPr="001757DD" w:rsidTr="00CA0797">
        <w:tblPrEx>
          <w:tblLook w:val="0000" w:firstRow="0" w:lastRow="0" w:firstColumn="0" w:lastColumn="0" w:noHBand="0" w:noVBand="0"/>
        </w:tblPrEx>
        <w:trPr>
          <w:trHeight w:val="2042"/>
        </w:trPr>
        <w:tc>
          <w:tcPr>
            <w:tcW w:w="567" w:type="dxa"/>
          </w:tcPr>
          <w:p w:rsidR="003E75D2" w:rsidRPr="001757DD" w:rsidRDefault="00B75EFC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3E75D2" w:rsidRPr="001757D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E75D2" w:rsidRPr="001757DD" w:rsidRDefault="003E75D2" w:rsidP="005570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Анализ состояния препо</w:t>
            </w:r>
            <w:r w:rsidR="002C579C" w:rsidRPr="001757DD">
              <w:rPr>
                <w:rFonts w:ascii="Times New Roman" w:eastAsia="Times New Roman" w:hAnsi="Times New Roman"/>
                <w:sz w:val="24"/>
                <w:szCs w:val="24"/>
              </w:rPr>
              <w:t xml:space="preserve">давания математики </w:t>
            </w:r>
          </w:p>
        </w:tc>
        <w:tc>
          <w:tcPr>
            <w:tcW w:w="1843" w:type="dxa"/>
          </w:tcPr>
          <w:p w:rsidR="003E75D2" w:rsidRPr="001757DD" w:rsidRDefault="003E75D2" w:rsidP="001610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Дифференцированный  подход в преподавании математики, соответствие стандарту образования.</w:t>
            </w:r>
          </w:p>
        </w:tc>
        <w:tc>
          <w:tcPr>
            <w:tcW w:w="1134" w:type="dxa"/>
          </w:tcPr>
          <w:p w:rsidR="003E75D2" w:rsidRPr="001757DD" w:rsidRDefault="003E75D2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Тематичес-кий</w:t>
            </w:r>
          </w:p>
        </w:tc>
        <w:tc>
          <w:tcPr>
            <w:tcW w:w="1275" w:type="dxa"/>
          </w:tcPr>
          <w:p w:rsidR="003E75D2" w:rsidRPr="001757DD" w:rsidRDefault="003E75D2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560" w:type="dxa"/>
          </w:tcPr>
          <w:p w:rsidR="003E75D2" w:rsidRPr="001757DD" w:rsidRDefault="003E75D2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Козачек Г.Д.</w:t>
            </w: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, зам. директо-</w:t>
            </w:r>
          </w:p>
          <w:p w:rsidR="003E75D2" w:rsidRPr="001757DD" w:rsidRDefault="003E75D2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ра по УВР</w:t>
            </w:r>
          </w:p>
        </w:tc>
        <w:tc>
          <w:tcPr>
            <w:tcW w:w="1134" w:type="dxa"/>
          </w:tcPr>
          <w:p w:rsidR="003E75D2" w:rsidRPr="001757DD" w:rsidRDefault="00811ABA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Справка</w:t>
            </w:r>
          </w:p>
          <w:p w:rsidR="003E75D2" w:rsidRPr="001757DD" w:rsidRDefault="003E75D2" w:rsidP="0016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E75D2" w:rsidRPr="001757DD" w:rsidRDefault="003E75D2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75D2" w:rsidRPr="001757DD" w:rsidTr="005570B6">
        <w:tblPrEx>
          <w:tblLook w:val="0000" w:firstRow="0" w:lastRow="0" w:firstColumn="0" w:lastColumn="0" w:noHBand="0" w:noVBand="0"/>
        </w:tblPrEx>
        <w:trPr>
          <w:trHeight w:val="1185"/>
        </w:trPr>
        <w:tc>
          <w:tcPr>
            <w:tcW w:w="567" w:type="dxa"/>
          </w:tcPr>
          <w:p w:rsidR="003E75D2" w:rsidRPr="001757DD" w:rsidRDefault="00B75EFC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 w:rsidR="003E75D2" w:rsidRPr="001757D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</w:tcPr>
          <w:p w:rsidR="003E75D2" w:rsidRPr="001757DD" w:rsidRDefault="006E15A6" w:rsidP="001610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Классно-обобщающий контроль во 2</w:t>
            </w:r>
            <w:r w:rsidR="003E75D2" w:rsidRPr="001757D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классе</w:t>
            </w:r>
          </w:p>
        </w:tc>
        <w:tc>
          <w:tcPr>
            <w:tcW w:w="1843" w:type="dxa"/>
          </w:tcPr>
          <w:p w:rsidR="003E75D2" w:rsidRPr="001757DD" w:rsidRDefault="003E75D2" w:rsidP="001610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Качество проведения уроков</w:t>
            </w:r>
          </w:p>
        </w:tc>
        <w:tc>
          <w:tcPr>
            <w:tcW w:w="1134" w:type="dxa"/>
          </w:tcPr>
          <w:p w:rsidR="003E75D2" w:rsidRPr="001757DD" w:rsidRDefault="003E75D2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Тематичес-кий</w:t>
            </w:r>
          </w:p>
        </w:tc>
        <w:tc>
          <w:tcPr>
            <w:tcW w:w="1275" w:type="dxa"/>
          </w:tcPr>
          <w:p w:rsidR="003E75D2" w:rsidRPr="001757DD" w:rsidRDefault="003E75D2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560" w:type="dxa"/>
          </w:tcPr>
          <w:p w:rsidR="003E75D2" w:rsidRPr="001757DD" w:rsidRDefault="003E75D2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Бедрева Т.В.</w:t>
            </w: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, зам. директо-</w:t>
            </w:r>
          </w:p>
          <w:p w:rsidR="003E75D2" w:rsidRPr="001757DD" w:rsidRDefault="003E75D2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ра по УВР</w:t>
            </w:r>
          </w:p>
        </w:tc>
        <w:tc>
          <w:tcPr>
            <w:tcW w:w="1134" w:type="dxa"/>
          </w:tcPr>
          <w:p w:rsidR="003E75D2" w:rsidRPr="001757DD" w:rsidRDefault="005570B6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Справка</w:t>
            </w:r>
          </w:p>
        </w:tc>
        <w:tc>
          <w:tcPr>
            <w:tcW w:w="708" w:type="dxa"/>
          </w:tcPr>
          <w:p w:rsidR="003E75D2" w:rsidRPr="001757DD" w:rsidRDefault="003E75D2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24165" w:rsidRPr="001757DD" w:rsidTr="00CA0797">
        <w:tblPrEx>
          <w:tblLook w:val="0000" w:firstRow="0" w:lastRow="0" w:firstColumn="0" w:lastColumn="0" w:noHBand="0" w:noVBand="0"/>
        </w:tblPrEx>
        <w:trPr>
          <w:trHeight w:val="2264"/>
        </w:trPr>
        <w:tc>
          <w:tcPr>
            <w:tcW w:w="567" w:type="dxa"/>
          </w:tcPr>
          <w:p w:rsidR="00324165" w:rsidRPr="001757DD" w:rsidRDefault="00324165" w:rsidP="00324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324165" w:rsidRPr="001757DD" w:rsidRDefault="00324165" w:rsidP="00324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24165" w:rsidRPr="001757DD" w:rsidRDefault="00324165" w:rsidP="00324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24165" w:rsidRPr="001757DD" w:rsidRDefault="00324165" w:rsidP="00324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24165" w:rsidRPr="001757DD" w:rsidRDefault="00324165" w:rsidP="00324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24165" w:rsidRPr="001757DD" w:rsidRDefault="00324165" w:rsidP="00324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24165" w:rsidRPr="001757DD" w:rsidRDefault="00324165" w:rsidP="00324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24165" w:rsidRPr="001757DD" w:rsidRDefault="00324165" w:rsidP="003241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4165" w:rsidRPr="001757DD" w:rsidRDefault="00324165" w:rsidP="00324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Проведение  контрольных работ по математике и русскому языку в 4, 5, 9 кл. (итоги 1 полугодия)</w:t>
            </w:r>
          </w:p>
        </w:tc>
        <w:tc>
          <w:tcPr>
            <w:tcW w:w="1843" w:type="dxa"/>
          </w:tcPr>
          <w:p w:rsidR="00324165" w:rsidRPr="001757DD" w:rsidRDefault="00324165" w:rsidP="00324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Проверить уровень обученности в 4, 5, 9 классах </w:t>
            </w:r>
          </w:p>
          <w:p w:rsidR="00324165" w:rsidRPr="001757DD" w:rsidRDefault="00324165" w:rsidP="00324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24165" w:rsidRPr="001757DD" w:rsidRDefault="00324165" w:rsidP="00324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4165" w:rsidRPr="001757DD" w:rsidRDefault="00324165" w:rsidP="003241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Админист-ративный</w:t>
            </w:r>
          </w:p>
          <w:p w:rsidR="00324165" w:rsidRPr="001757DD" w:rsidRDefault="00324165" w:rsidP="00324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24165" w:rsidRPr="001757DD" w:rsidRDefault="00324165" w:rsidP="00324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24165" w:rsidRPr="001757DD" w:rsidRDefault="00324165" w:rsidP="003241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24165" w:rsidRPr="001757DD" w:rsidRDefault="00324165" w:rsidP="003241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  <w:p w:rsidR="00324165" w:rsidRPr="001757DD" w:rsidRDefault="00324165" w:rsidP="00324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24165" w:rsidRPr="001757DD" w:rsidRDefault="00324165" w:rsidP="00324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24165" w:rsidRPr="001757DD" w:rsidRDefault="00324165" w:rsidP="00324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24165" w:rsidRPr="001757DD" w:rsidRDefault="00324165" w:rsidP="00324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24165" w:rsidRPr="001757DD" w:rsidRDefault="00324165" w:rsidP="00324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24165" w:rsidRPr="001757DD" w:rsidRDefault="00324165" w:rsidP="00324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24165" w:rsidRPr="001757DD" w:rsidRDefault="00324165" w:rsidP="003241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4165" w:rsidRPr="001757DD" w:rsidRDefault="00324165" w:rsidP="003241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Козачек Г.Д.</w:t>
            </w: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, зам. директо-</w:t>
            </w:r>
          </w:p>
          <w:p w:rsidR="00324165" w:rsidRPr="001757DD" w:rsidRDefault="00324165" w:rsidP="003241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ра по УВР</w:t>
            </w:r>
          </w:p>
          <w:p w:rsidR="00324165" w:rsidRPr="001757DD" w:rsidRDefault="00324165" w:rsidP="003241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Бедрева Т.В., зам. директо-</w:t>
            </w:r>
          </w:p>
          <w:p w:rsidR="00324165" w:rsidRPr="001757DD" w:rsidRDefault="00324165" w:rsidP="003241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ра по УВР</w:t>
            </w:r>
          </w:p>
        </w:tc>
        <w:tc>
          <w:tcPr>
            <w:tcW w:w="1134" w:type="dxa"/>
          </w:tcPr>
          <w:p w:rsidR="00324165" w:rsidRPr="00B75EFC" w:rsidRDefault="00324165" w:rsidP="00324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Справка</w:t>
            </w:r>
          </w:p>
        </w:tc>
        <w:tc>
          <w:tcPr>
            <w:tcW w:w="708" w:type="dxa"/>
          </w:tcPr>
          <w:p w:rsidR="00324165" w:rsidRPr="001757DD" w:rsidRDefault="00324165" w:rsidP="003241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5659" w:rsidRPr="001757DD" w:rsidTr="00CA0797">
        <w:tblPrEx>
          <w:tblLook w:val="0000" w:firstRow="0" w:lastRow="0" w:firstColumn="0" w:lastColumn="0" w:noHBand="0" w:noVBand="0"/>
        </w:tblPrEx>
        <w:trPr>
          <w:trHeight w:val="2061"/>
        </w:trPr>
        <w:tc>
          <w:tcPr>
            <w:tcW w:w="567" w:type="dxa"/>
          </w:tcPr>
          <w:p w:rsidR="00695659" w:rsidRPr="001757DD" w:rsidRDefault="00B75EFC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7</w:t>
            </w:r>
            <w:r w:rsidR="00695659" w:rsidRPr="001757D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95659" w:rsidRPr="001757DD" w:rsidRDefault="00695659" w:rsidP="005570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Проверка </w:t>
            </w:r>
            <w:r w:rsidR="005570B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электронных</w:t>
            </w: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 xml:space="preserve"> журналов</w:t>
            </w:r>
          </w:p>
        </w:tc>
        <w:tc>
          <w:tcPr>
            <w:tcW w:w="1843" w:type="dxa"/>
          </w:tcPr>
          <w:p w:rsidR="00695659" w:rsidRPr="001757DD" w:rsidRDefault="00695659" w:rsidP="005570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 xml:space="preserve">Объективность выставления отметок, оформление </w:t>
            </w:r>
            <w:r w:rsidR="005570B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электронного </w:t>
            </w: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журнала на конец 2 четверти</w:t>
            </w:r>
          </w:p>
        </w:tc>
        <w:tc>
          <w:tcPr>
            <w:tcW w:w="1134" w:type="dxa"/>
          </w:tcPr>
          <w:p w:rsidR="00695659" w:rsidRPr="001757DD" w:rsidRDefault="00695659" w:rsidP="0016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695659" w:rsidRPr="001757DD" w:rsidRDefault="00695659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</w:tcPr>
          <w:p w:rsidR="00695659" w:rsidRPr="001757DD" w:rsidRDefault="00695659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Козачек Г.Д.</w:t>
            </w: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, зам. директо-</w:t>
            </w:r>
          </w:p>
          <w:p w:rsidR="00695659" w:rsidRPr="001757DD" w:rsidRDefault="00695659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ра по УВР</w:t>
            </w:r>
          </w:p>
          <w:p w:rsidR="00695659" w:rsidRPr="001757DD" w:rsidRDefault="00695659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Бедрева Т.В., зам. директо-</w:t>
            </w:r>
          </w:p>
          <w:p w:rsidR="00695659" w:rsidRPr="001757DD" w:rsidRDefault="00695659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ра по УВР</w:t>
            </w:r>
          </w:p>
        </w:tc>
        <w:tc>
          <w:tcPr>
            <w:tcW w:w="1134" w:type="dxa"/>
          </w:tcPr>
          <w:p w:rsidR="00695659" w:rsidRPr="001757DD" w:rsidRDefault="00695659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Приказ</w:t>
            </w:r>
          </w:p>
          <w:p w:rsidR="00695659" w:rsidRPr="001757DD" w:rsidRDefault="00695659" w:rsidP="0016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95659" w:rsidRPr="001757DD" w:rsidRDefault="00695659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75D2" w:rsidRPr="001757DD" w:rsidTr="002C579C">
        <w:tblPrEx>
          <w:tblLook w:val="0000" w:firstRow="0" w:lastRow="0" w:firstColumn="0" w:lastColumn="0" w:noHBand="0" w:noVBand="0"/>
        </w:tblPrEx>
        <w:trPr>
          <w:trHeight w:val="490"/>
        </w:trPr>
        <w:tc>
          <w:tcPr>
            <w:tcW w:w="10206" w:type="dxa"/>
            <w:gridSpan w:val="8"/>
          </w:tcPr>
          <w:p w:rsidR="003E75D2" w:rsidRPr="001757DD" w:rsidRDefault="003E75D2" w:rsidP="0016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B75EF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3 четверть</w:t>
            </w:r>
          </w:p>
        </w:tc>
      </w:tr>
      <w:tr w:rsidR="00695659" w:rsidRPr="001757DD" w:rsidTr="00CA0797">
        <w:tblPrEx>
          <w:tblLook w:val="0000" w:firstRow="0" w:lastRow="0" w:firstColumn="0" w:lastColumn="0" w:noHBand="0" w:noVBand="0"/>
        </w:tblPrEx>
        <w:trPr>
          <w:trHeight w:val="2281"/>
        </w:trPr>
        <w:tc>
          <w:tcPr>
            <w:tcW w:w="567" w:type="dxa"/>
          </w:tcPr>
          <w:p w:rsidR="00695659" w:rsidRPr="001757DD" w:rsidRDefault="00695659" w:rsidP="0016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985" w:type="dxa"/>
          </w:tcPr>
          <w:p w:rsidR="00695659" w:rsidRPr="001757DD" w:rsidRDefault="00695659" w:rsidP="001610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 xml:space="preserve">Система подготовки обучающихся к сдаче ГИА. </w:t>
            </w:r>
          </w:p>
        </w:tc>
        <w:tc>
          <w:tcPr>
            <w:tcW w:w="1843" w:type="dxa"/>
          </w:tcPr>
          <w:p w:rsidR="00695659" w:rsidRPr="001757DD" w:rsidRDefault="00695659" w:rsidP="001610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Система контроля за знаниями обучающихся в 9 кл.</w:t>
            </w:r>
          </w:p>
        </w:tc>
        <w:tc>
          <w:tcPr>
            <w:tcW w:w="1134" w:type="dxa"/>
          </w:tcPr>
          <w:p w:rsidR="00695659" w:rsidRPr="001757DD" w:rsidRDefault="00695659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Тематический, персональ-ный</w:t>
            </w:r>
          </w:p>
        </w:tc>
        <w:tc>
          <w:tcPr>
            <w:tcW w:w="1275" w:type="dxa"/>
          </w:tcPr>
          <w:p w:rsidR="00695659" w:rsidRPr="001757DD" w:rsidRDefault="00695659" w:rsidP="0016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60" w:type="dxa"/>
          </w:tcPr>
          <w:p w:rsidR="00695659" w:rsidRPr="001757DD" w:rsidRDefault="00695659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Козачек Г.Д.</w:t>
            </w: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, зам. директо-</w:t>
            </w:r>
          </w:p>
          <w:p w:rsidR="00695659" w:rsidRPr="001757DD" w:rsidRDefault="00695659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ра по УВР</w:t>
            </w:r>
          </w:p>
        </w:tc>
        <w:tc>
          <w:tcPr>
            <w:tcW w:w="1134" w:type="dxa"/>
          </w:tcPr>
          <w:p w:rsidR="00695659" w:rsidRPr="001757DD" w:rsidRDefault="00695659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Собеседо</w:t>
            </w:r>
            <w:r w:rsidR="0016100D" w:rsidRPr="001757DD">
              <w:rPr>
                <w:rFonts w:ascii="Times New Roman" w:eastAsia="Times New Roman" w:hAnsi="Times New Roman"/>
                <w:sz w:val="24"/>
                <w:szCs w:val="24"/>
              </w:rPr>
              <w:t>вания с учителями-предметниками</w:t>
            </w:r>
          </w:p>
        </w:tc>
        <w:tc>
          <w:tcPr>
            <w:tcW w:w="708" w:type="dxa"/>
          </w:tcPr>
          <w:p w:rsidR="00695659" w:rsidRPr="001757DD" w:rsidRDefault="00695659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5659" w:rsidRPr="001757DD" w:rsidTr="00CA0797">
        <w:tblPrEx>
          <w:tblLook w:val="0000" w:firstRow="0" w:lastRow="0" w:firstColumn="0" w:lastColumn="0" w:noHBand="0" w:noVBand="0"/>
        </w:tblPrEx>
        <w:trPr>
          <w:trHeight w:val="1444"/>
        </w:trPr>
        <w:tc>
          <w:tcPr>
            <w:tcW w:w="567" w:type="dxa"/>
          </w:tcPr>
          <w:p w:rsidR="00695659" w:rsidRPr="001757DD" w:rsidRDefault="00695659" w:rsidP="0016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695659" w:rsidRPr="001757DD" w:rsidRDefault="00695659" w:rsidP="001610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Состояние преподаван</w:t>
            </w:r>
            <w:r w:rsidR="00920B9A" w:rsidRPr="001757DD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7E6E1A">
              <w:rPr>
                <w:rFonts w:ascii="Times New Roman" w:eastAsia="Times New Roman" w:hAnsi="Times New Roman"/>
                <w:sz w:val="24"/>
                <w:szCs w:val="24"/>
              </w:rPr>
              <w:t xml:space="preserve">я и качества знаний по </w:t>
            </w:r>
            <w:r w:rsidR="007E6E1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истории</w:t>
            </w:r>
            <w:r w:rsidR="00920B9A" w:rsidRPr="001757DD">
              <w:rPr>
                <w:rFonts w:ascii="Times New Roman" w:eastAsia="Times New Roman" w:hAnsi="Times New Roman"/>
                <w:sz w:val="24"/>
                <w:szCs w:val="24"/>
              </w:rPr>
              <w:t xml:space="preserve"> в 7</w:t>
            </w:r>
            <w:r w:rsidR="00920B9A" w:rsidRPr="001757D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-8 классах</w:t>
            </w:r>
          </w:p>
        </w:tc>
        <w:tc>
          <w:tcPr>
            <w:tcW w:w="1843" w:type="dxa"/>
          </w:tcPr>
          <w:p w:rsidR="00695659" w:rsidRPr="007E6E1A" w:rsidRDefault="00695659" w:rsidP="007E6E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Изучение состоян</w:t>
            </w:r>
            <w:r w:rsidR="00920B9A" w:rsidRPr="001757DD">
              <w:rPr>
                <w:rFonts w:ascii="Times New Roman" w:eastAsia="Times New Roman" w:hAnsi="Times New Roman"/>
                <w:sz w:val="24"/>
                <w:szCs w:val="24"/>
              </w:rPr>
              <w:t xml:space="preserve">ия преподавания </w:t>
            </w:r>
            <w:r w:rsidR="007E6E1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истории</w:t>
            </w:r>
          </w:p>
        </w:tc>
        <w:tc>
          <w:tcPr>
            <w:tcW w:w="1134" w:type="dxa"/>
          </w:tcPr>
          <w:p w:rsidR="00695659" w:rsidRPr="001757DD" w:rsidRDefault="00695659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Фронталь-ный</w:t>
            </w:r>
          </w:p>
        </w:tc>
        <w:tc>
          <w:tcPr>
            <w:tcW w:w="1275" w:type="dxa"/>
          </w:tcPr>
          <w:p w:rsidR="00695659" w:rsidRPr="001757DD" w:rsidRDefault="00695659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 xml:space="preserve">Февраль </w:t>
            </w:r>
          </w:p>
          <w:p w:rsidR="00695659" w:rsidRPr="001757DD" w:rsidRDefault="00695659" w:rsidP="0016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5659" w:rsidRPr="001757DD" w:rsidRDefault="00695659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Козачек Г.Д.</w:t>
            </w: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, зам. директо-</w:t>
            </w:r>
          </w:p>
          <w:p w:rsidR="00695659" w:rsidRPr="001757DD" w:rsidRDefault="00695659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ра по УВР</w:t>
            </w:r>
          </w:p>
        </w:tc>
        <w:tc>
          <w:tcPr>
            <w:tcW w:w="1134" w:type="dxa"/>
          </w:tcPr>
          <w:p w:rsidR="00695659" w:rsidRPr="001757DD" w:rsidRDefault="00811ABA" w:rsidP="0016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Справка</w:t>
            </w:r>
          </w:p>
          <w:p w:rsidR="00695659" w:rsidRPr="001757DD" w:rsidRDefault="00695659" w:rsidP="00161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95659" w:rsidRPr="001757DD" w:rsidRDefault="00695659" w:rsidP="00161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5EFC" w:rsidRPr="001757DD" w:rsidTr="00CA0797">
        <w:tblPrEx>
          <w:tblLook w:val="0000" w:firstRow="0" w:lastRow="0" w:firstColumn="0" w:lastColumn="0" w:noHBand="0" w:noVBand="0"/>
        </w:tblPrEx>
        <w:trPr>
          <w:trHeight w:val="1443"/>
        </w:trPr>
        <w:tc>
          <w:tcPr>
            <w:tcW w:w="567" w:type="dxa"/>
          </w:tcPr>
          <w:p w:rsidR="00B75EFC" w:rsidRPr="001757DD" w:rsidRDefault="00B75EFC" w:rsidP="00B75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B75EFC" w:rsidRPr="007E6E1A" w:rsidRDefault="00B75EFC" w:rsidP="00B75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 xml:space="preserve">Состояние преподавания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биологии</w:t>
            </w:r>
          </w:p>
        </w:tc>
        <w:tc>
          <w:tcPr>
            <w:tcW w:w="1843" w:type="dxa"/>
          </w:tcPr>
          <w:p w:rsidR="00B75EFC" w:rsidRPr="001757DD" w:rsidRDefault="00B75EFC" w:rsidP="00B75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Внедрение активных форм и методов обучения на уроках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биологии</w:t>
            </w:r>
          </w:p>
        </w:tc>
        <w:tc>
          <w:tcPr>
            <w:tcW w:w="1134" w:type="dxa"/>
          </w:tcPr>
          <w:p w:rsidR="00B75EFC" w:rsidRPr="001757DD" w:rsidRDefault="00B75EFC" w:rsidP="00B75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275" w:type="dxa"/>
          </w:tcPr>
          <w:p w:rsidR="00B75EFC" w:rsidRPr="001757DD" w:rsidRDefault="00B75EFC" w:rsidP="00B75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560" w:type="dxa"/>
          </w:tcPr>
          <w:p w:rsidR="00B75EFC" w:rsidRPr="001757DD" w:rsidRDefault="00B75EFC" w:rsidP="00B75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Козачек Г.Д.</w:t>
            </w: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, зам. директо-</w:t>
            </w:r>
          </w:p>
          <w:p w:rsidR="00B75EFC" w:rsidRPr="001757DD" w:rsidRDefault="00B75EFC" w:rsidP="00B75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ра по УВР</w:t>
            </w:r>
          </w:p>
        </w:tc>
        <w:tc>
          <w:tcPr>
            <w:tcW w:w="1134" w:type="dxa"/>
          </w:tcPr>
          <w:p w:rsidR="00B75EFC" w:rsidRPr="00B75EFC" w:rsidRDefault="00B75EFC" w:rsidP="00B75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Справка</w:t>
            </w:r>
          </w:p>
        </w:tc>
        <w:tc>
          <w:tcPr>
            <w:tcW w:w="708" w:type="dxa"/>
          </w:tcPr>
          <w:p w:rsidR="00B75EFC" w:rsidRPr="001757DD" w:rsidRDefault="00B75EFC" w:rsidP="00B75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5EFC" w:rsidRPr="001757DD" w:rsidTr="00CA0797">
        <w:tblPrEx>
          <w:tblLook w:val="0000" w:firstRow="0" w:lastRow="0" w:firstColumn="0" w:lastColumn="0" w:noHBand="0" w:noVBand="0"/>
        </w:tblPrEx>
        <w:trPr>
          <w:trHeight w:val="1317"/>
        </w:trPr>
        <w:tc>
          <w:tcPr>
            <w:tcW w:w="567" w:type="dxa"/>
          </w:tcPr>
          <w:p w:rsidR="00B75EFC" w:rsidRPr="001757DD" w:rsidRDefault="00B75EFC" w:rsidP="00B75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B75EFC" w:rsidRPr="001757DD" w:rsidRDefault="00B75EFC" w:rsidP="00B75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 xml:space="preserve">Состояние преподавания и качества знаний по </w:t>
            </w:r>
            <w:r w:rsidRPr="001757D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математике</w:t>
            </w: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 xml:space="preserve"> в  5 классах</w:t>
            </w:r>
          </w:p>
        </w:tc>
        <w:tc>
          <w:tcPr>
            <w:tcW w:w="1843" w:type="dxa"/>
          </w:tcPr>
          <w:p w:rsidR="00B75EFC" w:rsidRPr="001757DD" w:rsidRDefault="00B75EFC" w:rsidP="00B75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Изучение состояния преподавания и качества знаний по математике в  5 классах</w:t>
            </w:r>
          </w:p>
        </w:tc>
        <w:tc>
          <w:tcPr>
            <w:tcW w:w="1134" w:type="dxa"/>
          </w:tcPr>
          <w:p w:rsidR="00B75EFC" w:rsidRPr="001757DD" w:rsidRDefault="00B75EFC" w:rsidP="00B75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Фронталь-ный</w:t>
            </w:r>
          </w:p>
        </w:tc>
        <w:tc>
          <w:tcPr>
            <w:tcW w:w="1275" w:type="dxa"/>
          </w:tcPr>
          <w:p w:rsidR="00B75EFC" w:rsidRPr="001757DD" w:rsidRDefault="00B75EFC" w:rsidP="00B75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60" w:type="dxa"/>
          </w:tcPr>
          <w:p w:rsidR="00B75EFC" w:rsidRPr="001757DD" w:rsidRDefault="00B75EFC" w:rsidP="00B75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Козачек Г.Д.</w:t>
            </w: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, зам. директо-</w:t>
            </w:r>
          </w:p>
          <w:p w:rsidR="00B75EFC" w:rsidRPr="001757DD" w:rsidRDefault="00B75EFC" w:rsidP="00B75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ра по УВР</w:t>
            </w:r>
          </w:p>
        </w:tc>
        <w:tc>
          <w:tcPr>
            <w:tcW w:w="1134" w:type="dxa"/>
          </w:tcPr>
          <w:p w:rsidR="00B75EFC" w:rsidRPr="00B75EFC" w:rsidRDefault="00B75EFC" w:rsidP="00B75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Справка</w:t>
            </w:r>
          </w:p>
        </w:tc>
        <w:tc>
          <w:tcPr>
            <w:tcW w:w="708" w:type="dxa"/>
          </w:tcPr>
          <w:p w:rsidR="00B75EFC" w:rsidRPr="001757DD" w:rsidRDefault="00B75EFC" w:rsidP="00B75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5EFC" w:rsidRPr="001757DD" w:rsidTr="00CA0797">
        <w:tblPrEx>
          <w:tblLook w:val="0000" w:firstRow="0" w:lastRow="0" w:firstColumn="0" w:lastColumn="0" w:noHBand="0" w:noVBand="0"/>
        </w:tblPrEx>
        <w:trPr>
          <w:trHeight w:val="1317"/>
        </w:trPr>
        <w:tc>
          <w:tcPr>
            <w:tcW w:w="567" w:type="dxa"/>
          </w:tcPr>
          <w:p w:rsidR="00B75EFC" w:rsidRPr="006E15A6" w:rsidRDefault="00B75EFC" w:rsidP="00B75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85" w:type="dxa"/>
          </w:tcPr>
          <w:p w:rsidR="00B75EFC" w:rsidRPr="001757DD" w:rsidRDefault="00B75EFC" w:rsidP="00B75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Состояние преподавани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я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ОРКСЭ в 4 классе</w:t>
            </w:r>
          </w:p>
        </w:tc>
        <w:tc>
          <w:tcPr>
            <w:tcW w:w="1843" w:type="dxa"/>
          </w:tcPr>
          <w:p w:rsidR="00B75EFC" w:rsidRPr="00B75EFC" w:rsidRDefault="00B75EFC" w:rsidP="00B75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Реализация выбранного модуля учебного предмета ОРКСЭ</w:t>
            </w:r>
          </w:p>
        </w:tc>
        <w:tc>
          <w:tcPr>
            <w:tcW w:w="1134" w:type="dxa"/>
          </w:tcPr>
          <w:p w:rsidR="00B75EFC" w:rsidRPr="001757DD" w:rsidRDefault="00B75EFC" w:rsidP="00B75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275" w:type="dxa"/>
          </w:tcPr>
          <w:p w:rsidR="00B75EFC" w:rsidRPr="00B75EFC" w:rsidRDefault="00B75EFC" w:rsidP="00B75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560" w:type="dxa"/>
          </w:tcPr>
          <w:p w:rsidR="00B75EFC" w:rsidRPr="00B75EFC" w:rsidRDefault="00B75EFC" w:rsidP="00B75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7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Бедрева Т.В., зам. директо-</w:t>
            </w:r>
          </w:p>
          <w:p w:rsidR="00B75EFC" w:rsidRPr="001757DD" w:rsidRDefault="00B75EFC" w:rsidP="00B75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75E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 по УВР</w:t>
            </w:r>
          </w:p>
        </w:tc>
        <w:tc>
          <w:tcPr>
            <w:tcW w:w="1134" w:type="dxa"/>
          </w:tcPr>
          <w:p w:rsidR="00B75EFC" w:rsidRPr="00B75EFC" w:rsidRDefault="00B75EFC" w:rsidP="00B75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Справка</w:t>
            </w:r>
          </w:p>
        </w:tc>
        <w:tc>
          <w:tcPr>
            <w:tcW w:w="708" w:type="dxa"/>
          </w:tcPr>
          <w:p w:rsidR="00B75EFC" w:rsidRPr="001757DD" w:rsidRDefault="00B75EFC" w:rsidP="00B75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5EFC" w:rsidRPr="001757DD" w:rsidTr="00CA0797">
        <w:tblPrEx>
          <w:tblLook w:val="0000" w:firstRow="0" w:lastRow="0" w:firstColumn="0" w:lastColumn="0" w:noHBand="0" w:noVBand="0"/>
        </w:tblPrEx>
        <w:trPr>
          <w:trHeight w:val="1317"/>
        </w:trPr>
        <w:tc>
          <w:tcPr>
            <w:tcW w:w="567" w:type="dxa"/>
          </w:tcPr>
          <w:p w:rsidR="00B75EFC" w:rsidRPr="001757DD" w:rsidRDefault="00B75EFC" w:rsidP="00B75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  <w:r w:rsidRPr="001757D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985" w:type="dxa"/>
          </w:tcPr>
          <w:p w:rsidR="00B75EFC" w:rsidRPr="001757DD" w:rsidRDefault="00B75EFC" w:rsidP="00B75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Поурочное планирование учителей 1-9 классов</w:t>
            </w:r>
          </w:p>
        </w:tc>
        <w:tc>
          <w:tcPr>
            <w:tcW w:w="1843" w:type="dxa"/>
          </w:tcPr>
          <w:p w:rsidR="00B75EFC" w:rsidRPr="001757DD" w:rsidRDefault="00B75EFC" w:rsidP="00B75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Соответствие требованиям ФГОС</w:t>
            </w:r>
          </w:p>
        </w:tc>
        <w:tc>
          <w:tcPr>
            <w:tcW w:w="1134" w:type="dxa"/>
          </w:tcPr>
          <w:p w:rsidR="00B75EFC" w:rsidRPr="001757DD" w:rsidRDefault="00B75EFC" w:rsidP="00B75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Фронталь-ный</w:t>
            </w:r>
          </w:p>
        </w:tc>
        <w:tc>
          <w:tcPr>
            <w:tcW w:w="1275" w:type="dxa"/>
          </w:tcPr>
          <w:p w:rsidR="00B75EFC" w:rsidRPr="001757DD" w:rsidRDefault="00B75EFC" w:rsidP="00B75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60" w:type="dxa"/>
          </w:tcPr>
          <w:p w:rsidR="00B75EFC" w:rsidRPr="001757DD" w:rsidRDefault="00B75EFC" w:rsidP="00B75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Козачек Г.Д.</w:t>
            </w: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, зам. директо-</w:t>
            </w:r>
          </w:p>
          <w:p w:rsidR="00B75EFC" w:rsidRPr="001757DD" w:rsidRDefault="00B75EFC" w:rsidP="00B75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ра по УВР</w:t>
            </w:r>
          </w:p>
          <w:p w:rsidR="00B75EFC" w:rsidRPr="001757DD" w:rsidRDefault="00B75EFC" w:rsidP="00B75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Бедрева Т.В., зам. директо-</w:t>
            </w:r>
          </w:p>
          <w:p w:rsidR="00B75EFC" w:rsidRPr="001757DD" w:rsidRDefault="00B75EFC" w:rsidP="00B75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ра по УВР</w:t>
            </w:r>
          </w:p>
        </w:tc>
        <w:tc>
          <w:tcPr>
            <w:tcW w:w="1134" w:type="dxa"/>
          </w:tcPr>
          <w:p w:rsidR="00B75EFC" w:rsidRPr="001757DD" w:rsidRDefault="00B75EFC" w:rsidP="00B75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Приказ</w:t>
            </w:r>
          </w:p>
          <w:p w:rsidR="00B75EFC" w:rsidRPr="001757DD" w:rsidRDefault="00B75EFC" w:rsidP="00B75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75EFC" w:rsidRPr="001757DD" w:rsidRDefault="00B75EFC" w:rsidP="00B75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75EFC" w:rsidRPr="001757DD" w:rsidRDefault="00B75EFC" w:rsidP="00B75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5EFC" w:rsidRPr="001757DD" w:rsidTr="00CA0797">
        <w:tblPrEx>
          <w:tblLook w:val="0000" w:firstRow="0" w:lastRow="0" w:firstColumn="0" w:lastColumn="0" w:noHBand="0" w:noVBand="0"/>
        </w:tblPrEx>
        <w:trPr>
          <w:trHeight w:val="2208"/>
        </w:trPr>
        <w:tc>
          <w:tcPr>
            <w:tcW w:w="567" w:type="dxa"/>
          </w:tcPr>
          <w:p w:rsidR="00B75EFC" w:rsidRPr="001757DD" w:rsidRDefault="00B75EFC" w:rsidP="00B75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75EFC" w:rsidRPr="001757DD" w:rsidRDefault="00B75EFC" w:rsidP="00B75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электронных </w:t>
            </w: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журналов</w:t>
            </w:r>
          </w:p>
        </w:tc>
        <w:tc>
          <w:tcPr>
            <w:tcW w:w="1843" w:type="dxa"/>
          </w:tcPr>
          <w:p w:rsidR="00B75EFC" w:rsidRPr="001757DD" w:rsidRDefault="00B75EFC" w:rsidP="00B75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Объективность выставления отметок, оформление классного журнала на конец 3 четверти</w:t>
            </w:r>
          </w:p>
        </w:tc>
        <w:tc>
          <w:tcPr>
            <w:tcW w:w="1134" w:type="dxa"/>
          </w:tcPr>
          <w:p w:rsidR="00B75EFC" w:rsidRPr="001757DD" w:rsidRDefault="00B75EFC" w:rsidP="00B75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B75EFC" w:rsidRPr="001757DD" w:rsidRDefault="00B75EFC" w:rsidP="00B75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560" w:type="dxa"/>
          </w:tcPr>
          <w:p w:rsidR="00B75EFC" w:rsidRPr="001757DD" w:rsidRDefault="00B75EFC" w:rsidP="00B75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Козачек Г.Д.</w:t>
            </w: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, зам. директо-</w:t>
            </w:r>
          </w:p>
          <w:p w:rsidR="00B75EFC" w:rsidRPr="001757DD" w:rsidRDefault="00B75EFC" w:rsidP="00B75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ра по УВР</w:t>
            </w:r>
          </w:p>
          <w:p w:rsidR="00B75EFC" w:rsidRPr="001757DD" w:rsidRDefault="00B75EFC" w:rsidP="00B75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Бедрева Т.В., зам. директо-</w:t>
            </w:r>
          </w:p>
          <w:p w:rsidR="00B75EFC" w:rsidRPr="001757DD" w:rsidRDefault="00B75EFC" w:rsidP="00B75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ра по УВР</w:t>
            </w:r>
          </w:p>
        </w:tc>
        <w:tc>
          <w:tcPr>
            <w:tcW w:w="1134" w:type="dxa"/>
          </w:tcPr>
          <w:p w:rsidR="00B75EFC" w:rsidRPr="001757DD" w:rsidRDefault="00B75EFC" w:rsidP="00B75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Приказ</w:t>
            </w:r>
          </w:p>
          <w:p w:rsidR="00B75EFC" w:rsidRPr="001757DD" w:rsidRDefault="00B75EFC" w:rsidP="00B75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75EFC" w:rsidRPr="001757DD" w:rsidRDefault="00B75EFC" w:rsidP="00B75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75EFC" w:rsidRPr="001757DD" w:rsidRDefault="00B75EFC" w:rsidP="00B75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5EFC" w:rsidRPr="001757DD" w:rsidTr="002C579C">
        <w:tblPrEx>
          <w:tblLook w:val="0000" w:firstRow="0" w:lastRow="0" w:firstColumn="0" w:lastColumn="0" w:noHBand="0" w:noVBand="0"/>
        </w:tblPrEx>
        <w:trPr>
          <w:trHeight w:val="478"/>
        </w:trPr>
        <w:tc>
          <w:tcPr>
            <w:tcW w:w="10206" w:type="dxa"/>
            <w:gridSpan w:val="8"/>
          </w:tcPr>
          <w:p w:rsidR="00B75EFC" w:rsidRPr="001757DD" w:rsidRDefault="00B75EFC" w:rsidP="00B75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4 четверть</w:t>
            </w:r>
          </w:p>
        </w:tc>
      </w:tr>
      <w:tr w:rsidR="00B75EFC" w:rsidRPr="001757DD" w:rsidTr="00CA0797">
        <w:tblPrEx>
          <w:tblLook w:val="0000" w:firstRow="0" w:lastRow="0" w:firstColumn="0" w:lastColumn="0" w:noHBand="0" w:noVBand="0"/>
        </w:tblPrEx>
        <w:trPr>
          <w:trHeight w:val="1690"/>
        </w:trPr>
        <w:tc>
          <w:tcPr>
            <w:tcW w:w="567" w:type="dxa"/>
          </w:tcPr>
          <w:p w:rsidR="00B75EFC" w:rsidRPr="001757DD" w:rsidRDefault="00B75EFC" w:rsidP="00B75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985" w:type="dxa"/>
          </w:tcPr>
          <w:p w:rsidR="00B75EFC" w:rsidRPr="001757DD" w:rsidRDefault="00B75EFC" w:rsidP="00B75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 xml:space="preserve">Состояние преподавания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физической культуры</w:t>
            </w:r>
          </w:p>
        </w:tc>
        <w:tc>
          <w:tcPr>
            <w:tcW w:w="1843" w:type="dxa"/>
          </w:tcPr>
          <w:p w:rsidR="00B75EFC" w:rsidRPr="001757DD" w:rsidRDefault="00B75EFC" w:rsidP="00B75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Изучение состояния преподавания учебного предмета</w:t>
            </w:r>
          </w:p>
        </w:tc>
        <w:tc>
          <w:tcPr>
            <w:tcW w:w="1134" w:type="dxa"/>
          </w:tcPr>
          <w:p w:rsidR="00B75EFC" w:rsidRPr="001757DD" w:rsidRDefault="00B75EFC" w:rsidP="00B75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Фронталь-ный</w:t>
            </w:r>
          </w:p>
        </w:tc>
        <w:tc>
          <w:tcPr>
            <w:tcW w:w="1275" w:type="dxa"/>
          </w:tcPr>
          <w:p w:rsidR="00B75EFC" w:rsidRPr="001757DD" w:rsidRDefault="00B75EFC" w:rsidP="00B75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60" w:type="dxa"/>
          </w:tcPr>
          <w:p w:rsidR="00B75EFC" w:rsidRPr="001757DD" w:rsidRDefault="00B75EFC" w:rsidP="00B75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Козачек Г.Д.</w:t>
            </w: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, зам. директо-</w:t>
            </w:r>
          </w:p>
          <w:p w:rsidR="00B75EFC" w:rsidRPr="001757DD" w:rsidRDefault="00B75EFC" w:rsidP="00B75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ра по УВР</w:t>
            </w:r>
          </w:p>
        </w:tc>
        <w:tc>
          <w:tcPr>
            <w:tcW w:w="1134" w:type="dxa"/>
          </w:tcPr>
          <w:p w:rsidR="00B75EFC" w:rsidRPr="00B75EFC" w:rsidRDefault="00B75EFC" w:rsidP="00B75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Справка</w:t>
            </w:r>
          </w:p>
        </w:tc>
        <w:tc>
          <w:tcPr>
            <w:tcW w:w="708" w:type="dxa"/>
          </w:tcPr>
          <w:p w:rsidR="00B75EFC" w:rsidRPr="001757DD" w:rsidRDefault="00B75EFC" w:rsidP="00B75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5EFC" w:rsidRPr="001757DD" w:rsidTr="006D356E">
        <w:tblPrEx>
          <w:tblLook w:val="0000" w:firstRow="0" w:lastRow="0" w:firstColumn="0" w:lastColumn="0" w:noHBand="0" w:noVBand="0"/>
        </w:tblPrEx>
        <w:trPr>
          <w:trHeight w:val="887"/>
        </w:trPr>
        <w:tc>
          <w:tcPr>
            <w:tcW w:w="567" w:type="dxa"/>
            <w:vMerge w:val="restart"/>
          </w:tcPr>
          <w:p w:rsidR="00B75EFC" w:rsidRPr="001757DD" w:rsidRDefault="00B75EFC" w:rsidP="00B75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vMerge w:val="restart"/>
          </w:tcPr>
          <w:p w:rsidR="00B75EFC" w:rsidRPr="001757DD" w:rsidRDefault="00B75EFC" w:rsidP="00B75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Проведение административных контрольных работ  по русскому языку, математике                                                в 4, 5, 9,  классах</w:t>
            </w:r>
          </w:p>
          <w:p w:rsidR="00B75EFC" w:rsidRPr="001757DD" w:rsidRDefault="00B75EFC" w:rsidP="00B75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B75EFC" w:rsidRPr="001757DD" w:rsidRDefault="00B75EFC" w:rsidP="00B75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Проверить уровень освоения программного материала</w:t>
            </w:r>
          </w:p>
        </w:tc>
        <w:tc>
          <w:tcPr>
            <w:tcW w:w="1134" w:type="dxa"/>
            <w:vMerge w:val="restart"/>
          </w:tcPr>
          <w:p w:rsidR="00B75EFC" w:rsidRPr="001757DD" w:rsidRDefault="00B75EFC" w:rsidP="00B75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Админист-ративный</w:t>
            </w:r>
          </w:p>
        </w:tc>
        <w:tc>
          <w:tcPr>
            <w:tcW w:w="1275" w:type="dxa"/>
            <w:vMerge w:val="restart"/>
          </w:tcPr>
          <w:p w:rsidR="00B75EFC" w:rsidRPr="001757DD" w:rsidRDefault="00B75EFC" w:rsidP="00B75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60" w:type="dxa"/>
            <w:vMerge w:val="restart"/>
          </w:tcPr>
          <w:p w:rsidR="00B75EFC" w:rsidRPr="001757DD" w:rsidRDefault="00B75EFC" w:rsidP="00B75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Козачек Г.Д.</w:t>
            </w: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, зам. директо-</w:t>
            </w:r>
          </w:p>
          <w:p w:rsidR="00B75EFC" w:rsidRPr="001757DD" w:rsidRDefault="00B75EFC" w:rsidP="00B75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ра по УВР</w:t>
            </w:r>
          </w:p>
          <w:p w:rsidR="00B75EFC" w:rsidRPr="001757DD" w:rsidRDefault="00B75EFC" w:rsidP="00B75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Бедрева Т.В., зам. директо-</w:t>
            </w:r>
          </w:p>
          <w:p w:rsidR="00B75EFC" w:rsidRPr="001757DD" w:rsidRDefault="00B75EFC" w:rsidP="00B75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ра по УВР</w:t>
            </w:r>
          </w:p>
        </w:tc>
        <w:tc>
          <w:tcPr>
            <w:tcW w:w="1134" w:type="dxa"/>
            <w:vMerge w:val="restart"/>
          </w:tcPr>
          <w:p w:rsidR="00B75EFC" w:rsidRPr="00B75EFC" w:rsidRDefault="00B75EFC" w:rsidP="00B75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Справка</w:t>
            </w:r>
          </w:p>
        </w:tc>
        <w:tc>
          <w:tcPr>
            <w:tcW w:w="708" w:type="dxa"/>
            <w:tcBorders>
              <w:bottom w:val="nil"/>
            </w:tcBorders>
          </w:tcPr>
          <w:p w:rsidR="00B75EFC" w:rsidRPr="001757DD" w:rsidRDefault="00B75EFC" w:rsidP="00B75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5EFC" w:rsidRPr="001757DD" w:rsidTr="006D356E">
        <w:tblPrEx>
          <w:tblLook w:val="0000" w:firstRow="0" w:lastRow="0" w:firstColumn="0" w:lastColumn="0" w:noHBand="0" w:noVBand="0"/>
        </w:tblPrEx>
        <w:trPr>
          <w:trHeight w:val="752"/>
        </w:trPr>
        <w:tc>
          <w:tcPr>
            <w:tcW w:w="567" w:type="dxa"/>
            <w:vMerge/>
          </w:tcPr>
          <w:p w:rsidR="00B75EFC" w:rsidRPr="001757DD" w:rsidRDefault="00B75EFC" w:rsidP="00B75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5EFC" w:rsidRPr="001757DD" w:rsidRDefault="00B75EFC" w:rsidP="00B75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75EFC" w:rsidRPr="001757DD" w:rsidRDefault="00B75EFC" w:rsidP="00B75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75EFC" w:rsidRPr="001757DD" w:rsidRDefault="00B75EFC" w:rsidP="00B75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75EFC" w:rsidRPr="001757DD" w:rsidRDefault="00B75EFC" w:rsidP="00B75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75EFC" w:rsidRPr="001757DD" w:rsidRDefault="00B75EFC" w:rsidP="00B75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75EFC" w:rsidRPr="00B75EFC" w:rsidRDefault="00B75EFC" w:rsidP="00B75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75EFC" w:rsidRPr="001757DD" w:rsidRDefault="00B75EFC" w:rsidP="00B75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5EFC" w:rsidRPr="001757DD" w:rsidTr="006D356E">
        <w:tblPrEx>
          <w:tblLook w:val="0000" w:firstRow="0" w:lastRow="0" w:firstColumn="0" w:lastColumn="0" w:noHBand="0" w:noVBand="0"/>
        </w:tblPrEx>
        <w:trPr>
          <w:trHeight w:val="66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75EFC" w:rsidRPr="001757DD" w:rsidRDefault="00B75EFC" w:rsidP="00B75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B75EFC" w:rsidRPr="001757DD" w:rsidRDefault="00B75EFC" w:rsidP="00B75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75EFC" w:rsidRPr="001757DD" w:rsidRDefault="00B75EFC" w:rsidP="00B75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75EFC" w:rsidRPr="001757DD" w:rsidRDefault="00B75EFC" w:rsidP="00B75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B75EFC" w:rsidRPr="001757DD" w:rsidRDefault="00B75EFC" w:rsidP="00B75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B75EFC" w:rsidRPr="001757DD" w:rsidRDefault="00B75EFC" w:rsidP="00B75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75EFC" w:rsidRPr="00B75EFC" w:rsidRDefault="00B75EFC" w:rsidP="00B75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B75EFC" w:rsidRPr="001757DD" w:rsidRDefault="00B75EFC" w:rsidP="00B75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5EFC" w:rsidRPr="001757DD" w:rsidTr="006D356E">
        <w:tblPrEx>
          <w:tblLook w:val="0000" w:firstRow="0" w:lastRow="0" w:firstColumn="0" w:lastColumn="0" w:noHBand="0" w:noVBand="0"/>
        </w:tblPrEx>
        <w:trPr>
          <w:trHeight w:val="665"/>
        </w:trPr>
        <w:tc>
          <w:tcPr>
            <w:tcW w:w="567" w:type="dxa"/>
            <w:tcBorders>
              <w:bottom w:val="single" w:sz="4" w:space="0" w:color="auto"/>
            </w:tcBorders>
          </w:tcPr>
          <w:p w:rsidR="00B75EFC" w:rsidRPr="001757DD" w:rsidRDefault="00B75EFC" w:rsidP="00B75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75EFC" w:rsidRPr="001757DD" w:rsidRDefault="00B75EFC" w:rsidP="00B75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Качество организации образовательной деятельности на дому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75EFC" w:rsidRPr="001757DD" w:rsidRDefault="00B75EFC" w:rsidP="00B75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Проверить качество организации образовательной деятельности на дому</w:t>
            </w:r>
          </w:p>
        </w:tc>
        <w:tc>
          <w:tcPr>
            <w:tcW w:w="1134" w:type="dxa"/>
          </w:tcPr>
          <w:p w:rsidR="00B75EFC" w:rsidRPr="001757DD" w:rsidRDefault="00B75EFC" w:rsidP="00B75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Фронталь-ный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75EFC" w:rsidRPr="001757DD" w:rsidRDefault="00B75EFC" w:rsidP="00B75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560" w:type="dxa"/>
          </w:tcPr>
          <w:p w:rsidR="00B75EFC" w:rsidRPr="001757DD" w:rsidRDefault="00B75EFC" w:rsidP="00B75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Бедрева Т.В.</w:t>
            </w: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, зам. директо-</w:t>
            </w:r>
          </w:p>
          <w:p w:rsidR="00B75EFC" w:rsidRPr="001757DD" w:rsidRDefault="00B75EFC" w:rsidP="00B75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ра по УВР</w:t>
            </w:r>
          </w:p>
        </w:tc>
        <w:tc>
          <w:tcPr>
            <w:tcW w:w="1134" w:type="dxa"/>
          </w:tcPr>
          <w:p w:rsidR="00B75EFC" w:rsidRPr="00B75EFC" w:rsidRDefault="00B75EFC" w:rsidP="00B75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Справка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B75EFC" w:rsidRPr="001757DD" w:rsidRDefault="00B75EFC" w:rsidP="00B75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5EFC" w:rsidRPr="001757DD" w:rsidTr="00CA0797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75EFC" w:rsidRPr="001757DD" w:rsidRDefault="00B75EFC" w:rsidP="00B75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75EFC" w:rsidRPr="001757DD" w:rsidRDefault="00B75EFC" w:rsidP="00B75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электронных </w:t>
            </w: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журналов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75EFC" w:rsidRPr="001757DD" w:rsidRDefault="00B75EFC" w:rsidP="00B75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 xml:space="preserve">Объективность выставления отметок,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заполнение </w:t>
            </w: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классного журнала на конец 4 четверти, учебного года.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75EFC" w:rsidRPr="001757DD" w:rsidRDefault="00B75EFC" w:rsidP="00B75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75EFC" w:rsidRPr="001757DD" w:rsidRDefault="00B75EFC" w:rsidP="00B75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Май, июнь</w:t>
            </w:r>
          </w:p>
        </w:tc>
        <w:tc>
          <w:tcPr>
            <w:tcW w:w="1560" w:type="dxa"/>
          </w:tcPr>
          <w:p w:rsidR="00B75EFC" w:rsidRPr="001757DD" w:rsidRDefault="00B75EFC" w:rsidP="00B75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Козачек Г.Д.</w:t>
            </w: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, зам. директо-</w:t>
            </w:r>
          </w:p>
          <w:p w:rsidR="00B75EFC" w:rsidRPr="001757DD" w:rsidRDefault="00B75EFC" w:rsidP="00B75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ра по УВР</w:t>
            </w:r>
          </w:p>
          <w:p w:rsidR="00B75EFC" w:rsidRPr="001757DD" w:rsidRDefault="00B75EFC" w:rsidP="00B75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Бедрева Т.В., зам. директо-</w:t>
            </w:r>
          </w:p>
          <w:p w:rsidR="00B75EFC" w:rsidRPr="001757DD" w:rsidRDefault="00B75EFC" w:rsidP="00B75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ра по УВР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75EFC" w:rsidRPr="001757DD" w:rsidRDefault="00B75EFC" w:rsidP="00B75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7DD">
              <w:rPr>
                <w:rFonts w:ascii="Times New Roman" w:eastAsia="Times New Roman" w:hAnsi="Times New Roman"/>
                <w:sz w:val="24"/>
                <w:szCs w:val="24"/>
              </w:rPr>
              <w:t>Приказ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75EFC" w:rsidRPr="001757DD" w:rsidRDefault="00B75EFC" w:rsidP="00B75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34B8E" w:rsidRPr="001757DD" w:rsidRDefault="0016100D" w:rsidP="0016100D">
      <w:pPr>
        <w:pStyle w:val="22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1757D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</w:t>
      </w:r>
      <w:r w:rsidR="006D356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</w:p>
    <w:p w:rsidR="006D180B" w:rsidRPr="001757DD" w:rsidRDefault="00034B8E" w:rsidP="0016100D">
      <w:pPr>
        <w:pStyle w:val="22"/>
        <w:spacing w:line="360" w:lineRule="auto"/>
        <w:ind w:left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757D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</w:t>
      </w:r>
      <w:r w:rsidR="006D180B" w:rsidRPr="001757DD">
        <w:rPr>
          <w:rFonts w:ascii="Times New Roman" w:hAnsi="Times New Roman" w:cs="Times New Roman"/>
          <w:b/>
          <w:sz w:val="24"/>
          <w:szCs w:val="24"/>
        </w:rPr>
        <w:t>Раздел</w:t>
      </w:r>
      <w:r w:rsidR="006D180B" w:rsidRPr="001757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60A6D" w:rsidRPr="001757DD">
        <w:rPr>
          <w:rFonts w:ascii="Times New Roman" w:hAnsi="Times New Roman" w:cs="Times New Roman"/>
          <w:b/>
          <w:i/>
          <w:sz w:val="24"/>
          <w:szCs w:val="24"/>
          <w:lang w:val="en-US"/>
        </w:rPr>
        <w:t>VIII</w:t>
      </w:r>
    </w:p>
    <w:p w:rsidR="007D18BB" w:rsidRPr="001757DD" w:rsidRDefault="006D180B" w:rsidP="0085766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757DD">
        <w:rPr>
          <w:rFonts w:ascii="Times New Roman" w:hAnsi="Times New Roman" w:cs="Times New Roman"/>
          <w:b/>
          <w:sz w:val="24"/>
          <w:szCs w:val="24"/>
        </w:rPr>
        <w:t>Материально-техническое и информационное обеспечение</w:t>
      </w:r>
    </w:p>
    <w:p w:rsidR="004A7294" w:rsidRPr="001757DD" w:rsidRDefault="004A7294" w:rsidP="004A72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57DD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Задачи:   </w:t>
      </w:r>
    </w:p>
    <w:p w:rsidR="004A7294" w:rsidRPr="001757DD" w:rsidRDefault="004A7294" w:rsidP="004A72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57DD">
        <w:rPr>
          <w:rFonts w:ascii="Times New Roman" w:eastAsia="Times New Roman" w:hAnsi="Times New Roman"/>
          <w:sz w:val="24"/>
          <w:szCs w:val="24"/>
          <w:lang w:eastAsia="ru-RU"/>
        </w:rPr>
        <w:t xml:space="preserve">1. Формирование    необходимой    и    достаточной    информации    для  управления, внедрения  программ развития школы.                   </w:t>
      </w:r>
    </w:p>
    <w:p w:rsidR="004A7294" w:rsidRPr="001757DD" w:rsidRDefault="004A7294" w:rsidP="004A72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7DD">
        <w:rPr>
          <w:rFonts w:ascii="Times New Roman" w:eastAsia="Times New Roman" w:hAnsi="Times New Roman"/>
          <w:sz w:val="24"/>
          <w:szCs w:val="24"/>
          <w:lang w:eastAsia="ru-RU"/>
        </w:rPr>
        <w:t>2. Развитие     МТБ,     учебно-методических     комплексов     и  служб  сопровождения.</w:t>
      </w:r>
    </w:p>
    <w:p w:rsidR="004A7294" w:rsidRPr="001757DD" w:rsidRDefault="004A7294" w:rsidP="004A72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636"/>
        <w:gridCol w:w="3249"/>
        <w:gridCol w:w="2970"/>
      </w:tblGrid>
      <w:tr w:rsidR="004A7294" w:rsidRPr="001757DD" w:rsidTr="00E629F3">
        <w:trPr>
          <w:jc w:val="center"/>
        </w:trPr>
        <w:tc>
          <w:tcPr>
            <w:tcW w:w="3823" w:type="dxa"/>
          </w:tcPr>
          <w:p w:rsidR="004A7294" w:rsidRPr="001757DD" w:rsidRDefault="004A7294" w:rsidP="00405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3402" w:type="dxa"/>
          </w:tcPr>
          <w:p w:rsidR="004A7294" w:rsidRPr="001757DD" w:rsidRDefault="004A7294" w:rsidP="00405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</w:t>
            </w:r>
          </w:p>
        </w:tc>
        <w:tc>
          <w:tcPr>
            <w:tcW w:w="3118" w:type="dxa"/>
          </w:tcPr>
          <w:p w:rsidR="004A7294" w:rsidRPr="001757DD" w:rsidRDefault="004A7294" w:rsidP="00405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A7294" w:rsidRPr="001757DD" w:rsidTr="00E629F3">
        <w:trPr>
          <w:jc w:val="center"/>
        </w:trPr>
        <w:tc>
          <w:tcPr>
            <w:tcW w:w="3823" w:type="dxa"/>
          </w:tcPr>
          <w:p w:rsidR="004A7294" w:rsidRPr="001757DD" w:rsidRDefault="004A7294" w:rsidP="004053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санитарно-гигиенических норм обеспечения УВП</w:t>
            </w:r>
          </w:p>
        </w:tc>
        <w:tc>
          <w:tcPr>
            <w:tcW w:w="3402" w:type="dxa"/>
          </w:tcPr>
          <w:p w:rsidR="004A7294" w:rsidRPr="001757DD" w:rsidRDefault="004A7294" w:rsidP="004053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Административно-общественный контроль</w:t>
            </w:r>
          </w:p>
          <w:p w:rsidR="004A7294" w:rsidRPr="001757DD" w:rsidRDefault="004A7294" w:rsidP="004053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 года</w:t>
            </w:r>
          </w:p>
        </w:tc>
        <w:tc>
          <w:tcPr>
            <w:tcW w:w="3118" w:type="dxa"/>
          </w:tcPr>
          <w:p w:rsidR="004A7294" w:rsidRPr="001757DD" w:rsidRDefault="004A7294" w:rsidP="0040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A7294" w:rsidRPr="001757DD" w:rsidRDefault="004A7294" w:rsidP="0040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Профсоюзный комитет</w:t>
            </w:r>
          </w:p>
        </w:tc>
      </w:tr>
      <w:tr w:rsidR="004A7294" w:rsidRPr="001757DD" w:rsidTr="00E629F3">
        <w:trPr>
          <w:jc w:val="center"/>
        </w:trPr>
        <w:tc>
          <w:tcPr>
            <w:tcW w:w="3823" w:type="dxa"/>
          </w:tcPr>
          <w:p w:rsidR="004A7294" w:rsidRPr="001757DD" w:rsidRDefault="004A7294" w:rsidP="0040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учебниками, учебной литературой   </w:t>
            </w:r>
          </w:p>
        </w:tc>
        <w:tc>
          <w:tcPr>
            <w:tcW w:w="3402" w:type="dxa"/>
          </w:tcPr>
          <w:p w:rsidR="004A7294" w:rsidRPr="001757DD" w:rsidRDefault="004A7294" w:rsidP="0040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Сравнительный анализ</w:t>
            </w:r>
          </w:p>
          <w:p w:rsidR="004A7294" w:rsidRPr="001757DD" w:rsidRDefault="004A7294" w:rsidP="0040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118" w:type="dxa"/>
          </w:tcPr>
          <w:p w:rsidR="004A7294" w:rsidRPr="001757DD" w:rsidRDefault="004A7294" w:rsidP="004053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Зам. директора     по     УВР Библиотекарь </w:t>
            </w:r>
          </w:p>
        </w:tc>
      </w:tr>
      <w:tr w:rsidR="004A7294" w:rsidRPr="001757DD" w:rsidTr="00E629F3">
        <w:trPr>
          <w:jc w:val="center"/>
        </w:trPr>
        <w:tc>
          <w:tcPr>
            <w:tcW w:w="3823" w:type="dxa"/>
          </w:tcPr>
          <w:p w:rsidR="004A7294" w:rsidRPr="001757DD" w:rsidRDefault="004A7294" w:rsidP="004053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Привлечение дополнительных материальных средств и источников финансирования</w:t>
            </w:r>
          </w:p>
        </w:tc>
        <w:tc>
          <w:tcPr>
            <w:tcW w:w="3402" w:type="dxa"/>
          </w:tcPr>
          <w:p w:rsidR="004A7294" w:rsidRPr="001757DD" w:rsidRDefault="004A7294" w:rsidP="004053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количественных показаний </w:t>
            </w:r>
          </w:p>
          <w:p w:rsidR="004A7294" w:rsidRPr="001757DD" w:rsidRDefault="004A7294" w:rsidP="004053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 года</w:t>
            </w:r>
          </w:p>
        </w:tc>
        <w:tc>
          <w:tcPr>
            <w:tcW w:w="3118" w:type="dxa"/>
          </w:tcPr>
          <w:p w:rsidR="004A7294" w:rsidRPr="001757DD" w:rsidRDefault="004A7294" w:rsidP="0040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A7294" w:rsidRPr="001757DD" w:rsidTr="00E629F3">
        <w:trPr>
          <w:jc w:val="center"/>
        </w:trPr>
        <w:tc>
          <w:tcPr>
            <w:tcW w:w="3823" w:type="dxa"/>
          </w:tcPr>
          <w:p w:rsidR="004A7294" w:rsidRPr="001757DD" w:rsidRDefault="004A7294" w:rsidP="004053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финансовой документации, контроль   выполнения</w:t>
            </w:r>
          </w:p>
        </w:tc>
        <w:tc>
          <w:tcPr>
            <w:tcW w:w="3402" w:type="dxa"/>
          </w:tcPr>
          <w:p w:rsidR="004A7294" w:rsidRPr="001757DD" w:rsidRDefault="004A7294" w:rsidP="004053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Штатное расписание,    смета расходов, тарификация</w:t>
            </w:r>
          </w:p>
          <w:p w:rsidR="004A7294" w:rsidRPr="001757DD" w:rsidRDefault="004A7294" w:rsidP="004053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 года</w:t>
            </w:r>
          </w:p>
        </w:tc>
        <w:tc>
          <w:tcPr>
            <w:tcW w:w="3118" w:type="dxa"/>
          </w:tcPr>
          <w:p w:rsidR="004A7294" w:rsidRPr="001757DD" w:rsidRDefault="004A7294" w:rsidP="004053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4A7294" w:rsidRPr="001757DD" w:rsidRDefault="004A7294" w:rsidP="004053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    по     УВР</w:t>
            </w:r>
          </w:p>
        </w:tc>
      </w:tr>
      <w:tr w:rsidR="004A7294" w:rsidRPr="001757DD" w:rsidTr="00E629F3">
        <w:trPr>
          <w:jc w:val="center"/>
        </w:trPr>
        <w:tc>
          <w:tcPr>
            <w:tcW w:w="3823" w:type="dxa"/>
          </w:tcPr>
          <w:p w:rsidR="004A7294" w:rsidRPr="001757DD" w:rsidRDefault="004A7294" w:rsidP="004053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Удовлетворенность: </w:t>
            </w:r>
          </w:p>
          <w:p w:rsidR="004A7294" w:rsidRPr="001757DD" w:rsidRDefault="004A7294" w:rsidP="004053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учителей условиями труда, </w:t>
            </w:r>
          </w:p>
          <w:p w:rsidR="004A7294" w:rsidRPr="001757DD" w:rsidRDefault="004A7294" w:rsidP="004053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родителей условиями образовательного учреждения </w:t>
            </w:r>
          </w:p>
          <w:p w:rsidR="004A7294" w:rsidRPr="001757DD" w:rsidRDefault="004A7294" w:rsidP="0040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 xml:space="preserve">- обучающихся условиями обучения </w:t>
            </w:r>
          </w:p>
        </w:tc>
        <w:tc>
          <w:tcPr>
            <w:tcW w:w="3402" w:type="dxa"/>
          </w:tcPr>
          <w:p w:rsidR="004A7294" w:rsidRPr="001757DD" w:rsidRDefault="004A7294" w:rsidP="0040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4A7294" w:rsidRPr="001757DD" w:rsidRDefault="004A7294" w:rsidP="0040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</w:tcPr>
          <w:p w:rsidR="004A7294" w:rsidRPr="001757DD" w:rsidRDefault="004A7294" w:rsidP="0040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     по     УВР  </w:t>
            </w:r>
          </w:p>
        </w:tc>
      </w:tr>
      <w:tr w:rsidR="004A7294" w:rsidRPr="001757DD" w:rsidTr="00E629F3">
        <w:trPr>
          <w:jc w:val="center"/>
        </w:trPr>
        <w:tc>
          <w:tcPr>
            <w:tcW w:w="3823" w:type="dxa"/>
          </w:tcPr>
          <w:p w:rsidR="004A7294" w:rsidRPr="001757DD" w:rsidRDefault="004A7294" w:rsidP="0040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</w:t>
            </w:r>
          </w:p>
        </w:tc>
        <w:tc>
          <w:tcPr>
            <w:tcW w:w="3402" w:type="dxa"/>
          </w:tcPr>
          <w:p w:rsidR="004A7294" w:rsidRPr="001757DD" w:rsidRDefault="004A7294" w:rsidP="0040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</w:tcPr>
          <w:p w:rsidR="004A7294" w:rsidRPr="001757DD" w:rsidRDefault="004A7294" w:rsidP="0040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4A7294" w:rsidRPr="001757DD" w:rsidTr="00E629F3">
        <w:trPr>
          <w:jc w:val="center"/>
        </w:trPr>
        <w:tc>
          <w:tcPr>
            <w:tcW w:w="3823" w:type="dxa"/>
          </w:tcPr>
          <w:p w:rsidR="004A7294" w:rsidRPr="001757DD" w:rsidRDefault="004A7294" w:rsidP="004053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     по      совершенствованию кабинетной системы: </w:t>
            </w:r>
          </w:p>
          <w:p w:rsidR="004A7294" w:rsidRPr="001757DD" w:rsidRDefault="004A7294" w:rsidP="004053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оснащение кабинетов ТСО </w:t>
            </w:r>
          </w:p>
          <w:p w:rsidR="004A7294" w:rsidRPr="001757DD" w:rsidRDefault="004A7294" w:rsidP="0040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продолжить работу по оформлению классов  и  школы,   по   озеленению  </w:t>
            </w: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</w:p>
          <w:p w:rsidR="004A7294" w:rsidRPr="001757DD" w:rsidRDefault="004A7294" w:rsidP="004053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проведение    ремонта   школы    с привлечением спонсорских средств </w:t>
            </w:r>
          </w:p>
        </w:tc>
        <w:tc>
          <w:tcPr>
            <w:tcW w:w="3402" w:type="dxa"/>
          </w:tcPr>
          <w:p w:rsidR="004A7294" w:rsidRPr="001757DD" w:rsidRDefault="004A7294" w:rsidP="004053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 года</w:t>
            </w:r>
          </w:p>
          <w:p w:rsidR="004A7294" w:rsidRPr="001757DD" w:rsidRDefault="004A7294" w:rsidP="004053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A7294" w:rsidRPr="001757DD" w:rsidRDefault="004A7294" w:rsidP="004053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A7294" w:rsidRPr="001757DD" w:rsidRDefault="004A7294" w:rsidP="004053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A7294" w:rsidRPr="001757DD" w:rsidRDefault="004A7294" w:rsidP="004053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A7294" w:rsidRPr="001757DD" w:rsidRDefault="004A7294" w:rsidP="004053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A7294" w:rsidRPr="001757DD" w:rsidRDefault="004A7294" w:rsidP="004053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A7294" w:rsidRPr="001757DD" w:rsidRDefault="004A7294" w:rsidP="004053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A7294" w:rsidRPr="001757DD" w:rsidRDefault="004A7294" w:rsidP="004053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Июнь-июль-август</w:t>
            </w:r>
          </w:p>
        </w:tc>
        <w:tc>
          <w:tcPr>
            <w:tcW w:w="3118" w:type="dxa"/>
          </w:tcPr>
          <w:p w:rsidR="004A7294" w:rsidRPr="001757DD" w:rsidRDefault="004A7294" w:rsidP="0040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4A7294" w:rsidRPr="001757DD" w:rsidRDefault="004A7294" w:rsidP="0040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Зав. кабинетами</w:t>
            </w:r>
          </w:p>
        </w:tc>
      </w:tr>
      <w:tr w:rsidR="004A7294" w:rsidRPr="001757DD" w:rsidTr="00E629F3">
        <w:trPr>
          <w:jc w:val="center"/>
        </w:trPr>
        <w:tc>
          <w:tcPr>
            <w:tcW w:w="3823" w:type="dxa"/>
          </w:tcPr>
          <w:p w:rsidR="004A7294" w:rsidRPr="001757DD" w:rsidRDefault="004A7294" w:rsidP="0040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     МТБ:       приобретение оборудование  </w:t>
            </w:r>
          </w:p>
          <w:p w:rsidR="004A7294" w:rsidRPr="001757DD" w:rsidRDefault="004A7294" w:rsidP="0040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A7294" w:rsidRPr="001757DD" w:rsidRDefault="004A7294" w:rsidP="004053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Приобретение      из бюджетных средств,                       за  счет спонсорской помощи</w:t>
            </w:r>
          </w:p>
          <w:p w:rsidR="004A7294" w:rsidRPr="001757DD" w:rsidRDefault="004A7294" w:rsidP="0040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3118" w:type="dxa"/>
          </w:tcPr>
          <w:p w:rsidR="004A7294" w:rsidRPr="001757DD" w:rsidRDefault="004A7294" w:rsidP="0040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4A7294" w:rsidRPr="001757DD" w:rsidTr="00E629F3">
        <w:trPr>
          <w:jc w:val="center"/>
        </w:trPr>
        <w:tc>
          <w:tcPr>
            <w:tcW w:w="3823" w:type="dxa"/>
          </w:tcPr>
          <w:p w:rsidR="004A7294" w:rsidRPr="001757DD" w:rsidRDefault="004A7294" w:rsidP="004053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    школы     к     новому учебному году </w:t>
            </w:r>
          </w:p>
        </w:tc>
        <w:tc>
          <w:tcPr>
            <w:tcW w:w="3402" w:type="dxa"/>
          </w:tcPr>
          <w:p w:rsidR="004A7294" w:rsidRPr="001757DD" w:rsidRDefault="004A7294" w:rsidP="004053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ремонта, составление документации</w:t>
            </w:r>
          </w:p>
          <w:p w:rsidR="004A7294" w:rsidRPr="001757DD" w:rsidRDefault="004A7294" w:rsidP="004053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июнь-июль-август</w:t>
            </w:r>
          </w:p>
        </w:tc>
        <w:tc>
          <w:tcPr>
            <w:tcW w:w="3118" w:type="dxa"/>
          </w:tcPr>
          <w:p w:rsidR="004A7294" w:rsidRPr="001757DD" w:rsidRDefault="004A7294" w:rsidP="0040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4A7294" w:rsidRPr="001757DD" w:rsidTr="00E629F3">
        <w:trPr>
          <w:jc w:val="center"/>
        </w:trPr>
        <w:tc>
          <w:tcPr>
            <w:tcW w:w="3823" w:type="dxa"/>
          </w:tcPr>
          <w:p w:rsidR="004A7294" w:rsidRPr="001757DD" w:rsidRDefault="004A7294" w:rsidP="0040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освещения в кабинетах </w:t>
            </w:r>
          </w:p>
        </w:tc>
        <w:tc>
          <w:tcPr>
            <w:tcW w:w="3402" w:type="dxa"/>
          </w:tcPr>
          <w:p w:rsidR="004A7294" w:rsidRPr="001757DD" w:rsidRDefault="004A7294" w:rsidP="0040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4A7294" w:rsidRPr="001757DD" w:rsidRDefault="004A7294" w:rsidP="004053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</w:t>
            </w:r>
          </w:p>
          <w:p w:rsidR="004A7294" w:rsidRPr="001757DD" w:rsidRDefault="004A7294" w:rsidP="004053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АХЧ</w:t>
            </w:r>
          </w:p>
        </w:tc>
      </w:tr>
      <w:tr w:rsidR="004A7294" w:rsidRPr="001757DD" w:rsidTr="00E629F3">
        <w:trPr>
          <w:jc w:val="center"/>
        </w:trPr>
        <w:tc>
          <w:tcPr>
            <w:tcW w:w="3823" w:type="dxa"/>
          </w:tcPr>
          <w:p w:rsidR="004A7294" w:rsidRPr="001757DD" w:rsidRDefault="004A7294" w:rsidP="004053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акта проверки выполнения соглашения по ОТ </w:t>
            </w:r>
          </w:p>
        </w:tc>
        <w:tc>
          <w:tcPr>
            <w:tcW w:w="3402" w:type="dxa"/>
          </w:tcPr>
          <w:p w:rsidR="004A7294" w:rsidRPr="001757DD" w:rsidRDefault="004A7294" w:rsidP="0040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Май-август-июнь</w:t>
            </w:r>
          </w:p>
        </w:tc>
        <w:tc>
          <w:tcPr>
            <w:tcW w:w="3118" w:type="dxa"/>
          </w:tcPr>
          <w:p w:rsidR="004A7294" w:rsidRPr="001757DD" w:rsidRDefault="004A7294" w:rsidP="0040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4A7294" w:rsidRPr="001757DD" w:rsidRDefault="004A7294" w:rsidP="0040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Профсоюзный комитет</w:t>
            </w:r>
          </w:p>
        </w:tc>
      </w:tr>
      <w:tr w:rsidR="004A7294" w:rsidRPr="001757DD" w:rsidTr="00E629F3">
        <w:trPr>
          <w:jc w:val="center"/>
        </w:trPr>
        <w:tc>
          <w:tcPr>
            <w:tcW w:w="3823" w:type="dxa"/>
          </w:tcPr>
          <w:p w:rsidR="004A7294" w:rsidRPr="001757DD" w:rsidRDefault="004A7294" w:rsidP="004053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Выполнение плана мероприятий по улучшению условий труда  </w:t>
            </w:r>
          </w:p>
        </w:tc>
        <w:tc>
          <w:tcPr>
            <w:tcW w:w="3402" w:type="dxa"/>
          </w:tcPr>
          <w:p w:rsidR="004A7294" w:rsidRPr="001757DD" w:rsidRDefault="004A7294" w:rsidP="0040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3118" w:type="dxa"/>
          </w:tcPr>
          <w:p w:rsidR="004A7294" w:rsidRPr="001757DD" w:rsidRDefault="004A7294" w:rsidP="0040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D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7D18BB" w:rsidRPr="001757DD" w:rsidRDefault="007D18BB" w:rsidP="00D25B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D18BB" w:rsidRPr="001757DD" w:rsidSect="001757DD">
      <w:footerReference w:type="default" r:id="rId10"/>
      <w:pgSz w:w="11906" w:h="16838"/>
      <w:pgMar w:top="850" w:right="849" w:bottom="142" w:left="1418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63C" w:rsidRDefault="00EE563C" w:rsidP="00527818">
      <w:pPr>
        <w:spacing w:after="0" w:line="240" w:lineRule="auto"/>
      </w:pPr>
      <w:r>
        <w:separator/>
      </w:r>
    </w:p>
  </w:endnote>
  <w:endnote w:type="continuationSeparator" w:id="0">
    <w:p w:rsidR="00EE563C" w:rsidRDefault="00EE563C" w:rsidP="00527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889889"/>
      <w:docPartObj>
        <w:docPartGallery w:val="Page Numbers (Bottom of Page)"/>
        <w:docPartUnique/>
      </w:docPartObj>
    </w:sdtPr>
    <w:sdtEndPr/>
    <w:sdtContent>
      <w:p w:rsidR="0079081D" w:rsidRDefault="0079081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F1C" w:rsidRPr="00BC4F1C">
          <w:rPr>
            <w:noProof/>
            <w:lang w:val="ru-RU"/>
          </w:rPr>
          <w:t>2</w:t>
        </w:r>
        <w:r>
          <w:fldChar w:fldCharType="end"/>
        </w:r>
      </w:p>
    </w:sdtContent>
  </w:sdt>
  <w:p w:rsidR="0079081D" w:rsidRDefault="0079081D" w:rsidP="000E4E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63C" w:rsidRDefault="00EE563C" w:rsidP="00527818">
      <w:pPr>
        <w:spacing w:after="0" w:line="240" w:lineRule="auto"/>
      </w:pPr>
      <w:r>
        <w:separator/>
      </w:r>
    </w:p>
  </w:footnote>
  <w:footnote w:type="continuationSeparator" w:id="0">
    <w:p w:rsidR="00EE563C" w:rsidRDefault="00EE563C" w:rsidP="00527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8"/>
        <w:szCs w:val="28"/>
      </w:rPr>
    </w:lvl>
  </w:abstractNum>
  <w:abstractNum w:abstractNumId="1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851"/>
        </w:tabs>
        <w:ind w:left="1637" w:hanging="360"/>
      </w:p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4">
    <w:nsid w:val="000001EB"/>
    <w:multiLevelType w:val="hybridMultilevel"/>
    <w:tmpl w:val="C1544D48"/>
    <w:lvl w:ilvl="0" w:tplc="1D745CCC">
      <w:start w:val="1"/>
      <w:numFmt w:val="bullet"/>
      <w:lvlText w:val="-"/>
      <w:lvlJc w:val="left"/>
    </w:lvl>
    <w:lvl w:ilvl="1" w:tplc="7652B34C">
      <w:numFmt w:val="decimal"/>
      <w:lvlText w:val=""/>
      <w:lvlJc w:val="left"/>
    </w:lvl>
    <w:lvl w:ilvl="2" w:tplc="FC505666">
      <w:numFmt w:val="decimal"/>
      <w:lvlText w:val=""/>
      <w:lvlJc w:val="left"/>
    </w:lvl>
    <w:lvl w:ilvl="3" w:tplc="E6A039F6">
      <w:numFmt w:val="decimal"/>
      <w:lvlText w:val=""/>
      <w:lvlJc w:val="left"/>
    </w:lvl>
    <w:lvl w:ilvl="4" w:tplc="EE887298">
      <w:numFmt w:val="decimal"/>
      <w:lvlText w:val=""/>
      <w:lvlJc w:val="left"/>
    </w:lvl>
    <w:lvl w:ilvl="5" w:tplc="CA4097A4">
      <w:numFmt w:val="decimal"/>
      <w:lvlText w:val=""/>
      <w:lvlJc w:val="left"/>
    </w:lvl>
    <w:lvl w:ilvl="6" w:tplc="16D687B0">
      <w:numFmt w:val="decimal"/>
      <w:lvlText w:val=""/>
      <w:lvlJc w:val="left"/>
    </w:lvl>
    <w:lvl w:ilvl="7" w:tplc="F856BE26">
      <w:numFmt w:val="decimal"/>
      <w:lvlText w:val=""/>
      <w:lvlJc w:val="left"/>
    </w:lvl>
    <w:lvl w:ilvl="8" w:tplc="47F272FE">
      <w:numFmt w:val="decimal"/>
      <w:lvlText w:val=""/>
      <w:lvlJc w:val="left"/>
    </w:lvl>
  </w:abstractNum>
  <w:abstractNum w:abstractNumId="5">
    <w:nsid w:val="005D2DE2"/>
    <w:multiLevelType w:val="hybridMultilevel"/>
    <w:tmpl w:val="E6C6E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11832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50079D7"/>
    <w:multiLevelType w:val="multilevel"/>
    <w:tmpl w:val="ED5A2C2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8">
    <w:nsid w:val="07382970"/>
    <w:multiLevelType w:val="hybridMultilevel"/>
    <w:tmpl w:val="6D42DA62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0A824D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C164C62"/>
    <w:multiLevelType w:val="hybridMultilevel"/>
    <w:tmpl w:val="34842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4612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40B1D54"/>
    <w:multiLevelType w:val="hybridMultilevel"/>
    <w:tmpl w:val="9F7A8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D44269"/>
    <w:multiLevelType w:val="multilevel"/>
    <w:tmpl w:val="75604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D214254"/>
    <w:multiLevelType w:val="hybridMultilevel"/>
    <w:tmpl w:val="940C2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75673F"/>
    <w:multiLevelType w:val="multilevel"/>
    <w:tmpl w:val="77DA532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216443A0"/>
    <w:multiLevelType w:val="hybridMultilevel"/>
    <w:tmpl w:val="F95620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B216DE"/>
    <w:multiLevelType w:val="multilevel"/>
    <w:tmpl w:val="C2BC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6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6ED1B5E"/>
    <w:multiLevelType w:val="hybridMultilevel"/>
    <w:tmpl w:val="23AE40F2"/>
    <w:lvl w:ilvl="0" w:tplc="0419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9">
    <w:nsid w:val="270238BC"/>
    <w:multiLevelType w:val="multilevel"/>
    <w:tmpl w:val="AA1C6D10"/>
    <w:lvl w:ilvl="0">
      <w:start w:val="1"/>
      <w:numFmt w:val="decimal"/>
      <w:lvlText w:val="%1."/>
      <w:lvlJc w:val="left"/>
      <w:pPr>
        <w:ind w:left="22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2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0">
    <w:nsid w:val="2D2F2809"/>
    <w:multiLevelType w:val="hybridMultilevel"/>
    <w:tmpl w:val="21727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3114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31E4F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2F50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F41125"/>
    <w:multiLevelType w:val="hybridMultilevel"/>
    <w:tmpl w:val="FAD6A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476C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>
    <w:nsid w:val="51B54FC2"/>
    <w:multiLevelType w:val="hybridMultilevel"/>
    <w:tmpl w:val="A2203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4C5607"/>
    <w:multiLevelType w:val="hybridMultilevel"/>
    <w:tmpl w:val="1430B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A3423B"/>
    <w:multiLevelType w:val="hybridMultilevel"/>
    <w:tmpl w:val="1F9CF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521652"/>
    <w:multiLevelType w:val="hybridMultilevel"/>
    <w:tmpl w:val="0D583CD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7"/>
  </w:num>
  <w:num w:numId="3">
    <w:abstractNumId w:val="16"/>
  </w:num>
  <w:num w:numId="4">
    <w:abstractNumId w:val="15"/>
  </w:num>
  <w:num w:numId="5">
    <w:abstractNumId w:val="12"/>
  </w:num>
  <w:num w:numId="6">
    <w:abstractNumId w:val="2"/>
  </w:num>
  <w:num w:numId="7">
    <w:abstractNumId w:val="4"/>
  </w:num>
  <w:num w:numId="8">
    <w:abstractNumId w:val="5"/>
  </w:num>
  <w:num w:numId="9">
    <w:abstractNumId w:val="20"/>
  </w:num>
  <w:num w:numId="10">
    <w:abstractNumId w:val="7"/>
  </w:num>
  <w:num w:numId="11">
    <w:abstractNumId w:val="19"/>
  </w:num>
  <w:num w:numId="12">
    <w:abstractNumId w:val="28"/>
  </w:num>
  <w:num w:numId="13">
    <w:abstractNumId w:val="21"/>
  </w:num>
  <w:num w:numId="14">
    <w:abstractNumId w:val="11"/>
  </w:num>
  <w:num w:numId="15">
    <w:abstractNumId w:val="6"/>
  </w:num>
  <w:num w:numId="16">
    <w:abstractNumId w:val="22"/>
  </w:num>
  <w:num w:numId="17">
    <w:abstractNumId w:val="25"/>
  </w:num>
  <w:num w:numId="18">
    <w:abstractNumId w:val="9"/>
  </w:num>
  <w:num w:numId="19">
    <w:abstractNumId w:val="33"/>
  </w:num>
  <w:num w:numId="20">
    <w:abstractNumId w:val="17"/>
  </w:num>
  <w:num w:numId="21">
    <w:abstractNumId w:val="13"/>
  </w:num>
  <w:num w:numId="22">
    <w:abstractNumId w:val="32"/>
  </w:num>
  <w:num w:numId="23">
    <w:abstractNumId w:val="18"/>
  </w:num>
  <w:num w:numId="24">
    <w:abstractNumId w:val="23"/>
  </w:num>
  <w:num w:numId="25">
    <w:abstractNumId w:val="24"/>
  </w:num>
  <w:num w:numId="26">
    <w:abstractNumId w:val="14"/>
  </w:num>
  <w:num w:numId="27">
    <w:abstractNumId w:val="30"/>
  </w:num>
  <w:num w:numId="28">
    <w:abstractNumId w:val="31"/>
  </w:num>
  <w:num w:numId="29">
    <w:abstractNumId w:val="29"/>
  </w:num>
  <w:num w:numId="30">
    <w:abstractNumId w:val="26"/>
  </w:num>
  <w:num w:numId="31">
    <w:abstractNumId w:val="1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F9"/>
    <w:rsid w:val="0000019E"/>
    <w:rsid w:val="000012CB"/>
    <w:rsid w:val="000012DD"/>
    <w:rsid w:val="0000170F"/>
    <w:rsid w:val="00002D6F"/>
    <w:rsid w:val="00003867"/>
    <w:rsid w:val="00003D5F"/>
    <w:rsid w:val="00006034"/>
    <w:rsid w:val="000069B6"/>
    <w:rsid w:val="00006D1A"/>
    <w:rsid w:val="00007315"/>
    <w:rsid w:val="00010ED1"/>
    <w:rsid w:val="0001120A"/>
    <w:rsid w:val="00011F3A"/>
    <w:rsid w:val="00013523"/>
    <w:rsid w:val="000169DE"/>
    <w:rsid w:val="0001737C"/>
    <w:rsid w:val="00020934"/>
    <w:rsid w:val="000210C3"/>
    <w:rsid w:val="0002274B"/>
    <w:rsid w:val="00024CC5"/>
    <w:rsid w:val="00024FD6"/>
    <w:rsid w:val="00025432"/>
    <w:rsid w:val="00026CE3"/>
    <w:rsid w:val="00027450"/>
    <w:rsid w:val="00030489"/>
    <w:rsid w:val="0003120A"/>
    <w:rsid w:val="0003298A"/>
    <w:rsid w:val="000330CF"/>
    <w:rsid w:val="0003375D"/>
    <w:rsid w:val="00034B8E"/>
    <w:rsid w:val="000362DF"/>
    <w:rsid w:val="00036C1C"/>
    <w:rsid w:val="00037614"/>
    <w:rsid w:val="00041086"/>
    <w:rsid w:val="000413A1"/>
    <w:rsid w:val="00041610"/>
    <w:rsid w:val="00041C84"/>
    <w:rsid w:val="00042E7B"/>
    <w:rsid w:val="00043C62"/>
    <w:rsid w:val="00044347"/>
    <w:rsid w:val="000449E3"/>
    <w:rsid w:val="00044A6E"/>
    <w:rsid w:val="000476A3"/>
    <w:rsid w:val="00050567"/>
    <w:rsid w:val="000519D0"/>
    <w:rsid w:val="00051BC8"/>
    <w:rsid w:val="00053AE1"/>
    <w:rsid w:val="00053D2D"/>
    <w:rsid w:val="00055375"/>
    <w:rsid w:val="00056347"/>
    <w:rsid w:val="00057CE9"/>
    <w:rsid w:val="00061A34"/>
    <w:rsid w:val="00063A3B"/>
    <w:rsid w:val="0006412A"/>
    <w:rsid w:val="000650E7"/>
    <w:rsid w:val="00067007"/>
    <w:rsid w:val="00070E6E"/>
    <w:rsid w:val="0007102D"/>
    <w:rsid w:val="000719A7"/>
    <w:rsid w:val="00072769"/>
    <w:rsid w:val="0007279C"/>
    <w:rsid w:val="000731C3"/>
    <w:rsid w:val="000742AF"/>
    <w:rsid w:val="000745EE"/>
    <w:rsid w:val="0007588D"/>
    <w:rsid w:val="000761F9"/>
    <w:rsid w:val="000800C3"/>
    <w:rsid w:val="0008255F"/>
    <w:rsid w:val="00082EF9"/>
    <w:rsid w:val="00083573"/>
    <w:rsid w:val="00083CFF"/>
    <w:rsid w:val="000857BD"/>
    <w:rsid w:val="000874A4"/>
    <w:rsid w:val="00087D02"/>
    <w:rsid w:val="00091E77"/>
    <w:rsid w:val="00094CF8"/>
    <w:rsid w:val="000951AB"/>
    <w:rsid w:val="00095769"/>
    <w:rsid w:val="000A145D"/>
    <w:rsid w:val="000A6B1E"/>
    <w:rsid w:val="000A6EF4"/>
    <w:rsid w:val="000A7338"/>
    <w:rsid w:val="000B2B50"/>
    <w:rsid w:val="000B4046"/>
    <w:rsid w:val="000B4490"/>
    <w:rsid w:val="000B4F65"/>
    <w:rsid w:val="000B5974"/>
    <w:rsid w:val="000B5DB7"/>
    <w:rsid w:val="000B64B2"/>
    <w:rsid w:val="000B7040"/>
    <w:rsid w:val="000B7F70"/>
    <w:rsid w:val="000C0860"/>
    <w:rsid w:val="000C2BCF"/>
    <w:rsid w:val="000C2D2A"/>
    <w:rsid w:val="000C3964"/>
    <w:rsid w:val="000C4048"/>
    <w:rsid w:val="000C4ABA"/>
    <w:rsid w:val="000C7983"/>
    <w:rsid w:val="000D0624"/>
    <w:rsid w:val="000D1082"/>
    <w:rsid w:val="000D20EB"/>
    <w:rsid w:val="000D791E"/>
    <w:rsid w:val="000D7BE2"/>
    <w:rsid w:val="000E0556"/>
    <w:rsid w:val="000E06D4"/>
    <w:rsid w:val="000E38D4"/>
    <w:rsid w:val="000E4534"/>
    <w:rsid w:val="000E461E"/>
    <w:rsid w:val="000E4E32"/>
    <w:rsid w:val="000E5DD3"/>
    <w:rsid w:val="000E625B"/>
    <w:rsid w:val="000F4FA7"/>
    <w:rsid w:val="000F52FB"/>
    <w:rsid w:val="000F53E1"/>
    <w:rsid w:val="000F6222"/>
    <w:rsid w:val="00101CC4"/>
    <w:rsid w:val="00103CFF"/>
    <w:rsid w:val="0010422C"/>
    <w:rsid w:val="0010499F"/>
    <w:rsid w:val="00105A67"/>
    <w:rsid w:val="0010603D"/>
    <w:rsid w:val="00106179"/>
    <w:rsid w:val="00106D9D"/>
    <w:rsid w:val="001073BB"/>
    <w:rsid w:val="001119D3"/>
    <w:rsid w:val="00111BC9"/>
    <w:rsid w:val="00111BF7"/>
    <w:rsid w:val="00112438"/>
    <w:rsid w:val="00112A0E"/>
    <w:rsid w:val="001137CA"/>
    <w:rsid w:val="00115CD0"/>
    <w:rsid w:val="00117215"/>
    <w:rsid w:val="00117AF7"/>
    <w:rsid w:val="0012198A"/>
    <w:rsid w:val="00122EF6"/>
    <w:rsid w:val="00123836"/>
    <w:rsid w:val="00123E48"/>
    <w:rsid w:val="00124B6B"/>
    <w:rsid w:val="00125F33"/>
    <w:rsid w:val="0012649C"/>
    <w:rsid w:val="00126E44"/>
    <w:rsid w:val="00126E7C"/>
    <w:rsid w:val="00131286"/>
    <w:rsid w:val="001339C9"/>
    <w:rsid w:val="00133F44"/>
    <w:rsid w:val="00140B18"/>
    <w:rsid w:val="00141C85"/>
    <w:rsid w:val="00141EC2"/>
    <w:rsid w:val="001424D3"/>
    <w:rsid w:val="0014257E"/>
    <w:rsid w:val="001432EF"/>
    <w:rsid w:val="00143F1A"/>
    <w:rsid w:val="0014507E"/>
    <w:rsid w:val="00145CBA"/>
    <w:rsid w:val="00145DCC"/>
    <w:rsid w:val="00147052"/>
    <w:rsid w:val="00147AB7"/>
    <w:rsid w:val="00150023"/>
    <w:rsid w:val="001503C2"/>
    <w:rsid w:val="00150FE0"/>
    <w:rsid w:val="001519D5"/>
    <w:rsid w:val="00151AC3"/>
    <w:rsid w:val="00152407"/>
    <w:rsid w:val="001525C6"/>
    <w:rsid w:val="00152865"/>
    <w:rsid w:val="00153566"/>
    <w:rsid w:val="0015408B"/>
    <w:rsid w:val="00155386"/>
    <w:rsid w:val="001561A2"/>
    <w:rsid w:val="00156944"/>
    <w:rsid w:val="001603E8"/>
    <w:rsid w:val="001609B5"/>
    <w:rsid w:val="0016100D"/>
    <w:rsid w:val="00161036"/>
    <w:rsid w:val="001624F1"/>
    <w:rsid w:val="00162610"/>
    <w:rsid w:val="001627C1"/>
    <w:rsid w:val="00164085"/>
    <w:rsid w:val="00164CB2"/>
    <w:rsid w:val="001653B6"/>
    <w:rsid w:val="00165455"/>
    <w:rsid w:val="0016576B"/>
    <w:rsid w:val="00166068"/>
    <w:rsid w:val="00166845"/>
    <w:rsid w:val="00166D6E"/>
    <w:rsid w:val="00166F3C"/>
    <w:rsid w:val="001672F0"/>
    <w:rsid w:val="001676CD"/>
    <w:rsid w:val="00172694"/>
    <w:rsid w:val="00174309"/>
    <w:rsid w:val="001744B2"/>
    <w:rsid w:val="001747EE"/>
    <w:rsid w:val="001757DD"/>
    <w:rsid w:val="0017589B"/>
    <w:rsid w:val="00175976"/>
    <w:rsid w:val="0017599D"/>
    <w:rsid w:val="00175BAB"/>
    <w:rsid w:val="00175DD2"/>
    <w:rsid w:val="00176212"/>
    <w:rsid w:val="00176345"/>
    <w:rsid w:val="00181B7D"/>
    <w:rsid w:val="001822FB"/>
    <w:rsid w:val="00184D3B"/>
    <w:rsid w:val="00186BE4"/>
    <w:rsid w:val="0018759B"/>
    <w:rsid w:val="001918D4"/>
    <w:rsid w:val="00191B39"/>
    <w:rsid w:val="00191E0E"/>
    <w:rsid w:val="00194DAF"/>
    <w:rsid w:val="00196209"/>
    <w:rsid w:val="001A0816"/>
    <w:rsid w:val="001A0B7E"/>
    <w:rsid w:val="001A1217"/>
    <w:rsid w:val="001A31C5"/>
    <w:rsid w:val="001A6960"/>
    <w:rsid w:val="001A6D63"/>
    <w:rsid w:val="001B12C5"/>
    <w:rsid w:val="001B18CA"/>
    <w:rsid w:val="001B2D69"/>
    <w:rsid w:val="001B531A"/>
    <w:rsid w:val="001B6EF2"/>
    <w:rsid w:val="001B74AF"/>
    <w:rsid w:val="001B7735"/>
    <w:rsid w:val="001C6256"/>
    <w:rsid w:val="001C70D3"/>
    <w:rsid w:val="001C76FD"/>
    <w:rsid w:val="001E0771"/>
    <w:rsid w:val="001E0DEA"/>
    <w:rsid w:val="001E1523"/>
    <w:rsid w:val="001E20DB"/>
    <w:rsid w:val="001E20EF"/>
    <w:rsid w:val="001E3E84"/>
    <w:rsid w:val="001E4225"/>
    <w:rsid w:val="001E43E4"/>
    <w:rsid w:val="001E4D11"/>
    <w:rsid w:val="001E6975"/>
    <w:rsid w:val="001E735F"/>
    <w:rsid w:val="001E7B2B"/>
    <w:rsid w:val="001E7DF7"/>
    <w:rsid w:val="001E7FB0"/>
    <w:rsid w:val="001F0A03"/>
    <w:rsid w:val="001F1D2E"/>
    <w:rsid w:val="001F26CF"/>
    <w:rsid w:val="001F3930"/>
    <w:rsid w:val="001F3DE4"/>
    <w:rsid w:val="001F435D"/>
    <w:rsid w:val="001F43DC"/>
    <w:rsid w:val="001F7A36"/>
    <w:rsid w:val="001F7DAC"/>
    <w:rsid w:val="0020104B"/>
    <w:rsid w:val="00202B84"/>
    <w:rsid w:val="00202C85"/>
    <w:rsid w:val="0020302C"/>
    <w:rsid w:val="00203BF7"/>
    <w:rsid w:val="00207C46"/>
    <w:rsid w:val="00210FC0"/>
    <w:rsid w:val="0021238C"/>
    <w:rsid w:val="00214B93"/>
    <w:rsid w:val="00217CB2"/>
    <w:rsid w:val="0022073F"/>
    <w:rsid w:val="0022182E"/>
    <w:rsid w:val="0022357D"/>
    <w:rsid w:val="002252C4"/>
    <w:rsid w:val="00225DB6"/>
    <w:rsid w:val="002267B9"/>
    <w:rsid w:val="00230E59"/>
    <w:rsid w:val="0023158B"/>
    <w:rsid w:val="00233331"/>
    <w:rsid w:val="0023476D"/>
    <w:rsid w:val="00235E96"/>
    <w:rsid w:val="002361F8"/>
    <w:rsid w:val="00241639"/>
    <w:rsid w:val="00241ED2"/>
    <w:rsid w:val="00241F05"/>
    <w:rsid w:val="00242F94"/>
    <w:rsid w:val="00244140"/>
    <w:rsid w:val="00245550"/>
    <w:rsid w:val="002468DC"/>
    <w:rsid w:val="00246F7F"/>
    <w:rsid w:val="00246FDD"/>
    <w:rsid w:val="00247853"/>
    <w:rsid w:val="00252EA6"/>
    <w:rsid w:val="0025568D"/>
    <w:rsid w:val="0025629B"/>
    <w:rsid w:val="00260003"/>
    <w:rsid w:val="00260D72"/>
    <w:rsid w:val="00262A62"/>
    <w:rsid w:val="002638F7"/>
    <w:rsid w:val="00263CD8"/>
    <w:rsid w:val="00263D5E"/>
    <w:rsid w:val="00264C88"/>
    <w:rsid w:val="00265CA8"/>
    <w:rsid w:val="00267143"/>
    <w:rsid w:val="002671E5"/>
    <w:rsid w:val="002716B8"/>
    <w:rsid w:val="00271D39"/>
    <w:rsid w:val="00271F86"/>
    <w:rsid w:val="00273439"/>
    <w:rsid w:val="00273E20"/>
    <w:rsid w:val="0027605C"/>
    <w:rsid w:val="00276293"/>
    <w:rsid w:val="00276D24"/>
    <w:rsid w:val="0027723C"/>
    <w:rsid w:val="00277A7F"/>
    <w:rsid w:val="00280573"/>
    <w:rsid w:val="00281E52"/>
    <w:rsid w:val="002908B4"/>
    <w:rsid w:val="00291D8E"/>
    <w:rsid w:val="00293204"/>
    <w:rsid w:val="0029614F"/>
    <w:rsid w:val="00297756"/>
    <w:rsid w:val="002A1EA5"/>
    <w:rsid w:val="002A1FC0"/>
    <w:rsid w:val="002A222F"/>
    <w:rsid w:val="002A52A3"/>
    <w:rsid w:val="002A5667"/>
    <w:rsid w:val="002A6E49"/>
    <w:rsid w:val="002A7351"/>
    <w:rsid w:val="002A7767"/>
    <w:rsid w:val="002B180C"/>
    <w:rsid w:val="002B1D22"/>
    <w:rsid w:val="002B1D76"/>
    <w:rsid w:val="002B2E3C"/>
    <w:rsid w:val="002C0157"/>
    <w:rsid w:val="002C1179"/>
    <w:rsid w:val="002C1423"/>
    <w:rsid w:val="002C1FBE"/>
    <w:rsid w:val="002C3B25"/>
    <w:rsid w:val="002C3BC5"/>
    <w:rsid w:val="002C4F4D"/>
    <w:rsid w:val="002C579C"/>
    <w:rsid w:val="002C609D"/>
    <w:rsid w:val="002D00FC"/>
    <w:rsid w:val="002D02E0"/>
    <w:rsid w:val="002D0BF2"/>
    <w:rsid w:val="002D0FAE"/>
    <w:rsid w:val="002D1529"/>
    <w:rsid w:val="002D17D7"/>
    <w:rsid w:val="002D38CF"/>
    <w:rsid w:val="002D493A"/>
    <w:rsid w:val="002D4BF7"/>
    <w:rsid w:val="002D697C"/>
    <w:rsid w:val="002D6EAF"/>
    <w:rsid w:val="002D713C"/>
    <w:rsid w:val="002E1232"/>
    <w:rsid w:val="002E4D34"/>
    <w:rsid w:val="002E6337"/>
    <w:rsid w:val="002E77FA"/>
    <w:rsid w:val="002F04F4"/>
    <w:rsid w:val="002F134F"/>
    <w:rsid w:val="002F1627"/>
    <w:rsid w:val="002F2263"/>
    <w:rsid w:val="002F3578"/>
    <w:rsid w:val="002F35AA"/>
    <w:rsid w:val="002F36F9"/>
    <w:rsid w:val="002F3735"/>
    <w:rsid w:val="002F3884"/>
    <w:rsid w:val="002F402E"/>
    <w:rsid w:val="002F48CD"/>
    <w:rsid w:val="002F4915"/>
    <w:rsid w:val="002F4F4F"/>
    <w:rsid w:val="002F6108"/>
    <w:rsid w:val="002F706F"/>
    <w:rsid w:val="0030093C"/>
    <w:rsid w:val="00300ED8"/>
    <w:rsid w:val="0030224C"/>
    <w:rsid w:val="00303CD4"/>
    <w:rsid w:val="003047E6"/>
    <w:rsid w:val="003055CB"/>
    <w:rsid w:val="00305A7D"/>
    <w:rsid w:val="00306046"/>
    <w:rsid w:val="00306B63"/>
    <w:rsid w:val="0031173D"/>
    <w:rsid w:val="00311751"/>
    <w:rsid w:val="003127E8"/>
    <w:rsid w:val="00313BB8"/>
    <w:rsid w:val="003151CC"/>
    <w:rsid w:val="00315719"/>
    <w:rsid w:val="003160DF"/>
    <w:rsid w:val="00316252"/>
    <w:rsid w:val="00316AAB"/>
    <w:rsid w:val="003175C4"/>
    <w:rsid w:val="003202DB"/>
    <w:rsid w:val="003204AA"/>
    <w:rsid w:val="00320637"/>
    <w:rsid w:val="00320CE5"/>
    <w:rsid w:val="003218BF"/>
    <w:rsid w:val="00322A13"/>
    <w:rsid w:val="00322A22"/>
    <w:rsid w:val="00324165"/>
    <w:rsid w:val="00330671"/>
    <w:rsid w:val="00331E37"/>
    <w:rsid w:val="0033329A"/>
    <w:rsid w:val="00333357"/>
    <w:rsid w:val="00334D7E"/>
    <w:rsid w:val="00336FDB"/>
    <w:rsid w:val="00337E9E"/>
    <w:rsid w:val="00337FD5"/>
    <w:rsid w:val="00340BFD"/>
    <w:rsid w:val="00342493"/>
    <w:rsid w:val="00342B07"/>
    <w:rsid w:val="00342DF1"/>
    <w:rsid w:val="00342FB5"/>
    <w:rsid w:val="00345597"/>
    <w:rsid w:val="003506FD"/>
    <w:rsid w:val="003540EC"/>
    <w:rsid w:val="00355F91"/>
    <w:rsid w:val="00356EF7"/>
    <w:rsid w:val="003616AD"/>
    <w:rsid w:val="00362194"/>
    <w:rsid w:val="00363568"/>
    <w:rsid w:val="00364310"/>
    <w:rsid w:val="0036472D"/>
    <w:rsid w:val="00366289"/>
    <w:rsid w:val="0037018D"/>
    <w:rsid w:val="00370F36"/>
    <w:rsid w:val="00371821"/>
    <w:rsid w:val="00371EDA"/>
    <w:rsid w:val="0037213A"/>
    <w:rsid w:val="00372474"/>
    <w:rsid w:val="00372D95"/>
    <w:rsid w:val="00373710"/>
    <w:rsid w:val="003739B7"/>
    <w:rsid w:val="003751CC"/>
    <w:rsid w:val="0037627A"/>
    <w:rsid w:val="00376828"/>
    <w:rsid w:val="00376859"/>
    <w:rsid w:val="0038255E"/>
    <w:rsid w:val="003829B1"/>
    <w:rsid w:val="00390339"/>
    <w:rsid w:val="00390C17"/>
    <w:rsid w:val="00392A3B"/>
    <w:rsid w:val="00393D5B"/>
    <w:rsid w:val="00393E13"/>
    <w:rsid w:val="00394E1B"/>
    <w:rsid w:val="0039621D"/>
    <w:rsid w:val="003A018B"/>
    <w:rsid w:val="003A093A"/>
    <w:rsid w:val="003A15C8"/>
    <w:rsid w:val="003A2B7F"/>
    <w:rsid w:val="003A606C"/>
    <w:rsid w:val="003A63FF"/>
    <w:rsid w:val="003A6940"/>
    <w:rsid w:val="003A6CBC"/>
    <w:rsid w:val="003A7EF0"/>
    <w:rsid w:val="003B0750"/>
    <w:rsid w:val="003B3DF6"/>
    <w:rsid w:val="003B470F"/>
    <w:rsid w:val="003B6413"/>
    <w:rsid w:val="003B64E3"/>
    <w:rsid w:val="003B7BAB"/>
    <w:rsid w:val="003C0859"/>
    <w:rsid w:val="003C0B89"/>
    <w:rsid w:val="003C1ECC"/>
    <w:rsid w:val="003C1ED4"/>
    <w:rsid w:val="003C1F9D"/>
    <w:rsid w:val="003C4043"/>
    <w:rsid w:val="003C4F47"/>
    <w:rsid w:val="003C64E8"/>
    <w:rsid w:val="003C674F"/>
    <w:rsid w:val="003D0C3F"/>
    <w:rsid w:val="003D47ED"/>
    <w:rsid w:val="003D517D"/>
    <w:rsid w:val="003D5F74"/>
    <w:rsid w:val="003D6F8E"/>
    <w:rsid w:val="003E1795"/>
    <w:rsid w:val="003E65AC"/>
    <w:rsid w:val="003E75D2"/>
    <w:rsid w:val="003E7A82"/>
    <w:rsid w:val="003E7EAB"/>
    <w:rsid w:val="003F0AE7"/>
    <w:rsid w:val="003F3707"/>
    <w:rsid w:val="003F48FF"/>
    <w:rsid w:val="003F5A02"/>
    <w:rsid w:val="003F7032"/>
    <w:rsid w:val="003F749C"/>
    <w:rsid w:val="003F7849"/>
    <w:rsid w:val="003F7FA9"/>
    <w:rsid w:val="00401120"/>
    <w:rsid w:val="00402C20"/>
    <w:rsid w:val="0040481D"/>
    <w:rsid w:val="004049F9"/>
    <w:rsid w:val="00405397"/>
    <w:rsid w:val="00406F4B"/>
    <w:rsid w:val="00410018"/>
    <w:rsid w:val="0041031B"/>
    <w:rsid w:val="00411D01"/>
    <w:rsid w:val="00412E40"/>
    <w:rsid w:val="00413133"/>
    <w:rsid w:val="00414D84"/>
    <w:rsid w:val="00414E27"/>
    <w:rsid w:val="0041577D"/>
    <w:rsid w:val="004179FE"/>
    <w:rsid w:val="00417A02"/>
    <w:rsid w:val="00423187"/>
    <w:rsid w:val="00423758"/>
    <w:rsid w:val="00431C46"/>
    <w:rsid w:val="00433453"/>
    <w:rsid w:val="00434824"/>
    <w:rsid w:val="004355A6"/>
    <w:rsid w:val="00435D93"/>
    <w:rsid w:val="0043608E"/>
    <w:rsid w:val="00441078"/>
    <w:rsid w:val="004419A0"/>
    <w:rsid w:val="00443F9A"/>
    <w:rsid w:val="0044410F"/>
    <w:rsid w:val="0044525B"/>
    <w:rsid w:val="00445EFA"/>
    <w:rsid w:val="00445F74"/>
    <w:rsid w:val="00446D37"/>
    <w:rsid w:val="004472A6"/>
    <w:rsid w:val="004525C9"/>
    <w:rsid w:val="004525CD"/>
    <w:rsid w:val="00453006"/>
    <w:rsid w:val="004539D2"/>
    <w:rsid w:val="004549E4"/>
    <w:rsid w:val="00455012"/>
    <w:rsid w:val="00460D32"/>
    <w:rsid w:val="00461CE6"/>
    <w:rsid w:val="00461DFF"/>
    <w:rsid w:val="00464359"/>
    <w:rsid w:val="0046530B"/>
    <w:rsid w:val="00466D2D"/>
    <w:rsid w:val="00466E07"/>
    <w:rsid w:val="0047017C"/>
    <w:rsid w:val="004705CB"/>
    <w:rsid w:val="0047135D"/>
    <w:rsid w:val="00473C84"/>
    <w:rsid w:val="004758BB"/>
    <w:rsid w:val="004778E9"/>
    <w:rsid w:val="00482BE3"/>
    <w:rsid w:val="00484741"/>
    <w:rsid w:val="004848E0"/>
    <w:rsid w:val="004852AF"/>
    <w:rsid w:val="004868C7"/>
    <w:rsid w:val="004871E0"/>
    <w:rsid w:val="0049274E"/>
    <w:rsid w:val="00495493"/>
    <w:rsid w:val="004A05BF"/>
    <w:rsid w:val="004A3A69"/>
    <w:rsid w:val="004A55DA"/>
    <w:rsid w:val="004A64E8"/>
    <w:rsid w:val="004A6729"/>
    <w:rsid w:val="004A6FFD"/>
    <w:rsid w:val="004A7294"/>
    <w:rsid w:val="004A780B"/>
    <w:rsid w:val="004B054E"/>
    <w:rsid w:val="004B08CA"/>
    <w:rsid w:val="004B11FB"/>
    <w:rsid w:val="004B1256"/>
    <w:rsid w:val="004B364D"/>
    <w:rsid w:val="004B3D31"/>
    <w:rsid w:val="004B64E0"/>
    <w:rsid w:val="004B7202"/>
    <w:rsid w:val="004C277A"/>
    <w:rsid w:val="004C3588"/>
    <w:rsid w:val="004C3662"/>
    <w:rsid w:val="004C590C"/>
    <w:rsid w:val="004C6B98"/>
    <w:rsid w:val="004D2433"/>
    <w:rsid w:val="004D2F74"/>
    <w:rsid w:val="004D4F92"/>
    <w:rsid w:val="004D64B7"/>
    <w:rsid w:val="004D6EE9"/>
    <w:rsid w:val="004D766D"/>
    <w:rsid w:val="004D78B5"/>
    <w:rsid w:val="004D7F3A"/>
    <w:rsid w:val="004E07B7"/>
    <w:rsid w:val="004E44F3"/>
    <w:rsid w:val="004E7BEB"/>
    <w:rsid w:val="004F184D"/>
    <w:rsid w:val="004F45E5"/>
    <w:rsid w:val="004F4754"/>
    <w:rsid w:val="004F67B5"/>
    <w:rsid w:val="004F7C32"/>
    <w:rsid w:val="00500537"/>
    <w:rsid w:val="00500E1E"/>
    <w:rsid w:val="00502BF1"/>
    <w:rsid w:val="00507412"/>
    <w:rsid w:val="005125B5"/>
    <w:rsid w:val="00512653"/>
    <w:rsid w:val="005151A9"/>
    <w:rsid w:val="0051658F"/>
    <w:rsid w:val="00516846"/>
    <w:rsid w:val="0051732D"/>
    <w:rsid w:val="005211F7"/>
    <w:rsid w:val="00523D8A"/>
    <w:rsid w:val="005253C0"/>
    <w:rsid w:val="00525B35"/>
    <w:rsid w:val="00526193"/>
    <w:rsid w:val="0052702F"/>
    <w:rsid w:val="00527329"/>
    <w:rsid w:val="00527818"/>
    <w:rsid w:val="00527F0F"/>
    <w:rsid w:val="005313F7"/>
    <w:rsid w:val="00531E12"/>
    <w:rsid w:val="00532876"/>
    <w:rsid w:val="0053402D"/>
    <w:rsid w:val="00534F4E"/>
    <w:rsid w:val="00536E0A"/>
    <w:rsid w:val="00541E70"/>
    <w:rsid w:val="005445CF"/>
    <w:rsid w:val="00546A84"/>
    <w:rsid w:val="00552BFA"/>
    <w:rsid w:val="00552ED7"/>
    <w:rsid w:val="00553261"/>
    <w:rsid w:val="00555EBB"/>
    <w:rsid w:val="00556DCD"/>
    <w:rsid w:val="005570B6"/>
    <w:rsid w:val="00557568"/>
    <w:rsid w:val="00560A6D"/>
    <w:rsid w:val="00561B56"/>
    <w:rsid w:val="005625BD"/>
    <w:rsid w:val="00562E60"/>
    <w:rsid w:val="005637CD"/>
    <w:rsid w:val="005656F0"/>
    <w:rsid w:val="005657A4"/>
    <w:rsid w:val="00572A74"/>
    <w:rsid w:val="00574066"/>
    <w:rsid w:val="00574B52"/>
    <w:rsid w:val="00575AEE"/>
    <w:rsid w:val="00576031"/>
    <w:rsid w:val="005768D3"/>
    <w:rsid w:val="00577704"/>
    <w:rsid w:val="00577F3D"/>
    <w:rsid w:val="00580983"/>
    <w:rsid w:val="00580FF4"/>
    <w:rsid w:val="00581B81"/>
    <w:rsid w:val="00583869"/>
    <w:rsid w:val="00584690"/>
    <w:rsid w:val="00585FFF"/>
    <w:rsid w:val="00586B79"/>
    <w:rsid w:val="0058771A"/>
    <w:rsid w:val="00587C39"/>
    <w:rsid w:val="005900B1"/>
    <w:rsid w:val="00592E1B"/>
    <w:rsid w:val="00594381"/>
    <w:rsid w:val="00595024"/>
    <w:rsid w:val="00597D01"/>
    <w:rsid w:val="005A0CC2"/>
    <w:rsid w:val="005A11B3"/>
    <w:rsid w:val="005A1A4B"/>
    <w:rsid w:val="005A21BC"/>
    <w:rsid w:val="005A2EC2"/>
    <w:rsid w:val="005A3756"/>
    <w:rsid w:val="005A562B"/>
    <w:rsid w:val="005A71BE"/>
    <w:rsid w:val="005A7904"/>
    <w:rsid w:val="005B1F4C"/>
    <w:rsid w:val="005B30EE"/>
    <w:rsid w:val="005B367D"/>
    <w:rsid w:val="005B68C2"/>
    <w:rsid w:val="005C2E0F"/>
    <w:rsid w:val="005C3435"/>
    <w:rsid w:val="005C508D"/>
    <w:rsid w:val="005C6748"/>
    <w:rsid w:val="005C777A"/>
    <w:rsid w:val="005D0AF6"/>
    <w:rsid w:val="005D215F"/>
    <w:rsid w:val="005D3CBB"/>
    <w:rsid w:val="005D3EF4"/>
    <w:rsid w:val="005D5563"/>
    <w:rsid w:val="005D66FD"/>
    <w:rsid w:val="005E0A2E"/>
    <w:rsid w:val="005E17BD"/>
    <w:rsid w:val="005E1EA1"/>
    <w:rsid w:val="005E2D9E"/>
    <w:rsid w:val="005E370A"/>
    <w:rsid w:val="005E3B43"/>
    <w:rsid w:val="005E4E0D"/>
    <w:rsid w:val="005E51B7"/>
    <w:rsid w:val="005E5877"/>
    <w:rsid w:val="005E5A12"/>
    <w:rsid w:val="005E66F9"/>
    <w:rsid w:val="005E779A"/>
    <w:rsid w:val="005F118A"/>
    <w:rsid w:val="005F1D43"/>
    <w:rsid w:val="005F3A75"/>
    <w:rsid w:val="005F46FA"/>
    <w:rsid w:val="005F7828"/>
    <w:rsid w:val="005F7E47"/>
    <w:rsid w:val="00600A5F"/>
    <w:rsid w:val="00601A38"/>
    <w:rsid w:val="00602999"/>
    <w:rsid w:val="00602E86"/>
    <w:rsid w:val="0060489D"/>
    <w:rsid w:val="00604E0E"/>
    <w:rsid w:val="00605F13"/>
    <w:rsid w:val="00605F2C"/>
    <w:rsid w:val="00607031"/>
    <w:rsid w:val="006070F8"/>
    <w:rsid w:val="006074C9"/>
    <w:rsid w:val="00607EF0"/>
    <w:rsid w:val="0061057E"/>
    <w:rsid w:val="00610F84"/>
    <w:rsid w:val="0061232A"/>
    <w:rsid w:val="00614350"/>
    <w:rsid w:val="006145AB"/>
    <w:rsid w:val="00614D97"/>
    <w:rsid w:val="006156B6"/>
    <w:rsid w:val="00615851"/>
    <w:rsid w:val="00616ADA"/>
    <w:rsid w:val="00616F04"/>
    <w:rsid w:val="00617E77"/>
    <w:rsid w:val="006206F5"/>
    <w:rsid w:val="00620FE9"/>
    <w:rsid w:val="00621050"/>
    <w:rsid w:val="00622815"/>
    <w:rsid w:val="00624540"/>
    <w:rsid w:val="0062608B"/>
    <w:rsid w:val="006266DD"/>
    <w:rsid w:val="0062685C"/>
    <w:rsid w:val="00627BF0"/>
    <w:rsid w:val="00627E50"/>
    <w:rsid w:val="0063103D"/>
    <w:rsid w:val="006317DA"/>
    <w:rsid w:val="00631F18"/>
    <w:rsid w:val="006322C3"/>
    <w:rsid w:val="0063287B"/>
    <w:rsid w:val="00632B66"/>
    <w:rsid w:val="00636195"/>
    <w:rsid w:val="00641ECE"/>
    <w:rsid w:val="006436A3"/>
    <w:rsid w:val="00643FAF"/>
    <w:rsid w:val="00646E2E"/>
    <w:rsid w:val="00646FBC"/>
    <w:rsid w:val="00647E94"/>
    <w:rsid w:val="006508A5"/>
    <w:rsid w:val="0065316E"/>
    <w:rsid w:val="006555AE"/>
    <w:rsid w:val="00656C12"/>
    <w:rsid w:val="0066017E"/>
    <w:rsid w:val="00660F43"/>
    <w:rsid w:val="00661381"/>
    <w:rsid w:val="00661B13"/>
    <w:rsid w:val="006626A8"/>
    <w:rsid w:val="00662AA6"/>
    <w:rsid w:val="00663B52"/>
    <w:rsid w:val="00663E5E"/>
    <w:rsid w:val="00664C77"/>
    <w:rsid w:val="00664FF4"/>
    <w:rsid w:val="00665847"/>
    <w:rsid w:val="00666D4A"/>
    <w:rsid w:val="00667B3F"/>
    <w:rsid w:val="00670200"/>
    <w:rsid w:val="0067085C"/>
    <w:rsid w:val="00670DEA"/>
    <w:rsid w:val="00671040"/>
    <w:rsid w:val="00671AFA"/>
    <w:rsid w:val="00672152"/>
    <w:rsid w:val="00673733"/>
    <w:rsid w:val="00674428"/>
    <w:rsid w:val="00674E0E"/>
    <w:rsid w:val="006768AD"/>
    <w:rsid w:val="00676AA3"/>
    <w:rsid w:val="0067791D"/>
    <w:rsid w:val="00677F7E"/>
    <w:rsid w:val="00680E56"/>
    <w:rsid w:val="00682885"/>
    <w:rsid w:val="00684132"/>
    <w:rsid w:val="00684E3E"/>
    <w:rsid w:val="00685A51"/>
    <w:rsid w:val="00687EF7"/>
    <w:rsid w:val="0069013A"/>
    <w:rsid w:val="006907CF"/>
    <w:rsid w:val="006911D4"/>
    <w:rsid w:val="00691579"/>
    <w:rsid w:val="00691944"/>
    <w:rsid w:val="00695659"/>
    <w:rsid w:val="006A0EA7"/>
    <w:rsid w:val="006A2158"/>
    <w:rsid w:val="006A251A"/>
    <w:rsid w:val="006A27ED"/>
    <w:rsid w:val="006A2FE5"/>
    <w:rsid w:val="006A50D0"/>
    <w:rsid w:val="006B0A4B"/>
    <w:rsid w:val="006B145C"/>
    <w:rsid w:val="006B2BEB"/>
    <w:rsid w:val="006B4601"/>
    <w:rsid w:val="006B6C9E"/>
    <w:rsid w:val="006B7A40"/>
    <w:rsid w:val="006C0295"/>
    <w:rsid w:val="006C0935"/>
    <w:rsid w:val="006C157C"/>
    <w:rsid w:val="006C1F26"/>
    <w:rsid w:val="006C2C41"/>
    <w:rsid w:val="006C37B4"/>
    <w:rsid w:val="006C42E4"/>
    <w:rsid w:val="006C5B82"/>
    <w:rsid w:val="006C617A"/>
    <w:rsid w:val="006C7F1D"/>
    <w:rsid w:val="006D0CD3"/>
    <w:rsid w:val="006D0F34"/>
    <w:rsid w:val="006D180B"/>
    <w:rsid w:val="006D356E"/>
    <w:rsid w:val="006D3F5F"/>
    <w:rsid w:val="006D4157"/>
    <w:rsid w:val="006D47CB"/>
    <w:rsid w:val="006D47F4"/>
    <w:rsid w:val="006D78EE"/>
    <w:rsid w:val="006E11ED"/>
    <w:rsid w:val="006E15A6"/>
    <w:rsid w:val="006E24B9"/>
    <w:rsid w:val="006E2909"/>
    <w:rsid w:val="006E298C"/>
    <w:rsid w:val="006E4B43"/>
    <w:rsid w:val="006E56EA"/>
    <w:rsid w:val="006E5FFE"/>
    <w:rsid w:val="006E603D"/>
    <w:rsid w:val="006E79E2"/>
    <w:rsid w:val="006F0E9D"/>
    <w:rsid w:val="006F150A"/>
    <w:rsid w:val="006F3D8C"/>
    <w:rsid w:val="006F56A9"/>
    <w:rsid w:val="006F6516"/>
    <w:rsid w:val="006F71B1"/>
    <w:rsid w:val="0070119C"/>
    <w:rsid w:val="00701CC1"/>
    <w:rsid w:val="007032A3"/>
    <w:rsid w:val="00703607"/>
    <w:rsid w:val="00703A25"/>
    <w:rsid w:val="0070493A"/>
    <w:rsid w:val="00706E69"/>
    <w:rsid w:val="007073A9"/>
    <w:rsid w:val="00707817"/>
    <w:rsid w:val="00707BA2"/>
    <w:rsid w:val="007102F6"/>
    <w:rsid w:val="0071219A"/>
    <w:rsid w:val="00714F04"/>
    <w:rsid w:val="00715177"/>
    <w:rsid w:val="0071640B"/>
    <w:rsid w:val="007165F4"/>
    <w:rsid w:val="00716E26"/>
    <w:rsid w:val="0071733E"/>
    <w:rsid w:val="007217EC"/>
    <w:rsid w:val="00721AA6"/>
    <w:rsid w:val="00722A2D"/>
    <w:rsid w:val="00724E20"/>
    <w:rsid w:val="00725543"/>
    <w:rsid w:val="00725C50"/>
    <w:rsid w:val="00725D43"/>
    <w:rsid w:val="0072626E"/>
    <w:rsid w:val="00732D24"/>
    <w:rsid w:val="00736D29"/>
    <w:rsid w:val="00737A29"/>
    <w:rsid w:val="00737EA2"/>
    <w:rsid w:val="00740943"/>
    <w:rsid w:val="007421F1"/>
    <w:rsid w:val="00742269"/>
    <w:rsid w:val="007433ED"/>
    <w:rsid w:val="007445A0"/>
    <w:rsid w:val="00744B54"/>
    <w:rsid w:val="00745878"/>
    <w:rsid w:val="0074725A"/>
    <w:rsid w:val="00747501"/>
    <w:rsid w:val="00750FB8"/>
    <w:rsid w:val="00754B3E"/>
    <w:rsid w:val="007551EF"/>
    <w:rsid w:val="007556AA"/>
    <w:rsid w:val="0075693A"/>
    <w:rsid w:val="00757FC7"/>
    <w:rsid w:val="00760E20"/>
    <w:rsid w:val="007610D9"/>
    <w:rsid w:val="00761D8D"/>
    <w:rsid w:val="007628BF"/>
    <w:rsid w:val="00765655"/>
    <w:rsid w:val="00765C1C"/>
    <w:rsid w:val="00765EDF"/>
    <w:rsid w:val="00767DBC"/>
    <w:rsid w:val="007703FB"/>
    <w:rsid w:val="0077169C"/>
    <w:rsid w:val="00772CF3"/>
    <w:rsid w:val="00773702"/>
    <w:rsid w:val="00776A19"/>
    <w:rsid w:val="00777AEC"/>
    <w:rsid w:val="00777CA0"/>
    <w:rsid w:val="007806A4"/>
    <w:rsid w:val="00783CD1"/>
    <w:rsid w:val="00783F1F"/>
    <w:rsid w:val="00784122"/>
    <w:rsid w:val="00787C87"/>
    <w:rsid w:val="00787D76"/>
    <w:rsid w:val="0079081D"/>
    <w:rsid w:val="00790D9B"/>
    <w:rsid w:val="00791E32"/>
    <w:rsid w:val="00792529"/>
    <w:rsid w:val="00792BD9"/>
    <w:rsid w:val="007953C5"/>
    <w:rsid w:val="0079750C"/>
    <w:rsid w:val="007A0076"/>
    <w:rsid w:val="007A0E52"/>
    <w:rsid w:val="007A2463"/>
    <w:rsid w:val="007A2B61"/>
    <w:rsid w:val="007A388B"/>
    <w:rsid w:val="007A3A5C"/>
    <w:rsid w:val="007A44A5"/>
    <w:rsid w:val="007A5598"/>
    <w:rsid w:val="007B0AB2"/>
    <w:rsid w:val="007B13F1"/>
    <w:rsid w:val="007B17DD"/>
    <w:rsid w:val="007B2FC4"/>
    <w:rsid w:val="007B30D7"/>
    <w:rsid w:val="007B3FC1"/>
    <w:rsid w:val="007B4070"/>
    <w:rsid w:val="007C0731"/>
    <w:rsid w:val="007C0FFE"/>
    <w:rsid w:val="007C38DC"/>
    <w:rsid w:val="007C4479"/>
    <w:rsid w:val="007C60C2"/>
    <w:rsid w:val="007C65C4"/>
    <w:rsid w:val="007C6B96"/>
    <w:rsid w:val="007C6C72"/>
    <w:rsid w:val="007D18BB"/>
    <w:rsid w:val="007D1A68"/>
    <w:rsid w:val="007D3B71"/>
    <w:rsid w:val="007D43F0"/>
    <w:rsid w:val="007D5234"/>
    <w:rsid w:val="007D7CB4"/>
    <w:rsid w:val="007E1063"/>
    <w:rsid w:val="007E10FC"/>
    <w:rsid w:val="007E1C30"/>
    <w:rsid w:val="007E1E5C"/>
    <w:rsid w:val="007E520B"/>
    <w:rsid w:val="007E6E1A"/>
    <w:rsid w:val="007F059D"/>
    <w:rsid w:val="007F0CD7"/>
    <w:rsid w:val="007F3108"/>
    <w:rsid w:val="007F410D"/>
    <w:rsid w:val="007F73B0"/>
    <w:rsid w:val="007F7804"/>
    <w:rsid w:val="008000C3"/>
    <w:rsid w:val="00800CDE"/>
    <w:rsid w:val="00800DB1"/>
    <w:rsid w:val="00803099"/>
    <w:rsid w:val="00807A47"/>
    <w:rsid w:val="0081085C"/>
    <w:rsid w:val="00810890"/>
    <w:rsid w:val="0081138A"/>
    <w:rsid w:val="00811ABA"/>
    <w:rsid w:val="00811F0C"/>
    <w:rsid w:val="008131D6"/>
    <w:rsid w:val="008135F9"/>
    <w:rsid w:val="00815883"/>
    <w:rsid w:val="00817918"/>
    <w:rsid w:val="008202D0"/>
    <w:rsid w:val="0082348A"/>
    <w:rsid w:val="00824BC5"/>
    <w:rsid w:val="0082697B"/>
    <w:rsid w:val="008272F1"/>
    <w:rsid w:val="008279AC"/>
    <w:rsid w:val="00827BD2"/>
    <w:rsid w:val="008322D7"/>
    <w:rsid w:val="00833853"/>
    <w:rsid w:val="00836918"/>
    <w:rsid w:val="008369BD"/>
    <w:rsid w:val="00837030"/>
    <w:rsid w:val="00840086"/>
    <w:rsid w:val="008402AF"/>
    <w:rsid w:val="008416EA"/>
    <w:rsid w:val="008431B0"/>
    <w:rsid w:val="008441C4"/>
    <w:rsid w:val="00847F61"/>
    <w:rsid w:val="0085005E"/>
    <w:rsid w:val="00850A2B"/>
    <w:rsid w:val="00850E00"/>
    <w:rsid w:val="00851AF1"/>
    <w:rsid w:val="00851FB6"/>
    <w:rsid w:val="008531D2"/>
    <w:rsid w:val="008540A6"/>
    <w:rsid w:val="008542BC"/>
    <w:rsid w:val="0085444E"/>
    <w:rsid w:val="0085701E"/>
    <w:rsid w:val="00857250"/>
    <w:rsid w:val="00857668"/>
    <w:rsid w:val="00857C33"/>
    <w:rsid w:val="008600FB"/>
    <w:rsid w:val="00860CDD"/>
    <w:rsid w:val="00861CBA"/>
    <w:rsid w:val="00863544"/>
    <w:rsid w:val="008638AB"/>
    <w:rsid w:val="008640BD"/>
    <w:rsid w:val="00864D69"/>
    <w:rsid w:val="00865FF9"/>
    <w:rsid w:val="008673C7"/>
    <w:rsid w:val="008702C3"/>
    <w:rsid w:val="00873D49"/>
    <w:rsid w:val="00875ADF"/>
    <w:rsid w:val="00875C89"/>
    <w:rsid w:val="00876F28"/>
    <w:rsid w:val="00877473"/>
    <w:rsid w:val="008835A8"/>
    <w:rsid w:val="00885BD7"/>
    <w:rsid w:val="00887776"/>
    <w:rsid w:val="0089297E"/>
    <w:rsid w:val="0089327C"/>
    <w:rsid w:val="008957C7"/>
    <w:rsid w:val="00896931"/>
    <w:rsid w:val="0089706A"/>
    <w:rsid w:val="008A078B"/>
    <w:rsid w:val="008A0A92"/>
    <w:rsid w:val="008A111E"/>
    <w:rsid w:val="008A2A3C"/>
    <w:rsid w:val="008A3E3A"/>
    <w:rsid w:val="008A4A1A"/>
    <w:rsid w:val="008A4D26"/>
    <w:rsid w:val="008B12BA"/>
    <w:rsid w:val="008B1618"/>
    <w:rsid w:val="008B19F6"/>
    <w:rsid w:val="008B4DC1"/>
    <w:rsid w:val="008B62EC"/>
    <w:rsid w:val="008B7ABB"/>
    <w:rsid w:val="008C181D"/>
    <w:rsid w:val="008C2AC9"/>
    <w:rsid w:val="008C3A40"/>
    <w:rsid w:val="008C48EB"/>
    <w:rsid w:val="008C4B2A"/>
    <w:rsid w:val="008C4C82"/>
    <w:rsid w:val="008C6CB5"/>
    <w:rsid w:val="008C7BE0"/>
    <w:rsid w:val="008C7E54"/>
    <w:rsid w:val="008D0BEA"/>
    <w:rsid w:val="008D1330"/>
    <w:rsid w:val="008D3E1E"/>
    <w:rsid w:val="008D4832"/>
    <w:rsid w:val="008E18F3"/>
    <w:rsid w:val="008E2B46"/>
    <w:rsid w:val="008E3512"/>
    <w:rsid w:val="008E4B6D"/>
    <w:rsid w:val="008E6FCB"/>
    <w:rsid w:val="008E78AD"/>
    <w:rsid w:val="008F0865"/>
    <w:rsid w:val="008F1EBA"/>
    <w:rsid w:val="008F1F5A"/>
    <w:rsid w:val="008F43A9"/>
    <w:rsid w:val="008F53B3"/>
    <w:rsid w:val="00900740"/>
    <w:rsid w:val="00900783"/>
    <w:rsid w:val="009011C6"/>
    <w:rsid w:val="0090195B"/>
    <w:rsid w:val="00901BFF"/>
    <w:rsid w:val="009022D8"/>
    <w:rsid w:val="00902A76"/>
    <w:rsid w:val="00904286"/>
    <w:rsid w:val="009048E9"/>
    <w:rsid w:val="00906FAD"/>
    <w:rsid w:val="00907282"/>
    <w:rsid w:val="00907C1F"/>
    <w:rsid w:val="00911421"/>
    <w:rsid w:val="00913B9C"/>
    <w:rsid w:val="009148CC"/>
    <w:rsid w:val="009158F5"/>
    <w:rsid w:val="00916853"/>
    <w:rsid w:val="00917330"/>
    <w:rsid w:val="00920B9A"/>
    <w:rsid w:val="00920ED8"/>
    <w:rsid w:val="00921FA6"/>
    <w:rsid w:val="0092290A"/>
    <w:rsid w:val="00922B9B"/>
    <w:rsid w:val="009236FF"/>
    <w:rsid w:val="00925609"/>
    <w:rsid w:val="00925DA1"/>
    <w:rsid w:val="00927372"/>
    <w:rsid w:val="0092762D"/>
    <w:rsid w:val="009277E2"/>
    <w:rsid w:val="009319FE"/>
    <w:rsid w:val="00932735"/>
    <w:rsid w:val="00933996"/>
    <w:rsid w:val="00933A13"/>
    <w:rsid w:val="00934744"/>
    <w:rsid w:val="0093609E"/>
    <w:rsid w:val="009363E5"/>
    <w:rsid w:val="00937C41"/>
    <w:rsid w:val="00940C8D"/>
    <w:rsid w:val="00941B50"/>
    <w:rsid w:val="00941E68"/>
    <w:rsid w:val="0094202A"/>
    <w:rsid w:val="009430F7"/>
    <w:rsid w:val="009432D7"/>
    <w:rsid w:val="009434CB"/>
    <w:rsid w:val="00943602"/>
    <w:rsid w:val="00945332"/>
    <w:rsid w:val="00945390"/>
    <w:rsid w:val="009513C1"/>
    <w:rsid w:val="00951580"/>
    <w:rsid w:val="0095345C"/>
    <w:rsid w:val="009563E6"/>
    <w:rsid w:val="0096093B"/>
    <w:rsid w:val="00962D5A"/>
    <w:rsid w:val="009648F9"/>
    <w:rsid w:val="00966FD9"/>
    <w:rsid w:val="0097020F"/>
    <w:rsid w:val="00970B6E"/>
    <w:rsid w:val="00972664"/>
    <w:rsid w:val="009735B9"/>
    <w:rsid w:val="009751B8"/>
    <w:rsid w:val="00976529"/>
    <w:rsid w:val="00976DE4"/>
    <w:rsid w:val="009809C4"/>
    <w:rsid w:val="00983C21"/>
    <w:rsid w:val="00985730"/>
    <w:rsid w:val="00986072"/>
    <w:rsid w:val="00986734"/>
    <w:rsid w:val="00992AB7"/>
    <w:rsid w:val="0099302D"/>
    <w:rsid w:val="00993D97"/>
    <w:rsid w:val="00994533"/>
    <w:rsid w:val="00994C71"/>
    <w:rsid w:val="00994C95"/>
    <w:rsid w:val="00994E65"/>
    <w:rsid w:val="00995808"/>
    <w:rsid w:val="00995B07"/>
    <w:rsid w:val="00995EBD"/>
    <w:rsid w:val="00995FB3"/>
    <w:rsid w:val="00996109"/>
    <w:rsid w:val="00997D17"/>
    <w:rsid w:val="009A0F63"/>
    <w:rsid w:val="009A1531"/>
    <w:rsid w:val="009A20D8"/>
    <w:rsid w:val="009A254B"/>
    <w:rsid w:val="009A50E8"/>
    <w:rsid w:val="009A59B4"/>
    <w:rsid w:val="009A664C"/>
    <w:rsid w:val="009A66F9"/>
    <w:rsid w:val="009A6FBA"/>
    <w:rsid w:val="009A7E24"/>
    <w:rsid w:val="009A7ED4"/>
    <w:rsid w:val="009B092E"/>
    <w:rsid w:val="009B19FC"/>
    <w:rsid w:val="009B253B"/>
    <w:rsid w:val="009B2C1B"/>
    <w:rsid w:val="009B44E0"/>
    <w:rsid w:val="009B5062"/>
    <w:rsid w:val="009B51AD"/>
    <w:rsid w:val="009B580D"/>
    <w:rsid w:val="009B63BA"/>
    <w:rsid w:val="009B67D1"/>
    <w:rsid w:val="009B7020"/>
    <w:rsid w:val="009B7592"/>
    <w:rsid w:val="009C073B"/>
    <w:rsid w:val="009C1093"/>
    <w:rsid w:val="009C1943"/>
    <w:rsid w:val="009C27E8"/>
    <w:rsid w:val="009C2C03"/>
    <w:rsid w:val="009C3E1C"/>
    <w:rsid w:val="009C4871"/>
    <w:rsid w:val="009C663F"/>
    <w:rsid w:val="009C7B7A"/>
    <w:rsid w:val="009D5CCF"/>
    <w:rsid w:val="009E05A6"/>
    <w:rsid w:val="009E1CD0"/>
    <w:rsid w:val="009E417E"/>
    <w:rsid w:val="009E5B63"/>
    <w:rsid w:val="009E6550"/>
    <w:rsid w:val="009E6C68"/>
    <w:rsid w:val="009E6EBB"/>
    <w:rsid w:val="009E7B22"/>
    <w:rsid w:val="009F07F1"/>
    <w:rsid w:val="009F09B0"/>
    <w:rsid w:val="009F179E"/>
    <w:rsid w:val="009F2E45"/>
    <w:rsid w:val="009F39A2"/>
    <w:rsid w:val="009F6CA3"/>
    <w:rsid w:val="00A022FC"/>
    <w:rsid w:val="00A02671"/>
    <w:rsid w:val="00A02C36"/>
    <w:rsid w:val="00A07719"/>
    <w:rsid w:val="00A07C91"/>
    <w:rsid w:val="00A11858"/>
    <w:rsid w:val="00A121D7"/>
    <w:rsid w:val="00A12EDF"/>
    <w:rsid w:val="00A13073"/>
    <w:rsid w:val="00A15686"/>
    <w:rsid w:val="00A1648E"/>
    <w:rsid w:val="00A16517"/>
    <w:rsid w:val="00A2083E"/>
    <w:rsid w:val="00A21105"/>
    <w:rsid w:val="00A214A0"/>
    <w:rsid w:val="00A25C50"/>
    <w:rsid w:val="00A306C6"/>
    <w:rsid w:val="00A314AA"/>
    <w:rsid w:val="00A3321C"/>
    <w:rsid w:val="00A3585A"/>
    <w:rsid w:val="00A36840"/>
    <w:rsid w:val="00A43EC8"/>
    <w:rsid w:val="00A44AD7"/>
    <w:rsid w:val="00A451A2"/>
    <w:rsid w:val="00A45E18"/>
    <w:rsid w:val="00A461BA"/>
    <w:rsid w:val="00A46B84"/>
    <w:rsid w:val="00A50098"/>
    <w:rsid w:val="00A51D40"/>
    <w:rsid w:val="00A5207F"/>
    <w:rsid w:val="00A521CB"/>
    <w:rsid w:val="00A52837"/>
    <w:rsid w:val="00A52A41"/>
    <w:rsid w:val="00A52E9D"/>
    <w:rsid w:val="00A56099"/>
    <w:rsid w:val="00A6104D"/>
    <w:rsid w:val="00A6142C"/>
    <w:rsid w:val="00A61FC5"/>
    <w:rsid w:val="00A62D98"/>
    <w:rsid w:val="00A63615"/>
    <w:rsid w:val="00A65DB0"/>
    <w:rsid w:val="00A66A23"/>
    <w:rsid w:val="00A70F7C"/>
    <w:rsid w:val="00A7111B"/>
    <w:rsid w:val="00A7258A"/>
    <w:rsid w:val="00A72E14"/>
    <w:rsid w:val="00A73AAC"/>
    <w:rsid w:val="00A74DF6"/>
    <w:rsid w:val="00A7586C"/>
    <w:rsid w:val="00A76A07"/>
    <w:rsid w:val="00A800E9"/>
    <w:rsid w:val="00A80C3C"/>
    <w:rsid w:val="00A80DB0"/>
    <w:rsid w:val="00A82056"/>
    <w:rsid w:val="00A82060"/>
    <w:rsid w:val="00A869D8"/>
    <w:rsid w:val="00A874A2"/>
    <w:rsid w:val="00A8755D"/>
    <w:rsid w:val="00A909D7"/>
    <w:rsid w:val="00A91B5A"/>
    <w:rsid w:val="00A921E6"/>
    <w:rsid w:val="00A92CF7"/>
    <w:rsid w:val="00A94930"/>
    <w:rsid w:val="00A95DD1"/>
    <w:rsid w:val="00A965FD"/>
    <w:rsid w:val="00A97F49"/>
    <w:rsid w:val="00AA0CA8"/>
    <w:rsid w:val="00AA294E"/>
    <w:rsid w:val="00AA2D95"/>
    <w:rsid w:val="00AA3427"/>
    <w:rsid w:val="00AB048A"/>
    <w:rsid w:val="00AB06F6"/>
    <w:rsid w:val="00AB25E2"/>
    <w:rsid w:val="00AB2C83"/>
    <w:rsid w:val="00AB3D75"/>
    <w:rsid w:val="00AB6BE1"/>
    <w:rsid w:val="00AC0F0E"/>
    <w:rsid w:val="00AC1C60"/>
    <w:rsid w:val="00AC4F6D"/>
    <w:rsid w:val="00AC50C6"/>
    <w:rsid w:val="00AD1EE8"/>
    <w:rsid w:val="00AD4C89"/>
    <w:rsid w:val="00AD5659"/>
    <w:rsid w:val="00AD68BD"/>
    <w:rsid w:val="00AE0004"/>
    <w:rsid w:val="00AE025A"/>
    <w:rsid w:val="00AE0FF5"/>
    <w:rsid w:val="00AE14EF"/>
    <w:rsid w:val="00AE26FB"/>
    <w:rsid w:val="00AE39AD"/>
    <w:rsid w:val="00AE3A9F"/>
    <w:rsid w:val="00AE3F9B"/>
    <w:rsid w:val="00AE4A36"/>
    <w:rsid w:val="00AE5050"/>
    <w:rsid w:val="00AE53D8"/>
    <w:rsid w:val="00AE614C"/>
    <w:rsid w:val="00AE6EB4"/>
    <w:rsid w:val="00AF0782"/>
    <w:rsid w:val="00AF0A68"/>
    <w:rsid w:val="00AF1074"/>
    <w:rsid w:val="00AF230F"/>
    <w:rsid w:val="00AF3620"/>
    <w:rsid w:val="00AF4A4C"/>
    <w:rsid w:val="00AF5EC4"/>
    <w:rsid w:val="00AF617A"/>
    <w:rsid w:val="00AF678A"/>
    <w:rsid w:val="00AF68C1"/>
    <w:rsid w:val="00AF6FD9"/>
    <w:rsid w:val="00AF7D69"/>
    <w:rsid w:val="00B00ACB"/>
    <w:rsid w:val="00B05EC6"/>
    <w:rsid w:val="00B101EF"/>
    <w:rsid w:val="00B10B3C"/>
    <w:rsid w:val="00B12B74"/>
    <w:rsid w:val="00B12DF0"/>
    <w:rsid w:val="00B140E5"/>
    <w:rsid w:val="00B17B0B"/>
    <w:rsid w:val="00B20153"/>
    <w:rsid w:val="00B20604"/>
    <w:rsid w:val="00B214AA"/>
    <w:rsid w:val="00B24BAE"/>
    <w:rsid w:val="00B264C7"/>
    <w:rsid w:val="00B27361"/>
    <w:rsid w:val="00B32EE7"/>
    <w:rsid w:val="00B36441"/>
    <w:rsid w:val="00B405A9"/>
    <w:rsid w:val="00B406F3"/>
    <w:rsid w:val="00B416E0"/>
    <w:rsid w:val="00B41F42"/>
    <w:rsid w:val="00B43020"/>
    <w:rsid w:val="00B431F9"/>
    <w:rsid w:val="00B436A8"/>
    <w:rsid w:val="00B4443D"/>
    <w:rsid w:val="00B451DB"/>
    <w:rsid w:val="00B45F75"/>
    <w:rsid w:val="00B460E2"/>
    <w:rsid w:val="00B46D59"/>
    <w:rsid w:val="00B5002B"/>
    <w:rsid w:val="00B500ED"/>
    <w:rsid w:val="00B51160"/>
    <w:rsid w:val="00B528E1"/>
    <w:rsid w:val="00B5290E"/>
    <w:rsid w:val="00B52967"/>
    <w:rsid w:val="00B53D56"/>
    <w:rsid w:val="00B54109"/>
    <w:rsid w:val="00B55A9B"/>
    <w:rsid w:val="00B55BED"/>
    <w:rsid w:val="00B56D1F"/>
    <w:rsid w:val="00B6034D"/>
    <w:rsid w:val="00B62248"/>
    <w:rsid w:val="00B6451C"/>
    <w:rsid w:val="00B64FC4"/>
    <w:rsid w:val="00B64FD8"/>
    <w:rsid w:val="00B676A6"/>
    <w:rsid w:val="00B702FF"/>
    <w:rsid w:val="00B70C6A"/>
    <w:rsid w:val="00B747CB"/>
    <w:rsid w:val="00B75BA8"/>
    <w:rsid w:val="00B75EFC"/>
    <w:rsid w:val="00B7644F"/>
    <w:rsid w:val="00B76A0E"/>
    <w:rsid w:val="00B77718"/>
    <w:rsid w:val="00B77858"/>
    <w:rsid w:val="00B805C0"/>
    <w:rsid w:val="00B80DA7"/>
    <w:rsid w:val="00B8108E"/>
    <w:rsid w:val="00B83E24"/>
    <w:rsid w:val="00B8500B"/>
    <w:rsid w:val="00B863A1"/>
    <w:rsid w:val="00B8695C"/>
    <w:rsid w:val="00B86F46"/>
    <w:rsid w:val="00B87998"/>
    <w:rsid w:val="00B87C28"/>
    <w:rsid w:val="00B914F9"/>
    <w:rsid w:val="00B91A40"/>
    <w:rsid w:val="00B91F90"/>
    <w:rsid w:val="00B93368"/>
    <w:rsid w:val="00B9605F"/>
    <w:rsid w:val="00B9682A"/>
    <w:rsid w:val="00B96F47"/>
    <w:rsid w:val="00B97C29"/>
    <w:rsid w:val="00BA0DFA"/>
    <w:rsid w:val="00BA113B"/>
    <w:rsid w:val="00BA2EBB"/>
    <w:rsid w:val="00BA3CC2"/>
    <w:rsid w:val="00BA4630"/>
    <w:rsid w:val="00BA67AE"/>
    <w:rsid w:val="00BB0D2A"/>
    <w:rsid w:val="00BB1E8D"/>
    <w:rsid w:val="00BB2C19"/>
    <w:rsid w:val="00BB4D5C"/>
    <w:rsid w:val="00BB5584"/>
    <w:rsid w:val="00BB6230"/>
    <w:rsid w:val="00BB6AB6"/>
    <w:rsid w:val="00BB7B20"/>
    <w:rsid w:val="00BB7C59"/>
    <w:rsid w:val="00BC05B4"/>
    <w:rsid w:val="00BC41B6"/>
    <w:rsid w:val="00BC494D"/>
    <w:rsid w:val="00BC4F1C"/>
    <w:rsid w:val="00BC54AA"/>
    <w:rsid w:val="00BC55E8"/>
    <w:rsid w:val="00BC5ED3"/>
    <w:rsid w:val="00BC6B8E"/>
    <w:rsid w:val="00BD17AB"/>
    <w:rsid w:val="00BD186C"/>
    <w:rsid w:val="00BD1F1B"/>
    <w:rsid w:val="00BD2503"/>
    <w:rsid w:val="00BD2C86"/>
    <w:rsid w:val="00BD2DE7"/>
    <w:rsid w:val="00BD3F68"/>
    <w:rsid w:val="00BD689B"/>
    <w:rsid w:val="00BD6E45"/>
    <w:rsid w:val="00BD6E79"/>
    <w:rsid w:val="00BE386F"/>
    <w:rsid w:val="00BE3D73"/>
    <w:rsid w:val="00BE4EA3"/>
    <w:rsid w:val="00BE57BC"/>
    <w:rsid w:val="00BE6852"/>
    <w:rsid w:val="00BE6E8F"/>
    <w:rsid w:val="00BE7A9B"/>
    <w:rsid w:val="00BF02CA"/>
    <w:rsid w:val="00BF0A40"/>
    <w:rsid w:val="00BF1032"/>
    <w:rsid w:val="00BF1B8F"/>
    <w:rsid w:val="00BF3447"/>
    <w:rsid w:val="00BF349D"/>
    <w:rsid w:val="00BF41CA"/>
    <w:rsid w:val="00BF7DD2"/>
    <w:rsid w:val="00C004AD"/>
    <w:rsid w:val="00C00506"/>
    <w:rsid w:val="00C00C18"/>
    <w:rsid w:val="00C02566"/>
    <w:rsid w:val="00C03ECF"/>
    <w:rsid w:val="00C06A56"/>
    <w:rsid w:val="00C07330"/>
    <w:rsid w:val="00C1010F"/>
    <w:rsid w:val="00C102F1"/>
    <w:rsid w:val="00C1218F"/>
    <w:rsid w:val="00C13548"/>
    <w:rsid w:val="00C14680"/>
    <w:rsid w:val="00C14AC5"/>
    <w:rsid w:val="00C1630E"/>
    <w:rsid w:val="00C1639D"/>
    <w:rsid w:val="00C168E8"/>
    <w:rsid w:val="00C17F23"/>
    <w:rsid w:val="00C20BD1"/>
    <w:rsid w:val="00C2130F"/>
    <w:rsid w:val="00C21586"/>
    <w:rsid w:val="00C21D3A"/>
    <w:rsid w:val="00C21F44"/>
    <w:rsid w:val="00C22BDD"/>
    <w:rsid w:val="00C2300F"/>
    <w:rsid w:val="00C24CEF"/>
    <w:rsid w:val="00C25191"/>
    <w:rsid w:val="00C25992"/>
    <w:rsid w:val="00C25AEC"/>
    <w:rsid w:val="00C2698F"/>
    <w:rsid w:val="00C270C2"/>
    <w:rsid w:val="00C27899"/>
    <w:rsid w:val="00C27B14"/>
    <w:rsid w:val="00C32FAA"/>
    <w:rsid w:val="00C33A1E"/>
    <w:rsid w:val="00C355B0"/>
    <w:rsid w:val="00C35F06"/>
    <w:rsid w:val="00C36CEB"/>
    <w:rsid w:val="00C37374"/>
    <w:rsid w:val="00C41831"/>
    <w:rsid w:val="00C44FF7"/>
    <w:rsid w:val="00C452BA"/>
    <w:rsid w:val="00C4717A"/>
    <w:rsid w:val="00C50063"/>
    <w:rsid w:val="00C5100A"/>
    <w:rsid w:val="00C51EBE"/>
    <w:rsid w:val="00C52EB4"/>
    <w:rsid w:val="00C532D4"/>
    <w:rsid w:val="00C553BF"/>
    <w:rsid w:val="00C56445"/>
    <w:rsid w:val="00C567E8"/>
    <w:rsid w:val="00C573F6"/>
    <w:rsid w:val="00C60CE9"/>
    <w:rsid w:val="00C62C9A"/>
    <w:rsid w:val="00C642D7"/>
    <w:rsid w:val="00C65781"/>
    <w:rsid w:val="00C7100E"/>
    <w:rsid w:val="00C710B5"/>
    <w:rsid w:val="00C71657"/>
    <w:rsid w:val="00C723CA"/>
    <w:rsid w:val="00C72613"/>
    <w:rsid w:val="00C736BA"/>
    <w:rsid w:val="00C73DC4"/>
    <w:rsid w:val="00C7558B"/>
    <w:rsid w:val="00C75847"/>
    <w:rsid w:val="00C76A4F"/>
    <w:rsid w:val="00C7709E"/>
    <w:rsid w:val="00C77B97"/>
    <w:rsid w:val="00C81967"/>
    <w:rsid w:val="00C84188"/>
    <w:rsid w:val="00C84B20"/>
    <w:rsid w:val="00C85943"/>
    <w:rsid w:val="00C85C91"/>
    <w:rsid w:val="00C85FA7"/>
    <w:rsid w:val="00C90030"/>
    <w:rsid w:val="00C91FE7"/>
    <w:rsid w:val="00C9227D"/>
    <w:rsid w:val="00C938DF"/>
    <w:rsid w:val="00C93AA0"/>
    <w:rsid w:val="00C945AA"/>
    <w:rsid w:val="00C94ABF"/>
    <w:rsid w:val="00C94DC4"/>
    <w:rsid w:val="00C95229"/>
    <w:rsid w:val="00C953F9"/>
    <w:rsid w:val="00C960B6"/>
    <w:rsid w:val="00C9624E"/>
    <w:rsid w:val="00C97451"/>
    <w:rsid w:val="00CA0797"/>
    <w:rsid w:val="00CA0ADC"/>
    <w:rsid w:val="00CA3098"/>
    <w:rsid w:val="00CA34EA"/>
    <w:rsid w:val="00CA3563"/>
    <w:rsid w:val="00CA54BE"/>
    <w:rsid w:val="00CA568B"/>
    <w:rsid w:val="00CA57C1"/>
    <w:rsid w:val="00CA5AFE"/>
    <w:rsid w:val="00CA78AD"/>
    <w:rsid w:val="00CB0155"/>
    <w:rsid w:val="00CB05CE"/>
    <w:rsid w:val="00CB0CCB"/>
    <w:rsid w:val="00CB2490"/>
    <w:rsid w:val="00CB46FB"/>
    <w:rsid w:val="00CB510A"/>
    <w:rsid w:val="00CB5CEA"/>
    <w:rsid w:val="00CB5F55"/>
    <w:rsid w:val="00CB6640"/>
    <w:rsid w:val="00CB71E7"/>
    <w:rsid w:val="00CC364B"/>
    <w:rsid w:val="00CC3ED4"/>
    <w:rsid w:val="00CC64D1"/>
    <w:rsid w:val="00CC6714"/>
    <w:rsid w:val="00CC6C41"/>
    <w:rsid w:val="00CC6C66"/>
    <w:rsid w:val="00CC7E39"/>
    <w:rsid w:val="00CD101F"/>
    <w:rsid w:val="00CD572D"/>
    <w:rsid w:val="00CE0260"/>
    <w:rsid w:val="00CE1545"/>
    <w:rsid w:val="00CE47B9"/>
    <w:rsid w:val="00CE4A5C"/>
    <w:rsid w:val="00CF1FDE"/>
    <w:rsid w:val="00CF2A5B"/>
    <w:rsid w:val="00CF342F"/>
    <w:rsid w:val="00CF5BEC"/>
    <w:rsid w:val="00D00067"/>
    <w:rsid w:val="00D01DA0"/>
    <w:rsid w:val="00D033F7"/>
    <w:rsid w:val="00D039FB"/>
    <w:rsid w:val="00D04472"/>
    <w:rsid w:val="00D044DA"/>
    <w:rsid w:val="00D04CF0"/>
    <w:rsid w:val="00D11BC2"/>
    <w:rsid w:val="00D12BE7"/>
    <w:rsid w:val="00D12E29"/>
    <w:rsid w:val="00D1305A"/>
    <w:rsid w:val="00D14C6E"/>
    <w:rsid w:val="00D16CC3"/>
    <w:rsid w:val="00D16E4C"/>
    <w:rsid w:val="00D17BBA"/>
    <w:rsid w:val="00D17C56"/>
    <w:rsid w:val="00D20920"/>
    <w:rsid w:val="00D20D76"/>
    <w:rsid w:val="00D22269"/>
    <w:rsid w:val="00D25484"/>
    <w:rsid w:val="00D254A0"/>
    <w:rsid w:val="00D25BF1"/>
    <w:rsid w:val="00D26584"/>
    <w:rsid w:val="00D3268D"/>
    <w:rsid w:val="00D337A8"/>
    <w:rsid w:val="00D33EF9"/>
    <w:rsid w:val="00D348C2"/>
    <w:rsid w:val="00D34BEC"/>
    <w:rsid w:val="00D359EF"/>
    <w:rsid w:val="00D371CD"/>
    <w:rsid w:val="00D4204C"/>
    <w:rsid w:val="00D42285"/>
    <w:rsid w:val="00D43226"/>
    <w:rsid w:val="00D440B3"/>
    <w:rsid w:val="00D44218"/>
    <w:rsid w:val="00D52A36"/>
    <w:rsid w:val="00D52BFD"/>
    <w:rsid w:val="00D52C17"/>
    <w:rsid w:val="00D5560F"/>
    <w:rsid w:val="00D560A2"/>
    <w:rsid w:val="00D5631B"/>
    <w:rsid w:val="00D5655F"/>
    <w:rsid w:val="00D56F3C"/>
    <w:rsid w:val="00D65E56"/>
    <w:rsid w:val="00D6669E"/>
    <w:rsid w:val="00D67371"/>
    <w:rsid w:val="00D702B4"/>
    <w:rsid w:val="00D70716"/>
    <w:rsid w:val="00D71975"/>
    <w:rsid w:val="00D7263D"/>
    <w:rsid w:val="00D729DF"/>
    <w:rsid w:val="00D73531"/>
    <w:rsid w:val="00D74FDE"/>
    <w:rsid w:val="00D756AA"/>
    <w:rsid w:val="00D76807"/>
    <w:rsid w:val="00D76BE2"/>
    <w:rsid w:val="00D772CE"/>
    <w:rsid w:val="00D778C7"/>
    <w:rsid w:val="00D81084"/>
    <w:rsid w:val="00D81DF3"/>
    <w:rsid w:val="00D8269B"/>
    <w:rsid w:val="00D82EC8"/>
    <w:rsid w:val="00D84691"/>
    <w:rsid w:val="00D84A33"/>
    <w:rsid w:val="00D87AD2"/>
    <w:rsid w:val="00D87BF9"/>
    <w:rsid w:val="00D903B8"/>
    <w:rsid w:val="00D91284"/>
    <w:rsid w:val="00D916E0"/>
    <w:rsid w:val="00D91B10"/>
    <w:rsid w:val="00D94626"/>
    <w:rsid w:val="00D94719"/>
    <w:rsid w:val="00D94807"/>
    <w:rsid w:val="00D948B4"/>
    <w:rsid w:val="00D94C88"/>
    <w:rsid w:val="00D9609D"/>
    <w:rsid w:val="00D9784C"/>
    <w:rsid w:val="00D97E1E"/>
    <w:rsid w:val="00DA10BE"/>
    <w:rsid w:val="00DA1A81"/>
    <w:rsid w:val="00DA29EC"/>
    <w:rsid w:val="00DA7484"/>
    <w:rsid w:val="00DB0E8B"/>
    <w:rsid w:val="00DB20B9"/>
    <w:rsid w:val="00DB24B0"/>
    <w:rsid w:val="00DB4698"/>
    <w:rsid w:val="00DB5120"/>
    <w:rsid w:val="00DB6D7C"/>
    <w:rsid w:val="00DB6E5E"/>
    <w:rsid w:val="00DB77EF"/>
    <w:rsid w:val="00DB7BEC"/>
    <w:rsid w:val="00DC0130"/>
    <w:rsid w:val="00DC0172"/>
    <w:rsid w:val="00DC0DC8"/>
    <w:rsid w:val="00DC3978"/>
    <w:rsid w:val="00DC452D"/>
    <w:rsid w:val="00DC5962"/>
    <w:rsid w:val="00DC7885"/>
    <w:rsid w:val="00DD047C"/>
    <w:rsid w:val="00DD17A2"/>
    <w:rsid w:val="00DD2503"/>
    <w:rsid w:val="00DD30AB"/>
    <w:rsid w:val="00DD75AB"/>
    <w:rsid w:val="00DE13C7"/>
    <w:rsid w:val="00DE14E0"/>
    <w:rsid w:val="00DE1B48"/>
    <w:rsid w:val="00DE2651"/>
    <w:rsid w:val="00DE2726"/>
    <w:rsid w:val="00DE2C43"/>
    <w:rsid w:val="00DE3319"/>
    <w:rsid w:val="00DE4499"/>
    <w:rsid w:val="00DE52FB"/>
    <w:rsid w:val="00DE54C1"/>
    <w:rsid w:val="00DE7BBD"/>
    <w:rsid w:val="00DF2071"/>
    <w:rsid w:val="00DF2146"/>
    <w:rsid w:val="00DF2B96"/>
    <w:rsid w:val="00DF2DCA"/>
    <w:rsid w:val="00DF5020"/>
    <w:rsid w:val="00DF528C"/>
    <w:rsid w:val="00E004A7"/>
    <w:rsid w:val="00E01E75"/>
    <w:rsid w:val="00E02377"/>
    <w:rsid w:val="00E0366B"/>
    <w:rsid w:val="00E03F58"/>
    <w:rsid w:val="00E060B2"/>
    <w:rsid w:val="00E069EA"/>
    <w:rsid w:val="00E07C0D"/>
    <w:rsid w:val="00E14478"/>
    <w:rsid w:val="00E145A1"/>
    <w:rsid w:val="00E14F84"/>
    <w:rsid w:val="00E159C1"/>
    <w:rsid w:val="00E15E67"/>
    <w:rsid w:val="00E16182"/>
    <w:rsid w:val="00E1664F"/>
    <w:rsid w:val="00E16FC0"/>
    <w:rsid w:val="00E20372"/>
    <w:rsid w:val="00E2045A"/>
    <w:rsid w:val="00E213F6"/>
    <w:rsid w:val="00E21693"/>
    <w:rsid w:val="00E2330E"/>
    <w:rsid w:val="00E2544E"/>
    <w:rsid w:val="00E2661F"/>
    <w:rsid w:val="00E26B44"/>
    <w:rsid w:val="00E26FBA"/>
    <w:rsid w:val="00E30DCB"/>
    <w:rsid w:val="00E30F24"/>
    <w:rsid w:val="00E31028"/>
    <w:rsid w:val="00E3255A"/>
    <w:rsid w:val="00E32D39"/>
    <w:rsid w:val="00E3389A"/>
    <w:rsid w:val="00E338A7"/>
    <w:rsid w:val="00E34536"/>
    <w:rsid w:val="00E34566"/>
    <w:rsid w:val="00E36CF7"/>
    <w:rsid w:val="00E404BD"/>
    <w:rsid w:val="00E410F0"/>
    <w:rsid w:val="00E41BDA"/>
    <w:rsid w:val="00E439E7"/>
    <w:rsid w:val="00E44876"/>
    <w:rsid w:val="00E44EA4"/>
    <w:rsid w:val="00E4538A"/>
    <w:rsid w:val="00E45421"/>
    <w:rsid w:val="00E47A08"/>
    <w:rsid w:val="00E508C3"/>
    <w:rsid w:val="00E515CF"/>
    <w:rsid w:val="00E52B5D"/>
    <w:rsid w:val="00E546D2"/>
    <w:rsid w:val="00E55206"/>
    <w:rsid w:val="00E55414"/>
    <w:rsid w:val="00E56322"/>
    <w:rsid w:val="00E57241"/>
    <w:rsid w:val="00E57D33"/>
    <w:rsid w:val="00E60068"/>
    <w:rsid w:val="00E6143E"/>
    <w:rsid w:val="00E6234F"/>
    <w:rsid w:val="00E625BC"/>
    <w:rsid w:val="00E629F3"/>
    <w:rsid w:val="00E65383"/>
    <w:rsid w:val="00E65C2D"/>
    <w:rsid w:val="00E666BA"/>
    <w:rsid w:val="00E67FC4"/>
    <w:rsid w:val="00E72BAB"/>
    <w:rsid w:val="00E737AD"/>
    <w:rsid w:val="00E74549"/>
    <w:rsid w:val="00E750C0"/>
    <w:rsid w:val="00E75462"/>
    <w:rsid w:val="00E766D3"/>
    <w:rsid w:val="00E80212"/>
    <w:rsid w:val="00E8093C"/>
    <w:rsid w:val="00E8248D"/>
    <w:rsid w:val="00E836C3"/>
    <w:rsid w:val="00E841A4"/>
    <w:rsid w:val="00E868E8"/>
    <w:rsid w:val="00E90A0B"/>
    <w:rsid w:val="00E9155E"/>
    <w:rsid w:val="00E91F2A"/>
    <w:rsid w:val="00E92F42"/>
    <w:rsid w:val="00E9388D"/>
    <w:rsid w:val="00E93A9C"/>
    <w:rsid w:val="00E93F94"/>
    <w:rsid w:val="00E948AB"/>
    <w:rsid w:val="00E958E5"/>
    <w:rsid w:val="00E97DB2"/>
    <w:rsid w:val="00E97F64"/>
    <w:rsid w:val="00EA04A6"/>
    <w:rsid w:val="00EA1D41"/>
    <w:rsid w:val="00EA4B00"/>
    <w:rsid w:val="00EA50D9"/>
    <w:rsid w:val="00EA6EFB"/>
    <w:rsid w:val="00EA7AED"/>
    <w:rsid w:val="00EB08C6"/>
    <w:rsid w:val="00EB16C6"/>
    <w:rsid w:val="00EB22DE"/>
    <w:rsid w:val="00EB39A1"/>
    <w:rsid w:val="00EB39EC"/>
    <w:rsid w:val="00EB529F"/>
    <w:rsid w:val="00EB60AB"/>
    <w:rsid w:val="00EB6529"/>
    <w:rsid w:val="00EB684A"/>
    <w:rsid w:val="00EB6E9B"/>
    <w:rsid w:val="00EC1C5D"/>
    <w:rsid w:val="00EC1F31"/>
    <w:rsid w:val="00EC288A"/>
    <w:rsid w:val="00EC43EA"/>
    <w:rsid w:val="00EC4F5B"/>
    <w:rsid w:val="00EC59B2"/>
    <w:rsid w:val="00ED3D81"/>
    <w:rsid w:val="00ED40E8"/>
    <w:rsid w:val="00ED43B1"/>
    <w:rsid w:val="00ED5D01"/>
    <w:rsid w:val="00EE0D6B"/>
    <w:rsid w:val="00EE0E60"/>
    <w:rsid w:val="00EE11C3"/>
    <w:rsid w:val="00EE3409"/>
    <w:rsid w:val="00EE37A1"/>
    <w:rsid w:val="00EE3A7A"/>
    <w:rsid w:val="00EE563C"/>
    <w:rsid w:val="00EE7D81"/>
    <w:rsid w:val="00EF790D"/>
    <w:rsid w:val="00EF7BDA"/>
    <w:rsid w:val="00F049B3"/>
    <w:rsid w:val="00F04C7A"/>
    <w:rsid w:val="00F06DD4"/>
    <w:rsid w:val="00F07D9C"/>
    <w:rsid w:val="00F14FD6"/>
    <w:rsid w:val="00F169E8"/>
    <w:rsid w:val="00F22DD8"/>
    <w:rsid w:val="00F238A8"/>
    <w:rsid w:val="00F23BDE"/>
    <w:rsid w:val="00F260B3"/>
    <w:rsid w:val="00F275E0"/>
    <w:rsid w:val="00F30014"/>
    <w:rsid w:val="00F30293"/>
    <w:rsid w:val="00F312C7"/>
    <w:rsid w:val="00F32AAC"/>
    <w:rsid w:val="00F32B4D"/>
    <w:rsid w:val="00F331C1"/>
    <w:rsid w:val="00F3457B"/>
    <w:rsid w:val="00F34A79"/>
    <w:rsid w:val="00F34E65"/>
    <w:rsid w:val="00F36ECA"/>
    <w:rsid w:val="00F40117"/>
    <w:rsid w:val="00F4226A"/>
    <w:rsid w:val="00F4244B"/>
    <w:rsid w:val="00F44759"/>
    <w:rsid w:val="00F44B88"/>
    <w:rsid w:val="00F45047"/>
    <w:rsid w:val="00F454E3"/>
    <w:rsid w:val="00F45761"/>
    <w:rsid w:val="00F47AFC"/>
    <w:rsid w:val="00F52212"/>
    <w:rsid w:val="00F52FD1"/>
    <w:rsid w:val="00F52FD5"/>
    <w:rsid w:val="00F57D07"/>
    <w:rsid w:val="00F609B4"/>
    <w:rsid w:val="00F60BCF"/>
    <w:rsid w:val="00F618A6"/>
    <w:rsid w:val="00F64D18"/>
    <w:rsid w:val="00F64F38"/>
    <w:rsid w:val="00F654CE"/>
    <w:rsid w:val="00F659C6"/>
    <w:rsid w:val="00F65C4D"/>
    <w:rsid w:val="00F65C9A"/>
    <w:rsid w:val="00F65CC3"/>
    <w:rsid w:val="00F6696F"/>
    <w:rsid w:val="00F67F2D"/>
    <w:rsid w:val="00F705AB"/>
    <w:rsid w:val="00F729B6"/>
    <w:rsid w:val="00F72E25"/>
    <w:rsid w:val="00F7704B"/>
    <w:rsid w:val="00F81D6E"/>
    <w:rsid w:val="00F825AC"/>
    <w:rsid w:val="00F82E26"/>
    <w:rsid w:val="00F83639"/>
    <w:rsid w:val="00F85595"/>
    <w:rsid w:val="00F86276"/>
    <w:rsid w:val="00F86C59"/>
    <w:rsid w:val="00F905B3"/>
    <w:rsid w:val="00F90C22"/>
    <w:rsid w:val="00F91274"/>
    <w:rsid w:val="00F914BC"/>
    <w:rsid w:val="00F915E8"/>
    <w:rsid w:val="00F91823"/>
    <w:rsid w:val="00F91AD2"/>
    <w:rsid w:val="00F91DC4"/>
    <w:rsid w:val="00F92E63"/>
    <w:rsid w:val="00F946F6"/>
    <w:rsid w:val="00F9588E"/>
    <w:rsid w:val="00F96D71"/>
    <w:rsid w:val="00FA21B2"/>
    <w:rsid w:val="00FA24D3"/>
    <w:rsid w:val="00FA6516"/>
    <w:rsid w:val="00FA6B48"/>
    <w:rsid w:val="00FA6BBC"/>
    <w:rsid w:val="00FA75F0"/>
    <w:rsid w:val="00FB0161"/>
    <w:rsid w:val="00FB24FB"/>
    <w:rsid w:val="00FB257F"/>
    <w:rsid w:val="00FB27C1"/>
    <w:rsid w:val="00FB27CD"/>
    <w:rsid w:val="00FB5EDE"/>
    <w:rsid w:val="00FB69BC"/>
    <w:rsid w:val="00FC215E"/>
    <w:rsid w:val="00FC2189"/>
    <w:rsid w:val="00FC5BB3"/>
    <w:rsid w:val="00FC5D9F"/>
    <w:rsid w:val="00FC642D"/>
    <w:rsid w:val="00FC6C73"/>
    <w:rsid w:val="00FC7AFE"/>
    <w:rsid w:val="00FC7E3A"/>
    <w:rsid w:val="00FD0E86"/>
    <w:rsid w:val="00FD13EE"/>
    <w:rsid w:val="00FD2E57"/>
    <w:rsid w:val="00FD3BC1"/>
    <w:rsid w:val="00FD488C"/>
    <w:rsid w:val="00FD4EAB"/>
    <w:rsid w:val="00FE5F55"/>
    <w:rsid w:val="00FE7CFF"/>
    <w:rsid w:val="00FF0B4E"/>
    <w:rsid w:val="00FF1D7D"/>
    <w:rsid w:val="00FF2441"/>
    <w:rsid w:val="00FF2462"/>
    <w:rsid w:val="00FF32CC"/>
    <w:rsid w:val="00FF4E34"/>
    <w:rsid w:val="00FF5827"/>
    <w:rsid w:val="00FF5A6D"/>
    <w:rsid w:val="00FF5B2D"/>
    <w:rsid w:val="00FF60BA"/>
    <w:rsid w:val="00FF6323"/>
    <w:rsid w:val="00F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03D"/>
  </w:style>
  <w:style w:type="paragraph" w:styleId="1">
    <w:name w:val="heading 1"/>
    <w:basedOn w:val="a"/>
    <w:next w:val="a"/>
    <w:link w:val="10"/>
    <w:uiPriority w:val="9"/>
    <w:qFormat/>
    <w:rsid w:val="00B960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4E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441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44410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527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7818"/>
  </w:style>
  <w:style w:type="paragraph" w:styleId="a7">
    <w:name w:val="footer"/>
    <w:basedOn w:val="a"/>
    <w:link w:val="a8"/>
    <w:uiPriority w:val="99"/>
    <w:unhideWhenUsed/>
    <w:rsid w:val="00527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7818"/>
  </w:style>
  <w:style w:type="paragraph" w:customStyle="1" w:styleId="Standard">
    <w:name w:val="Standard"/>
    <w:rsid w:val="00A368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List Paragraph"/>
    <w:basedOn w:val="a"/>
    <w:uiPriority w:val="34"/>
    <w:qFormat/>
    <w:rsid w:val="00BB1E8D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BB1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smlft51">
    <w:name w:val="ssml_ft_5_1"/>
    <w:basedOn w:val="a0"/>
    <w:uiPriority w:val="99"/>
    <w:rsid w:val="009048E9"/>
    <w:rPr>
      <w:rFonts w:ascii="Times New Roman" w:hAnsi="Times New Roman" w:cs="Times New Roman" w:hint="default"/>
    </w:rPr>
  </w:style>
  <w:style w:type="table" w:styleId="ab">
    <w:name w:val="Table Grid"/>
    <w:basedOn w:val="a1"/>
    <w:uiPriority w:val="59"/>
    <w:rsid w:val="009048E9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9048E9"/>
    <w:rPr>
      <w:rFonts w:cs="Times New Roman"/>
      <w:color w:val="0000FF"/>
      <w:u w:val="single"/>
    </w:rPr>
  </w:style>
  <w:style w:type="paragraph" w:customStyle="1" w:styleId="ad">
    <w:name w:val="Свободная форма"/>
    <w:uiPriority w:val="99"/>
    <w:rsid w:val="009048E9"/>
    <w:rPr>
      <w:rFonts w:ascii="Lucida Grande" w:eastAsia="ヒラギノ角ゴ Pro W3" w:hAnsi="Lucida Grande" w:cs="Times New Roman"/>
      <w:color w:val="000000"/>
      <w:szCs w:val="20"/>
      <w:lang w:val="ru-RU" w:eastAsia="ru-RU"/>
    </w:rPr>
  </w:style>
  <w:style w:type="paragraph" w:customStyle="1" w:styleId="ae">
    <w:name w:val="Базовый"/>
    <w:rsid w:val="009048E9"/>
    <w:pPr>
      <w:tabs>
        <w:tab w:val="left" w:pos="709"/>
      </w:tabs>
      <w:suppressAutoHyphens/>
      <w:spacing w:after="0" w:line="100" w:lineRule="atLeast"/>
    </w:pPr>
    <w:rPr>
      <w:rFonts w:ascii="Times New Roman CYR" w:eastAsia="Times New Roman" w:hAnsi="Times New Roman CYR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56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657A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004A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C004A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36"/>
      <w:szCs w:val="20"/>
      <w:lang w:val="ru-RU" w:eastAsia="zh-CN"/>
    </w:rPr>
  </w:style>
  <w:style w:type="character" w:styleId="af1">
    <w:name w:val="Strong"/>
    <w:basedOn w:val="a0"/>
    <w:uiPriority w:val="99"/>
    <w:qFormat/>
    <w:rsid w:val="006C617A"/>
    <w:rPr>
      <w:b/>
      <w:bCs/>
    </w:rPr>
  </w:style>
  <w:style w:type="paragraph" w:styleId="22">
    <w:name w:val="Body Text Indent 2"/>
    <w:basedOn w:val="a"/>
    <w:link w:val="23"/>
    <w:unhideWhenUsed/>
    <w:rsid w:val="00D17C5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D17C56"/>
  </w:style>
  <w:style w:type="numbering" w:customStyle="1" w:styleId="11">
    <w:name w:val="Немає списку1"/>
    <w:next w:val="a2"/>
    <w:uiPriority w:val="99"/>
    <w:semiHidden/>
    <w:unhideWhenUsed/>
    <w:rsid w:val="008531D2"/>
  </w:style>
  <w:style w:type="table" w:customStyle="1" w:styleId="12">
    <w:name w:val="Сітка таблиці1"/>
    <w:basedOn w:val="a1"/>
    <w:next w:val="ab"/>
    <w:uiPriority w:val="59"/>
    <w:rsid w:val="0002745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ітка таблиці2"/>
    <w:basedOn w:val="a1"/>
    <w:next w:val="ab"/>
    <w:uiPriority w:val="59"/>
    <w:rsid w:val="002F3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b"/>
    <w:uiPriority w:val="59"/>
    <w:rsid w:val="00C9745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85FA7"/>
  </w:style>
  <w:style w:type="paragraph" w:customStyle="1" w:styleId="c46">
    <w:name w:val="c46"/>
    <w:basedOn w:val="a"/>
    <w:rsid w:val="0074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2">
    <w:name w:val="No Spacing"/>
    <w:uiPriority w:val="1"/>
    <w:qFormat/>
    <w:rsid w:val="00742269"/>
    <w:pPr>
      <w:spacing w:after="0" w:line="240" w:lineRule="auto"/>
    </w:pPr>
  </w:style>
  <w:style w:type="character" w:styleId="af3">
    <w:name w:val="Emphasis"/>
    <w:basedOn w:val="a0"/>
    <w:uiPriority w:val="20"/>
    <w:qFormat/>
    <w:rsid w:val="00742269"/>
    <w:rPr>
      <w:i/>
      <w:iCs/>
    </w:rPr>
  </w:style>
  <w:style w:type="paragraph" w:customStyle="1" w:styleId="c37">
    <w:name w:val="c37"/>
    <w:basedOn w:val="a"/>
    <w:rsid w:val="0074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8">
    <w:name w:val="c28"/>
    <w:basedOn w:val="a0"/>
    <w:rsid w:val="00742269"/>
  </w:style>
  <w:style w:type="character" w:customStyle="1" w:styleId="10">
    <w:name w:val="Заголовок 1 Знак"/>
    <w:basedOn w:val="a0"/>
    <w:link w:val="1"/>
    <w:uiPriority w:val="9"/>
    <w:rsid w:val="00B96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1">
    <w:name w:val="c1"/>
    <w:basedOn w:val="a"/>
    <w:rsid w:val="0047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4778E9"/>
  </w:style>
  <w:style w:type="paragraph" w:customStyle="1" w:styleId="c4">
    <w:name w:val="c4"/>
    <w:basedOn w:val="a"/>
    <w:rsid w:val="0047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4">
    <w:name w:val="Plain Text"/>
    <w:basedOn w:val="a"/>
    <w:link w:val="af5"/>
    <w:uiPriority w:val="99"/>
    <w:unhideWhenUsed/>
    <w:rsid w:val="002D713C"/>
    <w:pPr>
      <w:spacing w:after="0" w:line="240" w:lineRule="auto"/>
    </w:pPr>
    <w:rPr>
      <w:rFonts w:ascii="Consolas" w:hAnsi="Consolas" w:cs="Consolas"/>
      <w:sz w:val="21"/>
      <w:szCs w:val="21"/>
      <w:lang w:val="ru-RU"/>
    </w:rPr>
  </w:style>
  <w:style w:type="character" w:customStyle="1" w:styleId="af5">
    <w:name w:val="Текст Знак"/>
    <w:basedOn w:val="a0"/>
    <w:link w:val="af4"/>
    <w:uiPriority w:val="99"/>
    <w:rsid w:val="002D713C"/>
    <w:rPr>
      <w:rFonts w:ascii="Consolas" w:hAnsi="Consolas" w:cs="Consolas"/>
      <w:sz w:val="21"/>
      <w:szCs w:val="21"/>
      <w:lang w:val="ru-RU"/>
    </w:rPr>
  </w:style>
  <w:style w:type="character" w:customStyle="1" w:styleId="20">
    <w:name w:val="Заголовок 2 Знак"/>
    <w:basedOn w:val="a0"/>
    <w:link w:val="2"/>
    <w:uiPriority w:val="9"/>
    <w:rsid w:val="000E4E32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numbering" w:customStyle="1" w:styleId="14">
    <w:name w:val="Нет списка1"/>
    <w:next w:val="a2"/>
    <w:uiPriority w:val="99"/>
    <w:semiHidden/>
    <w:unhideWhenUsed/>
    <w:rsid w:val="000E4E32"/>
  </w:style>
  <w:style w:type="character" w:customStyle="1" w:styleId="25">
    <w:name w:val="Основной текст 2 Знак"/>
    <w:basedOn w:val="a0"/>
    <w:link w:val="26"/>
    <w:uiPriority w:val="99"/>
    <w:semiHidden/>
    <w:rsid w:val="000E4E32"/>
  </w:style>
  <w:style w:type="paragraph" w:styleId="26">
    <w:name w:val="Body Text 2"/>
    <w:basedOn w:val="a"/>
    <w:link w:val="25"/>
    <w:uiPriority w:val="99"/>
    <w:semiHidden/>
    <w:unhideWhenUsed/>
    <w:rsid w:val="000E4E32"/>
    <w:pPr>
      <w:spacing w:after="120" w:line="480" w:lineRule="auto"/>
      <w:jc w:val="center"/>
    </w:pPr>
  </w:style>
  <w:style w:type="character" w:customStyle="1" w:styleId="210">
    <w:name w:val="Основной текст 2 Знак1"/>
    <w:basedOn w:val="a0"/>
    <w:uiPriority w:val="99"/>
    <w:semiHidden/>
    <w:rsid w:val="000E4E32"/>
  </w:style>
  <w:style w:type="character" w:customStyle="1" w:styleId="3">
    <w:name w:val="Основной текст с отступом 3 Знак"/>
    <w:basedOn w:val="a0"/>
    <w:link w:val="30"/>
    <w:uiPriority w:val="99"/>
    <w:semiHidden/>
    <w:rsid w:val="000E4E32"/>
    <w:rPr>
      <w:sz w:val="16"/>
      <w:szCs w:val="16"/>
    </w:rPr>
  </w:style>
  <w:style w:type="paragraph" w:styleId="30">
    <w:name w:val="Body Text Indent 3"/>
    <w:basedOn w:val="a"/>
    <w:link w:val="3"/>
    <w:uiPriority w:val="99"/>
    <w:semiHidden/>
    <w:unhideWhenUsed/>
    <w:rsid w:val="000E4E32"/>
    <w:pPr>
      <w:spacing w:after="120" w:line="240" w:lineRule="auto"/>
      <w:ind w:left="283"/>
      <w:jc w:val="center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0E4E32"/>
    <w:rPr>
      <w:sz w:val="16"/>
      <w:szCs w:val="16"/>
    </w:rPr>
  </w:style>
  <w:style w:type="paragraph" w:customStyle="1" w:styleId="p5">
    <w:name w:val="p5"/>
    <w:basedOn w:val="a"/>
    <w:rsid w:val="000E4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30">
    <w:name w:val="Основной текст + 13"/>
    <w:aliases w:val="5 pt6,Малые прописные"/>
    <w:rsid w:val="000E4E32"/>
    <w:rPr>
      <w:rFonts w:ascii="Times New Roman" w:hAnsi="Times New Roman" w:cs="Times New Roman"/>
      <w:smallCaps/>
      <w:spacing w:val="0"/>
      <w:sz w:val="27"/>
      <w:szCs w:val="27"/>
      <w:lang w:bidi="ar-SA"/>
    </w:rPr>
  </w:style>
  <w:style w:type="paragraph" w:customStyle="1" w:styleId="af6">
    <w:name w:val="Стиль"/>
    <w:rsid w:val="000E4E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5">
    <w:name w:val="Абзац списка1"/>
    <w:basedOn w:val="a"/>
    <w:uiPriority w:val="34"/>
    <w:qFormat/>
    <w:rsid w:val="000E4E32"/>
    <w:pPr>
      <w:ind w:left="720"/>
      <w:contextualSpacing/>
    </w:pPr>
    <w:rPr>
      <w:rFonts w:ascii="Calibri" w:eastAsia="SimSun" w:hAnsi="Calibri" w:cs="Times New Roman"/>
      <w:lang w:val="ru-RU" w:eastAsia="ru-RU"/>
    </w:rPr>
  </w:style>
  <w:style w:type="paragraph" w:customStyle="1" w:styleId="western">
    <w:name w:val="western"/>
    <w:basedOn w:val="a"/>
    <w:rsid w:val="000E4E32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0E4E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 w:eastAsia="ru-RU" w:bidi="ru-RU"/>
    </w:rPr>
  </w:style>
  <w:style w:type="table" w:customStyle="1" w:styleId="27">
    <w:name w:val="Сетка таблицы2"/>
    <w:basedOn w:val="a1"/>
    <w:next w:val="ab"/>
    <w:uiPriority w:val="59"/>
    <w:rsid w:val="000E4E32"/>
    <w:pPr>
      <w:spacing w:after="0" w:line="240" w:lineRule="auto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b"/>
    <w:uiPriority w:val="59"/>
    <w:rsid w:val="000E4E32"/>
    <w:pPr>
      <w:spacing w:after="0" w:line="240" w:lineRule="auto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8C7BE0"/>
  </w:style>
  <w:style w:type="table" w:customStyle="1" w:styleId="32">
    <w:name w:val="Сетка таблицы3"/>
    <w:basedOn w:val="a1"/>
    <w:next w:val="ab"/>
    <w:uiPriority w:val="59"/>
    <w:rsid w:val="008C7BE0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9">
    <w:name w:val="Основной текст (2)"/>
    <w:basedOn w:val="a0"/>
    <w:rsid w:val="008C7B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">
    <w:name w:val="Основной текст (2)_"/>
    <w:basedOn w:val="a0"/>
    <w:rsid w:val="008C7B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sid w:val="008C7BE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C7BE0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numbering" w:customStyle="1" w:styleId="33">
    <w:name w:val="Нет списка3"/>
    <w:next w:val="a2"/>
    <w:uiPriority w:val="99"/>
    <w:semiHidden/>
    <w:unhideWhenUsed/>
    <w:rsid w:val="009B7592"/>
  </w:style>
  <w:style w:type="paragraph" w:customStyle="1" w:styleId="Style20">
    <w:name w:val="Style20"/>
    <w:basedOn w:val="a"/>
    <w:uiPriority w:val="99"/>
    <w:rsid w:val="009B7592"/>
    <w:pPr>
      <w:widowControl w:val="0"/>
      <w:autoSpaceDE w:val="0"/>
      <w:autoSpaceDN w:val="0"/>
      <w:adjustRightInd w:val="0"/>
      <w:spacing w:after="0" w:line="276" w:lineRule="exact"/>
      <w:ind w:hanging="346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/>
    </w:rPr>
  </w:style>
  <w:style w:type="character" w:customStyle="1" w:styleId="FontStyle130">
    <w:name w:val="Font Style130"/>
    <w:basedOn w:val="a0"/>
    <w:uiPriority w:val="99"/>
    <w:rsid w:val="009B759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6">
    <w:name w:val="Style16"/>
    <w:basedOn w:val="a"/>
    <w:uiPriority w:val="99"/>
    <w:rsid w:val="009B7592"/>
    <w:pPr>
      <w:widowControl w:val="0"/>
      <w:autoSpaceDE w:val="0"/>
      <w:autoSpaceDN w:val="0"/>
      <w:adjustRightInd w:val="0"/>
      <w:spacing w:after="0" w:line="365" w:lineRule="exact"/>
      <w:jc w:val="both"/>
    </w:pPr>
    <w:rPr>
      <w:rFonts w:ascii="Arial Narrow" w:eastAsia="Times New Roman" w:hAnsi="Arial Narrow" w:cs="Times New Roman"/>
      <w:sz w:val="24"/>
      <w:szCs w:val="24"/>
      <w:lang w:val="ru-RU" w:eastAsia="ru-RU"/>
    </w:rPr>
  </w:style>
  <w:style w:type="character" w:customStyle="1" w:styleId="FontStyle58">
    <w:name w:val="Font Style58"/>
    <w:basedOn w:val="a0"/>
    <w:uiPriority w:val="99"/>
    <w:rsid w:val="009B7592"/>
    <w:rPr>
      <w:rFonts w:ascii="Times New Roman" w:hAnsi="Times New Roman" w:cs="Times New Roman"/>
      <w:color w:val="000000"/>
      <w:sz w:val="26"/>
      <w:szCs w:val="26"/>
    </w:rPr>
  </w:style>
  <w:style w:type="table" w:customStyle="1" w:styleId="4">
    <w:name w:val="Сетка таблицы4"/>
    <w:basedOn w:val="a1"/>
    <w:next w:val="ab"/>
    <w:uiPriority w:val="59"/>
    <w:rsid w:val="00EE37A1"/>
    <w:pPr>
      <w:spacing w:after="0" w:line="240" w:lineRule="auto"/>
    </w:pPr>
    <w:rPr>
      <w:rFonts w:ascii="Times New Roman" w:hAnsi="Times New Roman" w:cs="Times New Roman"/>
      <w:sz w:val="24"/>
      <w:szCs w:val="24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b"/>
    <w:rsid w:val="006C157C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7A44A5"/>
  </w:style>
  <w:style w:type="table" w:customStyle="1" w:styleId="61">
    <w:name w:val="Сетка таблицы6"/>
    <w:basedOn w:val="a1"/>
    <w:next w:val="ab"/>
    <w:uiPriority w:val="39"/>
    <w:rsid w:val="007A44A5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rsid w:val="00E92F42"/>
    <w:pPr>
      <w:spacing w:after="0" w:line="240" w:lineRule="auto"/>
    </w:pPr>
    <w:rPr>
      <w:rFonts w:eastAsia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03D"/>
  </w:style>
  <w:style w:type="paragraph" w:styleId="1">
    <w:name w:val="heading 1"/>
    <w:basedOn w:val="a"/>
    <w:next w:val="a"/>
    <w:link w:val="10"/>
    <w:uiPriority w:val="9"/>
    <w:qFormat/>
    <w:rsid w:val="00B960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4E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441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44410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527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7818"/>
  </w:style>
  <w:style w:type="paragraph" w:styleId="a7">
    <w:name w:val="footer"/>
    <w:basedOn w:val="a"/>
    <w:link w:val="a8"/>
    <w:uiPriority w:val="99"/>
    <w:unhideWhenUsed/>
    <w:rsid w:val="00527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7818"/>
  </w:style>
  <w:style w:type="paragraph" w:customStyle="1" w:styleId="Standard">
    <w:name w:val="Standard"/>
    <w:rsid w:val="00A368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List Paragraph"/>
    <w:basedOn w:val="a"/>
    <w:uiPriority w:val="34"/>
    <w:qFormat/>
    <w:rsid w:val="00BB1E8D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BB1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smlft51">
    <w:name w:val="ssml_ft_5_1"/>
    <w:basedOn w:val="a0"/>
    <w:uiPriority w:val="99"/>
    <w:rsid w:val="009048E9"/>
    <w:rPr>
      <w:rFonts w:ascii="Times New Roman" w:hAnsi="Times New Roman" w:cs="Times New Roman" w:hint="default"/>
    </w:rPr>
  </w:style>
  <w:style w:type="table" w:styleId="ab">
    <w:name w:val="Table Grid"/>
    <w:basedOn w:val="a1"/>
    <w:uiPriority w:val="59"/>
    <w:rsid w:val="009048E9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9048E9"/>
    <w:rPr>
      <w:rFonts w:cs="Times New Roman"/>
      <w:color w:val="0000FF"/>
      <w:u w:val="single"/>
    </w:rPr>
  </w:style>
  <w:style w:type="paragraph" w:customStyle="1" w:styleId="ad">
    <w:name w:val="Свободная форма"/>
    <w:uiPriority w:val="99"/>
    <w:rsid w:val="009048E9"/>
    <w:rPr>
      <w:rFonts w:ascii="Lucida Grande" w:eastAsia="ヒラギノ角ゴ Pro W3" w:hAnsi="Lucida Grande" w:cs="Times New Roman"/>
      <w:color w:val="000000"/>
      <w:szCs w:val="20"/>
      <w:lang w:val="ru-RU" w:eastAsia="ru-RU"/>
    </w:rPr>
  </w:style>
  <w:style w:type="paragraph" w:customStyle="1" w:styleId="ae">
    <w:name w:val="Базовый"/>
    <w:rsid w:val="009048E9"/>
    <w:pPr>
      <w:tabs>
        <w:tab w:val="left" w:pos="709"/>
      </w:tabs>
      <w:suppressAutoHyphens/>
      <w:spacing w:after="0" w:line="100" w:lineRule="atLeast"/>
    </w:pPr>
    <w:rPr>
      <w:rFonts w:ascii="Times New Roman CYR" w:eastAsia="Times New Roman" w:hAnsi="Times New Roman CYR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56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657A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004A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C004A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36"/>
      <w:szCs w:val="20"/>
      <w:lang w:val="ru-RU" w:eastAsia="zh-CN"/>
    </w:rPr>
  </w:style>
  <w:style w:type="character" w:styleId="af1">
    <w:name w:val="Strong"/>
    <w:basedOn w:val="a0"/>
    <w:uiPriority w:val="99"/>
    <w:qFormat/>
    <w:rsid w:val="006C617A"/>
    <w:rPr>
      <w:b/>
      <w:bCs/>
    </w:rPr>
  </w:style>
  <w:style w:type="paragraph" w:styleId="22">
    <w:name w:val="Body Text Indent 2"/>
    <w:basedOn w:val="a"/>
    <w:link w:val="23"/>
    <w:unhideWhenUsed/>
    <w:rsid w:val="00D17C5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D17C56"/>
  </w:style>
  <w:style w:type="numbering" w:customStyle="1" w:styleId="11">
    <w:name w:val="Немає списку1"/>
    <w:next w:val="a2"/>
    <w:uiPriority w:val="99"/>
    <w:semiHidden/>
    <w:unhideWhenUsed/>
    <w:rsid w:val="008531D2"/>
  </w:style>
  <w:style w:type="table" w:customStyle="1" w:styleId="12">
    <w:name w:val="Сітка таблиці1"/>
    <w:basedOn w:val="a1"/>
    <w:next w:val="ab"/>
    <w:uiPriority w:val="59"/>
    <w:rsid w:val="0002745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ітка таблиці2"/>
    <w:basedOn w:val="a1"/>
    <w:next w:val="ab"/>
    <w:uiPriority w:val="59"/>
    <w:rsid w:val="002F3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b"/>
    <w:uiPriority w:val="59"/>
    <w:rsid w:val="00C9745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85FA7"/>
  </w:style>
  <w:style w:type="paragraph" w:customStyle="1" w:styleId="c46">
    <w:name w:val="c46"/>
    <w:basedOn w:val="a"/>
    <w:rsid w:val="0074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2">
    <w:name w:val="No Spacing"/>
    <w:uiPriority w:val="1"/>
    <w:qFormat/>
    <w:rsid w:val="00742269"/>
    <w:pPr>
      <w:spacing w:after="0" w:line="240" w:lineRule="auto"/>
    </w:pPr>
  </w:style>
  <w:style w:type="character" w:styleId="af3">
    <w:name w:val="Emphasis"/>
    <w:basedOn w:val="a0"/>
    <w:uiPriority w:val="20"/>
    <w:qFormat/>
    <w:rsid w:val="00742269"/>
    <w:rPr>
      <w:i/>
      <w:iCs/>
    </w:rPr>
  </w:style>
  <w:style w:type="paragraph" w:customStyle="1" w:styleId="c37">
    <w:name w:val="c37"/>
    <w:basedOn w:val="a"/>
    <w:rsid w:val="0074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8">
    <w:name w:val="c28"/>
    <w:basedOn w:val="a0"/>
    <w:rsid w:val="00742269"/>
  </w:style>
  <w:style w:type="character" w:customStyle="1" w:styleId="10">
    <w:name w:val="Заголовок 1 Знак"/>
    <w:basedOn w:val="a0"/>
    <w:link w:val="1"/>
    <w:uiPriority w:val="9"/>
    <w:rsid w:val="00B96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1">
    <w:name w:val="c1"/>
    <w:basedOn w:val="a"/>
    <w:rsid w:val="0047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4778E9"/>
  </w:style>
  <w:style w:type="paragraph" w:customStyle="1" w:styleId="c4">
    <w:name w:val="c4"/>
    <w:basedOn w:val="a"/>
    <w:rsid w:val="0047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4">
    <w:name w:val="Plain Text"/>
    <w:basedOn w:val="a"/>
    <w:link w:val="af5"/>
    <w:uiPriority w:val="99"/>
    <w:unhideWhenUsed/>
    <w:rsid w:val="002D713C"/>
    <w:pPr>
      <w:spacing w:after="0" w:line="240" w:lineRule="auto"/>
    </w:pPr>
    <w:rPr>
      <w:rFonts w:ascii="Consolas" w:hAnsi="Consolas" w:cs="Consolas"/>
      <w:sz w:val="21"/>
      <w:szCs w:val="21"/>
      <w:lang w:val="ru-RU"/>
    </w:rPr>
  </w:style>
  <w:style w:type="character" w:customStyle="1" w:styleId="af5">
    <w:name w:val="Текст Знак"/>
    <w:basedOn w:val="a0"/>
    <w:link w:val="af4"/>
    <w:uiPriority w:val="99"/>
    <w:rsid w:val="002D713C"/>
    <w:rPr>
      <w:rFonts w:ascii="Consolas" w:hAnsi="Consolas" w:cs="Consolas"/>
      <w:sz w:val="21"/>
      <w:szCs w:val="21"/>
      <w:lang w:val="ru-RU"/>
    </w:rPr>
  </w:style>
  <w:style w:type="character" w:customStyle="1" w:styleId="20">
    <w:name w:val="Заголовок 2 Знак"/>
    <w:basedOn w:val="a0"/>
    <w:link w:val="2"/>
    <w:uiPriority w:val="9"/>
    <w:rsid w:val="000E4E32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numbering" w:customStyle="1" w:styleId="14">
    <w:name w:val="Нет списка1"/>
    <w:next w:val="a2"/>
    <w:uiPriority w:val="99"/>
    <w:semiHidden/>
    <w:unhideWhenUsed/>
    <w:rsid w:val="000E4E32"/>
  </w:style>
  <w:style w:type="character" w:customStyle="1" w:styleId="25">
    <w:name w:val="Основной текст 2 Знак"/>
    <w:basedOn w:val="a0"/>
    <w:link w:val="26"/>
    <w:uiPriority w:val="99"/>
    <w:semiHidden/>
    <w:rsid w:val="000E4E32"/>
  </w:style>
  <w:style w:type="paragraph" w:styleId="26">
    <w:name w:val="Body Text 2"/>
    <w:basedOn w:val="a"/>
    <w:link w:val="25"/>
    <w:uiPriority w:val="99"/>
    <w:semiHidden/>
    <w:unhideWhenUsed/>
    <w:rsid w:val="000E4E32"/>
    <w:pPr>
      <w:spacing w:after="120" w:line="480" w:lineRule="auto"/>
      <w:jc w:val="center"/>
    </w:pPr>
  </w:style>
  <w:style w:type="character" w:customStyle="1" w:styleId="210">
    <w:name w:val="Основной текст 2 Знак1"/>
    <w:basedOn w:val="a0"/>
    <w:uiPriority w:val="99"/>
    <w:semiHidden/>
    <w:rsid w:val="000E4E32"/>
  </w:style>
  <w:style w:type="character" w:customStyle="1" w:styleId="3">
    <w:name w:val="Основной текст с отступом 3 Знак"/>
    <w:basedOn w:val="a0"/>
    <w:link w:val="30"/>
    <w:uiPriority w:val="99"/>
    <w:semiHidden/>
    <w:rsid w:val="000E4E32"/>
    <w:rPr>
      <w:sz w:val="16"/>
      <w:szCs w:val="16"/>
    </w:rPr>
  </w:style>
  <w:style w:type="paragraph" w:styleId="30">
    <w:name w:val="Body Text Indent 3"/>
    <w:basedOn w:val="a"/>
    <w:link w:val="3"/>
    <w:uiPriority w:val="99"/>
    <w:semiHidden/>
    <w:unhideWhenUsed/>
    <w:rsid w:val="000E4E32"/>
    <w:pPr>
      <w:spacing w:after="120" w:line="240" w:lineRule="auto"/>
      <w:ind w:left="283"/>
      <w:jc w:val="center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0E4E32"/>
    <w:rPr>
      <w:sz w:val="16"/>
      <w:szCs w:val="16"/>
    </w:rPr>
  </w:style>
  <w:style w:type="paragraph" w:customStyle="1" w:styleId="p5">
    <w:name w:val="p5"/>
    <w:basedOn w:val="a"/>
    <w:rsid w:val="000E4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30">
    <w:name w:val="Основной текст + 13"/>
    <w:aliases w:val="5 pt6,Малые прописные"/>
    <w:rsid w:val="000E4E32"/>
    <w:rPr>
      <w:rFonts w:ascii="Times New Roman" w:hAnsi="Times New Roman" w:cs="Times New Roman"/>
      <w:smallCaps/>
      <w:spacing w:val="0"/>
      <w:sz w:val="27"/>
      <w:szCs w:val="27"/>
      <w:lang w:bidi="ar-SA"/>
    </w:rPr>
  </w:style>
  <w:style w:type="paragraph" w:customStyle="1" w:styleId="af6">
    <w:name w:val="Стиль"/>
    <w:rsid w:val="000E4E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5">
    <w:name w:val="Абзац списка1"/>
    <w:basedOn w:val="a"/>
    <w:uiPriority w:val="34"/>
    <w:qFormat/>
    <w:rsid w:val="000E4E32"/>
    <w:pPr>
      <w:ind w:left="720"/>
      <w:contextualSpacing/>
    </w:pPr>
    <w:rPr>
      <w:rFonts w:ascii="Calibri" w:eastAsia="SimSun" w:hAnsi="Calibri" w:cs="Times New Roman"/>
      <w:lang w:val="ru-RU" w:eastAsia="ru-RU"/>
    </w:rPr>
  </w:style>
  <w:style w:type="paragraph" w:customStyle="1" w:styleId="western">
    <w:name w:val="western"/>
    <w:basedOn w:val="a"/>
    <w:rsid w:val="000E4E32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0E4E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 w:eastAsia="ru-RU" w:bidi="ru-RU"/>
    </w:rPr>
  </w:style>
  <w:style w:type="table" w:customStyle="1" w:styleId="27">
    <w:name w:val="Сетка таблицы2"/>
    <w:basedOn w:val="a1"/>
    <w:next w:val="ab"/>
    <w:uiPriority w:val="59"/>
    <w:rsid w:val="000E4E32"/>
    <w:pPr>
      <w:spacing w:after="0" w:line="240" w:lineRule="auto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b"/>
    <w:uiPriority w:val="59"/>
    <w:rsid w:val="000E4E32"/>
    <w:pPr>
      <w:spacing w:after="0" w:line="240" w:lineRule="auto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8C7BE0"/>
  </w:style>
  <w:style w:type="table" w:customStyle="1" w:styleId="32">
    <w:name w:val="Сетка таблицы3"/>
    <w:basedOn w:val="a1"/>
    <w:next w:val="ab"/>
    <w:uiPriority w:val="59"/>
    <w:rsid w:val="008C7BE0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9">
    <w:name w:val="Основной текст (2)"/>
    <w:basedOn w:val="a0"/>
    <w:rsid w:val="008C7B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">
    <w:name w:val="Основной текст (2)_"/>
    <w:basedOn w:val="a0"/>
    <w:rsid w:val="008C7B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sid w:val="008C7BE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C7BE0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numbering" w:customStyle="1" w:styleId="33">
    <w:name w:val="Нет списка3"/>
    <w:next w:val="a2"/>
    <w:uiPriority w:val="99"/>
    <w:semiHidden/>
    <w:unhideWhenUsed/>
    <w:rsid w:val="009B7592"/>
  </w:style>
  <w:style w:type="paragraph" w:customStyle="1" w:styleId="Style20">
    <w:name w:val="Style20"/>
    <w:basedOn w:val="a"/>
    <w:uiPriority w:val="99"/>
    <w:rsid w:val="009B7592"/>
    <w:pPr>
      <w:widowControl w:val="0"/>
      <w:autoSpaceDE w:val="0"/>
      <w:autoSpaceDN w:val="0"/>
      <w:adjustRightInd w:val="0"/>
      <w:spacing w:after="0" w:line="276" w:lineRule="exact"/>
      <w:ind w:hanging="346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/>
    </w:rPr>
  </w:style>
  <w:style w:type="character" w:customStyle="1" w:styleId="FontStyle130">
    <w:name w:val="Font Style130"/>
    <w:basedOn w:val="a0"/>
    <w:uiPriority w:val="99"/>
    <w:rsid w:val="009B759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6">
    <w:name w:val="Style16"/>
    <w:basedOn w:val="a"/>
    <w:uiPriority w:val="99"/>
    <w:rsid w:val="009B7592"/>
    <w:pPr>
      <w:widowControl w:val="0"/>
      <w:autoSpaceDE w:val="0"/>
      <w:autoSpaceDN w:val="0"/>
      <w:adjustRightInd w:val="0"/>
      <w:spacing w:after="0" w:line="365" w:lineRule="exact"/>
      <w:jc w:val="both"/>
    </w:pPr>
    <w:rPr>
      <w:rFonts w:ascii="Arial Narrow" w:eastAsia="Times New Roman" w:hAnsi="Arial Narrow" w:cs="Times New Roman"/>
      <w:sz w:val="24"/>
      <w:szCs w:val="24"/>
      <w:lang w:val="ru-RU" w:eastAsia="ru-RU"/>
    </w:rPr>
  </w:style>
  <w:style w:type="character" w:customStyle="1" w:styleId="FontStyle58">
    <w:name w:val="Font Style58"/>
    <w:basedOn w:val="a0"/>
    <w:uiPriority w:val="99"/>
    <w:rsid w:val="009B7592"/>
    <w:rPr>
      <w:rFonts w:ascii="Times New Roman" w:hAnsi="Times New Roman" w:cs="Times New Roman"/>
      <w:color w:val="000000"/>
      <w:sz w:val="26"/>
      <w:szCs w:val="26"/>
    </w:rPr>
  </w:style>
  <w:style w:type="table" w:customStyle="1" w:styleId="4">
    <w:name w:val="Сетка таблицы4"/>
    <w:basedOn w:val="a1"/>
    <w:next w:val="ab"/>
    <w:uiPriority w:val="59"/>
    <w:rsid w:val="00EE37A1"/>
    <w:pPr>
      <w:spacing w:after="0" w:line="240" w:lineRule="auto"/>
    </w:pPr>
    <w:rPr>
      <w:rFonts w:ascii="Times New Roman" w:hAnsi="Times New Roman" w:cs="Times New Roman"/>
      <w:sz w:val="24"/>
      <w:szCs w:val="24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b"/>
    <w:rsid w:val="006C157C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7A44A5"/>
  </w:style>
  <w:style w:type="table" w:customStyle="1" w:styleId="61">
    <w:name w:val="Сетка таблицы6"/>
    <w:basedOn w:val="a1"/>
    <w:next w:val="ab"/>
    <w:uiPriority w:val="39"/>
    <w:rsid w:val="007A44A5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rsid w:val="00E92F42"/>
    <w:pPr>
      <w:spacing w:after="0" w:line="240" w:lineRule="auto"/>
    </w:pPr>
    <w:rPr>
      <w:rFonts w:eastAsia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0ECF3-4E0F-4D46-90F7-06FF3721C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61</Pages>
  <Words>17006</Words>
  <Characters>96936</Characters>
  <Application>Microsoft Office Word</Application>
  <DocSecurity>0</DocSecurity>
  <Lines>807</Lines>
  <Paragraphs>227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Школа3</cp:lastModifiedBy>
  <cp:revision>24</cp:revision>
  <cp:lastPrinted>2021-11-25T07:38:00Z</cp:lastPrinted>
  <dcterms:created xsi:type="dcterms:W3CDTF">2021-06-11T12:48:00Z</dcterms:created>
  <dcterms:modified xsi:type="dcterms:W3CDTF">2022-12-22T08:44:00Z</dcterms:modified>
</cp:coreProperties>
</file>