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B89" w:rsidRDefault="00E84B89" w:rsidP="00E84B89">
      <w:pPr>
        <w:pStyle w:val="a4"/>
        <w:tabs>
          <w:tab w:val="clear" w:pos="4677"/>
          <w:tab w:val="clear" w:pos="9355"/>
          <w:tab w:val="left" w:pos="7513"/>
        </w:tabs>
        <w:spacing w:after="0" w:line="240" w:lineRule="auto"/>
        <w:ind w:left="7513"/>
        <w:rPr>
          <w:rFonts w:ascii="Times New Roman" w:hAnsi="Times New Roman"/>
          <w:sz w:val="24"/>
          <w:szCs w:val="24"/>
        </w:rPr>
      </w:pPr>
    </w:p>
    <w:p w:rsidR="00E84B89" w:rsidRPr="001A5219" w:rsidRDefault="00945C88" w:rsidP="00E84B8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1in">
            <v:imagedata r:id="rId5" o:title=""/>
          </v:shape>
        </w:pict>
      </w:r>
    </w:p>
    <w:p w:rsidR="00E84B89" w:rsidRPr="001A5219" w:rsidRDefault="00E84B89" w:rsidP="00E84B89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84B89" w:rsidRPr="001A5219" w:rsidRDefault="00E84B89" w:rsidP="00E84B8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A5219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СИМФЕРОПОЛЬСКОГО РАЙОНА</w:t>
      </w:r>
    </w:p>
    <w:p w:rsidR="00E84B89" w:rsidRPr="001A5219" w:rsidRDefault="00E84B89" w:rsidP="00E84B8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A5219">
        <w:rPr>
          <w:rFonts w:ascii="Times New Roman" w:eastAsia="Times New Roman" w:hAnsi="Times New Roman"/>
          <w:b/>
          <w:sz w:val="28"/>
          <w:szCs w:val="28"/>
          <w:lang w:eastAsia="ar-SA"/>
        </w:rPr>
        <w:t>РЕСПУБЛИКИ КРЫМ</w:t>
      </w:r>
    </w:p>
    <w:p w:rsidR="00E84B89" w:rsidRPr="001A5219" w:rsidRDefault="00E84B89" w:rsidP="00E84B8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84B89" w:rsidRPr="00FC2DED" w:rsidRDefault="00DB2B10" w:rsidP="00E84B8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C2DED">
        <w:rPr>
          <w:rFonts w:ascii="Times New Roman" w:eastAsia="Times New Roman" w:hAnsi="Times New Roman"/>
          <w:sz w:val="24"/>
          <w:szCs w:val="24"/>
          <w:lang w:eastAsia="ar-SA"/>
        </w:rPr>
        <w:t>УПРАВЛЕНИЕ ОБРАЗОВАНИЯ</w:t>
      </w:r>
    </w:p>
    <w:p w:rsidR="007B5CE8" w:rsidRPr="00BA3511" w:rsidRDefault="00BA3511" w:rsidP="00E84B8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           </w:t>
      </w:r>
    </w:p>
    <w:p w:rsidR="00BA3511" w:rsidRDefault="00BA3511" w:rsidP="00BA351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29.12.2016                                                                                                                        </w:t>
      </w:r>
      <w:r w:rsidR="00DD5D15"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ar-SA"/>
        </w:rPr>
        <w:t>№ 796</w:t>
      </w:r>
    </w:p>
    <w:p w:rsidR="00BA3511" w:rsidRPr="00BA3511" w:rsidRDefault="00BA3511" w:rsidP="00E84B8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84B89" w:rsidRPr="009639D5" w:rsidRDefault="00E84B89" w:rsidP="009639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ПРИКАЗ</w:t>
      </w:r>
    </w:p>
    <w:p w:rsidR="000220A7" w:rsidRPr="00C22ABC" w:rsidRDefault="00476724" w:rsidP="008665FE">
      <w:pPr>
        <w:spacing w:after="0" w:line="240" w:lineRule="auto"/>
        <w:jc w:val="center"/>
        <w:rPr>
          <w:rFonts w:ascii="Times New Roman" w:hAnsi="Times New Roman"/>
        </w:rPr>
      </w:pPr>
      <w:r w:rsidRPr="00476724">
        <w:rPr>
          <w:rFonts w:ascii="Times New Roman" w:eastAsia="Times New Roman" w:hAnsi="Times New Roman"/>
          <w:b/>
          <w:sz w:val="24"/>
          <w:szCs w:val="24"/>
          <w:lang w:eastAsia="ar-SA"/>
        </w:rPr>
        <w:t>О создании ресурсного центра</w:t>
      </w:r>
      <w:r w:rsidRPr="004B0E0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на базе дошкольного образовательного учреждения</w:t>
      </w:r>
    </w:p>
    <w:p w:rsidR="004B0E05" w:rsidRPr="00BD4A77" w:rsidRDefault="00107C67" w:rsidP="000220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4A77">
        <w:rPr>
          <w:rFonts w:ascii="Times New Roman" w:hAnsi="Times New Roman"/>
          <w:sz w:val="24"/>
          <w:szCs w:val="24"/>
        </w:rPr>
        <w:t>В</w:t>
      </w:r>
      <w:r w:rsidR="009A05A3" w:rsidRPr="00BD4A77">
        <w:rPr>
          <w:rFonts w:ascii="Times New Roman" w:hAnsi="Times New Roman"/>
          <w:sz w:val="24"/>
          <w:szCs w:val="24"/>
        </w:rPr>
        <w:t xml:space="preserve">о исполнение </w:t>
      </w:r>
      <w:r w:rsidR="00476724" w:rsidRPr="00BD4A77">
        <w:rPr>
          <w:rFonts w:ascii="Times New Roman" w:hAnsi="Times New Roman"/>
          <w:sz w:val="24"/>
          <w:szCs w:val="24"/>
        </w:rPr>
        <w:t>приказа</w:t>
      </w:r>
      <w:r w:rsidR="009A05A3" w:rsidRPr="00BD4A77">
        <w:rPr>
          <w:rFonts w:ascii="Times New Roman" w:hAnsi="Times New Roman"/>
          <w:sz w:val="24"/>
          <w:szCs w:val="24"/>
        </w:rPr>
        <w:t xml:space="preserve"> Министерства образования, науки и молодежи Республики Крым </w:t>
      </w:r>
      <w:r w:rsidR="00CA06C9" w:rsidRPr="00BD4A77">
        <w:rPr>
          <w:rFonts w:ascii="Times New Roman" w:hAnsi="Times New Roman"/>
          <w:sz w:val="24"/>
          <w:szCs w:val="24"/>
        </w:rPr>
        <w:t xml:space="preserve">                             </w:t>
      </w:r>
      <w:r w:rsidR="009A05A3" w:rsidRPr="00BD4A77">
        <w:rPr>
          <w:rFonts w:ascii="Times New Roman" w:hAnsi="Times New Roman"/>
          <w:sz w:val="24"/>
          <w:szCs w:val="24"/>
        </w:rPr>
        <w:t xml:space="preserve">от </w:t>
      </w:r>
      <w:r w:rsidR="00C559E3" w:rsidRPr="00BD4A77">
        <w:rPr>
          <w:rFonts w:ascii="Times New Roman" w:hAnsi="Times New Roman"/>
          <w:sz w:val="24"/>
          <w:szCs w:val="24"/>
        </w:rPr>
        <w:t>06.</w:t>
      </w:r>
      <w:r w:rsidR="00CA06C9" w:rsidRPr="00BD4A77">
        <w:rPr>
          <w:rFonts w:ascii="Times New Roman" w:hAnsi="Times New Roman"/>
          <w:sz w:val="24"/>
          <w:szCs w:val="24"/>
        </w:rPr>
        <w:t>0</w:t>
      </w:r>
      <w:r w:rsidR="00C559E3" w:rsidRPr="00BD4A77">
        <w:rPr>
          <w:rFonts w:ascii="Times New Roman" w:hAnsi="Times New Roman"/>
          <w:sz w:val="24"/>
          <w:szCs w:val="24"/>
        </w:rPr>
        <w:t>9</w:t>
      </w:r>
      <w:r w:rsidR="009A05A3" w:rsidRPr="00BD4A77">
        <w:rPr>
          <w:rFonts w:ascii="Times New Roman" w:hAnsi="Times New Roman"/>
          <w:sz w:val="24"/>
          <w:szCs w:val="24"/>
        </w:rPr>
        <w:t>.201</w:t>
      </w:r>
      <w:r w:rsidR="00425C3E" w:rsidRPr="00BD4A77">
        <w:rPr>
          <w:rFonts w:ascii="Times New Roman" w:hAnsi="Times New Roman"/>
          <w:sz w:val="24"/>
          <w:szCs w:val="24"/>
        </w:rPr>
        <w:t>6</w:t>
      </w:r>
      <w:r w:rsidR="009A05A3" w:rsidRPr="00BD4A77">
        <w:rPr>
          <w:rFonts w:ascii="Times New Roman" w:hAnsi="Times New Roman"/>
          <w:sz w:val="24"/>
          <w:szCs w:val="24"/>
        </w:rPr>
        <w:t xml:space="preserve"> №</w:t>
      </w:r>
      <w:r w:rsidR="00490790" w:rsidRPr="00BD4A77">
        <w:rPr>
          <w:rFonts w:ascii="Times New Roman" w:hAnsi="Times New Roman"/>
          <w:sz w:val="24"/>
          <w:szCs w:val="24"/>
        </w:rPr>
        <w:t xml:space="preserve"> </w:t>
      </w:r>
      <w:r w:rsidR="00C343EF" w:rsidRPr="00BD4A77">
        <w:rPr>
          <w:rFonts w:ascii="Times New Roman" w:hAnsi="Times New Roman"/>
          <w:sz w:val="24"/>
          <w:szCs w:val="24"/>
        </w:rPr>
        <w:t>3183, с</w:t>
      </w:r>
      <w:r w:rsidR="00C559E3" w:rsidRPr="00BD4A77">
        <w:rPr>
          <w:rFonts w:ascii="Times New Roman" w:hAnsi="Times New Roman"/>
          <w:sz w:val="24"/>
          <w:szCs w:val="24"/>
        </w:rPr>
        <w:t xml:space="preserve"> целью</w:t>
      </w:r>
      <w:r w:rsidR="00C343EF" w:rsidRPr="00BD4A77">
        <w:rPr>
          <w:rFonts w:ascii="Times New Roman" w:hAnsi="Times New Roman"/>
          <w:sz w:val="24"/>
          <w:szCs w:val="24"/>
        </w:rPr>
        <w:t xml:space="preserve"> обеспечения</w:t>
      </w:r>
      <w:r w:rsidR="000B6584" w:rsidRPr="00BD4A77">
        <w:rPr>
          <w:rFonts w:ascii="Times New Roman" w:hAnsi="Times New Roman"/>
          <w:sz w:val="24"/>
          <w:szCs w:val="24"/>
        </w:rPr>
        <w:t xml:space="preserve"> реализации в дошкольных образовательных учреждениях Республики Крым основной образовательной программы</w:t>
      </w:r>
      <w:r w:rsidR="0012216B" w:rsidRPr="00BD4A77">
        <w:rPr>
          <w:rFonts w:ascii="Times New Roman" w:hAnsi="Times New Roman"/>
          <w:sz w:val="24"/>
          <w:szCs w:val="24"/>
        </w:rPr>
        <w:t xml:space="preserve"> </w:t>
      </w:r>
      <w:r w:rsidR="000B6584" w:rsidRPr="00BD4A77">
        <w:rPr>
          <w:rFonts w:ascii="Times New Roman" w:hAnsi="Times New Roman"/>
          <w:sz w:val="24"/>
          <w:szCs w:val="24"/>
        </w:rPr>
        <w:t>дошкольного образования в соответствии с требованиями федерального образовательного стандарта дошкольного образования</w:t>
      </w:r>
    </w:p>
    <w:p w:rsidR="00A47985" w:rsidRDefault="004B0E05" w:rsidP="00A47985">
      <w:pPr>
        <w:spacing w:after="0" w:line="240" w:lineRule="auto"/>
        <w:jc w:val="both"/>
        <w:rPr>
          <w:rFonts w:ascii="Times New Roman" w:hAnsi="Times New Roman"/>
          <w:b/>
        </w:rPr>
      </w:pPr>
      <w:r w:rsidRPr="004B0E05">
        <w:rPr>
          <w:rFonts w:ascii="Times New Roman" w:hAnsi="Times New Roman"/>
          <w:b/>
        </w:rPr>
        <w:t>ПРИКАЗЫВАЮ:</w:t>
      </w:r>
    </w:p>
    <w:p w:rsidR="00ED3770" w:rsidRPr="004B0E05" w:rsidRDefault="00ED3770" w:rsidP="00A4798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D0E25" w:rsidRPr="00ED3770" w:rsidRDefault="005C0DD7" w:rsidP="00ED3770">
      <w:pPr>
        <w:spacing w:after="0" w:line="240" w:lineRule="auto"/>
        <w:jc w:val="both"/>
        <w:rPr>
          <w:rFonts w:ascii="Times New Roman" w:hAnsi="Times New Roman"/>
        </w:rPr>
      </w:pPr>
      <w:r w:rsidRPr="00842483">
        <w:rPr>
          <w:rFonts w:ascii="Times New Roman" w:hAnsi="Times New Roman"/>
          <w:sz w:val="24"/>
          <w:szCs w:val="24"/>
        </w:rPr>
        <w:t xml:space="preserve">1. </w:t>
      </w:r>
      <w:r w:rsidR="00FC6E13">
        <w:rPr>
          <w:rFonts w:ascii="Times New Roman" w:hAnsi="Times New Roman"/>
          <w:sz w:val="24"/>
          <w:szCs w:val="24"/>
        </w:rPr>
        <w:t xml:space="preserve">Создать ресурсный центр по реализации основной образовательной программы дошкольного образования в соответствии с </w:t>
      </w:r>
      <w:r w:rsidR="00FC6E13">
        <w:rPr>
          <w:rFonts w:ascii="Times New Roman" w:hAnsi="Times New Roman"/>
        </w:rPr>
        <w:t>требованиями федерального образовательного стандарта дошкольного образования</w:t>
      </w:r>
      <w:r w:rsidR="00ED3770">
        <w:rPr>
          <w:rFonts w:ascii="Times New Roman" w:hAnsi="Times New Roman"/>
        </w:rPr>
        <w:t xml:space="preserve"> (далее – Центр)</w:t>
      </w:r>
      <w:r w:rsidR="0002747B">
        <w:rPr>
          <w:rFonts w:ascii="Times New Roman" w:hAnsi="Times New Roman"/>
        </w:rPr>
        <w:t xml:space="preserve"> на базе МБДОУ «Детский сад «Солнышко» </w:t>
      </w:r>
      <w:proofErr w:type="spellStart"/>
      <w:r w:rsidR="0002747B">
        <w:rPr>
          <w:rFonts w:ascii="Times New Roman" w:hAnsi="Times New Roman"/>
        </w:rPr>
        <w:t>пгт</w:t>
      </w:r>
      <w:proofErr w:type="spellEnd"/>
      <w:r w:rsidR="0002747B">
        <w:rPr>
          <w:rFonts w:ascii="Times New Roman" w:hAnsi="Times New Roman"/>
        </w:rPr>
        <w:t>. Гвардейское».</w:t>
      </w:r>
    </w:p>
    <w:p w:rsidR="00CD035D" w:rsidRDefault="008A2E81" w:rsidP="002F42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D035D">
        <w:rPr>
          <w:rFonts w:ascii="Times New Roman" w:hAnsi="Times New Roman"/>
          <w:sz w:val="24"/>
          <w:szCs w:val="24"/>
        </w:rPr>
        <w:t xml:space="preserve">. </w:t>
      </w:r>
      <w:r w:rsidR="00455A3A">
        <w:rPr>
          <w:rFonts w:ascii="Times New Roman" w:hAnsi="Times New Roman"/>
          <w:sz w:val="24"/>
          <w:szCs w:val="24"/>
        </w:rPr>
        <w:t xml:space="preserve"> </w:t>
      </w:r>
      <w:r w:rsidR="00C64E63">
        <w:rPr>
          <w:rFonts w:ascii="Times New Roman" w:hAnsi="Times New Roman"/>
          <w:sz w:val="24"/>
          <w:szCs w:val="24"/>
        </w:rPr>
        <w:t>Организовать работу Центра в соответствии с план</w:t>
      </w:r>
      <w:r w:rsidR="00410D32">
        <w:rPr>
          <w:rFonts w:ascii="Times New Roman" w:hAnsi="Times New Roman"/>
          <w:sz w:val="24"/>
          <w:szCs w:val="24"/>
        </w:rPr>
        <w:t>ом</w:t>
      </w:r>
      <w:r w:rsidR="00C64E63">
        <w:rPr>
          <w:rFonts w:ascii="Times New Roman" w:hAnsi="Times New Roman"/>
          <w:sz w:val="24"/>
          <w:szCs w:val="24"/>
        </w:rPr>
        <w:t xml:space="preserve"> работы </w:t>
      </w:r>
      <w:r w:rsidR="00410D32">
        <w:rPr>
          <w:rFonts w:ascii="Times New Roman" w:hAnsi="Times New Roman"/>
          <w:sz w:val="24"/>
          <w:szCs w:val="24"/>
        </w:rPr>
        <w:t>(приложение 1)</w:t>
      </w:r>
      <w:r w:rsidR="00600E22">
        <w:rPr>
          <w:rFonts w:ascii="Times New Roman" w:hAnsi="Times New Roman"/>
          <w:sz w:val="24"/>
          <w:szCs w:val="24"/>
        </w:rPr>
        <w:t>.</w:t>
      </w:r>
    </w:p>
    <w:p w:rsidR="00455A3A" w:rsidRPr="00455A3A" w:rsidRDefault="00455A3A" w:rsidP="00455A3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455A3A">
        <w:rPr>
          <w:rFonts w:ascii="Times New Roman" w:hAnsi="Times New Roman"/>
          <w:sz w:val="24"/>
          <w:szCs w:val="24"/>
        </w:rPr>
        <w:t>Назначить</w:t>
      </w:r>
      <w:r w:rsidRPr="00455A3A">
        <w:rPr>
          <w:rFonts w:ascii="Times New Roman" w:eastAsia="Times New Roman" w:hAnsi="Times New Roman"/>
          <w:sz w:val="24"/>
          <w:szCs w:val="24"/>
        </w:rPr>
        <w:t xml:space="preserve"> ответственным </w:t>
      </w:r>
      <w:r w:rsidRPr="00455A3A">
        <w:rPr>
          <w:rFonts w:ascii="Times New Roman" w:hAnsi="Times New Roman"/>
          <w:sz w:val="24"/>
          <w:szCs w:val="24"/>
        </w:rPr>
        <w:t>за</w:t>
      </w:r>
      <w:r w:rsidRPr="00455A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5A3A">
        <w:rPr>
          <w:rFonts w:ascii="Times New Roman" w:hAnsi="Times New Roman"/>
          <w:sz w:val="24"/>
          <w:szCs w:val="24"/>
        </w:rPr>
        <w:t>организацию</w:t>
      </w:r>
      <w:r w:rsidRPr="00455A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5A3A">
        <w:rPr>
          <w:rFonts w:ascii="Times New Roman" w:hAnsi="Times New Roman"/>
          <w:sz w:val="24"/>
          <w:szCs w:val="24"/>
        </w:rPr>
        <w:t>работы</w:t>
      </w:r>
      <w:r w:rsidRPr="00455A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5A3A">
        <w:rPr>
          <w:rFonts w:ascii="Times New Roman" w:hAnsi="Times New Roman"/>
          <w:sz w:val="24"/>
          <w:szCs w:val="24"/>
        </w:rPr>
        <w:t>ресурсного</w:t>
      </w:r>
      <w:r w:rsidRPr="00455A3A">
        <w:rPr>
          <w:rFonts w:ascii="Times New Roman" w:eastAsia="Times New Roman" w:hAnsi="Times New Roman"/>
          <w:sz w:val="24"/>
          <w:szCs w:val="24"/>
        </w:rPr>
        <w:t xml:space="preserve"> центра Федотову</w:t>
      </w:r>
      <w:r w:rsidRPr="00455A3A">
        <w:rPr>
          <w:rFonts w:ascii="Times New Roman" w:hAnsi="Times New Roman"/>
          <w:sz w:val="24"/>
          <w:szCs w:val="24"/>
        </w:rPr>
        <w:t xml:space="preserve"> В.М.,</w:t>
      </w:r>
      <w:r w:rsidRPr="00455A3A">
        <w:rPr>
          <w:rFonts w:ascii="Times New Roman" w:eastAsia="Times New Roman" w:hAnsi="Times New Roman"/>
          <w:sz w:val="24"/>
          <w:szCs w:val="24"/>
        </w:rPr>
        <w:t xml:space="preserve"> </w:t>
      </w:r>
      <w:r w:rsidR="000B7A80">
        <w:rPr>
          <w:rFonts w:ascii="Times New Roman" w:hAnsi="Times New Roman"/>
          <w:sz w:val="24"/>
          <w:szCs w:val="24"/>
        </w:rPr>
        <w:t>начальник</w:t>
      </w:r>
      <w:r w:rsidR="00E33C81">
        <w:rPr>
          <w:rFonts w:ascii="Times New Roman" w:hAnsi="Times New Roman"/>
          <w:sz w:val="24"/>
          <w:szCs w:val="24"/>
        </w:rPr>
        <w:t>а</w:t>
      </w:r>
      <w:r w:rsidR="000B7A80">
        <w:rPr>
          <w:rFonts w:ascii="Times New Roman" w:hAnsi="Times New Roman"/>
          <w:sz w:val="24"/>
          <w:szCs w:val="24"/>
        </w:rPr>
        <w:t xml:space="preserve"> отдела</w:t>
      </w:r>
      <w:r w:rsidRPr="00455A3A">
        <w:rPr>
          <w:rFonts w:ascii="Times New Roman" w:eastAsia="Times New Roman" w:hAnsi="Times New Roman"/>
          <w:sz w:val="24"/>
          <w:szCs w:val="24"/>
        </w:rPr>
        <w:t xml:space="preserve"> </w:t>
      </w:r>
      <w:r w:rsidR="000B7A80" w:rsidRPr="00455A3A">
        <w:rPr>
          <w:rFonts w:ascii="Times New Roman" w:hAnsi="Times New Roman"/>
          <w:sz w:val="24"/>
          <w:szCs w:val="24"/>
        </w:rPr>
        <w:t xml:space="preserve">общего </w:t>
      </w:r>
      <w:r w:rsidR="000B7A80">
        <w:rPr>
          <w:rFonts w:ascii="Times New Roman" w:hAnsi="Times New Roman"/>
          <w:sz w:val="24"/>
          <w:szCs w:val="24"/>
        </w:rPr>
        <w:t xml:space="preserve">и </w:t>
      </w:r>
      <w:r w:rsidRPr="00455A3A">
        <w:rPr>
          <w:rFonts w:ascii="Times New Roman" w:hAnsi="Times New Roman"/>
          <w:sz w:val="24"/>
          <w:szCs w:val="24"/>
        </w:rPr>
        <w:t>дошкольного</w:t>
      </w:r>
      <w:r w:rsidR="000B7A80">
        <w:rPr>
          <w:rFonts w:ascii="Times New Roman" w:hAnsi="Times New Roman"/>
          <w:sz w:val="24"/>
          <w:szCs w:val="24"/>
        </w:rPr>
        <w:t xml:space="preserve"> </w:t>
      </w:r>
      <w:r w:rsidRPr="00455A3A">
        <w:rPr>
          <w:rFonts w:ascii="Times New Roman" w:hAnsi="Times New Roman"/>
          <w:sz w:val="24"/>
          <w:szCs w:val="24"/>
        </w:rPr>
        <w:t>образования</w:t>
      </w:r>
      <w:r w:rsidRPr="00455A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5A3A">
        <w:rPr>
          <w:rFonts w:ascii="Times New Roman" w:hAnsi="Times New Roman"/>
          <w:sz w:val="24"/>
          <w:szCs w:val="24"/>
        </w:rPr>
        <w:t>управления</w:t>
      </w:r>
      <w:r w:rsidRPr="00455A3A">
        <w:rPr>
          <w:rFonts w:ascii="Times New Roman" w:eastAsia="Times New Roman" w:hAnsi="Times New Roman"/>
          <w:sz w:val="24"/>
          <w:szCs w:val="24"/>
        </w:rPr>
        <w:t xml:space="preserve"> образования администрации Симферопольского</w:t>
      </w:r>
      <w:r w:rsidRPr="00455A3A">
        <w:rPr>
          <w:rFonts w:ascii="Times New Roman" w:hAnsi="Times New Roman"/>
          <w:sz w:val="24"/>
          <w:szCs w:val="24"/>
        </w:rPr>
        <w:t xml:space="preserve"> района.</w:t>
      </w:r>
    </w:p>
    <w:p w:rsidR="00D300D0" w:rsidRDefault="00414586" w:rsidP="002F42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A79D8">
        <w:rPr>
          <w:rFonts w:ascii="Times New Roman" w:hAnsi="Times New Roman"/>
          <w:sz w:val="24"/>
          <w:szCs w:val="24"/>
        </w:rPr>
        <w:t>.</w:t>
      </w:r>
      <w:r w:rsidR="00D300D0">
        <w:rPr>
          <w:rFonts w:ascii="Times New Roman" w:hAnsi="Times New Roman"/>
          <w:sz w:val="24"/>
          <w:szCs w:val="24"/>
        </w:rPr>
        <w:t xml:space="preserve"> </w:t>
      </w:r>
      <w:r w:rsidR="006F00A2">
        <w:rPr>
          <w:rFonts w:ascii="Times New Roman" w:hAnsi="Times New Roman"/>
          <w:sz w:val="24"/>
          <w:szCs w:val="24"/>
        </w:rPr>
        <w:t>Муниципальному бюджетному образовательному учреждению дополнительного образования «Центр детского и юношеского творчества»</w:t>
      </w:r>
      <w:r w:rsidR="007B5CE8">
        <w:rPr>
          <w:rFonts w:ascii="Times New Roman" w:hAnsi="Times New Roman"/>
          <w:sz w:val="24"/>
          <w:szCs w:val="24"/>
        </w:rPr>
        <w:t xml:space="preserve"> (далее-МБОУ ДО «ЦДЮТ») (Кирияк Т.Н.).</w:t>
      </w:r>
    </w:p>
    <w:p w:rsidR="007B5CE8" w:rsidRDefault="00414586" w:rsidP="002F42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B5CE8">
        <w:rPr>
          <w:rFonts w:ascii="Times New Roman" w:hAnsi="Times New Roman"/>
          <w:sz w:val="24"/>
          <w:szCs w:val="24"/>
        </w:rPr>
        <w:t>.1.</w:t>
      </w:r>
      <w:r w:rsidR="009123B5">
        <w:rPr>
          <w:rFonts w:ascii="Times New Roman" w:hAnsi="Times New Roman"/>
          <w:sz w:val="24"/>
          <w:szCs w:val="24"/>
        </w:rPr>
        <w:t>Осуществлять методическое сопровождение деятельности Центра.</w:t>
      </w:r>
    </w:p>
    <w:p w:rsidR="009123B5" w:rsidRDefault="00414586" w:rsidP="002F42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123B5">
        <w:rPr>
          <w:rFonts w:ascii="Times New Roman" w:hAnsi="Times New Roman"/>
          <w:sz w:val="24"/>
          <w:szCs w:val="24"/>
        </w:rPr>
        <w:t>.2. Использовать материально-техническую базу Центра при проведении семинаров, практикумов, совещаний</w:t>
      </w:r>
      <w:r w:rsidR="00E848A0">
        <w:rPr>
          <w:rFonts w:ascii="Times New Roman" w:hAnsi="Times New Roman"/>
          <w:sz w:val="24"/>
          <w:szCs w:val="24"/>
        </w:rPr>
        <w:t>, конференций для руководящих, педагогических работников</w:t>
      </w:r>
      <w:r w:rsidR="005A001D">
        <w:rPr>
          <w:rFonts w:ascii="Times New Roman" w:hAnsi="Times New Roman"/>
          <w:sz w:val="24"/>
          <w:szCs w:val="24"/>
        </w:rPr>
        <w:t xml:space="preserve"> </w:t>
      </w:r>
      <w:r w:rsidR="00E848A0">
        <w:rPr>
          <w:rFonts w:ascii="Times New Roman" w:hAnsi="Times New Roman"/>
          <w:sz w:val="24"/>
          <w:szCs w:val="24"/>
        </w:rPr>
        <w:t>дошкольных образовательных учреждений</w:t>
      </w:r>
      <w:r w:rsidR="005A001D">
        <w:rPr>
          <w:rFonts w:ascii="Times New Roman" w:hAnsi="Times New Roman"/>
          <w:sz w:val="24"/>
          <w:szCs w:val="24"/>
        </w:rPr>
        <w:t>.</w:t>
      </w:r>
    </w:p>
    <w:p w:rsidR="00B35FEE" w:rsidRDefault="00B35FEE" w:rsidP="00B35FE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A79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3. </w:t>
      </w:r>
      <w:r w:rsidRPr="00455A3A">
        <w:rPr>
          <w:rFonts w:ascii="Times New Roman" w:hAnsi="Times New Roman"/>
          <w:sz w:val="24"/>
          <w:szCs w:val="24"/>
        </w:rPr>
        <w:t>Ежегодно,</w:t>
      </w:r>
      <w:r w:rsidRPr="00455A3A">
        <w:rPr>
          <w:rFonts w:ascii="Times New Roman" w:eastAsia="Times New Roman" w:hAnsi="Times New Roman"/>
          <w:sz w:val="24"/>
          <w:szCs w:val="24"/>
        </w:rPr>
        <w:t xml:space="preserve"> до 25 </w:t>
      </w:r>
      <w:r w:rsidRPr="00455A3A">
        <w:rPr>
          <w:rFonts w:ascii="Times New Roman" w:hAnsi="Times New Roman"/>
          <w:sz w:val="24"/>
          <w:szCs w:val="24"/>
        </w:rPr>
        <w:t>декабря</w:t>
      </w:r>
      <w:r w:rsidRPr="00455A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5A3A">
        <w:rPr>
          <w:rFonts w:ascii="Times New Roman" w:hAnsi="Times New Roman"/>
          <w:sz w:val="24"/>
          <w:szCs w:val="24"/>
        </w:rPr>
        <w:t>предоставлять</w:t>
      </w:r>
      <w:r w:rsidRPr="00455A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5A3A">
        <w:rPr>
          <w:rFonts w:ascii="Times New Roman" w:hAnsi="Times New Roman"/>
          <w:sz w:val="24"/>
          <w:szCs w:val="24"/>
        </w:rPr>
        <w:t>на</w:t>
      </w:r>
      <w:r w:rsidRPr="00455A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5A3A">
        <w:rPr>
          <w:rFonts w:ascii="Times New Roman" w:hAnsi="Times New Roman"/>
          <w:sz w:val="24"/>
          <w:szCs w:val="24"/>
        </w:rPr>
        <w:t>согласование</w:t>
      </w:r>
      <w:r w:rsidRPr="00455A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5A3A">
        <w:rPr>
          <w:rFonts w:ascii="Times New Roman" w:hAnsi="Times New Roman"/>
          <w:sz w:val="24"/>
          <w:szCs w:val="24"/>
        </w:rPr>
        <w:t>в</w:t>
      </w:r>
      <w:r w:rsidRPr="00455A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5A3A">
        <w:rPr>
          <w:rFonts w:ascii="Times New Roman" w:hAnsi="Times New Roman"/>
          <w:sz w:val="24"/>
          <w:szCs w:val="24"/>
        </w:rPr>
        <w:t>государственное</w:t>
      </w:r>
      <w:r w:rsidRPr="00455A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5A3A">
        <w:rPr>
          <w:rFonts w:ascii="Times New Roman" w:hAnsi="Times New Roman"/>
          <w:sz w:val="24"/>
          <w:szCs w:val="24"/>
        </w:rPr>
        <w:t>бюджетное</w:t>
      </w:r>
      <w:r w:rsidRPr="00455A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5A3A">
        <w:rPr>
          <w:rFonts w:ascii="Times New Roman" w:hAnsi="Times New Roman"/>
          <w:sz w:val="24"/>
          <w:szCs w:val="24"/>
        </w:rPr>
        <w:t>образовательное</w:t>
      </w:r>
      <w:r w:rsidRPr="00455A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5A3A">
        <w:rPr>
          <w:rFonts w:ascii="Times New Roman" w:hAnsi="Times New Roman"/>
          <w:sz w:val="24"/>
          <w:szCs w:val="24"/>
        </w:rPr>
        <w:t>учреждение</w:t>
      </w:r>
      <w:r w:rsidRPr="00455A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5A3A">
        <w:rPr>
          <w:rFonts w:ascii="Times New Roman" w:hAnsi="Times New Roman"/>
          <w:sz w:val="24"/>
          <w:szCs w:val="24"/>
        </w:rPr>
        <w:t>дополнительного</w:t>
      </w:r>
      <w:r w:rsidRPr="00455A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5A3A">
        <w:rPr>
          <w:rFonts w:ascii="Times New Roman" w:hAnsi="Times New Roman"/>
          <w:sz w:val="24"/>
          <w:szCs w:val="24"/>
        </w:rPr>
        <w:t>профессионального</w:t>
      </w:r>
      <w:r w:rsidRPr="00455A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5A3A">
        <w:rPr>
          <w:rFonts w:ascii="Times New Roman" w:hAnsi="Times New Roman"/>
          <w:sz w:val="24"/>
          <w:szCs w:val="24"/>
        </w:rPr>
        <w:t>образования</w:t>
      </w:r>
      <w:r w:rsidRPr="00455A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5A3A">
        <w:rPr>
          <w:rFonts w:ascii="Times New Roman" w:hAnsi="Times New Roman"/>
          <w:sz w:val="24"/>
          <w:szCs w:val="24"/>
        </w:rPr>
        <w:t>Республики</w:t>
      </w:r>
      <w:r w:rsidRPr="00455A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5A3A">
        <w:rPr>
          <w:rFonts w:ascii="Times New Roman" w:hAnsi="Times New Roman"/>
          <w:sz w:val="24"/>
          <w:szCs w:val="24"/>
        </w:rPr>
        <w:t>Крым</w:t>
      </w:r>
      <w:r w:rsidRPr="00455A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5A3A">
        <w:rPr>
          <w:rFonts w:ascii="Times New Roman" w:hAnsi="Times New Roman"/>
          <w:sz w:val="24"/>
          <w:szCs w:val="24"/>
        </w:rPr>
        <w:t>«Крымский</w:t>
      </w:r>
      <w:r w:rsidRPr="00455A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5A3A">
        <w:rPr>
          <w:rFonts w:ascii="Times New Roman" w:hAnsi="Times New Roman"/>
          <w:sz w:val="24"/>
          <w:szCs w:val="24"/>
        </w:rPr>
        <w:t>республиканский</w:t>
      </w:r>
      <w:r w:rsidRPr="00455A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5A3A">
        <w:rPr>
          <w:rFonts w:ascii="Times New Roman" w:hAnsi="Times New Roman"/>
          <w:sz w:val="24"/>
          <w:szCs w:val="24"/>
        </w:rPr>
        <w:t>институт</w:t>
      </w:r>
      <w:r w:rsidRPr="00455A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5A3A">
        <w:rPr>
          <w:rFonts w:ascii="Times New Roman" w:hAnsi="Times New Roman"/>
          <w:sz w:val="24"/>
          <w:szCs w:val="24"/>
        </w:rPr>
        <w:t>постдипломного</w:t>
      </w:r>
      <w:r w:rsidRPr="00455A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5A3A">
        <w:rPr>
          <w:rFonts w:ascii="Times New Roman" w:hAnsi="Times New Roman"/>
          <w:sz w:val="24"/>
          <w:szCs w:val="24"/>
        </w:rPr>
        <w:t>педагогического</w:t>
      </w:r>
      <w:r w:rsidRPr="00455A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5A3A">
        <w:rPr>
          <w:rFonts w:ascii="Times New Roman" w:hAnsi="Times New Roman"/>
          <w:sz w:val="24"/>
          <w:szCs w:val="24"/>
        </w:rPr>
        <w:t>образования»</w:t>
      </w:r>
      <w:r w:rsidRPr="00455A3A">
        <w:rPr>
          <w:rFonts w:ascii="Times New Roman" w:eastAsia="Times New Roman" w:hAnsi="Times New Roman"/>
          <w:sz w:val="24"/>
          <w:szCs w:val="24"/>
        </w:rPr>
        <w:t xml:space="preserve"> план </w:t>
      </w:r>
      <w:r w:rsidRPr="00455A3A">
        <w:rPr>
          <w:rFonts w:ascii="Times New Roman" w:hAnsi="Times New Roman"/>
          <w:sz w:val="24"/>
          <w:szCs w:val="24"/>
        </w:rPr>
        <w:t>работы</w:t>
      </w:r>
      <w:r w:rsidRPr="00455A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5A3A">
        <w:rPr>
          <w:rFonts w:ascii="Times New Roman" w:hAnsi="Times New Roman"/>
          <w:sz w:val="24"/>
          <w:szCs w:val="24"/>
        </w:rPr>
        <w:t>ресурсного</w:t>
      </w:r>
      <w:r w:rsidRPr="00455A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5A3A">
        <w:rPr>
          <w:rFonts w:ascii="Times New Roman" w:hAnsi="Times New Roman"/>
          <w:sz w:val="24"/>
          <w:szCs w:val="24"/>
        </w:rPr>
        <w:t>центра;</w:t>
      </w:r>
      <w:r w:rsidRPr="00455A3A">
        <w:rPr>
          <w:rFonts w:ascii="Times New Roman" w:eastAsia="Times New Roman" w:hAnsi="Times New Roman"/>
          <w:sz w:val="24"/>
          <w:szCs w:val="24"/>
        </w:rPr>
        <w:t xml:space="preserve"> до </w:t>
      </w:r>
      <w:r w:rsidRPr="00455A3A">
        <w:rPr>
          <w:rFonts w:ascii="Times New Roman" w:hAnsi="Times New Roman"/>
          <w:sz w:val="24"/>
          <w:szCs w:val="24"/>
        </w:rPr>
        <w:t>10</w:t>
      </w:r>
      <w:r w:rsidRPr="00455A3A">
        <w:rPr>
          <w:rFonts w:ascii="Times New Roman" w:eastAsia="Times New Roman" w:hAnsi="Times New Roman"/>
          <w:sz w:val="24"/>
          <w:szCs w:val="24"/>
        </w:rPr>
        <w:t xml:space="preserve"> июня </w:t>
      </w:r>
      <w:r w:rsidRPr="00455A3A">
        <w:rPr>
          <w:rFonts w:ascii="Times New Roman" w:hAnsi="Times New Roman"/>
          <w:sz w:val="24"/>
          <w:szCs w:val="24"/>
        </w:rPr>
        <w:t>и</w:t>
      </w:r>
      <w:r w:rsidRPr="00455A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5A3A">
        <w:rPr>
          <w:rFonts w:ascii="Times New Roman" w:hAnsi="Times New Roman"/>
          <w:sz w:val="24"/>
          <w:szCs w:val="24"/>
        </w:rPr>
        <w:t>10</w:t>
      </w:r>
      <w:r w:rsidRPr="00455A3A">
        <w:rPr>
          <w:rFonts w:ascii="Times New Roman" w:eastAsia="Times New Roman" w:hAnsi="Times New Roman"/>
          <w:sz w:val="24"/>
          <w:szCs w:val="24"/>
        </w:rPr>
        <w:t xml:space="preserve"> января – </w:t>
      </w:r>
      <w:r w:rsidRPr="00455A3A">
        <w:rPr>
          <w:rFonts w:ascii="Times New Roman" w:hAnsi="Times New Roman"/>
          <w:sz w:val="24"/>
          <w:szCs w:val="24"/>
        </w:rPr>
        <w:t>отчет</w:t>
      </w:r>
      <w:r w:rsidRPr="00455A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5A3A">
        <w:rPr>
          <w:rFonts w:ascii="Times New Roman" w:hAnsi="Times New Roman"/>
          <w:sz w:val="24"/>
          <w:szCs w:val="24"/>
        </w:rPr>
        <w:t>о</w:t>
      </w:r>
      <w:r w:rsidRPr="00455A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5A3A">
        <w:rPr>
          <w:rFonts w:ascii="Times New Roman" w:hAnsi="Times New Roman"/>
          <w:sz w:val="24"/>
          <w:szCs w:val="24"/>
        </w:rPr>
        <w:t>работе</w:t>
      </w:r>
      <w:r w:rsidRPr="00455A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5A3A">
        <w:rPr>
          <w:rFonts w:ascii="Times New Roman" w:hAnsi="Times New Roman"/>
          <w:sz w:val="24"/>
          <w:szCs w:val="24"/>
        </w:rPr>
        <w:t>ресурсного</w:t>
      </w:r>
      <w:r w:rsidRPr="00455A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5A3A">
        <w:rPr>
          <w:rFonts w:ascii="Times New Roman" w:hAnsi="Times New Roman"/>
          <w:sz w:val="24"/>
          <w:szCs w:val="24"/>
        </w:rPr>
        <w:t>центра</w:t>
      </w:r>
      <w:r w:rsidRPr="00455A3A">
        <w:rPr>
          <w:rFonts w:ascii="Times New Roman" w:eastAsia="Times New Roman" w:hAnsi="Times New Roman"/>
          <w:sz w:val="24"/>
          <w:szCs w:val="24"/>
        </w:rPr>
        <w:t xml:space="preserve"> </w:t>
      </w:r>
      <w:r w:rsidR="00B74D6E">
        <w:rPr>
          <w:rFonts w:ascii="Times New Roman" w:hAnsi="Times New Roman"/>
          <w:sz w:val="24"/>
          <w:szCs w:val="24"/>
        </w:rPr>
        <w:t>(</w:t>
      </w:r>
      <w:r w:rsidR="00710E6C">
        <w:rPr>
          <w:rFonts w:ascii="Times New Roman" w:hAnsi="Times New Roman"/>
          <w:sz w:val="24"/>
          <w:szCs w:val="24"/>
        </w:rPr>
        <w:t xml:space="preserve">ответственный </w:t>
      </w:r>
      <w:proofErr w:type="spellStart"/>
      <w:r w:rsidR="00710E6C" w:rsidRPr="00455A3A">
        <w:rPr>
          <w:rFonts w:ascii="Times New Roman" w:eastAsia="Times New Roman" w:hAnsi="Times New Roman"/>
          <w:sz w:val="24"/>
          <w:szCs w:val="24"/>
        </w:rPr>
        <w:t>Красёха</w:t>
      </w:r>
      <w:proofErr w:type="spellEnd"/>
      <w:r>
        <w:rPr>
          <w:rFonts w:ascii="Times New Roman" w:hAnsi="Times New Roman"/>
          <w:sz w:val="24"/>
          <w:szCs w:val="24"/>
        </w:rPr>
        <w:t xml:space="preserve"> М.</w:t>
      </w:r>
      <w:r w:rsidRPr="00455A3A">
        <w:rPr>
          <w:rFonts w:ascii="Times New Roman" w:hAnsi="Times New Roman"/>
          <w:sz w:val="24"/>
          <w:szCs w:val="24"/>
        </w:rPr>
        <w:t>Н.).</w:t>
      </w:r>
    </w:p>
    <w:p w:rsidR="002803D6" w:rsidRPr="002803D6" w:rsidRDefault="00B35FEE" w:rsidP="002803D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803D6" w:rsidRPr="002803D6">
        <w:rPr>
          <w:rFonts w:ascii="Times New Roman" w:hAnsi="Times New Roman"/>
          <w:sz w:val="24"/>
          <w:szCs w:val="24"/>
        </w:rPr>
        <w:t>. Заведующему</w:t>
      </w:r>
      <w:r w:rsidR="002803D6" w:rsidRPr="002803D6">
        <w:rPr>
          <w:rFonts w:ascii="Times New Roman" w:eastAsia="Times New Roman" w:hAnsi="Times New Roman"/>
          <w:sz w:val="24"/>
          <w:szCs w:val="24"/>
        </w:rPr>
        <w:t xml:space="preserve"> </w:t>
      </w:r>
      <w:r w:rsidR="002803D6" w:rsidRPr="002803D6">
        <w:rPr>
          <w:rFonts w:ascii="Times New Roman" w:hAnsi="Times New Roman"/>
          <w:sz w:val="24"/>
          <w:szCs w:val="24"/>
        </w:rPr>
        <w:t>муниципального</w:t>
      </w:r>
      <w:r w:rsidR="002803D6" w:rsidRPr="002803D6">
        <w:rPr>
          <w:rFonts w:ascii="Times New Roman" w:eastAsia="Times New Roman" w:hAnsi="Times New Roman"/>
          <w:sz w:val="24"/>
          <w:szCs w:val="24"/>
        </w:rPr>
        <w:t xml:space="preserve"> </w:t>
      </w:r>
      <w:r w:rsidR="002803D6" w:rsidRPr="002803D6">
        <w:rPr>
          <w:rFonts w:ascii="Times New Roman" w:hAnsi="Times New Roman"/>
          <w:sz w:val="24"/>
          <w:szCs w:val="24"/>
        </w:rPr>
        <w:t>бюджетного</w:t>
      </w:r>
      <w:r w:rsidR="002803D6" w:rsidRPr="002803D6">
        <w:rPr>
          <w:rFonts w:ascii="Times New Roman" w:eastAsia="Times New Roman" w:hAnsi="Times New Roman"/>
          <w:sz w:val="24"/>
          <w:szCs w:val="24"/>
        </w:rPr>
        <w:t xml:space="preserve"> </w:t>
      </w:r>
      <w:r w:rsidR="002803D6" w:rsidRPr="002803D6">
        <w:rPr>
          <w:rFonts w:ascii="Times New Roman" w:hAnsi="Times New Roman"/>
          <w:sz w:val="24"/>
          <w:szCs w:val="24"/>
        </w:rPr>
        <w:t>дошкольного</w:t>
      </w:r>
      <w:r w:rsidR="002803D6" w:rsidRPr="002803D6">
        <w:rPr>
          <w:rFonts w:ascii="Times New Roman" w:eastAsia="Times New Roman" w:hAnsi="Times New Roman"/>
          <w:sz w:val="24"/>
          <w:szCs w:val="24"/>
        </w:rPr>
        <w:t xml:space="preserve"> </w:t>
      </w:r>
      <w:r w:rsidR="002803D6" w:rsidRPr="002803D6">
        <w:rPr>
          <w:rFonts w:ascii="Times New Roman" w:hAnsi="Times New Roman"/>
          <w:sz w:val="24"/>
          <w:szCs w:val="24"/>
        </w:rPr>
        <w:t>образовательного</w:t>
      </w:r>
      <w:r w:rsidR="002803D6" w:rsidRPr="002803D6">
        <w:rPr>
          <w:rFonts w:ascii="Times New Roman" w:eastAsia="Times New Roman" w:hAnsi="Times New Roman"/>
          <w:sz w:val="24"/>
          <w:szCs w:val="24"/>
        </w:rPr>
        <w:t xml:space="preserve"> </w:t>
      </w:r>
      <w:r w:rsidR="002803D6" w:rsidRPr="002803D6">
        <w:rPr>
          <w:rFonts w:ascii="Times New Roman" w:hAnsi="Times New Roman"/>
          <w:sz w:val="24"/>
          <w:szCs w:val="24"/>
        </w:rPr>
        <w:t>учреждения</w:t>
      </w:r>
      <w:r w:rsidR="002803D6" w:rsidRPr="002803D6">
        <w:rPr>
          <w:rFonts w:ascii="Times New Roman" w:eastAsia="Times New Roman" w:hAnsi="Times New Roman"/>
          <w:sz w:val="24"/>
          <w:szCs w:val="24"/>
        </w:rPr>
        <w:t xml:space="preserve"> </w:t>
      </w:r>
      <w:r w:rsidR="002803D6" w:rsidRPr="002803D6">
        <w:rPr>
          <w:rFonts w:ascii="Times New Roman" w:hAnsi="Times New Roman"/>
          <w:sz w:val="24"/>
          <w:szCs w:val="24"/>
        </w:rPr>
        <w:t>«Детский</w:t>
      </w:r>
      <w:r w:rsidR="002803D6" w:rsidRPr="002803D6">
        <w:rPr>
          <w:rFonts w:ascii="Times New Roman" w:eastAsia="Times New Roman" w:hAnsi="Times New Roman"/>
          <w:sz w:val="24"/>
          <w:szCs w:val="24"/>
        </w:rPr>
        <w:t xml:space="preserve"> </w:t>
      </w:r>
      <w:r w:rsidR="00295C65" w:rsidRPr="002803D6">
        <w:rPr>
          <w:rFonts w:ascii="Times New Roman" w:hAnsi="Times New Roman"/>
          <w:sz w:val="24"/>
          <w:szCs w:val="24"/>
        </w:rPr>
        <w:t>сад</w:t>
      </w:r>
      <w:r w:rsidR="00295C65" w:rsidRPr="002803D6">
        <w:rPr>
          <w:rFonts w:ascii="Times New Roman" w:eastAsia="Times New Roman" w:hAnsi="Times New Roman"/>
          <w:sz w:val="24"/>
          <w:szCs w:val="24"/>
        </w:rPr>
        <w:t xml:space="preserve"> «</w:t>
      </w:r>
      <w:r w:rsidR="002803D6" w:rsidRPr="002803D6">
        <w:rPr>
          <w:rFonts w:ascii="Times New Roman" w:hAnsi="Times New Roman"/>
          <w:sz w:val="24"/>
          <w:szCs w:val="24"/>
        </w:rPr>
        <w:t>Солнышко»</w:t>
      </w:r>
      <w:r w:rsidR="002803D6" w:rsidRPr="002803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803D6" w:rsidRPr="002803D6">
        <w:rPr>
          <w:rFonts w:ascii="Times New Roman" w:hAnsi="Times New Roman"/>
          <w:sz w:val="24"/>
          <w:szCs w:val="24"/>
        </w:rPr>
        <w:t>пгт</w:t>
      </w:r>
      <w:proofErr w:type="spellEnd"/>
      <w:r w:rsidR="002803D6" w:rsidRPr="002803D6">
        <w:rPr>
          <w:rFonts w:ascii="Times New Roman" w:hAnsi="Times New Roman"/>
          <w:sz w:val="24"/>
          <w:szCs w:val="24"/>
        </w:rPr>
        <w:t>. Гвардейское»</w:t>
      </w:r>
      <w:r w:rsidR="002803D6" w:rsidRPr="002803D6">
        <w:rPr>
          <w:rFonts w:ascii="Times New Roman" w:eastAsia="Times New Roman" w:hAnsi="Times New Roman"/>
          <w:sz w:val="24"/>
          <w:szCs w:val="24"/>
        </w:rPr>
        <w:t xml:space="preserve"> </w:t>
      </w:r>
      <w:r w:rsidR="002803D6" w:rsidRPr="002803D6">
        <w:rPr>
          <w:rFonts w:ascii="Times New Roman" w:hAnsi="Times New Roman"/>
          <w:sz w:val="24"/>
          <w:szCs w:val="24"/>
        </w:rPr>
        <w:t>(Изотова В.И.):</w:t>
      </w:r>
    </w:p>
    <w:p w:rsidR="002803D6" w:rsidRPr="002803D6" w:rsidRDefault="00B35FEE" w:rsidP="002803D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803D6">
        <w:rPr>
          <w:rFonts w:ascii="Times New Roman" w:hAnsi="Times New Roman"/>
          <w:sz w:val="24"/>
          <w:szCs w:val="24"/>
        </w:rPr>
        <w:t>.1.</w:t>
      </w:r>
      <w:r w:rsidR="002803D6" w:rsidRPr="002803D6">
        <w:rPr>
          <w:rFonts w:ascii="Times New Roman" w:hAnsi="Times New Roman"/>
          <w:sz w:val="24"/>
          <w:szCs w:val="24"/>
        </w:rPr>
        <w:t>Разработать</w:t>
      </w:r>
      <w:r w:rsidR="002803D6" w:rsidRPr="002803D6">
        <w:rPr>
          <w:rFonts w:ascii="Times New Roman" w:eastAsia="Times New Roman" w:hAnsi="Times New Roman"/>
          <w:sz w:val="24"/>
          <w:szCs w:val="24"/>
        </w:rPr>
        <w:t xml:space="preserve"> </w:t>
      </w:r>
      <w:r w:rsidR="002803D6" w:rsidRPr="002803D6">
        <w:rPr>
          <w:rFonts w:ascii="Times New Roman" w:hAnsi="Times New Roman"/>
          <w:sz w:val="24"/>
          <w:szCs w:val="24"/>
        </w:rPr>
        <w:t>и</w:t>
      </w:r>
      <w:r w:rsidR="002803D6" w:rsidRPr="002803D6">
        <w:rPr>
          <w:rFonts w:ascii="Times New Roman" w:eastAsia="Times New Roman" w:hAnsi="Times New Roman"/>
          <w:sz w:val="24"/>
          <w:szCs w:val="24"/>
        </w:rPr>
        <w:t xml:space="preserve"> </w:t>
      </w:r>
      <w:r w:rsidR="002803D6" w:rsidRPr="002803D6">
        <w:rPr>
          <w:rFonts w:ascii="Times New Roman" w:hAnsi="Times New Roman"/>
          <w:sz w:val="24"/>
          <w:szCs w:val="24"/>
        </w:rPr>
        <w:t>утвердить</w:t>
      </w:r>
      <w:r w:rsidR="002803D6" w:rsidRPr="002803D6">
        <w:rPr>
          <w:rFonts w:ascii="Times New Roman" w:eastAsia="Times New Roman" w:hAnsi="Times New Roman"/>
          <w:sz w:val="24"/>
          <w:szCs w:val="24"/>
        </w:rPr>
        <w:t xml:space="preserve"> </w:t>
      </w:r>
      <w:r w:rsidR="002803D6" w:rsidRPr="002803D6">
        <w:rPr>
          <w:rFonts w:ascii="Times New Roman" w:hAnsi="Times New Roman"/>
          <w:sz w:val="24"/>
          <w:szCs w:val="24"/>
        </w:rPr>
        <w:t>Положение</w:t>
      </w:r>
      <w:r w:rsidR="002803D6" w:rsidRPr="002803D6">
        <w:rPr>
          <w:rFonts w:ascii="Times New Roman" w:eastAsia="Times New Roman" w:hAnsi="Times New Roman"/>
          <w:sz w:val="24"/>
          <w:szCs w:val="24"/>
        </w:rPr>
        <w:t xml:space="preserve"> </w:t>
      </w:r>
      <w:r w:rsidR="002803D6" w:rsidRPr="002803D6">
        <w:rPr>
          <w:rFonts w:ascii="Times New Roman" w:hAnsi="Times New Roman"/>
          <w:sz w:val="24"/>
          <w:szCs w:val="24"/>
        </w:rPr>
        <w:t>о</w:t>
      </w:r>
      <w:r w:rsidR="002803D6" w:rsidRPr="002803D6">
        <w:rPr>
          <w:rFonts w:ascii="Times New Roman" w:eastAsia="Times New Roman" w:hAnsi="Times New Roman"/>
          <w:sz w:val="24"/>
          <w:szCs w:val="24"/>
        </w:rPr>
        <w:t xml:space="preserve"> </w:t>
      </w:r>
      <w:r w:rsidR="002803D6" w:rsidRPr="002803D6">
        <w:rPr>
          <w:rFonts w:ascii="Times New Roman" w:hAnsi="Times New Roman"/>
          <w:sz w:val="24"/>
          <w:szCs w:val="24"/>
        </w:rPr>
        <w:t>ресурсном</w:t>
      </w:r>
      <w:r w:rsidR="002803D6" w:rsidRPr="002803D6">
        <w:rPr>
          <w:rFonts w:ascii="Times New Roman" w:eastAsia="Times New Roman" w:hAnsi="Times New Roman"/>
          <w:sz w:val="24"/>
          <w:szCs w:val="24"/>
        </w:rPr>
        <w:t xml:space="preserve"> </w:t>
      </w:r>
      <w:r w:rsidR="002803D6" w:rsidRPr="002803D6">
        <w:rPr>
          <w:rFonts w:ascii="Times New Roman" w:hAnsi="Times New Roman"/>
          <w:sz w:val="24"/>
          <w:szCs w:val="24"/>
        </w:rPr>
        <w:t>центре.</w:t>
      </w:r>
    </w:p>
    <w:p w:rsidR="00295C65" w:rsidRPr="00B35FEE" w:rsidRDefault="00B35FEE" w:rsidP="00B35FE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 w:rsidR="002803D6" w:rsidRPr="00B35FEE">
        <w:rPr>
          <w:rFonts w:ascii="Times New Roman" w:hAnsi="Times New Roman"/>
          <w:sz w:val="24"/>
          <w:szCs w:val="24"/>
        </w:rPr>
        <w:t>Разработать</w:t>
      </w:r>
      <w:r w:rsidR="002803D6" w:rsidRPr="00B35FEE">
        <w:rPr>
          <w:rFonts w:ascii="Times New Roman" w:eastAsia="Times New Roman" w:hAnsi="Times New Roman"/>
          <w:sz w:val="24"/>
          <w:szCs w:val="24"/>
        </w:rPr>
        <w:t xml:space="preserve"> </w:t>
      </w:r>
      <w:r w:rsidR="002803D6" w:rsidRPr="00B35FEE">
        <w:rPr>
          <w:rFonts w:ascii="Times New Roman" w:hAnsi="Times New Roman"/>
          <w:sz w:val="24"/>
          <w:szCs w:val="24"/>
        </w:rPr>
        <w:t>и</w:t>
      </w:r>
      <w:r w:rsidR="002803D6" w:rsidRPr="00B35FEE">
        <w:rPr>
          <w:rFonts w:ascii="Times New Roman" w:eastAsia="Times New Roman" w:hAnsi="Times New Roman"/>
          <w:sz w:val="24"/>
          <w:szCs w:val="24"/>
        </w:rPr>
        <w:t xml:space="preserve"> </w:t>
      </w:r>
      <w:r w:rsidR="002803D6" w:rsidRPr="00B35FEE">
        <w:rPr>
          <w:rFonts w:ascii="Times New Roman" w:hAnsi="Times New Roman"/>
          <w:sz w:val="24"/>
          <w:szCs w:val="24"/>
        </w:rPr>
        <w:t>утвердить</w:t>
      </w:r>
      <w:r w:rsidR="002803D6" w:rsidRPr="00B35FEE">
        <w:rPr>
          <w:rFonts w:ascii="Times New Roman" w:eastAsia="Times New Roman" w:hAnsi="Times New Roman"/>
          <w:sz w:val="24"/>
          <w:szCs w:val="24"/>
        </w:rPr>
        <w:t xml:space="preserve"> </w:t>
      </w:r>
      <w:r w:rsidR="002803D6" w:rsidRPr="00B35FEE">
        <w:rPr>
          <w:rFonts w:ascii="Times New Roman" w:hAnsi="Times New Roman"/>
          <w:sz w:val="24"/>
          <w:szCs w:val="24"/>
        </w:rPr>
        <w:t>план</w:t>
      </w:r>
      <w:r w:rsidR="002803D6" w:rsidRPr="00B35FEE">
        <w:rPr>
          <w:rFonts w:ascii="Times New Roman" w:eastAsia="Times New Roman" w:hAnsi="Times New Roman"/>
          <w:sz w:val="24"/>
          <w:szCs w:val="24"/>
        </w:rPr>
        <w:t xml:space="preserve"> </w:t>
      </w:r>
      <w:r w:rsidR="00295C65" w:rsidRPr="00B35FEE">
        <w:rPr>
          <w:rFonts w:ascii="Times New Roman" w:hAnsi="Times New Roman"/>
          <w:sz w:val="24"/>
          <w:szCs w:val="24"/>
        </w:rPr>
        <w:t>работы</w:t>
      </w:r>
      <w:r w:rsidR="00295C65" w:rsidRPr="00B35FEE">
        <w:rPr>
          <w:rFonts w:ascii="Times New Roman" w:eastAsia="Times New Roman" w:hAnsi="Times New Roman"/>
          <w:sz w:val="24"/>
          <w:szCs w:val="24"/>
        </w:rPr>
        <w:t xml:space="preserve"> ресурсного</w:t>
      </w:r>
      <w:r w:rsidR="002803D6" w:rsidRPr="00B35FEE">
        <w:rPr>
          <w:rFonts w:ascii="Times New Roman" w:eastAsia="Times New Roman" w:hAnsi="Times New Roman"/>
          <w:sz w:val="24"/>
          <w:szCs w:val="24"/>
        </w:rPr>
        <w:t xml:space="preserve"> </w:t>
      </w:r>
      <w:r w:rsidR="002803D6" w:rsidRPr="00B35FEE">
        <w:rPr>
          <w:rFonts w:ascii="Times New Roman" w:hAnsi="Times New Roman"/>
          <w:sz w:val="24"/>
          <w:szCs w:val="24"/>
        </w:rPr>
        <w:t>центра.</w:t>
      </w:r>
    </w:p>
    <w:p w:rsidR="002803D6" w:rsidRPr="00B35FEE" w:rsidRDefault="00BD4A77" w:rsidP="00B35FEE">
      <w:pPr>
        <w:pStyle w:val="a7"/>
        <w:numPr>
          <w:ilvl w:val="1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95C65" w:rsidRPr="00B35FEE">
        <w:rPr>
          <w:rFonts w:ascii="Times New Roman" w:hAnsi="Times New Roman"/>
          <w:sz w:val="24"/>
          <w:szCs w:val="24"/>
        </w:rPr>
        <w:t>Ежегодно,</w:t>
      </w:r>
      <w:r w:rsidR="00295C65" w:rsidRPr="00B35FEE">
        <w:rPr>
          <w:rFonts w:ascii="Times New Roman" w:eastAsia="Times New Roman" w:hAnsi="Times New Roman"/>
          <w:sz w:val="24"/>
          <w:szCs w:val="24"/>
        </w:rPr>
        <w:t xml:space="preserve"> до</w:t>
      </w:r>
      <w:r w:rsidR="002803D6" w:rsidRPr="00B35FEE">
        <w:rPr>
          <w:rFonts w:ascii="Times New Roman" w:eastAsia="Times New Roman" w:hAnsi="Times New Roman"/>
          <w:sz w:val="24"/>
          <w:szCs w:val="24"/>
        </w:rPr>
        <w:t xml:space="preserve"> </w:t>
      </w:r>
      <w:r w:rsidR="00295C65" w:rsidRPr="00B35FEE">
        <w:rPr>
          <w:rFonts w:ascii="Times New Roman" w:hAnsi="Times New Roman"/>
          <w:sz w:val="24"/>
          <w:szCs w:val="24"/>
        </w:rPr>
        <w:t>20</w:t>
      </w:r>
      <w:r w:rsidR="00295C65" w:rsidRPr="00B35FEE">
        <w:rPr>
          <w:rFonts w:ascii="Times New Roman" w:eastAsia="Times New Roman" w:hAnsi="Times New Roman"/>
          <w:sz w:val="24"/>
          <w:szCs w:val="24"/>
        </w:rPr>
        <w:t xml:space="preserve"> декабря предоставлять</w:t>
      </w:r>
      <w:r w:rsidR="002803D6" w:rsidRPr="00B35FEE">
        <w:rPr>
          <w:rFonts w:ascii="Times New Roman" w:eastAsia="Times New Roman" w:hAnsi="Times New Roman"/>
          <w:sz w:val="24"/>
          <w:szCs w:val="24"/>
        </w:rPr>
        <w:t xml:space="preserve"> </w:t>
      </w:r>
      <w:r w:rsidR="002803D6" w:rsidRPr="00B35FEE">
        <w:rPr>
          <w:rFonts w:ascii="Times New Roman" w:hAnsi="Times New Roman"/>
          <w:sz w:val="24"/>
          <w:szCs w:val="24"/>
        </w:rPr>
        <w:t>на</w:t>
      </w:r>
      <w:r w:rsidR="002803D6" w:rsidRPr="00B35FEE">
        <w:rPr>
          <w:rFonts w:ascii="Times New Roman" w:eastAsia="Times New Roman" w:hAnsi="Times New Roman"/>
          <w:sz w:val="24"/>
          <w:szCs w:val="24"/>
        </w:rPr>
        <w:t xml:space="preserve"> </w:t>
      </w:r>
      <w:r w:rsidR="002803D6" w:rsidRPr="00B35FEE">
        <w:rPr>
          <w:rFonts w:ascii="Times New Roman" w:hAnsi="Times New Roman"/>
          <w:sz w:val="24"/>
          <w:szCs w:val="24"/>
        </w:rPr>
        <w:t>согласование</w:t>
      </w:r>
      <w:r w:rsidR="002803D6" w:rsidRPr="00B35FEE">
        <w:rPr>
          <w:rFonts w:ascii="Times New Roman" w:eastAsia="Times New Roman" w:hAnsi="Times New Roman"/>
          <w:sz w:val="24"/>
          <w:szCs w:val="24"/>
        </w:rPr>
        <w:t xml:space="preserve"> </w:t>
      </w:r>
      <w:r w:rsidR="002803D6" w:rsidRPr="00B35FEE">
        <w:rPr>
          <w:rFonts w:ascii="Times New Roman" w:hAnsi="Times New Roman"/>
          <w:sz w:val="24"/>
          <w:szCs w:val="24"/>
        </w:rPr>
        <w:t>в</w:t>
      </w:r>
      <w:r w:rsidR="002803D6" w:rsidRPr="00B35FEE">
        <w:rPr>
          <w:rFonts w:ascii="Times New Roman" w:eastAsia="Times New Roman" w:hAnsi="Times New Roman"/>
          <w:sz w:val="24"/>
          <w:szCs w:val="24"/>
        </w:rPr>
        <w:t xml:space="preserve"> </w:t>
      </w:r>
      <w:r w:rsidR="002803D6" w:rsidRPr="00B35FEE">
        <w:rPr>
          <w:rFonts w:ascii="Times New Roman" w:hAnsi="Times New Roman"/>
          <w:sz w:val="24"/>
          <w:szCs w:val="24"/>
        </w:rPr>
        <w:t>управление</w:t>
      </w:r>
      <w:r w:rsidR="002803D6" w:rsidRPr="00B35FEE">
        <w:rPr>
          <w:rFonts w:ascii="Times New Roman" w:eastAsia="Times New Roman" w:hAnsi="Times New Roman"/>
          <w:sz w:val="24"/>
          <w:szCs w:val="24"/>
        </w:rPr>
        <w:t xml:space="preserve"> </w:t>
      </w:r>
      <w:r w:rsidR="002803D6" w:rsidRPr="00B35FEE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803D6" w:rsidRPr="00B35FEE">
        <w:rPr>
          <w:rFonts w:ascii="Times New Roman" w:hAnsi="Times New Roman"/>
          <w:sz w:val="24"/>
          <w:szCs w:val="24"/>
        </w:rPr>
        <w:t>администрации</w:t>
      </w:r>
      <w:r w:rsidR="002803D6" w:rsidRPr="00B35FEE">
        <w:rPr>
          <w:rFonts w:ascii="Times New Roman" w:eastAsia="Times New Roman" w:hAnsi="Times New Roman"/>
          <w:sz w:val="24"/>
          <w:szCs w:val="24"/>
        </w:rPr>
        <w:t xml:space="preserve"> </w:t>
      </w:r>
      <w:r w:rsidR="00295C65" w:rsidRPr="00B35FEE">
        <w:rPr>
          <w:rFonts w:ascii="Times New Roman" w:hAnsi="Times New Roman"/>
          <w:sz w:val="24"/>
          <w:szCs w:val="24"/>
        </w:rPr>
        <w:t>Симферопольского района</w:t>
      </w:r>
      <w:r w:rsidR="00295C65" w:rsidRPr="00B35FEE">
        <w:rPr>
          <w:rFonts w:ascii="Times New Roman" w:eastAsia="Times New Roman" w:hAnsi="Times New Roman"/>
          <w:sz w:val="24"/>
          <w:szCs w:val="24"/>
        </w:rPr>
        <w:t xml:space="preserve"> план</w:t>
      </w:r>
      <w:r w:rsidR="002803D6" w:rsidRPr="00B35FEE">
        <w:rPr>
          <w:rFonts w:ascii="Times New Roman" w:eastAsia="Times New Roman" w:hAnsi="Times New Roman"/>
          <w:sz w:val="24"/>
          <w:szCs w:val="24"/>
        </w:rPr>
        <w:t xml:space="preserve"> </w:t>
      </w:r>
      <w:r w:rsidR="002803D6" w:rsidRPr="00B35FEE">
        <w:rPr>
          <w:rFonts w:ascii="Times New Roman" w:hAnsi="Times New Roman"/>
          <w:sz w:val="24"/>
          <w:szCs w:val="24"/>
        </w:rPr>
        <w:t>работы</w:t>
      </w:r>
      <w:r w:rsidR="002803D6" w:rsidRPr="00B35FEE">
        <w:rPr>
          <w:rFonts w:ascii="Times New Roman" w:eastAsia="Times New Roman" w:hAnsi="Times New Roman"/>
          <w:sz w:val="24"/>
          <w:szCs w:val="24"/>
        </w:rPr>
        <w:t xml:space="preserve"> </w:t>
      </w:r>
      <w:r w:rsidR="002803D6" w:rsidRPr="00B35FEE">
        <w:rPr>
          <w:rFonts w:ascii="Times New Roman" w:hAnsi="Times New Roman"/>
          <w:sz w:val="24"/>
          <w:szCs w:val="24"/>
        </w:rPr>
        <w:t>ресурсного</w:t>
      </w:r>
      <w:r w:rsidR="002803D6" w:rsidRPr="00B35F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B35FEE">
        <w:rPr>
          <w:rFonts w:ascii="Times New Roman" w:hAnsi="Times New Roman"/>
          <w:sz w:val="24"/>
          <w:szCs w:val="24"/>
        </w:rPr>
        <w:t>центра;</w:t>
      </w:r>
      <w:r w:rsidRPr="00B35FEE">
        <w:rPr>
          <w:rFonts w:ascii="Times New Roman" w:eastAsia="Times New Roman" w:hAnsi="Times New Roman"/>
          <w:sz w:val="24"/>
          <w:szCs w:val="24"/>
        </w:rPr>
        <w:t xml:space="preserve"> до</w:t>
      </w:r>
      <w:r w:rsidR="002803D6" w:rsidRPr="00B35F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B35FEE">
        <w:rPr>
          <w:rFonts w:ascii="Times New Roman" w:hAnsi="Times New Roman"/>
          <w:sz w:val="24"/>
          <w:szCs w:val="24"/>
        </w:rPr>
        <w:t>05</w:t>
      </w:r>
      <w:r w:rsidRPr="00B35FEE">
        <w:rPr>
          <w:rFonts w:ascii="Times New Roman" w:eastAsia="Times New Roman" w:hAnsi="Times New Roman"/>
          <w:sz w:val="24"/>
          <w:szCs w:val="24"/>
        </w:rPr>
        <w:t xml:space="preserve"> июня</w:t>
      </w:r>
      <w:r w:rsidR="002803D6" w:rsidRPr="00B35FEE">
        <w:rPr>
          <w:rFonts w:ascii="Times New Roman" w:eastAsia="Times New Roman" w:hAnsi="Times New Roman"/>
          <w:sz w:val="24"/>
          <w:szCs w:val="24"/>
        </w:rPr>
        <w:t xml:space="preserve"> </w:t>
      </w:r>
      <w:r w:rsidR="002803D6" w:rsidRPr="00B35FEE">
        <w:rPr>
          <w:rFonts w:ascii="Times New Roman" w:hAnsi="Times New Roman"/>
          <w:sz w:val="24"/>
          <w:szCs w:val="24"/>
        </w:rPr>
        <w:t>и</w:t>
      </w:r>
      <w:r w:rsidR="002803D6" w:rsidRPr="00B35F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B35FEE">
        <w:rPr>
          <w:rFonts w:ascii="Times New Roman" w:hAnsi="Times New Roman"/>
          <w:sz w:val="24"/>
          <w:szCs w:val="24"/>
        </w:rPr>
        <w:t>05</w:t>
      </w:r>
      <w:r w:rsidRPr="00B35FEE">
        <w:rPr>
          <w:rFonts w:ascii="Times New Roman" w:eastAsia="Times New Roman" w:hAnsi="Times New Roman"/>
          <w:sz w:val="24"/>
          <w:szCs w:val="24"/>
        </w:rPr>
        <w:t xml:space="preserve"> января</w:t>
      </w:r>
      <w:r w:rsidR="002803D6" w:rsidRPr="00B35FEE">
        <w:rPr>
          <w:rFonts w:ascii="Times New Roman" w:eastAsia="Times New Roman" w:hAnsi="Times New Roman"/>
          <w:sz w:val="24"/>
          <w:szCs w:val="24"/>
        </w:rPr>
        <w:t xml:space="preserve"> – </w:t>
      </w:r>
      <w:r w:rsidR="002803D6" w:rsidRPr="00B35FEE">
        <w:rPr>
          <w:rFonts w:ascii="Times New Roman" w:hAnsi="Times New Roman"/>
          <w:sz w:val="24"/>
          <w:szCs w:val="24"/>
        </w:rPr>
        <w:t>отчет</w:t>
      </w:r>
      <w:r w:rsidR="002803D6" w:rsidRPr="00B35FEE">
        <w:rPr>
          <w:rFonts w:ascii="Times New Roman" w:eastAsia="Times New Roman" w:hAnsi="Times New Roman"/>
          <w:sz w:val="24"/>
          <w:szCs w:val="24"/>
        </w:rPr>
        <w:t xml:space="preserve"> </w:t>
      </w:r>
      <w:r w:rsidR="002803D6" w:rsidRPr="00B35FEE">
        <w:rPr>
          <w:rFonts w:ascii="Times New Roman" w:hAnsi="Times New Roman"/>
          <w:sz w:val="24"/>
          <w:szCs w:val="24"/>
        </w:rPr>
        <w:t>о</w:t>
      </w:r>
      <w:r w:rsidR="002803D6" w:rsidRPr="00B35FEE">
        <w:rPr>
          <w:rFonts w:ascii="Times New Roman" w:eastAsia="Times New Roman" w:hAnsi="Times New Roman"/>
          <w:sz w:val="24"/>
          <w:szCs w:val="24"/>
        </w:rPr>
        <w:t xml:space="preserve"> </w:t>
      </w:r>
      <w:r w:rsidR="002803D6" w:rsidRPr="00B35FEE">
        <w:rPr>
          <w:rFonts w:ascii="Times New Roman" w:hAnsi="Times New Roman"/>
          <w:sz w:val="24"/>
          <w:szCs w:val="24"/>
        </w:rPr>
        <w:t>работе</w:t>
      </w:r>
      <w:r w:rsidR="002803D6" w:rsidRPr="00B35FEE">
        <w:rPr>
          <w:rFonts w:ascii="Times New Roman" w:eastAsia="Times New Roman" w:hAnsi="Times New Roman"/>
          <w:sz w:val="24"/>
          <w:szCs w:val="24"/>
        </w:rPr>
        <w:t xml:space="preserve"> </w:t>
      </w:r>
      <w:r w:rsidR="002803D6" w:rsidRPr="00B35FEE">
        <w:rPr>
          <w:rFonts w:ascii="Times New Roman" w:hAnsi="Times New Roman"/>
          <w:sz w:val="24"/>
          <w:szCs w:val="24"/>
        </w:rPr>
        <w:t>ресурсного</w:t>
      </w:r>
      <w:r w:rsidR="002803D6" w:rsidRPr="00B35FEE">
        <w:rPr>
          <w:rFonts w:ascii="Times New Roman" w:eastAsia="Times New Roman" w:hAnsi="Times New Roman"/>
          <w:sz w:val="24"/>
          <w:szCs w:val="24"/>
        </w:rPr>
        <w:t xml:space="preserve"> </w:t>
      </w:r>
      <w:r w:rsidR="002803D6" w:rsidRPr="00B35FEE">
        <w:rPr>
          <w:rFonts w:ascii="Times New Roman" w:hAnsi="Times New Roman"/>
          <w:sz w:val="24"/>
          <w:szCs w:val="24"/>
        </w:rPr>
        <w:t>центра.</w:t>
      </w:r>
    </w:p>
    <w:p w:rsidR="00BA0EFC" w:rsidRDefault="00BD4A77" w:rsidP="002F42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6</w:t>
      </w:r>
      <w:r w:rsidR="00BA0EFC">
        <w:rPr>
          <w:rFonts w:ascii="Times New Roman" w:hAnsi="Times New Roman"/>
        </w:rPr>
        <w:t>. Данный приказ разместить на сайте МБОУ ДО ЦДЮТ.</w:t>
      </w:r>
    </w:p>
    <w:p w:rsidR="00600E22" w:rsidRDefault="00BD4A77" w:rsidP="002F42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00E22">
        <w:rPr>
          <w:rFonts w:ascii="Times New Roman" w:hAnsi="Times New Roman"/>
          <w:sz w:val="24"/>
          <w:szCs w:val="24"/>
        </w:rPr>
        <w:t>. Ответственность</w:t>
      </w:r>
      <w:r w:rsidR="00BF1C31">
        <w:rPr>
          <w:rFonts w:ascii="Times New Roman" w:hAnsi="Times New Roman"/>
          <w:sz w:val="24"/>
          <w:szCs w:val="24"/>
        </w:rPr>
        <w:t xml:space="preserve"> за выполнение данного приказа возложить </w:t>
      </w:r>
      <w:r w:rsidR="006C40A1">
        <w:rPr>
          <w:rFonts w:ascii="Times New Roman" w:hAnsi="Times New Roman"/>
          <w:sz w:val="24"/>
          <w:szCs w:val="24"/>
        </w:rPr>
        <w:t>на методиста</w:t>
      </w:r>
      <w:r w:rsidR="00BF1C31">
        <w:rPr>
          <w:rFonts w:ascii="Times New Roman" w:hAnsi="Times New Roman"/>
          <w:sz w:val="24"/>
          <w:szCs w:val="24"/>
        </w:rPr>
        <w:t xml:space="preserve"> МБО</w:t>
      </w:r>
      <w:r w:rsidR="00F320A3">
        <w:rPr>
          <w:rFonts w:ascii="Times New Roman" w:hAnsi="Times New Roman"/>
          <w:sz w:val="24"/>
          <w:szCs w:val="24"/>
        </w:rPr>
        <w:t xml:space="preserve">У ДО «ЦДЮТ» М.Н. </w:t>
      </w:r>
      <w:proofErr w:type="spellStart"/>
      <w:r w:rsidR="00F320A3">
        <w:rPr>
          <w:rFonts w:ascii="Times New Roman" w:hAnsi="Times New Roman"/>
          <w:sz w:val="24"/>
          <w:szCs w:val="24"/>
        </w:rPr>
        <w:t>Красеху</w:t>
      </w:r>
      <w:proofErr w:type="spellEnd"/>
      <w:r w:rsidR="00F320A3">
        <w:rPr>
          <w:rFonts w:ascii="Times New Roman" w:hAnsi="Times New Roman"/>
          <w:sz w:val="24"/>
          <w:szCs w:val="24"/>
        </w:rPr>
        <w:t>.</w:t>
      </w:r>
    </w:p>
    <w:p w:rsidR="00F101D7" w:rsidRDefault="00BD4A77" w:rsidP="002F42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="00F320A3">
        <w:rPr>
          <w:rFonts w:ascii="Times New Roman" w:hAnsi="Times New Roman"/>
          <w:sz w:val="24"/>
          <w:szCs w:val="24"/>
        </w:rPr>
        <w:t xml:space="preserve">. Контроль за исполнением данного приказа возложить на </w:t>
      </w:r>
      <w:r w:rsidR="00AE0624">
        <w:rPr>
          <w:rFonts w:ascii="Times New Roman" w:hAnsi="Times New Roman"/>
          <w:sz w:val="24"/>
          <w:szCs w:val="24"/>
        </w:rPr>
        <w:t>начальника отдела общего и дошкольного образования</w:t>
      </w:r>
      <w:r w:rsidR="00F320A3">
        <w:rPr>
          <w:rFonts w:ascii="Times New Roman" w:hAnsi="Times New Roman"/>
          <w:sz w:val="24"/>
          <w:szCs w:val="24"/>
        </w:rPr>
        <w:t xml:space="preserve"> </w:t>
      </w:r>
      <w:r w:rsidR="006C40A1">
        <w:rPr>
          <w:rFonts w:ascii="Times New Roman" w:hAnsi="Times New Roman"/>
          <w:sz w:val="24"/>
          <w:szCs w:val="24"/>
        </w:rPr>
        <w:t xml:space="preserve">управления образования администрации Симферопольского района </w:t>
      </w:r>
      <w:r w:rsidR="00AE0624">
        <w:rPr>
          <w:rFonts w:ascii="Times New Roman" w:hAnsi="Times New Roman"/>
          <w:sz w:val="24"/>
          <w:szCs w:val="24"/>
        </w:rPr>
        <w:t>В.М. Федотову</w:t>
      </w:r>
      <w:r w:rsidR="006C40A1">
        <w:rPr>
          <w:rFonts w:ascii="Times New Roman" w:hAnsi="Times New Roman"/>
          <w:sz w:val="24"/>
          <w:szCs w:val="24"/>
        </w:rPr>
        <w:t>.</w:t>
      </w:r>
    </w:p>
    <w:p w:rsidR="00BD4A77" w:rsidRDefault="00BD4A77" w:rsidP="002F42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D4A77" w:rsidRDefault="00BD4A77" w:rsidP="002F42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84B89" w:rsidRPr="00921826" w:rsidRDefault="00921826" w:rsidP="002F42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1826">
        <w:rPr>
          <w:rFonts w:ascii="Times New Roman" w:hAnsi="Times New Roman"/>
          <w:sz w:val="24"/>
          <w:szCs w:val="24"/>
        </w:rPr>
        <w:t>Начальник</w:t>
      </w:r>
      <w:r w:rsidR="004D0E25">
        <w:rPr>
          <w:rFonts w:ascii="Times New Roman" w:hAnsi="Times New Roman"/>
          <w:sz w:val="24"/>
          <w:szCs w:val="24"/>
        </w:rPr>
        <w:t xml:space="preserve"> управления</w:t>
      </w:r>
      <w:r w:rsidRPr="0092182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6C40A1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D0E25">
        <w:rPr>
          <w:rFonts w:ascii="Times New Roman" w:hAnsi="Times New Roman"/>
          <w:sz w:val="24"/>
          <w:szCs w:val="24"/>
        </w:rPr>
        <w:t>С.В. Дмитрова</w:t>
      </w:r>
    </w:p>
    <w:p w:rsidR="006C40A1" w:rsidRDefault="006C40A1" w:rsidP="002F42EA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4D0E25" w:rsidRDefault="004D0E25" w:rsidP="002F42EA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4D0E25" w:rsidRDefault="004D0E25" w:rsidP="002F42EA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4D0E25" w:rsidRDefault="004D0E25" w:rsidP="002F42EA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4D0E25" w:rsidRDefault="004D0E25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6B5F4A" w:rsidRDefault="006B5F4A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6B5F4A" w:rsidRDefault="006B5F4A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6B5F4A" w:rsidRDefault="006B5F4A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8775D7" w:rsidRDefault="008775D7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DD40F4" w:rsidRDefault="005F69D0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</w:p>
    <w:p w:rsidR="00DD40F4" w:rsidRDefault="00DD40F4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DD40F4" w:rsidRDefault="00DD40F4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DD40F4" w:rsidRDefault="00DD40F4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DD40F4" w:rsidRDefault="00DD40F4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DD40F4" w:rsidRDefault="00DD40F4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DD40F4" w:rsidRDefault="00DD40F4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DD40F4" w:rsidRDefault="00DD40F4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DD40F4" w:rsidRDefault="00DD40F4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DD40F4" w:rsidRDefault="00DD40F4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DD40F4" w:rsidRDefault="00DD40F4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DD40F4" w:rsidRDefault="00DD40F4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DD40F4" w:rsidRDefault="00DD40F4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DD40F4" w:rsidRDefault="00DD40F4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DD40F4" w:rsidRDefault="00DD40F4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DD40F4" w:rsidRDefault="00DD40F4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DD40F4" w:rsidRDefault="00DD40F4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DD40F4" w:rsidRDefault="00DD40F4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DD40F4" w:rsidRDefault="00DD40F4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DD40F4" w:rsidRDefault="00DD40F4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DD40F4" w:rsidRDefault="00DD40F4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DD40F4" w:rsidRDefault="00DD40F4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DD40F4" w:rsidRDefault="00DD40F4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DD40F4" w:rsidRDefault="00DD40F4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DD40F4" w:rsidRDefault="00DD40F4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DD40F4" w:rsidRDefault="00DD40F4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414586" w:rsidRDefault="00414586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414586" w:rsidRDefault="00414586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414586" w:rsidRDefault="00414586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414586" w:rsidRDefault="00414586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414586" w:rsidRDefault="00414586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414586" w:rsidRDefault="00414586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414586" w:rsidRDefault="00414586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414586" w:rsidRDefault="00414586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414586" w:rsidRDefault="00414586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414586" w:rsidRDefault="00414586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414586" w:rsidRDefault="00414586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414586" w:rsidRDefault="00414586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414586" w:rsidRDefault="00414586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414586" w:rsidRDefault="00414586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414586" w:rsidRDefault="00414586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414586" w:rsidRDefault="00414586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414586" w:rsidRDefault="00414586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414586" w:rsidRDefault="00414586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414586" w:rsidRDefault="00414586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414586" w:rsidRDefault="00414586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414586" w:rsidRDefault="00414586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414586" w:rsidRDefault="00414586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414586" w:rsidRDefault="00414586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414586" w:rsidRDefault="00414586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414586" w:rsidRDefault="00414586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A47985" w:rsidRPr="00152182" w:rsidRDefault="00A47985" w:rsidP="00A47985">
      <w:pPr>
        <w:pStyle w:val="a3"/>
        <w:jc w:val="both"/>
        <w:rPr>
          <w:rFonts w:ascii="Times New Roman" w:hAnsi="Times New Roman"/>
          <w:sz w:val="18"/>
          <w:szCs w:val="18"/>
        </w:rPr>
      </w:pPr>
      <w:proofErr w:type="spellStart"/>
      <w:r w:rsidRPr="00152182">
        <w:rPr>
          <w:rFonts w:ascii="Times New Roman" w:hAnsi="Times New Roman"/>
          <w:sz w:val="18"/>
          <w:szCs w:val="18"/>
        </w:rPr>
        <w:t>Красеха</w:t>
      </w:r>
      <w:proofErr w:type="spellEnd"/>
    </w:p>
    <w:p w:rsidR="00AE0624" w:rsidRPr="00A47985" w:rsidRDefault="00A47985" w:rsidP="00E84B89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152182">
        <w:rPr>
          <w:rFonts w:ascii="Times New Roman" w:hAnsi="Times New Roman"/>
          <w:sz w:val="18"/>
          <w:szCs w:val="18"/>
        </w:rPr>
        <w:t>316</w:t>
      </w:r>
      <w:r w:rsidR="004D0E25">
        <w:rPr>
          <w:rFonts w:ascii="Times New Roman" w:hAnsi="Times New Roman"/>
          <w:sz w:val="18"/>
          <w:szCs w:val="18"/>
        </w:rPr>
        <w:t>-</w:t>
      </w:r>
      <w:r w:rsidR="00BD4A77">
        <w:rPr>
          <w:rFonts w:ascii="Times New Roman" w:hAnsi="Times New Roman"/>
          <w:sz w:val="18"/>
          <w:szCs w:val="18"/>
        </w:rPr>
        <w:t>657</w:t>
      </w:r>
    </w:p>
    <w:p w:rsidR="00E84B89" w:rsidRDefault="00BD4A77" w:rsidP="00E84B8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072C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4876FC">
        <w:rPr>
          <w:rFonts w:ascii="Times New Roman" w:hAnsi="Times New Roman"/>
          <w:sz w:val="28"/>
          <w:szCs w:val="28"/>
        </w:rPr>
        <w:t xml:space="preserve">                        </w:t>
      </w:r>
      <w:r w:rsidR="00072C69">
        <w:rPr>
          <w:rFonts w:ascii="Times New Roman" w:hAnsi="Times New Roman"/>
          <w:sz w:val="24"/>
          <w:szCs w:val="24"/>
        </w:rPr>
        <w:t>Приложение 1</w:t>
      </w:r>
    </w:p>
    <w:p w:rsidR="00072C69" w:rsidRPr="00072C69" w:rsidRDefault="00072C69" w:rsidP="00E84B8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4876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приказу</w:t>
      </w:r>
    </w:p>
    <w:p w:rsidR="00E84B89" w:rsidRPr="00072C69" w:rsidRDefault="00072C69" w:rsidP="00E84B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2C6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4876FC">
        <w:rPr>
          <w:rFonts w:ascii="Times New Roman" w:hAnsi="Times New Roman"/>
          <w:sz w:val="24"/>
          <w:szCs w:val="24"/>
        </w:rPr>
        <w:t xml:space="preserve">          </w:t>
      </w:r>
      <w:r w:rsidRPr="00072C69">
        <w:rPr>
          <w:rFonts w:ascii="Times New Roman" w:hAnsi="Times New Roman"/>
          <w:sz w:val="24"/>
          <w:szCs w:val="24"/>
        </w:rPr>
        <w:t>управлен</w:t>
      </w:r>
      <w:r>
        <w:rPr>
          <w:rFonts w:ascii="Times New Roman" w:hAnsi="Times New Roman"/>
          <w:sz w:val="24"/>
          <w:szCs w:val="24"/>
        </w:rPr>
        <w:t>ия образования</w:t>
      </w:r>
    </w:p>
    <w:p w:rsidR="00E84B89" w:rsidRPr="004876FC" w:rsidRDefault="004876FC" w:rsidP="00E84B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76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4876FC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1222">
        <w:rPr>
          <w:rFonts w:ascii="Times New Roman" w:hAnsi="Times New Roman"/>
          <w:sz w:val="24"/>
          <w:szCs w:val="24"/>
          <w:u w:val="single"/>
        </w:rPr>
        <w:t>29.12.2016</w:t>
      </w:r>
      <w:r>
        <w:rPr>
          <w:rFonts w:ascii="Times New Roman" w:hAnsi="Times New Roman"/>
          <w:sz w:val="24"/>
          <w:szCs w:val="24"/>
        </w:rPr>
        <w:t xml:space="preserve"> </w:t>
      </w:r>
      <w:r w:rsidR="002A1222">
        <w:rPr>
          <w:rFonts w:ascii="Times New Roman" w:hAnsi="Times New Roman"/>
          <w:sz w:val="24"/>
          <w:szCs w:val="24"/>
        </w:rPr>
        <w:t xml:space="preserve">№ </w:t>
      </w:r>
      <w:r w:rsidR="002A1222" w:rsidRPr="002A1222">
        <w:rPr>
          <w:rFonts w:ascii="Times New Roman" w:hAnsi="Times New Roman"/>
          <w:sz w:val="24"/>
          <w:szCs w:val="24"/>
          <w:u w:val="single"/>
        </w:rPr>
        <w:t>796</w:t>
      </w:r>
    </w:p>
    <w:p w:rsidR="00E84B89" w:rsidRDefault="00E84B89" w:rsidP="00E84B89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B89" w:rsidRDefault="00E84B89" w:rsidP="00E84B89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B89" w:rsidRDefault="00921826" w:rsidP="00E84B89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84B8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DD40F4" w:rsidRDefault="00DD40F4" w:rsidP="002A1222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40F4" w:rsidRDefault="00DD40F4" w:rsidP="002A1222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40F4" w:rsidRDefault="00DD40F4" w:rsidP="002A1222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40F4" w:rsidRDefault="00DD40F4" w:rsidP="002A1222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40F4" w:rsidRDefault="00DD40F4" w:rsidP="002A1222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40F4" w:rsidRDefault="00DD40F4" w:rsidP="002A1222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4B89" w:rsidRPr="00917EAE" w:rsidRDefault="002A1222" w:rsidP="002A1222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EAE">
        <w:rPr>
          <w:rFonts w:ascii="Times New Roman" w:hAnsi="Times New Roman"/>
          <w:b/>
          <w:sz w:val="24"/>
          <w:szCs w:val="24"/>
        </w:rPr>
        <w:t>План работы</w:t>
      </w:r>
    </w:p>
    <w:p w:rsidR="00D460B0" w:rsidRDefault="002A1222" w:rsidP="00917EA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17EAE">
        <w:rPr>
          <w:rFonts w:ascii="Times New Roman" w:hAnsi="Times New Roman"/>
          <w:b/>
          <w:sz w:val="24"/>
          <w:szCs w:val="24"/>
        </w:rPr>
        <w:t xml:space="preserve">ресурсного центра </w:t>
      </w:r>
      <w:r w:rsidR="00D460B0">
        <w:rPr>
          <w:rFonts w:ascii="Times New Roman" w:hAnsi="Times New Roman"/>
          <w:b/>
          <w:sz w:val="24"/>
          <w:szCs w:val="24"/>
        </w:rPr>
        <w:t>на базе муниципального бюджетного дошкольного образовательного учреждения</w:t>
      </w:r>
      <w:r w:rsidR="00F10D16">
        <w:rPr>
          <w:rFonts w:ascii="Times New Roman" w:hAnsi="Times New Roman"/>
          <w:b/>
          <w:sz w:val="24"/>
          <w:szCs w:val="24"/>
        </w:rPr>
        <w:t xml:space="preserve"> «Детский сад «Солнышко» </w:t>
      </w:r>
      <w:proofErr w:type="spellStart"/>
      <w:r w:rsidR="00F10D16">
        <w:rPr>
          <w:rFonts w:ascii="Times New Roman" w:hAnsi="Times New Roman"/>
          <w:b/>
          <w:sz w:val="24"/>
          <w:szCs w:val="24"/>
        </w:rPr>
        <w:t>пгт</w:t>
      </w:r>
      <w:proofErr w:type="spellEnd"/>
      <w:r w:rsidR="00F10D16">
        <w:rPr>
          <w:rFonts w:ascii="Times New Roman" w:hAnsi="Times New Roman"/>
          <w:b/>
          <w:sz w:val="24"/>
          <w:szCs w:val="24"/>
        </w:rPr>
        <w:t>. Гвардейское» Симферопольского района</w:t>
      </w:r>
    </w:p>
    <w:p w:rsidR="00E17B18" w:rsidRPr="00917EAE" w:rsidRDefault="002A1222" w:rsidP="00917EA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17EAE">
        <w:rPr>
          <w:rFonts w:ascii="Times New Roman" w:hAnsi="Times New Roman"/>
          <w:b/>
          <w:sz w:val="24"/>
          <w:szCs w:val="24"/>
        </w:rPr>
        <w:t xml:space="preserve">по реализации </w:t>
      </w:r>
      <w:r w:rsidR="00E17B18" w:rsidRPr="00917EAE">
        <w:rPr>
          <w:rFonts w:ascii="Times New Roman" w:hAnsi="Times New Roman"/>
          <w:b/>
          <w:sz w:val="24"/>
          <w:szCs w:val="24"/>
        </w:rPr>
        <w:t xml:space="preserve">основной образовательной программы дошкольного образования в соответствии с требованиями федерального </w:t>
      </w:r>
      <w:r w:rsidR="00917EAE" w:rsidRPr="00917EA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государственного </w:t>
      </w:r>
      <w:r w:rsidR="00E17B18" w:rsidRPr="00917EAE">
        <w:rPr>
          <w:rFonts w:ascii="Times New Roman" w:hAnsi="Times New Roman"/>
          <w:b/>
          <w:sz w:val="24"/>
          <w:szCs w:val="24"/>
        </w:rPr>
        <w:t>образовательного стандарта дошкольного образования</w:t>
      </w:r>
    </w:p>
    <w:p w:rsidR="00CF20F5" w:rsidRDefault="00CF20F5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20F5">
        <w:rPr>
          <w:rFonts w:ascii="Times New Roman" w:hAnsi="Times New Roman"/>
          <w:b/>
          <w:sz w:val="24"/>
          <w:szCs w:val="24"/>
        </w:rPr>
        <w:t>на 2016/2017 учебный год</w:t>
      </w:r>
    </w:p>
    <w:p w:rsidR="00DD40F4" w:rsidRDefault="00DD40F4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40F4" w:rsidRDefault="00DD40F4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40F4" w:rsidRDefault="00DD40F4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40F4" w:rsidRDefault="00DD40F4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40F4" w:rsidRDefault="00DD40F4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40F4" w:rsidRDefault="00DD40F4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40F4" w:rsidRDefault="00DD40F4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40F4" w:rsidRDefault="00DD40F4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40F4" w:rsidRDefault="00DD40F4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40F4" w:rsidRDefault="00DD40F4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40F4" w:rsidRDefault="00DD40F4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40F4" w:rsidRDefault="00DD40F4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40F4" w:rsidRDefault="00DD40F4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40F4" w:rsidRDefault="00DD40F4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40F4" w:rsidRDefault="00DD40F4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40F4" w:rsidRDefault="00DD40F4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40F4" w:rsidRDefault="00DD40F4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40F4" w:rsidRDefault="00DD40F4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40F4" w:rsidRDefault="00DD40F4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40F4" w:rsidRDefault="00DD40F4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40F4" w:rsidRDefault="00DD40F4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40F4" w:rsidRDefault="00DD40F4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40F4" w:rsidRDefault="00DD40F4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40F4" w:rsidRDefault="00DD40F4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40F4" w:rsidRDefault="00DD40F4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40F4" w:rsidRDefault="00DD40F4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40F4" w:rsidRDefault="00DD40F4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40F4" w:rsidRDefault="00DD40F4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40F4" w:rsidRDefault="00DD40F4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40F4" w:rsidRDefault="00DD40F4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40F4" w:rsidRDefault="00DD40F4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40F4" w:rsidRDefault="008B290D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2016-2017 учебный год</w:t>
      </w:r>
    </w:p>
    <w:p w:rsidR="00751BAF" w:rsidRPr="00751BAF" w:rsidRDefault="00751BAF" w:rsidP="00751B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51BAF">
        <w:rPr>
          <w:rFonts w:ascii="Times New Roman" w:hAnsi="Times New Roman"/>
          <w:b/>
          <w:sz w:val="24"/>
          <w:szCs w:val="24"/>
          <w:u w:val="single"/>
        </w:rPr>
        <w:lastRenderedPageBreak/>
        <w:t>Пояснительная</w:t>
      </w:r>
      <w:r w:rsidRPr="00751BA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751BAF">
        <w:rPr>
          <w:rFonts w:ascii="Times New Roman" w:hAnsi="Times New Roman"/>
          <w:b/>
          <w:sz w:val="24"/>
          <w:szCs w:val="24"/>
          <w:u w:val="single"/>
        </w:rPr>
        <w:t>записка</w:t>
      </w:r>
    </w:p>
    <w:p w:rsidR="00751BAF" w:rsidRPr="00751BAF" w:rsidRDefault="00751BAF" w:rsidP="00751B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1BAF" w:rsidRPr="00751BAF" w:rsidRDefault="00751BAF" w:rsidP="00751B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BAF">
        <w:rPr>
          <w:rFonts w:ascii="Times New Roman" w:hAnsi="Times New Roman"/>
          <w:sz w:val="24"/>
          <w:szCs w:val="24"/>
        </w:rPr>
        <w:t>Создание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ресурсного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центра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обусловлено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потребностью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обеспечения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реализации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в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дошкольных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образовательных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учреждениях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основной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образовательной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программы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дошкольного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образования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в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соответствии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с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требованиями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федерального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государственного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образовательного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стандарта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дошкольного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образования,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создание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условий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педагогическим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и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руководящим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работникам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для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обмена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опытом,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оказание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методической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помощи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молодым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педагогам;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привлечение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родителей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к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51BAF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751BAF">
        <w:rPr>
          <w:rFonts w:ascii="Times New Roman" w:hAnsi="Times New Roman"/>
          <w:sz w:val="24"/>
          <w:szCs w:val="24"/>
        </w:rPr>
        <w:t>-образовательному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процессу;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внедрение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инновационных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технологий,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направленных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на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повышение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качества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дошкольного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образования.</w:t>
      </w:r>
    </w:p>
    <w:p w:rsidR="00751BAF" w:rsidRPr="00751BAF" w:rsidRDefault="00751BAF" w:rsidP="00751B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BAF">
        <w:rPr>
          <w:rFonts w:ascii="Times New Roman" w:hAnsi="Times New Roman"/>
          <w:sz w:val="24"/>
          <w:szCs w:val="24"/>
        </w:rPr>
        <w:t>План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разработан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на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основе:</w:t>
      </w:r>
    </w:p>
    <w:p w:rsidR="00751BAF" w:rsidRPr="00751BAF" w:rsidRDefault="00751BAF" w:rsidP="00751BAF">
      <w:pPr>
        <w:pStyle w:val="a7"/>
        <w:numPr>
          <w:ilvl w:val="0"/>
          <w:numId w:val="14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BAF">
        <w:rPr>
          <w:rFonts w:ascii="Times New Roman" w:hAnsi="Times New Roman"/>
          <w:sz w:val="24"/>
          <w:szCs w:val="24"/>
        </w:rPr>
        <w:t>Федерального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закона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«Об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образовании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в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Российской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Федерации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№</w:t>
      </w:r>
      <w:r w:rsidRPr="00751BAF">
        <w:rPr>
          <w:rFonts w:ascii="Times New Roman" w:hAnsi="Times New Roman"/>
          <w:sz w:val="24"/>
          <w:szCs w:val="24"/>
        </w:rPr>
        <w:t>273-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ФЗ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от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29.12.2012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(вступил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в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силу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с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01.09.2013);</w:t>
      </w:r>
    </w:p>
    <w:p w:rsidR="00751BAF" w:rsidRPr="00751BAF" w:rsidRDefault="00751BAF" w:rsidP="00751BAF">
      <w:pPr>
        <w:pStyle w:val="a7"/>
        <w:numPr>
          <w:ilvl w:val="0"/>
          <w:numId w:val="14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BAF">
        <w:rPr>
          <w:rFonts w:ascii="Times New Roman" w:hAnsi="Times New Roman"/>
          <w:sz w:val="24"/>
          <w:szCs w:val="24"/>
        </w:rPr>
        <w:t>Приказ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Министерства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образования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и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науки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молодежи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Российской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Федерации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от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17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октября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2013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г.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№</w:t>
      </w:r>
      <w:r w:rsidRPr="00751BAF">
        <w:rPr>
          <w:rFonts w:ascii="Times New Roman" w:hAnsi="Times New Roman"/>
          <w:sz w:val="24"/>
          <w:szCs w:val="24"/>
        </w:rPr>
        <w:t>1155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«Об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утверждении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федерального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государственного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образовательного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стандарта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дошкольного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образования»;</w:t>
      </w:r>
    </w:p>
    <w:p w:rsidR="00751BAF" w:rsidRPr="00751BAF" w:rsidRDefault="00751BAF" w:rsidP="00751BAF">
      <w:pPr>
        <w:pStyle w:val="a7"/>
        <w:numPr>
          <w:ilvl w:val="0"/>
          <w:numId w:val="14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BAF">
        <w:rPr>
          <w:rFonts w:ascii="Times New Roman" w:hAnsi="Times New Roman"/>
          <w:sz w:val="24"/>
          <w:szCs w:val="24"/>
        </w:rPr>
        <w:t>Государственная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программа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развития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образования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в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Республике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Крым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на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2016-2018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годы;</w:t>
      </w:r>
    </w:p>
    <w:p w:rsidR="00751BAF" w:rsidRPr="00751BAF" w:rsidRDefault="00751BAF" w:rsidP="00751BAF">
      <w:pPr>
        <w:pStyle w:val="a7"/>
        <w:numPr>
          <w:ilvl w:val="0"/>
          <w:numId w:val="14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BAF">
        <w:rPr>
          <w:rFonts w:ascii="Times New Roman" w:hAnsi="Times New Roman"/>
          <w:sz w:val="24"/>
          <w:szCs w:val="24"/>
        </w:rPr>
        <w:t>Приказ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Министерства </w:t>
      </w:r>
      <w:r w:rsidR="00CF3A4C" w:rsidRPr="00751BAF">
        <w:rPr>
          <w:rFonts w:ascii="Times New Roman" w:eastAsia="Times New Roman" w:hAnsi="Times New Roman"/>
          <w:sz w:val="24"/>
          <w:szCs w:val="24"/>
        </w:rPr>
        <w:t>образования</w:t>
      </w:r>
      <w:r w:rsidR="00CF3A4C" w:rsidRPr="00751BAF">
        <w:rPr>
          <w:rFonts w:ascii="Times New Roman" w:hAnsi="Times New Roman"/>
          <w:sz w:val="24"/>
          <w:szCs w:val="24"/>
        </w:rPr>
        <w:t>,</w:t>
      </w:r>
      <w:r w:rsidR="00CF3A4C" w:rsidRPr="00751BAF">
        <w:rPr>
          <w:rFonts w:ascii="Times New Roman" w:eastAsia="Times New Roman" w:hAnsi="Times New Roman"/>
          <w:sz w:val="24"/>
          <w:szCs w:val="24"/>
        </w:rPr>
        <w:t xml:space="preserve"> науки и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молодежи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Республики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Крым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от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15.02.2016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№</w:t>
      </w:r>
      <w:r w:rsidRPr="00751BAF">
        <w:rPr>
          <w:rFonts w:ascii="Times New Roman" w:hAnsi="Times New Roman"/>
          <w:sz w:val="24"/>
          <w:szCs w:val="24"/>
        </w:rPr>
        <w:t>168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«Об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утверждении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плана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реализации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программных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мероприятий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в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2016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году»;</w:t>
      </w:r>
    </w:p>
    <w:p w:rsidR="00751BAF" w:rsidRPr="00751BAF" w:rsidRDefault="00751BAF" w:rsidP="00751BAF">
      <w:pPr>
        <w:pStyle w:val="a7"/>
        <w:numPr>
          <w:ilvl w:val="0"/>
          <w:numId w:val="14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Приказ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Министерства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образования,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науки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и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молодежи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Республики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Крым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от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06.09.2016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№</w:t>
      </w:r>
      <w:r w:rsidRPr="00751BAF">
        <w:rPr>
          <w:rFonts w:ascii="Times New Roman" w:hAnsi="Times New Roman"/>
          <w:sz w:val="24"/>
          <w:szCs w:val="24"/>
        </w:rPr>
        <w:t>3183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«О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создании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ресурсных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центров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на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базе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дошкольных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образовательных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учреждений»;</w:t>
      </w:r>
    </w:p>
    <w:p w:rsidR="00751BAF" w:rsidRPr="00751BAF" w:rsidRDefault="00751BAF" w:rsidP="00751BAF">
      <w:pPr>
        <w:pStyle w:val="a7"/>
        <w:numPr>
          <w:ilvl w:val="0"/>
          <w:numId w:val="14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BAF">
        <w:rPr>
          <w:rFonts w:ascii="Times New Roman" w:hAnsi="Times New Roman"/>
          <w:sz w:val="24"/>
          <w:szCs w:val="24"/>
        </w:rPr>
        <w:t>Приказ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управления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образования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от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751BAF">
        <w:rPr>
          <w:rFonts w:ascii="Times New Roman" w:hAnsi="Times New Roman"/>
          <w:sz w:val="24"/>
          <w:szCs w:val="24"/>
        </w:rPr>
        <w:t>9.12.2016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796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«Об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организации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работы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ресурсного</w:t>
      </w:r>
      <w:r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1BAF">
        <w:rPr>
          <w:rFonts w:ascii="Times New Roman" w:hAnsi="Times New Roman"/>
          <w:sz w:val="24"/>
          <w:szCs w:val="24"/>
        </w:rPr>
        <w:t>центра».</w:t>
      </w:r>
    </w:p>
    <w:p w:rsidR="00751BAF" w:rsidRPr="00751BAF" w:rsidRDefault="00751BAF" w:rsidP="00751BAF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BAF" w:rsidRPr="00751BAF" w:rsidRDefault="00751BAF" w:rsidP="00751BAF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BAF" w:rsidRPr="00751BAF" w:rsidRDefault="00751BAF" w:rsidP="00751B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1BAF" w:rsidRPr="00751BAF" w:rsidRDefault="00751BAF" w:rsidP="00751B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BAF" w:rsidRPr="00751BAF" w:rsidRDefault="00751BAF" w:rsidP="00751B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BAF" w:rsidRPr="00751BAF" w:rsidRDefault="00751BAF" w:rsidP="00751B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BAF" w:rsidRPr="00751BAF" w:rsidRDefault="00751BAF" w:rsidP="00751B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0F4" w:rsidRDefault="00DD40F4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0F4" w:rsidRDefault="00DD40F4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0F4" w:rsidRDefault="00DD40F4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0F4" w:rsidRDefault="00DD40F4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0F4" w:rsidRDefault="00DD40F4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0F4" w:rsidRDefault="00DD40F4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0F4" w:rsidRDefault="00DD40F4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0F4" w:rsidRDefault="00DD40F4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0F4" w:rsidRDefault="00DD40F4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0F4" w:rsidRDefault="00DD40F4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0F4" w:rsidRDefault="00DD40F4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0F4" w:rsidRDefault="00DD40F4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0F4" w:rsidRDefault="00DD40F4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0F4" w:rsidRDefault="00DD40F4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0F4" w:rsidRDefault="00DD40F4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0F4" w:rsidRDefault="00DD40F4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0F4" w:rsidRDefault="00DD40F4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0F4" w:rsidRDefault="00DD40F4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0F4" w:rsidRDefault="00DD40F4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0F4" w:rsidRDefault="00DD40F4" w:rsidP="00CF3A4C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3A4C" w:rsidRDefault="00CF3A4C" w:rsidP="00CF3A4C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40F4" w:rsidRDefault="00DD40F4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5FF" w:rsidRDefault="00F775FF" w:rsidP="0040190A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7764" w:rsidRPr="00917EAE" w:rsidRDefault="00EB7A95" w:rsidP="009A776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A7764">
        <w:rPr>
          <w:rFonts w:ascii="Times New Roman" w:hAnsi="Times New Roman"/>
          <w:b/>
          <w:sz w:val="24"/>
          <w:szCs w:val="24"/>
        </w:rPr>
        <w:t xml:space="preserve">Программа деятельности ресурсного центра </w:t>
      </w:r>
      <w:r w:rsidR="009A7764" w:rsidRPr="00917EAE">
        <w:rPr>
          <w:rFonts w:ascii="Times New Roman" w:hAnsi="Times New Roman"/>
          <w:b/>
          <w:sz w:val="24"/>
          <w:szCs w:val="24"/>
        </w:rPr>
        <w:t xml:space="preserve">по реализации основной образовательной программы дошкольного образования в соответствии с требованиями </w:t>
      </w:r>
      <w:r w:rsidR="008C04CC" w:rsidRPr="00917EAE">
        <w:rPr>
          <w:rFonts w:ascii="Times New Roman" w:hAnsi="Times New Roman"/>
          <w:b/>
          <w:sz w:val="24"/>
          <w:szCs w:val="24"/>
        </w:rPr>
        <w:t>федерального государственного</w:t>
      </w:r>
      <w:r w:rsidR="009A7764" w:rsidRPr="00917EAE">
        <w:rPr>
          <w:rFonts w:ascii="Times New Roman" w:hAnsi="Times New Roman"/>
          <w:b/>
          <w:sz w:val="24"/>
          <w:szCs w:val="24"/>
        </w:rPr>
        <w:t xml:space="preserve"> образовательного стандарта дошкольного образования</w:t>
      </w:r>
    </w:p>
    <w:p w:rsidR="009A7764" w:rsidRDefault="009A7764" w:rsidP="009A7764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20F5">
        <w:rPr>
          <w:rFonts w:ascii="Times New Roman" w:hAnsi="Times New Roman"/>
          <w:b/>
          <w:sz w:val="24"/>
          <w:szCs w:val="24"/>
        </w:rPr>
        <w:t>на 2016/2017 учебный год</w:t>
      </w:r>
    </w:p>
    <w:p w:rsidR="00C82A54" w:rsidRPr="00FF46D4" w:rsidRDefault="00C82A54" w:rsidP="009424A8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46D4">
        <w:rPr>
          <w:rFonts w:ascii="Times New Roman" w:hAnsi="Times New Roman"/>
          <w:b/>
          <w:sz w:val="24"/>
          <w:szCs w:val="24"/>
        </w:rPr>
        <w:t xml:space="preserve">Цель: </w:t>
      </w:r>
    </w:p>
    <w:p w:rsidR="00C82A54" w:rsidRDefault="00C82A54" w:rsidP="009424A8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B7A95" w:rsidRPr="009424A8">
        <w:rPr>
          <w:rFonts w:ascii="Times New Roman" w:hAnsi="Times New Roman"/>
          <w:sz w:val="24"/>
          <w:szCs w:val="24"/>
        </w:rPr>
        <w:t xml:space="preserve">создание условий для непрерывного развития профессиональной компетентности педагогов ДОУ, содействующих повышению качества дошкольного образования; </w:t>
      </w:r>
    </w:p>
    <w:p w:rsidR="00FF46D4" w:rsidRDefault="00EB7A95" w:rsidP="009424A8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4A8">
        <w:rPr>
          <w:rFonts w:ascii="Times New Roman" w:hAnsi="Times New Roman"/>
          <w:sz w:val="24"/>
          <w:szCs w:val="24"/>
        </w:rPr>
        <w:t>–</w:t>
      </w:r>
      <w:r w:rsidR="00C82A54">
        <w:rPr>
          <w:rFonts w:ascii="Times New Roman" w:hAnsi="Times New Roman"/>
          <w:sz w:val="24"/>
          <w:szCs w:val="24"/>
        </w:rPr>
        <w:t xml:space="preserve"> </w:t>
      </w:r>
      <w:r w:rsidRPr="009424A8">
        <w:rPr>
          <w:rFonts w:ascii="Times New Roman" w:hAnsi="Times New Roman"/>
          <w:sz w:val="24"/>
          <w:szCs w:val="24"/>
        </w:rPr>
        <w:t>методическое сопровождение мероприятий, направленных</w:t>
      </w:r>
      <w:r w:rsidR="00EF0833">
        <w:rPr>
          <w:rFonts w:ascii="Times New Roman" w:hAnsi="Times New Roman"/>
          <w:sz w:val="24"/>
          <w:szCs w:val="24"/>
        </w:rPr>
        <w:t xml:space="preserve"> </w:t>
      </w:r>
      <w:r w:rsidR="00EF0833" w:rsidRPr="009424A8">
        <w:rPr>
          <w:rFonts w:ascii="Times New Roman" w:hAnsi="Times New Roman"/>
          <w:sz w:val="24"/>
          <w:szCs w:val="24"/>
        </w:rPr>
        <w:t>на</w:t>
      </w:r>
      <w:r w:rsidRPr="009424A8">
        <w:rPr>
          <w:rFonts w:ascii="Times New Roman" w:hAnsi="Times New Roman"/>
          <w:sz w:val="24"/>
          <w:szCs w:val="24"/>
        </w:rPr>
        <w:t xml:space="preserve"> </w:t>
      </w:r>
      <w:r w:rsidR="00EF0833">
        <w:rPr>
          <w:rFonts w:ascii="Times New Roman" w:hAnsi="Times New Roman"/>
          <w:sz w:val="24"/>
          <w:szCs w:val="24"/>
        </w:rPr>
        <w:t xml:space="preserve">реализацию </w:t>
      </w:r>
      <w:r w:rsidR="00EF0833" w:rsidRPr="00751BAF">
        <w:rPr>
          <w:rFonts w:ascii="Times New Roman" w:hAnsi="Times New Roman"/>
          <w:sz w:val="24"/>
          <w:szCs w:val="24"/>
        </w:rPr>
        <w:t>основной</w:t>
      </w:r>
      <w:r w:rsidR="00EF0833"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="00EF0833" w:rsidRPr="00751BAF">
        <w:rPr>
          <w:rFonts w:ascii="Times New Roman" w:hAnsi="Times New Roman"/>
          <w:sz w:val="24"/>
          <w:szCs w:val="24"/>
        </w:rPr>
        <w:t>образовательной</w:t>
      </w:r>
      <w:r w:rsidR="00EF0833"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="00EF0833" w:rsidRPr="00751BAF">
        <w:rPr>
          <w:rFonts w:ascii="Times New Roman" w:hAnsi="Times New Roman"/>
          <w:sz w:val="24"/>
          <w:szCs w:val="24"/>
        </w:rPr>
        <w:t>программы</w:t>
      </w:r>
      <w:r w:rsidR="00EF0833"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="00EF0833" w:rsidRPr="00751BAF">
        <w:rPr>
          <w:rFonts w:ascii="Times New Roman" w:hAnsi="Times New Roman"/>
          <w:sz w:val="24"/>
          <w:szCs w:val="24"/>
        </w:rPr>
        <w:t>дошкольного</w:t>
      </w:r>
      <w:r w:rsidR="00EF0833"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="00EF0833" w:rsidRPr="00751BAF">
        <w:rPr>
          <w:rFonts w:ascii="Times New Roman" w:hAnsi="Times New Roman"/>
          <w:sz w:val="24"/>
          <w:szCs w:val="24"/>
        </w:rPr>
        <w:t>образования</w:t>
      </w:r>
      <w:r w:rsidR="00EF0833"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="00EF0833" w:rsidRPr="00751BAF">
        <w:rPr>
          <w:rFonts w:ascii="Times New Roman" w:hAnsi="Times New Roman"/>
          <w:sz w:val="24"/>
          <w:szCs w:val="24"/>
        </w:rPr>
        <w:t>в</w:t>
      </w:r>
      <w:r w:rsidR="00EF0833"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="00EF0833" w:rsidRPr="00751BAF">
        <w:rPr>
          <w:rFonts w:ascii="Times New Roman" w:hAnsi="Times New Roman"/>
          <w:sz w:val="24"/>
          <w:szCs w:val="24"/>
        </w:rPr>
        <w:t>соответствии</w:t>
      </w:r>
      <w:r w:rsidR="00EF0833"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="00EF0833" w:rsidRPr="00751BAF">
        <w:rPr>
          <w:rFonts w:ascii="Times New Roman" w:hAnsi="Times New Roman"/>
          <w:sz w:val="24"/>
          <w:szCs w:val="24"/>
        </w:rPr>
        <w:t>с</w:t>
      </w:r>
      <w:r w:rsidR="00EF0833"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="00EF0833" w:rsidRPr="00751BAF">
        <w:rPr>
          <w:rFonts w:ascii="Times New Roman" w:hAnsi="Times New Roman"/>
          <w:sz w:val="24"/>
          <w:szCs w:val="24"/>
        </w:rPr>
        <w:t>требованиями</w:t>
      </w:r>
      <w:r w:rsidR="00EF0833"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="00EF0833" w:rsidRPr="00751BAF">
        <w:rPr>
          <w:rFonts w:ascii="Times New Roman" w:hAnsi="Times New Roman"/>
          <w:sz w:val="24"/>
          <w:szCs w:val="24"/>
        </w:rPr>
        <w:t>федерального</w:t>
      </w:r>
      <w:r w:rsidR="00EF0833"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="00EF0833" w:rsidRPr="00751BAF">
        <w:rPr>
          <w:rFonts w:ascii="Times New Roman" w:hAnsi="Times New Roman"/>
          <w:sz w:val="24"/>
          <w:szCs w:val="24"/>
        </w:rPr>
        <w:t>государственного</w:t>
      </w:r>
      <w:r w:rsidR="00EF0833"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="00EF0833" w:rsidRPr="00751BAF">
        <w:rPr>
          <w:rFonts w:ascii="Times New Roman" w:hAnsi="Times New Roman"/>
          <w:sz w:val="24"/>
          <w:szCs w:val="24"/>
        </w:rPr>
        <w:t>образовательного</w:t>
      </w:r>
      <w:r w:rsidR="00EF0833"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="00EF0833" w:rsidRPr="00751BAF">
        <w:rPr>
          <w:rFonts w:ascii="Times New Roman" w:hAnsi="Times New Roman"/>
          <w:sz w:val="24"/>
          <w:szCs w:val="24"/>
        </w:rPr>
        <w:t>стандарта</w:t>
      </w:r>
      <w:r w:rsidR="00EF0833"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="00EF0833" w:rsidRPr="00751BAF">
        <w:rPr>
          <w:rFonts w:ascii="Times New Roman" w:hAnsi="Times New Roman"/>
          <w:sz w:val="24"/>
          <w:szCs w:val="24"/>
        </w:rPr>
        <w:t>дошкольного</w:t>
      </w:r>
      <w:r w:rsidR="00EF0833"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="00EF0833" w:rsidRPr="00751BAF">
        <w:rPr>
          <w:rFonts w:ascii="Times New Roman" w:hAnsi="Times New Roman"/>
          <w:sz w:val="24"/>
          <w:szCs w:val="24"/>
        </w:rPr>
        <w:t>образования</w:t>
      </w:r>
      <w:r w:rsidRPr="009424A8">
        <w:rPr>
          <w:rFonts w:ascii="Times New Roman" w:hAnsi="Times New Roman"/>
          <w:sz w:val="24"/>
          <w:szCs w:val="24"/>
        </w:rPr>
        <w:t xml:space="preserve">; </w:t>
      </w:r>
    </w:p>
    <w:p w:rsidR="009424A8" w:rsidRDefault="00EB7A95" w:rsidP="009424A8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4A8">
        <w:rPr>
          <w:rFonts w:ascii="Times New Roman" w:hAnsi="Times New Roman"/>
          <w:sz w:val="24"/>
          <w:szCs w:val="24"/>
        </w:rPr>
        <w:t>–</w:t>
      </w:r>
      <w:r w:rsidR="00FF46D4">
        <w:rPr>
          <w:rFonts w:ascii="Times New Roman" w:hAnsi="Times New Roman"/>
          <w:sz w:val="24"/>
          <w:szCs w:val="24"/>
        </w:rPr>
        <w:t xml:space="preserve"> </w:t>
      </w:r>
      <w:r w:rsidRPr="009424A8">
        <w:rPr>
          <w:rFonts w:ascii="Times New Roman" w:hAnsi="Times New Roman"/>
          <w:sz w:val="24"/>
          <w:szCs w:val="24"/>
        </w:rPr>
        <w:t xml:space="preserve">координация инновационной деятельности в дошкольных учреждениях. </w:t>
      </w:r>
    </w:p>
    <w:p w:rsidR="00FF46D4" w:rsidRPr="00FF46D4" w:rsidRDefault="00EB7A95" w:rsidP="009424A8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46D4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265C24" w:rsidRDefault="00EB7A95" w:rsidP="009424A8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4A8">
        <w:rPr>
          <w:rFonts w:ascii="Times New Roman" w:hAnsi="Times New Roman"/>
          <w:sz w:val="24"/>
          <w:szCs w:val="24"/>
        </w:rPr>
        <w:t>–</w:t>
      </w:r>
      <w:r w:rsidR="00265C24">
        <w:rPr>
          <w:rFonts w:ascii="Times New Roman" w:hAnsi="Times New Roman"/>
          <w:sz w:val="24"/>
          <w:szCs w:val="24"/>
        </w:rPr>
        <w:t xml:space="preserve"> </w:t>
      </w:r>
      <w:r w:rsidRPr="009424A8">
        <w:rPr>
          <w:rFonts w:ascii="Times New Roman" w:hAnsi="Times New Roman"/>
          <w:sz w:val="24"/>
          <w:szCs w:val="24"/>
        </w:rPr>
        <w:t xml:space="preserve">обеспечить информационно-методическую работу по </w:t>
      </w:r>
      <w:r w:rsidR="00265C24">
        <w:rPr>
          <w:rFonts w:ascii="Times New Roman" w:hAnsi="Times New Roman"/>
          <w:sz w:val="24"/>
          <w:szCs w:val="24"/>
        </w:rPr>
        <w:t xml:space="preserve">реализации </w:t>
      </w:r>
      <w:r w:rsidR="00265C24" w:rsidRPr="00751BAF">
        <w:rPr>
          <w:rFonts w:ascii="Times New Roman" w:hAnsi="Times New Roman"/>
          <w:sz w:val="24"/>
          <w:szCs w:val="24"/>
        </w:rPr>
        <w:t>основной</w:t>
      </w:r>
      <w:r w:rsidR="00265C24"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="00265C24" w:rsidRPr="00751BAF">
        <w:rPr>
          <w:rFonts w:ascii="Times New Roman" w:hAnsi="Times New Roman"/>
          <w:sz w:val="24"/>
          <w:szCs w:val="24"/>
        </w:rPr>
        <w:t>образовательной</w:t>
      </w:r>
      <w:r w:rsidR="00265C24"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="00265C24" w:rsidRPr="00751BAF">
        <w:rPr>
          <w:rFonts w:ascii="Times New Roman" w:hAnsi="Times New Roman"/>
          <w:sz w:val="24"/>
          <w:szCs w:val="24"/>
        </w:rPr>
        <w:t>программы</w:t>
      </w:r>
      <w:r w:rsidR="00265C24"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="00265C24" w:rsidRPr="00751BAF">
        <w:rPr>
          <w:rFonts w:ascii="Times New Roman" w:hAnsi="Times New Roman"/>
          <w:sz w:val="24"/>
          <w:szCs w:val="24"/>
        </w:rPr>
        <w:t>дошкольного</w:t>
      </w:r>
      <w:r w:rsidR="00265C24"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="00265C24" w:rsidRPr="00751BAF">
        <w:rPr>
          <w:rFonts w:ascii="Times New Roman" w:hAnsi="Times New Roman"/>
          <w:sz w:val="24"/>
          <w:szCs w:val="24"/>
        </w:rPr>
        <w:t>образования</w:t>
      </w:r>
      <w:r w:rsidR="00265C24"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="00265C24" w:rsidRPr="00751BAF">
        <w:rPr>
          <w:rFonts w:ascii="Times New Roman" w:hAnsi="Times New Roman"/>
          <w:sz w:val="24"/>
          <w:szCs w:val="24"/>
        </w:rPr>
        <w:t>в</w:t>
      </w:r>
      <w:r w:rsidR="00265C24"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="00265C24" w:rsidRPr="00751BAF">
        <w:rPr>
          <w:rFonts w:ascii="Times New Roman" w:hAnsi="Times New Roman"/>
          <w:sz w:val="24"/>
          <w:szCs w:val="24"/>
        </w:rPr>
        <w:t>соответствии</w:t>
      </w:r>
      <w:r w:rsidR="00265C24"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="00265C24" w:rsidRPr="00751BAF">
        <w:rPr>
          <w:rFonts w:ascii="Times New Roman" w:hAnsi="Times New Roman"/>
          <w:sz w:val="24"/>
          <w:szCs w:val="24"/>
        </w:rPr>
        <w:t>с</w:t>
      </w:r>
      <w:r w:rsidR="00265C24"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="00265C24" w:rsidRPr="00751BAF">
        <w:rPr>
          <w:rFonts w:ascii="Times New Roman" w:hAnsi="Times New Roman"/>
          <w:sz w:val="24"/>
          <w:szCs w:val="24"/>
        </w:rPr>
        <w:t>требованиями</w:t>
      </w:r>
      <w:r w:rsidR="00265C24"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="00265C24" w:rsidRPr="00751BAF">
        <w:rPr>
          <w:rFonts w:ascii="Times New Roman" w:hAnsi="Times New Roman"/>
          <w:sz w:val="24"/>
          <w:szCs w:val="24"/>
        </w:rPr>
        <w:t>федерального</w:t>
      </w:r>
      <w:r w:rsidR="00265C24"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="00265C24" w:rsidRPr="00751BAF">
        <w:rPr>
          <w:rFonts w:ascii="Times New Roman" w:hAnsi="Times New Roman"/>
          <w:sz w:val="24"/>
          <w:szCs w:val="24"/>
        </w:rPr>
        <w:t>государственного</w:t>
      </w:r>
      <w:r w:rsidR="00265C24"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="00265C24" w:rsidRPr="00751BAF">
        <w:rPr>
          <w:rFonts w:ascii="Times New Roman" w:hAnsi="Times New Roman"/>
          <w:sz w:val="24"/>
          <w:szCs w:val="24"/>
        </w:rPr>
        <w:t>образовательного</w:t>
      </w:r>
      <w:r w:rsidR="00265C24"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="00265C24" w:rsidRPr="00751BAF">
        <w:rPr>
          <w:rFonts w:ascii="Times New Roman" w:hAnsi="Times New Roman"/>
          <w:sz w:val="24"/>
          <w:szCs w:val="24"/>
        </w:rPr>
        <w:t>стандарта</w:t>
      </w:r>
      <w:r w:rsidR="00265C24"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="00265C24" w:rsidRPr="00751BAF">
        <w:rPr>
          <w:rFonts w:ascii="Times New Roman" w:hAnsi="Times New Roman"/>
          <w:sz w:val="24"/>
          <w:szCs w:val="24"/>
        </w:rPr>
        <w:t>дошкольного</w:t>
      </w:r>
      <w:r w:rsidR="00265C24" w:rsidRPr="00751BAF">
        <w:rPr>
          <w:rFonts w:ascii="Times New Roman" w:eastAsia="Times New Roman" w:hAnsi="Times New Roman"/>
          <w:sz w:val="24"/>
          <w:szCs w:val="24"/>
        </w:rPr>
        <w:t xml:space="preserve"> </w:t>
      </w:r>
      <w:r w:rsidR="00265C24" w:rsidRPr="00751BAF">
        <w:rPr>
          <w:rFonts w:ascii="Times New Roman" w:hAnsi="Times New Roman"/>
          <w:sz w:val="24"/>
          <w:szCs w:val="24"/>
        </w:rPr>
        <w:t>образования</w:t>
      </w:r>
      <w:r w:rsidR="00265C24" w:rsidRPr="009424A8">
        <w:rPr>
          <w:rFonts w:ascii="Times New Roman" w:hAnsi="Times New Roman"/>
          <w:sz w:val="24"/>
          <w:szCs w:val="24"/>
        </w:rPr>
        <w:t>;</w:t>
      </w:r>
    </w:p>
    <w:p w:rsidR="00265C24" w:rsidRDefault="00EB7A95" w:rsidP="009424A8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4A8">
        <w:rPr>
          <w:rFonts w:ascii="Times New Roman" w:hAnsi="Times New Roman"/>
          <w:sz w:val="24"/>
          <w:szCs w:val="24"/>
        </w:rPr>
        <w:t xml:space="preserve"> –</w:t>
      </w:r>
      <w:r w:rsidR="00DE709C">
        <w:rPr>
          <w:rFonts w:ascii="Times New Roman" w:hAnsi="Times New Roman"/>
          <w:sz w:val="24"/>
          <w:szCs w:val="24"/>
        </w:rPr>
        <w:t xml:space="preserve"> </w:t>
      </w:r>
      <w:r w:rsidRPr="009424A8">
        <w:rPr>
          <w:rFonts w:ascii="Times New Roman" w:hAnsi="Times New Roman"/>
          <w:sz w:val="24"/>
          <w:szCs w:val="24"/>
        </w:rPr>
        <w:t xml:space="preserve">внедрить в практику работы новые модели деятельности, направленные на повышение эффективности работы дошкольного образовательного учреждения по направлению работы </w:t>
      </w:r>
      <w:r w:rsidR="00C13CD9">
        <w:rPr>
          <w:rFonts w:ascii="Times New Roman" w:hAnsi="Times New Roman"/>
          <w:sz w:val="24"/>
          <w:szCs w:val="24"/>
        </w:rPr>
        <w:t>Центра</w:t>
      </w:r>
      <w:r w:rsidRPr="009424A8">
        <w:rPr>
          <w:rFonts w:ascii="Times New Roman" w:hAnsi="Times New Roman"/>
          <w:sz w:val="24"/>
          <w:szCs w:val="24"/>
        </w:rPr>
        <w:t xml:space="preserve">; </w:t>
      </w:r>
    </w:p>
    <w:p w:rsidR="00265C24" w:rsidRDefault="00EB7A95" w:rsidP="009424A8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4A8">
        <w:rPr>
          <w:rFonts w:ascii="Times New Roman" w:hAnsi="Times New Roman"/>
          <w:sz w:val="24"/>
          <w:szCs w:val="24"/>
        </w:rPr>
        <w:t>–способствовать совершенствованию педагогического и методического мастерства на основе обобщения и распространения передового педагогического опыта</w:t>
      </w:r>
      <w:r w:rsidR="00265C24">
        <w:rPr>
          <w:rFonts w:ascii="Times New Roman" w:hAnsi="Times New Roman"/>
          <w:sz w:val="24"/>
          <w:szCs w:val="24"/>
        </w:rPr>
        <w:t>;</w:t>
      </w:r>
    </w:p>
    <w:p w:rsidR="00F50F0C" w:rsidRDefault="00EB7A95" w:rsidP="009424A8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4A8">
        <w:rPr>
          <w:rFonts w:ascii="Times New Roman" w:hAnsi="Times New Roman"/>
          <w:sz w:val="24"/>
          <w:szCs w:val="24"/>
        </w:rPr>
        <w:t xml:space="preserve">– использовать инновационные формы и методы работы с педагогами, позволяющие осуществлять самоанализ, анализировать работу коллег, способствовать выявлению затруднений и продуктивному решению проблемных ситуаций; </w:t>
      </w:r>
    </w:p>
    <w:p w:rsidR="00D539ED" w:rsidRDefault="00EB7A95" w:rsidP="00D539ED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4A8">
        <w:rPr>
          <w:rFonts w:ascii="Times New Roman" w:hAnsi="Times New Roman"/>
          <w:sz w:val="24"/>
          <w:szCs w:val="24"/>
        </w:rPr>
        <w:t>–создать условия повышения результативности в педагогической деятельности, содействовать самообраз</w:t>
      </w:r>
      <w:r w:rsidR="00F50F0C">
        <w:rPr>
          <w:rFonts w:ascii="Times New Roman" w:hAnsi="Times New Roman"/>
          <w:sz w:val="24"/>
          <w:szCs w:val="24"/>
        </w:rPr>
        <w:t>о</w:t>
      </w:r>
      <w:r w:rsidR="00D539ED">
        <w:rPr>
          <w:rFonts w:ascii="Times New Roman" w:hAnsi="Times New Roman"/>
          <w:sz w:val="24"/>
          <w:szCs w:val="24"/>
        </w:rPr>
        <w:t>ванию и саморазвитию педагогов;</w:t>
      </w:r>
    </w:p>
    <w:p w:rsidR="00F50F0C" w:rsidRDefault="00D539ED" w:rsidP="009424A8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D539ED">
        <w:rPr>
          <w:rFonts w:ascii="Times New Roman" w:hAnsi="Times New Roman"/>
          <w:sz w:val="24"/>
          <w:szCs w:val="24"/>
        </w:rPr>
        <w:t>оздавать</w:t>
      </w:r>
      <w:r w:rsidRPr="00D539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D539ED">
        <w:rPr>
          <w:rFonts w:ascii="Times New Roman" w:hAnsi="Times New Roman"/>
          <w:sz w:val="24"/>
          <w:szCs w:val="24"/>
        </w:rPr>
        <w:t>развивающую</w:t>
      </w:r>
      <w:r w:rsidRPr="00D539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D539ED">
        <w:rPr>
          <w:rFonts w:ascii="Times New Roman" w:hAnsi="Times New Roman"/>
          <w:sz w:val="24"/>
          <w:szCs w:val="24"/>
        </w:rPr>
        <w:t>предметно-пространственную</w:t>
      </w:r>
      <w:r w:rsidRPr="00D539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D539ED">
        <w:rPr>
          <w:rFonts w:ascii="Times New Roman" w:hAnsi="Times New Roman"/>
          <w:sz w:val="24"/>
          <w:szCs w:val="24"/>
        </w:rPr>
        <w:t>среду,</w:t>
      </w:r>
      <w:r w:rsidRPr="00D539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D539ED">
        <w:rPr>
          <w:rFonts w:ascii="Times New Roman" w:hAnsi="Times New Roman"/>
          <w:sz w:val="24"/>
          <w:szCs w:val="24"/>
        </w:rPr>
        <w:t>обеспечивающую</w:t>
      </w:r>
      <w:r w:rsidRPr="00D539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D539ED">
        <w:rPr>
          <w:rFonts w:ascii="Times New Roman" w:hAnsi="Times New Roman"/>
          <w:sz w:val="24"/>
          <w:szCs w:val="24"/>
        </w:rPr>
        <w:t>доступность</w:t>
      </w:r>
      <w:r w:rsidRPr="00D539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D539ED">
        <w:rPr>
          <w:rFonts w:ascii="Times New Roman" w:hAnsi="Times New Roman"/>
          <w:sz w:val="24"/>
          <w:szCs w:val="24"/>
        </w:rPr>
        <w:t>и</w:t>
      </w:r>
      <w:r w:rsidRPr="00D539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D539ED">
        <w:rPr>
          <w:rFonts w:ascii="Times New Roman" w:hAnsi="Times New Roman"/>
          <w:sz w:val="24"/>
          <w:szCs w:val="24"/>
        </w:rPr>
        <w:t>качество</w:t>
      </w:r>
      <w:r w:rsidRPr="00D539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D539ED">
        <w:rPr>
          <w:rFonts w:ascii="Times New Roman" w:hAnsi="Times New Roman"/>
          <w:sz w:val="24"/>
          <w:szCs w:val="24"/>
        </w:rPr>
        <w:t>дошкольного</w:t>
      </w:r>
      <w:r w:rsidRPr="00D539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D539ED">
        <w:rPr>
          <w:rFonts w:ascii="Times New Roman" w:hAnsi="Times New Roman"/>
          <w:sz w:val="24"/>
          <w:szCs w:val="24"/>
        </w:rPr>
        <w:t>образования</w:t>
      </w:r>
      <w:r w:rsidRPr="00D539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D539ED">
        <w:rPr>
          <w:rFonts w:ascii="Times New Roman" w:hAnsi="Times New Roman"/>
          <w:sz w:val="24"/>
          <w:szCs w:val="24"/>
        </w:rPr>
        <w:t>в</w:t>
      </w:r>
      <w:r w:rsidRPr="00D539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D539ED">
        <w:rPr>
          <w:rFonts w:ascii="Times New Roman" w:hAnsi="Times New Roman"/>
          <w:sz w:val="24"/>
          <w:szCs w:val="24"/>
        </w:rPr>
        <w:t>соответствии</w:t>
      </w:r>
      <w:r w:rsidRPr="00D539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D539ED">
        <w:rPr>
          <w:rFonts w:ascii="Times New Roman" w:hAnsi="Times New Roman"/>
          <w:sz w:val="24"/>
          <w:szCs w:val="24"/>
        </w:rPr>
        <w:t>с</w:t>
      </w:r>
      <w:r w:rsidRPr="00D539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D539ED">
        <w:rPr>
          <w:rFonts w:ascii="Times New Roman" w:hAnsi="Times New Roman"/>
          <w:sz w:val="24"/>
          <w:szCs w:val="24"/>
        </w:rPr>
        <w:t>ФГОС</w:t>
      </w:r>
      <w:r w:rsidRPr="00D539E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 w:rsidR="00F50F0C">
        <w:rPr>
          <w:rFonts w:ascii="Times New Roman" w:hAnsi="Times New Roman"/>
          <w:sz w:val="24"/>
          <w:szCs w:val="24"/>
        </w:rPr>
        <w:t>;</w:t>
      </w:r>
    </w:p>
    <w:p w:rsidR="00D539ED" w:rsidRDefault="00D539ED" w:rsidP="00D539E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13CD9">
        <w:rPr>
          <w:rFonts w:ascii="Times New Roman" w:hAnsi="Times New Roman"/>
          <w:sz w:val="24"/>
          <w:szCs w:val="24"/>
        </w:rPr>
        <w:t>с</w:t>
      </w:r>
      <w:r w:rsidR="00C13CD9" w:rsidRPr="00D539ED">
        <w:rPr>
          <w:rFonts w:ascii="Times New Roman" w:hAnsi="Times New Roman"/>
          <w:sz w:val="24"/>
          <w:szCs w:val="24"/>
        </w:rPr>
        <w:t>овершенствовать</w:t>
      </w:r>
      <w:r w:rsidR="00C13CD9" w:rsidRPr="00D539ED">
        <w:rPr>
          <w:rFonts w:ascii="Times New Roman" w:eastAsia="Times New Roman" w:hAnsi="Times New Roman"/>
          <w:sz w:val="24"/>
          <w:szCs w:val="24"/>
        </w:rPr>
        <w:t xml:space="preserve"> формы</w:t>
      </w:r>
      <w:r w:rsidRPr="00D539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D539ED">
        <w:rPr>
          <w:rFonts w:ascii="Times New Roman" w:hAnsi="Times New Roman"/>
          <w:sz w:val="24"/>
          <w:szCs w:val="24"/>
        </w:rPr>
        <w:t>взаимодействия</w:t>
      </w:r>
      <w:r w:rsidRPr="00D539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D539ED">
        <w:rPr>
          <w:rFonts w:ascii="Times New Roman" w:hAnsi="Times New Roman"/>
          <w:sz w:val="24"/>
          <w:szCs w:val="24"/>
        </w:rPr>
        <w:t>семьи</w:t>
      </w:r>
      <w:r w:rsidRPr="00D539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D539ED">
        <w:rPr>
          <w:rFonts w:ascii="Times New Roman" w:hAnsi="Times New Roman"/>
          <w:sz w:val="24"/>
          <w:szCs w:val="24"/>
        </w:rPr>
        <w:t>и</w:t>
      </w:r>
      <w:r w:rsidRPr="00D539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D539ED">
        <w:rPr>
          <w:rFonts w:ascii="Times New Roman" w:hAnsi="Times New Roman"/>
          <w:sz w:val="24"/>
          <w:szCs w:val="24"/>
        </w:rPr>
        <w:t>детского</w:t>
      </w:r>
      <w:r w:rsidRPr="00D539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D539ED">
        <w:rPr>
          <w:rFonts w:ascii="Times New Roman" w:hAnsi="Times New Roman"/>
          <w:sz w:val="24"/>
          <w:szCs w:val="24"/>
        </w:rPr>
        <w:t>сада</w:t>
      </w:r>
      <w:r w:rsidRPr="00D539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D539ED">
        <w:rPr>
          <w:rFonts w:ascii="Times New Roman" w:hAnsi="Times New Roman"/>
          <w:sz w:val="24"/>
          <w:szCs w:val="24"/>
        </w:rPr>
        <w:t>через</w:t>
      </w:r>
      <w:r w:rsidRPr="00D539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D539ED">
        <w:rPr>
          <w:rFonts w:ascii="Times New Roman" w:hAnsi="Times New Roman"/>
          <w:sz w:val="24"/>
          <w:szCs w:val="24"/>
        </w:rPr>
        <w:t>единое</w:t>
      </w:r>
      <w:r w:rsidRPr="00D539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D539ED">
        <w:rPr>
          <w:rFonts w:ascii="Times New Roman" w:hAnsi="Times New Roman"/>
          <w:sz w:val="24"/>
          <w:szCs w:val="24"/>
        </w:rPr>
        <w:t>информационное</w:t>
      </w:r>
      <w:r w:rsidRPr="00D539E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пространство;</w:t>
      </w:r>
    </w:p>
    <w:p w:rsidR="00204CB8" w:rsidRPr="009424A8" w:rsidRDefault="00EB7A95" w:rsidP="00204CB8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4A8">
        <w:rPr>
          <w:rFonts w:ascii="Times New Roman" w:hAnsi="Times New Roman"/>
          <w:sz w:val="24"/>
          <w:szCs w:val="24"/>
        </w:rPr>
        <w:t xml:space="preserve"> – формировать творческий потенциал личности педагога через активное участие в работе </w:t>
      </w:r>
      <w:r w:rsidR="00F50F0C">
        <w:rPr>
          <w:rFonts w:ascii="Times New Roman" w:hAnsi="Times New Roman"/>
          <w:sz w:val="24"/>
          <w:szCs w:val="24"/>
        </w:rPr>
        <w:t>Центра.</w:t>
      </w:r>
      <w:r w:rsidRPr="009424A8">
        <w:rPr>
          <w:rFonts w:ascii="Times New Roman" w:hAnsi="Times New Roman"/>
          <w:sz w:val="24"/>
          <w:szCs w:val="24"/>
        </w:rPr>
        <w:t xml:space="preserve"> </w:t>
      </w:r>
    </w:p>
    <w:p w:rsidR="00204CB8" w:rsidRDefault="00EB7A95" w:rsidP="009424A8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CB8">
        <w:rPr>
          <w:rFonts w:ascii="Times New Roman" w:hAnsi="Times New Roman"/>
          <w:b/>
          <w:sz w:val="24"/>
          <w:szCs w:val="24"/>
        </w:rPr>
        <w:t>Целевая аудитория:</w:t>
      </w:r>
      <w:r w:rsidRPr="009424A8">
        <w:rPr>
          <w:rFonts w:ascii="Times New Roman" w:hAnsi="Times New Roman"/>
          <w:sz w:val="24"/>
          <w:szCs w:val="24"/>
        </w:rPr>
        <w:t xml:space="preserve"> </w:t>
      </w:r>
      <w:r w:rsidR="00EE2E77">
        <w:rPr>
          <w:rFonts w:ascii="Times New Roman" w:hAnsi="Times New Roman"/>
          <w:sz w:val="24"/>
          <w:szCs w:val="24"/>
        </w:rPr>
        <w:t>заместители заведующего по ВМР,</w:t>
      </w:r>
      <w:r w:rsidR="00034399">
        <w:rPr>
          <w:rFonts w:ascii="Times New Roman" w:hAnsi="Times New Roman"/>
          <w:sz w:val="24"/>
          <w:szCs w:val="24"/>
        </w:rPr>
        <w:t xml:space="preserve"> </w:t>
      </w:r>
      <w:r w:rsidRPr="009424A8">
        <w:rPr>
          <w:rFonts w:ascii="Times New Roman" w:hAnsi="Times New Roman"/>
          <w:sz w:val="24"/>
          <w:szCs w:val="24"/>
        </w:rPr>
        <w:t>старшие воспитатели ДОУ, воспитатели, педагоги дополнительного образо</w:t>
      </w:r>
      <w:r w:rsidR="00342EBC">
        <w:rPr>
          <w:rFonts w:ascii="Times New Roman" w:hAnsi="Times New Roman"/>
          <w:sz w:val="24"/>
          <w:szCs w:val="24"/>
        </w:rPr>
        <w:t xml:space="preserve">вания, музыкальные руководители, </w:t>
      </w:r>
      <w:r w:rsidR="006D43B2">
        <w:rPr>
          <w:rFonts w:ascii="Times New Roman" w:hAnsi="Times New Roman"/>
          <w:sz w:val="24"/>
          <w:szCs w:val="24"/>
        </w:rPr>
        <w:t>физ. инструкторы</w:t>
      </w:r>
      <w:r w:rsidR="00342EBC">
        <w:rPr>
          <w:rFonts w:ascii="Times New Roman" w:hAnsi="Times New Roman"/>
          <w:sz w:val="24"/>
          <w:szCs w:val="24"/>
        </w:rPr>
        <w:t>.</w:t>
      </w:r>
    </w:p>
    <w:p w:rsidR="00547F05" w:rsidRDefault="00EB7A95" w:rsidP="009424A8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411">
        <w:rPr>
          <w:rFonts w:ascii="Times New Roman" w:hAnsi="Times New Roman"/>
          <w:b/>
          <w:sz w:val="24"/>
          <w:szCs w:val="24"/>
        </w:rPr>
        <w:t xml:space="preserve">Руководитель </w:t>
      </w:r>
      <w:r w:rsidR="00204CB8" w:rsidRPr="000C5411">
        <w:rPr>
          <w:rFonts w:ascii="Times New Roman" w:hAnsi="Times New Roman"/>
          <w:b/>
          <w:sz w:val="24"/>
          <w:szCs w:val="24"/>
        </w:rPr>
        <w:t>Ц</w:t>
      </w:r>
      <w:r w:rsidRPr="000C5411">
        <w:rPr>
          <w:rFonts w:ascii="Times New Roman" w:hAnsi="Times New Roman"/>
          <w:b/>
          <w:sz w:val="24"/>
          <w:szCs w:val="24"/>
        </w:rPr>
        <w:t>ентра:</w:t>
      </w:r>
      <w:r w:rsidRPr="009424A8">
        <w:rPr>
          <w:rFonts w:ascii="Times New Roman" w:hAnsi="Times New Roman"/>
          <w:sz w:val="24"/>
          <w:szCs w:val="24"/>
        </w:rPr>
        <w:t xml:space="preserve"> </w:t>
      </w:r>
      <w:r w:rsidR="00204CB8">
        <w:rPr>
          <w:rFonts w:ascii="Times New Roman" w:hAnsi="Times New Roman"/>
          <w:sz w:val="24"/>
          <w:szCs w:val="24"/>
        </w:rPr>
        <w:t xml:space="preserve">Изотова В.И. </w:t>
      </w:r>
      <w:r w:rsidRPr="009424A8">
        <w:rPr>
          <w:rFonts w:ascii="Times New Roman" w:hAnsi="Times New Roman"/>
          <w:sz w:val="24"/>
          <w:szCs w:val="24"/>
        </w:rPr>
        <w:t xml:space="preserve">- </w:t>
      </w:r>
      <w:r w:rsidR="00204CB8">
        <w:rPr>
          <w:rFonts w:ascii="Times New Roman" w:hAnsi="Times New Roman"/>
          <w:sz w:val="24"/>
          <w:szCs w:val="24"/>
        </w:rPr>
        <w:t>заведующий</w:t>
      </w:r>
      <w:r w:rsidRPr="009424A8">
        <w:rPr>
          <w:rFonts w:ascii="Times New Roman" w:hAnsi="Times New Roman"/>
          <w:sz w:val="24"/>
          <w:szCs w:val="24"/>
        </w:rPr>
        <w:t xml:space="preserve"> МБДОУ </w:t>
      </w:r>
      <w:r w:rsidR="00204CB8">
        <w:rPr>
          <w:rFonts w:ascii="Times New Roman" w:hAnsi="Times New Roman"/>
          <w:sz w:val="24"/>
          <w:szCs w:val="24"/>
        </w:rPr>
        <w:t>«Д</w:t>
      </w:r>
      <w:r w:rsidRPr="009424A8">
        <w:rPr>
          <w:rFonts w:ascii="Times New Roman" w:hAnsi="Times New Roman"/>
          <w:sz w:val="24"/>
          <w:szCs w:val="24"/>
        </w:rPr>
        <w:t>етский сад «</w:t>
      </w:r>
      <w:proofErr w:type="gramStart"/>
      <w:r w:rsidR="00547F05">
        <w:rPr>
          <w:rFonts w:ascii="Times New Roman" w:hAnsi="Times New Roman"/>
          <w:sz w:val="24"/>
          <w:szCs w:val="24"/>
        </w:rPr>
        <w:t>Солнышко</w:t>
      </w:r>
      <w:r w:rsidRPr="009424A8">
        <w:rPr>
          <w:rFonts w:ascii="Times New Roman" w:hAnsi="Times New Roman"/>
          <w:sz w:val="24"/>
          <w:szCs w:val="24"/>
        </w:rPr>
        <w:t xml:space="preserve">» </w:t>
      </w:r>
      <w:r w:rsidR="00547F05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547F05">
        <w:rPr>
          <w:rFonts w:ascii="Times New Roman" w:hAnsi="Times New Roman"/>
          <w:sz w:val="24"/>
          <w:szCs w:val="24"/>
        </w:rPr>
        <w:t xml:space="preserve">                        </w:t>
      </w:r>
      <w:proofErr w:type="spellStart"/>
      <w:r w:rsidR="00547F05">
        <w:rPr>
          <w:rFonts w:ascii="Times New Roman" w:hAnsi="Times New Roman"/>
          <w:sz w:val="24"/>
          <w:szCs w:val="24"/>
        </w:rPr>
        <w:t>пгт</w:t>
      </w:r>
      <w:proofErr w:type="spellEnd"/>
      <w:r w:rsidR="00547F05">
        <w:rPr>
          <w:rFonts w:ascii="Times New Roman" w:hAnsi="Times New Roman"/>
          <w:sz w:val="24"/>
          <w:szCs w:val="24"/>
        </w:rPr>
        <w:t>. Гвардейское»</w:t>
      </w:r>
      <w:r w:rsidR="000C5411">
        <w:rPr>
          <w:rFonts w:ascii="Times New Roman" w:hAnsi="Times New Roman"/>
          <w:sz w:val="24"/>
          <w:szCs w:val="24"/>
        </w:rPr>
        <w:t>.</w:t>
      </w:r>
    </w:p>
    <w:p w:rsidR="000C5411" w:rsidRDefault="00EB7A95" w:rsidP="009424A8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F05">
        <w:rPr>
          <w:rFonts w:ascii="Times New Roman" w:hAnsi="Times New Roman"/>
          <w:b/>
          <w:sz w:val="24"/>
          <w:szCs w:val="24"/>
        </w:rPr>
        <w:t>Рабочая группа</w:t>
      </w:r>
      <w:r w:rsidR="00F158AB">
        <w:rPr>
          <w:rFonts w:ascii="Times New Roman" w:hAnsi="Times New Roman"/>
          <w:b/>
          <w:sz w:val="24"/>
          <w:szCs w:val="24"/>
        </w:rPr>
        <w:t xml:space="preserve"> Центра</w:t>
      </w:r>
      <w:r w:rsidRPr="00547F05">
        <w:rPr>
          <w:rFonts w:ascii="Times New Roman" w:hAnsi="Times New Roman"/>
          <w:b/>
          <w:sz w:val="24"/>
          <w:szCs w:val="24"/>
        </w:rPr>
        <w:t>:</w:t>
      </w:r>
      <w:r w:rsidRPr="00942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F05">
        <w:rPr>
          <w:rFonts w:ascii="Times New Roman" w:hAnsi="Times New Roman"/>
          <w:sz w:val="24"/>
          <w:szCs w:val="24"/>
        </w:rPr>
        <w:t>Арсёменко</w:t>
      </w:r>
      <w:proofErr w:type="spellEnd"/>
      <w:r w:rsidR="00547F05">
        <w:rPr>
          <w:rFonts w:ascii="Times New Roman" w:hAnsi="Times New Roman"/>
          <w:sz w:val="24"/>
          <w:szCs w:val="24"/>
        </w:rPr>
        <w:t xml:space="preserve"> Е.М.</w:t>
      </w:r>
      <w:r w:rsidRPr="009424A8">
        <w:rPr>
          <w:rFonts w:ascii="Times New Roman" w:hAnsi="Times New Roman"/>
          <w:sz w:val="24"/>
          <w:szCs w:val="24"/>
        </w:rPr>
        <w:t xml:space="preserve"> </w:t>
      </w:r>
      <w:r w:rsidR="00547F05">
        <w:rPr>
          <w:rFonts w:ascii="Times New Roman" w:hAnsi="Times New Roman"/>
          <w:sz w:val="24"/>
          <w:szCs w:val="24"/>
        </w:rPr>
        <w:t>–</w:t>
      </w:r>
      <w:r w:rsidRPr="009424A8">
        <w:rPr>
          <w:rFonts w:ascii="Times New Roman" w:hAnsi="Times New Roman"/>
          <w:sz w:val="24"/>
          <w:szCs w:val="24"/>
        </w:rPr>
        <w:t xml:space="preserve"> </w:t>
      </w:r>
      <w:r w:rsidR="00D63676">
        <w:rPr>
          <w:rFonts w:ascii="Times New Roman" w:hAnsi="Times New Roman"/>
          <w:sz w:val="24"/>
          <w:szCs w:val="24"/>
        </w:rPr>
        <w:t>заместитель заведующего В</w:t>
      </w:r>
      <w:r w:rsidR="000C2E4A">
        <w:rPr>
          <w:rFonts w:ascii="Times New Roman" w:hAnsi="Times New Roman"/>
          <w:sz w:val="24"/>
          <w:szCs w:val="24"/>
        </w:rPr>
        <w:t>М</w:t>
      </w:r>
      <w:r w:rsidR="00D63676">
        <w:rPr>
          <w:rFonts w:ascii="Times New Roman" w:hAnsi="Times New Roman"/>
          <w:sz w:val="24"/>
          <w:szCs w:val="24"/>
        </w:rPr>
        <w:t>Р</w:t>
      </w:r>
      <w:r w:rsidR="000C5411">
        <w:rPr>
          <w:rFonts w:ascii="Times New Roman" w:hAnsi="Times New Roman"/>
          <w:sz w:val="24"/>
          <w:szCs w:val="24"/>
        </w:rPr>
        <w:t>;</w:t>
      </w:r>
    </w:p>
    <w:p w:rsidR="00F775FF" w:rsidRDefault="00247C50" w:rsidP="009424A8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Гологозува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Е.Е.</w:t>
      </w:r>
      <w:r w:rsidR="009038EB">
        <w:rPr>
          <w:rFonts w:ascii="Times New Roman" w:hAnsi="Times New Roman"/>
          <w:sz w:val="24"/>
          <w:szCs w:val="24"/>
        </w:rPr>
        <w:t xml:space="preserve"> – педагог-психолог</w:t>
      </w:r>
      <w:r w:rsidR="006F7F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F7F1B">
        <w:rPr>
          <w:rFonts w:ascii="Times New Roman" w:hAnsi="Times New Roman"/>
          <w:sz w:val="24"/>
          <w:szCs w:val="24"/>
        </w:rPr>
        <w:t>Семенюк</w:t>
      </w:r>
      <w:proofErr w:type="spellEnd"/>
      <w:r w:rsidR="006F7F1B">
        <w:rPr>
          <w:rFonts w:ascii="Times New Roman" w:hAnsi="Times New Roman"/>
          <w:sz w:val="24"/>
          <w:szCs w:val="24"/>
        </w:rPr>
        <w:t xml:space="preserve"> Н.А. </w:t>
      </w:r>
      <w:r w:rsidR="009038EB">
        <w:rPr>
          <w:rFonts w:ascii="Times New Roman" w:hAnsi="Times New Roman"/>
          <w:sz w:val="24"/>
          <w:szCs w:val="24"/>
        </w:rPr>
        <w:t>–</w:t>
      </w:r>
      <w:r w:rsidR="006F7F1B">
        <w:rPr>
          <w:rFonts w:ascii="Times New Roman" w:hAnsi="Times New Roman"/>
          <w:sz w:val="24"/>
          <w:szCs w:val="24"/>
        </w:rPr>
        <w:t xml:space="preserve"> </w:t>
      </w:r>
      <w:r w:rsidR="009038EB">
        <w:rPr>
          <w:rFonts w:ascii="Times New Roman" w:hAnsi="Times New Roman"/>
          <w:sz w:val="24"/>
          <w:szCs w:val="24"/>
        </w:rPr>
        <w:t>социальный педагог</w:t>
      </w:r>
      <w:r w:rsidR="00EB7A95" w:rsidRPr="009424A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Захарова Э.Х.</w:t>
      </w:r>
      <w:r w:rsidR="00EB7A95" w:rsidRPr="009424A8">
        <w:rPr>
          <w:rFonts w:ascii="Times New Roman" w:hAnsi="Times New Roman"/>
          <w:sz w:val="24"/>
          <w:szCs w:val="24"/>
        </w:rPr>
        <w:t xml:space="preserve"> </w:t>
      </w:r>
      <w:r w:rsidR="00F158AB">
        <w:rPr>
          <w:rFonts w:ascii="Times New Roman" w:hAnsi="Times New Roman"/>
          <w:sz w:val="24"/>
          <w:szCs w:val="24"/>
        </w:rPr>
        <w:t>–</w:t>
      </w:r>
      <w:r w:rsidR="00EB7A95" w:rsidRPr="009424A8">
        <w:rPr>
          <w:rFonts w:ascii="Times New Roman" w:hAnsi="Times New Roman"/>
          <w:sz w:val="24"/>
          <w:szCs w:val="24"/>
        </w:rPr>
        <w:t xml:space="preserve"> музыкальный руководитель, </w:t>
      </w:r>
      <w:proofErr w:type="spellStart"/>
      <w:r>
        <w:rPr>
          <w:rFonts w:ascii="Times New Roman" w:hAnsi="Times New Roman"/>
          <w:sz w:val="24"/>
          <w:szCs w:val="24"/>
        </w:rPr>
        <w:t>Московко</w:t>
      </w:r>
      <w:proofErr w:type="spellEnd"/>
      <w:r>
        <w:rPr>
          <w:rFonts w:ascii="Times New Roman" w:hAnsi="Times New Roman"/>
          <w:sz w:val="24"/>
          <w:szCs w:val="24"/>
        </w:rPr>
        <w:t xml:space="preserve"> М.А</w:t>
      </w:r>
      <w:r w:rsidR="006F7F1B">
        <w:rPr>
          <w:rFonts w:ascii="Times New Roman" w:hAnsi="Times New Roman"/>
          <w:sz w:val="24"/>
          <w:szCs w:val="24"/>
        </w:rPr>
        <w:t xml:space="preserve"> – воспитатель.</w:t>
      </w:r>
    </w:p>
    <w:p w:rsidR="009424A8" w:rsidRDefault="009424A8" w:rsidP="009424A8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24A8" w:rsidRDefault="009424A8" w:rsidP="009424A8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24A8" w:rsidRDefault="009424A8" w:rsidP="009424A8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24A8" w:rsidRDefault="009424A8" w:rsidP="009424A8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411" w:rsidRDefault="000C5411" w:rsidP="009424A8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411" w:rsidRDefault="000C5411" w:rsidP="009424A8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411" w:rsidRDefault="000C5411" w:rsidP="009424A8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411" w:rsidRDefault="000C5411" w:rsidP="009424A8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411" w:rsidRDefault="000C5411" w:rsidP="009424A8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411" w:rsidRDefault="000C5411" w:rsidP="009424A8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411" w:rsidRDefault="000C5411" w:rsidP="009424A8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411" w:rsidRDefault="000C5411" w:rsidP="009424A8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411" w:rsidRDefault="000C5411" w:rsidP="009424A8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411" w:rsidRDefault="000C5411" w:rsidP="009424A8">
      <w:pPr>
        <w:pStyle w:val="a4"/>
        <w:tabs>
          <w:tab w:val="clear" w:pos="4677"/>
          <w:tab w:val="clear" w:pos="9355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C5411" w:rsidSect="00E81E67">
      <w:pgSz w:w="11906" w:h="16838"/>
      <w:pgMar w:top="1134" w:right="567" w:bottom="1134" w:left="1134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277327"/>
    <w:multiLevelType w:val="hybridMultilevel"/>
    <w:tmpl w:val="E74C0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748ED"/>
    <w:multiLevelType w:val="multilevel"/>
    <w:tmpl w:val="015C61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196E53"/>
    <w:multiLevelType w:val="multilevel"/>
    <w:tmpl w:val="B09866D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  <w:b w:val="0"/>
        <w:i w:val="0"/>
      </w:rPr>
    </w:lvl>
  </w:abstractNum>
  <w:abstractNum w:abstractNumId="6" w15:restartNumberingAfterBreak="0">
    <w:nsid w:val="1A2D5EA0"/>
    <w:multiLevelType w:val="multilevel"/>
    <w:tmpl w:val="AF780F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9C2601"/>
    <w:multiLevelType w:val="hybridMultilevel"/>
    <w:tmpl w:val="A70260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C0305E"/>
    <w:multiLevelType w:val="hybridMultilevel"/>
    <w:tmpl w:val="6E36A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F1202"/>
    <w:multiLevelType w:val="hybridMultilevel"/>
    <w:tmpl w:val="348C6F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2E1542"/>
    <w:multiLevelType w:val="hybridMultilevel"/>
    <w:tmpl w:val="E9E46770"/>
    <w:lvl w:ilvl="0" w:tplc="0419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11" w15:restartNumberingAfterBreak="0">
    <w:nsid w:val="2E2E5B7C"/>
    <w:multiLevelType w:val="hybridMultilevel"/>
    <w:tmpl w:val="DBA83AE8"/>
    <w:lvl w:ilvl="0" w:tplc="2A985EF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2659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6C4FF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E0610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5CFD3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960E4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2832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E4897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56064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006C5"/>
    <w:multiLevelType w:val="hybridMultilevel"/>
    <w:tmpl w:val="BF8258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E3DAE"/>
    <w:multiLevelType w:val="hybridMultilevel"/>
    <w:tmpl w:val="2AD6D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17EFD"/>
    <w:multiLevelType w:val="multilevel"/>
    <w:tmpl w:val="ED9E6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7"/>
  </w:num>
  <w:num w:numId="5">
    <w:abstractNumId w:val="9"/>
  </w:num>
  <w:num w:numId="6">
    <w:abstractNumId w:val="13"/>
  </w:num>
  <w:num w:numId="7">
    <w:abstractNumId w:val="8"/>
  </w:num>
  <w:num w:numId="8">
    <w:abstractNumId w:val="3"/>
  </w:num>
  <w:num w:numId="9">
    <w:abstractNumId w:val="14"/>
  </w:num>
  <w:num w:numId="10">
    <w:abstractNumId w:val="0"/>
  </w:num>
  <w:num w:numId="11">
    <w:abstractNumId w:val="12"/>
  </w:num>
  <w:num w:numId="12">
    <w:abstractNumId w:val="4"/>
  </w:num>
  <w:num w:numId="13">
    <w:abstractNumId w:val="6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B89"/>
    <w:rsid w:val="000178ED"/>
    <w:rsid w:val="000220A7"/>
    <w:rsid w:val="0002747B"/>
    <w:rsid w:val="00032998"/>
    <w:rsid w:val="00034399"/>
    <w:rsid w:val="00051A3E"/>
    <w:rsid w:val="00057C4F"/>
    <w:rsid w:val="00072C69"/>
    <w:rsid w:val="00094720"/>
    <w:rsid w:val="000962FD"/>
    <w:rsid w:val="000B6584"/>
    <w:rsid w:val="000B7A80"/>
    <w:rsid w:val="000C2E4A"/>
    <w:rsid w:val="000C5411"/>
    <w:rsid w:val="000D0084"/>
    <w:rsid w:val="000D3255"/>
    <w:rsid w:val="000D623C"/>
    <w:rsid w:val="000E0D42"/>
    <w:rsid w:val="000E11EC"/>
    <w:rsid w:val="0010471A"/>
    <w:rsid w:val="00107C67"/>
    <w:rsid w:val="00111B7E"/>
    <w:rsid w:val="0012216B"/>
    <w:rsid w:val="001305DD"/>
    <w:rsid w:val="00152182"/>
    <w:rsid w:val="00154247"/>
    <w:rsid w:val="00156E3E"/>
    <w:rsid w:val="001617AD"/>
    <w:rsid w:val="00163348"/>
    <w:rsid w:val="001741B9"/>
    <w:rsid w:val="001747C9"/>
    <w:rsid w:val="00185607"/>
    <w:rsid w:val="001A1902"/>
    <w:rsid w:val="001B5BDF"/>
    <w:rsid w:val="001B71F3"/>
    <w:rsid w:val="001C7ADF"/>
    <w:rsid w:val="001D2E7B"/>
    <w:rsid w:val="001E64F5"/>
    <w:rsid w:val="00204CB8"/>
    <w:rsid w:val="00221A29"/>
    <w:rsid w:val="0023259D"/>
    <w:rsid w:val="00247C50"/>
    <w:rsid w:val="002605EC"/>
    <w:rsid w:val="00263CB8"/>
    <w:rsid w:val="00265C24"/>
    <w:rsid w:val="002773A7"/>
    <w:rsid w:val="002803D6"/>
    <w:rsid w:val="00286AF8"/>
    <w:rsid w:val="002928E5"/>
    <w:rsid w:val="00295C65"/>
    <w:rsid w:val="002A1222"/>
    <w:rsid w:val="002A1925"/>
    <w:rsid w:val="002B4D19"/>
    <w:rsid w:val="002C2A7E"/>
    <w:rsid w:val="002E215C"/>
    <w:rsid w:val="002F0CA8"/>
    <w:rsid w:val="002F3A1D"/>
    <w:rsid w:val="002F42EA"/>
    <w:rsid w:val="003072C1"/>
    <w:rsid w:val="00307D18"/>
    <w:rsid w:val="00342EBC"/>
    <w:rsid w:val="003527B9"/>
    <w:rsid w:val="00365261"/>
    <w:rsid w:val="003724F9"/>
    <w:rsid w:val="00377970"/>
    <w:rsid w:val="0039287E"/>
    <w:rsid w:val="003A3718"/>
    <w:rsid w:val="003C5D63"/>
    <w:rsid w:val="003D56F9"/>
    <w:rsid w:val="003D71A3"/>
    <w:rsid w:val="003D7C6B"/>
    <w:rsid w:val="003E2684"/>
    <w:rsid w:val="003E6204"/>
    <w:rsid w:val="003E75FB"/>
    <w:rsid w:val="0040190A"/>
    <w:rsid w:val="004020F3"/>
    <w:rsid w:val="0040544A"/>
    <w:rsid w:val="00410D32"/>
    <w:rsid w:val="00414586"/>
    <w:rsid w:val="00425C3E"/>
    <w:rsid w:val="00435212"/>
    <w:rsid w:val="004364BB"/>
    <w:rsid w:val="00450C7B"/>
    <w:rsid w:val="00455A3A"/>
    <w:rsid w:val="00460C49"/>
    <w:rsid w:val="0046532F"/>
    <w:rsid w:val="00475924"/>
    <w:rsid w:val="00476724"/>
    <w:rsid w:val="004876FC"/>
    <w:rsid w:val="00490790"/>
    <w:rsid w:val="004967CF"/>
    <w:rsid w:val="004A1C18"/>
    <w:rsid w:val="004A423D"/>
    <w:rsid w:val="004A6F69"/>
    <w:rsid w:val="004B0E05"/>
    <w:rsid w:val="004B2B5D"/>
    <w:rsid w:val="004C06CE"/>
    <w:rsid w:val="004C113A"/>
    <w:rsid w:val="004D0E25"/>
    <w:rsid w:val="004D225C"/>
    <w:rsid w:val="00514B01"/>
    <w:rsid w:val="00535D8E"/>
    <w:rsid w:val="00536089"/>
    <w:rsid w:val="00547F05"/>
    <w:rsid w:val="00567FD0"/>
    <w:rsid w:val="00577FD7"/>
    <w:rsid w:val="005850D9"/>
    <w:rsid w:val="0059318A"/>
    <w:rsid w:val="005A001D"/>
    <w:rsid w:val="005B1581"/>
    <w:rsid w:val="005C0DD7"/>
    <w:rsid w:val="005C649D"/>
    <w:rsid w:val="005E0CAA"/>
    <w:rsid w:val="005E7D0F"/>
    <w:rsid w:val="005F018F"/>
    <w:rsid w:val="005F69D0"/>
    <w:rsid w:val="00600E22"/>
    <w:rsid w:val="00615D69"/>
    <w:rsid w:val="006166FE"/>
    <w:rsid w:val="0062081C"/>
    <w:rsid w:val="00625BA9"/>
    <w:rsid w:val="00633049"/>
    <w:rsid w:val="00640CD9"/>
    <w:rsid w:val="0064125F"/>
    <w:rsid w:val="00645C76"/>
    <w:rsid w:val="00661459"/>
    <w:rsid w:val="00673C1C"/>
    <w:rsid w:val="00676361"/>
    <w:rsid w:val="00684AC9"/>
    <w:rsid w:val="00685E11"/>
    <w:rsid w:val="006A2A22"/>
    <w:rsid w:val="006B237E"/>
    <w:rsid w:val="006B3A23"/>
    <w:rsid w:val="006B4912"/>
    <w:rsid w:val="006B5F4A"/>
    <w:rsid w:val="006C40A1"/>
    <w:rsid w:val="006D43B2"/>
    <w:rsid w:val="006E0A1C"/>
    <w:rsid w:val="006F00A2"/>
    <w:rsid w:val="006F7F1B"/>
    <w:rsid w:val="00704DCC"/>
    <w:rsid w:val="0070797A"/>
    <w:rsid w:val="00710E6C"/>
    <w:rsid w:val="00713A52"/>
    <w:rsid w:val="007159FE"/>
    <w:rsid w:val="00731765"/>
    <w:rsid w:val="00733A9D"/>
    <w:rsid w:val="007378A8"/>
    <w:rsid w:val="0074366A"/>
    <w:rsid w:val="00751BAF"/>
    <w:rsid w:val="007578F2"/>
    <w:rsid w:val="00764C6F"/>
    <w:rsid w:val="00793060"/>
    <w:rsid w:val="007959ED"/>
    <w:rsid w:val="007A2FE8"/>
    <w:rsid w:val="007A3683"/>
    <w:rsid w:val="007B5CE8"/>
    <w:rsid w:val="007D5EDC"/>
    <w:rsid w:val="007E6906"/>
    <w:rsid w:val="007F628E"/>
    <w:rsid w:val="008410BD"/>
    <w:rsid w:val="00842483"/>
    <w:rsid w:val="0084757F"/>
    <w:rsid w:val="008665FE"/>
    <w:rsid w:val="008775D7"/>
    <w:rsid w:val="00881F24"/>
    <w:rsid w:val="008A0ED0"/>
    <w:rsid w:val="008A2E81"/>
    <w:rsid w:val="008B290D"/>
    <w:rsid w:val="008B71C8"/>
    <w:rsid w:val="008C04CC"/>
    <w:rsid w:val="008C5DBC"/>
    <w:rsid w:val="008D29BD"/>
    <w:rsid w:val="008D2A9F"/>
    <w:rsid w:val="008D590B"/>
    <w:rsid w:val="008E1C78"/>
    <w:rsid w:val="009038EB"/>
    <w:rsid w:val="009123B5"/>
    <w:rsid w:val="00916737"/>
    <w:rsid w:val="00917EAE"/>
    <w:rsid w:val="00921826"/>
    <w:rsid w:val="00933028"/>
    <w:rsid w:val="00937819"/>
    <w:rsid w:val="009424A8"/>
    <w:rsid w:val="00945C88"/>
    <w:rsid w:val="0095218D"/>
    <w:rsid w:val="0096054C"/>
    <w:rsid w:val="009639D5"/>
    <w:rsid w:val="00971122"/>
    <w:rsid w:val="0098085A"/>
    <w:rsid w:val="00980E2E"/>
    <w:rsid w:val="00987030"/>
    <w:rsid w:val="009A05A3"/>
    <w:rsid w:val="009A7764"/>
    <w:rsid w:val="009C0F4E"/>
    <w:rsid w:val="009D6DC0"/>
    <w:rsid w:val="009F1BE2"/>
    <w:rsid w:val="009F4802"/>
    <w:rsid w:val="00A05A10"/>
    <w:rsid w:val="00A11CAC"/>
    <w:rsid w:val="00A15C06"/>
    <w:rsid w:val="00A210B6"/>
    <w:rsid w:val="00A27EBB"/>
    <w:rsid w:val="00A37720"/>
    <w:rsid w:val="00A424FA"/>
    <w:rsid w:val="00A47985"/>
    <w:rsid w:val="00A54CB5"/>
    <w:rsid w:val="00A6125F"/>
    <w:rsid w:val="00A80D3D"/>
    <w:rsid w:val="00A85359"/>
    <w:rsid w:val="00AA5ECD"/>
    <w:rsid w:val="00AA79D8"/>
    <w:rsid w:val="00AB68EF"/>
    <w:rsid w:val="00AB7D1D"/>
    <w:rsid w:val="00AC309A"/>
    <w:rsid w:val="00AE0624"/>
    <w:rsid w:val="00AE502E"/>
    <w:rsid w:val="00AF39DB"/>
    <w:rsid w:val="00AF4347"/>
    <w:rsid w:val="00AF64EE"/>
    <w:rsid w:val="00B1327F"/>
    <w:rsid w:val="00B17798"/>
    <w:rsid w:val="00B35FEE"/>
    <w:rsid w:val="00B41A83"/>
    <w:rsid w:val="00B41DE7"/>
    <w:rsid w:val="00B46013"/>
    <w:rsid w:val="00B5112F"/>
    <w:rsid w:val="00B54B31"/>
    <w:rsid w:val="00B6581A"/>
    <w:rsid w:val="00B7111C"/>
    <w:rsid w:val="00B74D6E"/>
    <w:rsid w:val="00B92592"/>
    <w:rsid w:val="00BA0EFC"/>
    <w:rsid w:val="00BA1F21"/>
    <w:rsid w:val="00BA3511"/>
    <w:rsid w:val="00BB170D"/>
    <w:rsid w:val="00BB702B"/>
    <w:rsid w:val="00BC60B2"/>
    <w:rsid w:val="00BD4A77"/>
    <w:rsid w:val="00BE065D"/>
    <w:rsid w:val="00BE23B2"/>
    <w:rsid w:val="00BE715D"/>
    <w:rsid w:val="00BF1C31"/>
    <w:rsid w:val="00BF579C"/>
    <w:rsid w:val="00C11B50"/>
    <w:rsid w:val="00C13CD9"/>
    <w:rsid w:val="00C22ABC"/>
    <w:rsid w:val="00C32633"/>
    <w:rsid w:val="00C343EF"/>
    <w:rsid w:val="00C448D2"/>
    <w:rsid w:val="00C454C7"/>
    <w:rsid w:val="00C50B2E"/>
    <w:rsid w:val="00C559E3"/>
    <w:rsid w:val="00C61435"/>
    <w:rsid w:val="00C64E63"/>
    <w:rsid w:val="00C82A54"/>
    <w:rsid w:val="00C862E2"/>
    <w:rsid w:val="00C91EE1"/>
    <w:rsid w:val="00CA06C9"/>
    <w:rsid w:val="00CB155F"/>
    <w:rsid w:val="00CB304B"/>
    <w:rsid w:val="00CB6EA3"/>
    <w:rsid w:val="00CC0F3E"/>
    <w:rsid w:val="00CC6DAC"/>
    <w:rsid w:val="00CD035D"/>
    <w:rsid w:val="00CF20F5"/>
    <w:rsid w:val="00CF2C5E"/>
    <w:rsid w:val="00CF3A4C"/>
    <w:rsid w:val="00CF6291"/>
    <w:rsid w:val="00D0644F"/>
    <w:rsid w:val="00D14A4F"/>
    <w:rsid w:val="00D22B17"/>
    <w:rsid w:val="00D300D0"/>
    <w:rsid w:val="00D30A4F"/>
    <w:rsid w:val="00D35DD8"/>
    <w:rsid w:val="00D41388"/>
    <w:rsid w:val="00D460B0"/>
    <w:rsid w:val="00D5186F"/>
    <w:rsid w:val="00D539ED"/>
    <w:rsid w:val="00D56ECD"/>
    <w:rsid w:val="00D57FCE"/>
    <w:rsid w:val="00D62195"/>
    <w:rsid w:val="00D63676"/>
    <w:rsid w:val="00D65A83"/>
    <w:rsid w:val="00D714EA"/>
    <w:rsid w:val="00D77C29"/>
    <w:rsid w:val="00D80FB7"/>
    <w:rsid w:val="00D819D7"/>
    <w:rsid w:val="00D91128"/>
    <w:rsid w:val="00DA0FA9"/>
    <w:rsid w:val="00DA3648"/>
    <w:rsid w:val="00DA3675"/>
    <w:rsid w:val="00DA5E82"/>
    <w:rsid w:val="00DA6BEF"/>
    <w:rsid w:val="00DB068C"/>
    <w:rsid w:val="00DB2B10"/>
    <w:rsid w:val="00DC0444"/>
    <w:rsid w:val="00DC09DD"/>
    <w:rsid w:val="00DC6024"/>
    <w:rsid w:val="00DD03EA"/>
    <w:rsid w:val="00DD40F4"/>
    <w:rsid w:val="00DD4CF0"/>
    <w:rsid w:val="00DD5D15"/>
    <w:rsid w:val="00DE2A63"/>
    <w:rsid w:val="00DE5F8A"/>
    <w:rsid w:val="00DE709C"/>
    <w:rsid w:val="00DF570E"/>
    <w:rsid w:val="00DF5869"/>
    <w:rsid w:val="00DF65DF"/>
    <w:rsid w:val="00E01047"/>
    <w:rsid w:val="00E04780"/>
    <w:rsid w:val="00E13269"/>
    <w:rsid w:val="00E17B18"/>
    <w:rsid w:val="00E33C81"/>
    <w:rsid w:val="00E372FA"/>
    <w:rsid w:val="00E67106"/>
    <w:rsid w:val="00E7681F"/>
    <w:rsid w:val="00E77056"/>
    <w:rsid w:val="00E81E67"/>
    <w:rsid w:val="00E84037"/>
    <w:rsid w:val="00E848A0"/>
    <w:rsid w:val="00E84B89"/>
    <w:rsid w:val="00E858D0"/>
    <w:rsid w:val="00E9611C"/>
    <w:rsid w:val="00EA3ED1"/>
    <w:rsid w:val="00EB262F"/>
    <w:rsid w:val="00EB7A95"/>
    <w:rsid w:val="00ED3770"/>
    <w:rsid w:val="00EE2E77"/>
    <w:rsid w:val="00EF0833"/>
    <w:rsid w:val="00EF7B90"/>
    <w:rsid w:val="00F101D7"/>
    <w:rsid w:val="00F10D16"/>
    <w:rsid w:val="00F11AE8"/>
    <w:rsid w:val="00F11EF7"/>
    <w:rsid w:val="00F158AB"/>
    <w:rsid w:val="00F2624F"/>
    <w:rsid w:val="00F302EA"/>
    <w:rsid w:val="00F320A3"/>
    <w:rsid w:val="00F36A52"/>
    <w:rsid w:val="00F45537"/>
    <w:rsid w:val="00F477EE"/>
    <w:rsid w:val="00F50F0C"/>
    <w:rsid w:val="00F572BB"/>
    <w:rsid w:val="00F775FF"/>
    <w:rsid w:val="00F87A70"/>
    <w:rsid w:val="00F90FA4"/>
    <w:rsid w:val="00FC6E13"/>
    <w:rsid w:val="00FC73BD"/>
    <w:rsid w:val="00FD530A"/>
    <w:rsid w:val="00FE2B04"/>
    <w:rsid w:val="00FE408F"/>
    <w:rsid w:val="00FF46D4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40409-1D4A-4853-B751-0DCD622E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B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84B8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E84B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4B89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C448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qFormat/>
    <w:rsid w:val="00E7681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F7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F1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1BE2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E81E6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91</cp:revision>
  <cp:lastPrinted>2017-01-16T07:48:00Z</cp:lastPrinted>
  <dcterms:created xsi:type="dcterms:W3CDTF">2015-02-24T05:22:00Z</dcterms:created>
  <dcterms:modified xsi:type="dcterms:W3CDTF">2017-01-16T07:51:00Z</dcterms:modified>
</cp:coreProperties>
</file>