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F18" w:rsidRDefault="00396F18" w:rsidP="00396F18">
      <w:pPr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4"/>
          <w:u w:val="single"/>
        </w:rPr>
        <w:t>Итоговый протокол районного (заочного) конкурса исполнения песен на иностранных языках «MUSICFEST-2020»</w:t>
      </w:r>
    </w:p>
    <w:tbl>
      <w:tblPr>
        <w:tblW w:w="0" w:type="auto"/>
        <w:tblInd w:w="-12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02"/>
        <w:gridCol w:w="4015"/>
        <w:gridCol w:w="1111"/>
        <w:gridCol w:w="1386"/>
        <w:gridCol w:w="1462"/>
        <w:gridCol w:w="1421"/>
        <w:gridCol w:w="1386"/>
        <w:gridCol w:w="4317"/>
      </w:tblGrid>
      <w:tr w:rsidR="0055494C" w:rsidTr="006B030C">
        <w:trPr>
          <w:trHeight w:val="16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D83" w:rsidRDefault="00C42D83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D83" w:rsidRDefault="00C42D83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МБОУ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D83" w:rsidRDefault="006B030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Класс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Default="00C42D83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Итоговый балл</w:t>
            </w:r>
          </w:p>
          <w:p w:rsidR="00C42D83" w:rsidRDefault="00C42D83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42D83" w:rsidRDefault="006B030C" w:rsidP="006B030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Брижань </w:t>
            </w:r>
          </w:p>
          <w:p w:rsidR="00C42D83" w:rsidRDefault="00C42D83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42D83" w:rsidRDefault="00C42D83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(10)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846BA3" w:rsidRDefault="00C42D83" w:rsidP="00846BA3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6BA3">
              <w:rPr>
                <w:rFonts w:ascii="Times New Roman" w:hAnsi="Times New Roman" w:cs="Times New Roman"/>
                <w:b/>
                <w:sz w:val="24"/>
              </w:rPr>
              <w:t>Итоговый балл</w:t>
            </w:r>
          </w:p>
          <w:p w:rsidR="00C42D83" w:rsidRPr="00846BA3" w:rsidRDefault="00C42D83" w:rsidP="00846BA3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42D83" w:rsidRPr="00846BA3" w:rsidRDefault="00C42D83" w:rsidP="00846BA3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Газиева </w:t>
            </w:r>
          </w:p>
          <w:p w:rsidR="00C42D83" w:rsidRPr="00846BA3" w:rsidRDefault="00C42D83" w:rsidP="006B030C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</w:rPr>
            </w:pPr>
          </w:p>
          <w:p w:rsidR="00C42D83" w:rsidRDefault="00C42D83" w:rsidP="00846BA3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6BA3">
              <w:rPr>
                <w:rFonts w:ascii="Times New Roman" w:hAnsi="Times New Roman" w:cs="Times New Roman"/>
                <w:b/>
                <w:sz w:val="24"/>
              </w:rPr>
              <w:t>(10)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846BA3" w:rsidRDefault="00C42D83" w:rsidP="00846BA3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6BA3">
              <w:rPr>
                <w:rFonts w:ascii="Times New Roman" w:hAnsi="Times New Roman" w:cs="Times New Roman"/>
                <w:b/>
                <w:sz w:val="24"/>
              </w:rPr>
              <w:t>Итоговый балл</w:t>
            </w:r>
          </w:p>
          <w:p w:rsidR="00C42D83" w:rsidRPr="00846BA3" w:rsidRDefault="00C42D83" w:rsidP="00846BA3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42D83" w:rsidRPr="00846BA3" w:rsidRDefault="00C42D83" w:rsidP="00846BA3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Гершун </w:t>
            </w:r>
          </w:p>
          <w:p w:rsidR="00C42D83" w:rsidRPr="00846BA3" w:rsidRDefault="00C42D83" w:rsidP="00846BA3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42D83" w:rsidRDefault="00C42D83" w:rsidP="006B030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6BA3">
              <w:rPr>
                <w:rFonts w:ascii="Times New Roman" w:hAnsi="Times New Roman" w:cs="Times New Roman"/>
                <w:b/>
                <w:sz w:val="24"/>
              </w:rPr>
              <w:t>(10)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C42D83" w:rsidRDefault="00C42D83" w:rsidP="00C42D83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2D83">
              <w:rPr>
                <w:rFonts w:ascii="Times New Roman" w:hAnsi="Times New Roman" w:cs="Times New Roman"/>
                <w:b/>
                <w:sz w:val="24"/>
              </w:rPr>
              <w:t>Итоговый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C42D83" w:rsidRDefault="00C42D83" w:rsidP="00C42D83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Статус участника</w:t>
            </w:r>
          </w:p>
        </w:tc>
      </w:tr>
      <w:tr w:rsidR="00987D69" w:rsidRPr="00987D69" w:rsidTr="006D60FB">
        <w:trPr>
          <w:trHeight w:val="23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42D83" w:rsidRPr="00987D69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b/>
                <w:color w:val="0070C0"/>
              </w:rPr>
            </w:pPr>
            <w:r w:rsidRPr="00987D69">
              <w:rPr>
                <w:rFonts w:ascii="Times New Roman" w:hAnsi="Times New Roman" w:cs="Times New Roman"/>
                <w:b/>
                <w:color w:val="0070C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42D83" w:rsidRPr="00987D69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b/>
                <w:color w:val="0070C0"/>
              </w:rPr>
            </w:pPr>
            <w:r w:rsidRPr="00987D69">
              <w:rPr>
                <w:rFonts w:ascii="Times New Roman" w:hAnsi="Times New Roman" w:cs="Times New Roman"/>
                <w:b/>
                <w:color w:val="0070C0"/>
              </w:rPr>
              <w:t>МБОУ "Винницкая школа 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83" w:rsidRPr="00987D69" w:rsidRDefault="00C42D83" w:rsidP="0039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</w:rPr>
            </w:pPr>
            <w:r w:rsidRPr="00987D69">
              <w:rPr>
                <w:rFonts w:ascii="Times New Roman" w:hAnsi="Times New Roman" w:cs="Times New Roman"/>
                <w:b/>
                <w:color w:val="0070C0"/>
              </w:rPr>
              <w:t xml:space="preserve">4кл.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987D69" w:rsidRDefault="00C42D83" w:rsidP="00396F18">
            <w:pPr>
              <w:spacing w:after="0" w:line="100" w:lineRule="atLeast"/>
              <w:rPr>
                <w:b/>
                <w:color w:val="0070C0"/>
              </w:rPr>
            </w:pPr>
            <w:r w:rsidRPr="00987D69">
              <w:rPr>
                <w:b/>
                <w:color w:val="0070C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987D69" w:rsidRDefault="00C42D83" w:rsidP="00396F18">
            <w:pPr>
              <w:spacing w:after="0" w:line="100" w:lineRule="atLeast"/>
              <w:rPr>
                <w:b/>
                <w:color w:val="0070C0"/>
              </w:rPr>
            </w:pPr>
            <w:r w:rsidRPr="00987D69">
              <w:rPr>
                <w:b/>
                <w:color w:val="0070C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987D69" w:rsidRDefault="00C42D83" w:rsidP="00396F18">
            <w:pPr>
              <w:spacing w:after="0" w:line="100" w:lineRule="atLeast"/>
              <w:rPr>
                <w:b/>
                <w:color w:val="0070C0"/>
              </w:rPr>
            </w:pPr>
            <w:r w:rsidRPr="00987D69">
              <w:rPr>
                <w:b/>
                <w:color w:val="0070C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D83" w:rsidRPr="00987D69" w:rsidRDefault="00C42D83" w:rsidP="00C42D83">
            <w:pPr>
              <w:spacing w:after="0" w:line="100" w:lineRule="atLeast"/>
              <w:jc w:val="center"/>
              <w:rPr>
                <w:b/>
                <w:color w:val="0070C0"/>
              </w:rPr>
            </w:pPr>
            <w:r w:rsidRPr="00987D69">
              <w:rPr>
                <w:b/>
                <w:color w:val="0070C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D83" w:rsidRPr="00987D69" w:rsidRDefault="00C42D83" w:rsidP="00C42D83">
            <w:pPr>
              <w:spacing w:after="0" w:line="100" w:lineRule="atLeast"/>
              <w:jc w:val="center"/>
              <w:rPr>
                <w:b/>
                <w:color w:val="0070C0"/>
              </w:rPr>
            </w:pPr>
            <w:r w:rsidRPr="00987D69">
              <w:rPr>
                <w:b/>
                <w:color w:val="0070C0"/>
              </w:rPr>
              <w:t>Призёр – Горблянская С.В.</w:t>
            </w:r>
            <w:r w:rsidR="00800050" w:rsidRPr="00987D69">
              <w:rPr>
                <w:b/>
                <w:color w:val="0070C0"/>
              </w:rPr>
              <w:t xml:space="preserve"> – современная</w:t>
            </w:r>
            <w:r w:rsidR="006D60FB" w:rsidRPr="00987D69">
              <w:rPr>
                <w:b/>
                <w:color w:val="0070C0"/>
              </w:rPr>
              <w:t xml:space="preserve"> песня на иностранном языке</w:t>
            </w:r>
          </w:p>
        </w:tc>
      </w:tr>
      <w:tr w:rsidR="00987D69" w:rsidRPr="00987D69" w:rsidTr="006D60FB">
        <w:trPr>
          <w:trHeight w:val="232"/>
        </w:trPr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</w:tcPr>
          <w:p w:rsidR="00C42D83" w:rsidRPr="00987D69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</w:tcPr>
          <w:p w:rsidR="00C42D83" w:rsidRPr="00987D69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83" w:rsidRPr="00987D69" w:rsidRDefault="00C42D83" w:rsidP="0039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</w:rPr>
            </w:pPr>
            <w:r w:rsidRPr="00987D69">
              <w:rPr>
                <w:rFonts w:ascii="Times New Roman" w:hAnsi="Times New Roman" w:cs="Times New Roman"/>
                <w:b/>
                <w:color w:val="0070C0"/>
              </w:rPr>
              <w:t xml:space="preserve">10кл.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987D69" w:rsidRDefault="00C42D83" w:rsidP="00396F18">
            <w:pPr>
              <w:spacing w:after="0" w:line="100" w:lineRule="atLeast"/>
              <w:rPr>
                <w:b/>
                <w:color w:val="0070C0"/>
              </w:rPr>
            </w:pPr>
            <w:r w:rsidRPr="00987D69">
              <w:rPr>
                <w:b/>
                <w:color w:val="0070C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987D69" w:rsidRDefault="00C42D83" w:rsidP="00396F18">
            <w:pPr>
              <w:spacing w:after="0" w:line="100" w:lineRule="atLeast"/>
              <w:rPr>
                <w:b/>
                <w:color w:val="0070C0"/>
              </w:rPr>
            </w:pPr>
            <w:r w:rsidRPr="00987D69">
              <w:rPr>
                <w:b/>
                <w:color w:val="0070C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987D69" w:rsidRDefault="00C42D83" w:rsidP="00396F18">
            <w:pPr>
              <w:spacing w:after="0" w:line="100" w:lineRule="atLeast"/>
              <w:rPr>
                <w:b/>
                <w:color w:val="0070C0"/>
              </w:rPr>
            </w:pPr>
            <w:r w:rsidRPr="00987D69">
              <w:rPr>
                <w:b/>
                <w:color w:val="0070C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987D69" w:rsidRDefault="00C42D83" w:rsidP="00C42D83">
            <w:pPr>
              <w:spacing w:after="0" w:line="100" w:lineRule="atLeast"/>
              <w:jc w:val="center"/>
              <w:rPr>
                <w:b/>
                <w:color w:val="0070C0"/>
              </w:rPr>
            </w:pPr>
            <w:r w:rsidRPr="00987D69">
              <w:rPr>
                <w:b/>
                <w:color w:val="0070C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987D69" w:rsidRDefault="006D60FB" w:rsidP="00C42D83">
            <w:pPr>
              <w:spacing w:after="0" w:line="100" w:lineRule="atLeast"/>
              <w:jc w:val="center"/>
              <w:rPr>
                <w:b/>
                <w:color w:val="0070C0"/>
              </w:rPr>
            </w:pPr>
            <w:r w:rsidRPr="00987D69">
              <w:rPr>
                <w:b/>
                <w:color w:val="0070C0"/>
              </w:rPr>
              <w:t xml:space="preserve"> Призёр - Аблеметова Э.Ш. – современная песня на иностранном языке</w:t>
            </w:r>
          </w:p>
        </w:tc>
      </w:tr>
      <w:tr w:rsidR="0055494C" w:rsidTr="00C42D83">
        <w:trPr>
          <w:trHeight w:val="23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83" w:rsidRDefault="00C42D83" w:rsidP="0039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8кл.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Default="00C42D83" w:rsidP="00396F18">
            <w:pPr>
              <w:spacing w:after="0" w:line="100" w:lineRule="atLeast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Default="00C42D83" w:rsidP="00396F18">
            <w:pPr>
              <w:spacing w:after="0" w:line="100" w:lineRule="atLeast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Default="00C42D83" w:rsidP="00396F18">
            <w:pPr>
              <w:spacing w:after="0" w:line="100" w:lineRule="atLeast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C42D83" w:rsidRDefault="00C42D83" w:rsidP="00C42D83">
            <w:pPr>
              <w:spacing w:after="0" w:line="100" w:lineRule="atLeast"/>
              <w:jc w:val="center"/>
              <w:rPr>
                <w:b/>
              </w:rPr>
            </w:pPr>
            <w:r w:rsidRPr="00C42D83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C42D83" w:rsidRDefault="006D60FB" w:rsidP="00C42D83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 xml:space="preserve">Абляметова Э.Ш. - </w:t>
            </w:r>
            <w:r w:rsidR="00800050">
              <w:rPr>
                <w:b/>
              </w:rPr>
              <w:t>Современная песня на иностранном языке</w:t>
            </w:r>
          </w:p>
        </w:tc>
      </w:tr>
      <w:tr w:rsidR="0055494C" w:rsidTr="00C42D83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"Гвардейская школа №1 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 w:rsidRPr="00396F18">
              <w:rPr>
                <w:rFonts w:ascii="Times New Roman" w:hAnsi="Times New Roman" w:cs="Times New Roman"/>
                <w:color w:val="000000"/>
              </w:rPr>
              <w:t xml:space="preserve">7кл.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Default="00C42D83" w:rsidP="00396F18">
            <w:pPr>
              <w:spacing w:after="0" w:line="100" w:lineRule="atLeast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Default="00C42D83" w:rsidP="00396F18">
            <w:pPr>
              <w:spacing w:after="0" w:line="100" w:lineRule="atLeast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Default="00C42D83" w:rsidP="00396F18">
            <w:pPr>
              <w:spacing w:after="0" w:line="100" w:lineRule="atLeast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C42D83" w:rsidRDefault="00C42D83" w:rsidP="00C42D83">
            <w:pPr>
              <w:spacing w:after="0" w:line="100" w:lineRule="atLeast"/>
              <w:jc w:val="center"/>
              <w:rPr>
                <w:b/>
              </w:rPr>
            </w:pPr>
            <w:r w:rsidRPr="00C42D83"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C42D83" w:rsidRDefault="00800050" w:rsidP="00C42D83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Музыка кино</w:t>
            </w:r>
          </w:p>
        </w:tc>
      </w:tr>
      <w:tr w:rsidR="008E45F5" w:rsidRPr="008E45F5" w:rsidTr="00800050">
        <w:trPr>
          <w:trHeight w:val="23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800050" w:rsidRPr="008E45F5" w:rsidRDefault="00800050" w:rsidP="00396F18">
            <w:pPr>
              <w:spacing w:after="0" w:line="100" w:lineRule="atLeast"/>
              <w:rPr>
                <w:rFonts w:ascii="Times New Roman" w:hAnsi="Times New Roman" w:cs="Times New Roman"/>
                <w:b/>
                <w:color w:val="FF0000"/>
              </w:rPr>
            </w:pPr>
            <w:r w:rsidRPr="008E45F5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800050" w:rsidRPr="008E45F5" w:rsidRDefault="00800050" w:rsidP="00396F18">
            <w:pPr>
              <w:spacing w:after="0" w:line="100" w:lineRule="atLeast"/>
              <w:rPr>
                <w:rFonts w:ascii="Times New Roman" w:hAnsi="Times New Roman" w:cs="Times New Roman"/>
                <w:b/>
                <w:color w:val="FF0000"/>
              </w:rPr>
            </w:pPr>
            <w:r w:rsidRPr="008E45F5">
              <w:rPr>
                <w:rFonts w:ascii="Times New Roman" w:hAnsi="Times New Roman" w:cs="Times New Roman"/>
                <w:b/>
                <w:color w:val="FF0000"/>
              </w:rPr>
              <w:t>МБОУ «Гвардейская школа–гимназия №2»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050" w:rsidRPr="008E45F5" w:rsidRDefault="00800050" w:rsidP="0039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8E45F5">
              <w:rPr>
                <w:rFonts w:ascii="Times New Roman" w:hAnsi="Times New Roman" w:cs="Times New Roman"/>
                <w:b/>
                <w:color w:val="FF0000"/>
              </w:rPr>
              <w:t xml:space="preserve">7б кл.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050" w:rsidRPr="008E45F5" w:rsidRDefault="00800050" w:rsidP="00396F18">
            <w:pPr>
              <w:spacing w:after="0" w:line="100" w:lineRule="atLeast"/>
              <w:rPr>
                <w:b/>
                <w:color w:val="FF0000"/>
              </w:rPr>
            </w:pPr>
            <w:r w:rsidRPr="008E45F5">
              <w:rPr>
                <w:b/>
                <w:color w:val="FF000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050" w:rsidRPr="008E45F5" w:rsidRDefault="00800050" w:rsidP="00396F18">
            <w:pPr>
              <w:spacing w:after="0" w:line="100" w:lineRule="atLeast"/>
              <w:rPr>
                <w:b/>
                <w:color w:val="FF0000"/>
              </w:rPr>
            </w:pPr>
            <w:r w:rsidRPr="008E45F5">
              <w:rPr>
                <w:b/>
                <w:color w:val="FF000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050" w:rsidRPr="008E45F5" w:rsidRDefault="00800050" w:rsidP="00396F18">
            <w:pPr>
              <w:spacing w:after="0" w:line="100" w:lineRule="atLeast"/>
              <w:rPr>
                <w:b/>
                <w:color w:val="FF0000"/>
              </w:rPr>
            </w:pPr>
            <w:r w:rsidRPr="008E45F5">
              <w:rPr>
                <w:b/>
                <w:color w:val="FF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050" w:rsidRPr="008E45F5" w:rsidRDefault="00800050" w:rsidP="00C42D83">
            <w:pPr>
              <w:spacing w:after="0" w:line="100" w:lineRule="atLeast"/>
              <w:jc w:val="center"/>
              <w:rPr>
                <w:b/>
                <w:color w:val="FF0000"/>
              </w:rPr>
            </w:pPr>
            <w:r w:rsidRPr="008E45F5">
              <w:rPr>
                <w:b/>
                <w:color w:val="FF0000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0050" w:rsidRPr="008E45F5" w:rsidRDefault="00800050" w:rsidP="00C42D83">
            <w:pPr>
              <w:spacing w:after="0" w:line="100" w:lineRule="atLeast"/>
              <w:jc w:val="center"/>
              <w:rPr>
                <w:b/>
                <w:color w:val="FF0000"/>
              </w:rPr>
            </w:pPr>
            <w:r w:rsidRPr="008E45F5">
              <w:rPr>
                <w:b/>
                <w:color w:val="FF0000"/>
              </w:rPr>
              <w:t>Победитель – Гайзер Л.А. – современная песня на немецком языке</w:t>
            </w:r>
          </w:p>
        </w:tc>
      </w:tr>
      <w:tr w:rsidR="008E45F5" w:rsidRPr="008E45F5" w:rsidTr="00800050">
        <w:trPr>
          <w:trHeight w:val="232"/>
        </w:trPr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</w:tcPr>
          <w:p w:rsidR="00800050" w:rsidRPr="008E45F5" w:rsidRDefault="00800050" w:rsidP="00396F18">
            <w:pPr>
              <w:spacing w:after="0" w:line="10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</w:tcPr>
          <w:p w:rsidR="00800050" w:rsidRPr="008E45F5" w:rsidRDefault="00800050" w:rsidP="00396F18">
            <w:pPr>
              <w:spacing w:after="0" w:line="10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050" w:rsidRPr="008E45F5" w:rsidRDefault="00800050" w:rsidP="0039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8E45F5">
              <w:rPr>
                <w:rFonts w:ascii="Times New Roman" w:hAnsi="Times New Roman" w:cs="Times New Roman"/>
                <w:b/>
                <w:color w:val="FF0000"/>
              </w:rPr>
              <w:t xml:space="preserve">7в кл.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050" w:rsidRPr="008E45F5" w:rsidRDefault="00800050" w:rsidP="00396F18">
            <w:pPr>
              <w:spacing w:after="0" w:line="100" w:lineRule="atLeast"/>
              <w:rPr>
                <w:b/>
                <w:color w:val="FF0000"/>
              </w:rPr>
            </w:pPr>
            <w:r w:rsidRPr="008E45F5">
              <w:rPr>
                <w:b/>
                <w:color w:val="FF000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050" w:rsidRPr="008E45F5" w:rsidRDefault="00800050" w:rsidP="00396F18">
            <w:pPr>
              <w:spacing w:after="0" w:line="100" w:lineRule="atLeast"/>
              <w:rPr>
                <w:b/>
                <w:color w:val="FF0000"/>
              </w:rPr>
            </w:pPr>
            <w:r w:rsidRPr="008E45F5">
              <w:rPr>
                <w:b/>
                <w:color w:val="FF000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050" w:rsidRPr="008E45F5" w:rsidRDefault="00800050" w:rsidP="00396F18">
            <w:pPr>
              <w:spacing w:after="0" w:line="100" w:lineRule="atLeast"/>
              <w:rPr>
                <w:b/>
                <w:color w:val="FF0000"/>
              </w:rPr>
            </w:pPr>
            <w:r w:rsidRPr="008E45F5">
              <w:rPr>
                <w:b/>
                <w:color w:val="FF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050" w:rsidRPr="008E45F5" w:rsidRDefault="00800050" w:rsidP="00C42D83">
            <w:pPr>
              <w:spacing w:after="0" w:line="100" w:lineRule="atLeast"/>
              <w:jc w:val="center"/>
              <w:rPr>
                <w:b/>
                <w:color w:val="FF0000"/>
              </w:rPr>
            </w:pPr>
            <w:r w:rsidRPr="008E45F5">
              <w:rPr>
                <w:b/>
                <w:color w:val="FF0000"/>
              </w:rPr>
              <w:t>9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050" w:rsidRPr="008E45F5" w:rsidRDefault="00800050" w:rsidP="00C42D83">
            <w:pPr>
              <w:spacing w:after="0" w:line="100" w:lineRule="atLeast"/>
              <w:jc w:val="center"/>
              <w:rPr>
                <w:b/>
                <w:color w:val="FF0000"/>
              </w:rPr>
            </w:pPr>
          </w:p>
        </w:tc>
      </w:tr>
      <w:tr w:rsidR="0055494C" w:rsidTr="00C42D83">
        <w:trPr>
          <w:trHeight w:val="23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83" w:rsidRDefault="00C42D83" w:rsidP="0039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3-в кл.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Default="00C42D83" w:rsidP="00396F18">
            <w:pPr>
              <w:spacing w:after="0" w:line="100" w:lineRule="atLeast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Default="00C42D83" w:rsidP="00396F18">
            <w:pPr>
              <w:spacing w:after="0" w:line="100" w:lineRule="atLeast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Default="00C42D83" w:rsidP="00396F18">
            <w:pPr>
              <w:spacing w:after="0" w:line="100" w:lineRule="atLeast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C42D83" w:rsidRDefault="00C42D83" w:rsidP="00C42D83">
            <w:pPr>
              <w:spacing w:after="0" w:line="100" w:lineRule="atLeast"/>
              <w:jc w:val="center"/>
              <w:rPr>
                <w:b/>
              </w:rPr>
            </w:pPr>
            <w:r w:rsidRPr="00C42D83">
              <w:rPr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C42D83" w:rsidRDefault="00C42D83" w:rsidP="00C42D83">
            <w:pPr>
              <w:spacing w:after="0" w:line="100" w:lineRule="atLeast"/>
              <w:jc w:val="center"/>
              <w:rPr>
                <w:b/>
              </w:rPr>
            </w:pPr>
          </w:p>
        </w:tc>
      </w:tr>
      <w:tr w:rsidR="0055494C" w:rsidTr="00C42D83">
        <w:trPr>
          <w:trHeight w:val="23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42D83" w:rsidRPr="008E45F5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8E45F5">
              <w:rPr>
                <w:rFonts w:ascii="Times New Roman" w:hAnsi="Times New Roman" w:cs="Times New Roman"/>
                <w:b/>
                <w:color w:val="FF0000"/>
              </w:rPr>
              <w:t>МБОУ "Гвардейская школа-гимназия № 3"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83" w:rsidRPr="00987D69" w:rsidRDefault="00C42D83" w:rsidP="0039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  <w:r w:rsidRPr="00987D69">
              <w:rPr>
                <w:rFonts w:ascii="Times New Roman" w:hAnsi="Times New Roman" w:cs="Times New Roman"/>
                <w:b/>
                <w:color w:val="00B050"/>
              </w:rPr>
              <w:t xml:space="preserve">10-11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987D69" w:rsidRDefault="00C42D83" w:rsidP="00396F18">
            <w:pPr>
              <w:spacing w:after="0" w:line="100" w:lineRule="atLeast"/>
              <w:rPr>
                <w:b/>
                <w:color w:val="00B050"/>
              </w:rPr>
            </w:pPr>
            <w:r w:rsidRPr="00987D69">
              <w:rPr>
                <w:b/>
                <w:color w:val="00B05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987D69" w:rsidRDefault="00C42D83" w:rsidP="00396F18">
            <w:pPr>
              <w:spacing w:after="0" w:line="100" w:lineRule="atLeast"/>
              <w:rPr>
                <w:b/>
                <w:color w:val="00B050"/>
              </w:rPr>
            </w:pPr>
            <w:r w:rsidRPr="00987D69">
              <w:rPr>
                <w:b/>
                <w:color w:val="00B05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987D69" w:rsidRDefault="00C42D83" w:rsidP="00396F18">
            <w:pPr>
              <w:spacing w:after="0" w:line="100" w:lineRule="atLeast"/>
              <w:rPr>
                <w:b/>
                <w:color w:val="00B050"/>
              </w:rPr>
            </w:pPr>
            <w:r w:rsidRPr="00987D69">
              <w:rPr>
                <w:b/>
                <w:color w:val="00B05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987D69" w:rsidRDefault="00C42D83" w:rsidP="00C42D83">
            <w:pPr>
              <w:spacing w:after="0" w:line="100" w:lineRule="atLeast"/>
              <w:jc w:val="center"/>
              <w:rPr>
                <w:b/>
                <w:color w:val="00B050"/>
              </w:rPr>
            </w:pPr>
            <w:r w:rsidRPr="00987D69">
              <w:rPr>
                <w:b/>
                <w:color w:val="00B05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987D69" w:rsidRDefault="00800050" w:rsidP="00C42D83">
            <w:pPr>
              <w:spacing w:after="0" w:line="100" w:lineRule="atLeast"/>
              <w:jc w:val="center"/>
              <w:rPr>
                <w:b/>
                <w:color w:val="00B050"/>
              </w:rPr>
            </w:pPr>
            <w:r w:rsidRPr="00987D69">
              <w:rPr>
                <w:b/>
                <w:color w:val="00B050"/>
              </w:rPr>
              <w:t>Призёр – Аблязизова В.Э.  – музыка кино</w:t>
            </w:r>
          </w:p>
        </w:tc>
      </w:tr>
      <w:tr w:rsidR="0055494C" w:rsidTr="00C42D83">
        <w:trPr>
          <w:trHeight w:val="23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83" w:rsidRPr="008E45F5" w:rsidRDefault="00C42D83" w:rsidP="0039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8E45F5">
              <w:rPr>
                <w:rFonts w:ascii="Times New Roman" w:hAnsi="Times New Roman" w:cs="Times New Roman"/>
                <w:b/>
                <w:color w:val="FF0000"/>
              </w:rPr>
              <w:t xml:space="preserve">10-11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8E45F5" w:rsidRDefault="00C42D83" w:rsidP="00396F18">
            <w:pPr>
              <w:spacing w:after="0" w:line="100" w:lineRule="atLeast"/>
              <w:rPr>
                <w:b/>
                <w:color w:val="FF0000"/>
              </w:rPr>
            </w:pPr>
            <w:r w:rsidRPr="008E45F5">
              <w:rPr>
                <w:b/>
                <w:color w:val="FF000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8E45F5" w:rsidRDefault="00C42D83" w:rsidP="00396F18">
            <w:pPr>
              <w:spacing w:after="0" w:line="100" w:lineRule="atLeast"/>
              <w:rPr>
                <w:b/>
                <w:color w:val="FF0000"/>
              </w:rPr>
            </w:pPr>
            <w:r w:rsidRPr="008E45F5">
              <w:rPr>
                <w:b/>
                <w:color w:val="FF000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8E45F5" w:rsidRDefault="00C42D83" w:rsidP="00396F18">
            <w:pPr>
              <w:spacing w:after="0" w:line="100" w:lineRule="atLeast"/>
              <w:rPr>
                <w:b/>
                <w:color w:val="FF0000"/>
              </w:rPr>
            </w:pPr>
            <w:r w:rsidRPr="008E45F5">
              <w:rPr>
                <w:b/>
                <w:color w:val="FF000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8E45F5" w:rsidRDefault="00C42D83" w:rsidP="00C42D83">
            <w:pPr>
              <w:spacing w:after="0" w:line="100" w:lineRule="atLeast"/>
              <w:jc w:val="center"/>
              <w:rPr>
                <w:b/>
                <w:color w:val="FF0000"/>
              </w:rPr>
            </w:pPr>
            <w:r w:rsidRPr="008E45F5">
              <w:rPr>
                <w:b/>
                <w:color w:val="FF000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8E45F5" w:rsidRDefault="00800050" w:rsidP="00C42D83">
            <w:pPr>
              <w:spacing w:after="0" w:line="100" w:lineRule="atLeast"/>
              <w:jc w:val="center"/>
              <w:rPr>
                <w:b/>
                <w:color w:val="FF0000"/>
              </w:rPr>
            </w:pPr>
            <w:r w:rsidRPr="008E45F5">
              <w:rPr>
                <w:b/>
                <w:color w:val="FF0000"/>
              </w:rPr>
              <w:t>Победитель – Аблязизова В.Э. – современная песня на иностранном языке</w:t>
            </w:r>
          </w:p>
        </w:tc>
      </w:tr>
      <w:tr w:rsidR="0055494C" w:rsidTr="0055494C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"Денисовская школа"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C42D83" w:rsidRDefault="00C42D83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2D83" w:rsidRDefault="00C42D83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2D83" w:rsidRDefault="00C42D83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2D83" w:rsidRDefault="00C42D83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2D83" w:rsidRPr="00C42D83" w:rsidRDefault="00C42D83" w:rsidP="00C42D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2D83" w:rsidRDefault="00C42D83" w:rsidP="00C42D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5494C" w:rsidRPr="0055494C" w:rsidTr="00C42D83">
        <w:trPr>
          <w:trHeight w:val="23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42D83" w:rsidRPr="0055494C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b/>
                <w:color w:val="00B050"/>
              </w:rPr>
            </w:pPr>
            <w:r w:rsidRPr="0055494C">
              <w:rPr>
                <w:rFonts w:ascii="Times New Roman" w:hAnsi="Times New Roman" w:cs="Times New Roman"/>
                <w:b/>
                <w:color w:val="00B050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42D83" w:rsidRPr="0055494C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b/>
                <w:color w:val="00B050"/>
              </w:rPr>
            </w:pPr>
            <w:r w:rsidRPr="0055494C">
              <w:rPr>
                <w:rFonts w:ascii="Times New Roman" w:hAnsi="Times New Roman" w:cs="Times New Roman"/>
                <w:b/>
                <w:color w:val="00B050"/>
              </w:rPr>
              <w:t>МБОУ "Добровская школа - гимназия имени Я.М. Слонимского"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83" w:rsidRPr="0055494C" w:rsidRDefault="00C42D83" w:rsidP="0039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  <w:r w:rsidRPr="0055494C">
              <w:rPr>
                <w:rFonts w:ascii="Times New Roman" w:hAnsi="Times New Roman" w:cs="Times New Roman"/>
                <w:b/>
                <w:color w:val="00B050"/>
              </w:rPr>
              <w:t xml:space="preserve">11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55494C" w:rsidRDefault="00C42D83" w:rsidP="00396F18">
            <w:pPr>
              <w:spacing w:after="0" w:line="100" w:lineRule="atLeast"/>
              <w:rPr>
                <w:b/>
                <w:color w:val="00B050"/>
              </w:rPr>
            </w:pPr>
            <w:r w:rsidRPr="0055494C">
              <w:rPr>
                <w:b/>
                <w:color w:val="00B05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55494C" w:rsidRDefault="00C42D83" w:rsidP="00396F18">
            <w:pPr>
              <w:spacing w:after="0" w:line="100" w:lineRule="atLeast"/>
              <w:rPr>
                <w:b/>
                <w:color w:val="00B050"/>
              </w:rPr>
            </w:pPr>
            <w:r w:rsidRPr="0055494C">
              <w:rPr>
                <w:b/>
                <w:color w:val="00B05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55494C" w:rsidRDefault="00C42D83" w:rsidP="00396F18">
            <w:pPr>
              <w:spacing w:after="0" w:line="100" w:lineRule="atLeast"/>
              <w:rPr>
                <w:b/>
                <w:color w:val="00B050"/>
              </w:rPr>
            </w:pPr>
            <w:r w:rsidRPr="0055494C">
              <w:rPr>
                <w:b/>
                <w:color w:val="00B05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55494C" w:rsidRDefault="00C42D83" w:rsidP="00C42D83">
            <w:pPr>
              <w:spacing w:after="0" w:line="100" w:lineRule="atLeast"/>
              <w:jc w:val="center"/>
              <w:rPr>
                <w:b/>
                <w:color w:val="00B050"/>
              </w:rPr>
            </w:pPr>
            <w:r w:rsidRPr="0055494C">
              <w:rPr>
                <w:b/>
                <w:color w:val="00B05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55494C" w:rsidRDefault="00800050" w:rsidP="00C42D83">
            <w:pPr>
              <w:spacing w:after="0" w:line="100" w:lineRule="atLeast"/>
              <w:jc w:val="center"/>
              <w:rPr>
                <w:b/>
                <w:color w:val="00B050"/>
              </w:rPr>
            </w:pPr>
            <w:r w:rsidRPr="0055494C">
              <w:rPr>
                <w:b/>
                <w:color w:val="00B050"/>
              </w:rPr>
              <w:t>Призёр – Халилова А.И. – современная песня на иностранном языке</w:t>
            </w:r>
          </w:p>
        </w:tc>
      </w:tr>
      <w:tr w:rsidR="0055494C" w:rsidTr="00C42D83">
        <w:trPr>
          <w:trHeight w:val="232"/>
        </w:trPr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83" w:rsidRDefault="00C42D83" w:rsidP="0039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5-а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Default="00C42D83" w:rsidP="00396F18">
            <w:pPr>
              <w:spacing w:after="0" w:line="100" w:lineRule="atLeast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Default="00C42D83" w:rsidP="00396F18">
            <w:pPr>
              <w:spacing w:after="0" w:line="100" w:lineRule="atLeast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Default="00C42D83" w:rsidP="00396F18">
            <w:pPr>
              <w:spacing w:after="0" w:line="100" w:lineRule="atLeast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C42D83" w:rsidRDefault="00C42D83" w:rsidP="00C42D83">
            <w:pPr>
              <w:spacing w:after="0" w:line="100" w:lineRule="atLeast"/>
              <w:jc w:val="center"/>
              <w:rPr>
                <w:b/>
              </w:rPr>
            </w:pPr>
            <w:r w:rsidRPr="00C42D83"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C42D83" w:rsidRDefault="006D60FB" w:rsidP="00C42D83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 xml:space="preserve">Полищук Е.А. - </w:t>
            </w:r>
            <w:r w:rsidR="00800050">
              <w:rPr>
                <w:b/>
              </w:rPr>
              <w:t>Современная песня на иностранном языке</w:t>
            </w:r>
          </w:p>
        </w:tc>
      </w:tr>
      <w:tr w:rsidR="0055494C" w:rsidTr="00C42D83">
        <w:trPr>
          <w:trHeight w:val="23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83" w:rsidRPr="00987D69" w:rsidRDefault="00C42D83" w:rsidP="0039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</w:rPr>
            </w:pPr>
            <w:r w:rsidRPr="00987D69">
              <w:rPr>
                <w:rFonts w:ascii="Times New Roman" w:hAnsi="Times New Roman" w:cs="Times New Roman"/>
                <w:b/>
                <w:color w:val="0070C0"/>
              </w:rPr>
              <w:t xml:space="preserve">6кл.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987D69" w:rsidRDefault="00C42D83" w:rsidP="00396F18">
            <w:pPr>
              <w:spacing w:after="0" w:line="100" w:lineRule="atLeast"/>
              <w:rPr>
                <w:b/>
                <w:color w:val="0070C0"/>
              </w:rPr>
            </w:pPr>
            <w:r w:rsidRPr="00987D69">
              <w:rPr>
                <w:b/>
                <w:color w:val="0070C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987D69" w:rsidRDefault="00C42D83" w:rsidP="00396F18">
            <w:pPr>
              <w:spacing w:after="0" w:line="100" w:lineRule="atLeast"/>
              <w:rPr>
                <w:b/>
                <w:color w:val="0070C0"/>
              </w:rPr>
            </w:pPr>
            <w:r w:rsidRPr="00987D69">
              <w:rPr>
                <w:b/>
                <w:color w:val="0070C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987D69" w:rsidRDefault="00800050" w:rsidP="00396F18">
            <w:pPr>
              <w:spacing w:after="0" w:line="100" w:lineRule="atLeast"/>
              <w:rPr>
                <w:b/>
                <w:color w:val="0070C0"/>
              </w:rPr>
            </w:pPr>
            <w:r w:rsidRPr="00987D69">
              <w:rPr>
                <w:b/>
                <w:color w:val="0070C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987D69" w:rsidRDefault="00C42D83" w:rsidP="00C42D83">
            <w:pPr>
              <w:spacing w:after="0" w:line="100" w:lineRule="atLeast"/>
              <w:jc w:val="center"/>
              <w:rPr>
                <w:b/>
                <w:color w:val="0070C0"/>
              </w:rPr>
            </w:pPr>
            <w:r w:rsidRPr="00987D69">
              <w:rPr>
                <w:b/>
                <w:color w:val="0070C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987D69" w:rsidRDefault="00800050" w:rsidP="00C42D83">
            <w:pPr>
              <w:spacing w:after="0" w:line="100" w:lineRule="atLeast"/>
              <w:jc w:val="center"/>
              <w:rPr>
                <w:b/>
                <w:color w:val="0070C0"/>
              </w:rPr>
            </w:pPr>
            <w:r w:rsidRPr="00987D69">
              <w:rPr>
                <w:b/>
                <w:color w:val="0070C0"/>
              </w:rPr>
              <w:t>Призёр – Тарасенко М.К. – фольклор на немецком языке</w:t>
            </w:r>
          </w:p>
        </w:tc>
      </w:tr>
      <w:tr w:rsidR="0055494C" w:rsidTr="0055494C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"Донская школа 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C42D83" w:rsidRDefault="00C42D83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2D83" w:rsidRDefault="00C42D83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2D83" w:rsidRDefault="00C42D83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2D83" w:rsidRDefault="00C42D83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2D83" w:rsidRPr="00C42D83" w:rsidRDefault="00C42D83" w:rsidP="00C42D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2D83" w:rsidRDefault="00C42D83" w:rsidP="00C42D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5494C" w:rsidTr="00C42D83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"Журавлёвская школа"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Default="00C42D83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Default="00C42D83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Default="00C42D83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открывается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C42D83" w:rsidRDefault="00C42D83" w:rsidP="00C42D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C42D83" w:rsidRDefault="00A32E19" w:rsidP="00C42D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Участие - </w:t>
            </w:r>
            <w:r w:rsidR="00800050">
              <w:rPr>
                <w:rFonts w:ascii="Times New Roman" w:hAnsi="Times New Roman" w:cs="Times New Roman"/>
                <w:b/>
                <w:color w:val="000000"/>
              </w:rPr>
              <w:t>Рагулина В.Г.</w:t>
            </w:r>
          </w:p>
        </w:tc>
      </w:tr>
      <w:tr w:rsidR="0055494C" w:rsidTr="0055494C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"Залесская школа 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C42D83" w:rsidRDefault="00C42D83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2D83" w:rsidRDefault="00C42D83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2D83" w:rsidRDefault="00C42D83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2D83" w:rsidRDefault="00C42D83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2D83" w:rsidRPr="00C42D83" w:rsidRDefault="00C42D83" w:rsidP="00C42D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2D83" w:rsidRDefault="00C42D83" w:rsidP="00C42D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5494C" w:rsidTr="00C42D83">
        <w:trPr>
          <w:trHeight w:val="23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42D83" w:rsidRPr="0055494C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b/>
                <w:color w:val="00B050"/>
              </w:rPr>
            </w:pPr>
            <w:r w:rsidRPr="0055494C">
              <w:rPr>
                <w:rFonts w:ascii="Times New Roman" w:hAnsi="Times New Roman" w:cs="Times New Roman"/>
                <w:b/>
                <w:color w:val="00B050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42D83" w:rsidRPr="0055494C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b/>
                <w:color w:val="00B050"/>
              </w:rPr>
            </w:pPr>
            <w:r w:rsidRPr="0055494C">
              <w:rPr>
                <w:rFonts w:ascii="Times New Roman" w:hAnsi="Times New Roman" w:cs="Times New Roman"/>
                <w:b/>
                <w:color w:val="00B050"/>
              </w:rPr>
              <w:t>МБОУ "Кольчугинская школа № 1 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83" w:rsidRPr="00987D69" w:rsidRDefault="00C42D83" w:rsidP="0039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</w:rPr>
            </w:pPr>
            <w:r w:rsidRPr="00987D69">
              <w:rPr>
                <w:rFonts w:ascii="Times New Roman" w:hAnsi="Times New Roman" w:cs="Times New Roman"/>
                <w:b/>
                <w:color w:val="0070C0"/>
              </w:rPr>
              <w:t xml:space="preserve">11кл.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987D69" w:rsidRDefault="00C42D83" w:rsidP="00396F18">
            <w:pPr>
              <w:spacing w:after="0" w:line="100" w:lineRule="atLeast"/>
              <w:rPr>
                <w:b/>
                <w:color w:val="0070C0"/>
              </w:rPr>
            </w:pPr>
            <w:r w:rsidRPr="00987D69">
              <w:rPr>
                <w:b/>
                <w:color w:val="0070C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987D69" w:rsidRDefault="00C42D83" w:rsidP="00396F18">
            <w:pPr>
              <w:spacing w:after="0" w:line="100" w:lineRule="atLeast"/>
              <w:rPr>
                <w:b/>
                <w:color w:val="0070C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987D69" w:rsidRDefault="00C42D83" w:rsidP="00396F18">
            <w:pPr>
              <w:spacing w:after="0" w:line="100" w:lineRule="atLeast"/>
              <w:rPr>
                <w:b/>
                <w:color w:val="0070C0"/>
              </w:rPr>
            </w:pPr>
            <w:r w:rsidRPr="00987D69">
              <w:rPr>
                <w:b/>
                <w:color w:val="0070C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987D69" w:rsidRDefault="00C42D83" w:rsidP="00C42D83">
            <w:pPr>
              <w:spacing w:after="0" w:line="100" w:lineRule="atLeast"/>
              <w:jc w:val="center"/>
              <w:rPr>
                <w:b/>
                <w:color w:val="0070C0"/>
              </w:rPr>
            </w:pPr>
            <w:r w:rsidRPr="00987D69">
              <w:rPr>
                <w:b/>
                <w:color w:val="0070C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987D69" w:rsidRDefault="00800050" w:rsidP="00C42D83">
            <w:pPr>
              <w:spacing w:after="0" w:line="100" w:lineRule="atLeast"/>
              <w:jc w:val="center"/>
              <w:rPr>
                <w:b/>
                <w:color w:val="0070C0"/>
              </w:rPr>
            </w:pPr>
            <w:r w:rsidRPr="00987D69">
              <w:rPr>
                <w:b/>
                <w:color w:val="0070C0"/>
              </w:rPr>
              <w:t>Призёр – Брижань Е.Ю. – современная песня на иностранном языке</w:t>
            </w:r>
          </w:p>
        </w:tc>
      </w:tr>
      <w:tr w:rsidR="0055494C" w:rsidTr="00C42D83">
        <w:trPr>
          <w:trHeight w:val="232"/>
        </w:trPr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83" w:rsidRPr="00987D69" w:rsidRDefault="00C42D83" w:rsidP="0039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</w:rPr>
            </w:pPr>
            <w:r w:rsidRPr="00987D69">
              <w:rPr>
                <w:rFonts w:ascii="Times New Roman" w:hAnsi="Times New Roman" w:cs="Times New Roman"/>
                <w:b/>
                <w:color w:val="0070C0"/>
              </w:rPr>
              <w:t xml:space="preserve">5кл.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987D69" w:rsidRDefault="00C42D83" w:rsidP="00396F18">
            <w:pPr>
              <w:spacing w:after="0" w:line="100" w:lineRule="atLeast"/>
              <w:rPr>
                <w:b/>
                <w:color w:val="0070C0"/>
              </w:rPr>
            </w:pPr>
            <w:r w:rsidRPr="00987D69">
              <w:rPr>
                <w:b/>
                <w:color w:val="0070C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987D69" w:rsidRDefault="00C42D83" w:rsidP="00396F18">
            <w:pPr>
              <w:spacing w:after="0" w:line="100" w:lineRule="atLeast"/>
              <w:rPr>
                <w:b/>
                <w:color w:val="0070C0"/>
              </w:rPr>
            </w:pPr>
            <w:r w:rsidRPr="00987D69">
              <w:rPr>
                <w:b/>
                <w:color w:val="0070C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987D69" w:rsidRDefault="00800050" w:rsidP="00396F18">
            <w:pPr>
              <w:spacing w:after="0" w:line="100" w:lineRule="atLeast"/>
              <w:rPr>
                <w:b/>
                <w:color w:val="0070C0"/>
              </w:rPr>
            </w:pPr>
            <w:r w:rsidRPr="00987D69">
              <w:rPr>
                <w:b/>
                <w:color w:val="0070C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987D69" w:rsidRDefault="00C42D83" w:rsidP="00C42D83">
            <w:pPr>
              <w:spacing w:after="0" w:line="100" w:lineRule="atLeast"/>
              <w:jc w:val="center"/>
              <w:rPr>
                <w:b/>
                <w:color w:val="0070C0"/>
              </w:rPr>
            </w:pPr>
            <w:r w:rsidRPr="00987D69">
              <w:rPr>
                <w:b/>
                <w:color w:val="0070C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987D69" w:rsidRDefault="00800050" w:rsidP="00C42D83">
            <w:pPr>
              <w:spacing w:after="0" w:line="100" w:lineRule="atLeast"/>
              <w:jc w:val="center"/>
              <w:rPr>
                <w:b/>
                <w:color w:val="0070C0"/>
              </w:rPr>
            </w:pPr>
            <w:r w:rsidRPr="00987D69">
              <w:rPr>
                <w:b/>
                <w:color w:val="0070C0"/>
              </w:rPr>
              <w:t>Призёр – Малюта А.Г. – фольклорная (</w:t>
            </w:r>
            <w:r w:rsidR="006D60FB" w:rsidRPr="00987D69">
              <w:rPr>
                <w:b/>
                <w:color w:val="0070C0"/>
              </w:rPr>
              <w:t>иврит)</w:t>
            </w:r>
          </w:p>
        </w:tc>
      </w:tr>
      <w:tr w:rsidR="0055494C" w:rsidTr="00C42D83">
        <w:trPr>
          <w:trHeight w:val="232"/>
        </w:trPr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83" w:rsidRPr="0055494C" w:rsidRDefault="00C42D83" w:rsidP="0039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  <w:r w:rsidRPr="0055494C">
              <w:rPr>
                <w:rFonts w:ascii="Times New Roman" w:hAnsi="Times New Roman" w:cs="Times New Roman"/>
                <w:color w:val="00B050"/>
              </w:rPr>
              <w:t xml:space="preserve">8кл.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55494C" w:rsidRDefault="00C42D83" w:rsidP="00396F18">
            <w:pPr>
              <w:spacing w:after="0" w:line="100" w:lineRule="atLeast"/>
              <w:rPr>
                <w:color w:val="00B050"/>
              </w:rPr>
            </w:pPr>
            <w:r w:rsidRPr="0055494C">
              <w:rPr>
                <w:color w:val="00B05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55494C" w:rsidRDefault="00C42D83" w:rsidP="00396F18">
            <w:pPr>
              <w:spacing w:after="0" w:line="100" w:lineRule="atLeast"/>
              <w:rPr>
                <w:color w:val="00B050"/>
              </w:rPr>
            </w:pPr>
            <w:r w:rsidRPr="0055494C">
              <w:rPr>
                <w:color w:val="00B05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55494C" w:rsidRDefault="00C42D83" w:rsidP="00396F18">
            <w:pPr>
              <w:spacing w:after="0" w:line="100" w:lineRule="atLeast"/>
              <w:rPr>
                <w:color w:val="00B050"/>
              </w:rPr>
            </w:pPr>
            <w:r w:rsidRPr="0055494C">
              <w:rPr>
                <w:color w:val="00B05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55494C" w:rsidRDefault="00C42D83" w:rsidP="00C42D83">
            <w:pPr>
              <w:spacing w:after="0" w:line="100" w:lineRule="atLeast"/>
              <w:jc w:val="center"/>
              <w:rPr>
                <w:b/>
                <w:color w:val="00B050"/>
              </w:rPr>
            </w:pPr>
            <w:r w:rsidRPr="0055494C">
              <w:rPr>
                <w:b/>
                <w:color w:val="00B05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55494C" w:rsidRDefault="00987D69" w:rsidP="00C42D83">
            <w:pPr>
              <w:spacing w:after="0" w:line="100" w:lineRule="atLeast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Призёр – Велиева Э.Э. – современная песня на  иностранном языке</w:t>
            </w:r>
          </w:p>
        </w:tc>
      </w:tr>
      <w:tr w:rsidR="0055494C" w:rsidTr="00C42D83">
        <w:trPr>
          <w:trHeight w:val="23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83" w:rsidRPr="0055494C" w:rsidRDefault="00C42D83" w:rsidP="0039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  <w:r w:rsidRPr="0055494C">
              <w:rPr>
                <w:rFonts w:ascii="Times New Roman" w:hAnsi="Times New Roman" w:cs="Times New Roman"/>
                <w:color w:val="00B050"/>
              </w:rPr>
              <w:t xml:space="preserve">4кл.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55494C" w:rsidRDefault="00C42D83" w:rsidP="00396F18">
            <w:pPr>
              <w:spacing w:after="0" w:line="100" w:lineRule="atLeast"/>
              <w:rPr>
                <w:color w:val="00B050"/>
              </w:rPr>
            </w:pPr>
            <w:r w:rsidRPr="0055494C">
              <w:rPr>
                <w:color w:val="00B05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55494C" w:rsidRDefault="00C42D83" w:rsidP="00396F18">
            <w:pPr>
              <w:spacing w:after="0" w:line="100" w:lineRule="atLeast"/>
              <w:rPr>
                <w:color w:val="00B050"/>
              </w:rPr>
            </w:pPr>
            <w:r w:rsidRPr="0055494C">
              <w:rPr>
                <w:color w:val="00B05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55494C" w:rsidRDefault="006D60FB" w:rsidP="00396F18">
            <w:pPr>
              <w:spacing w:after="0" w:line="100" w:lineRule="atLeast"/>
              <w:rPr>
                <w:color w:val="00B050"/>
              </w:rPr>
            </w:pPr>
            <w:r w:rsidRPr="0055494C">
              <w:rPr>
                <w:color w:val="00B05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55494C" w:rsidRDefault="006D60FB" w:rsidP="00C42D83">
            <w:pPr>
              <w:spacing w:after="0" w:line="100" w:lineRule="atLeast"/>
              <w:jc w:val="center"/>
              <w:rPr>
                <w:b/>
                <w:color w:val="00B050"/>
              </w:rPr>
            </w:pPr>
            <w:r w:rsidRPr="0055494C">
              <w:rPr>
                <w:b/>
                <w:color w:val="00B05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55494C" w:rsidRDefault="006D60FB" w:rsidP="00C42D83">
            <w:pPr>
              <w:spacing w:after="0" w:line="100" w:lineRule="atLeast"/>
              <w:jc w:val="center"/>
              <w:rPr>
                <w:b/>
                <w:color w:val="00B050"/>
              </w:rPr>
            </w:pPr>
            <w:r w:rsidRPr="0055494C">
              <w:rPr>
                <w:b/>
                <w:color w:val="00B050"/>
              </w:rPr>
              <w:t>Призёр – Коцюба Т.В. – фольклорная (немецкий)</w:t>
            </w:r>
          </w:p>
        </w:tc>
      </w:tr>
      <w:tr w:rsidR="0055494C" w:rsidTr="00C42D83">
        <w:trPr>
          <w:trHeight w:val="23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"Кольчугинская школа №2"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83" w:rsidRDefault="00C42D83" w:rsidP="0039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 кл.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Default="00C42D83" w:rsidP="00396F18">
            <w:pPr>
              <w:spacing w:after="0" w:line="100" w:lineRule="atLeast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Default="00C42D83" w:rsidP="00396F18">
            <w:pPr>
              <w:spacing w:after="0" w:line="100" w:lineRule="atLeast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Default="00C42D83" w:rsidP="00396F18">
            <w:pPr>
              <w:spacing w:after="0" w:line="100" w:lineRule="atLeast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C42D83" w:rsidRDefault="00C42D83" w:rsidP="00C42D83">
            <w:pPr>
              <w:spacing w:after="0" w:line="100" w:lineRule="atLeast"/>
              <w:jc w:val="center"/>
              <w:rPr>
                <w:b/>
              </w:rPr>
            </w:pPr>
            <w:r w:rsidRPr="00C42D83">
              <w:rPr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C42D83" w:rsidRDefault="006D60FB" w:rsidP="00C42D83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Меметова А.Р. - Музыка кино</w:t>
            </w:r>
          </w:p>
        </w:tc>
      </w:tr>
      <w:tr w:rsidR="0055494C" w:rsidTr="00C42D83">
        <w:trPr>
          <w:trHeight w:val="23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83" w:rsidRDefault="00C42D83" w:rsidP="0039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9кл.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Default="00C42D83" w:rsidP="00396F18">
            <w:pPr>
              <w:spacing w:after="0" w:line="100" w:lineRule="atLeast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Default="00C42D83" w:rsidP="00396F18">
            <w:pPr>
              <w:spacing w:after="0" w:line="100" w:lineRule="atLeast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Default="00C42D83" w:rsidP="00396F18">
            <w:pPr>
              <w:spacing w:after="0" w:line="100" w:lineRule="atLeast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C42D83" w:rsidRDefault="00C42D83" w:rsidP="00C42D83">
            <w:pPr>
              <w:spacing w:after="0" w:line="100" w:lineRule="atLeast"/>
              <w:jc w:val="center"/>
              <w:rPr>
                <w:b/>
              </w:rPr>
            </w:pPr>
            <w:r w:rsidRPr="00C42D83">
              <w:rPr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C42D83" w:rsidRDefault="006D60FB" w:rsidP="00C42D83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Меметова А.Р. - Современная песня на иностранном языке</w:t>
            </w:r>
          </w:p>
        </w:tc>
      </w:tr>
      <w:tr w:rsidR="0055494C" w:rsidTr="00C42D83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"Константиновская школа 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Default="00C42D83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Default="00C42D83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открываются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Default="00C42D83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 открывается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C42D83" w:rsidRDefault="00C42D83" w:rsidP="00C42D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C42D83" w:rsidRDefault="0055494C" w:rsidP="00C42D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Участие </w:t>
            </w:r>
          </w:p>
        </w:tc>
      </w:tr>
      <w:tr w:rsidR="0055494C" w:rsidTr="00C42D83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"Кубанская школа 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5кл.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Default="00C42D83" w:rsidP="00396F18">
            <w:pPr>
              <w:spacing w:after="0" w:line="100" w:lineRule="atLeast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Default="00C42D83" w:rsidP="00396F18">
            <w:pPr>
              <w:spacing w:after="0" w:line="100" w:lineRule="atLeast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Default="00C42D83" w:rsidP="00396F18">
            <w:pPr>
              <w:spacing w:after="0" w:line="100" w:lineRule="atLeast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C42D83" w:rsidRDefault="00C42D83" w:rsidP="00C42D83">
            <w:pPr>
              <w:spacing w:after="0" w:line="100" w:lineRule="atLeast"/>
              <w:jc w:val="center"/>
              <w:rPr>
                <w:b/>
              </w:rPr>
            </w:pPr>
            <w:r w:rsidRPr="00C42D83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C42D83" w:rsidRDefault="0055494C" w:rsidP="00C42D83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Бондаренко А. В. – музыка кино</w:t>
            </w:r>
          </w:p>
        </w:tc>
      </w:tr>
      <w:tr w:rsidR="0055494C" w:rsidTr="00E06BA8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"Мазанская школа 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C42D83" w:rsidRDefault="00C42D83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2D83" w:rsidRDefault="00C42D83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2D83" w:rsidRDefault="00C42D83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2D83" w:rsidRDefault="00C42D83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2D83" w:rsidRPr="00C42D83" w:rsidRDefault="00E06BA8" w:rsidP="00C42D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2D83" w:rsidRPr="00C42D83" w:rsidRDefault="00C42D83" w:rsidP="00C42D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5494C" w:rsidTr="00C42D83">
        <w:trPr>
          <w:trHeight w:val="23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42D83" w:rsidRPr="006B030C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b/>
                <w:color w:val="0070C0"/>
              </w:rPr>
            </w:pPr>
            <w:r w:rsidRPr="006B030C">
              <w:rPr>
                <w:rFonts w:ascii="Times New Roman" w:hAnsi="Times New Roman" w:cs="Times New Roman"/>
                <w:b/>
                <w:color w:val="0070C0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42D83" w:rsidRPr="006B030C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b/>
                <w:color w:val="0070C0"/>
              </w:rPr>
            </w:pPr>
            <w:r w:rsidRPr="006B030C">
              <w:rPr>
                <w:rFonts w:ascii="Times New Roman" w:hAnsi="Times New Roman" w:cs="Times New Roman"/>
                <w:b/>
                <w:color w:val="0070C0"/>
              </w:rPr>
              <w:t>МБОУ "Маленская школа 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83" w:rsidRDefault="00C42D83" w:rsidP="0039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10кл.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Default="00C42D83" w:rsidP="00396F18">
            <w:pPr>
              <w:spacing w:after="0" w:line="100" w:lineRule="atLeast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Default="00C42D83" w:rsidP="00396F18">
            <w:pPr>
              <w:spacing w:after="0" w:line="100" w:lineRule="atLeast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Default="00C42D83" w:rsidP="00396F18">
            <w:pPr>
              <w:spacing w:after="0" w:line="100" w:lineRule="atLeast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C42D83" w:rsidRDefault="00C42D83" w:rsidP="00C42D83">
            <w:pPr>
              <w:spacing w:after="0" w:line="100" w:lineRule="atLeast"/>
              <w:jc w:val="center"/>
              <w:rPr>
                <w:b/>
              </w:rPr>
            </w:pPr>
            <w:r w:rsidRPr="00C42D83">
              <w:rPr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C42D83" w:rsidRDefault="006D60FB" w:rsidP="00C42D83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Лобода Н.И. – музыка в кино</w:t>
            </w:r>
          </w:p>
        </w:tc>
      </w:tr>
      <w:tr w:rsidR="0055494C" w:rsidTr="00C42D83">
        <w:trPr>
          <w:trHeight w:val="23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83" w:rsidRPr="006B030C" w:rsidRDefault="00C42D83" w:rsidP="0039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</w:rPr>
            </w:pPr>
            <w:r w:rsidRPr="006B030C">
              <w:rPr>
                <w:rFonts w:ascii="Times New Roman" w:hAnsi="Times New Roman" w:cs="Times New Roman"/>
                <w:b/>
                <w:color w:val="0070C0"/>
              </w:rPr>
              <w:t xml:space="preserve">5-6кл.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6B030C" w:rsidRDefault="00C42D83" w:rsidP="00396F18">
            <w:pPr>
              <w:spacing w:after="0" w:line="100" w:lineRule="atLeast"/>
              <w:rPr>
                <w:b/>
                <w:color w:val="0070C0"/>
              </w:rPr>
            </w:pPr>
            <w:r w:rsidRPr="006B030C">
              <w:rPr>
                <w:b/>
                <w:color w:val="0070C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6B030C" w:rsidRDefault="00C42D83" w:rsidP="00396F18">
            <w:pPr>
              <w:spacing w:after="0" w:line="100" w:lineRule="atLeast"/>
              <w:rPr>
                <w:b/>
                <w:color w:val="0070C0"/>
              </w:rPr>
            </w:pPr>
            <w:r w:rsidRPr="006B030C">
              <w:rPr>
                <w:b/>
                <w:color w:val="0070C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6B030C" w:rsidRDefault="00C42D83" w:rsidP="00396F18">
            <w:pPr>
              <w:spacing w:after="0" w:line="100" w:lineRule="atLeast"/>
              <w:rPr>
                <w:b/>
                <w:color w:val="0070C0"/>
              </w:rPr>
            </w:pPr>
            <w:r w:rsidRPr="006B030C">
              <w:rPr>
                <w:b/>
                <w:color w:val="0070C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6B030C" w:rsidRDefault="00C42D83" w:rsidP="00C42D83">
            <w:pPr>
              <w:spacing w:after="0" w:line="100" w:lineRule="atLeast"/>
              <w:jc w:val="center"/>
              <w:rPr>
                <w:b/>
                <w:color w:val="0070C0"/>
              </w:rPr>
            </w:pPr>
            <w:r w:rsidRPr="006B030C">
              <w:rPr>
                <w:b/>
                <w:color w:val="0070C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6B030C" w:rsidRDefault="006D60FB" w:rsidP="00C42D83">
            <w:pPr>
              <w:spacing w:after="0" w:line="100" w:lineRule="atLeast"/>
              <w:jc w:val="center"/>
              <w:rPr>
                <w:b/>
                <w:color w:val="0070C0"/>
              </w:rPr>
            </w:pPr>
            <w:r w:rsidRPr="006B030C">
              <w:rPr>
                <w:b/>
                <w:color w:val="0070C0"/>
              </w:rPr>
              <w:t>Призёр – Лобода Н.И. – современная песня на иностранном языке</w:t>
            </w:r>
          </w:p>
        </w:tc>
      </w:tr>
      <w:tr w:rsidR="0055494C" w:rsidTr="0055494C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"Мирновская школа №1 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C42D83" w:rsidRDefault="00C42D83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2D83" w:rsidRDefault="00C42D83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2D83" w:rsidRDefault="00C42D83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2D83" w:rsidRDefault="00C42D83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2D83" w:rsidRPr="00C42D83" w:rsidRDefault="00C42D83" w:rsidP="00C42D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2D83" w:rsidRDefault="00C42D83" w:rsidP="00C42D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5494C" w:rsidTr="00C42D83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"Мирновская школа № 2 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Default="00C42D83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Default="00C42D83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 открывается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Default="00C42D83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 открывается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C42D83" w:rsidRDefault="00C42D83" w:rsidP="00C42D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C42D83" w:rsidRDefault="00A32E19" w:rsidP="00C42D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Участие </w:t>
            </w:r>
          </w:p>
        </w:tc>
      </w:tr>
      <w:tr w:rsidR="0055494C" w:rsidTr="00C42D83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"Молодежненская школа №2"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3кл.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Default="00C42D83" w:rsidP="00396F18">
            <w:pPr>
              <w:spacing w:after="0" w:line="100" w:lineRule="atLeast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Default="00C42D83" w:rsidP="00396F18">
            <w:pPr>
              <w:spacing w:after="0" w:line="100" w:lineRule="atLeast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Default="00C42D83" w:rsidP="00396F18">
            <w:pPr>
              <w:spacing w:after="0" w:line="100" w:lineRule="atLeast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C42D83" w:rsidRDefault="00C42D83" w:rsidP="00C42D83">
            <w:pPr>
              <w:spacing w:after="0" w:line="100" w:lineRule="atLeast"/>
              <w:jc w:val="center"/>
              <w:rPr>
                <w:b/>
              </w:rPr>
            </w:pPr>
            <w:r w:rsidRPr="00C42D83">
              <w:rPr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C42D83" w:rsidRDefault="006D60FB" w:rsidP="00C42D83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Абдулганиева С.Ф. - Современная песня на иностранном языке</w:t>
            </w:r>
          </w:p>
        </w:tc>
      </w:tr>
      <w:tr w:rsidR="0055494C" w:rsidRPr="0055494C" w:rsidTr="00C42D83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D83" w:rsidRPr="0055494C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b/>
                <w:color w:val="00B050"/>
              </w:rPr>
            </w:pPr>
            <w:r w:rsidRPr="0055494C">
              <w:rPr>
                <w:rFonts w:ascii="Times New Roman" w:hAnsi="Times New Roman" w:cs="Times New Roman"/>
                <w:b/>
                <w:color w:val="00B05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D83" w:rsidRPr="0055494C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b/>
                <w:color w:val="00B050"/>
              </w:rPr>
            </w:pPr>
            <w:r w:rsidRPr="0055494C">
              <w:rPr>
                <w:rFonts w:ascii="Times New Roman" w:hAnsi="Times New Roman" w:cs="Times New Roman"/>
                <w:b/>
                <w:color w:val="00B050"/>
              </w:rPr>
              <w:t>МБОУ "Николаевская школа"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D83" w:rsidRPr="0055494C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b/>
                <w:color w:val="00B050"/>
              </w:rPr>
            </w:pPr>
            <w:r w:rsidRPr="0055494C">
              <w:rPr>
                <w:rFonts w:ascii="Times New Roman" w:hAnsi="Times New Roman" w:cs="Times New Roman"/>
                <w:b/>
                <w:color w:val="00B050"/>
              </w:rPr>
              <w:t xml:space="preserve">10кл.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55494C" w:rsidRDefault="00C42D83" w:rsidP="00396F18">
            <w:pPr>
              <w:spacing w:after="0" w:line="100" w:lineRule="atLeast"/>
              <w:rPr>
                <w:b/>
                <w:color w:val="00B050"/>
              </w:rPr>
            </w:pPr>
            <w:r w:rsidRPr="0055494C">
              <w:rPr>
                <w:b/>
                <w:color w:val="00B05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55494C" w:rsidRDefault="00C42D83" w:rsidP="00396F18">
            <w:pPr>
              <w:spacing w:after="0" w:line="100" w:lineRule="atLeast"/>
              <w:rPr>
                <w:b/>
                <w:color w:val="00B050"/>
              </w:rPr>
            </w:pPr>
            <w:r w:rsidRPr="0055494C">
              <w:rPr>
                <w:b/>
                <w:color w:val="00B05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55494C" w:rsidRDefault="00C42D83" w:rsidP="00396F18">
            <w:pPr>
              <w:spacing w:after="0" w:line="100" w:lineRule="atLeast"/>
              <w:rPr>
                <w:b/>
                <w:color w:val="00B050"/>
              </w:rPr>
            </w:pPr>
            <w:r w:rsidRPr="0055494C">
              <w:rPr>
                <w:b/>
                <w:color w:val="00B05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55494C" w:rsidRDefault="00C42D83" w:rsidP="00C42D83">
            <w:pPr>
              <w:spacing w:after="0" w:line="100" w:lineRule="atLeast"/>
              <w:jc w:val="center"/>
              <w:rPr>
                <w:b/>
                <w:color w:val="00B050"/>
              </w:rPr>
            </w:pPr>
            <w:r w:rsidRPr="0055494C">
              <w:rPr>
                <w:b/>
                <w:color w:val="00B05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55494C" w:rsidRDefault="006D60FB" w:rsidP="00C42D83">
            <w:pPr>
              <w:spacing w:after="0" w:line="100" w:lineRule="atLeast"/>
              <w:jc w:val="center"/>
              <w:rPr>
                <w:b/>
                <w:color w:val="00B050"/>
              </w:rPr>
            </w:pPr>
            <w:r w:rsidRPr="0055494C">
              <w:rPr>
                <w:b/>
                <w:color w:val="00B050"/>
              </w:rPr>
              <w:t>Призёр – Шевчук М.А. – современная песня на иностранном языке</w:t>
            </w:r>
          </w:p>
        </w:tc>
      </w:tr>
      <w:tr w:rsidR="008E45F5" w:rsidRPr="008E45F5" w:rsidTr="00C42D83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D83" w:rsidRPr="008E45F5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b/>
                <w:color w:val="FF0000"/>
              </w:rPr>
            </w:pPr>
            <w:r w:rsidRPr="008E45F5">
              <w:rPr>
                <w:rFonts w:ascii="Times New Roman" w:hAnsi="Times New Roman" w:cs="Times New Roman"/>
                <w:b/>
                <w:color w:val="FF000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D83" w:rsidRPr="008E45F5" w:rsidRDefault="009F4C8E" w:rsidP="00396F18">
            <w:pPr>
              <w:spacing w:after="0" w:line="100" w:lineRule="atLeas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МБОУ "Новоандреевская школа"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83" w:rsidRPr="008E45F5" w:rsidRDefault="00C42D83" w:rsidP="0039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8E45F5">
              <w:rPr>
                <w:rFonts w:ascii="Times New Roman" w:hAnsi="Times New Roman" w:cs="Times New Roman"/>
                <w:b/>
                <w:color w:val="FF0000"/>
              </w:rPr>
              <w:t xml:space="preserve">9кл.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8E45F5" w:rsidRDefault="00C42D83" w:rsidP="00396F18">
            <w:pPr>
              <w:spacing w:after="0" w:line="100" w:lineRule="atLeast"/>
              <w:rPr>
                <w:b/>
                <w:color w:val="FF0000"/>
              </w:rPr>
            </w:pPr>
            <w:r w:rsidRPr="008E45F5">
              <w:rPr>
                <w:b/>
                <w:color w:val="FF000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8E45F5" w:rsidRDefault="00C42D83" w:rsidP="00396F18">
            <w:pPr>
              <w:spacing w:after="0" w:line="100" w:lineRule="atLeast"/>
              <w:rPr>
                <w:b/>
                <w:color w:val="FF0000"/>
              </w:rPr>
            </w:pPr>
            <w:r w:rsidRPr="008E45F5">
              <w:rPr>
                <w:b/>
                <w:color w:val="FF000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8E45F5" w:rsidRDefault="00C42D83" w:rsidP="00396F18">
            <w:pPr>
              <w:spacing w:after="0" w:line="100" w:lineRule="atLeast"/>
              <w:rPr>
                <w:b/>
                <w:color w:val="FF0000"/>
              </w:rPr>
            </w:pPr>
            <w:r w:rsidRPr="008E45F5">
              <w:rPr>
                <w:b/>
                <w:color w:val="FF000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8E45F5" w:rsidRDefault="00C42D83" w:rsidP="00C42D83">
            <w:pPr>
              <w:spacing w:after="0" w:line="100" w:lineRule="atLeast"/>
              <w:jc w:val="center"/>
              <w:rPr>
                <w:b/>
                <w:color w:val="FF0000"/>
              </w:rPr>
            </w:pPr>
            <w:r w:rsidRPr="008E45F5">
              <w:rPr>
                <w:b/>
                <w:color w:val="FF000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8E45F5" w:rsidRDefault="006D60FB" w:rsidP="00C42D83">
            <w:pPr>
              <w:spacing w:after="0" w:line="100" w:lineRule="atLeast"/>
              <w:jc w:val="center"/>
              <w:rPr>
                <w:b/>
                <w:color w:val="FF0000"/>
              </w:rPr>
            </w:pPr>
            <w:r w:rsidRPr="008E45F5">
              <w:rPr>
                <w:b/>
                <w:color w:val="FF0000"/>
              </w:rPr>
              <w:t>Победитель – Мамбетова З.Н. – современная песня на иностранном языке</w:t>
            </w:r>
          </w:p>
        </w:tc>
      </w:tr>
      <w:tr w:rsidR="006B030C" w:rsidRPr="006B030C" w:rsidTr="00C42D83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D83" w:rsidRPr="006B030C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b/>
                <w:color w:val="0070C0"/>
              </w:rPr>
            </w:pPr>
            <w:r w:rsidRPr="006B030C">
              <w:rPr>
                <w:rFonts w:ascii="Times New Roman" w:hAnsi="Times New Roman" w:cs="Times New Roman"/>
                <w:b/>
                <w:color w:val="0070C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D83" w:rsidRPr="006B030C" w:rsidRDefault="009F4C8E" w:rsidP="00396F18">
            <w:pPr>
              <w:spacing w:after="0" w:line="100" w:lineRule="atLeast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МБОУ"Новоселовская школа"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83" w:rsidRPr="006B030C" w:rsidRDefault="00C42D83" w:rsidP="0039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</w:rPr>
            </w:pPr>
            <w:r w:rsidRPr="006B030C">
              <w:rPr>
                <w:rFonts w:ascii="Times New Roman" w:hAnsi="Times New Roman" w:cs="Times New Roman"/>
                <w:b/>
                <w:color w:val="0070C0"/>
              </w:rPr>
              <w:t xml:space="preserve">8 кл.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6B030C" w:rsidRDefault="00C42D83" w:rsidP="00396F18">
            <w:pPr>
              <w:spacing w:after="0" w:line="100" w:lineRule="atLeast"/>
              <w:rPr>
                <w:b/>
                <w:color w:val="0070C0"/>
              </w:rPr>
            </w:pPr>
            <w:r w:rsidRPr="006B030C">
              <w:rPr>
                <w:b/>
                <w:color w:val="0070C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6B030C" w:rsidRDefault="00C42D83" w:rsidP="00396F18">
            <w:pPr>
              <w:spacing w:after="0" w:line="100" w:lineRule="atLeast"/>
              <w:rPr>
                <w:b/>
                <w:color w:val="0070C0"/>
              </w:rPr>
            </w:pPr>
            <w:r w:rsidRPr="006B030C">
              <w:rPr>
                <w:b/>
                <w:color w:val="0070C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6B030C" w:rsidRDefault="00C42D83" w:rsidP="00396F18">
            <w:pPr>
              <w:spacing w:after="0" w:line="100" w:lineRule="atLeast"/>
              <w:rPr>
                <w:b/>
                <w:color w:val="0070C0"/>
              </w:rPr>
            </w:pPr>
            <w:r w:rsidRPr="006B030C">
              <w:rPr>
                <w:b/>
                <w:color w:val="0070C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6B030C" w:rsidRDefault="00C42D83" w:rsidP="00C42D83">
            <w:pPr>
              <w:spacing w:after="0" w:line="100" w:lineRule="atLeast"/>
              <w:jc w:val="center"/>
              <w:rPr>
                <w:b/>
                <w:color w:val="0070C0"/>
              </w:rPr>
            </w:pPr>
            <w:r w:rsidRPr="006B030C">
              <w:rPr>
                <w:b/>
                <w:color w:val="0070C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6B030C" w:rsidRDefault="006D60FB" w:rsidP="00C42D83">
            <w:pPr>
              <w:spacing w:after="0" w:line="100" w:lineRule="atLeast"/>
              <w:jc w:val="center"/>
              <w:rPr>
                <w:b/>
                <w:color w:val="0070C0"/>
              </w:rPr>
            </w:pPr>
            <w:r w:rsidRPr="006B030C">
              <w:rPr>
                <w:b/>
                <w:color w:val="0070C0"/>
              </w:rPr>
              <w:t>Призёр – Зотова Л.С. – современная песня на иностранном языке</w:t>
            </w:r>
          </w:p>
        </w:tc>
      </w:tr>
      <w:tr w:rsidR="0055494C" w:rsidTr="0055494C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"Партизанская школа"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C42D83" w:rsidRDefault="00C42D83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2D83" w:rsidRDefault="00C42D83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2D83" w:rsidRDefault="00C42D83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2D83" w:rsidRDefault="00C42D83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2D83" w:rsidRPr="00C42D83" w:rsidRDefault="00C42D83" w:rsidP="00C42D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2D83" w:rsidRDefault="00C42D83" w:rsidP="00C42D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B030C" w:rsidRPr="006B030C" w:rsidTr="00C42D83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D83" w:rsidRPr="006B030C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b/>
                <w:color w:val="0070C0"/>
              </w:rPr>
            </w:pPr>
            <w:r w:rsidRPr="006B030C">
              <w:rPr>
                <w:rFonts w:ascii="Times New Roman" w:hAnsi="Times New Roman" w:cs="Times New Roman"/>
                <w:b/>
                <w:color w:val="0070C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D83" w:rsidRPr="006B030C" w:rsidRDefault="009F4C8E" w:rsidP="00396F18">
            <w:pPr>
              <w:spacing w:after="0" w:line="100" w:lineRule="atLeast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МБОУ "Первомайская школа"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D83" w:rsidRPr="006B030C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b/>
                <w:color w:val="0070C0"/>
              </w:rPr>
            </w:pPr>
            <w:r w:rsidRPr="006B030C">
              <w:rPr>
                <w:rFonts w:ascii="Times New Roman" w:hAnsi="Times New Roman" w:cs="Times New Roman"/>
                <w:b/>
                <w:color w:val="0070C0"/>
              </w:rPr>
              <w:t xml:space="preserve">4кл.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6B030C" w:rsidRDefault="00C42D83" w:rsidP="00396F18">
            <w:pPr>
              <w:spacing w:after="0" w:line="100" w:lineRule="atLeast"/>
              <w:rPr>
                <w:b/>
                <w:color w:val="0070C0"/>
              </w:rPr>
            </w:pPr>
            <w:r w:rsidRPr="006B030C">
              <w:rPr>
                <w:b/>
                <w:color w:val="0070C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6B030C" w:rsidRDefault="00C42D83" w:rsidP="00396F18">
            <w:pPr>
              <w:spacing w:after="0" w:line="100" w:lineRule="atLeast"/>
              <w:rPr>
                <w:b/>
                <w:color w:val="0070C0"/>
              </w:rPr>
            </w:pPr>
            <w:r w:rsidRPr="006B030C">
              <w:rPr>
                <w:b/>
                <w:color w:val="0070C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6B030C" w:rsidRDefault="00C42D83" w:rsidP="00396F18">
            <w:pPr>
              <w:spacing w:after="0" w:line="100" w:lineRule="atLeast"/>
              <w:rPr>
                <w:b/>
                <w:color w:val="0070C0"/>
              </w:rPr>
            </w:pPr>
            <w:r w:rsidRPr="006B030C">
              <w:rPr>
                <w:b/>
                <w:color w:val="0070C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6B030C" w:rsidRDefault="00C42D83" w:rsidP="00C42D83">
            <w:pPr>
              <w:spacing w:after="0" w:line="100" w:lineRule="atLeast"/>
              <w:jc w:val="center"/>
              <w:rPr>
                <w:b/>
                <w:color w:val="0070C0"/>
              </w:rPr>
            </w:pPr>
            <w:r w:rsidRPr="006B030C">
              <w:rPr>
                <w:b/>
                <w:color w:val="0070C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6B030C" w:rsidRDefault="006D60FB" w:rsidP="00C42D83">
            <w:pPr>
              <w:spacing w:after="0" w:line="100" w:lineRule="atLeast"/>
              <w:jc w:val="center"/>
              <w:rPr>
                <w:b/>
                <w:color w:val="0070C0"/>
              </w:rPr>
            </w:pPr>
            <w:r w:rsidRPr="006B030C">
              <w:rPr>
                <w:b/>
                <w:color w:val="0070C0"/>
              </w:rPr>
              <w:t>Призёр – Исмаилова Э.Э и Алиева З.Э. – современная песня на иностранном языке</w:t>
            </w:r>
          </w:p>
        </w:tc>
      </w:tr>
      <w:tr w:rsidR="0055494C" w:rsidTr="00C42D83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"Перевальненская школа"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Default="00C42D83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Default="00C42D83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открывается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Default="00C42D83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открывается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C42D83" w:rsidRDefault="00C42D83" w:rsidP="00C42D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C42D83" w:rsidRDefault="00A32E19" w:rsidP="00C42D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Участие </w:t>
            </w:r>
          </w:p>
        </w:tc>
      </w:tr>
      <w:tr w:rsidR="0055494C" w:rsidRPr="0055494C" w:rsidTr="00C42D83">
        <w:trPr>
          <w:trHeight w:val="23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42D83" w:rsidRPr="0055494C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b/>
                <w:color w:val="00B050"/>
              </w:rPr>
            </w:pPr>
            <w:r w:rsidRPr="0055494C">
              <w:rPr>
                <w:rFonts w:ascii="Times New Roman" w:hAnsi="Times New Roman" w:cs="Times New Roman"/>
                <w:b/>
                <w:color w:val="00B050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42D83" w:rsidRPr="0055494C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b/>
                <w:color w:val="00B050"/>
              </w:rPr>
            </w:pPr>
            <w:r w:rsidRPr="0055494C">
              <w:rPr>
                <w:rFonts w:ascii="Times New Roman" w:hAnsi="Times New Roman" w:cs="Times New Roman"/>
                <w:b/>
                <w:color w:val="00B050"/>
              </w:rPr>
              <w:t>МБОУ "Перовская школа-гимназия 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83" w:rsidRPr="0055494C" w:rsidRDefault="00C42D83" w:rsidP="0039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  <w:r w:rsidRPr="0055494C">
              <w:rPr>
                <w:rFonts w:ascii="Times New Roman" w:hAnsi="Times New Roman" w:cs="Times New Roman"/>
                <w:b/>
                <w:color w:val="00B050"/>
              </w:rPr>
              <w:t xml:space="preserve">9кл.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55494C" w:rsidRDefault="00C42D83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color w:val="00B050"/>
              </w:rPr>
            </w:pPr>
            <w:r w:rsidRPr="0055494C">
              <w:rPr>
                <w:rFonts w:ascii="Times New Roman" w:hAnsi="Times New Roman" w:cs="Times New Roman"/>
                <w:b/>
                <w:color w:val="00B05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55494C" w:rsidRDefault="00C42D83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color w:val="00B050"/>
              </w:rPr>
            </w:pPr>
            <w:r w:rsidRPr="0055494C">
              <w:rPr>
                <w:rFonts w:ascii="Times New Roman" w:hAnsi="Times New Roman" w:cs="Times New Roman"/>
                <w:b/>
                <w:color w:val="00B05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55494C" w:rsidRDefault="00C42D83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55494C" w:rsidRDefault="00C42D83" w:rsidP="00C42D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55494C">
              <w:rPr>
                <w:rFonts w:ascii="Times New Roman" w:hAnsi="Times New Roman" w:cs="Times New Roman"/>
                <w:b/>
                <w:color w:val="00B05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55494C" w:rsidRDefault="0055494C" w:rsidP="00C42D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55494C">
              <w:rPr>
                <w:rFonts w:ascii="Times New Roman" w:hAnsi="Times New Roman" w:cs="Times New Roman"/>
                <w:b/>
                <w:color w:val="00B050"/>
              </w:rPr>
              <w:t>Призёр - Гершун А.В. – современная песня на иностранном языке</w:t>
            </w:r>
          </w:p>
        </w:tc>
      </w:tr>
      <w:tr w:rsidR="006B030C" w:rsidRPr="006B030C" w:rsidTr="00C42D83">
        <w:trPr>
          <w:trHeight w:val="23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42D83" w:rsidRPr="006B030C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42D83" w:rsidRPr="006B030C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83" w:rsidRPr="006B030C" w:rsidRDefault="00C42D83" w:rsidP="0039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</w:rPr>
            </w:pPr>
            <w:r w:rsidRPr="006B030C">
              <w:rPr>
                <w:rFonts w:ascii="Times New Roman" w:hAnsi="Times New Roman" w:cs="Times New Roman"/>
                <w:b/>
                <w:color w:val="0070C0"/>
              </w:rPr>
              <w:t xml:space="preserve">6-7кл.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6B030C" w:rsidRDefault="00C42D83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color w:val="0070C0"/>
              </w:rPr>
            </w:pPr>
            <w:r w:rsidRPr="006B030C">
              <w:rPr>
                <w:rFonts w:ascii="Times New Roman" w:hAnsi="Times New Roman" w:cs="Times New Roman"/>
                <w:b/>
                <w:color w:val="0070C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6B030C" w:rsidRDefault="00C42D83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color w:val="0070C0"/>
              </w:rPr>
            </w:pPr>
            <w:r w:rsidRPr="006B030C">
              <w:rPr>
                <w:rFonts w:ascii="Times New Roman" w:hAnsi="Times New Roman" w:cs="Times New Roman"/>
                <w:b/>
                <w:color w:val="0070C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6B030C" w:rsidRDefault="00C42D83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6B030C" w:rsidRDefault="00C42D83" w:rsidP="00C42D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6B030C">
              <w:rPr>
                <w:rFonts w:ascii="Times New Roman" w:hAnsi="Times New Roman" w:cs="Times New Roman"/>
                <w:b/>
                <w:color w:val="0070C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6B030C" w:rsidRDefault="0055494C" w:rsidP="00C42D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6B030C">
              <w:rPr>
                <w:rFonts w:ascii="Times New Roman" w:hAnsi="Times New Roman" w:cs="Times New Roman"/>
                <w:b/>
                <w:color w:val="0070C0"/>
              </w:rPr>
              <w:t>Призёр – Смолянец В.В. - фольклор</w:t>
            </w:r>
          </w:p>
        </w:tc>
      </w:tr>
      <w:tr w:rsidR="006B030C" w:rsidRPr="006B030C" w:rsidTr="00C42D83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D83" w:rsidRPr="006B030C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b/>
                <w:color w:val="0070C0"/>
              </w:rPr>
            </w:pPr>
            <w:r w:rsidRPr="006B030C">
              <w:rPr>
                <w:rFonts w:ascii="Times New Roman" w:hAnsi="Times New Roman" w:cs="Times New Roman"/>
                <w:b/>
                <w:color w:val="0070C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D83" w:rsidRPr="006B030C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b/>
                <w:color w:val="0070C0"/>
              </w:rPr>
            </w:pPr>
            <w:r w:rsidRPr="006B030C">
              <w:rPr>
                <w:rFonts w:ascii="Times New Roman" w:hAnsi="Times New Roman" w:cs="Times New Roman"/>
                <w:b/>
                <w:color w:val="0070C0"/>
              </w:rPr>
              <w:t>МБОУ "Пожарская школа 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D83" w:rsidRPr="006B030C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b/>
                <w:color w:val="0070C0"/>
              </w:rPr>
            </w:pPr>
            <w:r w:rsidRPr="006B030C">
              <w:rPr>
                <w:rFonts w:ascii="Times New Roman" w:hAnsi="Times New Roman" w:cs="Times New Roman"/>
                <w:b/>
                <w:color w:val="0070C0"/>
              </w:rPr>
              <w:t xml:space="preserve">7кл.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6B030C" w:rsidRDefault="00C42D83" w:rsidP="00396F18">
            <w:pPr>
              <w:spacing w:after="0" w:line="100" w:lineRule="atLeast"/>
              <w:rPr>
                <w:b/>
                <w:color w:val="0070C0"/>
              </w:rPr>
            </w:pPr>
            <w:r w:rsidRPr="006B030C">
              <w:rPr>
                <w:b/>
                <w:color w:val="0070C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6B030C" w:rsidRDefault="00C42D83" w:rsidP="00396F18">
            <w:pPr>
              <w:spacing w:after="0" w:line="100" w:lineRule="atLeast"/>
              <w:rPr>
                <w:b/>
                <w:color w:val="0070C0"/>
              </w:rPr>
            </w:pPr>
            <w:r w:rsidRPr="006B030C">
              <w:rPr>
                <w:b/>
                <w:color w:val="0070C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6B030C" w:rsidRDefault="00A32E19" w:rsidP="00396F18">
            <w:pPr>
              <w:spacing w:after="0" w:line="100" w:lineRule="atLeast"/>
              <w:rPr>
                <w:b/>
                <w:color w:val="0070C0"/>
              </w:rPr>
            </w:pPr>
            <w:r w:rsidRPr="006B030C">
              <w:rPr>
                <w:b/>
                <w:color w:val="0070C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6B030C" w:rsidRDefault="00A32E19" w:rsidP="00C42D83">
            <w:pPr>
              <w:spacing w:after="0" w:line="100" w:lineRule="atLeast"/>
              <w:jc w:val="center"/>
              <w:rPr>
                <w:b/>
                <w:color w:val="0070C0"/>
              </w:rPr>
            </w:pPr>
            <w:r w:rsidRPr="006B030C">
              <w:rPr>
                <w:b/>
                <w:color w:val="0070C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6B030C" w:rsidRDefault="00A32E19" w:rsidP="00C42D83">
            <w:pPr>
              <w:spacing w:after="0" w:line="100" w:lineRule="atLeast"/>
              <w:jc w:val="center"/>
              <w:rPr>
                <w:b/>
                <w:color w:val="0070C0"/>
              </w:rPr>
            </w:pPr>
            <w:r w:rsidRPr="006B030C">
              <w:rPr>
                <w:b/>
                <w:color w:val="0070C0"/>
              </w:rPr>
              <w:t>Призёр – Краснова А.А. – музыка кино</w:t>
            </w:r>
          </w:p>
        </w:tc>
      </w:tr>
      <w:tr w:rsidR="0055494C" w:rsidTr="0055494C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"Родниковская школа-гимназия 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C42D83" w:rsidRDefault="00C42D83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2D83" w:rsidRDefault="00C42D83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2D83" w:rsidRDefault="00C42D83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2D83" w:rsidRDefault="00C42D83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2D83" w:rsidRPr="00C42D83" w:rsidRDefault="00C42D83" w:rsidP="00C42D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2D83" w:rsidRDefault="00C42D83" w:rsidP="00C42D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5494C" w:rsidTr="0055494C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"Скворцовская школа 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C42D83" w:rsidRDefault="00C42D83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2D83" w:rsidRDefault="00C42D83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2D83" w:rsidRDefault="00C42D83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2D83" w:rsidRDefault="00C42D83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2D83" w:rsidRPr="00C42D83" w:rsidRDefault="00C42D83" w:rsidP="00C42D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2D83" w:rsidRDefault="00C42D83" w:rsidP="00C42D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5494C" w:rsidRPr="0055494C" w:rsidTr="00C42D83">
        <w:trPr>
          <w:trHeight w:val="23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42D83" w:rsidRPr="0055494C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b/>
                <w:color w:val="00B050"/>
              </w:rPr>
            </w:pPr>
            <w:r w:rsidRPr="0055494C">
              <w:rPr>
                <w:rFonts w:ascii="Times New Roman" w:hAnsi="Times New Roman" w:cs="Times New Roman"/>
                <w:b/>
                <w:color w:val="00B050"/>
              </w:rPr>
              <w:t>29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42D83" w:rsidRPr="0055494C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b/>
                <w:color w:val="00B050"/>
              </w:rPr>
            </w:pPr>
            <w:r w:rsidRPr="0055494C">
              <w:rPr>
                <w:rFonts w:ascii="Times New Roman" w:hAnsi="Times New Roman" w:cs="Times New Roman"/>
                <w:b/>
                <w:color w:val="00B050"/>
              </w:rPr>
              <w:t>МБОУ "Тепловская школа"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83" w:rsidRPr="0055494C" w:rsidRDefault="00C42D83" w:rsidP="0039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  <w:r w:rsidRPr="0055494C">
              <w:rPr>
                <w:rFonts w:ascii="Times New Roman" w:hAnsi="Times New Roman" w:cs="Times New Roman"/>
                <w:b/>
                <w:color w:val="00B050"/>
              </w:rPr>
              <w:t xml:space="preserve">9-11кл.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55494C" w:rsidRDefault="00C42D83" w:rsidP="00396F18">
            <w:pPr>
              <w:spacing w:after="0" w:line="100" w:lineRule="atLeast"/>
              <w:rPr>
                <w:b/>
                <w:color w:val="00B050"/>
              </w:rPr>
            </w:pPr>
            <w:r w:rsidRPr="0055494C">
              <w:rPr>
                <w:b/>
                <w:color w:val="00B05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55494C" w:rsidRDefault="00C42D83" w:rsidP="00396F18">
            <w:pPr>
              <w:spacing w:after="0" w:line="100" w:lineRule="atLeast"/>
              <w:rPr>
                <w:b/>
                <w:color w:val="00B050"/>
              </w:rPr>
            </w:pPr>
            <w:r w:rsidRPr="0055494C">
              <w:rPr>
                <w:b/>
                <w:color w:val="00B05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55494C" w:rsidRDefault="00C42D83" w:rsidP="00396F18">
            <w:pPr>
              <w:spacing w:after="0" w:line="100" w:lineRule="atLeast"/>
              <w:rPr>
                <w:b/>
                <w:color w:val="00B050"/>
              </w:rPr>
            </w:pPr>
            <w:r w:rsidRPr="0055494C">
              <w:rPr>
                <w:b/>
                <w:color w:val="00B05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55494C" w:rsidRDefault="00C42D83" w:rsidP="00C42D83">
            <w:pPr>
              <w:spacing w:after="0" w:line="100" w:lineRule="atLeast"/>
              <w:jc w:val="center"/>
              <w:rPr>
                <w:b/>
                <w:color w:val="00B050"/>
              </w:rPr>
            </w:pPr>
            <w:r w:rsidRPr="0055494C">
              <w:rPr>
                <w:b/>
                <w:color w:val="00B05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55494C" w:rsidRDefault="00A32E19" w:rsidP="00C42D83">
            <w:pPr>
              <w:spacing w:after="0" w:line="100" w:lineRule="atLeast"/>
              <w:jc w:val="center"/>
              <w:rPr>
                <w:b/>
                <w:color w:val="00B050"/>
              </w:rPr>
            </w:pPr>
            <w:r w:rsidRPr="0055494C">
              <w:rPr>
                <w:b/>
                <w:color w:val="00B050"/>
              </w:rPr>
              <w:t>Призёр – Борщун А.С. – современная песня на иностранном языке</w:t>
            </w:r>
          </w:p>
        </w:tc>
      </w:tr>
      <w:tr w:rsidR="00A32E19" w:rsidTr="00A10EDB">
        <w:trPr>
          <w:trHeight w:val="232"/>
        </w:trPr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</w:tcPr>
          <w:p w:rsidR="00A32E19" w:rsidRDefault="00A32E19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</w:tcPr>
          <w:p w:rsidR="00A32E19" w:rsidRDefault="00A32E19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19" w:rsidRDefault="00A32E19" w:rsidP="0039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8кл.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19" w:rsidRDefault="00A32E19" w:rsidP="00396F18">
            <w:pPr>
              <w:spacing w:after="0" w:line="100" w:lineRule="atLeast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19" w:rsidRDefault="00A32E19" w:rsidP="00396F18">
            <w:pPr>
              <w:spacing w:after="0" w:line="100" w:lineRule="atLeast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19" w:rsidRDefault="00A32E19" w:rsidP="00396F18">
            <w:pPr>
              <w:spacing w:after="0" w:line="100" w:lineRule="atLeast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19" w:rsidRPr="00C42D83" w:rsidRDefault="00A32E19" w:rsidP="00C42D83">
            <w:pPr>
              <w:spacing w:after="0" w:line="100" w:lineRule="atLeast"/>
              <w:jc w:val="center"/>
              <w:rPr>
                <w:b/>
              </w:rPr>
            </w:pPr>
            <w:r w:rsidRPr="00C42D83">
              <w:rPr>
                <w:b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2E19" w:rsidRPr="00C42D83" w:rsidRDefault="00A32E19" w:rsidP="00C42D83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Борщун А.С. – современная песня на иностранном языке</w:t>
            </w:r>
          </w:p>
        </w:tc>
      </w:tr>
      <w:tr w:rsidR="00A32E19" w:rsidTr="00A10EDB">
        <w:trPr>
          <w:trHeight w:val="23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32E19" w:rsidRDefault="00A32E19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32E19" w:rsidRDefault="00A32E19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19" w:rsidRDefault="00A32E19" w:rsidP="0039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7кл.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19" w:rsidRDefault="00A32E19" w:rsidP="00396F18">
            <w:pPr>
              <w:spacing w:after="0" w:line="100" w:lineRule="atLeast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19" w:rsidRDefault="00A32E19" w:rsidP="00396F18">
            <w:pPr>
              <w:spacing w:after="0" w:line="100" w:lineRule="atLeast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19" w:rsidRDefault="00A32E19" w:rsidP="00396F18">
            <w:pPr>
              <w:spacing w:after="0" w:line="100" w:lineRule="atLeast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19" w:rsidRPr="00C42D83" w:rsidRDefault="00A32E19" w:rsidP="00C42D83">
            <w:pPr>
              <w:spacing w:after="0" w:line="100" w:lineRule="atLeast"/>
              <w:jc w:val="center"/>
              <w:rPr>
                <w:b/>
              </w:rPr>
            </w:pPr>
            <w:r w:rsidRPr="00C42D83">
              <w:rPr>
                <w:b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19" w:rsidRPr="00C42D83" w:rsidRDefault="00A32E19" w:rsidP="00C42D83">
            <w:pPr>
              <w:spacing w:after="0" w:line="100" w:lineRule="atLeast"/>
              <w:jc w:val="center"/>
              <w:rPr>
                <w:b/>
              </w:rPr>
            </w:pPr>
          </w:p>
        </w:tc>
      </w:tr>
      <w:tr w:rsidR="0055494C" w:rsidTr="00C42D83">
        <w:trPr>
          <w:trHeight w:val="23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"Трудовская школа 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83" w:rsidRDefault="00C42D83" w:rsidP="0039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9кл.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Default="00C42D83" w:rsidP="00396F18">
            <w:pPr>
              <w:spacing w:after="0" w:line="100" w:lineRule="atLeast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Default="00C42D83" w:rsidP="00396F18">
            <w:pPr>
              <w:spacing w:after="0" w:line="100" w:lineRule="atLeast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Default="00C42D83" w:rsidP="00396F18">
            <w:pPr>
              <w:spacing w:after="0" w:line="100" w:lineRule="atLeast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C42D83" w:rsidRDefault="00C42D83" w:rsidP="00C42D83">
            <w:pPr>
              <w:spacing w:after="0" w:line="100" w:lineRule="atLeast"/>
              <w:jc w:val="center"/>
              <w:rPr>
                <w:b/>
              </w:rPr>
            </w:pPr>
            <w:r w:rsidRPr="00C42D83">
              <w:rPr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C42D83" w:rsidRDefault="00A32E19" w:rsidP="00C42D83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Нороян Ю.А. – современная песня на иностранном языке</w:t>
            </w:r>
          </w:p>
        </w:tc>
      </w:tr>
      <w:tr w:rsidR="0055494C" w:rsidTr="00C42D83">
        <w:trPr>
          <w:trHeight w:val="23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83" w:rsidRDefault="00C42D83" w:rsidP="0039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6кл.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Default="00C42D83" w:rsidP="00396F18">
            <w:pPr>
              <w:spacing w:after="0" w:line="100" w:lineRule="atLeast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Default="00C42D83" w:rsidP="00396F18">
            <w:pPr>
              <w:spacing w:after="0" w:line="100" w:lineRule="atLeast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Default="00C42D83" w:rsidP="00396F18">
            <w:pPr>
              <w:spacing w:after="0" w:line="100" w:lineRule="atLeast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C42D83" w:rsidRDefault="00C42D83" w:rsidP="00C42D83">
            <w:pPr>
              <w:spacing w:after="0" w:line="100" w:lineRule="atLeast"/>
              <w:jc w:val="center"/>
              <w:rPr>
                <w:b/>
              </w:rPr>
            </w:pPr>
            <w:r w:rsidRPr="00C42D83"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C42D83" w:rsidRDefault="00A32E19" w:rsidP="00C42D83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Чаталова А.А, - современная песня на иностранном языке</w:t>
            </w:r>
          </w:p>
        </w:tc>
      </w:tr>
      <w:tr w:rsidR="0055494C" w:rsidRPr="0055494C" w:rsidTr="00C42D83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D83" w:rsidRPr="0055494C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b/>
                <w:color w:val="00B050"/>
              </w:rPr>
            </w:pPr>
            <w:r w:rsidRPr="0055494C">
              <w:rPr>
                <w:rFonts w:ascii="Times New Roman" w:hAnsi="Times New Roman" w:cs="Times New Roman"/>
                <w:b/>
                <w:color w:val="00B050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D83" w:rsidRPr="0055494C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b/>
                <w:color w:val="00B050"/>
              </w:rPr>
            </w:pPr>
            <w:r w:rsidRPr="0055494C">
              <w:rPr>
                <w:rFonts w:ascii="Times New Roman" w:hAnsi="Times New Roman" w:cs="Times New Roman"/>
                <w:b/>
                <w:color w:val="00B050"/>
              </w:rPr>
              <w:t>МБОУ "Украинская школа 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D83" w:rsidRPr="0055494C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b/>
                <w:color w:val="00B050"/>
              </w:rPr>
            </w:pPr>
            <w:r w:rsidRPr="0055494C">
              <w:rPr>
                <w:rFonts w:ascii="Times New Roman" w:hAnsi="Times New Roman" w:cs="Times New Roman"/>
                <w:b/>
                <w:color w:val="00B050"/>
              </w:rPr>
              <w:t xml:space="preserve">5 кл.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55494C" w:rsidRDefault="00C42D83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color w:val="00B050"/>
              </w:rPr>
            </w:pPr>
            <w:r w:rsidRPr="0055494C">
              <w:rPr>
                <w:rFonts w:ascii="Times New Roman" w:hAnsi="Times New Roman" w:cs="Times New Roman"/>
                <w:b/>
                <w:color w:val="00B05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55494C" w:rsidRDefault="00C42D83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color w:val="00B050"/>
              </w:rPr>
            </w:pPr>
            <w:r w:rsidRPr="0055494C">
              <w:rPr>
                <w:rFonts w:ascii="Times New Roman" w:hAnsi="Times New Roman" w:cs="Times New Roman"/>
                <w:b/>
                <w:color w:val="00B05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55494C" w:rsidRDefault="00A32E19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color w:val="00B050"/>
              </w:rPr>
            </w:pPr>
            <w:r w:rsidRPr="0055494C">
              <w:rPr>
                <w:rFonts w:ascii="Times New Roman" w:hAnsi="Times New Roman" w:cs="Times New Roman"/>
                <w:b/>
                <w:color w:val="00B05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55494C" w:rsidRDefault="00A32E19" w:rsidP="00C42D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55494C">
              <w:rPr>
                <w:rFonts w:ascii="Times New Roman" w:hAnsi="Times New Roman" w:cs="Times New Roman"/>
                <w:b/>
                <w:color w:val="00B05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55494C" w:rsidRDefault="00A32E19" w:rsidP="00C42D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55494C">
              <w:rPr>
                <w:rFonts w:ascii="Times New Roman" w:hAnsi="Times New Roman" w:cs="Times New Roman"/>
                <w:b/>
                <w:color w:val="00B050"/>
              </w:rPr>
              <w:t>Призёр – Булатова Э.З. – современная песня на иностранном языке (турецкий)</w:t>
            </w:r>
          </w:p>
        </w:tc>
      </w:tr>
      <w:tr w:rsidR="0055494C" w:rsidTr="0055494C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"Укромновская школа 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C42D83" w:rsidRDefault="00C42D83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2D83" w:rsidRDefault="00C42D83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2D83" w:rsidRDefault="00C42D83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2D83" w:rsidRDefault="00C42D83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2D83" w:rsidRPr="00C42D83" w:rsidRDefault="00C42D83" w:rsidP="00C42D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2D83" w:rsidRDefault="00C42D83" w:rsidP="00C42D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5494C" w:rsidRPr="0055494C" w:rsidTr="00C42D83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D83" w:rsidRPr="0055494C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b/>
                <w:color w:val="00B050"/>
              </w:rPr>
            </w:pPr>
            <w:r w:rsidRPr="0055494C">
              <w:rPr>
                <w:rFonts w:ascii="Times New Roman" w:hAnsi="Times New Roman" w:cs="Times New Roman"/>
                <w:b/>
                <w:color w:val="00B050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D83" w:rsidRPr="0055494C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b/>
                <w:color w:val="00B050"/>
              </w:rPr>
            </w:pPr>
            <w:r w:rsidRPr="0055494C">
              <w:rPr>
                <w:rFonts w:ascii="Times New Roman" w:hAnsi="Times New Roman" w:cs="Times New Roman"/>
                <w:b/>
                <w:color w:val="00B050"/>
              </w:rPr>
              <w:t>МБОУ "Урожайновская школа"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D83" w:rsidRPr="0055494C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b/>
                <w:color w:val="00B050"/>
              </w:rPr>
            </w:pPr>
            <w:r w:rsidRPr="0055494C">
              <w:rPr>
                <w:rFonts w:ascii="Times New Roman" w:hAnsi="Times New Roman" w:cs="Times New Roman"/>
                <w:b/>
                <w:color w:val="00B050"/>
              </w:rPr>
              <w:t xml:space="preserve">10-11кл.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55494C" w:rsidRDefault="00C42D83" w:rsidP="00396F18">
            <w:pPr>
              <w:spacing w:after="0" w:line="100" w:lineRule="atLeast"/>
              <w:rPr>
                <w:b/>
                <w:color w:val="00B050"/>
              </w:rPr>
            </w:pPr>
            <w:r w:rsidRPr="0055494C">
              <w:rPr>
                <w:b/>
                <w:color w:val="00B05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55494C" w:rsidRDefault="00C42D83" w:rsidP="00396F18">
            <w:pPr>
              <w:spacing w:after="0" w:line="100" w:lineRule="atLeast"/>
              <w:rPr>
                <w:b/>
                <w:color w:val="00B050"/>
              </w:rPr>
            </w:pPr>
            <w:r w:rsidRPr="0055494C">
              <w:rPr>
                <w:b/>
                <w:color w:val="00B05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55494C" w:rsidRDefault="00A32E19" w:rsidP="00396F18">
            <w:pPr>
              <w:spacing w:after="0" w:line="100" w:lineRule="atLeast"/>
              <w:rPr>
                <w:b/>
                <w:color w:val="00B050"/>
              </w:rPr>
            </w:pPr>
            <w:r w:rsidRPr="0055494C">
              <w:rPr>
                <w:b/>
                <w:color w:val="00B05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55494C" w:rsidRDefault="00C42D83" w:rsidP="00C42D83">
            <w:pPr>
              <w:spacing w:after="0" w:line="100" w:lineRule="atLeast"/>
              <w:jc w:val="center"/>
              <w:rPr>
                <w:b/>
                <w:color w:val="00B050"/>
              </w:rPr>
            </w:pPr>
            <w:r w:rsidRPr="0055494C">
              <w:rPr>
                <w:b/>
                <w:color w:val="00B05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55494C" w:rsidRDefault="00A32E19" w:rsidP="00C42D83">
            <w:pPr>
              <w:spacing w:after="0" w:line="100" w:lineRule="atLeast"/>
              <w:jc w:val="center"/>
              <w:rPr>
                <w:b/>
                <w:color w:val="00B050"/>
              </w:rPr>
            </w:pPr>
            <w:r w:rsidRPr="0055494C">
              <w:rPr>
                <w:b/>
                <w:color w:val="00B050"/>
              </w:rPr>
              <w:t>Призёр – Овчинникова А.С. и Куртмуллаева А.А. – современная песня на иностранном языке</w:t>
            </w:r>
          </w:p>
        </w:tc>
      </w:tr>
      <w:tr w:rsidR="0055494C" w:rsidTr="0055494C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"Чайкинская школа 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C42D83" w:rsidRDefault="00C42D83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2D83" w:rsidRDefault="00C42D83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2D83" w:rsidRDefault="00C42D83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2D83" w:rsidRDefault="00C42D83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2D83" w:rsidRPr="00C42D83" w:rsidRDefault="00C42D83" w:rsidP="00C42D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2D83" w:rsidRDefault="00C42D83" w:rsidP="00C42D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5494C" w:rsidRPr="0055494C" w:rsidTr="00C42D83">
        <w:trPr>
          <w:trHeight w:val="23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42D83" w:rsidRPr="0055494C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b/>
                <w:color w:val="00B050"/>
              </w:rPr>
            </w:pPr>
            <w:r w:rsidRPr="0055494C">
              <w:rPr>
                <w:rFonts w:ascii="Times New Roman" w:hAnsi="Times New Roman" w:cs="Times New Roman"/>
                <w:b/>
                <w:color w:val="00B050"/>
              </w:rPr>
              <w:t>35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42D83" w:rsidRPr="0055494C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b/>
                <w:color w:val="00B050"/>
              </w:rPr>
            </w:pPr>
            <w:r w:rsidRPr="0055494C">
              <w:rPr>
                <w:rFonts w:ascii="Times New Roman" w:hAnsi="Times New Roman" w:cs="Times New Roman"/>
                <w:b/>
                <w:color w:val="00B050"/>
              </w:rPr>
              <w:t>МБОУ "Чистенская школа-гимназия"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83" w:rsidRPr="0055494C" w:rsidRDefault="00C42D83" w:rsidP="0039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  <w:r w:rsidRPr="0055494C">
              <w:rPr>
                <w:rFonts w:ascii="Times New Roman" w:hAnsi="Times New Roman" w:cs="Times New Roman"/>
                <w:b/>
                <w:color w:val="00B050"/>
              </w:rPr>
              <w:t xml:space="preserve">11 кл.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55494C" w:rsidRDefault="00C42D83" w:rsidP="00396F18">
            <w:pPr>
              <w:spacing w:after="0" w:line="100" w:lineRule="atLeast"/>
              <w:rPr>
                <w:b/>
                <w:color w:val="00B050"/>
              </w:rPr>
            </w:pPr>
            <w:r w:rsidRPr="0055494C">
              <w:rPr>
                <w:b/>
                <w:color w:val="00B05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55494C" w:rsidRDefault="00C42D83" w:rsidP="00396F18">
            <w:pPr>
              <w:spacing w:after="0" w:line="100" w:lineRule="atLeast"/>
              <w:rPr>
                <w:b/>
                <w:color w:val="00B050"/>
              </w:rPr>
            </w:pPr>
            <w:r w:rsidRPr="0055494C">
              <w:rPr>
                <w:b/>
                <w:color w:val="00B05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55494C" w:rsidRDefault="00A32E19" w:rsidP="00396F18">
            <w:pPr>
              <w:spacing w:after="0" w:line="100" w:lineRule="atLeast"/>
              <w:rPr>
                <w:b/>
                <w:color w:val="00B050"/>
              </w:rPr>
            </w:pPr>
            <w:r w:rsidRPr="0055494C">
              <w:rPr>
                <w:b/>
                <w:color w:val="00B05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55494C" w:rsidRDefault="00C42D83" w:rsidP="00C42D83">
            <w:pPr>
              <w:spacing w:after="0" w:line="100" w:lineRule="atLeast"/>
              <w:jc w:val="center"/>
              <w:rPr>
                <w:b/>
                <w:color w:val="00B050"/>
              </w:rPr>
            </w:pPr>
            <w:r w:rsidRPr="0055494C">
              <w:rPr>
                <w:b/>
                <w:color w:val="00B05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55494C" w:rsidRDefault="00A32E19" w:rsidP="00C42D83">
            <w:pPr>
              <w:spacing w:after="0" w:line="100" w:lineRule="atLeast"/>
              <w:jc w:val="center"/>
              <w:rPr>
                <w:b/>
                <w:color w:val="00B050"/>
              </w:rPr>
            </w:pPr>
            <w:r w:rsidRPr="0055494C">
              <w:rPr>
                <w:b/>
                <w:color w:val="00B050"/>
              </w:rPr>
              <w:t>Призёр – Чертовских Ю.Н. и Боброва Т.Н. – современная песня на иностранном языке</w:t>
            </w:r>
          </w:p>
        </w:tc>
      </w:tr>
      <w:tr w:rsidR="0055494C" w:rsidRPr="0055494C" w:rsidTr="00C42D83">
        <w:trPr>
          <w:trHeight w:val="232"/>
        </w:trPr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</w:tcPr>
          <w:p w:rsidR="00C42D83" w:rsidRPr="0055494C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</w:tcPr>
          <w:p w:rsidR="00C42D83" w:rsidRPr="0055494C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83" w:rsidRPr="0055494C" w:rsidRDefault="0055494C" w:rsidP="0039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  <w:r w:rsidRPr="0055494C">
              <w:rPr>
                <w:rFonts w:ascii="Times New Roman" w:hAnsi="Times New Roman" w:cs="Times New Roman"/>
                <w:b/>
                <w:color w:val="00B050"/>
              </w:rPr>
              <w:t>6 - 4</w:t>
            </w:r>
            <w:r w:rsidR="00C42D83" w:rsidRPr="0055494C">
              <w:rPr>
                <w:rFonts w:ascii="Times New Roman" w:hAnsi="Times New Roman" w:cs="Times New Roman"/>
                <w:b/>
                <w:color w:val="00B050"/>
              </w:rPr>
              <w:t xml:space="preserve">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55494C" w:rsidRDefault="00C42D83" w:rsidP="00396F18">
            <w:pPr>
              <w:spacing w:after="0" w:line="100" w:lineRule="atLeast"/>
              <w:rPr>
                <w:b/>
                <w:color w:val="00B050"/>
              </w:rPr>
            </w:pPr>
            <w:r w:rsidRPr="0055494C">
              <w:rPr>
                <w:b/>
                <w:color w:val="00B05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55494C" w:rsidRDefault="00C42D83" w:rsidP="00396F18">
            <w:pPr>
              <w:spacing w:after="0" w:line="100" w:lineRule="atLeast"/>
              <w:rPr>
                <w:b/>
                <w:color w:val="00B050"/>
              </w:rPr>
            </w:pPr>
            <w:r w:rsidRPr="0055494C">
              <w:rPr>
                <w:b/>
                <w:color w:val="00B05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55494C" w:rsidRDefault="00C42D83" w:rsidP="00396F18">
            <w:pPr>
              <w:spacing w:after="0" w:line="100" w:lineRule="atLeast"/>
              <w:rPr>
                <w:b/>
                <w:color w:val="00B050"/>
              </w:rPr>
            </w:pPr>
            <w:r w:rsidRPr="0055494C">
              <w:rPr>
                <w:b/>
                <w:color w:val="00B05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55494C" w:rsidRDefault="00C42D83" w:rsidP="00C42D83">
            <w:pPr>
              <w:spacing w:after="0" w:line="100" w:lineRule="atLeast"/>
              <w:jc w:val="center"/>
              <w:rPr>
                <w:b/>
                <w:color w:val="00B050"/>
              </w:rPr>
            </w:pPr>
            <w:r w:rsidRPr="0055494C">
              <w:rPr>
                <w:b/>
                <w:color w:val="00B05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55494C" w:rsidRDefault="00A32E19" w:rsidP="00C42D83">
            <w:pPr>
              <w:spacing w:after="0" w:line="100" w:lineRule="atLeast"/>
              <w:jc w:val="center"/>
              <w:rPr>
                <w:b/>
                <w:color w:val="00B050"/>
              </w:rPr>
            </w:pPr>
            <w:r w:rsidRPr="0055494C">
              <w:rPr>
                <w:b/>
                <w:color w:val="00B050"/>
              </w:rPr>
              <w:t>Призёр - Чертовских Ю</w:t>
            </w:r>
            <w:r w:rsidR="0055494C" w:rsidRPr="0055494C">
              <w:rPr>
                <w:b/>
                <w:color w:val="00B050"/>
              </w:rPr>
              <w:t>.Н. и Боброва Т.Н. – современная песня на иностранном языке</w:t>
            </w:r>
          </w:p>
        </w:tc>
      </w:tr>
      <w:tr w:rsidR="0055494C" w:rsidRPr="0055494C" w:rsidTr="00C42D83">
        <w:trPr>
          <w:trHeight w:val="23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42D83" w:rsidRPr="0055494C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42D83" w:rsidRPr="0055494C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83" w:rsidRPr="0055494C" w:rsidRDefault="00C42D83" w:rsidP="0039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  <w:r w:rsidRPr="0055494C">
              <w:rPr>
                <w:rFonts w:ascii="Times New Roman" w:hAnsi="Times New Roman" w:cs="Times New Roman"/>
                <w:b/>
                <w:color w:val="00B050"/>
              </w:rPr>
              <w:t xml:space="preserve">5-10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55494C" w:rsidRDefault="00C42D83" w:rsidP="00396F18">
            <w:pPr>
              <w:spacing w:after="0" w:line="100" w:lineRule="atLeast"/>
              <w:rPr>
                <w:b/>
                <w:color w:val="00B050"/>
              </w:rPr>
            </w:pPr>
            <w:r w:rsidRPr="0055494C">
              <w:rPr>
                <w:b/>
                <w:color w:val="00B05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55494C" w:rsidRDefault="00C42D83" w:rsidP="00396F18">
            <w:pPr>
              <w:spacing w:after="0" w:line="100" w:lineRule="atLeast"/>
              <w:rPr>
                <w:b/>
                <w:color w:val="00B050"/>
              </w:rPr>
            </w:pPr>
            <w:r w:rsidRPr="0055494C">
              <w:rPr>
                <w:b/>
                <w:color w:val="00B05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55494C" w:rsidRDefault="00C42D83" w:rsidP="00396F18">
            <w:pPr>
              <w:spacing w:after="0" w:line="100" w:lineRule="atLeast"/>
              <w:rPr>
                <w:b/>
                <w:color w:val="00B050"/>
              </w:rPr>
            </w:pPr>
            <w:r w:rsidRPr="0055494C">
              <w:rPr>
                <w:b/>
                <w:color w:val="00B05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55494C" w:rsidRDefault="00C42D83" w:rsidP="00C42D83">
            <w:pPr>
              <w:spacing w:after="0" w:line="100" w:lineRule="atLeast"/>
              <w:jc w:val="center"/>
              <w:rPr>
                <w:b/>
                <w:color w:val="00B050"/>
              </w:rPr>
            </w:pPr>
            <w:r w:rsidRPr="0055494C">
              <w:rPr>
                <w:b/>
                <w:color w:val="00B05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55494C" w:rsidRDefault="0055494C" w:rsidP="00C42D83">
            <w:pPr>
              <w:spacing w:after="0" w:line="100" w:lineRule="atLeast"/>
              <w:jc w:val="center"/>
              <w:rPr>
                <w:b/>
                <w:color w:val="00B050"/>
              </w:rPr>
            </w:pPr>
            <w:r w:rsidRPr="0055494C">
              <w:rPr>
                <w:b/>
                <w:color w:val="00B050"/>
              </w:rPr>
              <w:t>Призёр - Чертовских Ю.Н. и Боброва Т.Н. – музыка кино</w:t>
            </w:r>
          </w:p>
        </w:tc>
      </w:tr>
      <w:tr w:rsidR="0055494C" w:rsidTr="00C42D83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"Широковская школа"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 кл.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Default="00C42D83" w:rsidP="00396F18">
            <w:pPr>
              <w:spacing w:after="0" w:line="100" w:lineRule="atLeast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Default="00C42D83" w:rsidP="00396F18">
            <w:pPr>
              <w:spacing w:after="0" w:line="100" w:lineRule="atLeast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Default="00C42D83" w:rsidP="00396F18">
            <w:pPr>
              <w:spacing w:after="0" w:line="100" w:lineRule="atLeast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C42D83" w:rsidRDefault="00C42D83" w:rsidP="00C42D83">
            <w:pPr>
              <w:spacing w:after="0" w:line="100" w:lineRule="atLeast"/>
              <w:jc w:val="center"/>
              <w:rPr>
                <w:b/>
              </w:rPr>
            </w:pPr>
            <w:r w:rsidRPr="00C42D83">
              <w:rPr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C42D83" w:rsidRDefault="00A32E19" w:rsidP="00C42D83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Газиева М.Р. – зарубежный шлягер</w:t>
            </w:r>
          </w:p>
        </w:tc>
      </w:tr>
      <w:tr w:rsidR="0055494C" w:rsidTr="0055494C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"Краснолесская основная школа "" 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C42D83" w:rsidRDefault="00C42D83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2D83" w:rsidRDefault="00C42D83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2D83" w:rsidRDefault="00C42D83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2D83" w:rsidRDefault="00C42D83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2D83" w:rsidRPr="00C42D83" w:rsidRDefault="00C42D83" w:rsidP="00C42D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2D83" w:rsidRDefault="00C42D83" w:rsidP="00C42D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5494C" w:rsidTr="0055494C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"Кленовская основная школа 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C42D83" w:rsidRDefault="00C42D83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2D83" w:rsidRDefault="00C42D83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2D83" w:rsidRDefault="00C42D83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2D83" w:rsidRDefault="00C42D83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2D83" w:rsidRPr="00C42D83" w:rsidRDefault="00C42D83" w:rsidP="00C42D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2D83" w:rsidRDefault="00C42D83" w:rsidP="00C42D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5494C" w:rsidTr="0055494C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«Лицей»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C42D83" w:rsidRDefault="00C42D83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2D83" w:rsidRDefault="00C42D83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2D83" w:rsidRDefault="00C42D83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2D83" w:rsidRDefault="00C42D83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2D83" w:rsidRPr="00C42D83" w:rsidRDefault="00C42D83" w:rsidP="00C42D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2D83" w:rsidRDefault="00C42D83" w:rsidP="00C42D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5494C" w:rsidTr="0055494C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C42D83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«Краснозорькинская начальная школа»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C42D83" w:rsidRDefault="00C42D83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2D83" w:rsidRDefault="00C42D83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2D83" w:rsidRDefault="00C42D83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2D83" w:rsidRDefault="00C42D83" w:rsidP="00396F1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2D83" w:rsidRPr="00C42D83" w:rsidRDefault="00C42D83" w:rsidP="00C42D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2D83" w:rsidRDefault="00C42D83" w:rsidP="00C42D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E45F5" w:rsidTr="00A96430">
        <w:trPr>
          <w:trHeight w:val="23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8E45F5" w:rsidRDefault="008E45F5" w:rsidP="00396F18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8E45F5" w:rsidRDefault="008E45F5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МБОУ «Перевальненская начальная школа»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5F5" w:rsidRDefault="008E45F5" w:rsidP="0039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4клДев.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F5" w:rsidRDefault="008E45F5" w:rsidP="00396F18">
            <w:pPr>
              <w:spacing w:after="0" w:line="100" w:lineRule="atLeast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F5" w:rsidRDefault="008E45F5" w:rsidP="00396F18">
            <w:pPr>
              <w:spacing w:after="0" w:line="100" w:lineRule="atLeast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F5" w:rsidRDefault="008E45F5" w:rsidP="00396F18">
            <w:pPr>
              <w:spacing w:after="0" w:line="100" w:lineRule="atLeast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F5" w:rsidRPr="00C42D83" w:rsidRDefault="008E45F5" w:rsidP="00C42D83">
            <w:pPr>
              <w:spacing w:after="0" w:line="100" w:lineRule="atLeast"/>
              <w:jc w:val="center"/>
              <w:rPr>
                <w:b/>
              </w:rPr>
            </w:pPr>
            <w:r w:rsidRPr="00C42D83">
              <w:rPr>
                <w:b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45F5" w:rsidRPr="00C42D83" w:rsidRDefault="008E45F5" w:rsidP="00C42D83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Садлаева С.Р. – современная песня на иностранном языке и зарубежный шлягер</w:t>
            </w:r>
          </w:p>
        </w:tc>
      </w:tr>
      <w:tr w:rsidR="008E45F5" w:rsidTr="00A96430">
        <w:trPr>
          <w:trHeight w:val="23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E45F5" w:rsidRDefault="008E45F5" w:rsidP="00396F18">
            <w:pPr>
              <w:spacing w:after="0" w:line="10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E45F5" w:rsidRDefault="008E45F5" w:rsidP="00396F18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5F5" w:rsidRDefault="008E45F5" w:rsidP="0039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4кл.Мальч.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F5" w:rsidRDefault="008E45F5" w:rsidP="00396F18">
            <w:pPr>
              <w:spacing w:after="0" w:line="100" w:lineRule="atLeast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F5" w:rsidRDefault="008E45F5" w:rsidP="00396F18">
            <w:pPr>
              <w:spacing w:after="0" w:line="100" w:lineRule="atLeast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F5" w:rsidRDefault="008E45F5" w:rsidP="00396F18">
            <w:pPr>
              <w:spacing w:after="0" w:line="100" w:lineRule="atLeast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F5" w:rsidRPr="00C42D83" w:rsidRDefault="008E45F5" w:rsidP="00C42D83">
            <w:pPr>
              <w:spacing w:after="0" w:line="100" w:lineRule="atLeast"/>
              <w:jc w:val="center"/>
              <w:rPr>
                <w:b/>
              </w:rPr>
            </w:pPr>
            <w:r w:rsidRPr="00C42D83">
              <w:rPr>
                <w:b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F5" w:rsidRPr="00C42D83" w:rsidRDefault="008E45F5" w:rsidP="00C42D83">
            <w:pPr>
              <w:spacing w:after="0" w:line="100" w:lineRule="atLeast"/>
              <w:jc w:val="center"/>
              <w:rPr>
                <w:b/>
              </w:rPr>
            </w:pPr>
          </w:p>
        </w:tc>
      </w:tr>
      <w:tr w:rsidR="008E45F5" w:rsidRPr="008E45F5" w:rsidTr="00C42D83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D83" w:rsidRPr="008E45F5" w:rsidRDefault="00C42D83" w:rsidP="00396F1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8E45F5">
              <w:rPr>
                <w:rFonts w:ascii="Times New Roman" w:hAnsi="Times New Roman" w:cs="Times New Roman"/>
                <w:b/>
                <w:color w:val="FF0000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D83" w:rsidRPr="008E45F5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b/>
                <w:color w:val="FF0000"/>
              </w:rPr>
            </w:pPr>
            <w:r w:rsidRPr="008E45F5">
              <w:rPr>
                <w:rFonts w:ascii="Times New Roman" w:eastAsia="Times New Roman" w:hAnsi="Times New Roman" w:cs="Times New Roman"/>
                <w:b/>
                <w:color w:val="FF0000"/>
              </w:rPr>
              <w:t>МБОУ «Кизиловская начальная школа-детский сад «Росинка»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D83" w:rsidRPr="008E45F5" w:rsidRDefault="00C42D83" w:rsidP="00396F18">
            <w:pPr>
              <w:spacing w:after="0" w:line="100" w:lineRule="atLeast"/>
              <w:rPr>
                <w:rFonts w:ascii="Times New Roman" w:hAnsi="Times New Roman" w:cs="Times New Roman"/>
                <w:b/>
                <w:color w:val="FF0000"/>
              </w:rPr>
            </w:pPr>
            <w:r w:rsidRPr="008E45F5">
              <w:rPr>
                <w:rFonts w:ascii="Times New Roman" w:hAnsi="Times New Roman" w:cs="Times New Roman"/>
                <w:b/>
                <w:color w:val="FF0000"/>
              </w:rPr>
              <w:t xml:space="preserve">4 кл.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8E45F5" w:rsidRDefault="00C42D83" w:rsidP="00396F18">
            <w:pPr>
              <w:spacing w:after="0" w:line="100" w:lineRule="atLeast"/>
              <w:rPr>
                <w:b/>
                <w:color w:val="FF0000"/>
              </w:rPr>
            </w:pPr>
            <w:r w:rsidRPr="008E45F5">
              <w:rPr>
                <w:b/>
                <w:color w:val="FF000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8E45F5" w:rsidRDefault="00C42D83" w:rsidP="00396F18">
            <w:pPr>
              <w:spacing w:after="0" w:line="100" w:lineRule="atLeast"/>
              <w:rPr>
                <w:b/>
                <w:color w:val="FF0000"/>
              </w:rPr>
            </w:pPr>
            <w:r w:rsidRPr="008E45F5">
              <w:rPr>
                <w:b/>
                <w:color w:val="FF000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8E45F5" w:rsidRDefault="008E45F5" w:rsidP="00396F18">
            <w:pPr>
              <w:spacing w:after="0" w:line="100" w:lineRule="atLeast"/>
              <w:rPr>
                <w:b/>
                <w:color w:val="FF0000"/>
              </w:rPr>
            </w:pPr>
            <w:r w:rsidRPr="008E45F5">
              <w:rPr>
                <w:b/>
                <w:color w:val="FF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8E45F5" w:rsidRDefault="008E45F5" w:rsidP="00C42D83">
            <w:pPr>
              <w:spacing w:after="0" w:line="100" w:lineRule="atLeast"/>
              <w:jc w:val="center"/>
              <w:rPr>
                <w:b/>
                <w:color w:val="FF0000"/>
              </w:rPr>
            </w:pPr>
            <w:r w:rsidRPr="008E45F5">
              <w:rPr>
                <w:b/>
                <w:color w:val="FF000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D83" w:rsidRPr="008E45F5" w:rsidRDefault="008E45F5" w:rsidP="00C42D83">
            <w:pPr>
              <w:spacing w:after="0" w:line="100" w:lineRule="atLeast"/>
              <w:jc w:val="center"/>
              <w:rPr>
                <w:b/>
                <w:color w:val="FF0000"/>
              </w:rPr>
            </w:pPr>
            <w:r w:rsidRPr="008E45F5">
              <w:rPr>
                <w:b/>
                <w:color w:val="FF0000"/>
              </w:rPr>
              <w:t>Призёр – Худякова И.С. – современная песня на иностранном языке</w:t>
            </w:r>
          </w:p>
        </w:tc>
      </w:tr>
    </w:tbl>
    <w:p w:rsidR="003460FB" w:rsidRDefault="003460FB" w:rsidP="00396F18">
      <w:pPr>
        <w:rPr>
          <w:rFonts w:ascii="Times New Roman" w:hAnsi="Times New Roman" w:cs="Times New Roman"/>
          <w:sz w:val="24"/>
        </w:rPr>
      </w:pPr>
    </w:p>
    <w:p w:rsidR="00396F18" w:rsidRPr="00396F18" w:rsidRDefault="00396F18" w:rsidP="00396F18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396F18">
        <w:rPr>
          <w:rFonts w:ascii="Times New Roman" w:hAnsi="Times New Roman" w:cs="Times New Roman"/>
          <w:sz w:val="24"/>
        </w:rPr>
        <w:t>Председатель жюри: _________________________ / Юрченко О.А./</w:t>
      </w:r>
    </w:p>
    <w:p w:rsidR="00396F18" w:rsidRPr="00396F18" w:rsidRDefault="00396F18" w:rsidP="00396F18">
      <w:pPr>
        <w:rPr>
          <w:rFonts w:ascii="Times New Roman" w:hAnsi="Times New Roman" w:cs="Times New Roman"/>
          <w:sz w:val="24"/>
        </w:rPr>
      </w:pPr>
      <w:r w:rsidRPr="00396F18">
        <w:rPr>
          <w:rFonts w:ascii="Times New Roman" w:hAnsi="Times New Roman" w:cs="Times New Roman"/>
          <w:sz w:val="24"/>
        </w:rPr>
        <w:t>Члены жюри: _________</w:t>
      </w:r>
      <w:r w:rsidR="006E7AB1">
        <w:rPr>
          <w:rFonts w:ascii="Times New Roman" w:hAnsi="Times New Roman" w:cs="Times New Roman"/>
          <w:sz w:val="24"/>
        </w:rPr>
        <w:t>___________________ /Газиева М.Р</w:t>
      </w:r>
      <w:r w:rsidRPr="00396F18">
        <w:rPr>
          <w:rFonts w:ascii="Times New Roman" w:hAnsi="Times New Roman" w:cs="Times New Roman"/>
          <w:sz w:val="24"/>
        </w:rPr>
        <w:t xml:space="preserve">./ </w:t>
      </w:r>
    </w:p>
    <w:p w:rsidR="00396F18" w:rsidRPr="00396F18" w:rsidRDefault="00396F18" w:rsidP="00396F18">
      <w:pPr>
        <w:rPr>
          <w:rFonts w:ascii="Times New Roman" w:hAnsi="Times New Roman" w:cs="Times New Roman"/>
          <w:sz w:val="24"/>
        </w:rPr>
      </w:pPr>
      <w:r w:rsidRPr="00396F18">
        <w:rPr>
          <w:rFonts w:ascii="Times New Roman" w:hAnsi="Times New Roman" w:cs="Times New Roman"/>
          <w:sz w:val="24"/>
        </w:rPr>
        <w:t xml:space="preserve">                          _____________________________ /Гершун А.В./ </w:t>
      </w:r>
    </w:p>
    <w:p w:rsidR="00396F18" w:rsidRDefault="00396F18" w:rsidP="00396F18">
      <w:pPr>
        <w:rPr>
          <w:rFonts w:ascii="Times New Roman" w:hAnsi="Times New Roman" w:cs="Times New Roman"/>
          <w:sz w:val="24"/>
        </w:rPr>
      </w:pPr>
      <w:r w:rsidRPr="00396F18">
        <w:rPr>
          <w:rFonts w:ascii="Times New Roman" w:hAnsi="Times New Roman" w:cs="Times New Roman"/>
          <w:sz w:val="24"/>
        </w:rPr>
        <w:t xml:space="preserve">                          ______________________________ /Брижань Е. Ю./</w:t>
      </w:r>
    </w:p>
    <w:p w:rsidR="00C42D83" w:rsidRDefault="00C42D83" w:rsidP="00396F18">
      <w:pPr>
        <w:rPr>
          <w:rFonts w:ascii="Times New Roman" w:hAnsi="Times New Roman" w:cs="Times New Roman"/>
          <w:sz w:val="24"/>
        </w:rPr>
      </w:pPr>
    </w:p>
    <w:p w:rsidR="00CB42AD" w:rsidRDefault="00CB42AD"/>
    <w:sectPr w:rsidR="00CB42AD" w:rsidSect="003460FB">
      <w:pgSz w:w="16838" w:h="11906" w:orient="landscape"/>
      <w:pgMar w:top="72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18"/>
    <w:rsid w:val="003460FB"/>
    <w:rsid w:val="00396F18"/>
    <w:rsid w:val="0055494C"/>
    <w:rsid w:val="005744DB"/>
    <w:rsid w:val="005A3AB7"/>
    <w:rsid w:val="006B030C"/>
    <w:rsid w:val="006D60FB"/>
    <w:rsid w:val="006E7AB1"/>
    <w:rsid w:val="00800050"/>
    <w:rsid w:val="00846BA3"/>
    <w:rsid w:val="008E45F5"/>
    <w:rsid w:val="00987D69"/>
    <w:rsid w:val="009F4C8E"/>
    <w:rsid w:val="00A32E19"/>
    <w:rsid w:val="00B60585"/>
    <w:rsid w:val="00C42D83"/>
    <w:rsid w:val="00CB42AD"/>
    <w:rsid w:val="00E0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99883-CC72-40B8-930E-1CE62A81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F18"/>
    <w:pPr>
      <w:suppressAutoHyphens/>
      <w:spacing w:after="200" w:line="276" w:lineRule="auto"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6</cp:revision>
  <dcterms:created xsi:type="dcterms:W3CDTF">2020-11-23T07:14:00Z</dcterms:created>
  <dcterms:modified xsi:type="dcterms:W3CDTF">2020-12-01T07:09:00Z</dcterms:modified>
</cp:coreProperties>
</file>