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11" w:rsidRDefault="00A76B11" w:rsidP="00A76B11">
      <w:pPr>
        <w:suppressAutoHyphens/>
        <w:jc w:val="center"/>
        <w:rPr>
          <w:rFonts w:ascii="Times New Roman" w:eastAsia="SimSun" w:hAnsi="Times New Roman" w:cs="Times New Roman"/>
          <w:b/>
          <w:i/>
          <w:color w:val="FF0000"/>
          <w:sz w:val="28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i/>
          <w:color w:val="FF0000"/>
          <w:sz w:val="28"/>
          <w:szCs w:val="24"/>
          <w:u w:val="single"/>
          <w:lang w:eastAsia="ar-SA"/>
        </w:rPr>
        <w:t>Итоговый протокол муниципального</w:t>
      </w:r>
      <w:r w:rsidRPr="00A76B11">
        <w:rPr>
          <w:rFonts w:ascii="Times New Roman" w:eastAsia="SimSun" w:hAnsi="Times New Roman" w:cs="Times New Roman"/>
          <w:b/>
          <w:i/>
          <w:color w:val="FF0000"/>
          <w:sz w:val="28"/>
          <w:szCs w:val="24"/>
          <w:u w:val="single"/>
          <w:lang w:eastAsia="ar-SA"/>
        </w:rPr>
        <w:t xml:space="preserve"> (заочного) конкурса исполнения песен на иностранных языках </w:t>
      </w:r>
    </w:p>
    <w:p w:rsidR="00A76B11" w:rsidRPr="00A76B11" w:rsidRDefault="00A76B11" w:rsidP="00A76B11">
      <w:pPr>
        <w:suppressAutoHyphens/>
        <w:jc w:val="center"/>
        <w:rPr>
          <w:rFonts w:ascii="Times New Roman" w:eastAsia="SimSun" w:hAnsi="Times New Roman" w:cs="Times New Roman"/>
          <w:b/>
          <w:i/>
          <w:color w:val="FF0000"/>
          <w:sz w:val="28"/>
          <w:szCs w:val="24"/>
          <w:u w:val="single"/>
          <w:lang w:eastAsia="ar-SA"/>
        </w:rPr>
      </w:pPr>
      <w:r w:rsidRPr="00A76B11">
        <w:rPr>
          <w:rFonts w:ascii="Times New Roman" w:eastAsia="SimSun" w:hAnsi="Times New Roman" w:cs="Times New Roman"/>
          <w:b/>
          <w:i/>
          <w:color w:val="FF0000"/>
          <w:sz w:val="28"/>
          <w:szCs w:val="24"/>
          <w:u w:val="single"/>
          <w:lang w:eastAsia="ar-SA"/>
        </w:rPr>
        <w:t>«MUSICFEST-2021»</w:t>
      </w:r>
    </w:p>
    <w:tbl>
      <w:tblPr>
        <w:tblW w:w="0" w:type="auto"/>
        <w:tblInd w:w="-714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"/>
        <w:gridCol w:w="3810"/>
        <w:gridCol w:w="2892"/>
        <w:gridCol w:w="3657"/>
        <w:gridCol w:w="3149"/>
        <w:gridCol w:w="575"/>
        <w:gridCol w:w="1020"/>
      </w:tblGrid>
      <w:tr w:rsidR="00AE4911" w:rsidRPr="00A76B11" w:rsidTr="00A76B11">
        <w:trPr>
          <w:cantSplit/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B11" w:rsidRPr="00A76B11" w:rsidRDefault="00A76B11" w:rsidP="00A76B1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  <w:t>МБОУ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  <w:t>Фамилия, имя участника /название группы /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Название композиции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  <w:t>ФИО, должность, подготовившего участника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ИТОГ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СТАТУС</w:t>
            </w:r>
          </w:p>
        </w:tc>
      </w:tr>
      <w:tr w:rsidR="00AE4911" w:rsidRPr="00A76B11" w:rsidTr="00A76B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«Винницкая школа»</w:t>
            </w: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Кобылянская Маргар</w:t>
            </w:r>
            <w:r w:rsidR="00AE49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ита,</w:t>
            </w:r>
            <w:r w:rsidR="00AE49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br/>
              <w:t xml:space="preserve">Макарова Елизавета, 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Современная песня на английском языке “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Save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and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sound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Горблянская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Светлана Викторовна,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Участник</w:t>
            </w:r>
          </w:p>
        </w:tc>
      </w:tr>
      <w:tr w:rsidR="007439A7" w:rsidRPr="007439A7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МБОУ «Гвардейская школа № 1»</w:t>
            </w:r>
          </w:p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«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ru-RU"/>
              </w:rPr>
              <w:t>Smile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»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ru-RU"/>
              </w:rPr>
              <w:t>, 2-B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Отрывок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ru-RU"/>
              </w:rPr>
              <w:t xml:space="preserve"> 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из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ru-RU"/>
              </w:rPr>
              <w:t xml:space="preserve"> 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песни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ru-RU"/>
              </w:rPr>
              <w:t xml:space="preserve"> «Head &amp;Shoulders», 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детская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ru-RU"/>
              </w:rPr>
              <w:t xml:space="preserve"> 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песенка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ru-RU"/>
              </w:rPr>
              <w:t xml:space="preserve"> «What color is the sky?»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Кротова Галина Евгеньевна,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7,66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Призёр</w:t>
            </w:r>
          </w:p>
        </w:tc>
      </w:tr>
      <w:tr w:rsidR="00AE4911" w:rsidRPr="00A76B11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МБОУ «Гвардейская школа–гимназия №2»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E49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color w:val="000000" w:themeColor="text1"/>
                <w:highlight w:val="yellow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E4911" w:rsidRPr="00A76B11" w:rsidTr="00A76B11">
        <w:trPr>
          <w:trHeight w:val="4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МБОУ «Гвардейская школа-гимназия № 3»</w:t>
            </w: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ru-RU"/>
              </w:rPr>
              <w:t>Ильясова Диана,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ru-RU"/>
              </w:rPr>
              <w:t>Современная  песня на иностранном языке «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en-US" w:eastAsia="ru-RU"/>
              </w:rPr>
              <w:t>Riptide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ru-RU"/>
              </w:rPr>
              <w:t>Аблязова</w:t>
            </w:r>
            <w:proofErr w:type="spellEnd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ru-RU"/>
              </w:rPr>
              <w:t>Велина</w:t>
            </w:r>
            <w:proofErr w:type="spellEnd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ru-RU"/>
              </w:rPr>
              <w:t>Эмирсалиевна</w:t>
            </w:r>
            <w:proofErr w:type="spellEnd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ru-RU"/>
              </w:rPr>
              <w:t>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9,33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Победитель</w:t>
            </w:r>
          </w:p>
        </w:tc>
      </w:tr>
      <w:tr w:rsidR="00AE4911" w:rsidRPr="00A76B11" w:rsidTr="00A76B11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ШушпановаАлие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,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Ретро 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Sunny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Аблязова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Велина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Эмирсалиевна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, учитель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8,66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Призёр</w:t>
            </w:r>
          </w:p>
        </w:tc>
      </w:tr>
      <w:tr w:rsidR="00AE4911" w:rsidRPr="00A76B11" w:rsidTr="00A76B11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Абульханова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 xml:space="preserve"> Анна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ru-RU"/>
              </w:rPr>
              <w:t>,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Современная  песня на иностранном языке</w:t>
            </w:r>
          </w:p>
          <w:p w:rsidR="00A76B11" w:rsidRPr="007439A7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Maybe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 xml:space="preserve"> I, 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maybeyou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Аблязова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Велина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Эмирсалиевна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, учитель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Призёр</w:t>
            </w:r>
          </w:p>
        </w:tc>
      </w:tr>
      <w:tr w:rsidR="00AE4911" w:rsidRPr="00A76B11" w:rsidTr="00A76B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Денисовская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Хамраева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Ление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,  7-Б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Современная песня на иностранном языке «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Roar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Найдин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Юрий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5,33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  <w:t>Участник</w:t>
            </w:r>
          </w:p>
        </w:tc>
      </w:tr>
      <w:tr w:rsidR="00A76B11" w:rsidRPr="00A76B11" w:rsidTr="00A76B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Добровская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 xml:space="preserve"> школа - гимназия имени Я.М. Слонимского»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76B11" w:rsidRPr="00A76B11" w:rsidRDefault="00A76B11" w:rsidP="00A76B11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76B11" w:rsidRPr="00A76B11" w:rsidRDefault="00A76B11" w:rsidP="00A76B11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/>
                <w:color w:val="000000" w:themeColor="text1"/>
                <w:highlight w:val="yellow"/>
                <w:lang w:eastAsia="ar-SA"/>
              </w:rPr>
            </w:pPr>
          </w:p>
        </w:tc>
      </w:tr>
      <w:tr w:rsidR="00AE4911" w:rsidRPr="00A76B11" w:rsidTr="00A76B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 xml:space="preserve">МБОУ «Донская школа им. </w:t>
            </w:r>
            <w:proofErr w:type="spellStart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В.П.Давиденко</w:t>
            </w:r>
            <w:proofErr w:type="spellEnd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Лутфрахманова</w:t>
            </w:r>
            <w:proofErr w:type="spellEnd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Ясмина</w:t>
            </w:r>
            <w:proofErr w:type="spellEnd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,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Современная песня на иностранном языке «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en-US" w:eastAsia="ar-SA"/>
              </w:rPr>
              <w:t>Runaway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Мартынюк Антон Петрович,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9,33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 xml:space="preserve">Победитель </w:t>
            </w:r>
          </w:p>
        </w:tc>
      </w:tr>
      <w:tr w:rsidR="00AE4911" w:rsidRPr="00A76B11" w:rsidTr="00A76B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Журавлёвская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Николенко Татьяна, Лисица София, Радченко Марина, Щербак Вероника, 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Зарубежный шлягер на английском языке «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Imagine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Бэшимова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Алина Геннадьевна, учитель английского языка, педагог-организатор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7,33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  <w:t>Участник</w:t>
            </w:r>
          </w:p>
        </w:tc>
      </w:tr>
      <w:tr w:rsidR="007439A7" w:rsidRPr="007439A7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МБОУ 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Залесская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bookmarkStart w:id="0" w:name="_GoBack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Синявский Кирилл, 9</w:t>
            </w:r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Зарубежный шлягер «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ar-SA"/>
              </w:rPr>
              <w:t>Yesterday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Джаферова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Севиля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 xml:space="preserve"> Руслановна,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7,66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Призёр</w:t>
            </w:r>
          </w:p>
        </w:tc>
      </w:tr>
      <w:tr w:rsidR="00AE4911" w:rsidRPr="00A76B11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Кольчугинская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 xml:space="preserve"> школа № 1»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E49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/>
                <w:color w:val="000000" w:themeColor="text1"/>
                <w:highlight w:val="yellow"/>
                <w:lang w:eastAsia="ar-SA"/>
              </w:rPr>
            </w:pPr>
          </w:p>
        </w:tc>
      </w:tr>
      <w:tr w:rsidR="00AE4911" w:rsidRPr="00A76B11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Кольчугинская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школа № 2 с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крымскотатарским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языком обучения»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Джелилова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Эмилия,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Summer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US" w:eastAsia="ar-SA"/>
              </w:rPr>
              <w:t>I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n 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US" w:eastAsia="ar-SA"/>
              </w:rPr>
              <w:t>T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he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US" w:eastAsia="ar-SA"/>
              </w:rPr>
              <w:t>C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ity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Меметова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Арзы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Кыз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Рустемовна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7,33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Участник</w:t>
            </w:r>
          </w:p>
        </w:tc>
      </w:tr>
      <w:tr w:rsidR="00AE4911" w:rsidRPr="00A76B11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МБОУ «Константиновская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E49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/>
                <w:color w:val="000000" w:themeColor="text1"/>
                <w:highlight w:val="yellow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7439A7" w:rsidRPr="007439A7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МБОУ «Кубанская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ar-SA"/>
              </w:rPr>
              <w:t xml:space="preserve">2 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ar-SA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«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ar-SA"/>
              </w:rPr>
              <w:t>Mommy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Ли Надежда Сергеевна,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Призёр</w:t>
            </w:r>
          </w:p>
        </w:tc>
      </w:tr>
      <w:tr w:rsidR="00AE4911" w:rsidRPr="00A76B11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E4911" w:rsidRPr="00A76B11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Мазанская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E49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/>
                <w:color w:val="000000" w:themeColor="text1"/>
                <w:highlight w:val="yellow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E4911" w:rsidRPr="00A76B11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E4911" w:rsidRPr="00A76B11" w:rsidTr="00AE4911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Маленская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школа»</w:t>
            </w: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Муртазаев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Рустем, 9-А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Джазовая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классика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“Let</w:t>
            </w: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my people go”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Зиновьева Татьяна Павловна,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6,33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B11" w:rsidRPr="00A76B11" w:rsidRDefault="00A76B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</w:rPr>
              <w:t>Участник</w:t>
            </w:r>
          </w:p>
        </w:tc>
      </w:tr>
      <w:tr w:rsidR="00AE4911" w:rsidRPr="00A76B11" w:rsidTr="00AE4911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Алиев Али</w:t>
            </w: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Булатова Эвелина</w:t>
            </w: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Курманова Сабина,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Популярная песня</w:t>
            </w: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«1994»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Лобода </w:t>
            </w: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Надежда Игоревна,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4,66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B11" w:rsidRPr="00A76B11" w:rsidRDefault="00A76B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</w:rPr>
              <w:t>Участник</w:t>
            </w:r>
          </w:p>
        </w:tc>
      </w:tr>
      <w:tr w:rsidR="00AE4911" w:rsidRPr="00A76B11" w:rsidTr="00AE4911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Михаил, 2-Б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Детская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песня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“If you`re happy”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Лобода </w:t>
            </w: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Надежда Игоревна,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4,66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</w:rPr>
              <w:t>Участник</w:t>
            </w:r>
          </w:p>
        </w:tc>
      </w:tr>
      <w:tr w:rsidR="007439A7" w:rsidRPr="007439A7" w:rsidTr="00A76B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МБОУ 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Мирновская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 xml:space="preserve"> школа № 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Группа 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Мирновцы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»,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Ретро-песня из х/ф «Кавказская пленница» на английском языке   “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ar-SA"/>
              </w:rPr>
              <w:t>A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 xml:space="preserve"> 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ar-SA"/>
              </w:rPr>
              <w:t>mighty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 xml:space="preserve"> 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ar-SA"/>
              </w:rPr>
              <w:t>sultan</w:t>
            </w: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”/ «Если б я был султан»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Уварова Анна Александровна,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7,66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Призёр</w:t>
            </w:r>
          </w:p>
        </w:tc>
      </w:tr>
      <w:tr w:rsidR="00AE4911" w:rsidRPr="00A76B11" w:rsidTr="00A76B11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МБОУ 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Мирновская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 xml:space="preserve"> школа № 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«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Funny</w:t>
            </w:r>
            <w:r w:rsidR="00AE49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monkeys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», 3-Б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ru-RU"/>
              </w:rPr>
              <w:t>Dance</w:t>
            </w:r>
            <w:r w:rsidR="00AE49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ru-RU"/>
              </w:rPr>
              <w:t>Monkey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Кукса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Екатерина Валериевна,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  <w:t>Участник</w:t>
            </w:r>
          </w:p>
        </w:tc>
      </w:tr>
      <w:tr w:rsidR="00AE4911" w:rsidRPr="00A76B11" w:rsidTr="00A76B11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Юусова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Ниаль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,</w:t>
            </w: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7-Б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Современная песня на иностранном языке «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Everything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at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once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Лазарева Ирина Николаевна,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B11" w:rsidRPr="00A76B11" w:rsidRDefault="00A76B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</w:rPr>
              <w:t>Участник</w:t>
            </w:r>
          </w:p>
        </w:tc>
      </w:tr>
      <w:tr w:rsidR="00AE4911" w:rsidRPr="00A76B11" w:rsidTr="00A76B11">
        <w:trPr>
          <w:trHeight w:val="3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Баранова Светлана, Григорьева Полина, </w:t>
            </w: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Леднева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Анна, 6-А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Фольклор на иностранном языке «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Das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kleine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K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ü</w:t>
            </w: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kenpiept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Лазарева Ирина Николаевна,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B11" w:rsidRPr="00A76B11" w:rsidRDefault="00A76B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</w:rPr>
              <w:t>Участник</w:t>
            </w:r>
          </w:p>
        </w:tc>
      </w:tr>
      <w:tr w:rsidR="00AE4911" w:rsidRPr="00A76B11" w:rsidTr="00A76B11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Титова Стефания, 11-А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Современная  песня на иностранном языке 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Unstoppable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ru-RU"/>
              </w:rPr>
              <w:t>Дымов Артем Юрьевич, педагог-организатор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8,66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Призёр</w:t>
            </w:r>
          </w:p>
        </w:tc>
      </w:tr>
      <w:tr w:rsidR="00AE4911" w:rsidRPr="00A76B11" w:rsidTr="00A76B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Молодежненская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школа № 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Медун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Евгений,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Современная  песня на иностранном языке «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You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are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the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only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one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Абдулганиева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Сусанна 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Фикретовна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7,33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AE4911" w:rsidRPr="00A76B11" w:rsidTr="00A76B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«Николаевская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Щербина Полина Владиславовна,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Современная  песня на иностранном языке 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Wish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you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were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here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Шевчук Марина Анатольевна, учитель иностранного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7,33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AE4911" w:rsidRPr="00A76B11" w:rsidTr="00AE4911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Новоандреевская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школа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им.В.А.Осимпова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Алиева 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Севиля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Современная  песня на иностранном языке «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La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di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die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Мамбетова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Зарема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Наримановна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5,33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7439A7" w:rsidRPr="007439A7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proofErr w:type="spellStart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МБОУ"Новоселовская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E49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/>
                <w:highlight w:val="yellow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E4911" w:rsidRPr="00A76B11" w:rsidTr="00A76B11">
        <w:trPr>
          <w:trHeight w:val="4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МБОУ «Партизанская школа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им.А.П.Богданова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Дубова Анастасия, 2-А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ar-SA"/>
              </w:rPr>
              <w:t>I have a dream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Осташевская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Л.А, учитель английского языка,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Ключко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И.Н.,  учитель музыки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6,33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  <w:t>Участник</w:t>
            </w:r>
          </w:p>
        </w:tc>
      </w:tr>
      <w:tr w:rsidR="00AE4911" w:rsidRPr="00A76B11" w:rsidTr="00A76B11">
        <w:trPr>
          <w:trHeight w:val="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Волкова Анастасия, 8-А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ar-SA"/>
              </w:rPr>
              <w:t>Take me to church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Осташевская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Л.А,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  <w:t>Участник</w:t>
            </w:r>
          </w:p>
        </w:tc>
      </w:tr>
      <w:tr w:rsidR="00AE4911" w:rsidRPr="00A76B11" w:rsidTr="00A76B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«Первомайская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Тимофеева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Елисавета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, </w:t>
            </w: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Коломы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цева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Вероника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,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br/>
              <w:t>Назаренко Вероника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GB" w:eastAsia="ar-SA"/>
              </w:rPr>
              <w:t>Him and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Люманова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Э.Ш.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Участник</w:t>
            </w:r>
          </w:p>
        </w:tc>
      </w:tr>
      <w:tr w:rsidR="00AE4911" w:rsidRPr="00A76B11" w:rsidTr="00A76B11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Перевальненскаяшкола</w:t>
            </w:r>
            <w:proofErr w:type="spellEnd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 xml:space="preserve"> им. </w:t>
            </w:r>
            <w:proofErr w:type="spellStart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Ф.И.Федоренко</w:t>
            </w:r>
            <w:proofErr w:type="spellEnd"/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Решатова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Фериде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 xml:space="preserve">, 4-Б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Современная песня на иностранном языке “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val="en-US" w:eastAsia="ar-SA"/>
              </w:rPr>
              <w:t>OceanEyes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Степанова Юлия Николаевна,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7439A7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color w:val="0070C0"/>
                <w:sz w:val="18"/>
                <w:szCs w:val="18"/>
                <w:lang w:eastAsia="ar-SA"/>
              </w:rPr>
              <w:t>Призёр</w:t>
            </w:r>
          </w:p>
        </w:tc>
      </w:tr>
      <w:tr w:rsidR="00AE4911" w:rsidRPr="00A76B11" w:rsidTr="00A76B11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Удалых Елизавета, 6-В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Джазовая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классика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 xml:space="preserve"> “Hit the Road Jack”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Степанова Юлия Николаевна,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  <w:t>Участник</w:t>
            </w:r>
          </w:p>
        </w:tc>
      </w:tr>
      <w:tr w:rsidR="00AE4911" w:rsidRPr="00A76B11" w:rsidTr="00A76B11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Кислова Валерия,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Музыка из фильма «Телохранитель»“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en-US" w:eastAsia="ar-SA"/>
              </w:rPr>
              <w:t>I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en-US" w:eastAsia="ar-SA"/>
              </w:rPr>
              <w:t>Will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en-US" w:eastAsia="ar-SA"/>
              </w:rPr>
              <w:t>Always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en-US" w:eastAsia="ar-SA"/>
              </w:rPr>
              <w:t>Love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en-US" w:eastAsia="ar-SA"/>
              </w:rPr>
              <w:t>You</w:t>
            </w: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Алабина Анастасия Олеговна,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  <w:t>Победитель</w:t>
            </w:r>
          </w:p>
        </w:tc>
      </w:tr>
      <w:tr w:rsidR="00AE4911" w:rsidRPr="00A76B11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МБОУ «Перовская школа-гимназия»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Vengagys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” ,7А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Oh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my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darling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Clementine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Смолянец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Виталия Викторовна, учитель английского языка</w:t>
            </w:r>
          </w:p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Гёде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 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Зигфридович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учитель музыки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6,33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Участник</w:t>
            </w:r>
          </w:p>
        </w:tc>
      </w:tr>
      <w:tr w:rsidR="007439A7" w:rsidRPr="007439A7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МБОУ «Пожарская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E49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highlight w:val="yellow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E4911" w:rsidRPr="00A76B11" w:rsidTr="00AE4911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Родниковская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школа-гимназия»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Группа «Звездочки», 3-В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Современная песня на английском языке 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Hello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! 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How are you?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Заитова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Ленара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Сабриевна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6,66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  <w:t>Участник</w:t>
            </w:r>
          </w:p>
        </w:tc>
      </w:tr>
      <w:tr w:rsidR="00AE4911" w:rsidRPr="00A76B11" w:rsidTr="00AE4911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B11" w:rsidRPr="00A76B11" w:rsidRDefault="00A76B11" w:rsidP="00A76B1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Чиглазова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Александра, 5-Б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Современная песня на английском языке 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Time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for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Балашова Анна Алексеевна,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4,33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ar-SA"/>
              </w:rPr>
              <w:t>Участник</w:t>
            </w:r>
          </w:p>
        </w:tc>
      </w:tr>
      <w:tr w:rsidR="007439A7" w:rsidRPr="007439A7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МБОУ 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Скворцовская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E49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/>
                <w:highlight w:val="yellow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E4911" w:rsidRPr="00A76B11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Тепловская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Халилова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Реяна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, Таиров Руслан, Калинин Кирилл,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Ступко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Екатерина,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Юсуфова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Арзы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Менавева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Урие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, 9-10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Зарубежный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шлягер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«All I want for Christmas»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Борщун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Сергеевна,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6,66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Участник</w:t>
            </w:r>
          </w:p>
        </w:tc>
      </w:tr>
      <w:tr w:rsidR="007439A7" w:rsidRPr="007439A7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МБОУ 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Трудовская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E49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highlight w:val="yellow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439A7" w:rsidRPr="007439A7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МБОУ «Украинская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E49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highlight w:val="yellow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439A7" w:rsidRPr="007439A7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МБОУ 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Укромновская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E49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E4911" w:rsidRPr="00A76B11" w:rsidTr="00AE4911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Урожайновская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школа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им.К.В.Варлыгина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Группа 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ru-RU"/>
              </w:rPr>
              <w:t>CrEaTiVe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ru-RU"/>
              </w:rPr>
              <w:t>PeOpLe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», 9-11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Современная  песня на иностранном языке «7 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ru-RU"/>
              </w:rPr>
              <w:t>Years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ru-RU"/>
              </w:rPr>
              <w:t>old</w:t>
            </w: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Овчинникова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Сергеевна,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6,66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Участник</w:t>
            </w:r>
          </w:p>
        </w:tc>
      </w:tr>
      <w:tr w:rsidR="007439A7" w:rsidRPr="007439A7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МБОУ 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Чайкинская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E49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E4911" w:rsidRPr="00A76B11" w:rsidTr="00AE4911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E49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Чистенская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школа-гимназия имени Героя Социалистического Труда Тарасюка Ивана Степановича»</w:t>
            </w:r>
          </w:p>
          <w:p w:rsidR="00AE4911" w:rsidRPr="00A76B11" w:rsidRDefault="00AE4911" w:rsidP="00AE49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4911" w:rsidRPr="00A76B11" w:rsidRDefault="00AE4911" w:rsidP="00A76B11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Евтушок</w:t>
            </w:r>
            <w:proofErr w:type="spellEnd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 xml:space="preserve"> Владимир, 7-Б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</w:pPr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Зарубежный</w:t>
            </w:r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val="en-US" w:eastAsia="ar-SA"/>
              </w:rPr>
              <w:t xml:space="preserve"> </w:t>
            </w:r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шлягер</w:t>
            </w:r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val="en-US" w:eastAsia="ar-SA"/>
              </w:rPr>
              <w:t xml:space="preserve"> «What a wonderful world»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Боброва Татьяна Николаевна, учитель английского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911" w:rsidRPr="00A76B11" w:rsidRDefault="00AE49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</w:rPr>
              <w:t>Участник</w:t>
            </w:r>
          </w:p>
        </w:tc>
      </w:tr>
      <w:tr w:rsidR="00AE4911" w:rsidRPr="00A76B11" w:rsidTr="00AE4911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4911" w:rsidRPr="00A76B11" w:rsidRDefault="00AE4911" w:rsidP="00A76B1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E4911" w:rsidRPr="00A76B11" w:rsidRDefault="00AE4911" w:rsidP="00A76B1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БейтуллаеваМерзие</w:t>
            </w:r>
            <w:proofErr w:type="spellEnd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, </w:t>
            </w:r>
          </w:p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УмероваМавиле</w:t>
            </w:r>
            <w:proofErr w:type="spellEnd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, 9-Б/9-А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Современная песня на английском языке «</w:t>
            </w:r>
            <w:proofErr w:type="spellStart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Cover</w:t>
            </w:r>
            <w:proofErr w:type="spellEnd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me</w:t>
            </w:r>
            <w:proofErr w:type="spellEnd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in</w:t>
            </w:r>
            <w:proofErr w:type="spellEnd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sunshine</w:t>
            </w:r>
            <w:proofErr w:type="spellEnd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 xml:space="preserve">Асанова Ф.Н., </w:t>
            </w:r>
            <w:proofErr w:type="spellStart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Булейко</w:t>
            </w:r>
            <w:proofErr w:type="spellEnd"/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 xml:space="preserve"> В.В. учителя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7,33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911" w:rsidRPr="00A76B11" w:rsidRDefault="00AE4911" w:rsidP="00A76B11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</w:rPr>
              <w:t>Участник</w:t>
            </w:r>
          </w:p>
        </w:tc>
      </w:tr>
      <w:tr w:rsidR="00AE4911" w:rsidRPr="00A76B11" w:rsidTr="00AE4911">
        <w:trPr>
          <w:trHeight w:val="4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4911" w:rsidRPr="00A76B11" w:rsidRDefault="00AE4911" w:rsidP="00A76B1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11" w:rsidRPr="00A76B11" w:rsidRDefault="00AE4911" w:rsidP="00A76B1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Трифонова София, Сафронова Екатерина, Бабич Елена, 6-Б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Современная песня на английском языке «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Best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f</w:t>
            </w:r>
            <w:proofErr w:type="spellStart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ri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ends</w:t>
            </w:r>
            <w:proofErr w:type="spellEnd"/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iCs/>
                <w:sz w:val="18"/>
                <w:szCs w:val="18"/>
                <w:lang w:eastAsia="ar-SA"/>
              </w:rPr>
              <w:t>Чертовских Ю.Н., учитель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11" w:rsidRPr="00A76B11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11" w:rsidRPr="00A76B11" w:rsidRDefault="00AE49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</w:rPr>
              <w:t>Участник</w:t>
            </w:r>
          </w:p>
        </w:tc>
      </w:tr>
      <w:tr w:rsidR="00AE4911" w:rsidRPr="00A76B11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Широковская</w:t>
            </w:r>
            <w:proofErr w:type="spellEnd"/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“SUCCESS”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,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Зарубежный шлягер «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Yesterday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Бурдукова Ирина Юрьевна, учитель музыки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6,66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</w:rPr>
              <w:t>Участник</w:t>
            </w:r>
          </w:p>
        </w:tc>
      </w:tr>
      <w:tr w:rsidR="007439A7" w:rsidRPr="007439A7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МБОУ 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Краснолесская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 xml:space="preserve"> основная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E49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439A7" w:rsidRPr="007439A7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МБОУ 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Кленовская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 xml:space="preserve"> основная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E49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439A7" w:rsidRPr="007439A7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 xml:space="preserve">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МБОУ «Лицей»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E4911" w:rsidRPr="007439A7" w:rsidRDefault="00AE4911" w:rsidP="00AE49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439A7" w:rsidRPr="007439A7" w:rsidTr="004E0C0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4911" w:rsidRPr="007439A7" w:rsidRDefault="00AE4911" w:rsidP="00AE49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МБОУ «</w:t>
            </w:r>
            <w:proofErr w:type="spellStart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Краснозорькинская</w:t>
            </w:r>
            <w:proofErr w:type="spellEnd"/>
            <w:r w:rsidRPr="007439A7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 xml:space="preserve"> начальная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E49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911" w:rsidRPr="007439A7" w:rsidRDefault="00AE4911" w:rsidP="00A76B1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E4911" w:rsidRPr="00A76B11" w:rsidTr="00AE49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Перевальненская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начальная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6B11" w:rsidRPr="00A76B11" w:rsidRDefault="00A76B11" w:rsidP="00A76B11">
            <w:pPr>
              <w:suppressAutoHyphens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София Купченко, 4-А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Фольклор</w:t>
            </w:r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</w:t>
            </w:r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иностранном</w:t>
            </w:r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языке</w:t>
            </w:r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 “All I want for Christmas”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Садлаева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Султани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е 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Расимовна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учитель английского языка</w:t>
            </w:r>
            <w:r w:rsidRPr="00A76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7,33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</w:rPr>
              <w:t>Участник</w:t>
            </w:r>
          </w:p>
        </w:tc>
      </w:tr>
      <w:tr w:rsidR="00AE4911" w:rsidRPr="00A76B11" w:rsidTr="00A76B11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МБОУ «</w:t>
            </w:r>
            <w:proofErr w:type="spellStart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Кизиловская</w:t>
            </w:r>
            <w:proofErr w:type="spellEnd"/>
            <w:r w:rsidRPr="00A76B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начальная школа-детский сад «Росинка»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Коллектив учащихся 1-4 классов «Росинки»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«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>Let it be</w:t>
            </w: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Волкова Виктория Викторовна, учитель английского языка, Лебедева Анна Юрьевна, учитель музыки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11" w:rsidRPr="00A76B11" w:rsidRDefault="00A76B11" w:rsidP="00A76B1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76B11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11" w:rsidRPr="00A76B11" w:rsidRDefault="00A76B1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76B11">
              <w:rPr>
                <w:rFonts w:ascii="Times New Roman" w:hAnsi="Times New Roman" w:cs="Times New Roman"/>
                <w:b/>
                <w:sz w:val="18"/>
              </w:rPr>
              <w:t>Участник</w:t>
            </w:r>
          </w:p>
        </w:tc>
      </w:tr>
    </w:tbl>
    <w:p w:rsidR="002E4F65" w:rsidRDefault="002E4F65" w:rsidP="00AE4911"/>
    <w:p w:rsidR="00AE4911" w:rsidRDefault="00AE4911" w:rsidP="00AE4911"/>
    <w:p w:rsidR="00AE4911" w:rsidRPr="00AE4911" w:rsidRDefault="00AE4911" w:rsidP="00AE4911">
      <w:pPr>
        <w:suppressAutoHyphens/>
        <w:rPr>
          <w:rFonts w:ascii="Times New Roman" w:eastAsia="SimSun" w:hAnsi="Times New Roman" w:cs="Times New Roman"/>
          <w:lang w:eastAsia="ar-SA"/>
        </w:rPr>
      </w:pPr>
      <w:r w:rsidRPr="00AE4911">
        <w:rPr>
          <w:rFonts w:ascii="Times New Roman" w:eastAsia="SimSun" w:hAnsi="Times New Roman" w:cs="Times New Roman"/>
          <w:lang w:eastAsia="ar-SA"/>
        </w:rPr>
        <w:t>Председатель жюри: _________________________ / Юрченко О.А./</w:t>
      </w:r>
    </w:p>
    <w:p w:rsidR="00AE4911" w:rsidRPr="00AE4911" w:rsidRDefault="00AE4911" w:rsidP="00AE4911">
      <w:pPr>
        <w:suppressAutoHyphens/>
        <w:rPr>
          <w:rFonts w:ascii="Times New Roman" w:eastAsia="SimSun" w:hAnsi="Times New Roman" w:cs="Times New Roman"/>
          <w:lang w:eastAsia="ar-SA"/>
        </w:rPr>
      </w:pPr>
      <w:r w:rsidRPr="00AE4911">
        <w:rPr>
          <w:rFonts w:ascii="Times New Roman" w:eastAsia="SimSun" w:hAnsi="Times New Roman" w:cs="Times New Roman"/>
          <w:lang w:eastAsia="ar-SA"/>
        </w:rPr>
        <w:t>Члены жюри:</w:t>
      </w:r>
      <w:r>
        <w:rPr>
          <w:rFonts w:ascii="Times New Roman" w:eastAsia="SimSun" w:hAnsi="Times New Roman" w:cs="Times New Roman"/>
          <w:lang w:eastAsia="ar-SA"/>
        </w:rPr>
        <w:t xml:space="preserve">  </w:t>
      </w:r>
      <w:r w:rsidRPr="00AE4911">
        <w:rPr>
          <w:rFonts w:ascii="Times New Roman" w:eastAsia="SimSun" w:hAnsi="Times New Roman" w:cs="Times New Roman"/>
          <w:lang w:eastAsia="ar-SA"/>
        </w:rPr>
        <w:t>______________________________ /</w:t>
      </w:r>
      <w:proofErr w:type="spellStart"/>
      <w:r w:rsidRPr="00AE4911">
        <w:rPr>
          <w:rFonts w:ascii="Times New Roman" w:eastAsia="SimSun" w:hAnsi="Times New Roman" w:cs="Times New Roman"/>
          <w:lang w:eastAsia="ar-SA"/>
        </w:rPr>
        <w:t>Абдулганиева</w:t>
      </w:r>
      <w:proofErr w:type="spellEnd"/>
      <w:r w:rsidRPr="00AE4911">
        <w:rPr>
          <w:rFonts w:ascii="Times New Roman" w:eastAsia="SimSun" w:hAnsi="Times New Roman" w:cs="Times New Roman"/>
          <w:lang w:eastAsia="ar-SA"/>
        </w:rPr>
        <w:t xml:space="preserve"> С.Ф./</w:t>
      </w:r>
    </w:p>
    <w:p w:rsidR="00AE4911" w:rsidRPr="00AE4911" w:rsidRDefault="00AE4911" w:rsidP="00AE4911">
      <w:pPr>
        <w:suppressAutoHyphens/>
        <w:rPr>
          <w:rFonts w:ascii="Times New Roman" w:eastAsia="SimSun" w:hAnsi="Times New Roman" w:cs="Times New Roman"/>
          <w:lang w:eastAsia="ar-SA"/>
        </w:rPr>
      </w:pPr>
      <w:r w:rsidRPr="00AE4911">
        <w:rPr>
          <w:rFonts w:ascii="Times New Roman" w:eastAsia="SimSun" w:hAnsi="Times New Roman" w:cs="Times New Roman"/>
          <w:lang w:eastAsia="ar-SA"/>
        </w:rPr>
        <w:t xml:space="preserve">                          _____________________________ /Гершун А.В./ </w:t>
      </w:r>
    </w:p>
    <w:p w:rsidR="00AE4911" w:rsidRPr="00AE4911" w:rsidRDefault="00AE4911" w:rsidP="00AE4911">
      <w:pPr>
        <w:suppressAutoHyphens/>
        <w:rPr>
          <w:rFonts w:ascii="Times New Roman" w:eastAsia="SimSun" w:hAnsi="Times New Roman" w:cs="Times New Roman"/>
          <w:lang w:eastAsia="ar-SA"/>
        </w:rPr>
      </w:pPr>
      <w:r w:rsidRPr="00AE4911">
        <w:rPr>
          <w:rFonts w:ascii="Times New Roman" w:eastAsia="SimSun" w:hAnsi="Times New Roman" w:cs="Times New Roman"/>
          <w:lang w:eastAsia="ar-SA"/>
        </w:rPr>
        <w:t xml:space="preserve">                          ______________________________ /</w:t>
      </w:r>
      <w:proofErr w:type="spellStart"/>
      <w:r w:rsidRPr="00AE4911">
        <w:rPr>
          <w:rFonts w:ascii="Times New Roman" w:eastAsia="SimSun" w:hAnsi="Times New Roman" w:cs="Times New Roman"/>
          <w:lang w:eastAsia="ar-SA"/>
        </w:rPr>
        <w:t>Газиева</w:t>
      </w:r>
      <w:proofErr w:type="spellEnd"/>
      <w:r w:rsidRPr="00AE4911">
        <w:rPr>
          <w:rFonts w:ascii="Times New Roman" w:eastAsia="SimSun" w:hAnsi="Times New Roman" w:cs="Times New Roman"/>
          <w:lang w:eastAsia="ar-SA"/>
        </w:rPr>
        <w:t xml:space="preserve"> М.Р./</w:t>
      </w:r>
    </w:p>
    <w:p w:rsidR="00AE4911" w:rsidRPr="00AE4911" w:rsidRDefault="00AE4911" w:rsidP="00AE4911"/>
    <w:sectPr w:rsidR="00AE4911" w:rsidRPr="00AE4911" w:rsidSect="00AE491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11"/>
    <w:rsid w:val="002E4F65"/>
    <w:rsid w:val="007439A7"/>
    <w:rsid w:val="00A76B11"/>
    <w:rsid w:val="00AE4911"/>
    <w:rsid w:val="00D24836"/>
    <w:rsid w:val="00F4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33760-846E-4DFD-89AF-B40DCDF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6B11"/>
  </w:style>
  <w:style w:type="paragraph" w:styleId="a3">
    <w:name w:val="header"/>
    <w:basedOn w:val="a"/>
    <w:link w:val="a4"/>
    <w:uiPriority w:val="99"/>
    <w:semiHidden/>
    <w:unhideWhenUsed/>
    <w:rsid w:val="00A76B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font283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76B11"/>
    <w:rPr>
      <w:rFonts w:ascii="Calibri" w:eastAsia="SimSun" w:hAnsi="Calibri" w:cs="font283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A76B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font283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76B11"/>
    <w:rPr>
      <w:rFonts w:ascii="Calibri" w:eastAsia="SimSun" w:hAnsi="Calibri" w:cs="font283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76B11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A76B11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София</cp:lastModifiedBy>
  <cp:revision>2</cp:revision>
  <cp:lastPrinted>2021-11-21T19:11:00Z</cp:lastPrinted>
  <dcterms:created xsi:type="dcterms:W3CDTF">2021-11-21T18:45:00Z</dcterms:created>
  <dcterms:modified xsi:type="dcterms:W3CDTF">2021-11-22T07:48:00Z</dcterms:modified>
</cp:coreProperties>
</file>