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F86" w:rsidRPr="005D0469" w:rsidRDefault="00B42F86" w:rsidP="009F47C9">
      <w:pPr>
        <w:pStyle w:val="affc"/>
        <w:ind w:left="7230" w:firstLine="567"/>
        <w:rPr>
          <w:szCs w:val="28"/>
        </w:rPr>
      </w:pPr>
      <w:r w:rsidRPr="005D0469">
        <w:rPr>
          <w:szCs w:val="28"/>
        </w:rPr>
        <w:t>Приложение 1</w:t>
      </w:r>
    </w:p>
    <w:p w:rsidR="00B42F86" w:rsidRPr="005D0469" w:rsidRDefault="00B42F86" w:rsidP="009F47C9">
      <w:pPr>
        <w:pStyle w:val="affc"/>
        <w:ind w:left="7230" w:firstLine="567"/>
        <w:rPr>
          <w:szCs w:val="28"/>
        </w:rPr>
      </w:pPr>
      <w:r w:rsidRPr="005D0469">
        <w:rPr>
          <w:szCs w:val="28"/>
        </w:rPr>
        <w:t xml:space="preserve">к приказу УО </w:t>
      </w:r>
    </w:p>
    <w:p w:rsidR="00B42F86" w:rsidRPr="005D0469" w:rsidRDefault="00B42F86" w:rsidP="009F47C9">
      <w:pPr>
        <w:pStyle w:val="affc"/>
        <w:ind w:left="7230" w:firstLine="567"/>
        <w:rPr>
          <w:szCs w:val="28"/>
        </w:rPr>
      </w:pPr>
      <w:r w:rsidRPr="009F47C9">
        <w:rPr>
          <w:szCs w:val="28"/>
        </w:rPr>
        <w:t xml:space="preserve">от </w:t>
      </w:r>
      <w:r w:rsidR="009F47C9" w:rsidRPr="009F47C9">
        <w:rPr>
          <w:szCs w:val="28"/>
        </w:rPr>
        <w:t>21.03</w:t>
      </w:r>
      <w:r w:rsidRPr="009F47C9">
        <w:rPr>
          <w:szCs w:val="28"/>
        </w:rPr>
        <w:t>.2023г. № 2</w:t>
      </w:r>
      <w:r w:rsidR="009F47C9" w:rsidRPr="009F47C9">
        <w:rPr>
          <w:szCs w:val="28"/>
        </w:rPr>
        <w:t>80</w:t>
      </w:r>
    </w:p>
    <w:p w:rsidR="00B42F86" w:rsidRDefault="00B42F86" w:rsidP="00B746AF">
      <w:pPr>
        <w:jc w:val="center"/>
        <w:rPr>
          <w:b/>
          <w:sz w:val="24"/>
          <w:szCs w:val="28"/>
        </w:rPr>
      </w:pPr>
    </w:p>
    <w:p w:rsidR="00B746AF" w:rsidRPr="00701235" w:rsidRDefault="00B746AF" w:rsidP="00B746AF">
      <w:pPr>
        <w:jc w:val="center"/>
        <w:rPr>
          <w:b/>
          <w:bCs/>
          <w:sz w:val="24"/>
          <w:szCs w:val="28"/>
        </w:rPr>
      </w:pPr>
      <w:r w:rsidRPr="00701235">
        <w:rPr>
          <w:b/>
          <w:sz w:val="24"/>
          <w:szCs w:val="28"/>
        </w:rPr>
        <w:t>ПОЛОЖЕНИЕ</w:t>
      </w:r>
    </w:p>
    <w:p w:rsidR="00C97693" w:rsidRDefault="00B746AF" w:rsidP="00C37E5A">
      <w:pPr>
        <w:suppressAutoHyphens w:val="0"/>
        <w:jc w:val="center"/>
        <w:rPr>
          <w:rFonts w:eastAsia="Calibri"/>
          <w:b/>
          <w:sz w:val="24"/>
          <w:szCs w:val="40"/>
          <w:lang w:eastAsia="en-US"/>
        </w:rPr>
      </w:pPr>
      <w:r w:rsidRPr="00701235">
        <w:rPr>
          <w:b/>
          <w:sz w:val="24"/>
          <w:szCs w:val="28"/>
        </w:rPr>
        <w:t>о проведении</w:t>
      </w:r>
      <w:r w:rsidR="00375910" w:rsidRPr="00701235">
        <w:rPr>
          <w:b/>
          <w:sz w:val="24"/>
          <w:szCs w:val="28"/>
        </w:rPr>
        <w:t xml:space="preserve"> </w:t>
      </w:r>
      <w:bookmarkStart w:id="0" w:name="_GoBack"/>
      <w:r w:rsidR="00375910" w:rsidRPr="00701235">
        <w:rPr>
          <w:b/>
          <w:sz w:val="24"/>
          <w:szCs w:val="28"/>
        </w:rPr>
        <w:t>муниципального этапа</w:t>
      </w:r>
      <w:r w:rsidRPr="00701235">
        <w:rPr>
          <w:b/>
          <w:sz w:val="24"/>
          <w:szCs w:val="28"/>
        </w:rPr>
        <w:t xml:space="preserve"> </w:t>
      </w:r>
      <w:r w:rsidRPr="00701235">
        <w:rPr>
          <w:rFonts w:eastAsia="Calibri"/>
          <w:b/>
          <w:sz w:val="24"/>
          <w:szCs w:val="40"/>
          <w:lang w:eastAsia="en-US"/>
        </w:rPr>
        <w:t xml:space="preserve">Республиканского фестиваля </w:t>
      </w:r>
    </w:p>
    <w:p w:rsidR="00B746AF" w:rsidRPr="00701235" w:rsidRDefault="00B746AF" w:rsidP="00C37E5A">
      <w:pPr>
        <w:suppressAutoHyphens w:val="0"/>
        <w:jc w:val="center"/>
        <w:rPr>
          <w:rFonts w:eastAsia="Calibri"/>
          <w:b/>
          <w:sz w:val="24"/>
          <w:szCs w:val="40"/>
          <w:lang w:eastAsia="en-US"/>
        </w:rPr>
      </w:pPr>
      <w:r w:rsidRPr="00701235">
        <w:rPr>
          <w:rFonts w:eastAsia="Calibri"/>
          <w:b/>
          <w:sz w:val="24"/>
          <w:szCs w:val="40"/>
          <w:lang w:eastAsia="en-US"/>
        </w:rPr>
        <w:t>фотоэкранного творчества</w:t>
      </w:r>
    </w:p>
    <w:bookmarkEnd w:id="0"/>
    <w:p w:rsidR="00B746AF" w:rsidRPr="00701235" w:rsidRDefault="00B746AF" w:rsidP="00B746AF">
      <w:pPr>
        <w:suppressAutoHyphens w:val="0"/>
        <w:ind w:firstLine="709"/>
        <w:jc w:val="center"/>
        <w:rPr>
          <w:b/>
          <w:color w:val="000000"/>
          <w:sz w:val="24"/>
          <w:szCs w:val="28"/>
        </w:rPr>
      </w:pPr>
    </w:p>
    <w:p w:rsidR="00375910" w:rsidRPr="00701235" w:rsidRDefault="00B746AF" w:rsidP="009F47C9">
      <w:pPr>
        <w:numPr>
          <w:ilvl w:val="0"/>
          <w:numId w:val="11"/>
        </w:numPr>
        <w:ind w:left="0" w:firstLine="0"/>
        <w:jc w:val="center"/>
        <w:rPr>
          <w:rFonts w:eastAsia="Calibri"/>
          <w:sz w:val="24"/>
          <w:szCs w:val="28"/>
          <w:lang w:eastAsia="en-US"/>
        </w:rPr>
      </w:pPr>
      <w:r w:rsidRPr="00701235">
        <w:rPr>
          <w:rFonts w:eastAsia="Calibri"/>
          <w:b/>
          <w:sz w:val="24"/>
          <w:szCs w:val="28"/>
          <w:lang w:eastAsia="en-US"/>
        </w:rPr>
        <w:t>Общие положени</w:t>
      </w:r>
      <w:r w:rsidR="00375910" w:rsidRPr="00701235">
        <w:rPr>
          <w:rFonts w:eastAsia="Calibri"/>
          <w:b/>
          <w:sz w:val="24"/>
          <w:szCs w:val="28"/>
          <w:lang w:eastAsia="en-US"/>
        </w:rPr>
        <w:t>я</w:t>
      </w:r>
    </w:p>
    <w:p w:rsidR="00375910" w:rsidRPr="00701235" w:rsidRDefault="00B746AF" w:rsidP="00375910">
      <w:pPr>
        <w:ind w:firstLine="567"/>
        <w:jc w:val="both"/>
        <w:rPr>
          <w:rFonts w:eastAsia="Calibri"/>
          <w:sz w:val="24"/>
          <w:szCs w:val="28"/>
          <w:lang w:eastAsia="en-US"/>
        </w:rPr>
      </w:pPr>
      <w:r w:rsidRPr="00701235">
        <w:rPr>
          <w:rFonts w:eastAsia="Calibri"/>
          <w:sz w:val="24"/>
          <w:szCs w:val="28"/>
          <w:lang w:eastAsia="en-US"/>
        </w:rPr>
        <w:t xml:space="preserve">Настоящее Положение определяет цели и задачи, порядок организации, проведения, подведения итогов </w:t>
      </w:r>
      <w:r w:rsidR="00E57E9A">
        <w:rPr>
          <w:rFonts w:eastAsia="Calibri"/>
          <w:sz w:val="24"/>
          <w:szCs w:val="28"/>
          <w:lang w:eastAsia="en-US"/>
        </w:rPr>
        <w:t xml:space="preserve">муниципального этапа </w:t>
      </w:r>
      <w:r w:rsidRPr="00701235">
        <w:rPr>
          <w:rFonts w:eastAsia="Calibri"/>
          <w:sz w:val="24"/>
          <w:szCs w:val="40"/>
          <w:lang w:eastAsia="en-US"/>
        </w:rPr>
        <w:t>Республиканского фестиваля фотоэкранного творчества</w:t>
      </w:r>
      <w:r w:rsidRPr="00701235">
        <w:rPr>
          <w:rFonts w:eastAsia="Calibri"/>
          <w:sz w:val="24"/>
          <w:szCs w:val="28"/>
          <w:lang w:eastAsia="en-US"/>
        </w:rPr>
        <w:t xml:space="preserve"> (далее – Фестиваль).  </w:t>
      </w:r>
    </w:p>
    <w:p w:rsidR="00B746AF" w:rsidRPr="00701235" w:rsidRDefault="00B746AF" w:rsidP="00375910">
      <w:pPr>
        <w:ind w:firstLine="567"/>
        <w:jc w:val="both"/>
        <w:rPr>
          <w:rFonts w:eastAsia="Calibri"/>
          <w:sz w:val="24"/>
          <w:szCs w:val="28"/>
          <w:lang w:eastAsia="en-US"/>
        </w:rPr>
      </w:pPr>
      <w:r w:rsidRPr="00701235">
        <w:rPr>
          <w:iCs/>
          <w:color w:val="000000"/>
          <w:sz w:val="24"/>
          <w:szCs w:val="28"/>
        </w:rPr>
        <w:t xml:space="preserve">Конкурс проводится Министерством образования, науки и молодежи Республики Крым. Организационно-методическое сопровождение </w:t>
      </w:r>
      <w:r w:rsidR="00375910" w:rsidRPr="00701235">
        <w:rPr>
          <w:sz w:val="24"/>
          <w:szCs w:val="28"/>
        </w:rPr>
        <w:t>муниципального этапа Ф</w:t>
      </w:r>
      <w:r w:rsidR="00375910" w:rsidRPr="00701235">
        <w:rPr>
          <w:rFonts w:eastAsia="Calibri"/>
          <w:sz w:val="24"/>
          <w:szCs w:val="40"/>
          <w:lang w:eastAsia="en-US"/>
        </w:rPr>
        <w:t xml:space="preserve">естиваля </w:t>
      </w:r>
      <w:r w:rsidRPr="00701235">
        <w:rPr>
          <w:iCs/>
          <w:color w:val="000000"/>
          <w:sz w:val="24"/>
          <w:szCs w:val="28"/>
        </w:rPr>
        <w:t xml:space="preserve">возлагается на </w:t>
      </w:r>
      <w:r w:rsidR="00375910" w:rsidRPr="00701235">
        <w:rPr>
          <w:iCs/>
          <w:color w:val="000000"/>
          <w:sz w:val="24"/>
          <w:szCs w:val="28"/>
        </w:rPr>
        <w:t>Муниципальное</w:t>
      </w:r>
      <w:r w:rsidRPr="00701235">
        <w:rPr>
          <w:iCs/>
          <w:color w:val="000000"/>
          <w:sz w:val="24"/>
          <w:szCs w:val="28"/>
        </w:rPr>
        <w:t xml:space="preserve"> бюджетное образовательное учреждение дополнительного образования </w:t>
      </w:r>
      <w:r w:rsidR="00375910" w:rsidRPr="00701235">
        <w:rPr>
          <w:iCs/>
          <w:color w:val="000000"/>
          <w:sz w:val="24"/>
          <w:szCs w:val="28"/>
        </w:rPr>
        <w:t xml:space="preserve">«Центр детского и юношеского творчества» Симферопольского района </w:t>
      </w:r>
      <w:r w:rsidRPr="00701235">
        <w:rPr>
          <w:iCs/>
          <w:color w:val="000000"/>
          <w:sz w:val="24"/>
          <w:szCs w:val="28"/>
        </w:rPr>
        <w:t xml:space="preserve">Республики Крым </w:t>
      </w:r>
    </w:p>
    <w:p w:rsidR="00B746AF" w:rsidRPr="00701235" w:rsidRDefault="00C37E5A" w:rsidP="00C37E5A">
      <w:pPr>
        <w:tabs>
          <w:tab w:val="left" w:pos="284"/>
          <w:tab w:val="left" w:pos="1134"/>
        </w:tabs>
        <w:ind w:firstLine="567"/>
        <w:jc w:val="both"/>
        <w:rPr>
          <w:rFonts w:eastAsia="Calibri"/>
          <w:sz w:val="24"/>
          <w:szCs w:val="40"/>
          <w:lang w:eastAsia="en-US"/>
        </w:rPr>
      </w:pPr>
      <w:r w:rsidRPr="00701235">
        <w:rPr>
          <w:rFonts w:eastAsia="Calibri"/>
          <w:sz w:val="24"/>
          <w:szCs w:val="28"/>
          <w:lang w:eastAsia="en-US"/>
        </w:rPr>
        <w:t>Цель Фестиваля</w:t>
      </w:r>
      <w:r w:rsidR="00B746AF" w:rsidRPr="00701235">
        <w:rPr>
          <w:rFonts w:eastAsia="Calibri"/>
          <w:sz w:val="24"/>
          <w:szCs w:val="28"/>
          <w:lang w:eastAsia="en-US"/>
        </w:rPr>
        <w:t>:</w:t>
      </w:r>
      <w:r w:rsidRPr="00701235">
        <w:rPr>
          <w:rFonts w:eastAsia="Calibri"/>
          <w:sz w:val="24"/>
          <w:szCs w:val="40"/>
          <w:lang w:eastAsia="en-US"/>
        </w:rPr>
        <w:t xml:space="preserve"> </w:t>
      </w:r>
      <w:r w:rsidR="00B746AF" w:rsidRPr="00701235">
        <w:rPr>
          <w:sz w:val="24"/>
          <w:szCs w:val="28"/>
        </w:rPr>
        <w:t>совершенствование и развитие детского кинотворчества и</w:t>
      </w:r>
      <w:r w:rsidR="00B746AF" w:rsidRPr="00701235">
        <w:rPr>
          <w:b/>
          <w:bCs/>
          <w:sz w:val="24"/>
          <w:szCs w:val="28"/>
        </w:rPr>
        <w:t xml:space="preserve"> </w:t>
      </w:r>
      <w:r w:rsidR="00B746AF" w:rsidRPr="00701235">
        <w:rPr>
          <w:sz w:val="24"/>
          <w:szCs w:val="28"/>
        </w:rPr>
        <w:t>фототворчества;</w:t>
      </w:r>
      <w:r w:rsidRPr="00701235">
        <w:rPr>
          <w:rFonts w:eastAsia="Calibri"/>
          <w:sz w:val="24"/>
          <w:szCs w:val="40"/>
          <w:lang w:eastAsia="en-US"/>
        </w:rPr>
        <w:t xml:space="preserve"> </w:t>
      </w:r>
      <w:r w:rsidR="00B746AF" w:rsidRPr="00701235">
        <w:rPr>
          <w:sz w:val="24"/>
          <w:szCs w:val="28"/>
        </w:rPr>
        <w:t>повышение технического и художественного уровня детских любительских фильмов;</w:t>
      </w:r>
      <w:r w:rsidRPr="00701235">
        <w:rPr>
          <w:rFonts w:eastAsia="Calibri"/>
          <w:sz w:val="24"/>
          <w:szCs w:val="40"/>
          <w:lang w:eastAsia="en-US"/>
        </w:rPr>
        <w:t xml:space="preserve"> </w:t>
      </w:r>
      <w:r w:rsidR="00B746AF" w:rsidRPr="00701235">
        <w:rPr>
          <w:sz w:val="24"/>
          <w:szCs w:val="28"/>
        </w:rPr>
        <w:t>повышение технического и художественного уровня детских фотографий.</w:t>
      </w:r>
    </w:p>
    <w:p w:rsidR="00B746AF" w:rsidRPr="00701235" w:rsidRDefault="00B746AF" w:rsidP="00375910">
      <w:pPr>
        <w:tabs>
          <w:tab w:val="left" w:pos="851"/>
        </w:tabs>
        <w:ind w:firstLine="567"/>
        <w:jc w:val="both"/>
        <w:rPr>
          <w:sz w:val="24"/>
          <w:szCs w:val="28"/>
        </w:rPr>
      </w:pPr>
      <w:r w:rsidRPr="00701235">
        <w:rPr>
          <w:sz w:val="24"/>
          <w:szCs w:val="28"/>
        </w:rPr>
        <w:t>Задачи:</w:t>
      </w:r>
    </w:p>
    <w:p w:rsidR="00B746AF" w:rsidRPr="00701235" w:rsidRDefault="00B746AF" w:rsidP="00375910">
      <w:pPr>
        <w:tabs>
          <w:tab w:val="left" w:pos="851"/>
        </w:tabs>
        <w:ind w:firstLine="567"/>
        <w:jc w:val="both"/>
        <w:rPr>
          <w:sz w:val="24"/>
          <w:szCs w:val="28"/>
        </w:rPr>
      </w:pPr>
      <w:r w:rsidRPr="00701235">
        <w:rPr>
          <w:sz w:val="24"/>
          <w:szCs w:val="28"/>
        </w:rPr>
        <w:t>-</w:t>
      </w:r>
      <w:r w:rsidRPr="00701235">
        <w:rPr>
          <w:sz w:val="24"/>
          <w:szCs w:val="28"/>
        </w:rPr>
        <w:tab/>
        <w:t>создание среды творческого общения детских фотостудий, киностудий, любительских объединений;</w:t>
      </w:r>
    </w:p>
    <w:p w:rsidR="00B746AF" w:rsidRPr="00701235" w:rsidRDefault="00B746AF" w:rsidP="00375910">
      <w:pPr>
        <w:tabs>
          <w:tab w:val="left" w:pos="851"/>
        </w:tabs>
        <w:ind w:firstLine="567"/>
        <w:jc w:val="both"/>
        <w:rPr>
          <w:sz w:val="24"/>
          <w:szCs w:val="28"/>
        </w:rPr>
      </w:pPr>
      <w:r w:rsidRPr="00701235">
        <w:rPr>
          <w:sz w:val="24"/>
          <w:szCs w:val="28"/>
        </w:rPr>
        <w:t>-</w:t>
      </w:r>
      <w:r w:rsidRPr="00701235">
        <w:rPr>
          <w:sz w:val="24"/>
          <w:szCs w:val="28"/>
        </w:rPr>
        <w:tab/>
        <w:t>оказание профессионалами методической и практической помощи специалистам, работающим в области детского кинотворчества и</w:t>
      </w:r>
      <w:r w:rsidRPr="00701235">
        <w:rPr>
          <w:b/>
          <w:bCs/>
          <w:sz w:val="24"/>
          <w:szCs w:val="28"/>
        </w:rPr>
        <w:t xml:space="preserve"> </w:t>
      </w:r>
      <w:r w:rsidRPr="00701235">
        <w:rPr>
          <w:sz w:val="24"/>
          <w:szCs w:val="28"/>
        </w:rPr>
        <w:t>фототворчества;</w:t>
      </w:r>
    </w:p>
    <w:p w:rsidR="00B746AF" w:rsidRPr="00701235" w:rsidRDefault="00B746AF" w:rsidP="00375910">
      <w:pPr>
        <w:tabs>
          <w:tab w:val="left" w:pos="851"/>
        </w:tabs>
        <w:ind w:firstLine="567"/>
        <w:jc w:val="both"/>
        <w:rPr>
          <w:sz w:val="24"/>
          <w:szCs w:val="28"/>
        </w:rPr>
      </w:pPr>
      <w:r w:rsidRPr="00701235">
        <w:rPr>
          <w:sz w:val="24"/>
          <w:szCs w:val="28"/>
        </w:rPr>
        <w:t>-</w:t>
      </w:r>
      <w:r w:rsidRPr="00701235">
        <w:rPr>
          <w:sz w:val="24"/>
          <w:szCs w:val="28"/>
        </w:rPr>
        <w:tab/>
        <w:t>выявление и поддержка талантливых детей;</w:t>
      </w:r>
    </w:p>
    <w:p w:rsidR="00B746AF" w:rsidRPr="00701235" w:rsidRDefault="00B746AF" w:rsidP="00375910">
      <w:pPr>
        <w:tabs>
          <w:tab w:val="left" w:pos="851"/>
        </w:tabs>
        <w:ind w:firstLine="567"/>
        <w:jc w:val="both"/>
        <w:rPr>
          <w:sz w:val="24"/>
          <w:szCs w:val="28"/>
        </w:rPr>
      </w:pPr>
      <w:r w:rsidRPr="00701235">
        <w:rPr>
          <w:sz w:val="24"/>
          <w:szCs w:val="28"/>
        </w:rPr>
        <w:t>-</w:t>
      </w:r>
      <w:r w:rsidRPr="00701235">
        <w:rPr>
          <w:sz w:val="24"/>
          <w:szCs w:val="28"/>
        </w:rPr>
        <w:tab/>
        <w:t>широкий показ достижений детских творческих коллективов;</w:t>
      </w:r>
    </w:p>
    <w:p w:rsidR="00B746AF" w:rsidRPr="00701235" w:rsidRDefault="00B746AF" w:rsidP="00375910">
      <w:pPr>
        <w:tabs>
          <w:tab w:val="left" w:pos="851"/>
        </w:tabs>
        <w:ind w:firstLine="567"/>
        <w:jc w:val="both"/>
        <w:rPr>
          <w:sz w:val="24"/>
          <w:szCs w:val="28"/>
        </w:rPr>
      </w:pPr>
      <w:r w:rsidRPr="00701235">
        <w:rPr>
          <w:sz w:val="24"/>
          <w:szCs w:val="28"/>
        </w:rPr>
        <w:t>-</w:t>
      </w:r>
      <w:r w:rsidRPr="00701235">
        <w:rPr>
          <w:sz w:val="24"/>
          <w:szCs w:val="28"/>
        </w:rPr>
        <w:tab/>
        <w:t>воспитание высокого художественного вкуса детей средствами киноискусства, создание художественных образов средствами кино;</w:t>
      </w:r>
    </w:p>
    <w:p w:rsidR="00B746AF" w:rsidRPr="00701235" w:rsidRDefault="00B746AF" w:rsidP="00375910">
      <w:pPr>
        <w:tabs>
          <w:tab w:val="left" w:pos="851"/>
        </w:tabs>
        <w:ind w:firstLine="567"/>
        <w:jc w:val="both"/>
        <w:rPr>
          <w:sz w:val="24"/>
          <w:szCs w:val="28"/>
        </w:rPr>
      </w:pPr>
      <w:r w:rsidRPr="00701235">
        <w:rPr>
          <w:sz w:val="24"/>
          <w:szCs w:val="28"/>
        </w:rPr>
        <w:t>-</w:t>
      </w:r>
      <w:r w:rsidRPr="00701235">
        <w:rPr>
          <w:sz w:val="24"/>
          <w:szCs w:val="28"/>
        </w:rPr>
        <w:tab/>
        <w:t>воспитание высокого художественного вкуса детей средствами фотоискусства, создание художественных образов средствами фотографии;</w:t>
      </w:r>
    </w:p>
    <w:p w:rsidR="00B746AF" w:rsidRPr="00701235" w:rsidRDefault="00B746AF" w:rsidP="00375910">
      <w:pPr>
        <w:tabs>
          <w:tab w:val="left" w:pos="851"/>
        </w:tabs>
        <w:ind w:firstLine="567"/>
        <w:jc w:val="both"/>
        <w:rPr>
          <w:sz w:val="24"/>
          <w:szCs w:val="28"/>
        </w:rPr>
      </w:pPr>
      <w:r w:rsidRPr="00701235">
        <w:rPr>
          <w:sz w:val="24"/>
          <w:szCs w:val="28"/>
        </w:rPr>
        <w:t>-</w:t>
      </w:r>
      <w:r w:rsidRPr="00701235">
        <w:rPr>
          <w:sz w:val="24"/>
          <w:szCs w:val="28"/>
        </w:rPr>
        <w:tab/>
        <w:t>поиск новых форм и жанров в детском экранном искусстве;</w:t>
      </w:r>
    </w:p>
    <w:p w:rsidR="00B746AF" w:rsidRPr="00701235" w:rsidRDefault="00B746AF" w:rsidP="00375910">
      <w:pPr>
        <w:tabs>
          <w:tab w:val="left" w:pos="851"/>
        </w:tabs>
        <w:ind w:firstLine="567"/>
        <w:jc w:val="both"/>
        <w:rPr>
          <w:sz w:val="24"/>
          <w:szCs w:val="28"/>
        </w:rPr>
      </w:pPr>
      <w:r w:rsidRPr="00701235">
        <w:rPr>
          <w:sz w:val="24"/>
          <w:szCs w:val="28"/>
        </w:rPr>
        <w:t>-</w:t>
      </w:r>
      <w:r w:rsidRPr="00701235">
        <w:rPr>
          <w:sz w:val="24"/>
          <w:szCs w:val="28"/>
        </w:rPr>
        <w:tab/>
        <w:t>привлечение внимания широкой общественности к лучшим образцам детского любительского кино.</w:t>
      </w:r>
    </w:p>
    <w:p w:rsidR="00B746AF" w:rsidRPr="00701235" w:rsidRDefault="00B746AF" w:rsidP="00B746AF">
      <w:pPr>
        <w:tabs>
          <w:tab w:val="left" w:pos="851"/>
        </w:tabs>
        <w:ind w:firstLine="567"/>
        <w:jc w:val="both"/>
        <w:rPr>
          <w:sz w:val="24"/>
          <w:szCs w:val="28"/>
        </w:rPr>
      </w:pPr>
    </w:p>
    <w:p w:rsidR="00B746AF" w:rsidRPr="00701235" w:rsidRDefault="00B746AF" w:rsidP="009F47C9">
      <w:pPr>
        <w:numPr>
          <w:ilvl w:val="0"/>
          <w:numId w:val="11"/>
        </w:numPr>
        <w:ind w:left="0" w:firstLine="0"/>
        <w:jc w:val="center"/>
        <w:rPr>
          <w:b/>
          <w:bCs/>
          <w:caps/>
          <w:sz w:val="24"/>
          <w:szCs w:val="28"/>
        </w:rPr>
      </w:pPr>
      <w:r w:rsidRPr="00701235">
        <w:rPr>
          <w:b/>
          <w:bCs/>
          <w:sz w:val="24"/>
          <w:szCs w:val="28"/>
        </w:rPr>
        <w:t>Участники Фестиваля</w:t>
      </w:r>
    </w:p>
    <w:p w:rsidR="00B746AF" w:rsidRPr="00701235" w:rsidRDefault="00B746AF" w:rsidP="00C37E5A">
      <w:pPr>
        <w:ind w:firstLine="709"/>
        <w:jc w:val="both"/>
        <w:rPr>
          <w:color w:val="000000"/>
          <w:sz w:val="24"/>
          <w:szCs w:val="28"/>
        </w:rPr>
      </w:pPr>
      <w:r w:rsidRPr="00701235">
        <w:rPr>
          <w:color w:val="000000"/>
          <w:sz w:val="24"/>
          <w:szCs w:val="28"/>
        </w:rPr>
        <w:t>В Фестивале</w:t>
      </w:r>
      <w:r w:rsidR="00375910" w:rsidRPr="00701235">
        <w:rPr>
          <w:color w:val="000000"/>
          <w:sz w:val="24"/>
          <w:szCs w:val="28"/>
        </w:rPr>
        <w:t xml:space="preserve"> принимают участие</w:t>
      </w:r>
      <w:r w:rsidRPr="00701235">
        <w:rPr>
          <w:color w:val="000000"/>
          <w:sz w:val="24"/>
          <w:szCs w:val="28"/>
        </w:rPr>
        <w:t xml:space="preserve"> обучающиеся</w:t>
      </w:r>
      <w:r w:rsidR="00C37E5A" w:rsidRPr="00701235">
        <w:rPr>
          <w:color w:val="000000"/>
          <w:sz w:val="24"/>
          <w:szCs w:val="28"/>
        </w:rPr>
        <w:t xml:space="preserve"> школ и</w:t>
      </w:r>
      <w:r w:rsidRPr="00701235">
        <w:rPr>
          <w:color w:val="000000"/>
          <w:sz w:val="24"/>
          <w:szCs w:val="28"/>
        </w:rPr>
        <w:t xml:space="preserve"> </w:t>
      </w:r>
      <w:r w:rsidR="00C37E5A" w:rsidRPr="00701235">
        <w:rPr>
          <w:color w:val="000000"/>
          <w:sz w:val="24"/>
          <w:szCs w:val="28"/>
        </w:rPr>
        <w:t>МБОУ ДО «ЦДЮТ»</w:t>
      </w:r>
      <w:r w:rsidRPr="00701235">
        <w:rPr>
          <w:color w:val="000000"/>
          <w:sz w:val="24"/>
          <w:szCs w:val="28"/>
        </w:rPr>
        <w:t xml:space="preserve"> </w:t>
      </w:r>
      <w:r w:rsidR="00375910" w:rsidRPr="00701235">
        <w:rPr>
          <w:color w:val="000000"/>
          <w:sz w:val="24"/>
          <w:szCs w:val="28"/>
        </w:rPr>
        <w:t xml:space="preserve">Симферопольского района </w:t>
      </w:r>
      <w:r w:rsidR="00C37E5A" w:rsidRPr="00701235">
        <w:rPr>
          <w:color w:val="000000"/>
          <w:sz w:val="24"/>
          <w:szCs w:val="28"/>
        </w:rPr>
        <w:t>Республики Крым.</w:t>
      </w:r>
    </w:p>
    <w:p w:rsidR="00B746AF" w:rsidRPr="00701235" w:rsidRDefault="00B746AF" w:rsidP="00B746AF">
      <w:pPr>
        <w:ind w:firstLine="709"/>
        <w:rPr>
          <w:color w:val="000000"/>
          <w:sz w:val="24"/>
          <w:szCs w:val="28"/>
        </w:rPr>
      </w:pPr>
      <w:r w:rsidRPr="00701235">
        <w:rPr>
          <w:color w:val="000000"/>
          <w:sz w:val="24"/>
          <w:szCs w:val="28"/>
        </w:rPr>
        <w:t>Фестивале проводится по возрастным категориям:</w:t>
      </w:r>
    </w:p>
    <w:p w:rsidR="00B746AF" w:rsidRPr="00701235" w:rsidRDefault="00B746AF" w:rsidP="00B746AF">
      <w:pPr>
        <w:numPr>
          <w:ilvl w:val="0"/>
          <w:numId w:val="29"/>
        </w:numPr>
        <w:rPr>
          <w:color w:val="000000"/>
          <w:sz w:val="24"/>
          <w:szCs w:val="28"/>
        </w:rPr>
      </w:pPr>
      <w:r w:rsidRPr="00701235">
        <w:rPr>
          <w:color w:val="000000"/>
          <w:sz w:val="24"/>
          <w:szCs w:val="28"/>
        </w:rPr>
        <w:t>возрастная категория – 7-9 лет;</w:t>
      </w:r>
    </w:p>
    <w:p w:rsidR="00B746AF" w:rsidRPr="00701235" w:rsidRDefault="00B746AF" w:rsidP="00B746AF">
      <w:pPr>
        <w:numPr>
          <w:ilvl w:val="0"/>
          <w:numId w:val="29"/>
        </w:numPr>
        <w:rPr>
          <w:color w:val="000000"/>
          <w:sz w:val="24"/>
          <w:szCs w:val="28"/>
        </w:rPr>
      </w:pPr>
      <w:r w:rsidRPr="00701235">
        <w:rPr>
          <w:color w:val="000000"/>
          <w:sz w:val="24"/>
          <w:szCs w:val="28"/>
        </w:rPr>
        <w:t>возрастная категория – 10-13 лет;</w:t>
      </w:r>
    </w:p>
    <w:p w:rsidR="00B746AF" w:rsidRPr="00701235" w:rsidRDefault="00B746AF" w:rsidP="00B746AF">
      <w:pPr>
        <w:numPr>
          <w:ilvl w:val="0"/>
          <w:numId w:val="29"/>
        </w:numPr>
        <w:rPr>
          <w:color w:val="000000"/>
          <w:sz w:val="24"/>
          <w:szCs w:val="28"/>
        </w:rPr>
      </w:pPr>
      <w:r w:rsidRPr="00701235">
        <w:rPr>
          <w:color w:val="000000"/>
          <w:sz w:val="24"/>
          <w:szCs w:val="28"/>
        </w:rPr>
        <w:t>возрастная категория – 14-17 лет;</w:t>
      </w:r>
    </w:p>
    <w:p w:rsidR="00B746AF" w:rsidRPr="00701235" w:rsidRDefault="00B746AF" w:rsidP="00B746AF">
      <w:pPr>
        <w:ind w:firstLine="709"/>
        <w:rPr>
          <w:color w:val="000000"/>
          <w:sz w:val="24"/>
          <w:szCs w:val="28"/>
        </w:rPr>
      </w:pPr>
    </w:p>
    <w:p w:rsidR="00375910" w:rsidRPr="00701235" w:rsidRDefault="00B746AF" w:rsidP="009F47C9">
      <w:pPr>
        <w:numPr>
          <w:ilvl w:val="0"/>
          <w:numId w:val="11"/>
        </w:numPr>
        <w:ind w:left="0" w:firstLine="0"/>
        <w:jc w:val="center"/>
        <w:rPr>
          <w:bCs/>
          <w:sz w:val="24"/>
          <w:szCs w:val="28"/>
        </w:rPr>
      </w:pPr>
      <w:r w:rsidRPr="00701235">
        <w:rPr>
          <w:rStyle w:val="FontStyle16"/>
          <w:b/>
          <w:sz w:val="24"/>
          <w:szCs w:val="28"/>
          <w:lang w:eastAsia="uk-UA"/>
        </w:rPr>
        <w:t>Порядок проведения Фестиваля</w:t>
      </w:r>
    </w:p>
    <w:p w:rsidR="00B746AF" w:rsidRPr="00701235" w:rsidRDefault="00375910" w:rsidP="00346336">
      <w:pPr>
        <w:ind w:firstLine="525"/>
        <w:jc w:val="both"/>
        <w:rPr>
          <w:sz w:val="24"/>
          <w:szCs w:val="28"/>
          <w:lang w:val="uk-UA"/>
        </w:rPr>
      </w:pPr>
      <w:r w:rsidRPr="00701235">
        <w:rPr>
          <w:bCs/>
          <w:iCs/>
          <w:sz w:val="24"/>
          <w:szCs w:val="28"/>
        </w:rPr>
        <w:t>Муниципальный этап</w:t>
      </w:r>
      <w:r w:rsidRPr="00701235">
        <w:rPr>
          <w:bCs/>
          <w:sz w:val="24"/>
          <w:szCs w:val="28"/>
        </w:rPr>
        <w:t xml:space="preserve"> Фестиваля</w:t>
      </w:r>
      <w:r w:rsidR="00B746AF" w:rsidRPr="00701235">
        <w:rPr>
          <w:bCs/>
          <w:sz w:val="24"/>
          <w:szCs w:val="28"/>
        </w:rPr>
        <w:t xml:space="preserve"> проводится</w:t>
      </w:r>
      <w:r w:rsidRPr="00701235">
        <w:rPr>
          <w:bCs/>
          <w:sz w:val="24"/>
          <w:szCs w:val="28"/>
        </w:rPr>
        <w:t xml:space="preserve"> </w:t>
      </w:r>
      <w:r w:rsidR="002326FD" w:rsidRPr="00346336">
        <w:rPr>
          <w:bCs/>
          <w:iCs/>
          <w:sz w:val="24"/>
          <w:szCs w:val="28"/>
        </w:rPr>
        <w:t>28 марта</w:t>
      </w:r>
      <w:r w:rsidR="00B746AF" w:rsidRPr="00346336">
        <w:rPr>
          <w:bCs/>
          <w:iCs/>
          <w:sz w:val="24"/>
          <w:szCs w:val="28"/>
        </w:rPr>
        <w:t xml:space="preserve"> 2023 года</w:t>
      </w:r>
      <w:r w:rsidR="00346336">
        <w:rPr>
          <w:bCs/>
          <w:iCs/>
          <w:sz w:val="24"/>
          <w:szCs w:val="28"/>
        </w:rPr>
        <w:t xml:space="preserve"> на базе МБОУ ДО «ЦДЮТ» Симферопольского района</w:t>
      </w:r>
      <w:r w:rsidR="002326FD" w:rsidRPr="00346336">
        <w:rPr>
          <w:bCs/>
          <w:iCs/>
          <w:sz w:val="24"/>
          <w:szCs w:val="28"/>
        </w:rPr>
        <w:t>.</w:t>
      </w:r>
      <w:r w:rsidR="00B746AF" w:rsidRPr="00701235">
        <w:rPr>
          <w:bCs/>
          <w:iCs/>
          <w:sz w:val="24"/>
          <w:szCs w:val="28"/>
        </w:rPr>
        <w:t xml:space="preserve"> </w:t>
      </w:r>
    </w:p>
    <w:p w:rsidR="00B746AF" w:rsidRPr="00701235" w:rsidRDefault="00375910" w:rsidP="00B746AF">
      <w:pPr>
        <w:ind w:firstLine="567"/>
        <w:jc w:val="both"/>
        <w:rPr>
          <w:sz w:val="24"/>
        </w:rPr>
      </w:pPr>
      <w:r w:rsidRPr="00701235">
        <w:rPr>
          <w:sz w:val="24"/>
        </w:rPr>
        <w:t xml:space="preserve">Работы победителей и призёров муниципального этапа отправляются на Республиканский этап в ГБОУ ДО РК «МАН «Искатель», который состоится </w:t>
      </w:r>
      <w:r w:rsidR="00B746AF" w:rsidRPr="00701235">
        <w:rPr>
          <w:bCs/>
          <w:iCs/>
          <w:color w:val="000000"/>
          <w:sz w:val="24"/>
          <w:szCs w:val="28"/>
        </w:rPr>
        <w:t>14-15 апреля 2023 года</w:t>
      </w:r>
      <w:r w:rsidR="00B746AF" w:rsidRPr="00701235">
        <w:rPr>
          <w:bCs/>
          <w:iCs/>
          <w:sz w:val="24"/>
          <w:szCs w:val="28"/>
        </w:rPr>
        <w:t>.</w:t>
      </w:r>
    </w:p>
    <w:p w:rsidR="00375910" w:rsidRPr="00701235" w:rsidRDefault="00B746AF" w:rsidP="00375910">
      <w:pPr>
        <w:ind w:firstLine="567"/>
        <w:jc w:val="both"/>
        <w:rPr>
          <w:sz w:val="24"/>
        </w:rPr>
      </w:pPr>
      <w:r w:rsidRPr="00701235">
        <w:rPr>
          <w:bCs/>
          <w:iCs/>
          <w:color w:val="000000"/>
          <w:sz w:val="24"/>
          <w:szCs w:val="28"/>
        </w:rPr>
        <w:t>Республиканский этап проводится</w:t>
      </w:r>
      <w:r w:rsidRPr="00701235">
        <w:rPr>
          <w:bCs/>
          <w:iCs/>
          <w:sz w:val="24"/>
          <w:szCs w:val="28"/>
        </w:rPr>
        <w:t xml:space="preserve"> </w:t>
      </w:r>
      <w:r w:rsidRPr="00701235">
        <w:rPr>
          <w:sz w:val="24"/>
        </w:rPr>
        <w:t>с использованием средств электронного обучения и дистанционных образовательных технологий.</w:t>
      </w:r>
    </w:p>
    <w:p w:rsidR="00B746AF" w:rsidRPr="00701235" w:rsidRDefault="00375910" w:rsidP="00375910">
      <w:pPr>
        <w:ind w:firstLine="567"/>
        <w:jc w:val="both"/>
        <w:rPr>
          <w:b/>
          <w:sz w:val="24"/>
        </w:rPr>
      </w:pPr>
      <w:r w:rsidRPr="00701235">
        <w:rPr>
          <w:sz w:val="24"/>
        </w:rPr>
        <w:t xml:space="preserve">Фестиваль </w:t>
      </w:r>
      <w:r w:rsidR="00B746AF" w:rsidRPr="00701235">
        <w:rPr>
          <w:sz w:val="24"/>
        </w:rPr>
        <w:t xml:space="preserve">проводится </w:t>
      </w:r>
      <w:r w:rsidR="00B746AF" w:rsidRPr="00701235">
        <w:rPr>
          <w:b/>
          <w:sz w:val="24"/>
        </w:rPr>
        <w:t>по номинациям:</w:t>
      </w:r>
    </w:p>
    <w:p w:rsidR="00B746AF" w:rsidRPr="00701235" w:rsidRDefault="00C37E5A" w:rsidP="00C37E5A">
      <w:pPr>
        <w:ind w:left="709" w:hanging="142"/>
        <w:rPr>
          <w:b/>
          <w:bCs/>
          <w:sz w:val="24"/>
          <w:szCs w:val="28"/>
        </w:rPr>
      </w:pPr>
      <w:r w:rsidRPr="00701235">
        <w:rPr>
          <w:b/>
          <w:bCs/>
          <w:sz w:val="24"/>
          <w:szCs w:val="28"/>
        </w:rPr>
        <w:t xml:space="preserve">- </w:t>
      </w:r>
      <w:r w:rsidR="00B746AF" w:rsidRPr="00701235">
        <w:rPr>
          <w:b/>
          <w:bCs/>
          <w:sz w:val="24"/>
          <w:szCs w:val="28"/>
        </w:rPr>
        <w:t>ФОТОРАБОТЫ</w:t>
      </w:r>
    </w:p>
    <w:p w:rsidR="00B746AF" w:rsidRPr="00701235" w:rsidRDefault="00B746AF" w:rsidP="00C37E5A">
      <w:pPr>
        <w:pStyle w:val="affc"/>
        <w:numPr>
          <w:ilvl w:val="0"/>
          <w:numId w:val="35"/>
        </w:numPr>
        <w:jc w:val="both"/>
        <w:rPr>
          <w:sz w:val="24"/>
        </w:rPr>
      </w:pPr>
      <w:r w:rsidRPr="00701235">
        <w:rPr>
          <w:sz w:val="24"/>
        </w:rPr>
        <w:t>портрет - 1 фотография;</w:t>
      </w:r>
    </w:p>
    <w:p w:rsidR="00B746AF" w:rsidRPr="00701235" w:rsidRDefault="00B746AF" w:rsidP="00C37E5A">
      <w:pPr>
        <w:pStyle w:val="affc"/>
        <w:numPr>
          <w:ilvl w:val="0"/>
          <w:numId w:val="35"/>
        </w:numPr>
        <w:jc w:val="both"/>
        <w:rPr>
          <w:sz w:val="24"/>
        </w:rPr>
      </w:pPr>
      <w:r w:rsidRPr="00701235">
        <w:rPr>
          <w:sz w:val="24"/>
        </w:rPr>
        <w:t>репортаж (</w:t>
      </w:r>
      <w:r w:rsidRPr="00701235">
        <w:rPr>
          <w:i/>
          <w:sz w:val="24"/>
        </w:rPr>
        <w:t>жанровая фотография</w:t>
      </w:r>
      <w:r w:rsidRPr="00701235">
        <w:rPr>
          <w:sz w:val="24"/>
        </w:rPr>
        <w:t>) - 1 фотография;</w:t>
      </w:r>
    </w:p>
    <w:p w:rsidR="00B746AF" w:rsidRPr="00701235" w:rsidRDefault="00B746AF" w:rsidP="00C37E5A">
      <w:pPr>
        <w:pStyle w:val="affc"/>
        <w:numPr>
          <w:ilvl w:val="0"/>
          <w:numId w:val="35"/>
        </w:numPr>
        <w:jc w:val="both"/>
        <w:rPr>
          <w:sz w:val="24"/>
        </w:rPr>
      </w:pPr>
      <w:r w:rsidRPr="00701235">
        <w:rPr>
          <w:sz w:val="24"/>
        </w:rPr>
        <w:t>серия (</w:t>
      </w:r>
      <w:r w:rsidR="00881798" w:rsidRPr="00701235">
        <w:rPr>
          <w:i/>
          <w:sz w:val="24"/>
        </w:rPr>
        <w:t>не</w:t>
      </w:r>
      <w:r w:rsidRPr="00701235">
        <w:rPr>
          <w:i/>
          <w:sz w:val="24"/>
        </w:rPr>
        <w:t xml:space="preserve"> более 5 фотографий</w:t>
      </w:r>
      <w:r w:rsidRPr="00701235">
        <w:rPr>
          <w:sz w:val="24"/>
        </w:rPr>
        <w:t>);</w:t>
      </w:r>
    </w:p>
    <w:p w:rsidR="00B746AF" w:rsidRPr="00701235" w:rsidRDefault="00B746AF" w:rsidP="00C37E5A">
      <w:pPr>
        <w:pStyle w:val="affc"/>
        <w:numPr>
          <w:ilvl w:val="0"/>
          <w:numId w:val="35"/>
        </w:numPr>
        <w:jc w:val="both"/>
        <w:rPr>
          <w:sz w:val="24"/>
        </w:rPr>
      </w:pPr>
      <w:r w:rsidRPr="00701235">
        <w:rPr>
          <w:sz w:val="24"/>
        </w:rPr>
        <w:lastRenderedPageBreak/>
        <w:t>пейзаж - 1 фотография;</w:t>
      </w:r>
    </w:p>
    <w:p w:rsidR="00B746AF" w:rsidRPr="00701235" w:rsidRDefault="00B746AF" w:rsidP="00C37E5A">
      <w:pPr>
        <w:pStyle w:val="affc"/>
        <w:numPr>
          <w:ilvl w:val="0"/>
          <w:numId w:val="35"/>
        </w:numPr>
        <w:jc w:val="both"/>
        <w:rPr>
          <w:sz w:val="24"/>
        </w:rPr>
      </w:pPr>
      <w:r w:rsidRPr="00701235">
        <w:rPr>
          <w:sz w:val="24"/>
        </w:rPr>
        <w:t>архитектура и интерьер - 1 фотография;</w:t>
      </w:r>
    </w:p>
    <w:p w:rsidR="00B746AF" w:rsidRPr="00701235" w:rsidRDefault="00B746AF" w:rsidP="00C37E5A">
      <w:pPr>
        <w:pStyle w:val="affc"/>
        <w:numPr>
          <w:ilvl w:val="0"/>
          <w:numId w:val="35"/>
        </w:numPr>
        <w:jc w:val="both"/>
        <w:rPr>
          <w:sz w:val="24"/>
        </w:rPr>
      </w:pPr>
      <w:r w:rsidRPr="00701235">
        <w:rPr>
          <w:sz w:val="24"/>
        </w:rPr>
        <w:t>анималистика (</w:t>
      </w:r>
      <w:r w:rsidRPr="00701235">
        <w:rPr>
          <w:i/>
          <w:sz w:val="24"/>
        </w:rPr>
        <w:t>фотографии животных</w:t>
      </w:r>
      <w:r w:rsidRPr="00701235">
        <w:rPr>
          <w:sz w:val="24"/>
        </w:rPr>
        <w:t>) - 1 фотография;</w:t>
      </w:r>
    </w:p>
    <w:p w:rsidR="00B746AF" w:rsidRPr="00701235" w:rsidRDefault="00B746AF" w:rsidP="00C37E5A">
      <w:pPr>
        <w:pStyle w:val="affc"/>
        <w:numPr>
          <w:ilvl w:val="0"/>
          <w:numId w:val="35"/>
        </w:numPr>
        <w:jc w:val="both"/>
        <w:rPr>
          <w:sz w:val="24"/>
        </w:rPr>
      </w:pPr>
      <w:r w:rsidRPr="00701235">
        <w:rPr>
          <w:sz w:val="24"/>
        </w:rPr>
        <w:t>макро - 1 фотография;</w:t>
      </w:r>
    </w:p>
    <w:p w:rsidR="00B746AF" w:rsidRPr="00701235" w:rsidRDefault="00B746AF" w:rsidP="00C37E5A">
      <w:pPr>
        <w:pStyle w:val="affc"/>
        <w:numPr>
          <w:ilvl w:val="0"/>
          <w:numId w:val="35"/>
        </w:numPr>
        <w:jc w:val="both"/>
        <w:rPr>
          <w:sz w:val="24"/>
        </w:rPr>
      </w:pPr>
      <w:r w:rsidRPr="00701235">
        <w:rPr>
          <w:sz w:val="24"/>
        </w:rPr>
        <w:t>мобильное фото (</w:t>
      </w:r>
      <w:r w:rsidRPr="00701235">
        <w:rPr>
          <w:i/>
          <w:sz w:val="24"/>
        </w:rPr>
        <w:t>фотографии, сделанные на мобильный телефон/смартфон</w:t>
      </w:r>
      <w:r w:rsidRPr="00701235">
        <w:rPr>
          <w:sz w:val="24"/>
        </w:rPr>
        <w:t>) - 1 фотография;</w:t>
      </w:r>
    </w:p>
    <w:p w:rsidR="00B746AF" w:rsidRPr="00701235" w:rsidRDefault="00B746AF" w:rsidP="00C37E5A">
      <w:pPr>
        <w:pStyle w:val="affc"/>
        <w:numPr>
          <w:ilvl w:val="0"/>
          <w:numId w:val="35"/>
        </w:numPr>
        <w:jc w:val="both"/>
        <w:rPr>
          <w:sz w:val="24"/>
        </w:rPr>
      </w:pPr>
      <w:r w:rsidRPr="00701235">
        <w:rPr>
          <w:sz w:val="24"/>
        </w:rPr>
        <w:t>эксперимент (</w:t>
      </w:r>
      <w:r w:rsidRPr="00701235">
        <w:rPr>
          <w:i/>
          <w:sz w:val="24"/>
        </w:rPr>
        <w:t>свободная тема - изображение с использованием компьютерной обработки и различных фотографических технологий</w:t>
      </w:r>
      <w:r w:rsidR="00C97693">
        <w:rPr>
          <w:sz w:val="24"/>
        </w:rPr>
        <w:t xml:space="preserve">) </w:t>
      </w:r>
      <w:r w:rsidRPr="00701235">
        <w:rPr>
          <w:sz w:val="24"/>
        </w:rPr>
        <w:t>- 1 фотография.</w:t>
      </w:r>
    </w:p>
    <w:p w:rsidR="00C37E5A" w:rsidRPr="00701235" w:rsidRDefault="00C37E5A" w:rsidP="00C37E5A">
      <w:pPr>
        <w:pStyle w:val="affc"/>
        <w:numPr>
          <w:ilvl w:val="0"/>
          <w:numId w:val="35"/>
        </w:numPr>
        <w:jc w:val="both"/>
        <w:rPr>
          <w:sz w:val="24"/>
        </w:rPr>
      </w:pPr>
      <w:r w:rsidRPr="00701235">
        <w:rPr>
          <w:sz w:val="24"/>
        </w:rPr>
        <w:t>художественная фотография на заданную тему «Моя семья»;</w:t>
      </w:r>
    </w:p>
    <w:p w:rsidR="00C37E5A" w:rsidRPr="00701235" w:rsidRDefault="00C37E5A" w:rsidP="00C37E5A">
      <w:pPr>
        <w:pStyle w:val="affc"/>
        <w:numPr>
          <w:ilvl w:val="0"/>
          <w:numId w:val="35"/>
        </w:numPr>
        <w:jc w:val="both"/>
        <w:rPr>
          <w:sz w:val="24"/>
        </w:rPr>
      </w:pPr>
      <w:r w:rsidRPr="00701235">
        <w:rPr>
          <w:sz w:val="24"/>
        </w:rPr>
        <w:t>фоторепортаж о Событиях мероприятия (</w:t>
      </w:r>
      <w:proofErr w:type="spellStart"/>
      <w:r w:rsidRPr="00701235">
        <w:rPr>
          <w:sz w:val="24"/>
        </w:rPr>
        <w:t>Бэкстэйдж</w:t>
      </w:r>
      <w:proofErr w:type="spellEnd"/>
      <w:r w:rsidRPr="00701235">
        <w:rPr>
          <w:sz w:val="24"/>
        </w:rPr>
        <w:t>).</w:t>
      </w:r>
    </w:p>
    <w:p w:rsidR="00881798" w:rsidRPr="00701235" w:rsidRDefault="00881798" w:rsidP="00881798">
      <w:pPr>
        <w:pStyle w:val="affc"/>
        <w:ind w:left="720"/>
        <w:jc w:val="both"/>
        <w:rPr>
          <w:sz w:val="24"/>
        </w:rPr>
      </w:pPr>
    </w:p>
    <w:p w:rsidR="00881798" w:rsidRPr="00701235" w:rsidRDefault="00B746AF" w:rsidP="00881798">
      <w:pPr>
        <w:pStyle w:val="affc"/>
        <w:ind w:left="720"/>
        <w:jc w:val="both"/>
        <w:rPr>
          <w:sz w:val="24"/>
        </w:rPr>
      </w:pPr>
      <w:r w:rsidRPr="00701235">
        <w:rPr>
          <w:b/>
          <w:sz w:val="24"/>
          <w:u w:val="single"/>
        </w:rPr>
        <w:t>Технические требования</w:t>
      </w:r>
      <w:r w:rsidRPr="00701235">
        <w:rPr>
          <w:b/>
          <w:sz w:val="24"/>
        </w:rPr>
        <w:t>, предъявл</w:t>
      </w:r>
      <w:r w:rsidR="00881798" w:rsidRPr="00701235">
        <w:rPr>
          <w:b/>
          <w:sz w:val="24"/>
        </w:rPr>
        <w:t>яемые к творческим</w:t>
      </w:r>
      <w:r w:rsidR="00881798" w:rsidRPr="00701235">
        <w:rPr>
          <w:b/>
          <w:sz w:val="24"/>
          <w:u w:val="single"/>
        </w:rPr>
        <w:t xml:space="preserve"> фотоработам</w:t>
      </w:r>
      <w:r w:rsidR="00881798" w:rsidRPr="00701235">
        <w:rPr>
          <w:sz w:val="24"/>
        </w:rPr>
        <w:t>:</w:t>
      </w:r>
    </w:p>
    <w:p w:rsidR="00B746AF" w:rsidRPr="00701235" w:rsidRDefault="00B746AF" w:rsidP="00881798">
      <w:pPr>
        <w:pStyle w:val="affc"/>
        <w:jc w:val="both"/>
        <w:rPr>
          <w:sz w:val="24"/>
        </w:rPr>
      </w:pPr>
      <w:r w:rsidRPr="00701235">
        <w:rPr>
          <w:sz w:val="24"/>
        </w:rPr>
        <w:t xml:space="preserve">расположение объекта – горизонтальное/вертикальное; цифровой формат «JPEG»; 1500 </w:t>
      </w:r>
      <w:proofErr w:type="spellStart"/>
      <w:r w:rsidRPr="00701235">
        <w:rPr>
          <w:sz w:val="24"/>
        </w:rPr>
        <w:t>px</w:t>
      </w:r>
      <w:proofErr w:type="spellEnd"/>
      <w:r w:rsidRPr="00701235">
        <w:rPr>
          <w:sz w:val="24"/>
        </w:rPr>
        <w:t xml:space="preserve"> по максимальной стороне; использование фоторедакторов на усмотрение автора; размер одного и</w:t>
      </w:r>
      <w:r w:rsidR="00C97693">
        <w:rPr>
          <w:sz w:val="24"/>
        </w:rPr>
        <w:t xml:space="preserve">зображения не должен превышать </w:t>
      </w:r>
      <w:r w:rsidRPr="00701235">
        <w:rPr>
          <w:sz w:val="24"/>
        </w:rPr>
        <w:t>1 Гб:</w:t>
      </w:r>
    </w:p>
    <w:p w:rsidR="00B746AF" w:rsidRPr="00701235" w:rsidRDefault="00B746AF" w:rsidP="00B746AF">
      <w:pPr>
        <w:ind w:firstLine="708"/>
        <w:jc w:val="both"/>
        <w:rPr>
          <w:sz w:val="24"/>
        </w:rPr>
      </w:pPr>
      <w:r w:rsidRPr="00701235">
        <w:rPr>
          <w:sz w:val="24"/>
        </w:rPr>
        <w:t>Работы предоставляются на Конкурс: в виде черно-белых или цветных фотографий, размером от 18х24 до 30х45, не наклеенных на картон. На оборотной стороне каждой фотографии указывается номинация, название работы, фамилия, имя, возраст автора на момент оформления заявки, наименование фотоколлектива, фамилия, инициалы руководителя.</w:t>
      </w:r>
    </w:p>
    <w:p w:rsidR="00B746AF" w:rsidRPr="00701235" w:rsidRDefault="00B746AF" w:rsidP="00B746AF">
      <w:pPr>
        <w:ind w:left="709"/>
        <w:jc w:val="both"/>
        <w:rPr>
          <w:sz w:val="24"/>
          <w:szCs w:val="28"/>
        </w:rPr>
      </w:pPr>
    </w:p>
    <w:p w:rsidR="00B746AF" w:rsidRPr="00701235" w:rsidRDefault="00881798" w:rsidP="00881798">
      <w:pPr>
        <w:ind w:left="709" w:hanging="142"/>
        <w:rPr>
          <w:b/>
          <w:bCs/>
          <w:sz w:val="24"/>
          <w:szCs w:val="28"/>
        </w:rPr>
      </w:pPr>
      <w:r w:rsidRPr="00701235">
        <w:rPr>
          <w:b/>
          <w:bCs/>
          <w:sz w:val="24"/>
          <w:szCs w:val="28"/>
        </w:rPr>
        <w:t xml:space="preserve">- </w:t>
      </w:r>
      <w:r w:rsidR="00B746AF" w:rsidRPr="00701235">
        <w:rPr>
          <w:b/>
          <w:bCs/>
          <w:sz w:val="24"/>
          <w:szCs w:val="28"/>
        </w:rPr>
        <w:t>ВИДЕОРАБОТЫ</w:t>
      </w:r>
    </w:p>
    <w:p w:rsidR="00B746AF" w:rsidRPr="00701235" w:rsidRDefault="00B746AF" w:rsidP="00B746AF">
      <w:pPr>
        <w:ind w:firstLine="567"/>
        <w:jc w:val="both"/>
        <w:rPr>
          <w:sz w:val="24"/>
        </w:rPr>
      </w:pPr>
      <w:r w:rsidRPr="00701235">
        <w:rPr>
          <w:sz w:val="24"/>
        </w:rPr>
        <w:t>Хронометраж не более 20 мин.</w:t>
      </w:r>
    </w:p>
    <w:p w:rsidR="00B746AF" w:rsidRPr="00701235" w:rsidRDefault="00B746AF" w:rsidP="00881798">
      <w:pPr>
        <w:pStyle w:val="affc"/>
        <w:numPr>
          <w:ilvl w:val="0"/>
          <w:numId w:val="35"/>
        </w:numPr>
        <w:jc w:val="both"/>
        <w:rPr>
          <w:sz w:val="24"/>
        </w:rPr>
      </w:pPr>
      <w:r w:rsidRPr="00701235">
        <w:rPr>
          <w:sz w:val="24"/>
        </w:rPr>
        <w:t>- документальный экран;</w:t>
      </w:r>
    </w:p>
    <w:p w:rsidR="00B746AF" w:rsidRPr="00701235" w:rsidRDefault="00B746AF" w:rsidP="00881798">
      <w:pPr>
        <w:pStyle w:val="affc"/>
        <w:numPr>
          <w:ilvl w:val="0"/>
          <w:numId w:val="35"/>
        </w:numPr>
        <w:jc w:val="both"/>
        <w:rPr>
          <w:sz w:val="24"/>
        </w:rPr>
      </w:pPr>
      <w:r w:rsidRPr="00701235">
        <w:rPr>
          <w:sz w:val="24"/>
        </w:rPr>
        <w:t>- анимационное искусство;</w:t>
      </w:r>
    </w:p>
    <w:p w:rsidR="00B746AF" w:rsidRPr="00701235" w:rsidRDefault="00B746AF" w:rsidP="00881798">
      <w:pPr>
        <w:pStyle w:val="affc"/>
        <w:numPr>
          <w:ilvl w:val="0"/>
          <w:numId w:val="35"/>
        </w:numPr>
        <w:jc w:val="both"/>
        <w:rPr>
          <w:sz w:val="24"/>
        </w:rPr>
      </w:pPr>
      <w:r w:rsidRPr="00701235">
        <w:rPr>
          <w:sz w:val="24"/>
        </w:rPr>
        <w:t>- игровое кино;</w:t>
      </w:r>
    </w:p>
    <w:p w:rsidR="00B746AF" w:rsidRPr="00701235" w:rsidRDefault="00B746AF" w:rsidP="00881798">
      <w:pPr>
        <w:pStyle w:val="affc"/>
        <w:numPr>
          <w:ilvl w:val="0"/>
          <w:numId w:val="35"/>
        </w:numPr>
        <w:jc w:val="both"/>
        <w:rPr>
          <w:sz w:val="24"/>
        </w:rPr>
      </w:pPr>
      <w:r w:rsidRPr="00701235">
        <w:rPr>
          <w:sz w:val="24"/>
        </w:rPr>
        <w:t>- научно-популярный фильм;</w:t>
      </w:r>
    </w:p>
    <w:p w:rsidR="00B746AF" w:rsidRPr="00701235" w:rsidRDefault="00B746AF" w:rsidP="00881798">
      <w:pPr>
        <w:pStyle w:val="affc"/>
        <w:numPr>
          <w:ilvl w:val="0"/>
          <w:numId w:val="35"/>
        </w:numPr>
        <w:jc w:val="both"/>
        <w:rPr>
          <w:sz w:val="24"/>
        </w:rPr>
      </w:pPr>
      <w:r w:rsidRPr="00701235">
        <w:rPr>
          <w:sz w:val="24"/>
        </w:rPr>
        <w:t>- телевизионная журналистика;</w:t>
      </w:r>
    </w:p>
    <w:p w:rsidR="00B746AF" w:rsidRPr="00701235" w:rsidRDefault="00B746AF" w:rsidP="00881798">
      <w:pPr>
        <w:pStyle w:val="affc"/>
        <w:numPr>
          <w:ilvl w:val="0"/>
          <w:numId w:val="35"/>
        </w:numPr>
        <w:jc w:val="both"/>
        <w:rPr>
          <w:sz w:val="24"/>
        </w:rPr>
      </w:pPr>
      <w:r w:rsidRPr="00701235">
        <w:rPr>
          <w:sz w:val="24"/>
        </w:rPr>
        <w:t>- «И это все о нем</w:t>
      </w:r>
      <w:r w:rsidR="00C97693">
        <w:rPr>
          <w:sz w:val="24"/>
        </w:rPr>
        <w:t xml:space="preserve"> </w:t>
      </w:r>
      <w:r w:rsidRPr="00701235">
        <w:rPr>
          <w:sz w:val="24"/>
        </w:rPr>
        <w:t>...» посвящена памяти С. В. Чернышёва;</w:t>
      </w:r>
    </w:p>
    <w:p w:rsidR="00B746AF" w:rsidRPr="00701235" w:rsidRDefault="00B746AF" w:rsidP="00881798">
      <w:pPr>
        <w:pStyle w:val="affc"/>
        <w:numPr>
          <w:ilvl w:val="0"/>
          <w:numId w:val="35"/>
        </w:numPr>
        <w:jc w:val="both"/>
        <w:rPr>
          <w:sz w:val="24"/>
        </w:rPr>
      </w:pPr>
      <w:r w:rsidRPr="00701235">
        <w:rPr>
          <w:sz w:val="24"/>
        </w:rPr>
        <w:t>- игровой фильм на заданную тему «60 лет МАН» (хронометраж до 7 минут);</w:t>
      </w:r>
    </w:p>
    <w:p w:rsidR="00B746AF" w:rsidRPr="00701235" w:rsidRDefault="00B746AF" w:rsidP="00881798">
      <w:pPr>
        <w:pStyle w:val="affc"/>
        <w:numPr>
          <w:ilvl w:val="0"/>
          <w:numId w:val="35"/>
        </w:numPr>
        <w:jc w:val="both"/>
        <w:rPr>
          <w:sz w:val="24"/>
        </w:rPr>
      </w:pPr>
      <w:r w:rsidRPr="00701235">
        <w:rPr>
          <w:sz w:val="24"/>
        </w:rPr>
        <w:t>- документальный фильм на заданную тему «60 лет МАН» (хронометраж</w:t>
      </w:r>
    </w:p>
    <w:p w:rsidR="00B746AF" w:rsidRPr="00701235" w:rsidRDefault="00B746AF" w:rsidP="00881798">
      <w:pPr>
        <w:pStyle w:val="affc"/>
        <w:ind w:left="720"/>
        <w:jc w:val="both"/>
        <w:rPr>
          <w:sz w:val="24"/>
        </w:rPr>
      </w:pPr>
      <w:r w:rsidRPr="00701235">
        <w:rPr>
          <w:sz w:val="24"/>
        </w:rPr>
        <w:t>до 7 минут);</w:t>
      </w:r>
    </w:p>
    <w:p w:rsidR="00B746AF" w:rsidRPr="00701235" w:rsidRDefault="00B746AF" w:rsidP="00881798">
      <w:pPr>
        <w:pStyle w:val="affc"/>
        <w:numPr>
          <w:ilvl w:val="0"/>
          <w:numId w:val="35"/>
        </w:numPr>
        <w:jc w:val="both"/>
        <w:rPr>
          <w:sz w:val="24"/>
        </w:rPr>
      </w:pPr>
      <w:r w:rsidRPr="00701235">
        <w:rPr>
          <w:sz w:val="24"/>
        </w:rPr>
        <w:t>игровой короткометражный фильм;</w:t>
      </w:r>
    </w:p>
    <w:p w:rsidR="00B746AF" w:rsidRPr="00701235" w:rsidRDefault="00B746AF" w:rsidP="00881798">
      <w:pPr>
        <w:pStyle w:val="affc"/>
        <w:numPr>
          <w:ilvl w:val="0"/>
          <w:numId w:val="35"/>
        </w:numPr>
        <w:jc w:val="both"/>
        <w:rPr>
          <w:sz w:val="24"/>
        </w:rPr>
      </w:pPr>
      <w:r w:rsidRPr="00701235">
        <w:rPr>
          <w:sz w:val="24"/>
        </w:rPr>
        <w:t>неигровой короткометражный фильм;</w:t>
      </w:r>
    </w:p>
    <w:p w:rsidR="00B746AF" w:rsidRPr="00701235" w:rsidRDefault="00B746AF" w:rsidP="00881798">
      <w:pPr>
        <w:pStyle w:val="affc"/>
        <w:numPr>
          <w:ilvl w:val="0"/>
          <w:numId w:val="35"/>
        </w:numPr>
        <w:jc w:val="both"/>
        <w:rPr>
          <w:sz w:val="24"/>
        </w:rPr>
      </w:pPr>
      <w:r w:rsidRPr="00701235">
        <w:rPr>
          <w:sz w:val="24"/>
        </w:rPr>
        <w:t>анимационный короткометражный фильм;</w:t>
      </w:r>
    </w:p>
    <w:p w:rsidR="00B746AF" w:rsidRPr="00701235" w:rsidRDefault="00B746AF" w:rsidP="00881798">
      <w:pPr>
        <w:pStyle w:val="affc"/>
        <w:numPr>
          <w:ilvl w:val="0"/>
          <w:numId w:val="35"/>
        </w:numPr>
        <w:jc w:val="both"/>
        <w:rPr>
          <w:sz w:val="24"/>
        </w:rPr>
      </w:pPr>
      <w:r w:rsidRPr="00701235">
        <w:rPr>
          <w:sz w:val="24"/>
        </w:rPr>
        <w:t>игровой фильм руками детей;</w:t>
      </w:r>
    </w:p>
    <w:p w:rsidR="00B746AF" w:rsidRPr="00701235" w:rsidRDefault="00B746AF" w:rsidP="00881798">
      <w:pPr>
        <w:pStyle w:val="affc"/>
        <w:numPr>
          <w:ilvl w:val="0"/>
          <w:numId w:val="35"/>
        </w:numPr>
        <w:jc w:val="both"/>
        <w:rPr>
          <w:sz w:val="24"/>
        </w:rPr>
      </w:pPr>
      <w:r w:rsidRPr="00701235">
        <w:rPr>
          <w:sz w:val="24"/>
        </w:rPr>
        <w:t>неигровой фильм руками детей;</w:t>
      </w:r>
    </w:p>
    <w:p w:rsidR="00B746AF" w:rsidRPr="00701235" w:rsidRDefault="00B746AF" w:rsidP="00881798">
      <w:pPr>
        <w:pStyle w:val="affc"/>
        <w:numPr>
          <w:ilvl w:val="0"/>
          <w:numId w:val="35"/>
        </w:numPr>
        <w:jc w:val="both"/>
        <w:rPr>
          <w:sz w:val="24"/>
        </w:rPr>
      </w:pPr>
      <w:r w:rsidRPr="00701235">
        <w:rPr>
          <w:sz w:val="24"/>
        </w:rPr>
        <w:t>анимационный фильм руками детей</w:t>
      </w:r>
    </w:p>
    <w:p w:rsidR="00881798" w:rsidRPr="00701235" w:rsidRDefault="00881798" w:rsidP="00375910">
      <w:pPr>
        <w:ind w:firstLine="708"/>
        <w:jc w:val="both"/>
        <w:rPr>
          <w:b/>
          <w:sz w:val="24"/>
          <w:szCs w:val="28"/>
        </w:rPr>
      </w:pPr>
    </w:p>
    <w:p w:rsidR="00375910" w:rsidRPr="00701235" w:rsidRDefault="00B746AF" w:rsidP="00375910">
      <w:pPr>
        <w:ind w:firstLine="708"/>
        <w:jc w:val="both"/>
        <w:rPr>
          <w:sz w:val="24"/>
          <w:szCs w:val="28"/>
        </w:rPr>
      </w:pPr>
      <w:r w:rsidRPr="00701235">
        <w:rPr>
          <w:b/>
          <w:sz w:val="24"/>
          <w:szCs w:val="28"/>
          <w:u w:val="single"/>
        </w:rPr>
        <w:t>Технические требования,</w:t>
      </w:r>
      <w:r w:rsidRPr="00701235">
        <w:rPr>
          <w:b/>
          <w:sz w:val="24"/>
          <w:szCs w:val="28"/>
        </w:rPr>
        <w:t xml:space="preserve"> предъявляемые к творческим</w:t>
      </w:r>
      <w:r w:rsidRPr="00C97693">
        <w:rPr>
          <w:b/>
          <w:sz w:val="24"/>
          <w:szCs w:val="28"/>
        </w:rPr>
        <w:t xml:space="preserve"> </w:t>
      </w:r>
      <w:proofErr w:type="spellStart"/>
      <w:r w:rsidRPr="00701235">
        <w:rPr>
          <w:b/>
          <w:sz w:val="24"/>
          <w:szCs w:val="28"/>
          <w:u w:val="single"/>
        </w:rPr>
        <w:t>видеоработам</w:t>
      </w:r>
      <w:proofErr w:type="spellEnd"/>
      <w:r w:rsidR="00375910" w:rsidRPr="00701235">
        <w:rPr>
          <w:sz w:val="24"/>
          <w:szCs w:val="28"/>
        </w:rPr>
        <w:t xml:space="preserve"> </w:t>
      </w:r>
      <w:r w:rsidRPr="00701235">
        <w:rPr>
          <w:sz w:val="24"/>
          <w:szCs w:val="28"/>
        </w:rPr>
        <w:t>(</w:t>
      </w:r>
      <w:r w:rsidRPr="00701235">
        <w:rPr>
          <w:i/>
          <w:sz w:val="24"/>
          <w:szCs w:val="28"/>
        </w:rPr>
        <w:t>документальный экран, анимационное искусство, игровое кино, научно-популярный фильм, телевизионная журналистика, «И это все о нем</w:t>
      </w:r>
      <w:r w:rsidR="00375910" w:rsidRPr="00701235">
        <w:rPr>
          <w:i/>
          <w:sz w:val="24"/>
          <w:szCs w:val="28"/>
        </w:rPr>
        <w:t xml:space="preserve"> </w:t>
      </w:r>
      <w:r w:rsidRPr="00701235">
        <w:rPr>
          <w:i/>
          <w:sz w:val="24"/>
          <w:szCs w:val="28"/>
        </w:rPr>
        <w:t>...» посвящена памяти С. В. Чернышёва</w:t>
      </w:r>
      <w:r w:rsidRPr="00701235">
        <w:rPr>
          <w:sz w:val="24"/>
          <w:szCs w:val="28"/>
        </w:rPr>
        <w:t xml:space="preserve">): </w:t>
      </w:r>
    </w:p>
    <w:p w:rsidR="00B746AF" w:rsidRPr="00701235" w:rsidRDefault="00B746AF" w:rsidP="00375910">
      <w:pPr>
        <w:ind w:firstLine="708"/>
        <w:jc w:val="both"/>
        <w:rPr>
          <w:sz w:val="24"/>
          <w:szCs w:val="28"/>
        </w:rPr>
      </w:pPr>
      <w:proofErr w:type="spellStart"/>
      <w:r w:rsidRPr="00701235">
        <w:rPr>
          <w:sz w:val="24"/>
          <w:szCs w:val="28"/>
        </w:rPr>
        <w:t>Full</w:t>
      </w:r>
      <w:proofErr w:type="spellEnd"/>
      <w:r w:rsidRPr="00701235">
        <w:rPr>
          <w:sz w:val="24"/>
          <w:szCs w:val="28"/>
        </w:rPr>
        <w:t xml:space="preserve"> HD 1080p: 1920×1080 точек; соотношение сторон 16:9; формат цифровой записи фильма «MP4» - используемый кодек H264;</w:t>
      </w:r>
      <w:r w:rsidR="00375910" w:rsidRPr="00701235">
        <w:rPr>
          <w:sz w:val="24"/>
          <w:szCs w:val="28"/>
        </w:rPr>
        <w:t xml:space="preserve"> частота кадров 25 кадров </w:t>
      </w:r>
      <w:r w:rsidRPr="00701235">
        <w:rPr>
          <w:sz w:val="24"/>
          <w:szCs w:val="28"/>
        </w:rPr>
        <w:t xml:space="preserve">в секунду, </w:t>
      </w:r>
      <w:r w:rsidRPr="00701235">
        <w:rPr>
          <w:spacing w:val="8"/>
          <w:sz w:val="24"/>
          <w:szCs w:val="28"/>
          <w:bdr w:val="none" w:sz="0" w:space="0" w:color="auto" w:frame="1"/>
          <w:lang w:eastAsia="ru-RU"/>
        </w:rPr>
        <w:t>постер фильма (не более 15 МБ); ссылка на просматриваемую копию фильма; пароль доступа, при наличии.</w:t>
      </w:r>
    </w:p>
    <w:p w:rsidR="00375910" w:rsidRPr="002326FD" w:rsidRDefault="00375910" w:rsidP="00375910">
      <w:pPr>
        <w:ind w:left="1429"/>
        <w:jc w:val="center"/>
        <w:rPr>
          <w:b/>
          <w:sz w:val="10"/>
        </w:rPr>
      </w:pPr>
    </w:p>
    <w:p w:rsidR="00B746AF" w:rsidRPr="00701235" w:rsidRDefault="00375910" w:rsidP="009F47C9">
      <w:pPr>
        <w:jc w:val="center"/>
        <w:rPr>
          <w:b/>
          <w:sz w:val="24"/>
          <w:u w:val="single"/>
        </w:rPr>
      </w:pPr>
      <w:r w:rsidRPr="00701235">
        <w:rPr>
          <w:b/>
          <w:sz w:val="24"/>
          <w:u w:val="single"/>
        </w:rPr>
        <w:t xml:space="preserve">Требования к </w:t>
      </w:r>
      <w:proofErr w:type="spellStart"/>
      <w:r w:rsidR="00593AD7">
        <w:rPr>
          <w:b/>
          <w:sz w:val="24"/>
          <w:u w:val="single"/>
        </w:rPr>
        <w:t>видео</w:t>
      </w:r>
      <w:r w:rsidRPr="00701235">
        <w:rPr>
          <w:b/>
          <w:sz w:val="24"/>
          <w:u w:val="single"/>
        </w:rPr>
        <w:t>работам</w:t>
      </w:r>
      <w:proofErr w:type="spellEnd"/>
      <w:r w:rsidRPr="00701235">
        <w:rPr>
          <w:b/>
          <w:sz w:val="24"/>
          <w:u w:val="single"/>
        </w:rPr>
        <w:t>:</w:t>
      </w:r>
    </w:p>
    <w:p w:rsidR="00B746AF" w:rsidRPr="00701235" w:rsidRDefault="00B746AF" w:rsidP="00B746AF">
      <w:pPr>
        <w:ind w:firstLine="567"/>
        <w:jc w:val="both"/>
        <w:rPr>
          <w:sz w:val="24"/>
        </w:rPr>
      </w:pPr>
      <w:r w:rsidRPr="00701235">
        <w:rPr>
          <w:sz w:val="24"/>
        </w:rPr>
        <w:t xml:space="preserve">Работы предоставляются на </w:t>
      </w:r>
      <w:r w:rsidR="00375910" w:rsidRPr="00701235">
        <w:rPr>
          <w:sz w:val="24"/>
        </w:rPr>
        <w:t>Фестиваль</w:t>
      </w:r>
      <w:r w:rsidR="00881798" w:rsidRPr="00701235">
        <w:rPr>
          <w:sz w:val="24"/>
        </w:rPr>
        <w:t xml:space="preserve"> </w:t>
      </w:r>
      <w:r w:rsidRPr="00701235">
        <w:rPr>
          <w:b/>
          <w:i/>
          <w:sz w:val="24"/>
          <w:u w:val="single"/>
        </w:rPr>
        <w:t>в виде ссылок</w:t>
      </w:r>
      <w:r w:rsidRPr="00701235">
        <w:rPr>
          <w:sz w:val="24"/>
        </w:rPr>
        <w:t xml:space="preserve"> на открытые файлообменники</w:t>
      </w:r>
      <w:r w:rsidR="00881798" w:rsidRPr="00701235">
        <w:rPr>
          <w:sz w:val="24"/>
        </w:rPr>
        <w:t xml:space="preserve"> и видеохостинги.</w:t>
      </w:r>
    </w:p>
    <w:p w:rsidR="00B746AF" w:rsidRPr="00701235" w:rsidRDefault="00B746AF" w:rsidP="00B746AF">
      <w:pPr>
        <w:ind w:firstLine="567"/>
        <w:jc w:val="both"/>
        <w:rPr>
          <w:sz w:val="24"/>
        </w:rPr>
      </w:pPr>
      <w:r w:rsidRPr="00701235">
        <w:rPr>
          <w:sz w:val="24"/>
        </w:rPr>
        <w:t>В каждой номинации представляется одна работа от одного участника от каждой возрастной группы.</w:t>
      </w:r>
    </w:p>
    <w:p w:rsidR="00B746AF" w:rsidRPr="00701235" w:rsidRDefault="00B746AF" w:rsidP="00B746AF">
      <w:pPr>
        <w:ind w:firstLine="567"/>
        <w:jc w:val="both"/>
        <w:rPr>
          <w:sz w:val="24"/>
        </w:rPr>
      </w:pPr>
      <w:r w:rsidRPr="00701235">
        <w:rPr>
          <w:sz w:val="24"/>
        </w:rPr>
        <w:t xml:space="preserve">Допускаются творческие работы любого жанра и творческого решения, отвечающие целям и задачам </w:t>
      </w:r>
      <w:r w:rsidR="00375910" w:rsidRPr="00701235">
        <w:rPr>
          <w:sz w:val="24"/>
        </w:rPr>
        <w:t>Фестиваля</w:t>
      </w:r>
      <w:r w:rsidRPr="00701235">
        <w:rPr>
          <w:sz w:val="24"/>
        </w:rPr>
        <w:t>.</w:t>
      </w:r>
    </w:p>
    <w:p w:rsidR="00B746AF" w:rsidRPr="00701235" w:rsidRDefault="00B746AF" w:rsidP="00B746AF">
      <w:pPr>
        <w:ind w:firstLine="567"/>
        <w:jc w:val="both"/>
        <w:rPr>
          <w:sz w:val="24"/>
        </w:rPr>
      </w:pPr>
      <w:r w:rsidRPr="00701235">
        <w:rPr>
          <w:sz w:val="24"/>
        </w:rPr>
        <w:t>Творческие работы должны быть выполнены в 2022-2023 году.</w:t>
      </w:r>
    </w:p>
    <w:p w:rsidR="00B746AF" w:rsidRPr="00701235" w:rsidRDefault="00B746AF" w:rsidP="00B746AF">
      <w:pPr>
        <w:ind w:firstLine="567"/>
        <w:jc w:val="both"/>
        <w:rPr>
          <w:sz w:val="24"/>
        </w:rPr>
      </w:pPr>
      <w:r w:rsidRPr="00701235">
        <w:rPr>
          <w:sz w:val="24"/>
        </w:rPr>
        <w:lastRenderedPageBreak/>
        <w:t>В представленных работах должны отсутствовать: сцены и сюжеты, оскорбляющие чувства верующих разных религий и конфессий; сцены жестокости и насилия; сюжеты, рекламирующие и пропагандирующие суицид, наркотики, алкоголь, курение и другие человеческие пороки.</w:t>
      </w:r>
    </w:p>
    <w:p w:rsidR="00B746AF" w:rsidRPr="00701235" w:rsidRDefault="00B746AF" w:rsidP="00B746AF">
      <w:pPr>
        <w:ind w:firstLine="567"/>
        <w:jc w:val="both"/>
        <w:rPr>
          <w:sz w:val="24"/>
        </w:rPr>
      </w:pPr>
      <w:r w:rsidRPr="00701235">
        <w:rPr>
          <w:sz w:val="24"/>
        </w:rPr>
        <w:t xml:space="preserve">Ответственность за соблюдение авторских прав конкурсной работы несет участник, представивший работу на </w:t>
      </w:r>
      <w:r w:rsidR="00375910" w:rsidRPr="00701235">
        <w:rPr>
          <w:sz w:val="24"/>
        </w:rPr>
        <w:t>Фестиваль</w:t>
      </w:r>
      <w:r w:rsidRPr="00701235">
        <w:rPr>
          <w:sz w:val="24"/>
        </w:rPr>
        <w:t>.</w:t>
      </w:r>
    </w:p>
    <w:p w:rsidR="00B746AF" w:rsidRPr="00701235" w:rsidRDefault="00B746AF" w:rsidP="00B746AF">
      <w:pPr>
        <w:rPr>
          <w:sz w:val="24"/>
        </w:rPr>
      </w:pPr>
    </w:p>
    <w:p w:rsidR="00B746AF" w:rsidRPr="00701235" w:rsidRDefault="00B746AF" w:rsidP="00881798">
      <w:pPr>
        <w:pStyle w:val="affc"/>
        <w:jc w:val="center"/>
        <w:rPr>
          <w:rStyle w:val="FontStyle16"/>
          <w:b/>
          <w:sz w:val="24"/>
          <w:lang w:eastAsia="uk-UA"/>
        </w:rPr>
      </w:pPr>
      <w:r w:rsidRPr="00701235">
        <w:rPr>
          <w:rStyle w:val="FontStyle16"/>
          <w:b/>
          <w:sz w:val="24"/>
          <w:lang w:eastAsia="uk-UA"/>
        </w:rPr>
        <w:t>4. Порядок предоставления документации</w:t>
      </w:r>
    </w:p>
    <w:p w:rsidR="00B746AF" w:rsidRPr="00701235" w:rsidRDefault="00B746AF" w:rsidP="00B746AF">
      <w:pPr>
        <w:ind w:firstLine="567"/>
        <w:jc w:val="both"/>
        <w:rPr>
          <w:rFonts w:eastAsia="Andale Sans UI"/>
          <w:kern w:val="1"/>
          <w:sz w:val="24"/>
          <w:szCs w:val="28"/>
          <w:lang w:val="uk-UA"/>
        </w:rPr>
      </w:pPr>
      <w:r w:rsidRPr="00701235">
        <w:rPr>
          <w:sz w:val="24"/>
          <w:szCs w:val="28"/>
        </w:rPr>
        <w:t xml:space="preserve">Для участия в </w:t>
      </w:r>
      <w:r w:rsidR="00375910" w:rsidRPr="00701235">
        <w:rPr>
          <w:sz w:val="24"/>
          <w:szCs w:val="28"/>
        </w:rPr>
        <w:t>муниципальном</w:t>
      </w:r>
      <w:r w:rsidRPr="00701235">
        <w:rPr>
          <w:sz w:val="24"/>
          <w:szCs w:val="28"/>
        </w:rPr>
        <w:t xml:space="preserve"> этапе</w:t>
      </w:r>
      <w:r w:rsidR="002326FD">
        <w:rPr>
          <w:sz w:val="24"/>
          <w:szCs w:val="28"/>
        </w:rPr>
        <w:t xml:space="preserve"> Фестиваля</w:t>
      </w:r>
      <w:r w:rsidRPr="00701235">
        <w:rPr>
          <w:sz w:val="24"/>
          <w:szCs w:val="28"/>
        </w:rPr>
        <w:t xml:space="preserve"> необходимо </w:t>
      </w:r>
      <w:r w:rsidRPr="002326FD">
        <w:rPr>
          <w:b/>
          <w:sz w:val="24"/>
          <w:szCs w:val="28"/>
        </w:rPr>
        <w:t>до</w:t>
      </w:r>
      <w:r w:rsidR="00375910" w:rsidRPr="002326FD">
        <w:rPr>
          <w:b/>
          <w:sz w:val="24"/>
          <w:szCs w:val="28"/>
        </w:rPr>
        <w:t xml:space="preserve"> 27 марта</w:t>
      </w:r>
      <w:r w:rsidRPr="002326FD">
        <w:rPr>
          <w:b/>
          <w:sz w:val="24"/>
          <w:szCs w:val="28"/>
        </w:rPr>
        <w:t xml:space="preserve"> 2023 года</w:t>
      </w:r>
      <w:r w:rsidRPr="00701235">
        <w:rPr>
          <w:sz w:val="24"/>
          <w:szCs w:val="28"/>
        </w:rPr>
        <w:t xml:space="preserve"> направить на электронную почту </w:t>
      </w:r>
      <w:hyperlink r:id="rId5" w:history="1">
        <w:r w:rsidR="00375910" w:rsidRPr="00701235">
          <w:rPr>
            <w:rStyle w:val="a5"/>
            <w:rFonts w:eastAsia="Andale Sans UI"/>
            <w:b/>
            <w:kern w:val="1"/>
            <w:sz w:val="24"/>
            <w:szCs w:val="28"/>
            <w:lang w:val="en-US"/>
          </w:rPr>
          <w:t>big</w:t>
        </w:r>
        <w:r w:rsidR="00375910" w:rsidRPr="00701235">
          <w:rPr>
            <w:rStyle w:val="a5"/>
            <w:rFonts w:eastAsia="Andale Sans UI"/>
            <w:b/>
            <w:kern w:val="1"/>
            <w:sz w:val="24"/>
            <w:szCs w:val="28"/>
          </w:rPr>
          <w:t>1604@</w:t>
        </w:r>
        <w:r w:rsidR="00375910" w:rsidRPr="00701235">
          <w:rPr>
            <w:rStyle w:val="a5"/>
            <w:rFonts w:eastAsia="Andale Sans UI"/>
            <w:b/>
            <w:kern w:val="1"/>
            <w:sz w:val="24"/>
            <w:szCs w:val="28"/>
            <w:lang w:val="en-US"/>
          </w:rPr>
          <w:t>mail</w:t>
        </w:r>
        <w:r w:rsidR="00375910" w:rsidRPr="00701235">
          <w:rPr>
            <w:rStyle w:val="a5"/>
            <w:rFonts w:eastAsia="Andale Sans UI"/>
            <w:b/>
            <w:kern w:val="1"/>
            <w:sz w:val="24"/>
            <w:szCs w:val="28"/>
          </w:rPr>
          <w:t>.</w:t>
        </w:r>
        <w:r w:rsidR="00375910" w:rsidRPr="00701235">
          <w:rPr>
            <w:rStyle w:val="a5"/>
            <w:rFonts w:eastAsia="Andale Sans UI"/>
            <w:b/>
            <w:kern w:val="1"/>
            <w:sz w:val="24"/>
            <w:szCs w:val="28"/>
            <w:lang w:val="en-US"/>
          </w:rPr>
          <w:t>ru</w:t>
        </w:r>
      </w:hyperlink>
      <w:r w:rsidRPr="00701235">
        <w:rPr>
          <w:rFonts w:eastAsia="Andale Sans UI"/>
          <w:kern w:val="1"/>
          <w:sz w:val="24"/>
          <w:szCs w:val="28"/>
          <w:lang w:val="uk-UA"/>
        </w:rPr>
        <w:t xml:space="preserve"> </w:t>
      </w:r>
      <w:r w:rsidRPr="00701235">
        <w:rPr>
          <w:sz w:val="24"/>
          <w:szCs w:val="28"/>
        </w:rPr>
        <w:t xml:space="preserve">с пометкой </w:t>
      </w:r>
      <w:r w:rsidRPr="00701235">
        <w:rPr>
          <w:i/>
          <w:sz w:val="24"/>
          <w:szCs w:val="28"/>
        </w:rPr>
        <w:t>«</w:t>
      </w:r>
      <w:r w:rsidR="00375910" w:rsidRPr="002326FD">
        <w:rPr>
          <w:rFonts w:eastAsia="Calibri"/>
          <w:i/>
          <w:sz w:val="24"/>
          <w:szCs w:val="40"/>
          <w:lang w:eastAsia="en-US"/>
        </w:rPr>
        <w:t>Муниципальный</w:t>
      </w:r>
      <w:r w:rsidRPr="002326FD">
        <w:rPr>
          <w:rFonts w:eastAsia="Calibri"/>
          <w:i/>
          <w:sz w:val="24"/>
          <w:szCs w:val="40"/>
          <w:lang w:eastAsia="en-US"/>
        </w:rPr>
        <w:t xml:space="preserve"> фестиваль фотоэкранного творчества</w:t>
      </w:r>
      <w:r w:rsidR="002326FD" w:rsidRPr="002326FD">
        <w:rPr>
          <w:rFonts w:eastAsia="Calibri"/>
          <w:i/>
          <w:sz w:val="24"/>
          <w:szCs w:val="40"/>
          <w:lang w:eastAsia="en-US"/>
        </w:rPr>
        <w:t xml:space="preserve"> от МБОУ «...</w:t>
      </w:r>
      <w:r w:rsidRPr="002326FD">
        <w:rPr>
          <w:sz w:val="24"/>
          <w:szCs w:val="28"/>
        </w:rPr>
        <w:t>»</w:t>
      </w:r>
      <w:r w:rsidRPr="00701235">
        <w:rPr>
          <w:sz w:val="24"/>
          <w:szCs w:val="28"/>
        </w:rPr>
        <w:t xml:space="preserve"> </w:t>
      </w:r>
      <w:r w:rsidRPr="00701235">
        <w:rPr>
          <w:rFonts w:eastAsia="Andale Sans UI"/>
          <w:kern w:val="1"/>
          <w:sz w:val="24"/>
          <w:szCs w:val="28"/>
          <w:lang w:val="uk-UA"/>
        </w:rPr>
        <w:t>следующие документы:</w:t>
      </w:r>
    </w:p>
    <w:p w:rsidR="009C772B" w:rsidRPr="00701235" w:rsidRDefault="009C772B" w:rsidP="00B746AF">
      <w:pPr>
        <w:ind w:firstLine="567"/>
        <w:jc w:val="both"/>
        <w:rPr>
          <w:sz w:val="24"/>
          <w:szCs w:val="28"/>
          <w:u w:val="single"/>
        </w:rPr>
      </w:pPr>
      <w:r w:rsidRPr="00701235">
        <w:rPr>
          <w:color w:val="000000"/>
          <w:sz w:val="24"/>
          <w:szCs w:val="28"/>
          <w:lang w:eastAsia="en-US"/>
        </w:rPr>
        <w:t xml:space="preserve">- </w:t>
      </w:r>
      <w:r w:rsidRPr="00701235">
        <w:rPr>
          <w:b/>
          <w:sz w:val="24"/>
          <w:szCs w:val="28"/>
          <w:u w:val="single"/>
        </w:rPr>
        <w:t>фоторабот</w:t>
      </w:r>
      <w:r w:rsidR="00536582">
        <w:rPr>
          <w:b/>
          <w:sz w:val="24"/>
          <w:szCs w:val="28"/>
          <w:u w:val="single"/>
        </w:rPr>
        <w:t>ы;</w:t>
      </w:r>
      <w:r w:rsidRPr="00701235">
        <w:rPr>
          <w:sz w:val="24"/>
          <w:szCs w:val="28"/>
          <w:u w:val="single"/>
        </w:rPr>
        <w:t xml:space="preserve"> </w:t>
      </w:r>
    </w:p>
    <w:p w:rsidR="00B746AF" w:rsidRPr="00701235" w:rsidRDefault="00B746AF" w:rsidP="00B746AF">
      <w:pPr>
        <w:ind w:firstLine="567"/>
        <w:jc w:val="both"/>
        <w:rPr>
          <w:rFonts w:eastAsia="Arial Unicode MS"/>
          <w:color w:val="000000"/>
          <w:sz w:val="24"/>
          <w:szCs w:val="28"/>
          <w:lang w:bidi="ru-RU"/>
        </w:rPr>
      </w:pPr>
      <w:r w:rsidRPr="00701235">
        <w:rPr>
          <w:rFonts w:eastAsia="Arial Unicode MS"/>
          <w:b/>
          <w:color w:val="000000"/>
          <w:sz w:val="24"/>
          <w:szCs w:val="28"/>
          <w:lang w:bidi="ru-RU"/>
        </w:rPr>
        <w:t xml:space="preserve">- </w:t>
      </w:r>
      <w:r w:rsidRPr="00701235">
        <w:rPr>
          <w:rFonts w:eastAsia="Arial Unicode MS"/>
          <w:b/>
          <w:color w:val="000000"/>
          <w:sz w:val="24"/>
          <w:szCs w:val="28"/>
          <w:u w:val="single"/>
          <w:lang w:bidi="ru-RU"/>
        </w:rPr>
        <w:t>общую заявку</w:t>
      </w:r>
      <w:r w:rsidRPr="00701235">
        <w:rPr>
          <w:rFonts w:eastAsia="Arial Unicode MS"/>
          <w:color w:val="000000"/>
          <w:sz w:val="24"/>
          <w:szCs w:val="28"/>
          <w:lang w:bidi="ru-RU"/>
        </w:rPr>
        <w:t xml:space="preserve"> на участие в Фестивале (приложение 1 к Положению)</w:t>
      </w:r>
      <w:r w:rsidR="00C97693">
        <w:rPr>
          <w:rFonts w:eastAsia="Arial Unicode MS"/>
          <w:color w:val="000000"/>
          <w:sz w:val="24"/>
          <w:szCs w:val="28"/>
          <w:lang w:bidi="ru-RU"/>
        </w:rPr>
        <w:t xml:space="preserve"> </w:t>
      </w:r>
      <w:r w:rsidRPr="00701235">
        <w:rPr>
          <w:rFonts w:eastAsia="Arial Unicode MS"/>
          <w:color w:val="000000"/>
          <w:sz w:val="24"/>
          <w:szCs w:val="28"/>
          <w:lang w:bidi="ru-RU"/>
        </w:rPr>
        <w:t>с подписью и печатью (</w:t>
      </w:r>
      <w:r w:rsidRPr="00701235">
        <w:rPr>
          <w:bCs/>
          <w:sz w:val="24"/>
          <w:szCs w:val="28"/>
        </w:rPr>
        <w:t xml:space="preserve">в формате </w:t>
      </w:r>
      <w:r w:rsidRPr="00701235">
        <w:rPr>
          <w:b/>
          <w:bCs/>
          <w:sz w:val="24"/>
          <w:szCs w:val="28"/>
          <w:lang w:val="en-US"/>
        </w:rPr>
        <w:t>pdf</w:t>
      </w:r>
      <w:r w:rsidRPr="00701235">
        <w:rPr>
          <w:b/>
          <w:bCs/>
          <w:sz w:val="24"/>
          <w:szCs w:val="28"/>
        </w:rPr>
        <w:t xml:space="preserve"> </w:t>
      </w:r>
      <w:r w:rsidRPr="00701235">
        <w:rPr>
          <w:bCs/>
          <w:sz w:val="24"/>
          <w:szCs w:val="28"/>
        </w:rPr>
        <w:t>и</w:t>
      </w:r>
      <w:r w:rsidR="009C772B" w:rsidRPr="00701235">
        <w:rPr>
          <w:bCs/>
          <w:sz w:val="24"/>
          <w:szCs w:val="28"/>
        </w:rPr>
        <w:t xml:space="preserve"> в формате</w:t>
      </w:r>
      <w:r w:rsidRPr="00701235">
        <w:rPr>
          <w:b/>
          <w:bCs/>
          <w:sz w:val="24"/>
          <w:szCs w:val="28"/>
        </w:rPr>
        <w:t xml:space="preserve"> </w:t>
      </w:r>
      <w:r w:rsidRPr="00701235">
        <w:rPr>
          <w:b/>
          <w:bCs/>
          <w:sz w:val="24"/>
          <w:szCs w:val="28"/>
          <w:lang w:val="en-US"/>
        </w:rPr>
        <w:t>word</w:t>
      </w:r>
      <w:r w:rsidRPr="00701235">
        <w:rPr>
          <w:rFonts w:eastAsia="Arial Unicode MS"/>
          <w:color w:val="000000"/>
          <w:sz w:val="24"/>
          <w:szCs w:val="28"/>
          <w:lang w:bidi="ru-RU"/>
        </w:rPr>
        <w:t xml:space="preserve">); </w:t>
      </w:r>
    </w:p>
    <w:p w:rsidR="00B746AF" w:rsidRPr="00701235" w:rsidRDefault="00B746AF" w:rsidP="00B746AF">
      <w:pPr>
        <w:ind w:firstLine="567"/>
        <w:jc w:val="both"/>
        <w:rPr>
          <w:rFonts w:eastAsia="Arial Unicode MS"/>
          <w:color w:val="000000"/>
          <w:sz w:val="24"/>
          <w:szCs w:val="28"/>
          <w:lang w:bidi="ru-RU"/>
        </w:rPr>
      </w:pPr>
      <w:r w:rsidRPr="00701235">
        <w:rPr>
          <w:rFonts w:eastAsia="Arial Unicode MS"/>
          <w:color w:val="000000"/>
          <w:sz w:val="24"/>
          <w:szCs w:val="28"/>
          <w:lang w:bidi="ru-RU"/>
        </w:rPr>
        <w:t xml:space="preserve">- </w:t>
      </w:r>
      <w:r w:rsidRPr="00701235">
        <w:rPr>
          <w:rFonts w:eastAsia="Arial Unicode MS"/>
          <w:b/>
          <w:color w:val="000000"/>
          <w:sz w:val="24"/>
          <w:szCs w:val="28"/>
          <w:u w:val="single"/>
          <w:lang w:bidi="ru-RU"/>
        </w:rPr>
        <w:t>индивидуальную заявку</w:t>
      </w:r>
      <w:r w:rsidRPr="00701235">
        <w:rPr>
          <w:rFonts w:eastAsia="Arial Unicode MS"/>
          <w:color w:val="000000"/>
          <w:sz w:val="24"/>
          <w:szCs w:val="28"/>
          <w:lang w:bidi="ru-RU"/>
        </w:rPr>
        <w:t xml:space="preserve"> на уча</w:t>
      </w:r>
      <w:r w:rsidR="00C97693">
        <w:rPr>
          <w:rFonts w:eastAsia="Arial Unicode MS"/>
          <w:color w:val="000000"/>
          <w:sz w:val="24"/>
          <w:szCs w:val="28"/>
          <w:lang w:bidi="ru-RU"/>
        </w:rPr>
        <w:t xml:space="preserve">стие в Фестивале (приложение 2 </w:t>
      </w:r>
      <w:r w:rsidR="00536582">
        <w:rPr>
          <w:rFonts w:eastAsia="Arial Unicode MS"/>
          <w:color w:val="000000"/>
          <w:sz w:val="24"/>
          <w:szCs w:val="28"/>
          <w:lang w:bidi="ru-RU"/>
        </w:rPr>
        <w:t xml:space="preserve">к Положению) </w:t>
      </w:r>
      <w:r w:rsidRPr="00701235">
        <w:rPr>
          <w:rFonts w:eastAsia="Arial Unicode MS"/>
          <w:color w:val="000000"/>
          <w:sz w:val="24"/>
          <w:szCs w:val="28"/>
          <w:lang w:bidi="ru-RU"/>
        </w:rPr>
        <w:t xml:space="preserve">(в формате </w:t>
      </w:r>
      <w:proofErr w:type="spellStart"/>
      <w:r w:rsidRPr="00701235">
        <w:rPr>
          <w:rFonts w:eastAsia="Arial Unicode MS"/>
          <w:b/>
          <w:color w:val="000000"/>
          <w:sz w:val="24"/>
          <w:szCs w:val="28"/>
          <w:lang w:bidi="ru-RU"/>
        </w:rPr>
        <w:t>word</w:t>
      </w:r>
      <w:proofErr w:type="spellEnd"/>
      <w:r w:rsidRPr="00701235">
        <w:rPr>
          <w:rFonts w:eastAsia="Arial Unicode MS"/>
          <w:b/>
          <w:color w:val="000000"/>
          <w:sz w:val="24"/>
          <w:szCs w:val="28"/>
          <w:lang w:bidi="ru-RU"/>
        </w:rPr>
        <w:t>)</w:t>
      </w:r>
      <w:r w:rsidR="00C97693">
        <w:rPr>
          <w:rFonts w:eastAsia="Arial Unicode MS"/>
          <w:color w:val="000000"/>
          <w:sz w:val="24"/>
          <w:szCs w:val="28"/>
          <w:lang w:bidi="ru-RU"/>
        </w:rPr>
        <w:t xml:space="preserve"> </w:t>
      </w:r>
      <w:r w:rsidRPr="00701235">
        <w:rPr>
          <w:rFonts w:eastAsia="Arial Unicode MS"/>
          <w:color w:val="000000"/>
          <w:sz w:val="24"/>
          <w:szCs w:val="28"/>
          <w:lang w:bidi="ru-RU"/>
        </w:rPr>
        <w:t>(примечание: в заявку вносятся фамилии и имена всех участников и создателей фильма);</w:t>
      </w:r>
    </w:p>
    <w:p w:rsidR="00B746AF" w:rsidRPr="00701235" w:rsidRDefault="00B746AF" w:rsidP="00B746AF">
      <w:pPr>
        <w:ind w:firstLine="567"/>
        <w:jc w:val="both"/>
        <w:rPr>
          <w:color w:val="000000"/>
          <w:sz w:val="24"/>
          <w:szCs w:val="28"/>
          <w:lang w:eastAsia="en-US"/>
        </w:rPr>
      </w:pPr>
      <w:r w:rsidRPr="00701235">
        <w:rPr>
          <w:b/>
          <w:sz w:val="24"/>
          <w:szCs w:val="28"/>
        </w:rPr>
        <w:t xml:space="preserve">- </w:t>
      </w:r>
      <w:r w:rsidRPr="00701235">
        <w:rPr>
          <w:b/>
          <w:sz w:val="24"/>
          <w:szCs w:val="28"/>
          <w:u w:val="single"/>
          <w:lang w:val="en-US"/>
        </w:rPr>
        <w:t>c</w:t>
      </w:r>
      <w:proofErr w:type="spellStart"/>
      <w:r w:rsidRPr="00701235">
        <w:rPr>
          <w:b/>
          <w:color w:val="000000"/>
          <w:sz w:val="24"/>
          <w:szCs w:val="28"/>
          <w:u w:val="single"/>
          <w:lang w:eastAsia="en-US"/>
        </w:rPr>
        <w:t>огласие</w:t>
      </w:r>
      <w:proofErr w:type="spellEnd"/>
      <w:r w:rsidRPr="00701235">
        <w:rPr>
          <w:b/>
          <w:color w:val="000000"/>
          <w:sz w:val="24"/>
          <w:szCs w:val="28"/>
          <w:u w:val="single"/>
          <w:lang w:eastAsia="en-US"/>
        </w:rPr>
        <w:t xml:space="preserve"> на обработку персональных данных</w:t>
      </w:r>
      <w:r w:rsidR="00C97693">
        <w:rPr>
          <w:color w:val="000000"/>
          <w:sz w:val="24"/>
          <w:szCs w:val="28"/>
          <w:lang w:eastAsia="en-US"/>
        </w:rPr>
        <w:t xml:space="preserve"> (приложение 3 </w:t>
      </w:r>
      <w:r w:rsidRPr="00701235">
        <w:rPr>
          <w:color w:val="000000"/>
          <w:sz w:val="24"/>
          <w:szCs w:val="28"/>
          <w:lang w:eastAsia="en-US"/>
        </w:rPr>
        <w:t>к Положению – для участников до 14 л</w:t>
      </w:r>
      <w:r w:rsidR="00C97693">
        <w:rPr>
          <w:color w:val="000000"/>
          <w:sz w:val="24"/>
          <w:szCs w:val="28"/>
          <w:lang w:eastAsia="en-US"/>
        </w:rPr>
        <w:t xml:space="preserve">ет, приложение 4 к Положению – </w:t>
      </w:r>
      <w:r w:rsidRPr="00701235">
        <w:rPr>
          <w:color w:val="000000"/>
          <w:sz w:val="24"/>
          <w:szCs w:val="28"/>
          <w:lang w:eastAsia="en-US"/>
        </w:rPr>
        <w:t>для участников старше 14 лет);</w:t>
      </w:r>
    </w:p>
    <w:p w:rsidR="007A1594" w:rsidRDefault="002326FD" w:rsidP="002326FD">
      <w:pPr>
        <w:ind w:firstLine="567"/>
        <w:jc w:val="both"/>
        <w:rPr>
          <w:rFonts w:eastAsia="Arial Unicode MS"/>
          <w:color w:val="0070C0"/>
          <w:sz w:val="24"/>
          <w:szCs w:val="24"/>
          <w:lang w:bidi="ru-RU"/>
        </w:rPr>
      </w:pPr>
      <w:r>
        <w:rPr>
          <w:color w:val="000000"/>
          <w:sz w:val="24"/>
          <w:szCs w:val="28"/>
        </w:rPr>
        <w:t>-</w:t>
      </w:r>
      <w:r w:rsidR="00B746AF" w:rsidRPr="00701235">
        <w:rPr>
          <w:color w:val="000000"/>
          <w:sz w:val="24"/>
          <w:szCs w:val="28"/>
        </w:rPr>
        <w:t xml:space="preserve"> </w:t>
      </w:r>
      <w:r w:rsidRPr="00536582">
        <w:rPr>
          <w:rFonts w:eastAsia="Arial Unicode MS"/>
          <w:b/>
          <w:color w:val="000000"/>
          <w:sz w:val="24"/>
          <w:szCs w:val="28"/>
          <w:u w:val="single"/>
          <w:lang w:bidi="ru-RU"/>
        </w:rPr>
        <w:t>подать</w:t>
      </w:r>
      <w:r w:rsidRPr="00536582">
        <w:rPr>
          <w:rFonts w:eastAsia="Arial Unicode MS"/>
          <w:color w:val="000000"/>
          <w:sz w:val="24"/>
          <w:szCs w:val="28"/>
          <w:u w:val="single"/>
          <w:lang w:bidi="ru-RU"/>
        </w:rPr>
        <w:t xml:space="preserve"> </w:t>
      </w:r>
      <w:r w:rsidRPr="002326FD">
        <w:rPr>
          <w:rFonts w:eastAsia="Arial Unicode MS"/>
          <w:color w:val="000000"/>
          <w:sz w:val="24"/>
          <w:szCs w:val="28"/>
          <w:u w:val="single"/>
          <w:lang w:bidi="ru-RU"/>
        </w:rPr>
        <w:t>персональную</w:t>
      </w:r>
      <w:r w:rsidRPr="002326FD">
        <w:rPr>
          <w:rFonts w:eastAsia="Arial Unicode MS"/>
          <w:b/>
          <w:color w:val="000000"/>
          <w:sz w:val="24"/>
          <w:szCs w:val="28"/>
          <w:u w:val="single"/>
          <w:lang w:bidi="ru-RU"/>
        </w:rPr>
        <w:t xml:space="preserve"> заявку</w:t>
      </w:r>
      <w:r w:rsidRPr="002326FD">
        <w:rPr>
          <w:rFonts w:eastAsia="Arial Unicode MS"/>
          <w:color w:val="000000"/>
          <w:sz w:val="24"/>
          <w:szCs w:val="28"/>
          <w:lang w:bidi="ru-RU"/>
        </w:rPr>
        <w:t xml:space="preserve"> на каждого участника на интернет-сайте Навигатор дополнительного образования детей Республики Крым: </w:t>
      </w:r>
      <w:hyperlink r:id="rId6" w:history="1">
        <w:r w:rsidRPr="002326FD">
          <w:rPr>
            <w:rFonts w:eastAsia="Arial Unicode MS"/>
            <w:b/>
            <w:i/>
            <w:sz w:val="24"/>
            <w:szCs w:val="28"/>
            <w:lang w:bidi="ru-RU"/>
          </w:rPr>
          <w:t>https://р82.навигатор.дети</w:t>
        </w:r>
      </w:hyperlink>
      <w:r w:rsidRPr="002326FD">
        <w:rPr>
          <w:rFonts w:eastAsia="Arial Unicode MS"/>
          <w:b/>
          <w:i/>
          <w:color w:val="000000"/>
          <w:sz w:val="24"/>
          <w:szCs w:val="28"/>
          <w:lang w:bidi="ru-RU"/>
        </w:rPr>
        <w:t>,</w:t>
      </w:r>
      <w:r w:rsidR="007A1594">
        <w:rPr>
          <w:rFonts w:eastAsia="Arial Unicode MS"/>
          <w:color w:val="000000"/>
          <w:sz w:val="24"/>
          <w:szCs w:val="28"/>
          <w:lang w:bidi="ru-RU"/>
        </w:rPr>
        <w:t xml:space="preserve"> в разделе «Мероприятия» по ссылке:</w:t>
      </w:r>
      <w:r w:rsidR="007A1594" w:rsidRPr="007A1594">
        <w:rPr>
          <w:rFonts w:eastAsia="Arial Unicode MS"/>
          <w:color w:val="0070C0"/>
          <w:sz w:val="24"/>
          <w:szCs w:val="24"/>
          <w:lang w:bidi="ru-RU"/>
        </w:rPr>
        <w:t xml:space="preserve"> </w:t>
      </w:r>
    </w:p>
    <w:p w:rsidR="007A1594" w:rsidRDefault="0018471F" w:rsidP="002326FD">
      <w:pPr>
        <w:ind w:firstLine="567"/>
        <w:jc w:val="both"/>
        <w:rPr>
          <w:color w:val="0070C0"/>
          <w:sz w:val="24"/>
          <w:szCs w:val="24"/>
        </w:rPr>
      </w:pPr>
      <w:hyperlink r:id="rId7" w:tgtFrame="_blank" w:history="1">
        <w:r w:rsidR="007A1594" w:rsidRPr="007A1594">
          <w:rPr>
            <w:rStyle w:val="a5"/>
            <w:color w:val="0070C0"/>
            <w:sz w:val="24"/>
            <w:szCs w:val="24"/>
            <w:shd w:val="clear" w:color="auto" w:fill="FFFFFF"/>
          </w:rPr>
          <w:t>https://xn--82-kmc.xn--80aafey1amqq.xn--d1acj3b/</w:t>
        </w:r>
        <w:proofErr w:type="spellStart"/>
        <w:r w:rsidR="007A1594" w:rsidRPr="007A1594">
          <w:rPr>
            <w:rStyle w:val="a5"/>
            <w:color w:val="0070C0"/>
            <w:sz w:val="24"/>
            <w:szCs w:val="24"/>
            <w:shd w:val="clear" w:color="auto" w:fill="FFFFFF"/>
          </w:rPr>
          <w:t>activity</w:t>
        </w:r>
        <w:proofErr w:type="spellEnd"/>
        <w:r w:rsidR="007A1594" w:rsidRPr="007A1594">
          <w:rPr>
            <w:rStyle w:val="a5"/>
            <w:color w:val="0070C0"/>
            <w:sz w:val="24"/>
            <w:szCs w:val="24"/>
            <w:shd w:val="clear" w:color="auto" w:fill="FFFFFF"/>
          </w:rPr>
          <w:t>/2090/?date=2023-03-31</w:t>
        </w:r>
      </w:hyperlink>
      <w:r w:rsidR="007A1594">
        <w:rPr>
          <w:color w:val="0070C0"/>
          <w:sz w:val="24"/>
          <w:szCs w:val="24"/>
        </w:rPr>
        <w:t xml:space="preserve"> </w:t>
      </w:r>
    </w:p>
    <w:p w:rsidR="002326FD" w:rsidRPr="007A1594" w:rsidRDefault="002326FD" w:rsidP="007A1594">
      <w:pPr>
        <w:jc w:val="both"/>
        <w:rPr>
          <w:color w:val="0070C0"/>
          <w:sz w:val="24"/>
          <w:szCs w:val="24"/>
        </w:rPr>
      </w:pPr>
      <w:r w:rsidRPr="002326FD">
        <w:rPr>
          <w:rFonts w:eastAsia="Arial Unicode MS"/>
          <w:color w:val="000000"/>
          <w:sz w:val="24"/>
          <w:szCs w:val="28"/>
          <w:lang w:bidi="ru-RU"/>
        </w:rPr>
        <w:t>Участники, (!!!) не прошедшие запись в Навигаторе, к участию в Конкурсе не допускаются.</w:t>
      </w:r>
    </w:p>
    <w:p w:rsidR="00B746AF" w:rsidRPr="002326FD" w:rsidRDefault="00B746AF" w:rsidP="002326FD">
      <w:pPr>
        <w:ind w:firstLine="567"/>
        <w:jc w:val="both"/>
        <w:rPr>
          <w:rFonts w:eastAsia="Arial Unicode MS"/>
          <w:color w:val="000000"/>
          <w:sz w:val="10"/>
          <w:szCs w:val="28"/>
          <w:lang w:bidi="ru-RU"/>
        </w:rPr>
      </w:pPr>
    </w:p>
    <w:p w:rsidR="00B746AF" w:rsidRPr="00701235" w:rsidRDefault="009C772B" w:rsidP="00B746AF">
      <w:pPr>
        <w:pStyle w:val="p64x9c"/>
        <w:shd w:val="clear" w:color="auto" w:fill="FFFFFF"/>
        <w:spacing w:before="0" w:beforeAutospacing="0" w:after="0" w:afterAutospacing="0"/>
        <w:ind w:firstLine="708"/>
        <w:jc w:val="both"/>
        <w:rPr>
          <w:color w:val="000000"/>
          <w:szCs w:val="28"/>
          <w:lang w:eastAsia="en-US"/>
        </w:rPr>
      </w:pPr>
      <w:r w:rsidRPr="00701235">
        <w:rPr>
          <w:szCs w:val="28"/>
          <w:u w:val="single"/>
        </w:rPr>
        <w:t>Оригиналы фоторабот</w:t>
      </w:r>
      <w:r w:rsidRPr="00701235">
        <w:rPr>
          <w:szCs w:val="28"/>
        </w:rPr>
        <w:t xml:space="preserve"> и </w:t>
      </w:r>
      <w:r w:rsidRPr="00701235">
        <w:rPr>
          <w:szCs w:val="28"/>
          <w:u w:val="single"/>
        </w:rPr>
        <w:t>о</w:t>
      </w:r>
      <w:r w:rsidR="00B746AF" w:rsidRPr="00701235">
        <w:rPr>
          <w:szCs w:val="28"/>
          <w:u w:val="single"/>
        </w:rPr>
        <w:t>ригиналы согласия</w:t>
      </w:r>
      <w:r w:rsidR="00B746AF" w:rsidRPr="00701235">
        <w:rPr>
          <w:szCs w:val="28"/>
        </w:rPr>
        <w:t xml:space="preserve"> на обработку персональных данных предоставляются по адресу: </w:t>
      </w:r>
      <w:r w:rsidRPr="00701235">
        <w:rPr>
          <w:szCs w:val="28"/>
        </w:rPr>
        <w:t xml:space="preserve">с. Мирное, </w:t>
      </w:r>
      <w:r w:rsidR="00B746AF" w:rsidRPr="00701235">
        <w:rPr>
          <w:szCs w:val="28"/>
        </w:rPr>
        <w:t xml:space="preserve">ул. </w:t>
      </w:r>
      <w:r w:rsidRPr="00701235">
        <w:rPr>
          <w:szCs w:val="28"/>
        </w:rPr>
        <w:t>Стадионная</w:t>
      </w:r>
      <w:r w:rsidR="00B746AF" w:rsidRPr="00701235">
        <w:rPr>
          <w:szCs w:val="28"/>
        </w:rPr>
        <w:t xml:space="preserve"> </w:t>
      </w:r>
      <w:r w:rsidRPr="00701235">
        <w:rPr>
          <w:szCs w:val="28"/>
        </w:rPr>
        <w:t xml:space="preserve">д. </w:t>
      </w:r>
      <w:r w:rsidR="00B746AF" w:rsidRPr="00701235">
        <w:rPr>
          <w:szCs w:val="28"/>
        </w:rPr>
        <w:t>2</w:t>
      </w:r>
      <w:r w:rsidRPr="00701235">
        <w:rPr>
          <w:szCs w:val="28"/>
        </w:rPr>
        <w:t>2</w:t>
      </w:r>
      <w:r w:rsidR="00B746AF" w:rsidRPr="00701235">
        <w:rPr>
          <w:szCs w:val="28"/>
        </w:rPr>
        <w:t xml:space="preserve">, </w:t>
      </w:r>
      <w:r w:rsidRPr="00701235">
        <w:rPr>
          <w:szCs w:val="28"/>
        </w:rPr>
        <w:t xml:space="preserve">МБОУ ДО «ЦДЮТ» Симферопольского района. </w:t>
      </w:r>
    </w:p>
    <w:p w:rsidR="00B746AF" w:rsidRPr="002326FD" w:rsidRDefault="00B746AF" w:rsidP="009F47C9">
      <w:pPr>
        <w:jc w:val="both"/>
        <w:rPr>
          <w:color w:val="FF0000"/>
          <w:szCs w:val="28"/>
          <w:lang w:eastAsia="en-US"/>
        </w:rPr>
      </w:pPr>
    </w:p>
    <w:p w:rsidR="00B746AF" w:rsidRPr="00701235" w:rsidRDefault="00B746AF" w:rsidP="00B746AF">
      <w:pPr>
        <w:jc w:val="center"/>
        <w:rPr>
          <w:b/>
          <w:bCs/>
          <w:sz w:val="24"/>
          <w:szCs w:val="28"/>
        </w:rPr>
      </w:pPr>
      <w:r w:rsidRPr="00701235">
        <w:rPr>
          <w:sz w:val="24"/>
          <w:szCs w:val="28"/>
        </w:rPr>
        <w:tab/>
      </w:r>
      <w:r w:rsidRPr="00701235">
        <w:rPr>
          <w:rFonts w:eastAsia="Arial Unicode MS"/>
          <w:sz w:val="24"/>
          <w:szCs w:val="28"/>
          <w:lang w:bidi="ru-RU"/>
        </w:rPr>
        <w:t xml:space="preserve"> </w:t>
      </w:r>
      <w:r w:rsidRPr="00701235">
        <w:rPr>
          <w:b/>
          <w:bCs/>
          <w:caps/>
          <w:sz w:val="24"/>
          <w:szCs w:val="28"/>
        </w:rPr>
        <w:t>5. К</w:t>
      </w:r>
      <w:r w:rsidRPr="00701235">
        <w:rPr>
          <w:b/>
          <w:bCs/>
          <w:sz w:val="24"/>
          <w:szCs w:val="28"/>
        </w:rPr>
        <w:t xml:space="preserve">ритерии оценивания </w:t>
      </w:r>
    </w:p>
    <w:p w:rsidR="00B746AF" w:rsidRPr="00701235" w:rsidRDefault="00B746AF" w:rsidP="00B746AF">
      <w:pPr>
        <w:ind w:firstLine="567"/>
        <w:jc w:val="both"/>
        <w:rPr>
          <w:sz w:val="24"/>
          <w:szCs w:val="28"/>
        </w:rPr>
      </w:pPr>
      <w:r w:rsidRPr="00701235">
        <w:rPr>
          <w:sz w:val="24"/>
          <w:szCs w:val="28"/>
        </w:rPr>
        <w:t xml:space="preserve">Фестиваль оценивается членами жюри </w:t>
      </w:r>
      <w:r w:rsidR="00C97693">
        <w:rPr>
          <w:color w:val="000000"/>
          <w:sz w:val="24"/>
          <w:szCs w:val="28"/>
        </w:rPr>
        <w:t xml:space="preserve">в соответствии с критериями </w:t>
      </w:r>
      <w:r w:rsidRPr="00701235">
        <w:rPr>
          <w:color w:val="000000"/>
          <w:sz w:val="24"/>
          <w:szCs w:val="28"/>
        </w:rPr>
        <w:t>в каждой возрастной группе и по номинациям</w:t>
      </w:r>
      <w:r w:rsidRPr="00701235">
        <w:rPr>
          <w:sz w:val="24"/>
          <w:szCs w:val="28"/>
        </w:rPr>
        <w:t xml:space="preserve">. </w:t>
      </w:r>
      <w:r w:rsidR="00C97693">
        <w:rPr>
          <w:bCs/>
          <w:sz w:val="24"/>
          <w:szCs w:val="28"/>
        </w:rPr>
        <w:t xml:space="preserve">Жюри формируется </w:t>
      </w:r>
      <w:r w:rsidRPr="00701235">
        <w:rPr>
          <w:bCs/>
          <w:sz w:val="24"/>
          <w:szCs w:val="28"/>
        </w:rPr>
        <w:t>из числа авторитетных специалистов в области, соответствующей направлению Фестиваля.</w:t>
      </w:r>
      <w:r w:rsidRPr="00701235">
        <w:rPr>
          <w:sz w:val="24"/>
          <w:szCs w:val="28"/>
        </w:rPr>
        <w:t xml:space="preserve"> </w:t>
      </w:r>
      <w:r w:rsidRPr="00701235">
        <w:rPr>
          <w:snapToGrid w:val="0"/>
          <w:sz w:val="24"/>
          <w:szCs w:val="28"/>
        </w:rPr>
        <w:t>Решение жюри протоколируетс</w:t>
      </w:r>
      <w:r w:rsidRPr="00701235">
        <w:rPr>
          <w:sz w:val="24"/>
          <w:szCs w:val="28"/>
        </w:rPr>
        <w:t>я</w:t>
      </w:r>
      <w:r w:rsidRPr="00701235">
        <w:rPr>
          <w:snapToGrid w:val="0"/>
          <w:sz w:val="24"/>
          <w:szCs w:val="28"/>
        </w:rPr>
        <w:t>, является окончательным и пересмотру не подлежит.</w:t>
      </w:r>
    </w:p>
    <w:p w:rsidR="00B746AF" w:rsidRPr="002326FD" w:rsidRDefault="00B746AF" w:rsidP="00B746AF">
      <w:pPr>
        <w:ind w:left="567" w:hanging="567"/>
        <w:jc w:val="center"/>
        <w:rPr>
          <w:sz w:val="18"/>
          <w:szCs w:val="28"/>
          <w:lang w:eastAsia="en-US"/>
        </w:rPr>
      </w:pPr>
    </w:p>
    <w:p w:rsidR="00B746AF" w:rsidRPr="009C772B" w:rsidRDefault="00B746AF" w:rsidP="00B746AF">
      <w:pPr>
        <w:ind w:left="567" w:hanging="567"/>
        <w:jc w:val="both"/>
        <w:rPr>
          <w:b/>
          <w:sz w:val="28"/>
          <w:szCs w:val="28"/>
        </w:rPr>
      </w:pPr>
      <w:r>
        <w:rPr>
          <w:sz w:val="28"/>
          <w:szCs w:val="28"/>
          <w:lang w:eastAsia="en-US"/>
        </w:rPr>
        <w:t xml:space="preserve">         </w:t>
      </w:r>
      <w:r w:rsidRPr="00701235">
        <w:rPr>
          <w:b/>
          <w:sz w:val="24"/>
          <w:szCs w:val="28"/>
          <w:lang w:eastAsia="en-US"/>
        </w:rPr>
        <w:t>Критерии оценивания видео</w:t>
      </w:r>
      <w:r w:rsidR="009C772B" w:rsidRPr="00701235">
        <w:rPr>
          <w:b/>
          <w:sz w:val="24"/>
          <w:szCs w:val="28"/>
        </w:rPr>
        <w:t>работ:</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6997"/>
        <w:gridCol w:w="2011"/>
      </w:tblGrid>
      <w:tr w:rsidR="00B746AF" w:rsidRPr="0060122F" w:rsidTr="00C97693">
        <w:trPr>
          <w:trHeight w:val="315"/>
          <w:jc w:val="center"/>
        </w:trPr>
        <w:tc>
          <w:tcPr>
            <w:tcW w:w="5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746AF" w:rsidRPr="00C97693" w:rsidRDefault="00B746AF" w:rsidP="00C97693">
            <w:pPr>
              <w:jc w:val="center"/>
              <w:rPr>
                <w:sz w:val="24"/>
                <w:szCs w:val="28"/>
                <w:lang w:eastAsia="en-US"/>
              </w:rPr>
            </w:pPr>
            <w:r w:rsidRPr="00C97693">
              <w:rPr>
                <w:sz w:val="24"/>
                <w:szCs w:val="28"/>
                <w:lang w:eastAsia="en-US"/>
              </w:rPr>
              <w:t>№</w:t>
            </w:r>
          </w:p>
        </w:tc>
        <w:tc>
          <w:tcPr>
            <w:tcW w:w="69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746AF" w:rsidRPr="00C97693" w:rsidRDefault="00B746AF" w:rsidP="00C97693">
            <w:pPr>
              <w:ind w:firstLine="709"/>
              <w:jc w:val="center"/>
              <w:rPr>
                <w:sz w:val="24"/>
                <w:szCs w:val="28"/>
                <w:lang w:eastAsia="en-US"/>
              </w:rPr>
            </w:pPr>
            <w:r w:rsidRPr="00C97693">
              <w:rPr>
                <w:sz w:val="24"/>
                <w:szCs w:val="28"/>
                <w:lang w:eastAsia="en-US"/>
              </w:rPr>
              <w:t>Критерий</w:t>
            </w:r>
          </w:p>
        </w:tc>
        <w:tc>
          <w:tcPr>
            <w:tcW w:w="20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746AF" w:rsidRPr="0060122F" w:rsidRDefault="00B746AF" w:rsidP="00375910">
            <w:pPr>
              <w:ind w:right="62" w:firstLine="78"/>
              <w:contextualSpacing/>
              <w:jc w:val="center"/>
              <w:rPr>
                <w:sz w:val="28"/>
                <w:szCs w:val="28"/>
                <w:lang w:eastAsia="en-US"/>
              </w:rPr>
            </w:pPr>
            <w:r w:rsidRPr="00881798">
              <w:rPr>
                <w:sz w:val="22"/>
                <w:szCs w:val="28"/>
                <w:lang w:eastAsia="en-US"/>
              </w:rPr>
              <w:t>Максимальный балл</w:t>
            </w:r>
          </w:p>
        </w:tc>
      </w:tr>
      <w:tr w:rsidR="00B746AF" w:rsidRPr="0060122F" w:rsidTr="00C97693">
        <w:trPr>
          <w:trHeight w:val="210"/>
          <w:jc w:val="center"/>
        </w:trPr>
        <w:tc>
          <w:tcPr>
            <w:tcW w:w="5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746AF" w:rsidRPr="0060122F" w:rsidRDefault="00B746AF" w:rsidP="00375910">
            <w:pPr>
              <w:jc w:val="center"/>
              <w:rPr>
                <w:sz w:val="28"/>
                <w:szCs w:val="28"/>
                <w:lang w:eastAsia="en-US"/>
              </w:rPr>
            </w:pPr>
            <w:r w:rsidRPr="0060122F">
              <w:rPr>
                <w:sz w:val="28"/>
                <w:szCs w:val="28"/>
                <w:lang w:eastAsia="en-US"/>
              </w:rPr>
              <w:t>1.</w:t>
            </w:r>
          </w:p>
        </w:tc>
        <w:tc>
          <w:tcPr>
            <w:tcW w:w="69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746AF" w:rsidRPr="00701235" w:rsidRDefault="00B746AF" w:rsidP="00375910">
            <w:pPr>
              <w:rPr>
                <w:sz w:val="24"/>
                <w:szCs w:val="28"/>
                <w:lang w:eastAsia="en-US"/>
              </w:rPr>
            </w:pPr>
            <w:r w:rsidRPr="00701235">
              <w:rPr>
                <w:sz w:val="24"/>
                <w:szCs w:val="28"/>
                <w:lang w:eastAsia="en-US"/>
              </w:rPr>
              <w:t xml:space="preserve"> Соответствие творческой работы номинации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746AF" w:rsidRPr="0060122F" w:rsidRDefault="00B746AF" w:rsidP="00375910">
            <w:pPr>
              <w:jc w:val="center"/>
              <w:rPr>
                <w:sz w:val="28"/>
                <w:szCs w:val="28"/>
                <w:lang w:eastAsia="en-US"/>
              </w:rPr>
            </w:pPr>
            <w:r>
              <w:rPr>
                <w:sz w:val="28"/>
                <w:szCs w:val="28"/>
                <w:lang w:eastAsia="en-US"/>
              </w:rPr>
              <w:t>10</w:t>
            </w:r>
          </w:p>
        </w:tc>
      </w:tr>
      <w:tr w:rsidR="00B746AF" w:rsidRPr="0060122F" w:rsidTr="00C97693">
        <w:trPr>
          <w:trHeight w:val="240"/>
          <w:jc w:val="center"/>
        </w:trPr>
        <w:tc>
          <w:tcPr>
            <w:tcW w:w="5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746AF" w:rsidRPr="0060122F" w:rsidRDefault="00B746AF" w:rsidP="00375910">
            <w:pPr>
              <w:jc w:val="center"/>
              <w:rPr>
                <w:sz w:val="28"/>
                <w:szCs w:val="28"/>
                <w:lang w:eastAsia="en-US"/>
              </w:rPr>
            </w:pPr>
            <w:r w:rsidRPr="0060122F">
              <w:rPr>
                <w:sz w:val="28"/>
                <w:szCs w:val="28"/>
                <w:lang w:eastAsia="en-US"/>
              </w:rPr>
              <w:t>2.</w:t>
            </w:r>
          </w:p>
        </w:tc>
        <w:tc>
          <w:tcPr>
            <w:tcW w:w="69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746AF" w:rsidRPr="00701235" w:rsidRDefault="00B746AF" w:rsidP="00375910">
            <w:pPr>
              <w:rPr>
                <w:sz w:val="24"/>
                <w:szCs w:val="28"/>
                <w:lang w:eastAsia="en-US"/>
              </w:rPr>
            </w:pPr>
            <w:r w:rsidRPr="00701235">
              <w:rPr>
                <w:sz w:val="24"/>
                <w:szCs w:val="28"/>
                <w:lang w:eastAsia="en-US"/>
              </w:rPr>
              <w:t xml:space="preserve"> Соответствие морально-этическим нормам</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746AF" w:rsidRPr="0060122F" w:rsidRDefault="00B746AF" w:rsidP="00375910">
            <w:pPr>
              <w:jc w:val="center"/>
              <w:rPr>
                <w:sz w:val="28"/>
                <w:szCs w:val="28"/>
                <w:lang w:eastAsia="en-US"/>
              </w:rPr>
            </w:pPr>
            <w:r>
              <w:rPr>
                <w:sz w:val="28"/>
                <w:szCs w:val="28"/>
                <w:lang w:eastAsia="en-US"/>
              </w:rPr>
              <w:t>10</w:t>
            </w:r>
          </w:p>
        </w:tc>
      </w:tr>
      <w:tr w:rsidR="00B746AF" w:rsidRPr="0060122F" w:rsidTr="00C97693">
        <w:trPr>
          <w:trHeight w:val="270"/>
          <w:jc w:val="center"/>
        </w:trPr>
        <w:tc>
          <w:tcPr>
            <w:tcW w:w="5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746AF" w:rsidRPr="0060122F" w:rsidRDefault="00B746AF" w:rsidP="00375910">
            <w:pPr>
              <w:jc w:val="center"/>
              <w:rPr>
                <w:sz w:val="28"/>
                <w:szCs w:val="28"/>
                <w:lang w:eastAsia="en-US"/>
              </w:rPr>
            </w:pPr>
            <w:r w:rsidRPr="0060122F">
              <w:rPr>
                <w:sz w:val="28"/>
                <w:szCs w:val="28"/>
                <w:lang w:eastAsia="en-US"/>
              </w:rPr>
              <w:t>3.</w:t>
            </w:r>
          </w:p>
        </w:tc>
        <w:tc>
          <w:tcPr>
            <w:tcW w:w="69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746AF" w:rsidRPr="00701235" w:rsidRDefault="00B746AF" w:rsidP="00375910">
            <w:pPr>
              <w:rPr>
                <w:sz w:val="24"/>
                <w:szCs w:val="28"/>
                <w:lang w:eastAsia="en-US"/>
              </w:rPr>
            </w:pPr>
            <w:r w:rsidRPr="00701235">
              <w:rPr>
                <w:sz w:val="24"/>
                <w:szCs w:val="28"/>
                <w:lang w:eastAsia="en-US"/>
              </w:rPr>
              <w:t xml:space="preserve"> Оригинальность идеи сценария, проработка характеров и сценарных ходов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746AF" w:rsidRPr="0060122F" w:rsidRDefault="00B746AF" w:rsidP="00375910">
            <w:pPr>
              <w:jc w:val="center"/>
              <w:rPr>
                <w:sz w:val="28"/>
                <w:szCs w:val="28"/>
                <w:lang w:eastAsia="en-US"/>
              </w:rPr>
            </w:pPr>
            <w:r>
              <w:rPr>
                <w:sz w:val="28"/>
                <w:szCs w:val="28"/>
                <w:lang w:eastAsia="en-US"/>
              </w:rPr>
              <w:t>10</w:t>
            </w:r>
          </w:p>
        </w:tc>
      </w:tr>
      <w:tr w:rsidR="00B746AF" w:rsidRPr="0060122F" w:rsidTr="00C97693">
        <w:trPr>
          <w:trHeight w:val="270"/>
          <w:jc w:val="center"/>
        </w:trPr>
        <w:tc>
          <w:tcPr>
            <w:tcW w:w="5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746AF" w:rsidRPr="0060122F" w:rsidRDefault="00B746AF" w:rsidP="00375910">
            <w:pPr>
              <w:jc w:val="center"/>
              <w:rPr>
                <w:sz w:val="28"/>
                <w:szCs w:val="28"/>
                <w:lang w:eastAsia="en-US"/>
              </w:rPr>
            </w:pPr>
            <w:r w:rsidRPr="0060122F">
              <w:rPr>
                <w:sz w:val="28"/>
                <w:szCs w:val="28"/>
                <w:lang w:eastAsia="en-US"/>
              </w:rPr>
              <w:t>4.</w:t>
            </w:r>
          </w:p>
        </w:tc>
        <w:tc>
          <w:tcPr>
            <w:tcW w:w="69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746AF" w:rsidRPr="00701235" w:rsidRDefault="00B746AF" w:rsidP="00375910">
            <w:pPr>
              <w:rPr>
                <w:sz w:val="24"/>
                <w:szCs w:val="28"/>
                <w:lang w:eastAsia="en-US"/>
              </w:rPr>
            </w:pPr>
            <w:r w:rsidRPr="00701235">
              <w:rPr>
                <w:sz w:val="24"/>
                <w:szCs w:val="28"/>
                <w:lang w:eastAsia="en-US"/>
              </w:rPr>
              <w:t xml:space="preserve"> Воплощение авторского замысла и целостность восприятия произведения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746AF" w:rsidRPr="0060122F" w:rsidRDefault="00B746AF" w:rsidP="00375910">
            <w:pPr>
              <w:jc w:val="center"/>
              <w:rPr>
                <w:sz w:val="28"/>
                <w:szCs w:val="28"/>
                <w:lang w:eastAsia="en-US"/>
              </w:rPr>
            </w:pPr>
            <w:r>
              <w:rPr>
                <w:sz w:val="28"/>
                <w:szCs w:val="28"/>
                <w:lang w:eastAsia="en-US"/>
              </w:rPr>
              <w:t>10</w:t>
            </w:r>
          </w:p>
        </w:tc>
      </w:tr>
      <w:tr w:rsidR="00B746AF" w:rsidRPr="0060122F" w:rsidTr="00C97693">
        <w:trPr>
          <w:trHeight w:val="270"/>
          <w:jc w:val="center"/>
        </w:trPr>
        <w:tc>
          <w:tcPr>
            <w:tcW w:w="5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746AF" w:rsidRPr="0060122F" w:rsidRDefault="00B746AF" w:rsidP="00375910">
            <w:pPr>
              <w:jc w:val="center"/>
              <w:rPr>
                <w:sz w:val="28"/>
                <w:szCs w:val="28"/>
                <w:lang w:eastAsia="en-US"/>
              </w:rPr>
            </w:pPr>
            <w:r w:rsidRPr="0060122F">
              <w:rPr>
                <w:sz w:val="28"/>
                <w:szCs w:val="28"/>
                <w:lang w:eastAsia="en-US"/>
              </w:rPr>
              <w:t>5.</w:t>
            </w:r>
          </w:p>
        </w:tc>
        <w:tc>
          <w:tcPr>
            <w:tcW w:w="69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746AF" w:rsidRPr="00701235" w:rsidRDefault="00B746AF" w:rsidP="00375910">
            <w:pPr>
              <w:rPr>
                <w:sz w:val="24"/>
                <w:szCs w:val="28"/>
                <w:lang w:eastAsia="en-US"/>
              </w:rPr>
            </w:pPr>
            <w:r w:rsidRPr="00701235">
              <w:rPr>
                <w:sz w:val="24"/>
                <w:szCs w:val="28"/>
                <w:lang w:eastAsia="en-US"/>
              </w:rPr>
              <w:t xml:space="preserve"> Операторское воплощение замысла режиссёра, органичность композиционного, светового и цветового решения построения кадра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746AF" w:rsidRPr="0060122F" w:rsidRDefault="00B746AF" w:rsidP="00375910">
            <w:pPr>
              <w:jc w:val="center"/>
              <w:rPr>
                <w:sz w:val="28"/>
                <w:szCs w:val="28"/>
                <w:lang w:eastAsia="en-US"/>
              </w:rPr>
            </w:pPr>
            <w:r>
              <w:rPr>
                <w:sz w:val="28"/>
                <w:szCs w:val="28"/>
                <w:lang w:eastAsia="en-US"/>
              </w:rPr>
              <w:t>10</w:t>
            </w:r>
          </w:p>
        </w:tc>
      </w:tr>
      <w:tr w:rsidR="00B746AF" w:rsidRPr="0060122F" w:rsidTr="00C97693">
        <w:trPr>
          <w:trHeight w:val="270"/>
          <w:jc w:val="center"/>
        </w:trPr>
        <w:tc>
          <w:tcPr>
            <w:tcW w:w="5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746AF" w:rsidRPr="0060122F" w:rsidRDefault="00B746AF" w:rsidP="00375910">
            <w:pPr>
              <w:jc w:val="center"/>
              <w:rPr>
                <w:sz w:val="28"/>
                <w:szCs w:val="28"/>
                <w:lang w:eastAsia="en-US"/>
              </w:rPr>
            </w:pPr>
            <w:r w:rsidRPr="0060122F">
              <w:rPr>
                <w:sz w:val="28"/>
                <w:szCs w:val="28"/>
                <w:lang w:eastAsia="en-US"/>
              </w:rPr>
              <w:t>6.</w:t>
            </w:r>
          </w:p>
        </w:tc>
        <w:tc>
          <w:tcPr>
            <w:tcW w:w="69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746AF" w:rsidRPr="00701235" w:rsidRDefault="00B746AF" w:rsidP="00375910">
            <w:pPr>
              <w:rPr>
                <w:sz w:val="24"/>
                <w:szCs w:val="28"/>
                <w:lang w:eastAsia="en-US"/>
              </w:rPr>
            </w:pPr>
            <w:r w:rsidRPr="00701235">
              <w:rPr>
                <w:sz w:val="24"/>
                <w:szCs w:val="28"/>
                <w:lang w:eastAsia="en-US"/>
              </w:rPr>
              <w:t xml:space="preserve"> Достоверность раскрытия образа, эмоциональное восприятие</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746AF" w:rsidRPr="0060122F" w:rsidRDefault="00B746AF" w:rsidP="00375910">
            <w:pPr>
              <w:jc w:val="center"/>
              <w:rPr>
                <w:sz w:val="28"/>
                <w:szCs w:val="28"/>
                <w:lang w:eastAsia="en-US"/>
              </w:rPr>
            </w:pPr>
            <w:r>
              <w:rPr>
                <w:sz w:val="28"/>
                <w:szCs w:val="28"/>
                <w:lang w:eastAsia="en-US"/>
              </w:rPr>
              <w:t>10</w:t>
            </w:r>
          </w:p>
        </w:tc>
      </w:tr>
      <w:tr w:rsidR="00B746AF" w:rsidRPr="0060122F" w:rsidTr="00C97693">
        <w:trPr>
          <w:trHeight w:val="270"/>
          <w:jc w:val="center"/>
        </w:trPr>
        <w:tc>
          <w:tcPr>
            <w:tcW w:w="5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746AF" w:rsidRPr="0060122F" w:rsidRDefault="00B746AF" w:rsidP="00375910">
            <w:pPr>
              <w:jc w:val="center"/>
              <w:rPr>
                <w:sz w:val="28"/>
                <w:szCs w:val="28"/>
                <w:lang w:eastAsia="en-US"/>
              </w:rPr>
            </w:pPr>
            <w:r>
              <w:rPr>
                <w:sz w:val="28"/>
                <w:szCs w:val="28"/>
                <w:lang w:eastAsia="en-US"/>
              </w:rPr>
              <w:t>7.</w:t>
            </w:r>
          </w:p>
        </w:tc>
        <w:tc>
          <w:tcPr>
            <w:tcW w:w="69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746AF" w:rsidRPr="00701235" w:rsidRDefault="00B746AF" w:rsidP="00375910">
            <w:pPr>
              <w:rPr>
                <w:sz w:val="24"/>
                <w:szCs w:val="28"/>
                <w:lang w:eastAsia="en-US"/>
              </w:rPr>
            </w:pPr>
            <w:r w:rsidRPr="00701235">
              <w:rPr>
                <w:sz w:val="24"/>
                <w:szCs w:val="28"/>
                <w:lang w:eastAsia="en-US"/>
              </w:rPr>
              <w:t xml:space="preserve"> Оригинальность и оправданность использования технических средств и спецэффектов при раскрытии авторского замысла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746AF" w:rsidRPr="0060122F" w:rsidRDefault="00B746AF" w:rsidP="00375910">
            <w:pPr>
              <w:jc w:val="center"/>
              <w:rPr>
                <w:sz w:val="28"/>
                <w:szCs w:val="28"/>
                <w:lang w:eastAsia="en-US"/>
              </w:rPr>
            </w:pPr>
            <w:r>
              <w:rPr>
                <w:sz w:val="28"/>
                <w:szCs w:val="28"/>
                <w:lang w:eastAsia="en-US"/>
              </w:rPr>
              <w:t>10</w:t>
            </w:r>
          </w:p>
        </w:tc>
      </w:tr>
      <w:tr w:rsidR="00B746AF" w:rsidRPr="0060122F" w:rsidTr="00C97693">
        <w:trPr>
          <w:trHeight w:val="389"/>
          <w:jc w:val="center"/>
        </w:trPr>
        <w:tc>
          <w:tcPr>
            <w:tcW w:w="5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746AF" w:rsidRPr="0060122F" w:rsidRDefault="00B746AF" w:rsidP="00375910">
            <w:pPr>
              <w:jc w:val="center"/>
              <w:rPr>
                <w:sz w:val="28"/>
                <w:szCs w:val="28"/>
                <w:lang w:eastAsia="en-US"/>
              </w:rPr>
            </w:pPr>
            <w:r>
              <w:rPr>
                <w:sz w:val="28"/>
                <w:szCs w:val="28"/>
                <w:lang w:eastAsia="en-US"/>
              </w:rPr>
              <w:t>8.</w:t>
            </w:r>
          </w:p>
        </w:tc>
        <w:tc>
          <w:tcPr>
            <w:tcW w:w="69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746AF" w:rsidRPr="00701235" w:rsidRDefault="00B746AF" w:rsidP="00375910">
            <w:pPr>
              <w:rPr>
                <w:sz w:val="24"/>
                <w:szCs w:val="28"/>
                <w:lang w:eastAsia="en-US"/>
              </w:rPr>
            </w:pPr>
            <w:r w:rsidRPr="00701235">
              <w:rPr>
                <w:sz w:val="24"/>
                <w:szCs w:val="28"/>
                <w:lang w:eastAsia="en-US"/>
              </w:rPr>
              <w:t xml:space="preserve"> Законченность сюжета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746AF" w:rsidRPr="0060122F" w:rsidRDefault="00B746AF" w:rsidP="00375910">
            <w:pPr>
              <w:jc w:val="center"/>
              <w:rPr>
                <w:sz w:val="28"/>
                <w:szCs w:val="28"/>
                <w:lang w:eastAsia="en-US"/>
              </w:rPr>
            </w:pPr>
            <w:r>
              <w:rPr>
                <w:sz w:val="28"/>
                <w:szCs w:val="28"/>
                <w:lang w:eastAsia="en-US"/>
              </w:rPr>
              <w:t>10</w:t>
            </w:r>
          </w:p>
        </w:tc>
      </w:tr>
      <w:tr w:rsidR="00B746AF" w:rsidRPr="0060122F" w:rsidTr="00C97693">
        <w:trPr>
          <w:trHeight w:val="492"/>
          <w:jc w:val="center"/>
        </w:trPr>
        <w:tc>
          <w:tcPr>
            <w:tcW w:w="5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746AF" w:rsidRPr="0060122F" w:rsidRDefault="00B746AF" w:rsidP="00375910">
            <w:pPr>
              <w:jc w:val="center"/>
              <w:rPr>
                <w:sz w:val="28"/>
                <w:szCs w:val="28"/>
                <w:lang w:eastAsia="en-US"/>
              </w:rPr>
            </w:pPr>
          </w:p>
        </w:tc>
        <w:tc>
          <w:tcPr>
            <w:tcW w:w="69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746AF" w:rsidRPr="00B42F86" w:rsidRDefault="00B746AF" w:rsidP="00375910">
            <w:pPr>
              <w:jc w:val="right"/>
              <w:rPr>
                <w:b/>
                <w:sz w:val="24"/>
                <w:szCs w:val="28"/>
                <w:lang w:eastAsia="en-US"/>
              </w:rPr>
            </w:pPr>
            <w:r w:rsidRPr="00B42F86">
              <w:rPr>
                <w:b/>
                <w:sz w:val="24"/>
                <w:szCs w:val="28"/>
                <w:lang w:eastAsia="en-US"/>
              </w:rPr>
              <w:t>Всего:</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746AF" w:rsidRPr="00B42F86" w:rsidRDefault="00B746AF" w:rsidP="00375910">
            <w:pPr>
              <w:jc w:val="center"/>
              <w:rPr>
                <w:b/>
                <w:sz w:val="24"/>
                <w:szCs w:val="28"/>
                <w:lang w:eastAsia="en-US"/>
              </w:rPr>
            </w:pPr>
            <w:r w:rsidRPr="00B42F86">
              <w:rPr>
                <w:b/>
                <w:sz w:val="24"/>
                <w:szCs w:val="28"/>
                <w:lang w:eastAsia="en-US"/>
              </w:rPr>
              <w:t>80</w:t>
            </w:r>
          </w:p>
        </w:tc>
      </w:tr>
    </w:tbl>
    <w:p w:rsidR="00A96300" w:rsidRDefault="00A96300" w:rsidP="002326FD">
      <w:pPr>
        <w:ind w:left="567"/>
        <w:jc w:val="both"/>
        <w:rPr>
          <w:b/>
          <w:sz w:val="24"/>
          <w:szCs w:val="28"/>
          <w:lang w:eastAsia="en-US"/>
        </w:rPr>
      </w:pPr>
    </w:p>
    <w:p w:rsidR="00B746AF" w:rsidRPr="00701235" w:rsidRDefault="00B746AF" w:rsidP="002326FD">
      <w:pPr>
        <w:ind w:left="567"/>
        <w:jc w:val="both"/>
        <w:rPr>
          <w:b/>
          <w:sz w:val="24"/>
          <w:szCs w:val="28"/>
        </w:rPr>
      </w:pPr>
      <w:r w:rsidRPr="00701235">
        <w:rPr>
          <w:b/>
          <w:sz w:val="24"/>
          <w:szCs w:val="28"/>
          <w:lang w:eastAsia="en-US"/>
        </w:rPr>
        <w:t>Критерии оценивания фото</w:t>
      </w:r>
      <w:r w:rsidR="009C772B" w:rsidRPr="00701235">
        <w:rPr>
          <w:b/>
          <w:sz w:val="24"/>
          <w:szCs w:val="28"/>
        </w:rPr>
        <w:t>работ:</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6997"/>
        <w:gridCol w:w="2011"/>
      </w:tblGrid>
      <w:tr w:rsidR="00B746AF" w:rsidRPr="0060122F" w:rsidTr="00C97693">
        <w:trPr>
          <w:trHeight w:val="315"/>
          <w:jc w:val="center"/>
        </w:trPr>
        <w:tc>
          <w:tcPr>
            <w:tcW w:w="5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746AF" w:rsidRPr="00C97693" w:rsidRDefault="00B746AF" w:rsidP="00C97693">
            <w:pPr>
              <w:jc w:val="center"/>
              <w:rPr>
                <w:sz w:val="24"/>
                <w:szCs w:val="28"/>
                <w:lang w:eastAsia="en-US"/>
              </w:rPr>
            </w:pPr>
            <w:r w:rsidRPr="00C97693">
              <w:rPr>
                <w:sz w:val="24"/>
                <w:szCs w:val="28"/>
                <w:lang w:eastAsia="en-US"/>
              </w:rPr>
              <w:t>№</w:t>
            </w:r>
          </w:p>
        </w:tc>
        <w:tc>
          <w:tcPr>
            <w:tcW w:w="69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746AF" w:rsidRPr="00C97693" w:rsidRDefault="00B746AF" w:rsidP="00C97693">
            <w:pPr>
              <w:ind w:firstLine="709"/>
              <w:jc w:val="center"/>
              <w:rPr>
                <w:sz w:val="24"/>
                <w:szCs w:val="28"/>
                <w:lang w:eastAsia="en-US"/>
              </w:rPr>
            </w:pPr>
            <w:r w:rsidRPr="00C97693">
              <w:rPr>
                <w:sz w:val="24"/>
                <w:szCs w:val="28"/>
                <w:lang w:eastAsia="en-US"/>
              </w:rPr>
              <w:t>Критерий</w:t>
            </w:r>
          </w:p>
        </w:tc>
        <w:tc>
          <w:tcPr>
            <w:tcW w:w="20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746AF" w:rsidRPr="0060122F" w:rsidRDefault="00B746AF" w:rsidP="00375910">
            <w:pPr>
              <w:ind w:right="62" w:firstLine="78"/>
              <w:contextualSpacing/>
              <w:jc w:val="center"/>
              <w:rPr>
                <w:sz w:val="28"/>
                <w:szCs w:val="28"/>
                <w:lang w:eastAsia="en-US"/>
              </w:rPr>
            </w:pPr>
            <w:r w:rsidRPr="00881798">
              <w:rPr>
                <w:sz w:val="24"/>
                <w:szCs w:val="28"/>
                <w:lang w:eastAsia="en-US"/>
              </w:rPr>
              <w:t>Максимальный балл</w:t>
            </w:r>
          </w:p>
        </w:tc>
      </w:tr>
      <w:tr w:rsidR="00B746AF" w:rsidRPr="0060122F" w:rsidTr="00C97693">
        <w:trPr>
          <w:trHeight w:val="210"/>
          <w:jc w:val="center"/>
        </w:trPr>
        <w:tc>
          <w:tcPr>
            <w:tcW w:w="5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746AF" w:rsidRPr="0060122F" w:rsidRDefault="00B746AF" w:rsidP="00375910">
            <w:pPr>
              <w:jc w:val="center"/>
              <w:rPr>
                <w:sz w:val="28"/>
                <w:szCs w:val="28"/>
                <w:lang w:eastAsia="en-US"/>
              </w:rPr>
            </w:pPr>
            <w:r w:rsidRPr="0060122F">
              <w:rPr>
                <w:sz w:val="28"/>
                <w:szCs w:val="28"/>
                <w:lang w:eastAsia="en-US"/>
              </w:rPr>
              <w:t>1.</w:t>
            </w:r>
          </w:p>
        </w:tc>
        <w:tc>
          <w:tcPr>
            <w:tcW w:w="69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746AF" w:rsidRPr="00701235" w:rsidRDefault="00B746AF" w:rsidP="00375910">
            <w:pPr>
              <w:rPr>
                <w:sz w:val="24"/>
                <w:szCs w:val="28"/>
                <w:lang w:eastAsia="en-US"/>
              </w:rPr>
            </w:pPr>
            <w:r w:rsidRPr="00701235">
              <w:rPr>
                <w:sz w:val="24"/>
                <w:szCs w:val="28"/>
                <w:lang w:eastAsia="en-US"/>
              </w:rPr>
              <w:t xml:space="preserve"> Художественный уровень фотографии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746AF" w:rsidRPr="0060122F" w:rsidRDefault="00B746AF" w:rsidP="00375910">
            <w:pPr>
              <w:jc w:val="center"/>
              <w:rPr>
                <w:sz w:val="28"/>
                <w:szCs w:val="28"/>
                <w:lang w:eastAsia="en-US"/>
              </w:rPr>
            </w:pPr>
            <w:r>
              <w:rPr>
                <w:sz w:val="28"/>
                <w:szCs w:val="28"/>
                <w:lang w:eastAsia="en-US"/>
              </w:rPr>
              <w:t>20</w:t>
            </w:r>
          </w:p>
        </w:tc>
      </w:tr>
      <w:tr w:rsidR="00B746AF" w:rsidRPr="0060122F" w:rsidTr="00C97693">
        <w:trPr>
          <w:trHeight w:val="240"/>
          <w:jc w:val="center"/>
        </w:trPr>
        <w:tc>
          <w:tcPr>
            <w:tcW w:w="5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746AF" w:rsidRPr="0060122F" w:rsidRDefault="00B746AF" w:rsidP="00375910">
            <w:pPr>
              <w:jc w:val="center"/>
              <w:rPr>
                <w:sz w:val="28"/>
                <w:szCs w:val="28"/>
                <w:lang w:eastAsia="en-US"/>
              </w:rPr>
            </w:pPr>
            <w:r w:rsidRPr="0060122F">
              <w:rPr>
                <w:sz w:val="28"/>
                <w:szCs w:val="28"/>
                <w:lang w:eastAsia="en-US"/>
              </w:rPr>
              <w:t>2.</w:t>
            </w:r>
          </w:p>
        </w:tc>
        <w:tc>
          <w:tcPr>
            <w:tcW w:w="69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746AF" w:rsidRPr="00701235" w:rsidRDefault="00B746AF" w:rsidP="00375910">
            <w:pPr>
              <w:rPr>
                <w:sz w:val="24"/>
                <w:szCs w:val="28"/>
                <w:lang w:eastAsia="en-US"/>
              </w:rPr>
            </w:pPr>
            <w:r w:rsidRPr="00701235">
              <w:rPr>
                <w:sz w:val="24"/>
                <w:szCs w:val="28"/>
                <w:lang w:eastAsia="en-US"/>
              </w:rPr>
              <w:t xml:space="preserve"> Оригинальность авторской идеи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746AF" w:rsidRPr="0060122F" w:rsidRDefault="00B746AF" w:rsidP="00375910">
            <w:pPr>
              <w:jc w:val="center"/>
              <w:rPr>
                <w:sz w:val="28"/>
                <w:szCs w:val="28"/>
                <w:lang w:eastAsia="en-US"/>
              </w:rPr>
            </w:pPr>
            <w:r>
              <w:rPr>
                <w:sz w:val="28"/>
                <w:szCs w:val="28"/>
                <w:lang w:eastAsia="en-US"/>
              </w:rPr>
              <w:t>20</w:t>
            </w:r>
          </w:p>
        </w:tc>
      </w:tr>
      <w:tr w:rsidR="00B746AF" w:rsidRPr="0060122F" w:rsidTr="00C97693">
        <w:trPr>
          <w:trHeight w:val="270"/>
          <w:jc w:val="center"/>
        </w:trPr>
        <w:tc>
          <w:tcPr>
            <w:tcW w:w="5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746AF" w:rsidRPr="0060122F" w:rsidRDefault="00B746AF" w:rsidP="00375910">
            <w:pPr>
              <w:jc w:val="center"/>
              <w:rPr>
                <w:sz w:val="28"/>
                <w:szCs w:val="28"/>
                <w:lang w:eastAsia="en-US"/>
              </w:rPr>
            </w:pPr>
            <w:r w:rsidRPr="0060122F">
              <w:rPr>
                <w:sz w:val="28"/>
                <w:szCs w:val="28"/>
                <w:lang w:eastAsia="en-US"/>
              </w:rPr>
              <w:t>3.</w:t>
            </w:r>
          </w:p>
        </w:tc>
        <w:tc>
          <w:tcPr>
            <w:tcW w:w="69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746AF" w:rsidRPr="00701235" w:rsidRDefault="00B746AF" w:rsidP="00375910">
            <w:pPr>
              <w:rPr>
                <w:sz w:val="24"/>
                <w:szCs w:val="28"/>
                <w:lang w:eastAsia="en-US"/>
              </w:rPr>
            </w:pPr>
            <w:r w:rsidRPr="00701235">
              <w:rPr>
                <w:sz w:val="24"/>
                <w:szCs w:val="28"/>
                <w:lang w:eastAsia="en-US"/>
              </w:rPr>
              <w:t xml:space="preserve"> Техническое качество исполнения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746AF" w:rsidRPr="0060122F" w:rsidRDefault="00B746AF" w:rsidP="00375910">
            <w:pPr>
              <w:jc w:val="center"/>
              <w:rPr>
                <w:sz w:val="28"/>
                <w:szCs w:val="28"/>
                <w:lang w:eastAsia="en-US"/>
              </w:rPr>
            </w:pPr>
            <w:r>
              <w:rPr>
                <w:sz w:val="28"/>
                <w:szCs w:val="28"/>
                <w:lang w:eastAsia="en-US"/>
              </w:rPr>
              <w:t>20</w:t>
            </w:r>
          </w:p>
        </w:tc>
      </w:tr>
      <w:tr w:rsidR="00B746AF" w:rsidRPr="0060122F" w:rsidTr="00C97693">
        <w:trPr>
          <w:trHeight w:val="270"/>
          <w:jc w:val="center"/>
        </w:trPr>
        <w:tc>
          <w:tcPr>
            <w:tcW w:w="5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746AF" w:rsidRPr="0060122F" w:rsidRDefault="00B746AF" w:rsidP="00375910">
            <w:pPr>
              <w:jc w:val="center"/>
              <w:rPr>
                <w:sz w:val="28"/>
                <w:szCs w:val="28"/>
                <w:lang w:eastAsia="en-US"/>
              </w:rPr>
            </w:pPr>
            <w:r w:rsidRPr="0060122F">
              <w:rPr>
                <w:sz w:val="28"/>
                <w:szCs w:val="28"/>
                <w:lang w:eastAsia="en-US"/>
              </w:rPr>
              <w:t>4.</w:t>
            </w:r>
          </w:p>
        </w:tc>
        <w:tc>
          <w:tcPr>
            <w:tcW w:w="69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746AF" w:rsidRPr="00701235" w:rsidRDefault="00B746AF" w:rsidP="00375910">
            <w:pPr>
              <w:rPr>
                <w:sz w:val="24"/>
                <w:szCs w:val="28"/>
                <w:lang w:eastAsia="en-US"/>
              </w:rPr>
            </w:pPr>
            <w:r w:rsidRPr="00701235">
              <w:rPr>
                <w:sz w:val="24"/>
                <w:szCs w:val="28"/>
                <w:lang w:eastAsia="en-US"/>
              </w:rPr>
              <w:t xml:space="preserve"> Оправданность применения компьютерных средств обработки изображения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746AF" w:rsidRPr="0060122F" w:rsidRDefault="00B746AF" w:rsidP="00375910">
            <w:pPr>
              <w:jc w:val="center"/>
              <w:rPr>
                <w:sz w:val="28"/>
                <w:szCs w:val="28"/>
                <w:lang w:eastAsia="en-US"/>
              </w:rPr>
            </w:pPr>
            <w:r>
              <w:rPr>
                <w:sz w:val="28"/>
                <w:szCs w:val="28"/>
                <w:lang w:eastAsia="en-US"/>
              </w:rPr>
              <w:t>20</w:t>
            </w:r>
          </w:p>
        </w:tc>
      </w:tr>
      <w:tr w:rsidR="00B746AF" w:rsidRPr="0060122F" w:rsidTr="00C97693">
        <w:trPr>
          <w:trHeight w:val="356"/>
          <w:jc w:val="center"/>
        </w:trPr>
        <w:tc>
          <w:tcPr>
            <w:tcW w:w="5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746AF" w:rsidRPr="0060122F" w:rsidRDefault="00B746AF" w:rsidP="00375910">
            <w:pPr>
              <w:jc w:val="center"/>
              <w:rPr>
                <w:sz w:val="28"/>
                <w:szCs w:val="28"/>
                <w:lang w:eastAsia="en-US"/>
              </w:rPr>
            </w:pPr>
          </w:p>
        </w:tc>
        <w:tc>
          <w:tcPr>
            <w:tcW w:w="69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746AF" w:rsidRPr="00B42F86" w:rsidRDefault="00B746AF" w:rsidP="00375910">
            <w:pPr>
              <w:jc w:val="right"/>
              <w:rPr>
                <w:b/>
                <w:sz w:val="24"/>
                <w:szCs w:val="28"/>
                <w:lang w:eastAsia="en-US"/>
              </w:rPr>
            </w:pPr>
            <w:r w:rsidRPr="00B42F86">
              <w:rPr>
                <w:b/>
                <w:sz w:val="24"/>
                <w:szCs w:val="28"/>
                <w:lang w:eastAsia="en-US"/>
              </w:rPr>
              <w:t>Всего:</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746AF" w:rsidRPr="00B42F86" w:rsidRDefault="00B746AF" w:rsidP="00375910">
            <w:pPr>
              <w:jc w:val="center"/>
              <w:rPr>
                <w:b/>
                <w:sz w:val="24"/>
                <w:szCs w:val="28"/>
                <w:lang w:eastAsia="en-US"/>
              </w:rPr>
            </w:pPr>
            <w:r w:rsidRPr="00B42F86">
              <w:rPr>
                <w:b/>
                <w:sz w:val="24"/>
                <w:szCs w:val="28"/>
                <w:lang w:eastAsia="en-US"/>
              </w:rPr>
              <w:t>80</w:t>
            </w:r>
          </w:p>
        </w:tc>
      </w:tr>
    </w:tbl>
    <w:p w:rsidR="00B746AF" w:rsidRPr="00701235" w:rsidRDefault="00B746AF" w:rsidP="00B746AF">
      <w:pPr>
        <w:ind w:firstLine="708"/>
        <w:jc w:val="both"/>
        <w:rPr>
          <w:sz w:val="24"/>
          <w:szCs w:val="22"/>
        </w:rPr>
      </w:pPr>
      <w:r w:rsidRPr="00701235">
        <w:rPr>
          <w:sz w:val="24"/>
          <w:szCs w:val="22"/>
        </w:rPr>
        <w:t>Общий балл участнику выставляется посредством нахождения среднего арифметического числа от суммы баллов, выставленных всеми членами жюри.</w:t>
      </w:r>
    </w:p>
    <w:p w:rsidR="00B746AF" w:rsidRPr="00701235" w:rsidRDefault="00B746AF" w:rsidP="00B746AF">
      <w:pPr>
        <w:pStyle w:val="af3"/>
        <w:tabs>
          <w:tab w:val="left" w:pos="0"/>
        </w:tabs>
        <w:spacing w:after="0"/>
        <w:ind w:firstLine="567"/>
        <w:contextualSpacing/>
        <w:jc w:val="center"/>
        <w:rPr>
          <w:b/>
          <w:caps/>
          <w:sz w:val="24"/>
          <w:szCs w:val="28"/>
        </w:rPr>
      </w:pPr>
    </w:p>
    <w:p w:rsidR="00B746AF" w:rsidRPr="00701235" w:rsidRDefault="00B746AF" w:rsidP="00B746AF">
      <w:pPr>
        <w:pStyle w:val="af3"/>
        <w:tabs>
          <w:tab w:val="left" w:pos="0"/>
        </w:tabs>
        <w:spacing w:after="0"/>
        <w:ind w:firstLine="567"/>
        <w:contextualSpacing/>
        <w:jc w:val="center"/>
        <w:rPr>
          <w:b/>
          <w:sz w:val="24"/>
          <w:szCs w:val="28"/>
        </w:rPr>
      </w:pPr>
      <w:r w:rsidRPr="00701235">
        <w:rPr>
          <w:b/>
          <w:caps/>
          <w:sz w:val="24"/>
          <w:szCs w:val="28"/>
        </w:rPr>
        <w:t xml:space="preserve">6. </w:t>
      </w:r>
      <w:r w:rsidRPr="00701235">
        <w:rPr>
          <w:b/>
          <w:sz w:val="24"/>
          <w:szCs w:val="28"/>
        </w:rPr>
        <w:t xml:space="preserve">Подведение итогов </w:t>
      </w:r>
    </w:p>
    <w:p w:rsidR="00B47034" w:rsidRPr="00701235" w:rsidRDefault="00B746AF" w:rsidP="00B746AF">
      <w:pPr>
        <w:ind w:firstLine="709"/>
        <w:jc w:val="both"/>
        <w:rPr>
          <w:sz w:val="24"/>
          <w:szCs w:val="28"/>
        </w:rPr>
      </w:pPr>
      <w:r w:rsidRPr="00701235">
        <w:rPr>
          <w:sz w:val="24"/>
          <w:szCs w:val="28"/>
        </w:rPr>
        <w:t xml:space="preserve">Победители и призеры </w:t>
      </w:r>
      <w:r w:rsidR="00B47034" w:rsidRPr="00701235">
        <w:rPr>
          <w:sz w:val="24"/>
          <w:szCs w:val="28"/>
        </w:rPr>
        <w:t>муниципального</w:t>
      </w:r>
      <w:r w:rsidRPr="00701235">
        <w:rPr>
          <w:sz w:val="24"/>
          <w:szCs w:val="28"/>
        </w:rPr>
        <w:t xml:space="preserve"> фестиваля фотоэкранного творчества награждаются </w:t>
      </w:r>
      <w:r w:rsidR="00B47034" w:rsidRPr="00701235">
        <w:rPr>
          <w:sz w:val="24"/>
          <w:szCs w:val="28"/>
        </w:rPr>
        <w:t>грамот</w:t>
      </w:r>
      <w:r w:rsidRPr="00701235">
        <w:rPr>
          <w:sz w:val="24"/>
          <w:szCs w:val="28"/>
        </w:rPr>
        <w:t xml:space="preserve">ами </w:t>
      </w:r>
      <w:r w:rsidR="00B47034" w:rsidRPr="00701235">
        <w:rPr>
          <w:sz w:val="24"/>
          <w:szCs w:val="28"/>
        </w:rPr>
        <w:t>управления</w:t>
      </w:r>
      <w:r w:rsidRPr="00701235">
        <w:rPr>
          <w:sz w:val="24"/>
          <w:szCs w:val="28"/>
        </w:rPr>
        <w:t xml:space="preserve"> образования </w:t>
      </w:r>
      <w:r w:rsidR="00B47034" w:rsidRPr="00701235">
        <w:rPr>
          <w:sz w:val="24"/>
          <w:szCs w:val="28"/>
        </w:rPr>
        <w:t>администрации Симферопольского района.</w:t>
      </w:r>
    </w:p>
    <w:p w:rsidR="00B746AF" w:rsidRPr="00701235" w:rsidRDefault="00B746AF" w:rsidP="00B746AF">
      <w:pPr>
        <w:ind w:firstLine="709"/>
        <w:jc w:val="both"/>
        <w:rPr>
          <w:sz w:val="24"/>
          <w:szCs w:val="28"/>
        </w:rPr>
      </w:pPr>
      <w:r w:rsidRPr="00701235">
        <w:rPr>
          <w:sz w:val="24"/>
          <w:szCs w:val="28"/>
        </w:rPr>
        <w:t xml:space="preserve">Присуждение призовых мест </w:t>
      </w:r>
      <w:r w:rsidR="00881798" w:rsidRPr="00701235">
        <w:rPr>
          <w:sz w:val="24"/>
          <w:szCs w:val="28"/>
        </w:rPr>
        <w:t xml:space="preserve">определяется жюри в зависимости </w:t>
      </w:r>
      <w:r w:rsidRPr="00701235">
        <w:rPr>
          <w:sz w:val="24"/>
          <w:szCs w:val="28"/>
        </w:rPr>
        <w:t>от количества набранных общих баллов в каждой отдельной номинации, количество мест не должно превышать 50 % от общего количества участников в направлении.</w:t>
      </w:r>
    </w:p>
    <w:p w:rsidR="00B746AF" w:rsidRPr="00701235" w:rsidRDefault="00B746AF" w:rsidP="00B746AF">
      <w:pPr>
        <w:ind w:firstLine="709"/>
        <w:jc w:val="both"/>
        <w:rPr>
          <w:sz w:val="24"/>
          <w:szCs w:val="28"/>
        </w:rPr>
      </w:pPr>
      <w:r w:rsidRPr="00701235">
        <w:rPr>
          <w:sz w:val="24"/>
          <w:szCs w:val="28"/>
        </w:rPr>
        <w:t>Первое место не присуждается, если участник не набрал 60 баллов.</w:t>
      </w:r>
    </w:p>
    <w:p w:rsidR="00B746AF" w:rsidRPr="00701235" w:rsidRDefault="00B746AF" w:rsidP="00B746AF">
      <w:pPr>
        <w:ind w:firstLine="709"/>
        <w:jc w:val="both"/>
        <w:rPr>
          <w:sz w:val="24"/>
          <w:szCs w:val="28"/>
        </w:rPr>
      </w:pPr>
      <w:r w:rsidRPr="00701235">
        <w:rPr>
          <w:sz w:val="24"/>
          <w:szCs w:val="28"/>
        </w:rPr>
        <w:t>Второе место не присуждается, если участник не набрал 45 баллов.</w:t>
      </w:r>
    </w:p>
    <w:p w:rsidR="00B746AF" w:rsidRPr="00701235" w:rsidRDefault="00B746AF" w:rsidP="00B746AF">
      <w:pPr>
        <w:ind w:firstLine="709"/>
        <w:jc w:val="both"/>
        <w:rPr>
          <w:sz w:val="24"/>
          <w:szCs w:val="28"/>
        </w:rPr>
      </w:pPr>
      <w:r w:rsidRPr="00701235">
        <w:rPr>
          <w:sz w:val="24"/>
          <w:szCs w:val="28"/>
        </w:rPr>
        <w:t>Третье место не присуждается, если участник не набрал 30 баллов.</w:t>
      </w:r>
    </w:p>
    <w:p w:rsidR="00881798" w:rsidRPr="00701235" w:rsidRDefault="00881798" w:rsidP="00B746AF">
      <w:pPr>
        <w:ind w:firstLine="709"/>
        <w:jc w:val="both"/>
        <w:rPr>
          <w:sz w:val="24"/>
        </w:rPr>
      </w:pPr>
    </w:p>
    <w:p w:rsidR="00881798" w:rsidRPr="00701235" w:rsidRDefault="00881798" w:rsidP="00B746AF">
      <w:pPr>
        <w:ind w:firstLine="709"/>
        <w:jc w:val="both"/>
        <w:rPr>
          <w:sz w:val="24"/>
          <w:szCs w:val="28"/>
          <w:lang w:eastAsia="en-US"/>
        </w:rPr>
      </w:pPr>
      <w:r w:rsidRPr="00701235">
        <w:rPr>
          <w:sz w:val="24"/>
        </w:rPr>
        <w:t>Работы победителей и призёров муниципального этапа направляются на Республиканский этап в ГБОУ ДО РК «МАН «Искатель».</w:t>
      </w:r>
    </w:p>
    <w:p w:rsidR="00B746AF" w:rsidRPr="00701235" w:rsidRDefault="00B746AF" w:rsidP="00B746AF">
      <w:pPr>
        <w:ind w:firstLine="709"/>
        <w:jc w:val="both"/>
        <w:rPr>
          <w:sz w:val="24"/>
          <w:szCs w:val="28"/>
          <w:lang w:eastAsia="en-US"/>
        </w:rPr>
      </w:pPr>
      <w:r w:rsidRPr="00701235">
        <w:rPr>
          <w:sz w:val="24"/>
          <w:szCs w:val="28"/>
          <w:lang w:eastAsia="en-US"/>
        </w:rPr>
        <w:t xml:space="preserve">Работы победителей и призеров </w:t>
      </w:r>
      <w:r w:rsidRPr="00701235">
        <w:rPr>
          <w:sz w:val="24"/>
          <w:szCs w:val="28"/>
        </w:rPr>
        <w:t>Республиканского фестиваля фотоэкранного творчества</w:t>
      </w:r>
      <w:r w:rsidRPr="00701235">
        <w:rPr>
          <w:rFonts w:eastAsia="Calibri"/>
          <w:sz w:val="24"/>
          <w:szCs w:val="40"/>
          <w:lang w:eastAsia="en-US"/>
        </w:rPr>
        <w:t xml:space="preserve"> </w:t>
      </w:r>
      <w:r w:rsidRPr="00701235">
        <w:rPr>
          <w:sz w:val="24"/>
          <w:szCs w:val="28"/>
          <w:lang w:eastAsia="en-US"/>
        </w:rPr>
        <w:t>рекомендуются для участия во Всероссийском конкурсе юных кинематографистов «Десятая муза»; Всероссийском конкурсе юных фотолюбителей «Юность России»; XXIII Международном фестивале студенческих фильмов и творческой фотографии «Золотая пятерка»; VI Международном кинофоруме «Десятая Муза в Санкт-Петербурге».</w:t>
      </w:r>
    </w:p>
    <w:p w:rsidR="00B746AF" w:rsidRDefault="00B746AF" w:rsidP="00B746AF">
      <w:pPr>
        <w:rPr>
          <w:color w:val="FF0000"/>
        </w:rPr>
      </w:pPr>
    </w:p>
    <w:p w:rsidR="00B746AF" w:rsidRDefault="00B746AF" w:rsidP="00B746AF">
      <w:pPr>
        <w:rPr>
          <w:color w:val="FF0000"/>
        </w:rPr>
      </w:pPr>
    </w:p>
    <w:p w:rsidR="00B746AF" w:rsidRDefault="00B746AF" w:rsidP="00B746AF">
      <w:pPr>
        <w:ind w:firstLine="709"/>
        <w:jc w:val="both"/>
        <w:rPr>
          <w:sz w:val="28"/>
          <w:szCs w:val="28"/>
          <w:lang w:eastAsia="en-US"/>
        </w:rPr>
      </w:pPr>
    </w:p>
    <w:p w:rsidR="00B746AF" w:rsidRDefault="00B746AF" w:rsidP="00B746AF">
      <w:pPr>
        <w:rPr>
          <w:color w:val="FF0000"/>
        </w:rPr>
      </w:pPr>
    </w:p>
    <w:p w:rsidR="00B47034" w:rsidRPr="00B47034" w:rsidRDefault="00B746AF" w:rsidP="00B47034">
      <w:pPr>
        <w:tabs>
          <w:tab w:val="left" w:pos="5670"/>
        </w:tabs>
        <w:suppressAutoHyphens w:val="0"/>
        <w:ind w:left="5812"/>
        <w:rPr>
          <w:rFonts w:eastAsia="Calibri"/>
          <w:sz w:val="22"/>
          <w:szCs w:val="28"/>
          <w:lang w:eastAsia="en-US"/>
        </w:rPr>
      </w:pPr>
      <w:r>
        <w:br w:type="page"/>
      </w:r>
      <w:r w:rsidR="00B47034" w:rsidRPr="00B47034">
        <w:rPr>
          <w:rFonts w:eastAsia="Calibri"/>
          <w:sz w:val="22"/>
          <w:szCs w:val="28"/>
          <w:lang w:eastAsia="en-US"/>
        </w:rPr>
        <w:lastRenderedPageBreak/>
        <w:t>Приложение  1</w:t>
      </w:r>
    </w:p>
    <w:p w:rsidR="00B746AF" w:rsidRPr="00B47034" w:rsidRDefault="00B47034" w:rsidP="00B47034">
      <w:pPr>
        <w:tabs>
          <w:tab w:val="left" w:pos="5670"/>
        </w:tabs>
        <w:ind w:left="5812"/>
        <w:rPr>
          <w:sz w:val="16"/>
        </w:rPr>
      </w:pPr>
      <w:r w:rsidRPr="00B47034">
        <w:rPr>
          <w:rFonts w:eastAsia="Calibri"/>
          <w:sz w:val="22"/>
          <w:szCs w:val="28"/>
          <w:lang w:eastAsia="en-US"/>
        </w:rPr>
        <w:t xml:space="preserve">к Положению о проведении </w:t>
      </w:r>
      <w:r>
        <w:rPr>
          <w:sz w:val="22"/>
          <w:szCs w:val="28"/>
        </w:rPr>
        <w:t>муниципального</w:t>
      </w:r>
      <w:r w:rsidRPr="00B47034">
        <w:rPr>
          <w:sz w:val="22"/>
          <w:szCs w:val="28"/>
        </w:rPr>
        <w:t xml:space="preserve"> фестиваля фотоэкранного творчества</w:t>
      </w:r>
    </w:p>
    <w:p w:rsidR="00B746AF" w:rsidRDefault="00B746AF" w:rsidP="00B746AF">
      <w:pPr>
        <w:keepNext/>
        <w:keepLines/>
        <w:suppressAutoHyphens w:val="0"/>
        <w:spacing w:before="200" w:after="160" w:line="276" w:lineRule="auto"/>
        <w:jc w:val="center"/>
        <w:outlineLvl w:val="1"/>
        <w:rPr>
          <w:b/>
          <w:bCs/>
          <w:sz w:val="28"/>
          <w:szCs w:val="28"/>
          <w:lang w:eastAsia="en-US"/>
        </w:rPr>
      </w:pPr>
      <w:r>
        <w:rPr>
          <w:b/>
          <w:bCs/>
          <w:sz w:val="28"/>
          <w:szCs w:val="28"/>
          <w:lang w:eastAsia="en-US"/>
        </w:rPr>
        <w:t xml:space="preserve">ОБЩАЯ </w:t>
      </w:r>
      <w:r w:rsidRPr="00BA3265">
        <w:rPr>
          <w:b/>
          <w:bCs/>
          <w:sz w:val="28"/>
          <w:szCs w:val="28"/>
          <w:lang w:eastAsia="en-US"/>
        </w:rPr>
        <w:t>ЗАЯВКА</w:t>
      </w:r>
    </w:p>
    <w:p w:rsidR="00B746AF" w:rsidRDefault="00B746AF" w:rsidP="00C97693">
      <w:pPr>
        <w:pStyle w:val="aff9"/>
        <w:ind w:firstLine="0"/>
        <w:jc w:val="left"/>
        <w:rPr>
          <w:b/>
          <w:bCs/>
          <w:sz w:val="28"/>
          <w:szCs w:val="28"/>
          <w:lang w:eastAsia="en-US"/>
        </w:rPr>
      </w:pPr>
      <w:r>
        <w:rPr>
          <w:rFonts w:ascii="Times New Roman" w:hAnsi="Times New Roman" w:cs="Times New Roman"/>
          <w:snapToGrid w:val="0"/>
          <w:color w:val="auto"/>
          <w:sz w:val="24"/>
          <w:szCs w:val="24"/>
        </w:rPr>
        <w:t>Возрастная категория 7-9</w:t>
      </w:r>
      <w:r w:rsidRPr="005E221B">
        <w:rPr>
          <w:rFonts w:ascii="Times New Roman" w:hAnsi="Times New Roman" w:cs="Times New Roman"/>
          <w:snapToGrid w:val="0"/>
          <w:color w:val="auto"/>
          <w:sz w:val="24"/>
          <w:szCs w:val="24"/>
        </w:rPr>
        <w:t xml:space="preserve"> лет</w:t>
      </w:r>
    </w:p>
    <w:tbl>
      <w:tblPr>
        <w:tblpPr w:leftFromText="180" w:rightFromText="180" w:vertAnchor="text" w:horzAnchor="margin" w:tblpX="-442" w:tblpY="225"/>
        <w:tblW w:w="10482" w:type="dxa"/>
        <w:tblLayout w:type="fixed"/>
        <w:tblCellMar>
          <w:left w:w="30" w:type="dxa"/>
          <w:right w:w="30" w:type="dxa"/>
        </w:tblCellMar>
        <w:tblLook w:val="04A0"/>
      </w:tblPr>
      <w:tblGrid>
        <w:gridCol w:w="418"/>
        <w:gridCol w:w="2409"/>
        <w:gridCol w:w="1843"/>
        <w:gridCol w:w="747"/>
        <w:gridCol w:w="1238"/>
        <w:gridCol w:w="2126"/>
        <w:gridCol w:w="1701"/>
      </w:tblGrid>
      <w:tr w:rsidR="00B746AF" w:rsidRPr="003F3BFC" w:rsidTr="00C97693">
        <w:trPr>
          <w:trHeight w:val="553"/>
        </w:trPr>
        <w:tc>
          <w:tcPr>
            <w:tcW w:w="418" w:type="dxa"/>
            <w:tcBorders>
              <w:top w:val="single" w:sz="6" w:space="0" w:color="auto"/>
              <w:left w:val="single" w:sz="6" w:space="0" w:color="auto"/>
              <w:bottom w:val="single" w:sz="6" w:space="0" w:color="auto"/>
              <w:right w:val="single" w:sz="6" w:space="0" w:color="auto"/>
            </w:tcBorders>
            <w:vAlign w:val="center"/>
            <w:hideMark/>
          </w:tcPr>
          <w:p w:rsidR="00B746AF" w:rsidRPr="003F3BFC" w:rsidRDefault="00B746AF" w:rsidP="00C97693">
            <w:pPr>
              <w:ind w:right="-30"/>
              <w:jc w:val="center"/>
              <w:rPr>
                <w:snapToGrid w:val="0"/>
                <w:sz w:val="16"/>
                <w:szCs w:val="16"/>
              </w:rPr>
            </w:pPr>
            <w:r w:rsidRPr="003F3BFC">
              <w:rPr>
                <w:snapToGrid w:val="0"/>
                <w:sz w:val="16"/>
                <w:szCs w:val="16"/>
              </w:rPr>
              <w:t>№</w:t>
            </w:r>
          </w:p>
          <w:p w:rsidR="00B746AF" w:rsidRPr="003F3BFC" w:rsidRDefault="00B746AF" w:rsidP="00C97693">
            <w:pPr>
              <w:ind w:right="-30"/>
              <w:jc w:val="center"/>
              <w:rPr>
                <w:snapToGrid w:val="0"/>
                <w:sz w:val="16"/>
                <w:szCs w:val="16"/>
              </w:rPr>
            </w:pPr>
            <w:r w:rsidRPr="003F3BFC">
              <w:rPr>
                <w:snapToGrid w:val="0"/>
                <w:sz w:val="16"/>
                <w:szCs w:val="16"/>
              </w:rPr>
              <w:t>п/п</w:t>
            </w:r>
          </w:p>
        </w:tc>
        <w:tc>
          <w:tcPr>
            <w:tcW w:w="2409" w:type="dxa"/>
            <w:tcBorders>
              <w:top w:val="single" w:sz="6" w:space="0" w:color="auto"/>
              <w:left w:val="single" w:sz="6" w:space="0" w:color="auto"/>
              <w:bottom w:val="single" w:sz="6" w:space="0" w:color="auto"/>
              <w:right w:val="single" w:sz="6" w:space="0" w:color="auto"/>
            </w:tcBorders>
            <w:vAlign w:val="center"/>
            <w:hideMark/>
          </w:tcPr>
          <w:p w:rsidR="00B746AF" w:rsidRPr="003F3BFC" w:rsidRDefault="00B746AF" w:rsidP="00C97693">
            <w:pPr>
              <w:jc w:val="center"/>
              <w:rPr>
                <w:snapToGrid w:val="0"/>
                <w:sz w:val="16"/>
                <w:szCs w:val="16"/>
              </w:rPr>
            </w:pPr>
            <w:r w:rsidRPr="003F3BFC">
              <w:rPr>
                <w:snapToGrid w:val="0"/>
                <w:sz w:val="16"/>
                <w:szCs w:val="16"/>
              </w:rPr>
              <w:t>Номинация</w:t>
            </w:r>
          </w:p>
        </w:tc>
        <w:tc>
          <w:tcPr>
            <w:tcW w:w="1843" w:type="dxa"/>
            <w:tcBorders>
              <w:top w:val="single" w:sz="6" w:space="0" w:color="auto"/>
              <w:left w:val="single" w:sz="6" w:space="0" w:color="auto"/>
              <w:bottom w:val="single" w:sz="6" w:space="0" w:color="auto"/>
              <w:right w:val="single" w:sz="6" w:space="0" w:color="auto"/>
            </w:tcBorders>
            <w:vAlign w:val="center"/>
            <w:hideMark/>
          </w:tcPr>
          <w:p w:rsidR="00B746AF" w:rsidRPr="003F3BFC" w:rsidRDefault="00B746AF" w:rsidP="00C97693">
            <w:pPr>
              <w:jc w:val="center"/>
              <w:rPr>
                <w:snapToGrid w:val="0"/>
                <w:sz w:val="16"/>
                <w:szCs w:val="16"/>
              </w:rPr>
            </w:pPr>
            <w:r w:rsidRPr="003F3BFC">
              <w:rPr>
                <w:snapToGrid w:val="0"/>
                <w:sz w:val="16"/>
                <w:szCs w:val="16"/>
              </w:rPr>
              <w:t>Фамилия, имя, отчество</w:t>
            </w:r>
          </w:p>
          <w:p w:rsidR="00B746AF" w:rsidRPr="003F3BFC" w:rsidRDefault="00B746AF" w:rsidP="00C97693">
            <w:pPr>
              <w:jc w:val="center"/>
              <w:rPr>
                <w:snapToGrid w:val="0"/>
                <w:sz w:val="16"/>
                <w:szCs w:val="16"/>
              </w:rPr>
            </w:pPr>
            <w:r w:rsidRPr="003F3BFC">
              <w:rPr>
                <w:snapToGrid w:val="0"/>
                <w:sz w:val="16"/>
                <w:szCs w:val="16"/>
              </w:rPr>
              <w:t>участника</w:t>
            </w:r>
          </w:p>
          <w:p w:rsidR="00B746AF" w:rsidRPr="003F3BFC" w:rsidRDefault="00B746AF" w:rsidP="00C97693">
            <w:pPr>
              <w:jc w:val="center"/>
              <w:rPr>
                <w:snapToGrid w:val="0"/>
                <w:sz w:val="16"/>
                <w:szCs w:val="16"/>
              </w:rPr>
            </w:pPr>
            <w:r w:rsidRPr="003F3BFC">
              <w:rPr>
                <w:snapToGrid w:val="0"/>
                <w:sz w:val="16"/>
                <w:szCs w:val="16"/>
              </w:rPr>
              <w:t>(полностью)</w:t>
            </w:r>
          </w:p>
        </w:tc>
        <w:tc>
          <w:tcPr>
            <w:tcW w:w="747" w:type="dxa"/>
            <w:tcBorders>
              <w:top w:val="single" w:sz="6" w:space="0" w:color="auto"/>
              <w:left w:val="single" w:sz="6" w:space="0" w:color="auto"/>
              <w:bottom w:val="single" w:sz="6" w:space="0" w:color="auto"/>
              <w:right w:val="single" w:sz="4" w:space="0" w:color="000000"/>
            </w:tcBorders>
            <w:vAlign w:val="center"/>
            <w:hideMark/>
          </w:tcPr>
          <w:p w:rsidR="00B746AF" w:rsidRPr="003F3BFC" w:rsidRDefault="00B746AF" w:rsidP="00C97693">
            <w:pPr>
              <w:jc w:val="center"/>
              <w:rPr>
                <w:snapToGrid w:val="0"/>
                <w:sz w:val="16"/>
                <w:szCs w:val="16"/>
              </w:rPr>
            </w:pPr>
            <w:r w:rsidRPr="003F3BFC">
              <w:rPr>
                <w:snapToGrid w:val="0"/>
                <w:sz w:val="16"/>
                <w:szCs w:val="16"/>
              </w:rPr>
              <w:t>Дата</w:t>
            </w:r>
          </w:p>
          <w:p w:rsidR="00B746AF" w:rsidRPr="003F3BFC" w:rsidRDefault="00B746AF" w:rsidP="00C97693">
            <w:pPr>
              <w:jc w:val="center"/>
              <w:rPr>
                <w:snapToGrid w:val="0"/>
                <w:sz w:val="16"/>
                <w:szCs w:val="16"/>
              </w:rPr>
            </w:pPr>
            <w:r w:rsidRPr="003F3BFC">
              <w:rPr>
                <w:snapToGrid w:val="0"/>
                <w:sz w:val="16"/>
                <w:szCs w:val="16"/>
              </w:rPr>
              <w:t>рождения</w:t>
            </w:r>
          </w:p>
        </w:tc>
        <w:tc>
          <w:tcPr>
            <w:tcW w:w="1238" w:type="dxa"/>
            <w:tcBorders>
              <w:top w:val="single" w:sz="6" w:space="0" w:color="auto"/>
              <w:left w:val="single" w:sz="4" w:space="0" w:color="000000"/>
              <w:bottom w:val="single" w:sz="6" w:space="0" w:color="auto"/>
              <w:right w:val="single" w:sz="6" w:space="0" w:color="auto"/>
            </w:tcBorders>
            <w:vAlign w:val="center"/>
          </w:tcPr>
          <w:p w:rsidR="00B746AF" w:rsidRPr="003F3BFC" w:rsidRDefault="00B746AF" w:rsidP="00C97693">
            <w:pPr>
              <w:jc w:val="center"/>
              <w:rPr>
                <w:snapToGrid w:val="0"/>
                <w:sz w:val="16"/>
                <w:szCs w:val="16"/>
              </w:rPr>
            </w:pPr>
            <w:r w:rsidRPr="003F3BFC">
              <w:rPr>
                <w:snapToGrid w:val="0"/>
                <w:sz w:val="16"/>
                <w:szCs w:val="16"/>
              </w:rPr>
              <w:t>Название работы</w:t>
            </w:r>
          </w:p>
        </w:tc>
        <w:tc>
          <w:tcPr>
            <w:tcW w:w="2126" w:type="dxa"/>
            <w:tcBorders>
              <w:top w:val="single" w:sz="6" w:space="0" w:color="auto"/>
              <w:left w:val="single" w:sz="6" w:space="0" w:color="auto"/>
              <w:bottom w:val="single" w:sz="6" w:space="0" w:color="auto"/>
              <w:right w:val="single" w:sz="6" w:space="0" w:color="auto"/>
            </w:tcBorders>
            <w:vAlign w:val="center"/>
            <w:hideMark/>
          </w:tcPr>
          <w:p w:rsidR="00B746AF" w:rsidRPr="003F3BFC" w:rsidRDefault="00B746AF" w:rsidP="00C97693">
            <w:pPr>
              <w:jc w:val="center"/>
              <w:rPr>
                <w:snapToGrid w:val="0"/>
                <w:sz w:val="16"/>
                <w:szCs w:val="16"/>
              </w:rPr>
            </w:pPr>
            <w:r w:rsidRPr="003F3BFC">
              <w:rPr>
                <w:snapToGrid w:val="0"/>
                <w:sz w:val="16"/>
                <w:szCs w:val="16"/>
              </w:rPr>
              <w:t>Школа (наименование полностью),</w:t>
            </w:r>
            <w:r>
              <w:rPr>
                <w:snapToGrid w:val="0"/>
                <w:sz w:val="16"/>
                <w:szCs w:val="16"/>
              </w:rPr>
              <w:t xml:space="preserve"> </w:t>
            </w:r>
            <w:r w:rsidRPr="003F3BFC">
              <w:rPr>
                <w:snapToGrid w:val="0"/>
                <w:sz w:val="16"/>
                <w:szCs w:val="16"/>
              </w:rPr>
              <w:t>класс</w:t>
            </w:r>
          </w:p>
        </w:tc>
        <w:tc>
          <w:tcPr>
            <w:tcW w:w="1701"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napToGrid w:val="0"/>
                <w:sz w:val="16"/>
                <w:szCs w:val="16"/>
              </w:rPr>
            </w:pPr>
            <w:r>
              <w:rPr>
                <w:sz w:val="16"/>
                <w:szCs w:val="16"/>
              </w:rPr>
              <w:t>Научный руководитель (</w:t>
            </w:r>
            <w:r w:rsidRPr="003F3BFC">
              <w:rPr>
                <w:sz w:val="16"/>
                <w:szCs w:val="16"/>
              </w:rPr>
              <w:t>Ф.И.О., место работы, должность, полностью)</w:t>
            </w:r>
          </w:p>
        </w:tc>
      </w:tr>
      <w:tr w:rsidR="00B746AF" w:rsidRPr="003F3BFC" w:rsidTr="00C97693">
        <w:trPr>
          <w:trHeight w:val="91"/>
        </w:trPr>
        <w:tc>
          <w:tcPr>
            <w:tcW w:w="418"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numPr>
                <w:ilvl w:val="0"/>
                <w:numId w:val="32"/>
              </w:numPr>
              <w:jc w:val="center"/>
              <w:rPr>
                <w:snapToGrid w:val="0"/>
                <w:sz w:val="16"/>
                <w:szCs w:val="16"/>
              </w:rPr>
            </w:pPr>
          </w:p>
        </w:tc>
        <w:tc>
          <w:tcPr>
            <w:tcW w:w="2409"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rPr>
                <w:snapToGrid w:val="0"/>
                <w:sz w:val="16"/>
                <w:szCs w:val="16"/>
              </w:rPr>
            </w:pPr>
            <w:r>
              <w:rPr>
                <w:snapToGrid w:val="0"/>
                <w:sz w:val="16"/>
                <w:szCs w:val="16"/>
              </w:rPr>
              <w:t>Документальный экран</w:t>
            </w:r>
          </w:p>
        </w:tc>
        <w:tc>
          <w:tcPr>
            <w:tcW w:w="1843"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747" w:type="dxa"/>
            <w:tcBorders>
              <w:top w:val="single" w:sz="6" w:space="0" w:color="auto"/>
              <w:left w:val="single" w:sz="6" w:space="0" w:color="auto"/>
              <w:bottom w:val="single" w:sz="6" w:space="0" w:color="auto"/>
              <w:right w:val="single" w:sz="4" w:space="0" w:color="000000"/>
            </w:tcBorders>
            <w:vAlign w:val="center"/>
          </w:tcPr>
          <w:p w:rsidR="00B746AF" w:rsidRPr="003F3BFC" w:rsidRDefault="00B746AF" w:rsidP="00C97693">
            <w:pPr>
              <w:jc w:val="center"/>
              <w:rPr>
                <w:sz w:val="16"/>
                <w:szCs w:val="16"/>
              </w:rPr>
            </w:pPr>
          </w:p>
        </w:tc>
        <w:tc>
          <w:tcPr>
            <w:tcW w:w="1238" w:type="dxa"/>
            <w:tcBorders>
              <w:top w:val="single" w:sz="6" w:space="0" w:color="auto"/>
              <w:left w:val="single" w:sz="4" w:space="0" w:color="000000"/>
              <w:bottom w:val="single" w:sz="6" w:space="0" w:color="auto"/>
              <w:right w:val="single" w:sz="6" w:space="0" w:color="auto"/>
            </w:tcBorders>
            <w:vAlign w:val="center"/>
          </w:tcPr>
          <w:p w:rsidR="00B746AF" w:rsidRPr="003F3BFC" w:rsidRDefault="00B746AF" w:rsidP="00C97693">
            <w:pPr>
              <w:jc w:val="center"/>
              <w:rPr>
                <w:sz w:val="16"/>
                <w:szCs w:val="16"/>
              </w:rPr>
            </w:pPr>
          </w:p>
        </w:tc>
        <w:tc>
          <w:tcPr>
            <w:tcW w:w="2126"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ind w:left="74" w:right="150"/>
              <w:jc w:val="center"/>
              <w:rPr>
                <w:sz w:val="16"/>
                <w:szCs w:val="16"/>
              </w:rPr>
            </w:pPr>
          </w:p>
        </w:tc>
        <w:tc>
          <w:tcPr>
            <w:tcW w:w="1701"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ind w:left="74" w:right="150"/>
              <w:jc w:val="center"/>
              <w:rPr>
                <w:sz w:val="16"/>
                <w:szCs w:val="16"/>
              </w:rPr>
            </w:pPr>
          </w:p>
        </w:tc>
      </w:tr>
      <w:tr w:rsidR="00B746AF" w:rsidRPr="003F3BFC" w:rsidTr="00C97693">
        <w:trPr>
          <w:trHeight w:val="91"/>
        </w:trPr>
        <w:tc>
          <w:tcPr>
            <w:tcW w:w="418"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numPr>
                <w:ilvl w:val="0"/>
                <w:numId w:val="32"/>
              </w:numPr>
              <w:jc w:val="center"/>
              <w:rPr>
                <w:snapToGrid w:val="0"/>
                <w:sz w:val="16"/>
                <w:szCs w:val="16"/>
              </w:rPr>
            </w:pPr>
          </w:p>
        </w:tc>
        <w:tc>
          <w:tcPr>
            <w:tcW w:w="2409"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rPr>
                <w:snapToGrid w:val="0"/>
                <w:sz w:val="16"/>
                <w:szCs w:val="16"/>
              </w:rPr>
            </w:pPr>
            <w:r>
              <w:rPr>
                <w:snapToGrid w:val="0"/>
                <w:sz w:val="16"/>
                <w:szCs w:val="16"/>
              </w:rPr>
              <w:t>А</w:t>
            </w:r>
            <w:r w:rsidRPr="00F430A2">
              <w:rPr>
                <w:snapToGrid w:val="0"/>
                <w:sz w:val="16"/>
                <w:szCs w:val="16"/>
              </w:rPr>
              <w:t>нимацион</w:t>
            </w:r>
            <w:r>
              <w:rPr>
                <w:snapToGrid w:val="0"/>
                <w:sz w:val="16"/>
                <w:szCs w:val="16"/>
              </w:rPr>
              <w:t>ное искусство</w:t>
            </w:r>
          </w:p>
        </w:tc>
        <w:tc>
          <w:tcPr>
            <w:tcW w:w="1843"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747" w:type="dxa"/>
            <w:tcBorders>
              <w:top w:val="single" w:sz="6" w:space="0" w:color="auto"/>
              <w:left w:val="single" w:sz="6" w:space="0" w:color="auto"/>
              <w:bottom w:val="single" w:sz="6" w:space="0" w:color="auto"/>
              <w:right w:val="single" w:sz="4" w:space="0" w:color="000000"/>
            </w:tcBorders>
            <w:vAlign w:val="center"/>
          </w:tcPr>
          <w:p w:rsidR="00B746AF" w:rsidRPr="003F3BFC" w:rsidRDefault="00B746AF" w:rsidP="00C97693">
            <w:pPr>
              <w:jc w:val="center"/>
              <w:rPr>
                <w:sz w:val="16"/>
                <w:szCs w:val="16"/>
              </w:rPr>
            </w:pPr>
          </w:p>
        </w:tc>
        <w:tc>
          <w:tcPr>
            <w:tcW w:w="1238" w:type="dxa"/>
            <w:tcBorders>
              <w:top w:val="single" w:sz="6" w:space="0" w:color="auto"/>
              <w:left w:val="single" w:sz="4" w:space="0" w:color="000000"/>
              <w:bottom w:val="single" w:sz="6" w:space="0" w:color="auto"/>
              <w:right w:val="single" w:sz="6" w:space="0" w:color="auto"/>
            </w:tcBorders>
            <w:vAlign w:val="center"/>
          </w:tcPr>
          <w:p w:rsidR="00B746AF" w:rsidRPr="003F3BFC" w:rsidRDefault="00B746AF" w:rsidP="00C97693">
            <w:pPr>
              <w:jc w:val="center"/>
              <w:rPr>
                <w:sz w:val="16"/>
                <w:szCs w:val="16"/>
              </w:rPr>
            </w:pPr>
          </w:p>
        </w:tc>
        <w:tc>
          <w:tcPr>
            <w:tcW w:w="2126"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1701"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r>
      <w:tr w:rsidR="00B746AF" w:rsidRPr="003F3BFC" w:rsidTr="00C97693">
        <w:trPr>
          <w:trHeight w:val="91"/>
        </w:trPr>
        <w:tc>
          <w:tcPr>
            <w:tcW w:w="418"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numPr>
                <w:ilvl w:val="0"/>
                <w:numId w:val="32"/>
              </w:numPr>
              <w:jc w:val="center"/>
              <w:rPr>
                <w:snapToGrid w:val="0"/>
                <w:sz w:val="16"/>
                <w:szCs w:val="16"/>
              </w:rPr>
            </w:pPr>
          </w:p>
        </w:tc>
        <w:tc>
          <w:tcPr>
            <w:tcW w:w="2409"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rPr>
                <w:snapToGrid w:val="0"/>
                <w:sz w:val="16"/>
                <w:szCs w:val="16"/>
              </w:rPr>
            </w:pPr>
            <w:r>
              <w:rPr>
                <w:snapToGrid w:val="0"/>
                <w:sz w:val="16"/>
                <w:szCs w:val="16"/>
              </w:rPr>
              <w:t>Игровое кино</w:t>
            </w:r>
          </w:p>
        </w:tc>
        <w:tc>
          <w:tcPr>
            <w:tcW w:w="1843"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747" w:type="dxa"/>
            <w:tcBorders>
              <w:top w:val="single" w:sz="6" w:space="0" w:color="auto"/>
              <w:left w:val="single" w:sz="6" w:space="0" w:color="auto"/>
              <w:bottom w:val="single" w:sz="6" w:space="0" w:color="auto"/>
              <w:right w:val="single" w:sz="4" w:space="0" w:color="000000"/>
            </w:tcBorders>
            <w:vAlign w:val="center"/>
          </w:tcPr>
          <w:p w:rsidR="00B746AF" w:rsidRPr="003F3BFC" w:rsidRDefault="00B746AF" w:rsidP="00C97693">
            <w:pPr>
              <w:jc w:val="center"/>
              <w:rPr>
                <w:sz w:val="16"/>
                <w:szCs w:val="16"/>
              </w:rPr>
            </w:pPr>
          </w:p>
        </w:tc>
        <w:tc>
          <w:tcPr>
            <w:tcW w:w="1238" w:type="dxa"/>
            <w:tcBorders>
              <w:top w:val="single" w:sz="6" w:space="0" w:color="auto"/>
              <w:left w:val="single" w:sz="4" w:space="0" w:color="000000"/>
              <w:bottom w:val="single" w:sz="6" w:space="0" w:color="auto"/>
              <w:right w:val="single" w:sz="6" w:space="0" w:color="auto"/>
            </w:tcBorders>
            <w:vAlign w:val="center"/>
          </w:tcPr>
          <w:p w:rsidR="00B746AF" w:rsidRPr="003F3BFC" w:rsidRDefault="00B746AF" w:rsidP="00C97693">
            <w:pPr>
              <w:jc w:val="center"/>
              <w:rPr>
                <w:sz w:val="16"/>
                <w:szCs w:val="16"/>
              </w:rPr>
            </w:pPr>
          </w:p>
        </w:tc>
        <w:tc>
          <w:tcPr>
            <w:tcW w:w="2126"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1701"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r>
      <w:tr w:rsidR="00B746AF" w:rsidRPr="003F3BFC" w:rsidTr="00C97693">
        <w:trPr>
          <w:trHeight w:val="91"/>
        </w:trPr>
        <w:tc>
          <w:tcPr>
            <w:tcW w:w="418"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numPr>
                <w:ilvl w:val="0"/>
                <w:numId w:val="32"/>
              </w:numPr>
              <w:jc w:val="center"/>
              <w:rPr>
                <w:snapToGrid w:val="0"/>
                <w:sz w:val="16"/>
                <w:szCs w:val="16"/>
              </w:rPr>
            </w:pPr>
          </w:p>
        </w:tc>
        <w:tc>
          <w:tcPr>
            <w:tcW w:w="2409"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rPr>
                <w:snapToGrid w:val="0"/>
                <w:sz w:val="16"/>
                <w:szCs w:val="16"/>
              </w:rPr>
            </w:pPr>
            <w:r>
              <w:rPr>
                <w:snapToGrid w:val="0"/>
                <w:sz w:val="16"/>
                <w:szCs w:val="16"/>
              </w:rPr>
              <w:t>Научно-популярный фильм</w:t>
            </w:r>
          </w:p>
        </w:tc>
        <w:tc>
          <w:tcPr>
            <w:tcW w:w="1843"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747" w:type="dxa"/>
            <w:tcBorders>
              <w:top w:val="single" w:sz="6" w:space="0" w:color="auto"/>
              <w:left w:val="single" w:sz="6" w:space="0" w:color="auto"/>
              <w:bottom w:val="single" w:sz="6" w:space="0" w:color="auto"/>
              <w:right w:val="single" w:sz="4" w:space="0" w:color="000000"/>
            </w:tcBorders>
            <w:vAlign w:val="center"/>
          </w:tcPr>
          <w:p w:rsidR="00B746AF" w:rsidRPr="003F3BFC" w:rsidRDefault="00B746AF" w:rsidP="00C97693">
            <w:pPr>
              <w:jc w:val="center"/>
              <w:rPr>
                <w:sz w:val="16"/>
                <w:szCs w:val="16"/>
              </w:rPr>
            </w:pPr>
          </w:p>
        </w:tc>
        <w:tc>
          <w:tcPr>
            <w:tcW w:w="1238" w:type="dxa"/>
            <w:tcBorders>
              <w:top w:val="single" w:sz="6" w:space="0" w:color="auto"/>
              <w:left w:val="single" w:sz="4" w:space="0" w:color="000000"/>
              <w:bottom w:val="single" w:sz="6" w:space="0" w:color="auto"/>
              <w:right w:val="single" w:sz="6" w:space="0" w:color="auto"/>
            </w:tcBorders>
            <w:vAlign w:val="center"/>
          </w:tcPr>
          <w:p w:rsidR="00B746AF" w:rsidRPr="003F3BFC" w:rsidRDefault="00B746AF" w:rsidP="00C97693">
            <w:pPr>
              <w:jc w:val="center"/>
              <w:rPr>
                <w:sz w:val="16"/>
                <w:szCs w:val="16"/>
              </w:rPr>
            </w:pPr>
          </w:p>
        </w:tc>
        <w:tc>
          <w:tcPr>
            <w:tcW w:w="2126"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1701"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r>
      <w:tr w:rsidR="00B746AF" w:rsidRPr="003F3BFC" w:rsidTr="00C97693">
        <w:trPr>
          <w:trHeight w:val="91"/>
        </w:trPr>
        <w:tc>
          <w:tcPr>
            <w:tcW w:w="418"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numPr>
                <w:ilvl w:val="0"/>
                <w:numId w:val="32"/>
              </w:numPr>
              <w:jc w:val="center"/>
              <w:rPr>
                <w:snapToGrid w:val="0"/>
                <w:sz w:val="16"/>
                <w:szCs w:val="16"/>
              </w:rPr>
            </w:pPr>
          </w:p>
        </w:tc>
        <w:tc>
          <w:tcPr>
            <w:tcW w:w="2409"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rPr>
                <w:snapToGrid w:val="0"/>
                <w:sz w:val="16"/>
                <w:szCs w:val="16"/>
              </w:rPr>
            </w:pPr>
            <w:r>
              <w:rPr>
                <w:snapToGrid w:val="0"/>
                <w:sz w:val="16"/>
                <w:szCs w:val="16"/>
              </w:rPr>
              <w:t>Телевизионная журналистика</w:t>
            </w:r>
          </w:p>
        </w:tc>
        <w:tc>
          <w:tcPr>
            <w:tcW w:w="1843"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747" w:type="dxa"/>
            <w:tcBorders>
              <w:top w:val="single" w:sz="6" w:space="0" w:color="auto"/>
              <w:left w:val="single" w:sz="6" w:space="0" w:color="auto"/>
              <w:bottom w:val="single" w:sz="6" w:space="0" w:color="auto"/>
              <w:right w:val="single" w:sz="4" w:space="0" w:color="000000"/>
            </w:tcBorders>
            <w:vAlign w:val="center"/>
          </w:tcPr>
          <w:p w:rsidR="00B746AF" w:rsidRPr="003F3BFC" w:rsidRDefault="00B746AF" w:rsidP="00C97693">
            <w:pPr>
              <w:jc w:val="center"/>
              <w:rPr>
                <w:sz w:val="16"/>
                <w:szCs w:val="16"/>
              </w:rPr>
            </w:pPr>
          </w:p>
        </w:tc>
        <w:tc>
          <w:tcPr>
            <w:tcW w:w="1238" w:type="dxa"/>
            <w:tcBorders>
              <w:top w:val="single" w:sz="6" w:space="0" w:color="auto"/>
              <w:left w:val="single" w:sz="4" w:space="0" w:color="000000"/>
              <w:bottom w:val="single" w:sz="6" w:space="0" w:color="auto"/>
              <w:right w:val="single" w:sz="6" w:space="0" w:color="auto"/>
            </w:tcBorders>
            <w:vAlign w:val="center"/>
          </w:tcPr>
          <w:p w:rsidR="00B746AF" w:rsidRPr="003F3BFC" w:rsidRDefault="00B746AF" w:rsidP="00C97693">
            <w:pPr>
              <w:jc w:val="center"/>
              <w:rPr>
                <w:sz w:val="16"/>
                <w:szCs w:val="16"/>
              </w:rPr>
            </w:pPr>
          </w:p>
        </w:tc>
        <w:tc>
          <w:tcPr>
            <w:tcW w:w="2126"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1701"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r>
      <w:tr w:rsidR="00B746AF" w:rsidRPr="003F3BFC" w:rsidTr="00C97693">
        <w:trPr>
          <w:trHeight w:val="91"/>
        </w:trPr>
        <w:tc>
          <w:tcPr>
            <w:tcW w:w="418"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numPr>
                <w:ilvl w:val="0"/>
                <w:numId w:val="32"/>
              </w:numPr>
              <w:jc w:val="center"/>
              <w:rPr>
                <w:snapToGrid w:val="0"/>
                <w:sz w:val="16"/>
                <w:szCs w:val="16"/>
              </w:rPr>
            </w:pPr>
          </w:p>
        </w:tc>
        <w:tc>
          <w:tcPr>
            <w:tcW w:w="2409" w:type="dxa"/>
            <w:tcBorders>
              <w:top w:val="single" w:sz="6" w:space="0" w:color="auto"/>
              <w:left w:val="single" w:sz="6" w:space="0" w:color="auto"/>
              <w:bottom w:val="single" w:sz="6" w:space="0" w:color="auto"/>
              <w:right w:val="single" w:sz="6" w:space="0" w:color="auto"/>
            </w:tcBorders>
            <w:vAlign w:val="center"/>
          </w:tcPr>
          <w:p w:rsidR="00B746AF" w:rsidRPr="00F430A2" w:rsidRDefault="00B746AF" w:rsidP="00C97693">
            <w:pPr>
              <w:rPr>
                <w:snapToGrid w:val="0"/>
                <w:sz w:val="16"/>
                <w:szCs w:val="16"/>
              </w:rPr>
            </w:pPr>
            <w:r w:rsidRPr="00F430A2">
              <w:rPr>
                <w:snapToGrid w:val="0"/>
                <w:sz w:val="16"/>
                <w:szCs w:val="16"/>
              </w:rPr>
              <w:t>«И это все о нем...» п</w:t>
            </w:r>
            <w:r>
              <w:rPr>
                <w:snapToGrid w:val="0"/>
                <w:sz w:val="16"/>
                <w:szCs w:val="16"/>
              </w:rPr>
              <w:t>освящена памяти С. В. Чернышёва</w:t>
            </w:r>
          </w:p>
        </w:tc>
        <w:tc>
          <w:tcPr>
            <w:tcW w:w="1843"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747" w:type="dxa"/>
            <w:tcBorders>
              <w:top w:val="single" w:sz="6" w:space="0" w:color="auto"/>
              <w:left w:val="single" w:sz="6" w:space="0" w:color="auto"/>
              <w:bottom w:val="single" w:sz="6" w:space="0" w:color="auto"/>
              <w:right w:val="single" w:sz="4" w:space="0" w:color="000000"/>
            </w:tcBorders>
            <w:vAlign w:val="center"/>
          </w:tcPr>
          <w:p w:rsidR="00B746AF" w:rsidRPr="003F3BFC" w:rsidRDefault="00B746AF" w:rsidP="00C97693">
            <w:pPr>
              <w:jc w:val="center"/>
              <w:rPr>
                <w:sz w:val="16"/>
                <w:szCs w:val="16"/>
              </w:rPr>
            </w:pPr>
          </w:p>
        </w:tc>
        <w:tc>
          <w:tcPr>
            <w:tcW w:w="1238" w:type="dxa"/>
            <w:tcBorders>
              <w:top w:val="single" w:sz="6" w:space="0" w:color="auto"/>
              <w:left w:val="single" w:sz="4" w:space="0" w:color="000000"/>
              <w:bottom w:val="single" w:sz="6" w:space="0" w:color="auto"/>
              <w:right w:val="single" w:sz="6" w:space="0" w:color="auto"/>
            </w:tcBorders>
            <w:vAlign w:val="center"/>
          </w:tcPr>
          <w:p w:rsidR="00B746AF" w:rsidRPr="003F3BFC" w:rsidRDefault="00B746AF" w:rsidP="00C97693">
            <w:pPr>
              <w:jc w:val="center"/>
              <w:rPr>
                <w:sz w:val="16"/>
                <w:szCs w:val="16"/>
              </w:rPr>
            </w:pPr>
          </w:p>
        </w:tc>
        <w:tc>
          <w:tcPr>
            <w:tcW w:w="2126"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1701"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r>
      <w:tr w:rsidR="00B746AF" w:rsidRPr="003F3BFC" w:rsidTr="00C97693">
        <w:trPr>
          <w:trHeight w:val="91"/>
        </w:trPr>
        <w:tc>
          <w:tcPr>
            <w:tcW w:w="418"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numPr>
                <w:ilvl w:val="0"/>
                <w:numId w:val="32"/>
              </w:numPr>
              <w:jc w:val="center"/>
              <w:rPr>
                <w:snapToGrid w:val="0"/>
                <w:sz w:val="16"/>
                <w:szCs w:val="16"/>
              </w:rPr>
            </w:pPr>
          </w:p>
        </w:tc>
        <w:tc>
          <w:tcPr>
            <w:tcW w:w="2409" w:type="dxa"/>
            <w:tcBorders>
              <w:top w:val="single" w:sz="6" w:space="0" w:color="auto"/>
              <w:left w:val="single" w:sz="6" w:space="0" w:color="auto"/>
              <w:bottom w:val="single" w:sz="6" w:space="0" w:color="auto"/>
              <w:right w:val="single" w:sz="6" w:space="0" w:color="auto"/>
            </w:tcBorders>
            <w:vAlign w:val="center"/>
          </w:tcPr>
          <w:p w:rsidR="00B746AF" w:rsidRPr="00BF42DB" w:rsidRDefault="00B746AF" w:rsidP="00C97693">
            <w:pPr>
              <w:rPr>
                <w:snapToGrid w:val="0"/>
                <w:sz w:val="16"/>
                <w:szCs w:val="16"/>
              </w:rPr>
            </w:pPr>
            <w:r>
              <w:rPr>
                <w:sz w:val="16"/>
                <w:szCs w:val="16"/>
              </w:rPr>
              <w:t>П</w:t>
            </w:r>
            <w:r w:rsidRPr="00BF42DB">
              <w:rPr>
                <w:sz w:val="16"/>
                <w:szCs w:val="16"/>
              </w:rPr>
              <w:t xml:space="preserve">ортрет </w:t>
            </w:r>
          </w:p>
        </w:tc>
        <w:tc>
          <w:tcPr>
            <w:tcW w:w="1843"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747" w:type="dxa"/>
            <w:tcBorders>
              <w:top w:val="single" w:sz="6" w:space="0" w:color="auto"/>
              <w:left w:val="single" w:sz="6" w:space="0" w:color="auto"/>
              <w:bottom w:val="single" w:sz="6" w:space="0" w:color="auto"/>
              <w:right w:val="single" w:sz="4" w:space="0" w:color="000000"/>
            </w:tcBorders>
            <w:vAlign w:val="center"/>
          </w:tcPr>
          <w:p w:rsidR="00B746AF" w:rsidRPr="003F3BFC" w:rsidRDefault="00B746AF" w:rsidP="00C97693">
            <w:pPr>
              <w:jc w:val="center"/>
              <w:rPr>
                <w:sz w:val="16"/>
                <w:szCs w:val="16"/>
              </w:rPr>
            </w:pPr>
          </w:p>
        </w:tc>
        <w:tc>
          <w:tcPr>
            <w:tcW w:w="1238" w:type="dxa"/>
            <w:tcBorders>
              <w:top w:val="single" w:sz="6" w:space="0" w:color="auto"/>
              <w:left w:val="single" w:sz="4" w:space="0" w:color="000000"/>
              <w:bottom w:val="single" w:sz="6" w:space="0" w:color="auto"/>
              <w:right w:val="single" w:sz="6" w:space="0" w:color="auto"/>
            </w:tcBorders>
            <w:vAlign w:val="center"/>
          </w:tcPr>
          <w:p w:rsidR="00B746AF" w:rsidRPr="003F3BFC" w:rsidRDefault="00B746AF" w:rsidP="00C97693">
            <w:pPr>
              <w:jc w:val="center"/>
              <w:rPr>
                <w:sz w:val="16"/>
                <w:szCs w:val="16"/>
              </w:rPr>
            </w:pPr>
          </w:p>
        </w:tc>
        <w:tc>
          <w:tcPr>
            <w:tcW w:w="2126"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1701"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r>
      <w:tr w:rsidR="00B746AF" w:rsidRPr="003F3BFC" w:rsidTr="00C97693">
        <w:trPr>
          <w:trHeight w:val="91"/>
        </w:trPr>
        <w:tc>
          <w:tcPr>
            <w:tcW w:w="418"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numPr>
                <w:ilvl w:val="0"/>
                <w:numId w:val="32"/>
              </w:numPr>
              <w:jc w:val="center"/>
              <w:rPr>
                <w:snapToGrid w:val="0"/>
                <w:sz w:val="16"/>
                <w:szCs w:val="16"/>
              </w:rPr>
            </w:pPr>
          </w:p>
        </w:tc>
        <w:tc>
          <w:tcPr>
            <w:tcW w:w="2409" w:type="dxa"/>
            <w:tcBorders>
              <w:top w:val="single" w:sz="6" w:space="0" w:color="auto"/>
              <w:left w:val="single" w:sz="6" w:space="0" w:color="auto"/>
              <w:bottom w:val="single" w:sz="6" w:space="0" w:color="auto"/>
              <w:right w:val="single" w:sz="6" w:space="0" w:color="auto"/>
            </w:tcBorders>
            <w:vAlign w:val="center"/>
          </w:tcPr>
          <w:p w:rsidR="00B746AF" w:rsidRPr="00BF42DB" w:rsidRDefault="00B746AF" w:rsidP="00C97693">
            <w:pPr>
              <w:rPr>
                <w:snapToGrid w:val="0"/>
                <w:sz w:val="16"/>
                <w:szCs w:val="16"/>
              </w:rPr>
            </w:pPr>
            <w:r>
              <w:rPr>
                <w:sz w:val="16"/>
                <w:szCs w:val="16"/>
              </w:rPr>
              <w:t>Р</w:t>
            </w:r>
            <w:r w:rsidRPr="00BF42DB">
              <w:rPr>
                <w:sz w:val="16"/>
                <w:szCs w:val="16"/>
              </w:rPr>
              <w:t xml:space="preserve">епортаж </w:t>
            </w:r>
          </w:p>
        </w:tc>
        <w:tc>
          <w:tcPr>
            <w:tcW w:w="1843"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747" w:type="dxa"/>
            <w:tcBorders>
              <w:top w:val="single" w:sz="6" w:space="0" w:color="auto"/>
              <w:left w:val="single" w:sz="6" w:space="0" w:color="auto"/>
              <w:bottom w:val="single" w:sz="6" w:space="0" w:color="auto"/>
              <w:right w:val="single" w:sz="4" w:space="0" w:color="000000"/>
            </w:tcBorders>
            <w:vAlign w:val="center"/>
          </w:tcPr>
          <w:p w:rsidR="00B746AF" w:rsidRPr="003F3BFC" w:rsidRDefault="00B746AF" w:rsidP="00C97693">
            <w:pPr>
              <w:jc w:val="center"/>
              <w:rPr>
                <w:sz w:val="16"/>
                <w:szCs w:val="16"/>
              </w:rPr>
            </w:pPr>
          </w:p>
        </w:tc>
        <w:tc>
          <w:tcPr>
            <w:tcW w:w="1238" w:type="dxa"/>
            <w:tcBorders>
              <w:top w:val="single" w:sz="6" w:space="0" w:color="auto"/>
              <w:left w:val="single" w:sz="4" w:space="0" w:color="000000"/>
              <w:bottom w:val="single" w:sz="6" w:space="0" w:color="auto"/>
              <w:right w:val="single" w:sz="6" w:space="0" w:color="auto"/>
            </w:tcBorders>
            <w:vAlign w:val="center"/>
          </w:tcPr>
          <w:p w:rsidR="00B746AF" w:rsidRPr="003F3BFC" w:rsidRDefault="00B746AF" w:rsidP="00C97693">
            <w:pPr>
              <w:jc w:val="center"/>
              <w:rPr>
                <w:sz w:val="16"/>
                <w:szCs w:val="16"/>
              </w:rPr>
            </w:pPr>
          </w:p>
        </w:tc>
        <w:tc>
          <w:tcPr>
            <w:tcW w:w="2126"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1701"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r>
      <w:tr w:rsidR="00B746AF" w:rsidRPr="003F3BFC" w:rsidTr="00C97693">
        <w:trPr>
          <w:trHeight w:val="91"/>
        </w:trPr>
        <w:tc>
          <w:tcPr>
            <w:tcW w:w="418"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numPr>
                <w:ilvl w:val="0"/>
                <w:numId w:val="32"/>
              </w:numPr>
              <w:jc w:val="center"/>
              <w:rPr>
                <w:snapToGrid w:val="0"/>
                <w:sz w:val="16"/>
                <w:szCs w:val="16"/>
              </w:rPr>
            </w:pPr>
          </w:p>
        </w:tc>
        <w:tc>
          <w:tcPr>
            <w:tcW w:w="2409" w:type="dxa"/>
            <w:tcBorders>
              <w:top w:val="single" w:sz="6" w:space="0" w:color="auto"/>
              <w:left w:val="single" w:sz="6" w:space="0" w:color="auto"/>
              <w:bottom w:val="single" w:sz="6" w:space="0" w:color="auto"/>
              <w:right w:val="single" w:sz="6" w:space="0" w:color="auto"/>
            </w:tcBorders>
            <w:vAlign w:val="center"/>
          </w:tcPr>
          <w:p w:rsidR="00B746AF" w:rsidRPr="00BF42DB" w:rsidRDefault="00B746AF" w:rsidP="00C97693">
            <w:pPr>
              <w:rPr>
                <w:snapToGrid w:val="0"/>
                <w:sz w:val="16"/>
                <w:szCs w:val="16"/>
              </w:rPr>
            </w:pPr>
            <w:r>
              <w:rPr>
                <w:sz w:val="16"/>
                <w:szCs w:val="16"/>
              </w:rPr>
              <w:t>С</w:t>
            </w:r>
            <w:r w:rsidRPr="00BF42DB">
              <w:rPr>
                <w:sz w:val="16"/>
                <w:szCs w:val="16"/>
              </w:rPr>
              <w:t xml:space="preserve">ерия </w:t>
            </w:r>
          </w:p>
        </w:tc>
        <w:tc>
          <w:tcPr>
            <w:tcW w:w="1843"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747" w:type="dxa"/>
            <w:tcBorders>
              <w:top w:val="single" w:sz="6" w:space="0" w:color="auto"/>
              <w:left w:val="single" w:sz="6" w:space="0" w:color="auto"/>
              <w:bottom w:val="single" w:sz="6" w:space="0" w:color="auto"/>
              <w:right w:val="single" w:sz="4" w:space="0" w:color="000000"/>
            </w:tcBorders>
            <w:vAlign w:val="center"/>
          </w:tcPr>
          <w:p w:rsidR="00B746AF" w:rsidRPr="003F3BFC" w:rsidRDefault="00B746AF" w:rsidP="00C97693">
            <w:pPr>
              <w:jc w:val="center"/>
              <w:rPr>
                <w:sz w:val="16"/>
                <w:szCs w:val="16"/>
              </w:rPr>
            </w:pPr>
          </w:p>
        </w:tc>
        <w:tc>
          <w:tcPr>
            <w:tcW w:w="1238" w:type="dxa"/>
            <w:tcBorders>
              <w:top w:val="single" w:sz="6" w:space="0" w:color="auto"/>
              <w:left w:val="single" w:sz="4" w:space="0" w:color="000000"/>
              <w:bottom w:val="single" w:sz="6" w:space="0" w:color="auto"/>
              <w:right w:val="single" w:sz="6" w:space="0" w:color="auto"/>
            </w:tcBorders>
            <w:vAlign w:val="center"/>
          </w:tcPr>
          <w:p w:rsidR="00B746AF" w:rsidRPr="003F3BFC" w:rsidRDefault="00B746AF" w:rsidP="00C97693">
            <w:pPr>
              <w:jc w:val="center"/>
              <w:rPr>
                <w:sz w:val="16"/>
                <w:szCs w:val="16"/>
              </w:rPr>
            </w:pPr>
          </w:p>
        </w:tc>
        <w:tc>
          <w:tcPr>
            <w:tcW w:w="2126"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1701"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r>
      <w:tr w:rsidR="00B746AF" w:rsidRPr="003F3BFC" w:rsidTr="00C97693">
        <w:trPr>
          <w:trHeight w:val="91"/>
        </w:trPr>
        <w:tc>
          <w:tcPr>
            <w:tcW w:w="418"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numPr>
                <w:ilvl w:val="0"/>
                <w:numId w:val="32"/>
              </w:numPr>
              <w:jc w:val="center"/>
              <w:rPr>
                <w:snapToGrid w:val="0"/>
                <w:sz w:val="16"/>
                <w:szCs w:val="16"/>
              </w:rPr>
            </w:pPr>
          </w:p>
        </w:tc>
        <w:tc>
          <w:tcPr>
            <w:tcW w:w="2409" w:type="dxa"/>
            <w:tcBorders>
              <w:top w:val="single" w:sz="6" w:space="0" w:color="auto"/>
              <w:left w:val="single" w:sz="6" w:space="0" w:color="auto"/>
              <w:bottom w:val="single" w:sz="6" w:space="0" w:color="auto"/>
              <w:right w:val="single" w:sz="6" w:space="0" w:color="auto"/>
            </w:tcBorders>
            <w:vAlign w:val="center"/>
          </w:tcPr>
          <w:p w:rsidR="00B746AF" w:rsidRPr="00BF42DB" w:rsidRDefault="00B746AF" w:rsidP="00C97693">
            <w:pPr>
              <w:rPr>
                <w:snapToGrid w:val="0"/>
                <w:sz w:val="16"/>
                <w:szCs w:val="16"/>
              </w:rPr>
            </w:pPr>
            <w:r>
              <w:rPr>
                <w:sz w:val="16"/>
                <w:szCs w:val="16"/>
              </w:rPr>
              <w:t>П</w:t>
            </w:r>
            <w:r w:rsidRPr="00BF42DB">
              <w:rPr>
                <w:sz w:val="16"/>
                <w:szCs w:val="16"/>
              </w:rPr>
              <w:t>ейзаж</w:t>
            </w:r>
          </w:p>
        </w:tc>
        <w:tc>
          <w:tcPr>
            <w:tcW w:w="1843"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747" w:type="dxa"/>
            <w:tcBorders>
              <w:top w:val="single" w:sz="6" w:space="0" w:color="auto"/>
              <w:left w:val="single" w:sz="6" w:space="0" w:color="auto"/>
              <w:bottom w:val="single" w:sz="6" w:space="0" w:color="auto"/>
              <w:right w:val="single" w:sz="4" w:space="0" w:color="000000"/>
            </w:tcBorders>
            <w:vAlign w:val="center"/>
          </w:tcPr>
          <w:p w:rsidR="00B746AF" w:rsidRPr="003F3BFC" w:rsidRDefault="00B746AF" w:rsidP="00C97693">
            <w:pPr>
              <w:jc w:val="center"/>
              <w:rPr>
                <w:sz w:val="16"/>
                <w:szCs w:val="16"/>
              </w:rPr>
            </w:pPr>
          </w:p>
        </w:tc>
        <w:tc>
          <w:tcPr>
            <w:tcW w:w="1238" w:type="dxa"/>
            <w:tcBorders>
              <w:top w:val="single" w:sz="6" w:space="0" w:color="auto"/>
              <w:left w:val="single" w:sz="4" w:space="0" w:color="000000"/>
              <w:bottom w:val="single" w:sz="6" w:space="0" w:color="auto"/>
              <w:right w:val="single" w:sz="6" w:space="0" w:color="auto"/>
            </w:tcBorders>
            <w:vAlign w:val="center"/>
          </w:tcPr>
          <w:p w:rsidR="00B746AF" w:rsidRPr="003F3BFC" w:rsidRDefault="00B746AF" w:rsidP="00C97693">
            <w:pPr>
              <w:jc w:val="center"/>
              <w:rPr>
                <w:sz w:val="16"/>
                <w:szCs w:val="16"/>
              </w:rPr>
            </w:pPr>
          </w:p>
        </w:tc>
        <w:tc>
          <w:tcPr>
            <w:tcW w:w="2126"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1701"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r>
      <w:tr w:rsidR="00B746AF" w:rsidRPr="003F3BFC" w:rsidTr="00C97693">
        <w:trPr>
          <w:trHeight w:val="91"/>
        </w:trPr>
        <w:tc>
          <w:tcPr>
            <w:tcW w:w="418"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numPr>
                <w:ilvl w:val="0"/>
                <w:numId w:val="32"/>
              </w:numPr>
              <w:jc w:val="center"/>
              <w:rPr>
                <w:snapToGrid w:val="0"/>
                <w:sz w:val="16"/>
                <w:szCs w:val="16"/>
              </w:rPr>
            </w:pPr>
          </w:p>
        </w:tc>
        <w:tc>
          <w:tcPr>
            <w:tcW w:w="2409" w:type="dxa"/>
            <w:tcBorders>
              <w:top w:val="single" w:sz="6" w:space="0" w:color="auto"/>
              <w:left w:val="single" w:sz="6" w:space="0" w:color="auto"/>
              <w:bottom w:val="single" w:sz="6" w:space="0" w:color="auto"/>
              <w:right w:val="single" w:sz="6" w:space="0" w:color="auto"/>
            </w:tcBorders>
            <w:vAlign w:val="center"/>
          </w:tcPr>
          <w:p w:rsidR="00B746AF" w:rsidRPr="00BF42DB" w:rsidRDefault="00B746AF" w:rsidP="00C97693">
            <w:pPr>
              <w:rPr>
                <w:snapToGrid w:val="0"/>
                <w:sz w:val="16"/>
                <w:szCs w:val="16"/>
              </w:rPr>
            </w:pPr>
            <w:r>
              <w:rPr>
                <w:sz w:val="16"/>
                <w:szCs w:val="16"/>
              </w:rPr>
              <w:t>А</w:t>
            </w:r>
            <w:r w:rsidRPr="00BF42DB">
              <w:rPr>
                <w:sz w:val="16"/>
                <w:szCs w:val="16"/>
              </w:rPr>
              <w:t>рхитектура и интерьер</w:t>
            </w:r>
          </w:p>
        </w:tc>
        <w:tc>
          <w:tcPr>
            <w:tcW w:w="1843"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747" w:type="dxa"/>
            <w:tcBorders>
              <w:top w:val="single" w:sz="6" w:space="0" w:color="auto"/>
              <w:left w:val="single" w:sz="6" w:space="0" w:color="auto"/>
              <w:bottom w:val="single" w:sz="6" w:space="0" w:color="auto"/>
              <w:right w:val="single" w:sz="4" w:space="0" w:color="000000"/>
            </w:tcBorders>
            <w:vAlign w:val="center"/>
          </w:tcPr>
          <w:p w:rsidR="00B746AF" w:rsidRPr="003F3BFC" w:rsidRDefault="00B746AF" w:rsidP="00C97693">
            <w:pPr>
              <w:jc w:val="center"/>
              <w:rPr>
                <w:sz w:val="16"/>
                <w:szCs w:val="16"/>
              </w:rPr>
            </w:pPr>
          </w:p>
        </w:tc>
        <w:tc>
          <w:tcPr>
            <w:tcW w:w="1238" w:type="dxa"/>
            <w:tcBorders>
              <w:top w:val="single" w:sz="6" w:space="0" w:color="auto"/>
              <w:left w:val="single" w:sz="4" w:space="0" w:color="000000"/>
              <w:bottom w:val="single" w:sz="6" w:space="0" w:color="auto"/>
              <w:right w:val="single" w:sz="6" w:space="0" w:color="auto"/>
            </w:tcBorders>
            <w:vAlign w:val="center"/>
          </w:tcPr>
          <w:p w:rsidR="00B746AF" w:rsidRPr="003F3BFC" w:rsidRDefault="00B746AF" w:rsidP="00C97693">
            <w:pPr>
              <w:jc w:val="center"/>
              <w:rPr>
                <w:sz w:val="16"/>
                <w:szCs w:val="16"/>
              </w:rPr>
            </w:pPr>
          </w:p>
        </w:tc>
        <w:tc>
          <w:tcPr>
            <w:tcW w:w="2126"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1701"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r>
      <w:tr w:rsidR="00B746AF" w:rsidRPr="003F3BFC" w:rsidTr="00C97693">
        <w:trPr>
          <w:trHeight w:val="91"/>
        </w:trPr>
        <w:tc>
          <w:tcPr>
            <w:tcW w:w="418"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numPr>
                <w:ilvl w:val="0"/>
                <w:numId w:val="32"/>
              </w:numPr>
              <w:jc w:val="center"/>
              <w:rPr>
                <w:snapToGrid w:val="0"/>
                <w:sz w:val="16"/>
                <w:szCs w:val="16"/>
              </w:rPr>
            </w:pPr>
          </w:p>
        </w:tc>
        <w:tc>
          <w:tcPr>
            <w:tcW w:w="2409" w:type="dxa"/>
            <w:tcBorders>
              <w:top w:val="single" w:sz="6" w:space="0" w:color="auto"/>
              <w:left w:val="single" w:sz="6" w:space="0" w:color="auto"/>
              <w:bottom w:val="single" w:sz="6" w:space="0" w:color="auto"/>
              <w:right w:val="single" w:sz="6" w:space="0" w:color="auto"/>
            </w:tcBorders>
            <w:vAlign w:val="center"/>
          </w:tcPr>
          <w:p w:rsidR="00B746AF" w:rsidRPr="00BF42DB" w:rsidRDefault="00B746AF" w:rsidP="00C97693">
            <w:pPr>
              <w:rPr>
                <w:snapToGrid w:val="0"/>
                <w:sz w:val="16"/>
                <w:szCs w:val="16"/>
              </w:rPr>
            </w:pPr>
            <w:r>
              <w:rPr>
                <w:sz w:val="16"/>
                <w:szCs w:val="16"/>
              </w:rPr>
              <w:t>А</w:t>
            </w:r>
            <w:r w:rsidRPr="00BF42DB">
              <w:rPr>
                <w:sz w:val="16"/>
                <w:szCs w:val="16"/>
              </w:rPr>
              <w:t>нималистика</w:t>
            </w:r>
          </w:p>
        </w:tc>
        <w:tc>
          <w:tcPr>
            <w:tcW w:w="1843"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747" w:type="dxa"/>
            <w:tcBorders>
              <w:top w:val="single" w:sz="6" w:space="0" w:color="auto"/>
              <w:left w:val="single" w:sz="6" w:space="0" w:color="auto"/>
              <w:bottom w:val="single" w:sz="6" w:space="0" w:color="auto"/>
              <w:right w:val="single" w:sz="4" w:space="0" w:color="000000"/>
            </w:tcBorders>
            <w:vAlign w:val="center"/>
          </w:tcPr>
          <w:p w:rsidR="00B746AF" w:rsidRPr="003F3BFC" w:rsidRDefault="00B746AF" w:rsidP="00C97693">
            <w:pPr>
              <w:jc w:val="center"/>
              <w:rPr>
                <w:sz w:val="16"/>
                <w:szCs w:val="16"/>
              </w:rPr>
            </w:pPr>
          </w:p>
        </w:tc>
        <w:tc>
          <w:tcPr>
            <w:tcW w:w="1238" w:type="dxa"/>
            <w:tcBorders>
              <w:top w:val="single" w:sz="6" w:space="0" w:color="auto"/>
              <w:left w:val="single" w:sz="4" w:space="0" w:color="000000"/>
              <w:bottom w:val="single" w:sz="6" w:space="0" w:color="auto"/>
              <w:right w:val="single" w:sz="6" w:space="0" w:color="auto"/>
            </w:tcBorders>
            <w:vAlign w:val="center"/>
          </w:tcPr>
          <w:p w:rsidR="00B746AF" w:rsidRPr="003F3BFC" w:rsidRDefault="00B746AF" w:rsidP="00C97693">
            <w:pPr>
              <w:jc w:val="center"/>
              <w:rPr>
                <w:sz w:val="16"/>
                <w:szCs w:val="16"/>
              </w:rPr>
            </w:pPr>
          </w:p>
        </w:tc>
        <w:tc>
          <w:tcPr>
            <w:tcW w:w="2126"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1701"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r>
      <w:tr w:rsidR="00B746AF" w:rsidRPr="003F3BFC" w:rsidTr="00C97693">
        <w:trPr>
          <w:trHeight w:val="91"/>
        </w:trPr>
        <w:tc>
          <w:tcPr>
            <w:tcW w:w="418"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numPr>
                <w:ilvl w:val="0"/>
                <w:numId w:val="32"/>
              </w:numPr>
              <w:jc w:val="center"/>
              <w:rPr>
                <w:snapToGrid w:val="0"/>
                <w:sz w:val="16"/>
                <w:szCs w:val="16"/>
              </w:rPr>
            </w:pPr>
          </w:p>
        </w:tc>
        <w:tc>
          <w:tcPr>
            <w:tcW w:w="2409" w:type="dxa"/>
            <w:tcBorders>
              <w:top w:val="single" w:sz="6" w:space="0" w:color="auto"/>
              <w:left w:val="single" w:sz="6" w:space="0" w:color="auto"/>
              <w:bottom w:val="single" w:sz="6" w:space="0" w:color="auto"/>
              <w:right w:val="single" w:sz="6" w:space="0" w:color="auto"/>
            </w:tcBorders>
            <w:vAlign w:val="center"/>
          </w:tcPr>
          <w:p w:rsidR="00B746AF" w:rsidRPr="00BF42DB" w:rsidRDefault="00B746AF" w:rsidP="00C97693">
            <w:pPr>
              <w:rPr>
                <w:sz w:val="16"/>
                <w:szCs w:val="16"/>
              </w:rPr>
            </w:pPr>
            <w:r>
              <w:rPr>
                <w:sz w:val="16"/>
                <w:szCs w:val="16"/>
              </w:rPr>
              <w:t>М</w:t>
            </w:r>
            <w:r w:rsidRPr="00BF42DB">
              <w:rPr>
                <w:sz w:val="16"/>
                <w:szCs w:val="16"/>
              </w:rPr>
              <w:t>акро</w:t>
            </w:r>
          </w:p>
        </w:tc>
        <w:tc>
          <w:tcPr>
            <w:tcW w:w="1843"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747" w:type="dxa"/>
            <w:tcBorders>
              <w:top w:val="single" w:sz="6" w:space="0" w:color="auto"/>
              <w:left w:val="single" w:sz="6" w:space="0" w:color="auto"/>
              <w:bottom w:val="single" w:sz="6" w:space="0" w:color="auto"/>
              <w:right w:val="single" w:sz="4" w:space="0" w:color="000000"/>
            </w:tcBorders>
            <w:vAlign w:val="center"/>
          </w:tcPr>
          <w:p w:rsidR="00B746AF" w:rsidRPr="003F3BFC" w:rsidRDefault="00B746AF" w:rsidP="00C97693">
            <w:pPr>
              <w:jc w:val="center"/>
              <w:rPr>
                <w:sz w:val="16"/>
                <w:szCs w:val="16"/>
              </w:rPr>
            </w:pPr>
          </w:p>
        </w:tc>
        <w:tc>
          <w:tcPr>
            <w:tcW w:w="1238" w:type="dxa"/>
            <w:tcBorders>
              <w:top w:val="single" w:sz="6" w:space="0" w:color="auto"/>
              <w:left w:val="single" w:sz="4" w:space="0" w:color="000000"/>
              <w:bottom w:val="single" w:sz="6" w:space="0" w:color="auto"/>
              <w:right w:val="single" w:sz="6" w:space="0" w:color="auto"/>
            </w:tcBorders>
            <w:vAlign w:val="center"/>
          </w:tcPr>
          <w:p w:rsidR="00B746AF" w:rsidRPr="003F3BFC" w:rsidRDefault="00B746AF" w:rsidP="00C97693">
            <w:pPr>
              <w:jc w:val="center"/>
              <w:rPr>
                <w:sz w:val="16"/>
                <w:szCs w:val="16"/>
              </w:rPr>
            </w:pPr>
          </w:p>
        </w:tc>
        <w:tc>
          <w:tcPr>
            <w:tcW w:w="2126"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1701"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r>
      <w:tr w:rsidR="00B746AF" w:rsidRPr="003F3BFC" w:rsidTr="00C97693">
        <w:trPr>
          <w:trHeight w:val="91"/>
        </w:trPr>
        <w:tc>
          <w:tcPr>
            <w:tcW w:w="418"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numPr>
                <w:ilvl w:val="0"/>
                <w:numId w:val="32"/>
              </w:numPr>
              <w:jc w:val="center"/>
              <w:rPr>
                <w:snapToGrid w:val="0"/>
                <w:sz w:val="16"/>
                <w:szCs w:val="16"/>
              </w:rPr>
            </w:pPr>
          </w:p>
        </w:tc>
        <w:tc>
          <w:tcPr>
            <w:tcW w:w="2409" w:type="dxa"/>
            <w:tcBorders>
              <w:top w:val="single" w:sz="6" w:space="0" w:color="auto"/>
              <w:left w:val="single" w:sz="6" w:space="0" w:color="auto"/>
              <w:bottom w:val="single" w:sz="6" w:space="0" w:color="auto"/>
              <w:right w:val="single" w:sz="6" w:space="0" w:color="auto"/>
            </w:tcBorders>
            <w:vAlign w:val="center"/>
          </w:tcPr>
          <w:p w:rsidR="00B746AF" w:rsidRPr="00BF42DB" w:rsidRDefault="00B746AF" w:rsidP="00C97693">
            <w:pPr>
              <w:rPr>
                <w:sz w:val="16"/>
                <w:szCs w:val="16"/>
              </w:rPr>
            </w:pPr>
            <w:r>
              <w:rPr>
                <w:sz w:val="16"/>
                <w:szCs w:val="16"/>
              </w:rPr>
              <w:t>М</w:t>
            </w:r>
            <w:r w:rsidRPr="00BF42DB">
              <w:rPr>
                <w:sz w:val="16"/>
                <w:szCs w:val="16"/>
              </w:rPr>
              <w:t>обильное фото</w:t>
            </w:r>
          </w:p>
        </w:tc>
        <w:tc>
          <w:tcPr>
            <w:tcW w:w="1843"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747" w:type="dxa"/>
            <w:tcBorders>
              <w:top w:val="single" w:sz="6" w:space="0" w:color="auto"/>
              <w:left w:val="single" w:sz="6" w:space="0" w:color="auto"/>
              <w:bottom w:val="single" w:sz="6" w:space="0" w:color="auto"/>
              <w:right w:val="single" w:sz="4" w:space="0" w:color="000000"/>
            </w:tcBorders>
            <w:vAlign w:val="center"/>
          </w:tcPr>
          <w:p w:rsidR="00B746AF" w:rsidRPr="003F3BFC" w:rsidRDefault="00B746AF" w:rsidP="00C97693">
            <w:pPr>
              <w:jc w:val="center"/>
              <w:rPr>
                <w:sz w:val="16"/>
                <w:szCs w:val="16"/>
              </w:rPr>
            </w:pPr>
          </w:p>
        </w:tc>
        <w:tc>
          <w:tcPr>
            <w:tcW w:w="1238" w:type="dxa"/>
            <w:tcBorders>
              <w:top w:val="single" w:sz="6" w:space="0" w:color="auto"/>
              <w:left w:val="single" w:sz="4" w:space="0" w:color="000000"/>
              <w:bottom w:val="single" w:sz="6" w:space="0" w:color="auto"/>
              <w:right w:val="single" w:sz="6" w:space="0" w:color="auto"/>
            </w:tcBorders>
            <w:vAlign w:val="center"/>
          </w:tcPr>
          <w:p w:rsidR="00B746AF" w:rsidRPr="003F3BFC" w:rsidRDefault="00B746AF" w:rsidP="00C97693">
            <w:pPr>
              <w:jc w:val="center"/>
              <w:rPr>
                <w:sz w:val="16"/>
                <w:szCs w:val="16"/>
              </w:rPr>
            </w:pPr>
          </w:p>
        </w:tc>
        <w:tc>
          <w:tcPr>
            <w:tcW w:w="2126"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1701"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r>
      <w:tr w:rsidR="00B746AF" w:rsidRPr="003F3BFC" w:rsidTr="00C97693">
        <w:trPr>
          <w:trHeight w:val="91"/>
        </w:trPr>
        <w:tc>
          <w:tcPr>
            <w:tcW w:w="418"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numPr>
                <w:ilvl w:val="0"/>
                <w:numId w:val="32"/>
              </w:numPr>
              <w:jc w:val="center"/>
              <w:rPr>
                <w:snapToGrid w:val="0"/>
                <w:sz w:val="16"/>
                <w:szCs w:val="16"/>
              </w:rPr>
            </w:pPr>
          </w:p>
        </w:tc>
        <w:tc>
          <w:tcPr>
            <w:tcW w:w="2409" w:type="dxa"/>
            <w:tcBorders>
              <w:top w:val="single" w:sz="6" w:space="0" w:color="auto"/>
              <w:left w:val="single" w:sz="6" w:space="0" w:color="auto"/>
              <w:bottom w:val="single" w:sz="6" w:space="0" w:color="auto"/>
              <w:right w:val="single" w:sz="6" w:space="0" w:color="auto"/>
            </w:tcBorders>
            <w:vAlign w:val="center"/>
          </w:tcPr>
          <w:p w:rsidR="00B746AF" w:rsidRPr="00BF42DB" w:rsidRDefault="00B746AF" w:rsidP="00C97693">
            <w:pPr>
              <w:rPr>
                <w:sz w:val="16"/>
                <w:szCs w:val="16"/>
              </w:rPr>
            </w:pPr>
            <w:r>
              <w:rPr>
                <w:sz w:val="16"/>
                <w:szCs w:val="16"/>
              </w:rPr>
              <w:t>Э</w:t>
            </w:r>
            <w:r w:rsidRPr="00BF42DB">
              <w:rPr>
                <w:sz w:val="16"/>
                <w:szCs w:val="16"/>
              </w:rPr>
              <w:t>ксперимент</w:t>
            </w:r>
          </w:p>
        </w:tc>
        <w:tc>
          <w:tcPr>
            <w:tcW w:w="1843"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747" w:type="dxa"/>
            <w:tcBorders>
              <w:top w:val="single" w:sz="6" w:space="0" w:color="auto"/>
              <w:left w:val="single" w:sz="6" w:space="0" w:color="auto"/>
              <w:bottom w:val="single" w:sz="6" w:space="0" w:color="auto"/>
              <w:right w:val="single" w:sz="4" w:space="0" w:color="000000"/>
            </w:tcBorders>
            <w:vAlign w:val="center"/>
          </w:tcPr>
          <w:p w:rsidR="00B746AF" w:rsidRPr="003F3BFC" w:rsidRDefault="00B746AF" w:rsidP="00C97693">
            <w:pPr>
              <w:jc w:val="center"/>
              <w:rPr>
                <w:sz w:val="16"/>
                <w:szCs w:val="16"/>
              </w:rPr>
            </w:pPr>
          </w:p>
        </w:tc>
        <w:tc>
          <w:tcPr>
            <w:tcW w:w="1238" w:type="dxa"/>
            <w:tcBorders>
              <w:top w:val="single" w:sz="6" w:space="0" w:color="auto"/>
              <w:left w:val="single" w:sz="4" w:space="0" w:color="000000"/>
              <w:bottom w:val="single" w:sz="6" w:space="0" w:color="auto"/>
              <w:right w:val="single" w:sz="6" w:space="0" w:color="auto"/>
            </w:tcBorders>
            <w:vAlign w:val="center"/>
          </w:tcPr>
          <w:p w:rsidR="00B746AF" w:rsidRPr="003F3BFC" w:rsidRDefault="00B746AF" w:rsidP="00C97693">
            <w:pPr>
              <w:jc w:val="center"/>
              <w:rPr>
                <w:sz w:val="16"/>
                <w:szCs w:val="16"/>
              </w:rPr>
            </w:pPr>
          </w:p>
        </w:tc>
        <w:tc>
          <w:tcPr>
            <w:tcW w:w="2126"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1701"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r>
      <w:tr w:rsidR="00B746AF" w:rsidRPr="003F3BFC" w:rsidTr="00C97693">
        <w:trPr>
          <w:trHeight w:val="91"/>
        </w:trPr>
        <w:tc>
          <w:tcPr>
            <w:tcW w:w="418"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numPr>
                <w:ilvl w:val="0"/>
                <w:numId w:val="32"/>
              </w:numPr>
              <w:jc w:val="center"/>
              <w:rPr>
                <w:snapToGrid w:val="0"/>
                <w:sz w:val="16"/>
                <w:szCs w:val="16"/>
              </w:rPr>
            </w:pPr>
          </w:p>
        </w:tc>
        <w:tc>
          <w:tcPr>
            <w:tcW w:w="2409" w:type="dxa"/>
            <w:tcBorders>
              <w:top w:val="single" w:sz="6" w:space="0" w:color="auto"/>
              <w:left w:val="single" w:sz="6" w:space="0" w:color="auto"/>
              <w:bottom w:val="single" w:sz="6" w:space="0" w:color="auto"/>
              <w:right w:val="single" w:sz="6" w:space="0" w:color="auto"/>
            </w:tcBorders>
            <w:vAlign w:val="center"/>
          </w:tcPr>
          <w:p w:rsidR="00B746AF" w:rsidRPr="00BF42DB" w:rsidRDefault="00B746AF" w:rsidP="00C97693">
            <w:pPr>
              <w:rPr>
                <w:sz w:val="16"/>
                <w:szCs w:val="16"/>
              </w:rPr>
            </w:pPr>
            <w:r>
              <w:rPr>
                <w:sz w:val="16"/>
                <w:szCs w:val="16"/>
              </w:rPr>
              <w:t>Х</w:t>
            </w:r>
            <w:r w:rsidRPr="00BF42DB">
              <w:rPr>
                <w:sz w:val="16"/>
                <w:szCs w:val="16"/>
              </w:rPr>
              <w:t>удожественная фотография на заданную тему «Моя семья»</w:t>
            </w:r>
          </w:p>
        </w:tc>
        <w:tc>
          <w:tcPr>
            <w:tcW w:w="1843"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747" w:type="dxa"/>
            <w:tcBorders>
              <w:top w:val="single" w:sz="6" w:space="0" w:color="auto"/>
              <w:left w:val="single" w:sz="6" w:space="0" w:color="auto"/>
              <w:bottom w:val="single" w:sz="6" w:space="0" w:color="auto"/>
              <w:right w:val="single" w:sz="4" w:space="0" w:color="000000"/>
            </w:tcBorders>
            <w:vAlign w:val="center"/>
          </w:tcPr>
          <w:p w:rsidR="00B746AF" w:rsidRPr="003F3BFC" w:rsidRDefault="00B746AF" w:rsidP="00C97693">
            <w:pPr>
              <w:jc w:val="center"/>
              <w:rPr>
                <w:sz w:val="16"/>
                <w:szCs w:val="16"/>
              </w:rPr>
            </w:pPr>
          </w:p>
        </w:tc>
        <w:tc>
          <w:tcPr>
            <w:tcW w:w="1238" w:type="dxa"/>
            <w:tcBorders>
              <w:top w:val="single" w:sz="6" w:space="0" w:color="auto"/>
              <w:left w:val="single" w:sz="4" w:space="0" w:color="000000"/>
              <w:bottom w:val="single" w:sz="6" w:space="0" w:color="auto"/>
              <w:right w:val="single" w:sz="6" w:space="0" w:color="auto"/>
            </w:tcBorders>
            <w:vAlign w:val="center"/>
          </w:tcPr>
          <w:p w:rsidR="00B746AF" w:rsidRPr="003F3BFC" w:rsidRDefault="00B746AF" w:rsidP="00C97693">
            <w:pPr>
              <w:jc w:val="center"/>
              <w:rPr>
                <w:sz w:val="16"/>
                <w:szCs w:val="16"/>
              </w:rPr>
            </w:pPr>
          </w:p>
        </w:tc>
        <w:tc>
          <w:tcPr>
            <w:tcW w:w="2126"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1701"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r>
      <w:tr w:rsidR="00B746AF" w:rsidRPr="003F3BFC" w:rsidTr="00C97693">
        <w:trPr>
          <w:trHeight w:val="91"/>
        </w:trPr>
        <w:tc>
          <w:tcPr>
            <w:tcW w:w="418"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numPr>
                <w:ilvl w:val="0"/>
                <w:numId w:val="32"/>
              </w:numPr>
              <w:jc w:val="center"/>
              <w:rPr>
                <w:snapToGrid w:val="0"/>
                <w:sz w:val="16"/>
                <w:szCs w:val="16"/>
              </w:rPr>
            </w:pPr>
          </w:p>
        </w:tc>
        <w:tc>
          <w:tcPr>
            <w:tcW w:w="2409" w:type="dxa"/>
            <w:tcBorders>
              <w:top w:val="single" w:sz="6" w:space="0" w:color="auto"/>
              <w:left w:val="single" w:sz="6" w:space="0" w:color="auto"/>
              <w:bottom w:val="single" w:sz="6" w:space="0" w:color="auto"/>
              <w:right w:val="single" w:sz="6" w:space="0" w:color="auto"/>
            </w:tcBorders>
            <w:vAlign w:val="center"/>
          </w:tcPr>
          <w:p w:rsidR="00B746AF" w:rsidRPr="00BF42DB" w:rsidRDefault="00B746AF" w:rsidP="00C97693">
            <w:pPr>
              <w:rPr>
                <w:sz w:val="16"/>
                <w:szCs w:val="16"/>
              </w:rPr>
            </w:pPr>
            <w:r>
              <w:rPr>
                <w:sz w:val="16"/>
                <w:szCs w:val="16"/>
              </w:rPr>
              <w:t>Ф</w:t>
            </w:r>
            <w:r w:rsidRPr="00BF42DB">
              <w:rPr>
                <w:sz w:val="16"/>
                <w:szCs w:val="16"/>
              </w:rPr>
              <w:t>оторепортаж о Событиях мероприятия (</w:t>
            </w:r>
            <w:proofErr w:type="spellStart"/>
            <w:r w:rsidRPr="00BF42DB">
              <w:rPr>
                <w:sz w:val="16"/>
                <w:szCs w:val="16"/>
              </w:rPr>
              <w:t>Бэкстэйдж</w:t>
            </w:r>
            <w:proofErr w:type="spellEnd"/>
            <w:r w:rsidRPr="00BF42DB">
              <w:rPr>
                <w:sz w:val="16"/>
                <w:szCs w:val="16"/>
              </w:rPr>
              <w:t>)</w:t>
            </w:r>
          </w:p>
        </w:tc>
        <w:tc>
          <w:tcPr>
            <w:tcW w:w="1843"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747" w:type="dxa"/>
            <w:tcBorders>
              <w:top w:val="single" w:sz="6" w:space="0" w:color="auto"/>
              <w:left w:val="single" w:sz="6" w:space="0" w:color="auto"/>
              <w:bottom w:val="single" w:sz="6" w:space="0" w:color="auto"/>
              <w:right w:val="single" w:sz="4" w:space="0" w:color="000000"/>
            </w:tcBorders>
            <w:vAlign w:val="center"/>
          </w:tcPr>
          <w:p w:rsidR="00B746AF" w:rsidRPr="003F3BFC" w:rsidRDefault="00B746AF" w:rsidP="00C97693">
            <w:pPr>
              <w:jc w:val="center"/>
              <w:rPr>
                <w:sz w:val="16"/>
                <w:szCs w:val="16"/>
              </w:rPr>
            </w:pPr>
          </w:p>
        </w:tc>
        <w:tc>
          <w:tcPr>
            <w:tcW w:w="1238" w:type="dxa"/>
            <w:tcBorders>
              <w:top w:val="single" w:sz="6" w:space="0" w:color="auto"/>
              <w:left w:val="single" w:sz="4" w:space="0" w:color="000000"/>
              <w:bottom w:val="single" w:sz="6" w:space="0" w:color="auto"/>
              <w:right w:val="single" w:sz="6" w:space="0" w:color="auto"/>
            </w:tcBorders>
            <w:vAlign w:val="center"/>
          </w:tcPr>
          <w:p w:rsidR="00B746AF" w:rsidRPr="003F3BFC" w:rsidRDefault="00B746AF" w:rsidP="00C97693">
            <w:pPr>
              <w:jc w:val="center"/>
              <w:rPr>
                <w:sz w:val="16"/>
                <w:szCs w:val="16"/>
              </w:rPr>
            </w:pPr>
          </w:p>
        </w:tc>
        <w:tc>
          <w:tcPr>
            <w:tcW w:w="2126"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1701"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r>
      <w:tr w:rsidR="00B746AF" w:rsidRPr="003F3BFC" w:rsidTr="00C97693">
        <w:trPr>
          <w:trHeight w:val="91"/>
        </w:trPr>
        <w:tc>
          <w:tcPr>
            <w:tcW w:w="418"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numPr>
                <w:ilvl w:val="0"/>
                <w:numId w:val="32"/>
              </w:numPr>
              <w:jc w:val="center"/>
              <w:rPr>
                <w:snapToGrid w:val="0"/>
                <w:sz w:val="16"/>
                <w:szCs w:val="16"/>
              </w:rPr>
            </w:pPr>
          </w:p>
        </w:tc>
        <w:tc>
          <w:tcPr>
            <w:tcW w:w="2409" w:type="dxa"/>
            <w:tcBorders>
              <w:top w:val="single" w:sz="6" w:space="0" w:color="auto"/>
              <w:left w:val="single" w:sz="6" w:space="0" w:color="auto"/>
              <w:bottom w:val="single" w:sz="6" w:space="0" w:color="auto"/>
              <w:right w:val="single" w:sz="6" w:space="0" w:color="auto"/>
            </w:tcBorders>
            <w:vAlign w:val="center"/>
          </w:tcPr>
          <w:p w:rsidR="00B746AF" w:rsidRPr="00BF42DB" w:rsidRDefault="00B746AF" w:rsidP="00C97693">
            <w:pPr>
              <w:rPr>
                <w:sz w:val="16"/>
                <w:szCs w:val="16"/>
              </w:rPr>
            </w:pPr>
            <w:r>
              <w:rPr>
                <w:sz w:val="16"/>
                <w:szCs w:val="16"/>
              </w:rPr>
              <w:t>И</w:t>
            </w:r>
            <w:r w:rsidRPr="00BF42DB">
              <w:rPr>
                <w:sz w:val="16"/>
                <w:szCs w:val="16"/>
              </w:rPr>
              <w:t>гровой фильм на заданную тему «60 лет МАН»</w:t>
            </w:r>
          </w:p>
        </w:tc>
        <w:tc>
          <w:tcPr>
            <w:tcW w:w="1843"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747" w:type="dxa"/>
            <w:tcBorders>
              <w:top w:val="single" w:sz="6" w:space="0" w:color="auto"/>
              <w:left w:val="single" w:sz="6" w:space="0" w:color="auto"/>
              <w:bottom w:val="single" w:sz="6" w:space="0" w:color="auto"/>
              <w:right w:val="single" w:sz="4" w:space="0" w:color="000000"/>
            </w:tcBorders>
            <w:vAlign w:val="center"/>
          </w:tcPr>
          <w:p w:rsidR="00B746AF" w:rsidRPr="003F3BFC" w:rsidRDefault="00B746AF" w:rsidP="00C97693">
            <w:pPr>
              <w:jc w:val="center"/>
              <w:rPr>
                <w:sz w:val="16"/>
                <w:szCs w:val="16"/>
              </w:rPr>
            </w:pPr>
          </w:p>
        </w:tc>
        <w:tc>
          <w:tcPr>
            <w:tcW w:w="1238" w:type="dxa"/>
            <w:tcBorders>
              <w:top w:val="single" w:sz="6" w:space="0" w:color="auto"/>
              <w:left w:val="single" w:sz="4" w:space="0" w:color="000000"/>
              <w:bottom w:val="single" w:sz="6" w:space="0" w:color="auto"/>
              <w:right w:val="single" w:sz="6" w:space="0" w:color="auto"/>
            </w:tcBorders>
            <w:vAlign w:val="center"/>
          </w:tcPr>
          <w:p w:rsidR="00B746AF" w:rsidRPr="003F3BFC" w:rsidRDefault="00B746AF" w:rsidP="00C97693">
            <w:pPr>
              <w:jc w:val="center"/>
              <w:rPr>
                <w:sz w:val="16"/>
                <w:szCs w:val="16"/>
              </w:rPr>
            </w:pPr>
          </w:p>
        </w:tc>
        <w:tc>
          <w:tcPr>
            <w:tcW w:w="2126"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1701"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r>
      <w:tr w:rsidR="00B746AF" w:rsidRPr="003F3BFC" w:rsidTr="00C97693">
        <w:trPr>
          <w:trHeight w:val="91"/>
        </w:trPr>
        <w:tc>
          <w:tcPr>
            <w:tcW w:w="418"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numPr>
                <w:ilvl w:val="0"/>
                <w:numId w:val="32"/>
              </w:numPr>
              <w:jc w:val="center"/>
              <w:rPr>
                <w:snapToGrid w:val="0"/>
                <w:sz w:val="16"/>
                <w:szCs w:val="16"/>
              </w:rPr>
            </w:pPr>
          </w:p>
        </w:tc>
        <w:tc>
          <w:tcPr>
            <w:tcW w:w="2409" w:type="dxa"/>
            <w:tcBorders>
              <w:top w:val="single" w:sz="6" w:space="0" w:color="auto"/>
              <w:left w:val="single" w:sz="6" w:space="0" w:color="auto"/>
              <w:bottom w:val="single" w:sz="6" w:space="0" w:color="auto"/>
              <w:right w:val="single" w:sz="6" w:space="0" w:color="auto"/>
            </w:tcBorders>
            <w:vAlign w:val="center"/>
          </w:tcPr>
          <w:p w:rsidR="00B746AF" w:rsidRPr="00BF42DB" w:rsidRDefault="00B746AF" w:rsidP="00C97693">
            <w:pPr>
              <w:rPr>
                <w:sz w:val="16"/>
                <w:szCs w:val="16"/>
              </w:rPr>
            </w:pPr>
            <w:r>
              <w:rPr>
                <w:sz w:val="16"/>
                <w:szCs w:val="16"/>
              </w:rPr>
              <w:t>Д</w:t>
            </w:r>
            <w:r w:rsidRPr="00BF42DB">
              <w:rPr>
                <w:sz w:val="16"/>
                <w:szCs w:val="16"/>
              </w:rPr>
              <w:t>окументальный фильм на заданную тему «60 лет МАН»</w:t>
            </w:r>
          </w:p>
        </w:tc>
        <w:tc>
          <w:tcPr>
            <w:tcW w:w="1843"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747" w:type="dxa"/>
            <w:tcBorders>
              <w:top w:val="single" w:sz="6" w:space="0" w:color="auto"/>
              <w:left w:val="single" w:sz="6" w:space="0" w:color="auto"/>
              <w:bottom w:val="single" w:sz="6" w:space="0" w:color="auto"/>
              <w:right w:val="single" w:sz="4" w:space="0" w:color="000000"/>
            </w:tcBorders>
            <w:vAlign w:val="center"/>
          </w:tcPr>
          <w:p w:rsidR="00B746AF" w:rsidRPr="003F3BFC" w:rsidRDefault="00B746AF" w:rsidP="00C97693">
            <w:pPr>
              <w:jc w:val="center"/>
              <w:rPr>
                <w:sz w:val="16"/>
                <w:szCs w:val="16"/>
              </w:rPr>
            </w:pPr>
          </w:p>
        </w:tc>
        <w:tc>
          <w:tcPr>
            <w:tcW w:w="1238" w:type="dxa"/>
            <w:tcBorders>
              <w:top w:val="single" w:sz="6" w:space="0" w:color="auto"/>
              <w:left w:val="single" w:sz="4" w:space="0" w:color="000000"/>
              <w:bottom w:val="single" w:sz="6" w:space="0" w:color="auto"/>
              <w:right w:val="single" w:sz="6" w:space="0" w:color="auto"/>
            </w:tcBorders>
            <w:vAlign w:val="center"/>
          </w:tcPr>
          <w:p w:rsidR="00B746AF" w:rsidRPr="003F3BFC" w:rsidRDefault="00B746AF" w:rsidP="00C97693">
            <w:pPr>
              <w:jc w:val="center"/>
              <w:rPr>
                <w:sz w:val="16"/>
                <w:szCs w:val="16"/>
              </w:rPr>
            </w:pPr>
          </w:p>
        </w:tc>
        <w:tc>
          <w:tcPr>
            <w:tcW w:w="2126"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1701"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r>
      <w:tr w:rsidR="00B746AF" w:rsidRPr="003F3BFC" w:rsidTr="00C97693">
        <w:trPr>
          <w:trHeight w:val="91"/>
        </w:trPr>
        <w:tc>
          <w:tcPr>
            <w:tcW w:w="418"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numPr>
                <w:ilvl w:val="0"/>
                <w:numId w:val="32"/>
              </w:numPr>
              <w:jc w:val="center"/>
              <w:rPr>
                <w:snapToGrid w:val="0"/>
                <w:sz w:val="16"/>
                <w:szCs w:val="16"/>
              </w:rPr>
            </w:pPr>
          </w:p>
        </w:tc>
        <w:tc>
          <w:tcPr>
            <w:tcW w:w="2409" w:type="dxa"/>
            <w:tcBorders>
              <w:top w:val="single" w:sz="6" w:space="0" w:color="auto"/>
              <w:left w:val="single" w:sz="6" w:space="0" w:color="auto"/>
              <w:bottom w:val="single" w:sz="6" w:space="0" w:color="auto"/>
              <w:right w:val="single" w:sz="6" w:space="0" w:color="auto"/>
            </w:tcBorders>
            <w:vAlign w:val="center"/>
          </w:tcPr>
          <w:p w:rsidR="00B746AF" w:rsidRPr="00BF42DB" w:rsidRDefault="00B746AF" w:rsidP="00C97693">
            <w:pPr>
              <w:rPr>
                <w:sz w:val="16"/>
                <w:szCs w:val="16"/>
              </w:rPr>
            </w:pPr>
            <w:r>
              <w:rPr>
                <w:spacing w:val="8"/>
                <w:sz w:val="16"/>
                <w:szCs w:val="16"/>
                <w:bdr w:val="none" w:sz="0" w:space="0" w:color="auto" w:frame="1"/>
                <w:lang w:eastAsia="ru-RU"/>
              </w:rPr>
              <w:t>И</w:t>
            </w:r>
            <w:r w:rsidRPr="00BF42DB">
              <w:rPr>
                <w:spacing w:val="8"/>
                <w:sz w:val="16"/>
                <w:szCs w:val="16"/>
                <w:bdr w:val="none" w:sz="0" w:space="0" w:color="auto" w:frame="1"/>
                <w:lang w:eastAsia="ru-RU"/>
              </w:rPr>
              <w:t>гровой короткометражный фильм</w:t>
            </w:r>
          </w:p>
        </w:tc>
        <w:tc>
          <w:tcPr>
            <w:tcW w:w="1843"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747" w:type="dxa"/>
            <w:tcBorders>
              <w:top w:val="single" w:sz="6" w:space="0" w:color="auto"/>
              <w:left w:val="single" w:sz="6" w:space="0" w:color="auto"/>
              <w:bottom w:val="single" w:sz="6" w:space="0" w:color="auto"/>
              <w:right w:val="single" w:sz="4" w:space="0" w:color="000000"/>
            </w:tcBorders>
            <w:vAlign w:val="center"/>
          </w:tcPr>
          <w:p w:rsidR="00B746AF" w:rsidRPr="003F3BFC" w:rsidRDefault="00B746AF" w:rsidP="00C97693">
            <w:pPr>
              <w:jc w:val="center"/>
              <w:rPr>
                <w:sz w:val="16"/>
                <w:szCs w:val="16"/>
              </w:rPr>
            </w:pPr>
          </w:p>
        </w:tc>
        <w:tc>
          <w:tcPr>
            <w:tcW w:w="1238" w:type="dxa"/>
            <w:tcBorders>
              <w:top w:val="single" w:sz="6" w:space="0" w:color="auto"/>
              <w:left w:val="single" w:sz="4" w:space="0" w:color="000000"/>
              <w:bottom w:val="single" w:sz="6" w:space="0" w:color="auto"/>
              <w:right w:val="single" w:sz="6" w:space="0" w:color="auto"/>
            </w:tcBorders>
            <w:vAlign w:val="center"/>
          </w:tcPr>
          <w:p w:rsidR="00B746AF" w:rsidRPr="003F3BFC" w:rsidRDefault="00B746AF" w:rsidP="00C97693">
            <w:pPr>
              <w:jc w:val="center"/>
              <w:rPr>
                <w:sz w:val="16"/>
                <w:szCs w:val="16"/>
              </w:rPr>
            </w:pPr>
          </w:p>
        </w:tc>
        <w:tc>
          <w:tcPr>
            <w:tcW w:w="2126"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1701"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r>
      <w:tr w:rsidR="00B746AF" w:rsidRPr="003F3BFC" w:rsidTr="00C97693">
        <w:trPr>
          <w:trHeight w:val="91"/>
        </w:trPr>
        <w:tc>
          <w:tcPr>
            <w:tcW w:w="418"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numPr>
                <w:ilvl w:val="0"/>
                <w:numId w:val="32"/>
              </w:numPr>
              <w:jc w:val="center"/>
              <w:rPr>
                <w:snapToGrid w:val="0"/>
                <w:sz w:val="16"/>
                <w:szCs w:val="16"/>
              </w:rPr>
            </w:pPr>
          </w:p>
        </w:tc>
        <w:tc>
          <w:tcPr>
            <w:tcW w:w="2409" w:type="dxa"/>
            <w:tcBorders>
              <w:top w:val="single" w:sz="6" w:space="0" w:color="auto"/>
              <w:left w:val="single" w:sz="6" w:space="0" w:color="auto"/>
              <w:bottom w:val="single" w:sz="6" w:space="0" w:color="auto"/>
              <w:right w:val="single" w:sz="6" w:space="0" w:color="auto"/>
            </w:tcBorders>
            <w:vAlign w:val="center"/>
          </w:tcPr>
          <w:p w:rsidR="00B746AF" w:rsidRPr="00BF42DB" w:rsidRDefault="00B746AF" w:rsidP="00C97693">
            <w:pPr>
              <w:rPr>
                <w:sz w:val="16"/>
                <w:szCs w:val="16"/>
              </w:rPr>
            </w:pPr>
            <w:r>
              <w:rPr>
                <w:spacing w:val="8"/>
                <w:sz w:val="16"/>
                <w:szCs w:val="16"/>
                <w:bdr w:val="none" w:sz="0" w:space="0" w:color="auto" w:frame="1"/>
                <w:lang w:eastAsia="ru-RU"/>
              </w:rPr>
              <w:t>Н</w:t>
            </w:r>
            <w:r w:rsidRPr="00BF42DB">
              <w:rPr>
                <w:spacing w:val="8"/>
                <w:sz w:val="16"/>
                <w:szCs w:val="16"/>
                <w:bdr w:val="none" w:sz="0" w:space="0" w:color="auto" w:frame="1"/>
                <w:lang w:eastAsia="ru-RU"/>
              </w:rPr>
              <w:t>еигровой короткометражный фильм</w:t>
            </w:r>
          </w:p>
        </w:tc>
        <w:tc>
          <w:tcPr>
            <w:tcW w:w="1843"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747" w:type="dxa"/>
            <w:tcBorders>
              <w:top w:val="single" w:sz="6" w:space="0" w:color="auto"/>
              <w:left w:val="single" w:sz="6" w:space="0" w:color="auto"/>
              <w:bottom w:val="single" w:sz="6" w:space="0" w:color="auto"/>
              <w:right w:val="single" w:sz="4" w:space="0" w:color="000000"/>
            </w:tcBorders>
            <w:vAlign w:val="center"/>
          </w:tcPr>
          <w:p w:rsidR="00B746AF" w:rsidRPr="003F3BFC" w:rsidRDefault="00B746AF" w:rsidP="00C97693">
            <w:pPr>
              <w:jc w:val="center"/>
              <w:rPr>
                <w:sz w:val="16"/>
                <w:szCs w:val="16"/>
              </w:rPr>
            </w:pPr>
          </w:p>
        </w:tc>
        <w:tc>
          <w:tcPr>
            <w:tcW w:w="1238" w:type="dxa"/>
            <w:tcBorders>
              <w:top w:val="single" w:sz="6" w:space="0" w:color="auto"/>
              <w:left w:val="single" w:sz="4" w:space="0" w:color="000000"/>
              <w:bottom w:val="single" w:sz="6" w:space="0" w:color="auto"/>
              <w:right w:val="single" w:sz="6" w:space="0" w:color="auto"/>
            </w:tcBorders>
            <w:vAlign w:val="center"/>
          </w:tcPr>
          <w:p w:rsidR="00B746AF" w:rsidRPr="003F3BFC" w:rsidRDefault="00B746AF" w:rsidP="00C97693">
            <w:pPr>
              <w:jc w:val="center"/>
              <w:rPr>
                <w:sz w:val="16"/>
                <w:szCs w:val="16"/>
              </w:rPr>
            </w:pPr>
          </w:p>
        </w:tc>
        <w:tc>
          <w:tcPr>
            <w:tcW w:w="2126"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1701"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r>
      <w:tr w:rsidR="00B746AF" w:rsidRPr="003F3BFC" w:rsidTr="00C97693">
        <w:trPr>
          <w:trHeight w:val="91"/>
        </w:trPr>
        <w:tc>
          <w:tcPr>
            <w:tcW w:w="418"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numPr>
                <w:ilvl w:val="0"/>
                <w:numId w:val="32"/>
              </w:numPr>
              <w:jc w:val="center"/>
              <w:rPr>
                <w:snapToGrid w:val="0"/>
                <w:sz w:val="16"/>
                <w:szCs w:val="16"/>
              </w:rPr>
            </w:pPr>
          </w:p>
        </w:tc>
        <w:tc>
          <w:tcPr>
            <w:tcW w:w="2409" w:type="dxa"/>
            <w:tcBorders>
              <w:top w:val="single" w:sz="6" w:space="0" w:color="auto"/>
              <w:left w:val="single" w:sz="6" w:space="0" w:color="auto"/>
              <w:bottom w:val="single" w:sz="6" w:space="0" w:color="auto"/>
              <w:right w:val="single" w:sz="6" w:space="0" w:color="auto"/>
            </w:tcBorders>
            <w:vAlign w:val="center"/>
          </w:tcPr>
          <w:p w:rsidR="00B746AF" w:rsidRPr="00BF42DB" w:rsidRDefault="00B746AF" w:rsidP="00C97693">
            <w:pPr>
              <w:rPr>
                <w:sz w:val="16"/>
                <w:szCs w:val="16"/>
              </w:rPr>
            </w:pPr>
            <w:r>
              <w:rPr>
                <w:spacing w:val="8"/>
                <w:sz w:val="16"/>
                <w:szCs w:val="16"/>
                <w:bdr w:val="none" w:sz="0" w:space="0" w:color="auto" w:frame="1"/>
                <w:lang w:eastAsia="ru-RU"/>
              </w:rPr>
              <w:t>А</w:t>
            </w:r>
            <w:r w:rsidRPr="00BF42DB">
              <w:rPr>
                <w:spacing w:val="8"/>
                <w:sz w:val="16"/>
                <w:szCs w:val="16"/>
                <w:bdr w:val="none" w:sz="0" w:space="0" w:color="auto" w:frame="1"/>
                <w:lang w:eastAsia="ru-RU"/>
              </w:rPr>
              <w:t>нимационный короткометражный фильм</w:t>
            </w:r>
          </w:p>
        </w:tc>
        <w:tc>
          <w:tcPr>
            <w:tcW w:w="1843"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747" w:type="dxa"/>
            <w:tcBorders>
              <w:top w:val="single" w:sz="6" w:space="0" w:color="auto"/>
              <w:left w:val="single" w:sz="6" w:space="0" w:color="auto"/>
              <w:bottom w:val="single" w:sz="6" w:space="0" w:color="auto"/>
              <w:right w:val="single" w:sz="4" w:space="0" w:color="000000"/>
            </w:tcBorders>
            <w:vAlign w:val="center"/>
          </w:tcPr>
          <w:p w:rsidR="00B746AF" w:rsidRPr="003F3BFC" w:rsidRDefault="00B746AF" w:rsidP="00C97693">
            <w:pPr>
              <w:jc w:val="center"/>
              <w:rPr>
                <w:sz w:val="16"/>
                <w:szCs w:val="16"/>
              </w:rPr>
            </w:pPr>
          </w:p>
        </w:tc>
        <w:tc>
          <w:tcPr>
            <w:tcW w:w="1238" w:type="dxa"/>
            <w:tcBorders>
              <w:top w:val="single" w:sz="6" w:space="0" w:color="auto"/>
              <w:left w:val="single" w:sz="4" w:space="0" w:color="000000"/>
              <w:bottom w:val="single" w:sz="6" w:space="0" w:color="auto"/>
              <w:right w:val="single" w:sz="6" w:space="0" w:color="auto"/>
            </w:tcBorders>
            <w:vAlign w:val="center"/>
          </w:tcPr>
          <w:p w:rsidR="00B746AF" w:rsidRPr="003F3BFC" w:rsidRDefault="00B746AF" w:rsidP="00C97693">
            <w:pPr>
              <w:jc w:val="center"/>
              <w:rPr>
                <w:sz w:val="16"/>
                <w:szCs w:val="16"/>
              </w:rPr>
            </w:pPr>
          </w:p>
        </w:tc>
        <w:tc>
          <w:tcPr>
            <w:tcW w:w="2126"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1701"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r>
      <w:tr w:rsidR="00B746AF" w:rsidRPr="003F3BFC" w:rsidTr="00C97693">
        <w:trPr>
          <w:trHeight w:val="91"/>
        </w:trPr>
        <w:tc>
          <w:tcPr>
            <w:tcW w:w="418"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numPr>
                <w:ilvl w:val="0"/>
                <w:numId w:val="32"/>
              </w:numPr>
              <w:jc w:val="center"/>
              <w:rPr>
                <w:snapToGrid w:val="0"/>
                <w:sz w:val="16"/>
                <w:szCs w:val="16"/>
              </w:rPr>
            </w:pPr>
          </w:p>
        </w:tc>
        <w:tc>
          <w:tcPr>
            <w:tcW w:w="2409" w:type="dxa"/>
            <w:tcBorders>
              <w:top w:val="single" w:sz="6" w:space="0" w:color="auto"/>
              <w:left w:val="single" w:sz="6" w:space="0" w:color="auto"/>
              <w:bottom w:val="single" w:sz="6" w:space="0" w:color="auto"/>
              <w:right w:val="single" w:sz="6" w:space="0" w:color="auto"/>
            </w:tcBorders>
            <w:vAlign w:val="center"/>
          </w:tcPr>
          <w:p w:rsidR="00B746AF" w:rsidRPr="00BF42DB" w:rsidRDefault="00B746AF" w:rsidP="00C97693">
            <w:pPr>
              <w:rPr>
                <w:sz w:val="16"/>
                <w:szCs w:val="16"/>
              </w:rPr>
            </w:pPr>
            <w:r>
              <w:rPr>
                <w:spacing w:val="8"/>
                <w:sz w:val="16"/>
                <w:szCs w:val="16"/>
                <w:bdr w:val="none" w:sz="0" w:space="0" w:color="auto" w:frame="1"/>
                <w:lang w:eastAsia="ru-RU"/>
              </w:rPr>
              <w:t>И</w:t>
            </w:r>
            <w:r w:rsidRPr="00BF42DB">
              <w:rPr>
                <w:spacing w:val="8"/>
                <w:sz w:val="16"/>
                <w:szCs w:val="16"/>
                <w:bdr w:val="none" w:sz="0" w:space="0" w:color="auto" w:frame="1"/>
                <w:lang w:eastAsia="ru-RU"/>
              </w:rPr>
              <w:t>гровой фильм руками детей</w:t>
            </w:r>
          </w:p>
        </w:tc>
        <w:tc>
          <w:tcPr>
            <w:tcW w:w="1843"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747" w:type="dxa"/>
            <w:tcBorders>
              <w:top w:val="single" w:sz="6" w:space="0" w:color="auto"/>
              <w:left w:val="single" w:sz="6" w:space="0" w:color="auto"/>
              <w:bottom w:val="single" w:sz="6" w:space="0" w:color="auto"/>
              <w:right w:val="single" w:sz="4" w:space="0" w:color="000000"/>
            </w:tcBorders>
            <w:vAlign w:val="center"/>
          </w:tcPr>
          <w:p w:rsidR="00B746AF" w:rsidRPr="003F3BFC" w:rsidRDefault="00B746AF" w:rsidP="00C97693">
            <w:pPr>
              <w:jc w:val="center"/>
              <w:rPr>
                <w:sz w:val="16"/>
                <w:szCs w:val="16"/>
              </w:rPr>
            </w:pPr>
          </w:p>
        </w:tc>
        <w:tc>
          <w:tcPr>
            <w:tcW w:w="1238" w:type="dxa"/>
            <w:tcBorders>
              <w:top w:val="single" w:sz="6" w:space="0" w:color="auto"/>
              <w:left w:val="single" w:sz="4" w:space="0" w:color="000000"/>
              <w:bottom w:val="single" w:sz="6" w:space="0" w:color="auto"/>
              <w:right w:val="single" w:sz="6" w:space="0" w:color="auto"/>
            </w:tcBorders>
            <w:vAlign w:val="center"/>
          </w:tcPr>
          <w:p w:rsidR="00B746AF" w:rsidRPr="003F3BFC" w:rsidRDefault="00B746AF" w:rsidP="00C97693">
            <w:pPr>
              <w:jc w:val="center"/>
              <w:rPr>
                <w:sz w:val="16"/>
                <w:szCs w:val="16"/>
              </w:rPr>
            </w:pPr>
          </w:p>
        </w:tc>
        <w:tc>
          <w:tcPr>
            <w:tcW w:w="2126"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1701"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r>
      <w:tr w:rsidR="00B746AF" w:rsidRPr="003F3BFC" w:rsidTr="00C97693">
        <w:trPr>
          <w:trHeight w:val="91"/>
        </w:trPr>
        <w:tc>
          <w:tcPr>
            <w:tcW w:w="418"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numPr>
                <w:ilvl w:val="0"/>
                <w:numId w:val="32"/>
              </w:numPr>
              <w:jc w:val="center"/>
              <w:rPr>
                <w:snapToGrid w:val="0"/>
                <w:sz w:val="16"/>
                <w:szCs w:val="16"/>
              </w:rPr>
            </w:pPr>
          </w:p>
        </w:tc>
        <w:tc>
          <w:tcPr>
            <w:tcW w:w="2409" w:type="dxa"/>
            <w:tcBorders>
              <w:top w:val="single" w:sz="6" w:space="0" w:color="auto"/>
              <w:left w:val="single" w:sz="6" w:space="0" w:color="auto"/>
              <w:bottom w:val="single" w:sz="6" w:space="0" w:color="auto"/>
              <w:right w:val="single" w:sz="6" w:space="0" w:color="auto"/>
            </w:tcBorders>
            <w:vAlign w:val="center"/>
          </w:tcPr>
          <w:p w:rsidR="00B746AF" w:rsidRPr="00BF42DB" w:rsidRDefault="00B746AF" w:rsidP="00C97693">
            <w:pPr>
              <w:rPr>
                <w:sz w:val="16"/>
                <w:szCs w:val="16"/>
              </w:rPr>
            </w:pPr>
            <w:r>
              <w:rPr>
                <w:spacing w:val="8"/>
                <w:sz w:val="16"/>
                <w:szCs w:val="16"/>
                <w:bdr w:val="none" w:sz="0" w:space="0" w:color="auto" w:frame="1"/>
                <w:lang w:eastAsia="ru-RU"/>
              </w:rPr>
              <w:t>Н</w:t>
            </w:r>
            <w:r w:rsidRPr="00BF42DB">
              <w:rPr>
                <w:spacing w:val="8"/>
                <w:sz w:val="16"/>
                <w:szCs w:val="16"/>
                <w:bdr w:val="none" w:sz="0" w:space="0" w:color="auto" w:frame="1"/>
                <w:lang w:eastAsia="ru-RU"/>
              </w:rPr>
              <w:t>еигровой фильм руками детей</w:t>
            </w:r>
          </w:p>
        </w:tc>
        <w:tc>
          <w:tcPr>
            <w:tcW w:w="1843"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747" w:type="dxa"/>
            <w:tcBorders>
              <w:top w:val="single" w:sz="6" w:space="0" w:color="auto"/>
              <w:left w:val="single" w:sz="6" w:space="0" w:color="auto"/>
              <w:bottom w:val="single" w:sz="6" w:space="0" w:color="auto"/>
              <w:right w:val="single" w:sz="4" w:space="0" w:color="000000"/>
            </w:tcBorders>
            <w:vAlign w:val="center"/>
          </w:tcPr>
          <w:p w:rsidR="00B746AF" w:rsidRPr="003F3BFC" w:rsidRDefault="00B746AF" w:rsidP="00C97693">
            <w:pPr>
              <w:jc w:val="center"/>
              <w:rPr>
                <w:sz w:val="16"/>
                <w:szCs w:val="16"/>
              </w:rPr>
            </w:pPr>
          </w:p>
        </w:tc>
        <w:tc>
          <w:tcPr>
            <w:tcW w:w="1238" w:type="dxa"/>
            <w:tcBorders>
              <w:top w:val="single" w:sz="6" w:space="0" w:color="auto"/>
              <w:left w:val="single" w:sz="4" w:space="0" w:color="000000"/>
              <w:bottom w:val="single" w:sz="6" w:space="0" w:color="auto"/>
              <w:right w:val="single" w:sz="6" w:space="0" w:color="auto"/>
            </w:tcBorders>
            <w:vAlign w:val="center"/>
          </w:tcPr>
          <w:p w:rsidR="00B746AF" w:rsidRPr="003F3BFC" w:rsidRDefault="00B746AF" w:rsidP="00C97693">
            <w:pPr>
              <w:jc w:val="center"/>
              <w:rPr>
                <w:sz w:val="16"/>
                <w:szCs w:val="16"/>
              </w:rPr>
            </w:pPr>
          </w:p>
        </w:tc>
        <w:tc>
          <w:tcPr>
            <w:tcW w:w="2126"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1701"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r>
      <w:tr w:rsidR="00B746AF" w:rsidRPr="003F3BFC" w:rsidTr="00C97693">
        <w:trPr>
          <w:trHeight w:val="91"/>
        </w:trPr>
        <w:tc>
          <w:tcPr>
            <w:tcW w:w="418"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numPr>
                <w:ilvl w:val="0"/>
                <w:numId w:val="32"/>
              </w:numPr>
              <w:jc w:val="center"/>
              <w:rPr>
                <w:snapToGrid w:val="0"/>
                <w:sz w:val="16"/>
                <w:szCs w:val="16"/>
              </w:rPr>
            </w:pPr>
          </w:p>
        </w:tc>
        <w:tc>
          <w:tcPr>
            <w:tcW w:w="2409" w:type="dxa"/>
            <w:tcBorders>
              <w:top w:val="single" w:sz="6" w:space="0" w:color="auto"/>
              <w:left w:val="single" w:sz="6" w:space="0" w:color="auto"/>
              <w:bottom w:val="single" w:sz="6" w:space="0" w:color="auto"/>
              <w:right w:val="single" w:sz="6" w:space="0" w:color="auto"/>
            </w:tcBorders>
            <w:vAlign w:val="center"/>
          </w:tcPr>
          <w:p w:rsidR="00B746AF" w:rsidRPr="00BF42DB" w:rsidRDefault="00B746AF" w:rsidP="00C97693">
            <w:pPr>
              <w:rPr>
                <w:sz w:val="16"/>
                <w:szCs w:val="16"/>
              </w:rPr>
            </w:pPr>
            <w:r>
              <w:rPr>
                <w:spacing w:val="8"/>
                <w:sz w:val="16"/>
                <w:szCs w:val="16"/>
                <w:bdr w:val="none" w:sz="0" w:space="0" w:color="auto" w:frame="1"/>
                <w:lang w:eastAsia="ru-RU"/>
              </w:rPr>
              <w:t>А</w:t>
            </w:r>
            <w:r w:rsidRPr="00BF42DB">
              <w:rPr>
                <w:spacing w:val="8"/>
                <w:sz w:val="16"/>
                <w:szCs w:val="16"/>
                <w:bdr w:val="none" w:sz="0" w:space="0" w:color="auto" w:frame="1"/>
                <w:lang w:eastAsia="ru-RU"/>
              </w:rPr>
              <w:t>нимационный фильм руками детей</w:t>
            </w:r>
          </w:p>
        </w:tc>
        <w:tc>
          <w:tcPr>
            <w:tcW w:w="1843"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747" w:type="dxa"/>
            <w:tcBorders>
              <w:top w:val="single" w:sz="6" w:space="0" w:color="auto"/>
              <w:left w:val="single" w:sz="6" w:space="0" w:color="auto"/>
              <w:bottom w:val="single" w:sz="6" w:space="0" w:color="auto"/>
              <w:right w:val="single" w:sz="4" w:space="0" w:color="000000"/>
            </w:tcBorders>
            <w:vAlign w:val="center"/>
          </w:tcPr>
          <w:p w:rsidR="00B746AF" w:rsidRPr="003F3BFC" w:rsidRDefault="00B746AF" w:rsidP="00C97693">
            <w:pPr>
              <w:jc w:val="center"/>
              <w:rPr>
                <w:sz w:val="16"/>
                <w:szCs w:val="16"/>
              </w:rPr>
            </w:pPr>
          </w:p>
        </w:tc>
        <w:tc>
          <w:tcPr>
            <w:tcW w:w="1238" w:type="dxa"/>
            <w:tcBorders>
              <w:top w:val="single" w:sz="6" w:space="0" w:color="auto"/>
              <w:left w:val="single" w:sz="4" w:space="0" w:color="000000"/>
              <w:bottom w:val="single" w:sz="6" w:space="0" w:color="auto"/>
              <w:right w:val="single" w:sz="6" w:space="0" w:color="auto"/>
            </w:tcBorders>
            <w:vAlign w:val="center"/>
          </w:tcPr>
          <w:p w:rsidR="00B746AF" w:rsidRPr="003F3BFC" w:rsidRDefault="00B746AF" w:rsidP="00C97693">
            <w:pPr>
              <w:jc w:val="center"/>
              <w:rPr>
                <w:sz w:val="16"/>
                <w:szCs w:val="16"/>
              </w:rPr>
            </w:pPr>
          </w:p>
        </w:tc>
        <w:tc>
          <w:tcPr>
            <w:tcW w:w="2126"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1701"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r>
    </w:tbl>
    <w:p w:rsidR="00B47034" w:rsidRDefault="00B47034" w:rsidP="00B746AF">
      <w:pPr>
        <w:pStyle w:val="aff9"/>
        <w:ind w:hanging="992"/>
        <w:jc w:val="left"/>
        <w:rPr>
          <w:rFonts w:ascii="Times New Roman" w:hAnsi="Times New Roman" w:cs="Times New Roman"/>
          <w:snapToGrid w:val="0"/>
          <w:color w:val="auto"/>
          <w:sz w:val="24"/>
          <w:szCs w:val="24"/>
        </w:rPr>
      </w:pPr>
    </w:p>
    <w:p w:rsidR="00B746AF" w:rsidRPr="00F430A2" w:rsidRDefault="00B746AF" w:rsidP="00C97693">
      <w:pPr>
        <w:pStyle w:val="aff9"/>
        <w:ind w:firstLine="0"/>
        <w:jc w:val="left"/>
        <w:rPr>
          <w:rFonts w:ascii="Times New Roman" w:hAnsi="Times New Roman" w:cs="Times New Roman"/>
          <w:snapToGrid w:val="0"/>
          <w:color w:val="auto"/>
          <w:sz w:val="24"/>
          <w:szCs w:val="24"/>
        </w:rPr>
      </w:pPr>
      <w:r>
        <w:rPr>
          <w:rFonts w:ascii="Times New Roman" w:hAnsi="Times New Roman" w:cs="Times New Roman"/>
          <w:snapToGrid w:val="0"/>
          <w:color w:val="auto"/>
          <w:sz w:val="24"/>
          <w:szCs w:val="24"/>
        </w:rPr>
        <w:t xml:space="preserve">Возрастная категория </w:t>
      </w:r>
      <w:r w:rsidRPr="005E221B">
        <w:rPr>
          <w:rFonts w:ascii="Times New Roman" w:hAnsi="Times New Roman" w:cs="Times New Roman"/>
          <w:snapToGrid w:val="0"/>
          <w:color w:val="auto"/>
          <w:sz w:val="24"/>
          <w:szCs w:val="24"/>
        </w:rPr>
        <w:t>10</w:t>
      </w:r>
      <w:r>
        <w:rPr>
          <w:rFonts w:ascii="Times New Roman" w:hAnsi="Times New Roman" w:cs="Times New Roman"/>
          <w:snapToGrid w:val="0"/>
          <w:color w:val="auto"/>
          <w:sz w:val="24"/>
          <w:szCs w:val="24"/>
        </w:rPr>
        <w:t>-13</w:t>
      </w:r>
      <w:r w:rsidRPr="005E221B">
        <w:rPr>
          <w:rFonts w:ascii="Times New Roman" w:hAnsi="Times New Roman" w:cs="Times New Roman"/>
          <w:snapToGrid w:val="0"/>
          <w:color w:val="auto"/>
          <w:sz w:val="24"/>
          <w:szCs w:val="24"/>
        </w:rPr>
        <w:t xml:space="preserve"> лет</w:t>
      </w:r>
    </w:p>
    <w:tbl>
      <w:tblPr>
        <w:tblpPr w:leftFromText="180" w:rightFromText="180" w:vertAnchor="text" w:horzAnchor="margin" w:tblpX="-442" w:tblpY="225"/>
        <w:tblW w:w="10482" w:type="dxa"/>
        <w:tblLayout w:type="fixed"/>
        <w:tblCellMar>
          <w:left w:w="30" w:type="dxa"/>
          <w:right w:w="30" w:type="dxa"/>
        </w:tblCellMar>
        <w:tblLook w:val="04A0"/>
      </w:tblPr>
      <w:tblGrid>
        <w:gridCol w:w="418"/>
        <w:gridCol w:w="2409"/>
        <w:gridCol w:w="1843"/>
        <w:gridCol w:w="747"/>
        <w:gridCol w:w="1238"/>
        <w:gridCol w:w="2126"/>
        <w:gridCol w:w="1701"/>
      </w:tblGrid>
      <w:tr w:rsidR="00B746AF" w:rsidRPr="003F3BFC" w:rsidTr="00C97693">
        <w:trPr>
          <w:trHeight w:val="553"/>
        </w:trPr>
        <w:tc>
          <w:tcPr>
            <w:tcW w:w="418" w:type="dxa"/>
            <w:tcBorders>
              <w:top w:val="single" w:sz="6" w:space="0" w:color="auto"/>
              <w:left w:val="single" w:sz="6" w:space="0" w:color="auto"/>
              <w:bottom w:val="single" w:sz="6" w:space="0" w:color="auto"/>
              <w:right w:val="single" w:sz="6" w:space="0" w:color="auto"/>
            </w:tcBorders>
            <w:vAlign w:val="center"/>
            <w:hideMark/>
          </w:tcPr>
          <w:p w:rsidR="00B746AF" w:rsidRPr="003F3BFC" w:rsidRDefault="00B746AF" w:rsidP="00C97693">
            <w:pPr>
              <w:ind w:right="-30"/>
              <w:jc w:val="center"/>
              <w:rPr>
                <w:snapToGrid w:val="0"/>
                <w:sz w:val="16"/>
                <w:szCs w:val="16"/>
              </w:rPr>
            </w:pPr>
            <w:r w:rsidRPr="003F3BFC">
              <w:rPr>
                <w:snapToGrid w:val="0"/>
                <w:sz w:val="16"/>
                <w:szCs w:val="16"/>
              </w:rPr>
              <w:t>№</w:t>
            </w:r>
          </w:p>
          <w:p w:rsidR="00B746AF" w:rsidRPr="003F3BFC" w:rsidRDefault="00B746AF" w:rsidP="00C97693">
            <w:pPr>
              <w:ind w:right="-30"/>
              <w:jc w:val="center"/>
              <w:rPr>
                <w:snapToGrid w:val="0"/>
                <w:sz w:val="16"/>
                <w:szCs w:val="16"/>
              </w:rPr>
            </w:pPr>
            <w:r w:rsidRPr="003F3BFC">
              <w:rPr>
                <w:snapToGrid w:val="0"/>
                <w:sz w:val="16"/>
                <w:szCs w:val="16"/>
              </w:rPr>
              <w:t>п/п</w:t>
            </w:r>
          </w:p>
        </w:tc>
        <w:tc>
          <w:tcPr>
            <w:tcW w:w="2409" w:type="dxa"/>
            <w:tcBorders>
              <w:top w:val="single" w:sz="6" w:space="0" w:color="auto"/>
              <w:left w:val="single" w:sz="6" w:space="0" w:color="auto"/>
              <w:bottom w:val="single" w:sz="6" w:space="0" w:color="auto"/>
              <w:right w:val="single" w:sz="6" w:space="0" w:color="auto"/>
            </w:tcBorders>
            <w:vAlign w:val="center"/>
            <w:hideMark/>
          </w:tcPr>
          <w:p w:rsidR="00B746AF" w:rsidRPr="003F3BFC" w:rsidRDefault="00B746AF" w:rsidP="00C97693">
            <w:pPr>
              <w:jc w:val="center"/>
              <w:rPr>
                <w:snapToGrid w:val="0"/>
                <w:sz w:val="16"/>
                <w:szCs w:val="16"/>
              </w:rPr>
            </w:pPr>
            <w:r w:rsidRPr="003F3BFC">
              <w:rPr>
                <w:snapToGrid w:val="0"/>
                <w:sz w:val="16"/>
                <w:szCs w:val="16"/>
              </w:rPr>
              <w:t>Номинация</w:t>
            </w:r>
          </w:p>
        </w:tc>
        <w:tc>
          <w:tcPr>
            <w:tcW w:w="1843" w:type="dxa"/>
            <w:tcBorders>
              <w:top w:val="single" w:sz="6" w:space="0" w:color="auto"/>
              <w:left w:val="single" w:sz="6" w:space="0" w:color="auto"/>
              <w:bottom w:val="single" w:sz="6" w:space="0" w:color="auto"/>
              <w:right w:val="single" w:sz="6" w:space="0" w:color="auto"/>
            </w:tcBorders>
            <w:vAlign w:val="center"/>
            <w:hideMark/>
          </w:tcPr>
          <w:p w:rsidR="00B746AF" w:rsidRPr="003F3BFC" w:rsidRDefault="00B746AF" w:rsidP="00C97693">
            <w:pPr>
              <w:jc w:val="center"/>
              <w:rPr>
                <w:snapToGrid w:val="0"/>
                <w:sz w:val="16"/>
                <w:szCs w:val="16"/>
              </w:rPr>
            </w:pPr>
            <w:r w:rsidRPr="003F3BFC">
              <w:rPr>
                <w:snapToGrid w:val="0"/>
                <w:sz w:val="16"/>
                <w:szCs w:val="16"/>
              </w:rPr>
              <w:t>Фамилия, имя, отчество</w:t>
            </w:r>
          </w:p>
          <w:p w:rsidR="00B746AF" w:rsidRPr="003F3BFC" w:rsidRDefault="00B746AF" w:rsidP="00C97693">
            <w:pPr>
              <w:jc w:val="center"/>
              <w:rPr>
                <w:snapToGrid w:val="0"/>
                <w:sz w:val="16"/>
                <w:szCs w:val="16"/>
              </w:rPr>
            </w:pPr>
            <w:r w:rsidRPr="003F3BFC">
              <w:rPr>
                <w:snapToGrid w:val="0"/>
                <w:sz w:val="16"/>
                <w:szCs w:val="16"/>
              </w:rPr>
              <w:t>участника</w:t>
            </w:r>
          </w:p>
          <w:p w:rsidR="00B746AF" w:rsidRPr="003F3BFC" w:rsidRDefault="00B746AF" w:rsidP="00C97693">
            <w:pPr>
              <w:jc w:val="center"/>
              <w:rPr>
                <w:snapToGrid w:val="0"/>
                <w:sz w:val="16"/>
                <w:szCs w:val="16"/>
              </w:rPr>
            </w:pPr>
            <w:r w:rsidRPr="003F3BFC">
              <w:rPr>
                <w:snapToGrid w:val="0"/>
                <w:sz w:val="16"/>
                <w:szCs w:val="16"/>
              </w:rPr>
              <w:t>(полностью)</w:t>
            </w:r>
          </w:p>
        </w:tc>
        <w:tc>
          <w:tcPr>
            <w:tcW w:w="747" w:type="dxa"/>
            <w:tcBorders>
              <w:top w:val="single" w:sz="6" w:space="0" w:color="auto"/>
              <w:left w:val="single" w:sz="6" w:space="0" w:color="auto"/>
              <w:bottom w:val="single" w:sz="6" w:space="0" w:color="auto"/>
              <w:right w:val="single" w:sz="4" w:space="0" w:color="000000"/>
            </w:tcBorders>
            <w:vAlign w:val="center"/>
            <w:hideMark/>
          </w:tcPr>
          <w:p w:rsidR="00B746AF" w:rsidRPr="003F3BFC" w:rsidRDefault="00B746AF" w:rsidP="00C97693">
            <w:pPr>
              <w:jc w:val="center"/>
              <w:rPr>
                <w:snapToGrid w:val="0"/>
                <w:sz w:val="16"/>
                <w:szCs w:val="16"/>
              </w:rPr>
            </w:pPr>
            <w:r w:rsidRPr="003F3BFC">
              <w:rPr>
                <w:snapToGrid w:val="0"/>
                <w:sz w:val="16"/>
                <w:szCs w:val="16"/>
              </w:rPr>
              <w:t>Дата</w:t>
            </w:r>
          </w:p>
          <w:p w:rsidR="00B746AF" w:rsidRPr="003F3BFC" w:rsidRDefault="00B746AF" w:rsidP="00C97693">
            <w:pPr>
              <w:jc w:val="center"/>
              <w:rPr>
                <w:snapToGrid w:val="0"/>
                <w:sz w:val="16"/>
                <w:szCs w:val="16"/>
              </w:rPr>
            </w:pPr>
            <w:r w:rsidRPr="003F3BFC">
              <w:rPr>
                <w:snapToGrid w:val="0"/>
                <w:sz w:val="16"/>
                <w:szCs w:val="16"/>
              </w:rPr>
              <w:t>рождения</w:t>
            </w:r>
          </w:p>
        </w:tc>
        <w:tc>
          <w:tcPr>
            <w:tcW w:w="1238" w:type="dxa"/>
            <w:tcBorders>
              <w:top w:val="single" w:sz="6" w:space="0" w:color="auto"/>
              <w:left w:val="single" w:sz="4" w:space="0" w:color="000000"/>
              <w:bottom w:val="single" w:sz="6" w:space="0" w:color="auto"/>
              <w:right w:val="single" w:sz="6" w:space="0" w:color="auto"/>
            </w:tcBorders>
            <w:vAlign w:val="center"/>
          </w:tcPr>
          <w:p w:rsidR="00B746AF" w:rsidRPr="003F3BFC" w:rsidRDefault="00B746AF" w:rsidP="00C97693">
            <w:pPr>
              <w:jc w:val="center"/>
              <w:rPr>
                <w:snapToGrid w:val="0"/>
                <w:sz w:val="16"/>
                <w:szCs w:val="16"/>
              </w:rPr>
            </w:pPr>
            <w:r w:rsidRPr="003F3BFC">
              <w:rPr>
                <w:snapToGrid w:val="0"/>
                <w:sz w:val="16"/>
                <w:szCs w:val="16"/>
              </w:rPr>
              <w:t>Название работы</w:t>
            </w:r>
          </w:p>
        </w:tc>
        <w:tc>
          <w:tcPr>
            <w:tcW w:w="2126" w:type="dxa"/>
            <w:tcBorders>
              <w:top w:val="single" w:sz="6" w:space="0" w:color="auto"/>
              <w:left w:val="single" w:sz="6" w:space="0" w:color="auto"/>
              <w:bottom w:val="single" w:sz="6" w:space="0" w:color="auto"/>
              <w:right w:val="single" w:sz="6" w:space="0" w:color="auto"/>
            </w:tcBorders>
            <w:vAlign w:val="center"/>
            <w:hideMark/>
          </w:tcPr>
          <w:p w:rsidR="00B746AF" w:rsidRPr="003F3BFC" w:rsidRDefault="00B746AF" w:rsidP="00C97693">
            <w:pPr>
              <w:jc w:val="center"/>
              <w:rPr>
                <w:snapToGrid w:val="0"/>
                <w:sz w:val="16"/>
                <w:szCs w:val="16"/>
              </w:rPr>
            </w:pPr>
            <w:r w:rsidRPr="003F3BFC">
              <w:rPr>
                <w:snapToGrid w:val="0"/>
                <w:sz w:val="16"/>
                <w:szCs w:val="16"/>
              </w:rPr>
              <w:t>Школа (наименование полностью),</w:t>
            </w:r>
            <w:r>
              <w:rPr>
                <w:snapToGrid w:val="0"/>
                <w:sz w:val="16"/>
                <w:szCs w:val="16"/>
              </w:rPr>
              <w:t xml:space="preserve"> </w:t>
            </w:r>
            <w:r w:rsidRPr="003F3BFC">
              <w:rPr>
                <w:snapToGrid w:val="0"/>
                <w:sz w:val="16"/>
                <w:szCs w:val="16"/>
              </w:rPr>
              <w:t>класс</w:t>
            </w:r>
          </w:p>
        </w:tc>
        <w:tc>
          <w:tcPr>
            <w:tcW w:w="1701"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napToGrid w:val="0"/>
                <w:sz w:val="16"/>
                <w:szCs w:val="16"/>
              </w:rPr>
            </w:pPr>
            <w:r>
              <w:rPr>
                <w:sz w:val="16"/>
                <w:szCs w:val="16"/>
              </w:rPr>
              <w:t>Научный руководитель (</w:t>
            </w:r>
            <w:r w:rsidRPr="003F3BFC">
              <w:rPr>
                <w:sz w:val="16"/>
                <w:szCs w:val="16"/>
              </w:rPr>
              <w:t>Ф.И.О., место работы, должность, полностью)</w:t>
            </w:r>
          </w:p>
        </w:tc>
      </w:tr>
      <w:tr w:rsidR="00B746AF" w:rsidRPr="003F3BFC" w:rsidTr="00C97693">
        <w:trPr>
          <w:trHeight w:val="91"/>
        </w:trPr>
        <w:tc>
          <w:tcPr>
            <w:tcW w:w="418"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numPr>
                <w:ilvl w:val="0"/>
                <w:numId w:val="32"/>
              </w:numPr>
              <w:jc w:val="center"/>
              <w:rPr>
                <w:snapToGrid w:val="0"/>
                <w:sz w:val="16"/>
                <w:szCs w:val="16"/>
              </w:rPr>
            </w:pPr>
          </w:p>
        </w:tc>
        <w:tc>
          <w:tcPr>
            <w:tcW w:w="2409"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rPr>
                <w:snapToGrid w:val="0"/>
                <w:sz w:val="16"/>
                <w:szCs w:val="16"/>
              </w:rPr>
            </w:pPr>
            <w:r>
              <w:rPr>
                <w:snapToGrid w:val="0"/>
                <w:sz w:val="16"/>
                <w:szCs w:val="16"/>
              </w:rPr>
              <w:t>Документальный экран</w:t>
            </w:r>
          </w:p>
        </w:tc>
        <w:tc>
          <w:tcPr>
            <w:tcW w:w="1843"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747" w:type="dxa"/>
            <w:tcBorders>
              <w:top w:val="single" w:sz="6" w:space="0" w:color="auto"/>
              <w:left w:val="single" w:sz="6" w:space="0" w:color="auto"/>
              <w:bottom w:val="single" w:sz="6" w:space="0" w:color="auto"/>
              <w:right w:val="single" w:sz="4" w:space="0" w:color="000000"/>
            </w:tcBorders>
            <w:vAlign w:val="center"/>
          </w:tcPr>
          <w:p w:rsidR="00B746AF" w:rsidRPr="003F3BFC" w:rsidRDefault="00B746AF" w:rsidP="00C97693">
            <w:pPr>
              <w:jc w:val="center"/>
              <w:rPr>
                <w:sz w:val="16"/>
                <w:szCs w:val="16"/>
              </w:rPr>
            </w:pPr>
          </w:p>
        </w:tc>
        <w:tc>
          <w:tcPr>
            <w:tcW w:w="1238" w:type="dxa"/>
            <w:tcBorders>
              <w:top w:val="single" w:sz="6" w:space="0" w:color="auto"/>
              <w:left w:val="single" w:sz="4" w:space="0" w:color="000000"/>
              <w:bottom w:val="single" w:sz="6" w:space="0" w:color="auto"/>
              <w:right w:val="single" w:sz="6" w:space="0" w:color="auto"/>
            </w:tcBorders>
            <w:vAlign w:val="center"/>
          </w:tcPr>
          <w:p w:rsidR="00B746AF" w:rsidRPr="003F3BFC" w:rsidRDefault="00B746AF" w:rsidP="00C97693">
            <w:pPr>
              <w:jc w:val="center"/>
              <w:rPr>
                <w:sz w:val="16"/>
                <w:szCs w:val="16"/>
              </w:rPr>
            </w:pPr>
          </w:p>
        </w:tc>
        <w:tc>
          <w:tcPr>
            <w:tcW w:w="2126"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ind w:left="74" w:right="150"/>
              <w:jc w:val="center"/>
              <w:rPr>
                <w:sz w:val="16"/>
                <w:szCs w:val="16"/>
              </w:rPr>
            </w:pPr>
          </w:p>
        </w:tc>
        <w:tc>
          <w:tcPr>
            <w:tcW w:w="1701"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ind w:left="74" w:right="150"/>
              <w:jc w:val="center"/>
              <w:rPr>
                <w:sz w:val="16"/>
                <w:szCs w:val="16"/>
              </w:rPr>
            </w:pPr>
          </w:p>
        </w:tc>
      </w:tr>
      <w:tr w:rsidR="00B746AF" w:rsidRPr="003F3BFC" w:rsidTr="00C97693">
        <w:trPr>
          <w:trHeight w:val="91"/>
        </w:trPr>
        <w:tc>
          <w:tcPr>
            <w:tcW w:w="418"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numPr>
                <w:ilvl w:val="0"/>
                <w:numId w:val="32"/>
              </w:numPr>
              <w:jc w:val="center"/>
              <w:rPr>
                <w:snapToGrid w:val="0"/>
                <w:sz w:val="16"/>
                <w:szCs w:val="16"/>
              </w:rPr>
            </w:pPr>
          </w:p>
        </w:tc>
        <w:tc>
          <w:tcPr>
            <w:tcW w:w="2409"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rPr>
                <w:snapToGrid w:val="0"/>
                <w:sz w:val="16"/>
                <w:szCs w:val="16"/>
              </w:rPr>
            </w:pPr>
            <w:r>
              <w:rPr>
                <w:snapToGrid w:val="0"/>
                <w:sz w:val="16"/>
                <w:szCs w:val="16"/>
              </w:rPr>
              <w:t>А</w:t>
            </w:r>
            <w:r w:rsidRPr="00F430A2">
              <w:rPr>
                <w:snapToGrid w:val="0"/>
                <w:sz w:val="16"/>
                <w:szCs w:val="16"/>
              </w:rPr>
              <w:t>нимацион</w:t>
            </w:r>
            <w:r>
              <w:rPr>
                <w:snapToGrid w:val="0"/>
                <w:sz w:val="16"/>
                <w:szCs w:val="16"/>
              </w:rPr>
              <w:t>ное искусство</w:t>
            </w:r>
          </w:p>
        </w:tc>
        <w:tc>
          <w:tcPr>
            <w:tcW w:w="1843"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747" w:type="dxa"/>
            <w:tcBorders>
              <w:top w:val="single" w:sz="6" w:space="0" w:color="auto"/>
              <w:left w:val="single" w:sz="6" w:space="0" w:color="auto"/>
              <w:bottom w:val="single" w:sz="6" w:space="0" w:color="auto"/>
              <w:right w:val="single" w:sz="4" w:space="0" w:color="000000"/>
            </w:tcBorders>
            <w:vAlign w:val="center"/>
          </w:tcPr>
          <w:p w:rsidR="00B746AF" w:rsidRPr="003F3BFC" w:rsidRDefault="00B746AF" w:rsidP="00C97693">
            <w:pPr>
              <w:jc w:val="center"/>
              <w:rPr>
                <w:sz w:val="16"/>
                <w:szCs w:val="16"/>
              </w:rPr>
            </w:pPr>
          </w:p>
        </w:tc>
        <w:tc>
          <w:tcPr>
            <w:tcW w:w="1238" w:type="dxa"/>
            <w:tcBorders>
              <w:top w:val="single" w:sz="6" w:space="0" w:color="auto"/>
              <w:left w:val="single" w:sz="4" w:space="0" w:color="000000"/>
              <w:bottom w:val="single" w:sz="6" w:space="0" w:color="auto"/>
              <w:right w:val="single" w:sz="6" w:space="0" w:color="auto"/>
            </w:tcBorders>
            <w:vAlign w:val="center"/>
          </w:tcPr>
          <w:p w:rsidR="00B746AF" w:rsidRPr="003F3BFC" w:rsidRDefault="00B746AF" w:rsidP="00C97693">
            <w:pPr>
              <w:jc w:val="center"/>
              <w:rPr>
                <w:sz w:val="16"/>
                <w:szCs w:val="16"/>
              </w:rPr>
            </w:pPr>
          </w:p>
        </w:tc>
        <w:tc>
          <w:tcPr>
            <w:tcW w:w="2126"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1701"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r>
      <w:tr w:rsidR="00B746AF" w:rsidRPr="003F3BFC" w:rsidTr="00C97693">
        <w:trPr>
          <w:trHeight w:val="91"/>
        </w:trPr>
        <w:tc>
          <w:tcPr>
            <w:tcW w:w="418"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numPr>
                <w:ilvl w:val="0"/>
                <w:numId w:val="32"/>
              </w:numPr>
              <w:jc w:val="center"/>
              <w:rPr>
                <w:snapToGrid w:val="0"/>
                <w:sz w:val="16"/>
                <w:szCs w:val="16"/>
              </w:rPr>
            </w:pPr>
          </w:p>
        </w:tc>
        <w:tc>
          <w:tcPr>
            <w:tcW w:w="2409"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rPr>
                <w:snapToGrid w:val="0"/>
                <w:sz w:val="16"/>
                <w:szCs w:val="16"/>
              </w:rPr>
            </w:pPr>
            <w:r>
              <w:rPr>
                <w:snapToGrid w:val="0"/>
                <w:sz w:val="16"/>
                <w:szCs w:val="16"/>
              </w:rPr>
              <w:t>Игровое кино</w:t>
            </w:r>
          </w:p>
        </w:tc>
        <w:tc>
          <w:tcPr>
            <w:tcW w:w="1843"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747" w:type="dxa"/>
            <w:tcBorders>
              <w:top w:val="single" w:sz="6" w:space="0" w:color="auto"/>
              <w:left w:val="single" w:sz="6" w:space="0" w:color="auto"/>
              <w:bottom w:val="single" w:sz="6" w:space="0" w:color="auto"/>
              <w:right w:val="single" w:sz="4" w:space="0" w:color="000000"/>
            </w:tcBorders>
            <w:vAlign w:val="center"/>
          </w:tcPr>
          <w:p w:rsidR="00B746AF" w:rsidRPr="003F3BFC" w:rsidRDefault="00B746AF" w:rsidP="00C97693">
            <w:pPr>
              <w:jc w:val="center"/>
              <w:rPr>
                <w:sz w:val="16"/>
                <w:szCs w:val="16"/>
              </w:rPr>
            </w:pPr>
          </w:p>
        </w:tc>
        <w:tc>
          <w:tcPr>
            <w:tcW w:w="1238" w:type="dxa"/>
            <w:tcBorders>
              <w:top w:val="single" w:sz="6" w:space="0" w:color="auto"/>
              <w:left w:val="single" w:sz="4" w:space="0" w:color="000000"/>
              <w:bottom w:val="single" w:sz="6" w:space="0" w:color="auto"/>
              <w:right w:val="single" w:sz="6" w:space="0" w:color="auto"/>
            </w:tcBorders>
            <w:vAlign w:val="center"/>
          </w:tcPr>
          <w:p w:rsidR="00B746AF" w:rsidRPr="003F3BFC" w:rsidRDefault="00B746AF" w:rsidP="00C97693">
            <w:pPr>
              <w:jc w:val="center"/>
              <w:rPr>
                <w:sz w:val="16"/>
                <w:szCs w:val="16"/>
              </w:rPr>
            </w:pPr>
          </w:p>
        </w:tc>
        <w:tc>
          <w:tcPr>
            <w:tcW w:w="2126"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1701"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r>
      <w:tr w:rsidR="00B746AF" w:rsidRPr="003F3BFC" w:rsidTr="00C97693">
        <w:trPr>
          <w:trHeight w:val="91"/>
        </w:trPr>
        <w:tc>
          <w:tcPr>
            <w:tcW w:w="418"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numPr>
                <w:ilvl w:val="0"/>
                <w:numId w:val="32"/>
              </w:numPr>
              <w:jc w:val="center"/>
              <w:rPr>
                <w:snapToGrid w:val="0"/>
                <w:sz w:val="16"/>
                <w:szCs w:val="16"/>
              </w:rPr>
            </w:pPr>
          </w:p>
        </w:tc>
        <w:tc>
          <w:tcPr>
            <w:tcW w:w="2409"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rPr>
                <w:snapToGrid w:val="0"/>
                <w:sz w:val="16"/>
                <w:szCs w:val="16"/>
              </w:rPr>
            </w:pPr>
            <w:r>
              <w:rPr>
                <w:snapToGrid w:val="0"/>
                <w:sz w:val="16"/>
                <w:szCs w:val="16"/>
              </w:rPr>
              <w:t>Научно-популярный фильм</w:t>
            </w:r>
          </w:p>
        </w:tc>
        <w:tc>
          <w:tcPr>
            <w:tcW w:w="1843"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747" w:type="dxa"/>
            <w:tcBorders>
              <w:top w:val="single" w:sz="6" w:space="0" w:color="auto"/>
              <w:left w:val="single" w:sz="6" w:space="0" w:color="auto"/>
              <w:bottom w:val="single" w:sz="6" w:space="0" w:color="auto"/>
              <w:right w:val="single" w:sz="4" w:space="0" w:color="000000"/>
            </w:tcBorders>
            <w:vAlign w:val="center"/>
          </w:tcPr>
          <w:p w:rsidR="00B746AF" w:rsidRPr="003F3BFC" w:rsidRDefault="00B746AF" w:rsidP="00C97693">
            <w:pPr>
              <w:jc w:val="center"/>
              <w:rPr>
                <w:sz w:val="16"/>
                <w:szCs w:val="16"/>
              </w:rPr>
            </w:pPr>
          </w:p>
        </w:tc>
        <w:tc>
          <w:tcPr>
            <w:tcW w:w="1238" w:type="dxa"/>
            <w:tcBorders>
              <w:top w:val="single" w:sz="6" w:space="0" w:color="auto"/>
              <w:left w:val="single" w:sz="4" w:space="0" w:color="000000"/>
              <w:bottom w:val="single" w:sz="6" w:space="0" w:color="auto"/>
              <w:right w:val="single" w:sz="6" w:space="0" w:color="auto"/>
            </w:tcBorders>
            <w:vAlign w:val="center"/>
          </w:tcPr>
          <w:p w:rsidR="00B746AF" w:rsidRPr="003F3BFC" w:rsidRDefault="00B746AF" w:rsidP="00C97693">
            <w:pPr>
              <w:jc w:val="center"/>
              <w:rPr>
                <w:sz w:val="16"/>
                <w:szCs w:val="16"/>
              </w:rPr>
            </w:pPr>
          </w:p>
        </w:tc>
        <w:tc>
          <w:tcPr>
            <w:tcW w:w="2126"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1701"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r>
      <w:tr w:rsidR="00B746AF" w:rsidRPr="003F3BFC" w:rsidTr="00C97693">
        <w:trPr>
          <w:trHeight w:val="91"/>
        </w:trPr>
        <w:tc>
          <w:tcPr>
            <w:tcW w:w="418"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numPr>
                <w:ilvl w:val="0"/>
                <w:numId w:val="32"/>
              </w:numPr>
              <w:jc w:val="center"/>
              <w:rPr>
                <w:snapToGrid w:val="0"/>
                <w:sz w:val="16"/>
                <w:szCs w:val="16"/>
              </w:rPr>
            </w:pPr>
          </w:p>
        </w:tc>
        <w:tc>
          <w:tcPr>
            <w:tcW w:w="2409"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rPr>
                <w:snapToGrid w:val="0"/>
                <w:sz w:val="16"/>
                <w:szCs w:val="16"/>
              </w:rPr>
            </w:pPr>
            <w:r>
              <w:rPr>
                <w:snapToGrid w:val="0"/>
                <w:sz w:val="16"/>
                <w:szCs w:val="16"/>
              </w:rPr>
              <w:t>Телевизионная журналистика</w:t>
            </w:r>
          </w:p>
        </w:tc>
        <w:tc>
          <w:tcPr>
            <w:tcW w:w="1843"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747" w:type="dxa"/>
            <w:tcBorders>
              <w:top w:val="single" w:sz="6" w:space="0" w:color="auto"/>
              <w:left w:val="single" w:sz="6" w:space="0" w:color="auto"/>
              <w:bottom w:val="single" w:sz="6" w:space="0" w:color="auto"/>
              <w:right w:val="single" w:sz="4" w:space="0" w:color="000000"/>
            </w:tcBorders>
            <w:vAlign w:val="center"/>
          </w:tcPr>
          <w:p w:rsidR="00B746AF" w:rsidRPr="003F3BFC" w:rsidRDefault="00B746AF" w:rsidP="00C97693">
            <w:pPr>
              <w:jc w:val="center"/>
              <w:rPr>
                <w:sz w:val="16"/>
                <w:szCs w:val="16"/>
              </w:rPr>
            </w:pPr>
          </w:p>
        </w:tc>
        <w:tc>
          <w:tcPr>
            <w:tcW w:w="1238" w:type="dxa"/>
            <w:tcBorders>
              <w:top w:val="single" w:sz="6" w:space="0" w:color="auto"/>
              <w:left w:val="single" w:sz="4" w:space="0" w:color="000000"/>
              <w:bottom w:val="single" w:sz="6" w:space="0" w:color="auto"/>
              <w:right w:val="single" w:sz="6" w:space="0" w:color="auto"/>
            </w:tcBorders>
            <w:vAlign w:val="center"/>
          </w:tcPr>
          <w:p w:rsidR="00B746AF" w:rsidRPr="003F3BFC" w:rsidRDefault="00B746AF" w:rsidP="00C97693">
            <w:pPr>
              <w:jc w:val="center"/>
              <w:rPr>
                <w:sz w:val="16"/>
                <w:szCs w:val="16"/>
              </w:rPr>
            </w:pPr>
          </w:p>
        </w:tc>
        <w:tc>
          <w:tcPr>
            <w:tcW w:w="2126"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1701"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r>
      <w:tr w:rsidR="00B746AF" w:rsidRPr="003F3BFC" w:rsidTr="00C97693">
        <w:trPr>
          <w:trHeight w:val="91"/>
        </w:trPr>
        <w:tc>
          <w:tcPr>
            <w:tcW w:w="418"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numPr>
                <w:ilvl w:val="0"/>
                <w:numId w:val="32"/>
              </w:numPr>
              <w:jc w:val="center"/>
              <w:rPr>
                <w:snapToGrid w:val="0"/>
                <w:sz w:val="16"/>
                <w:szCs w:val="16"/>
              </w:rPr>
            </w:pPr>
          </w:p>
        </w:tc>
        <w:tc>
          <w:tcPr>
            <w:tcW w:w="2409" w:type="dxa"/>
            <w:tcBorders>
              <w:top w:val="single" w:sz="6" w:space="0" w:color="auto"/>
              <w:left w:val="single" w:sz="6" w:space="0" w:color="auto"/>
              <w:bottom w:val="single" w:sz="6" w:space="0" w:color="auto"/>
              <w:right w:val="single" w:sz="6" w:space="0" w:color="auto"/>
            </w:tcBorders>
            <w:vAlign w:val="center"/>
          </w:tcPr>
          <w:p w:rsidR="00B746AF" w:rsidRPr="00F430A2" w:rsidRDefault="00B746AF" w:rsidP="00C97693">
            <w:pPr>
              <w:rPr>
                <w:snapToGrid w:val="0"/>
                <w:sz w:val="16"/>
                <w:szCs w:val="16"/>
              </w:rPr>
            </w:pPr>
            <w:r w:rsidRPr="00F430A2">
              <w:rPr>
                <w:snapToGrid w:val="0"/>
                <w:sz w:val="16"/>
                <w:szCs w:val="16"/>
              </w:rPr>
              <w:t>«И это все о нем...» п</w:t>
            </w:r>
            <w:r>
              <w:rPr>
                <w:snapToGrid w:val="0"/>
                <w:sz w:val="16"/>
                <w:szCs w:val="16"/>
              </w:rPr>
              <w:t>освящена памяти С. В. Чернышёва</w:t>
            </w:r>
          </w:p>
        </w:tc>
        <w:tc>
          <w:tcPr>
            <w:tcW w:w="1843"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747" w:type="dxa"/>
            <w:tcBorders>
              <w:top w:val="single" w:sz="6" w:space="0" w:color="auto"/>
              <w:left w:val="single" w:sz="6" w:space="0" w:color="auto"/>
              <w:bottom w:val="single" w:sz="6" w:space="0" w:color="auto"/>
              <w:right w:val="single" w:sz="4" w:space="0" w:color="000000"/>
            </w:tcBorders>
            <w:vAlign w:val="center"/>
          </w:tcPr>
          <w:p w:rsidR="00B746AF" w:rsidRPr="003F3BFC" w:rsidRDefault="00B746AF" w:rsidP="00C97693">
            <w:pPr>
              <w:jc w:val="center"/>
              <w:rPr>
                <w:sz w:val="16"/>
                <w:szCs w:val="16"/>
              </w:rPr>
            </w:pPr>
          </w:p>
        </w:tc>
        <w:tc>
          <w:tcPr>
            <w:tcW w:w="1238" w:type="dxa"/>
            <w:tcBorders>
              <w:top w:val="single" w:sz="6" w:space="0" w:color="auto"/>
              <w:left w:val="single" w:sz="4" w:space="0" w:color="000000"/>
              <w:bottom w:val="single" w:sz="6" w:space="0" w:color="auto"/>
              <w:right w:val="single" w:sz="6" w:space="0" w:color="auto"/>
            </w:tcBorders>
            <w:vAlign w:val="center"/>
          </w:tcPr>
          <w:p w:rsidR="00B746AF" w:rsidRPr="003F3BFC" w:rsidRDefault="00B746AF" w:rsidP="00C97693">
            <w:pPr>
              <w:jc w:val="center"/>
              <w:rPr>
                <w:sz w:val="16"/>
                <w:szCs w:val="16"/>
              </w:rPr>
            </w:pPr>
          </w:p>
        </w:tc>
        <w:tc>
          <w:tcPr>
            <w:tcW w:w="2126"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1701"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r>
      <w:tr w:rsidR="00B746AF" w:rsidRPr="003F3BFC" w:rsidTr="00C97693">
        <w:trPr>
          <w:trHeight w:val="91"/>
        </w:trPr>
        <w:tc>
          <w:tcPr>
            <w:tcW w:w="418"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numPr>
                <w:ilvl w:val="0"/>
                <w:numId w:val="32"/>
              </w:numPr>
              <w:jc w:val="center"/>
              <w:rPr>
                <w:snapToGrid w:val="0"/>
                <w:sz w:val="16"/>
                <w:szCs w:val="16"/>
              </w:rPr>
            </w:pPr>
          </w:p>
        </w:tc>
        <w:tc>
          <w:tcPr>
            <w:tcW w:w="2409" w:type="dxa"/>
            <w:tcBorders>
              <w:top w:val="single" w:sz="6" w:space="0" w:color="auto"/>
              <w:left w:val="single" w:sz="6" w:space="0" w:color="auto"/>
              <w:bottom w:val="single" w:sz="6" w:space="0" w:color="auto"/>
              <w:right w:val="single" w:sz="6" w:space="0" w:color="auto"/>
            </w:tcBorders>
            <w:vAlign w:val="center"/>
          </w:tcPr>
          <w:p w:rsidR="00B746AF" w:rsidRPr="00BF42DB" w:rsidRDefault="00B746AF" w:rsidP="00C97693">
            <w:pPr>
              <w:rPr>
                <w:snapToGrid w:val="0"/>
                <w:sz w:val="16"/>
                <w:szCs w:val="16"/>
              </w:rPr>
            </w:pPr>
            <w:r>
              <w:rPr>
                <w:sz w:val="16"/>
                <w:szCs w:val="16"/>
              </w:rPr>
              <w:t>П</w:t>
            </w:r>
            <w:r w:rsidRPr="00BF42DB">
              <w:rPr>
                <w:sz w:val="16"/>
                <w:szCs w:val="16"/>
              </w:rPr>
              <w:t xml:space="preserve">ортрет </w:t>
            </w:r>
          </w:p>
        </w:tc>
        <w:tc>
          <w:tcPr>
            <w:tcW w:w="1843"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747" w:type="dxa"/>
            <w:tcBorders>
              <w:top w:val="single" w:sz="6" w:space="0" w:color="auto"/>
              <w:left w:val="single" w:sz="6" w:space="0" w:color="auto"/>
              <w:bottom w:val="single" w:sz="6" w:space="0" w:color="auto"/>
              <w:right w:val="single" w:sz="4" w:space="0" w:color="000000"/>
            </w:tcBorders>
            <w:vAlign w:val="center"/>
          </w:tcPr>
          <w:p w:rsidR="00B746AF" w:rsidRPr="003F3BFC" w:rsidRDefault="00B746AF" w:rsidP="00C97693">
            <w:pPr>
              <w:jc w:val="center"/>
              <w:rPr>
                <w:sz w:val="16"/>
                <w:szCs w:val="16"/>
              </w:rPr>
            </w:pPr>
          </w:p>
        </w:tc>
        <w:tc>
          <w:tcPr>
            <w:tcW w:w="1238" w:type="dxa"/>
            <w:tcBorders>
              <w:top w:val="single" w:sz="6" w:space="0" w:color="auto"/>
              <w:left w:val="single" w:sz="4" w:space="0" w:color="000000"/>
              <w:bottom w:val="single" w:sz="6" w:space="0" w:color="auto"/>
              <w:right w:val="single" w:sz="6" w:space="0" w:color="auto"/>
            </w:tcBorders>
            <w:vAlign w:val="center"/>
          </w:tcPr>
          <w:p w:rsidR="00B746AF" w:rsidRPr="003F3BFC" w:rsidRDefault="00B746AF" w:rsidP="00C97693">
            <w:pPr>
              <w:jc w:val="center"/>
              <w:rPr>
                <w:sz w:val="16"/>
                <w:szCs w:val="16"/>
              </w:rPr>
            </w:pPr>
          </w:p>
        </w:tc>
        <w:tc>
          <w:tcPr>
            <w:tcW w:w="2126"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1701"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r>
      <w:tr w:rsidR="00B746AF" w:rsidRPr="003F3BFC" w:rsidTr="00C97693">
        <w:trPr>
          <w:trHeight w:val="91"/>
        </w:trPr>
        <w:tc>
          <w:tcPr>
            <w:tcW w:w="418"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numPr>
                <w:ilvl w:val="0"/>
                <w:numId w:val="32"/>
              </w:numPr>
              <w:jc w:val="center"/>
              <w:rPr>
                <w:snapToGrid w:val="0"/>
                <w:sz w:val="16"/>
                <w:szCs w:val="16"/>
              </w:rPr>
            </w:pPr>
          </w:p>
        </w:tc>
        <w:tc>
          <w:tcPr>
            <w:tcW w:w="2409" w:type="dxa"/>
            <w:tcBorders>
              <w:top w:val="single" w:sz="6" w:space="0" w:color="auto"/>
              <w:left w:val="single" w:sz="6" w:space="0" w:color="auto"/>
              <w:bottom w:val="single" w:sz="6" w:space="0" w:color="auto"/>
              <w:right w:val="single" w:sz="6" w:space="0" w:color="auto"/>
            </w:tcBorders>
            <w:vAlign w:val="center"/>
          </w:tcPr>
          <w:p w:rsidR="00B746AF" w:rsidRPr="00BF42DB" w:rsidRDefault="00B746AF" w:rsidP="00C97693">
            <w:pPr>
              <w:rPr>
                <w:snapToGrid w:val="0"/>
                <w:sz w:val="16"/>
                <w:szCs w:val="16"/>
              </w:rPr>
            </w:pPr>
            <w:r>
              <w:rPr>
                <w:sz w:val="16"/>
                <w:szCs w:val="16"/>
              </w:rPr>
              <w:t>Р</w:t>
            </w:r>
            <w:r w:rsidRPr="00BF42DB">
              <w:rPr>
                <w:sz w:val="16"/>
                <w:szCs w:val="16"/>
              </w:rPr>
              <w:t xml:space="preserve">епортаж </w:t>
            </w:r>
          </w:p>
        </w:tc>
        <w:tc>
          <w:tcPr>
            <w:tcW w:w="1843"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747" w:type="dxa"/>
            <w:tcBorders>
              <w:top w:val="single" w:sz="6" w:space="0" w:color="auto"/>
              <w:left w:val="single" w:sz="6" w:space="0" w:color="auto"/>
              <w:bottom w:val="single" w:sz="6" w:space="0" w:color="auto"/>
              <w:right w:val="single" w:sz="4" w:space="0" w:color="000000"/>
            </w:tcBorders>
            <w:vAlign w:val="center"/>
          </w:tcPr>
          <w:p w:rsidR="00B746AF" w:rsidRPr="003F3BFC" w:rsidRDefault="00B746AF" w:rsidP="00C97693">
            <w:pPr>
              <w:jc w:val="center"/>
              <w:rPr>
                <w:sz w:val="16"/>
                <w:szCs w:val="16"/>
              </w:rPr>
            </w:pPr>
          </w:p>
        </w:tc>
        <w:tc>
          <w:tcPr>
            <w:tcW w:w="1238" w:type="dxa"/>
            <w:tcBorders>
              <w:top w:val="single" w:sz="6" w:space="0" w:color="auto"/>
              <w:left w:val="single" w:sz="4" w:space="0" w:color="000000"/>
              <w:bottom w:val="single" w:sz="6" w:space="0" w:color="auto"/>
              <w:right w:val="single" w:sz="6" w:space="0" w:color="auto"/>
            </w:tcBorders>
            <w:vAlign w:val="center"/>
          </w:tcPr>
          <w:p w:rsidR="00B746AF" w:rsidRPr="003F3BFC" w:rsidRDefault="00B746AF" w:rsidP="00C97693">
            <w:pPr>
              <w:jc w:val="center"/>
              <w:rPr>
                <w:sz w:val="16"/>
                <w:szCs w:val="16"/>
              </w:rPr>
            </w:pPr>
          </w:p>
        </w:tc>
        <w:tc>
          <w:tcPr>
            <w:tcW w:w="2126"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1701"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r>
      <w:tr w:rsidR="00B746AF" w:rsidRPr="003F3BFC" w:rsidTr="00C97693">
        <w:trPr>
          <w:trHeight w:val="91"/>
        </w:trPr>
        <w:tc>
          <w:tcPr>
            <w:tcW w:w="418"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numPr>
                <w:ilvl w:val="0"/>
                <w:numId w:val="32"/>
              </w:numPr>
              <w:jc w:val="center"/>
              <w:rPr>
                <w:snapToGrid w:val="0"/>
                <w:sz w:val="16"/>
                <w:szCs w:val="16"/>
              </w:rPr>
            </w:pPr>
          </w:p>
        </w:tc>
        <w:tc>
          <w:tcPr>
            <w:tcW w:w="2409" w:type="dxa"/>
            <w:tcBorders>
              <w:top w:val="single" w:sz="6" w:space="0" w:color="auto"/>
              <w:left w:val="single" w:sz="6" w:space="0" w:color="auto"/>
              <w:bottom w:val="single" w:sz="6" w:space="0" w:color="auto"/>
              <w:right w:val="single" w:sz="6" w:space="0" w:color="auto"/>
            </w:tcBorders>
            <w:vAlign w:val="center"/>
          </w:tcPr>
          <w:p w:rsidR="00B746AF" w:rsidRPr="00BF42DB" w:rsidRDefault="00B746AF" w:rsidP="00C97693">
            <w:pPr>
              <w:rPr>
                <w:snapToGrid w:val="0"/>
                <w:sz w:val="16"/>
                <w:szCs w:val="16"/>
              </w:rPr>
            </w:pPr>
            <w:r>
              <w:rPr>
                <w:sz w:val="16"/>
                <w:szCs w:val="16"/>
              </w:rPr>
              <w:t>С</w:t>
            </w:r>
            <w:r w:rsidRPr="00BF42DB">
              <w:rPr>
                <w:sz w:val="16"/>
                <w:szCs w:val="16"/>
              </w:rPr>
              <w:t xml:space="preserve">ерия </w:t>
            </w:r>
          </w:p>
        </w:tc>
        <w:tc>
          <w:tcPr>
            <w:tcW w:w="1843"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747" w:type="dxa"/>
            <w:tcBorders>
              <w:top w:val="single" w:sz="6" w:space="0" w:color="auto"/>
              <w:left w:val="single" w:sz="6" w:space="0" w:color="auto"/>
              <w:bottom w:val="single" w:sz="6" w:space="0" w:color="auto"/>
              <w:right w:val="single" w:sz="4" w:space="0" w:color="000000"/>
            </w:tcBorders>
            <w:vAlign w:val="center"/>
          </w:tcPr>
          <w:p w:rsidR="00B746AF" w:rsidRPr="003F3BFC" w:rsidRDefault="00B746AF" w:rsidP="00C97693">
            <w:pPr>
              <w:jc w:val="center"/>
              <w:rPr>
                <w:sz w:val="16"/>
                <w:szCs w:val="16"/>
              </w:rPr>
            </w:pPr>
          </w:p>
        </w:tc>
        <w:tc>
          <w:tcPr>
            <w:tcW w:w="1238" w:type="dxa"/>
            <w:tcBorders>
              <w:top w:val="single" w:sz="6" w:space="0" w:color="auto"/>
              <w:left w:val="single" w:sz="4" w:space="0" w:color="000000"/>
              <w:bottom w:val="single" w:sz="6" w:space="0" w:color="auto"/>
              <w:right w:val="single" w:sz="6" w:space="0" w:color="auto"/>
            </w:tcBorders>
            <w:vAlign w:val="center"/>
          </w:tcPr>
          <w:p w:rsidR="00B746AF" w:rsidRPr="003F3BFC" w:rsidRDefault="00B746AF" w:rsidP="00C97693">
            <w:pPr>
              <w:jc w:val="center"/>
              <w:rPr>
                <w:sz w:val="16"/>
                <w:szCs w:val="16"/>
              </w:rPr>
            </w:pPr>
          </w:p>
        </w:tc>
        <w:tc>
          <w:tcPr>
            <w:tcW w:w="2126"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1701"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r>
      <w:tr w:rsidR="00B746AF" w:rsidRPr="003F3BFC" w:rsidTr="00C97693">
        <w:trPr>
          <w:trHeight w:val="91"/>
        </w:trPr>
        <w:tc>
          <w:tcPr>
            <w:tcW w:w="418"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numPr>
                <w:ilvl w:val="0"/>
                <w:numId w:val="32"/>
              </w:numPr>
              <w:jc w:val="center"/>
              <w:rPr>
                <w:snapToGrid w:val="0"/>
                <w:sz w:val="16"/>
                <w:szCs w:val="16"/>
              </w:rPr>
            </w:pPr>
          </w:p>
        </w:tc>
        <w:tc>
          <w:tcPr>
            <w:tcW w:w="2409" w:type="dxa"/>
            <w:tcBorders>
              <w:top w:val="single" w:sz="6" w:space="0" w:color="auto"/>
              <w:left w:val="single" w:sz="6" w:space="0" w:color="auto"/>
              <w:bottom w:val="single" w:sz="6" w:space="0" w:color="auto"/>
              <w:right w:val="single" w:sz="6" w:space="0" w:color="auto"/>
            </w:tcBorders>
            <w:vAlign w:val="center"/>
          </w:tcPr>
          <w:p w:rsidR="00B746AF" w:rsidRPr="00BF42DB" w:rsidRDefault="00B746AF" w:rsidP="00C97693">
            <w:pPr>
              <w:rPr>
                <w:snapToGrid w:val="0"/>
                <w:sz w:val="16"/>
                <w:szCs w:val="16"/>
              </w:rPr>
            </w:pPr>
            <w:r>
              <w:rPr>
                <w:sz w:val="16"/>
                <w:szCs w:val="16"/>
              </w:rPr>
              <w:t>П</w:t>
            </w:r>
            <w:r w:rsidRPr="00BF42DB">
              <w:rPr>
                <w:sz w:val="16"/>
                <w:szCs w:val="16"/>
              </w:rPr>
              <w:t>ейзаж</w:t>
            </w:r>
          </w:p>
        </w:tc>
        <w:tc>
          <w:tcPr>
            <w:tcW w:w="1843"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747" w:type="dxa"/>
            <w:tcBorders>
              <w:top w:val="single" w:sz="6" w:space="0" w:color="auto"/>
              <w:left w:val="single" w:sz="6" w:space="0" w:color="auto"/>
              <w:bottom w:val="single" w:sz="6" w:space="0" w:color="auto"/>
              <w:right w:val="single" w:sz="4" w:space="0" w:color="000000"/>
            </w:tcBorders>
            <w:vAlign w:val="center"/>
          </w:tcPr>
          <w:p w:rsidR="00B746AF" w:rsidRPr="003F3BFC" w:rsidRDefault="00B746AF" w:rsidP="00C97693">
            <w:pPr>
              <w:jc w:val="center"/>
              <w:rPr>
                <w:sz w:val="16"/>
                <w:szCs w:val="16"/>
              </w:rPr>
            </w:pPr>
          </w:p>
        </w:tc>
        <w:tc>
          <w:tcPr>
            <w:tcW w:w="1238" w:type="dxa"/>
            <w:tcBorders>
              <w:top w:val="single" w:sz="6" w:space="0" w:color="auto"/>
              <w:left w:val="single" w:sz="4" w:space="0" w:color="000000"/>
              <w:bottom w:val="single" w:sz="6" w:space="0" w:color="auto"/>
              <w:right w:val="single" w:sz="6" w:space="0" w:color="auto"/>
            </w:tcBorders>
            <w:vAlign w:val="center"/>
          </w:tcPr>
          <w:p w:rsidR="00B746AF" w:rsidRPr="003F3BFC" w:rsidRDefault="00B746AF" w:rsidP="00C97693">
            <w:pPr>
              <w:jc w:val="center"/>
              <w:rPr>
                <w:sz w:val="16"/>
                <w:szCs w:val="16"/>
              </w:rPr>
            </w:pPr>
          </w:p>
        </w:tc>
        <w:tc>
          <w:tcPr>
            <w:tcW w:w="2126"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1701"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r>
      <w:tr w:rsidR="00B746AF" w:rsidRPr="003F3BFC" w:rsidTr="00C97693">
        <w:trPr>
          <w:trHeight w:val="91"/>
        </w:trPr>
        <w:tc>
          <w:tcPr>
            <w:tcW w:w="418"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numPr>
                <w:ilvl w:val="0"/>
                <w:numId w:val="32"/>
              </w:numPr>
              <w:jc w:val="center"/>
              <w:rPr>
                <w:snapToGrid w:val="0"/>
                <w:sz w:val="16"/>
                <w:szCs w:val="16"/>
              </w:rPr>
            </w:pPr>
          </w:p>
        </w:tc>
        <w:tc>
          <w:tcPr>
            <w:tcW w:w="2409" w:type="dxa"/>
            <w:tcBorders>
              <w:top w:val="single" w:sz="6" w:space="0" w:color="auto"/>
              <w:left w:val="single" w:sz="6" w:space="0" w:color="auto"/>
              <w:bottom w:val="single" w:sz="6" w:space="0" w:color="auto"/>
              <w:right w:val="single" w:sz="6" w:space="0" w:color="auto"/>
            </w:tcBorders>
            <w:vAlign w:val="center"/>
          </w:tcPr>
          <w:p w:rsidR="00B746AF" w:rsidRPr="00BF42DB" w:rsidRDefault="00B746AF" w:rsidP="00C97693">
            <w:pPr>
              <w:rPr>
                <w:snapToGrid w:val="0"/>
                <w:sz w:val="16"/>
                <w:szCs w:val="16"/>
              </w:rPr>
            </w:pPr>
            <w:r>
              <w:rPr>
                <w:sz w:val="16"/>
                <w:szCs w:val="16"/>
              </w:rPr>
              <w:t>А</w:t>
            </w:r>
            <w:r w:rsidRPr="00BF42DB">
              <w:rPr>
                <w:sz w:val="16"/>
                <w:szCs w:val="16"/>
              </w:rPr>
              <w:t>рхитектура и интерьер</w:t>
            </w:r>
          </w:p>
        </w:tc>
        <w:tc>
          <w:tcPr>
            <w:tcW w:w="1843"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747" w:type="dxa"/>
            <w:tcBorders>
              <w:top w:val="single" w:sz="6" w:space="0" w:color="auto"/>
              <w:left w:val="single" w:sz="6" w:space="0" w:color="auto"/>
              <w:bottom w:val="single" w:sz="6" w:space="0" w:color="auto"/>
              <w:right w:val="single" w:sz="4" w:space="0" w:color="000000"/>
            </w:tcBorders>
            <w:vAlign w:val="center"/>
          </w:tcPr>
          <w:p w:rsidR="00B746AF" w:rsidRPr="003F3BFC" w:rsidRDefault="00B746AF" w:rsidP="00C97693">
            <w:pPr>
              <w:jc w:val="center"/>
              <w:rPr>
                <w:sz w:val="16"/>
                <w:szCs w:val="16"/>
              </w:rPr>
            </w:pPr>
          </w:p>
        </w:tc>
        <w:tc>
          <w:tcPr>
            <w:tcW w:w="1238" w:type="dxa"/>
            <w:tcBorders>
              <w:top w:val="single" w:sz="6" w:space="0" w:color="auto"/>
              <w:left w:val="single" w:sz="4" w:space="0" w:color="000000"/>
              <w:bottom w:val="single" w:sz="6" w:space="0" w:color="auto"/>
              <w:right w:val="single" w:sz="6" w:space="0" w:color="auto"/>
            </w:tcBorders>
            <w:vAlign w:val="center"/>
          </w:tcPr>
          <w:p w:rsidR="00B746AF" w:rsidRPr="003F3BFC" w:rsidRDefault="00B746AF" w:rsidP="00C97693">
            <w:pPr>
              <w:jc w:val="center"/>
              <w:rPr>
                <w:sz w:val="16"/>
                <w:szCs w:val="16"/>
              </w:rPr>
            </w:pPr>
          </w:p>
        </w:tc>
        <w:tc>
          <w:tcPr>
            <w:tcW w:w="2126"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1701"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r>
      <w:tr w:rsidR="00B746AF" w:rsidRPr="003F3BFC" w:rsidTr="00C97693">
        <w:trPr>
          <w:trHeight w:val="91"/>
        </w:trPr>
        <w:tc>
          <w:tcPr>
            <w:tcW w:w="418"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numPr>
                <w:ilvl w:val="0"/>
                <w:numId w:val="32"/>
              </w:numPr>
              <w:jc w:val="center"/>
              <w:rPr>
                <w:snapToGrid w:val="0"/>
                <w:sz w:val="16"/>
                <w:szCs w:val="16"/>
              </w:rPr>
            </w:pPr>
          </w:p>
        </w:tc>
        <w:tc>
          <w:tcPr>
            <w:tcW w:w="2409" w:type="dxa"/>
            <w:tcBorders>
              <w:top w:val="single" w:sz="6" w:space="0" w:color="auto"/>
              <w:left w:val="single" w:sz="6" w:space="0" w:color="auto"/>
              <w:bottom w:val="single" w:sz="6" w:space="0" w:color="auto"/>
              <w:right w:val="single" w:sz="6" w:space="0" w:color="auto"/>
            </w:tcBorders>
            <w:vAlign w:val="center"/>
          </w:tcPr>
          <w:p w:rsidR="00B746AF" w:rsidRPr="00BF42DB" w:rsidRDefault="00B746AF" w:rsidP="00C97693">
            <w:pPr>
              <w:rPr>
                <w:snapToGrid w:val="0"/>
                <w:sz w:val="16"/>
                <w:szCs w:val="16"/>
              </w:rPr>
            </w:pPr>
            <w:r>
              <w:rPr>
                <w:sz w:val="16"/>
                <w:szCs w:val="16"/>
              </w:rPr>
              <w:t>А</w:t>
            </w:r>
            <w:r w:rsidRPr="00BF42DB">
              <w:rPr>
                <w:sz w:val="16"/>
                <w:szCs w:val="16"/>
              </w:rPr>
              <w:t>нималистика</w:t>
            </w:r>
          </w:p>
        </w:tc>
        <w:tc>
          <w:tcPr>
            <w:tcW w:w="1843"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747" w:type="dxa"/>
            <w:tcBorders>
              <w:top w:val="single" w:sz="6" w:space="0" w:color="auto"/>
              <w:left w:val="single" w:sz="6" w:space="0" w:color="auto"/>
              <w:bottom w:val="single" w:sz="6" w:space="0" w:color="auto"/>
              <w:right w:val="single" w:sz="4" w:space="0" w:color="000000"/>
            </w:tcBorders>
            <w:vAlign w:val="center"/>
          </w:tcPr>
          <w:p w:rsidR="00B746AF" w:rsidRPr="003F3BFC" w:rsidRDefault="00B746AF" w:rsidP="00C97693">
            <w:pPr>
              <w:jc w:val="center"/>
              <w:rPr>
                <w:sz w:val="16"/>
                <w:szCs w:val="16"/>
              </w:rPr>
            </w:pPr>
          </w:p>
        </w:tc>
        <w:tc>
          <w:tcPr>
            <w:tcW w:w="1238" w:type="dxa"/>
            <w:tcBorders>
              <w:top w:val="single" w:sz="6" w:space="0" w:color="auto"/>
              <w:left w:val="single" w:sz="4" w:space="0" w:color="000000"/>
              <w:bottom w:val="single" w:sz="6" w:space="0" w:color="auto"/>
              <w:right w:val="single" w:sz="6" w:space="0" w:color="auto"/>
            </w:tcBorders>
            <w:vAlign w:val="center"/>
          </w:tcPr>
          <w:p w:rsidR="00B746AF" w:rsidRPr="003F3BFC" w:rsidRDefault="00B746AF" w:rsidP="00C97693">
            <w:pPr>
              <w:jc w:val="center"/>
              <w:rPr>
                <w:sz w:val="16"/>
                <w:szCs w:val="16"/>
              </w:rPr>
            </w:pPr>
          </w:p>
        </w:tc>
        <w:tc>
          <w:tcPr>
            <w:tcW w:w="2126"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1701"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r>
      <w:tr w:rsidR="00B746AF" w:rsidRPr="003F3BFC" w:rsidTr="00C97693">
        <w:trPr>
          <w:trHeight w:val="91"/>
        </w:trPr>
        <w:tc>
          <w:tcPr>
            <w:tcW w:w="418"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numPr>
                <w:ilvl w:val="0"/>
                <w:numId w:val="32"/>
              </w:numPr>
              <w:jc w:val="center"/>
              <w:rPr>
                <w:snapToGrid w:val="0"/>
                <w:sz w:val="16"/>
                <w:szCs w:val="16"/>
              </w:rPr>
            </w:pPr>
          </w:p>
        </w:tc>
        <w:tc>
          <w:tcPr>
            <w:tcW w:w="2409" w:type="dxa"/>
            <w:tcBorders>
              <w:top w:val="single" w:sz="6" w:space="0" w:color="auto"/>
              <w:left w:val="single" w:sz="6" w:space="0" w:color="auto"/>
              <w:bottom w:val="single" w:sz="6" w:space="0" w:color="auto"/>
              <w:right w:val="single" w:sz="6" w:space="0" w:color="auto"/>
            </w:tcBorders>
            <w:vAlign w:val="center"/>
          </w:tcPr>
          <w:p w:rsidR="00B746AF" w:rsidRPr="00BF42DB" w:rsidRDefault="00B746AF" w:rsidP="00C97693">
            <w:pPr>
              <w:rPr>
                <w:sz w:val="16"/>
                <w:szCs w:val="16"/>
              </w:rPr>
            </w:pPr>
            <w:r>
              <w:rPr>
                <w:sz w:val="16"/>
                <w:szCs w:val="16"/>
              </w:rPr>
              <w:t>М</w:t>
            </w:r>
            <w:r w:rsidRPr="00BF42DB">
              <w:rPr>
                <w:sz w:val="16"/>
                <w:szCs w:val="16"/>
              </w:rPr>
              <w:t>акро</w:t>
            </w:r>
          </w:p>
        </w:tc>
        <w:tc>
          <w:tcPr>
            <w:tcW w:w="1843"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747" w:type="dxa"/>
            <w:tcBorders>
              <w:top w:val="single" w:sz="6" w:space="0" w:color="auto"/>
              <w:left w:val="single" w:sz="6" w:space="0" w:color="auto"/>
              <w:bottom w:val="single" w:sz="6" w:space="0" w:color="auto"/>
              <w:right w:val="single" w:sz="4" w:space="0" w:color="000000"/>
            </w:tcBorders>
            <w:vAlign w:val="center"/>
          </w:tcPr>
          <w:p w:rsidR="00B746AF" w:rsidRPr="003F3BFC" w:rsidRDefault="00B746AF" w:rsidP="00C97693">
            <w:pPr>
              <w:jc w:val="center"/>
              <w:rPr>
                <w:sz w:val="16"/>
                <w:szCs w:val="16"/>
              </w:rPr>
            </w:pPr>
          </w:p>
        </w:tc>
        <w:tc>
          <w:tcPr>
            <w:tcW w:w="1238" w:type="dxa"/>
            <w:tcBorders>
              <w:top w:val="single" w:sz="6" w:space="0" w:color="auto"/>
              <w:left w:val="single" w:sz="4" w:space="0" w:color="000000"/>
              <w:bottom w:val="single" w:sz="6" w:space="0" w:color="auto"/>
              <w:right w:val="single" w:sz="6" w:space="0" w:color="auto"/>
            </w:tcBorders>
            <w:vAlign w:val="center"/>
          </w:tcPr>
          <w:p w:rsidR="00B746AF" w:rsidRPr="003F3BFC" w:rsidRDefault="00B746AF" w:rsidP="00C97693">
            <w:pPr>
              <w:jc w:val="center"/>
              <w:rPr>
                <w:sz w:val="16"/>
                <w:szCs w:val="16"/>
              </w:rPr>
            </w:pPr>
          </w:p>
        </w:tc>
        <w:tc>
          <w:tcPr>
            <w:tcW w:w="2126"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1701"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r>
      <w:tr w:rsidR="00B746AF" w:rsidRPr="003F3BFC" w:rsidTr="00C97693">
        <w:trPr>
          <w:trHeight w:val="91"/>
        </w:trPr>
        <w:tc>
          <w:tcPr>
            <w:tcW w:w="418"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numPr>
                <w:ilvl w:val="0"/>
                <w:numId w:val="32"/>
              </w:numPr>
              <w:jc w:val="center"/>
              <w:rPr>
                <w:snapToGrid w:val="0"/>
                <w:sz w:val="16"/>
                <w:szCs w:val="16"/>
              </w:rPr>
            </w:pPr>
          </w:p>
        </w:tc>
        <w:tc>
          <w:tcPr>
            <w:tcW w:w="2409" w:type="dxa"/>
            <w:tcBorders>
              <w:top w:val="single" w:sz="6" w:space="0" w:color="auto"/>
              <w:left w:val="single" w:sz="6" w:space="0" w:color="auto"/>
              <w:bottom w:val="single" w:sz="6" w:space="0" w:color="auto"/>
              <w:right w:val="single" w:sz="6" w:space="0" w:color="auto"/>
            </w:tcBorders>
            <w:vAlign w:val="center"/>
          </w:tcPr>
          <w:p w:rsidR="00B746AF" w:rsidRPr="00BF42DB" w:rsidRDefault="00B746AF" w:rsidP="00C97693">
            <w:pPr>
              <w:rPr>
                <w:sz w:val="16"/>
                <w:szCs w:val="16"/>
              </w:rPr>
            </w:pPr>
            <w:r>
              <w:rPr>
                <w:sz w:val="16"/>
                <w:szCs w:val="16"/>
              </w:rPr>
              <w:t>М</w:t>
            </w:r>
            <w:r w:rsidRPr="00BF42DB">
              <w:rPr>
                <w:sz w:val="16"/>
                <w:szCs w:val="16"/>
              </w:rPr>
              <w:t>обильное фото</w:t>
            </w:r>
          </w:p>
        </w:tc>
        <w:tc>
          <w:tcPr>
            <w:tcW w:w="1843"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747" w:type="dxa"/>
            <w:tcBorders>
              <w:top w:val="single" w:sz="6" w:space="0" w:color="auto"/>
              <w:left w:val="single" w:sz="6" w:space="0" w:color="auto"/>
              <w:bottom w:val="single" w:sz="6" w:space="0" w:color="auto"/>
              <w:right w:val="single" w:sz="4" w:space="0" w:color="000000"/>
            </w:tcBorders>
            <w:vAlign w:val="center"/>
          </w:tcPr>
          <w:p w:rsidR="00B746AF" w:rsidRPr="003F3BFC" w:rsidRDefault="00B746AF" w:rsidP="00C97693">
            <w:pPr>
              <w:jc w:val="center"/>
              <w:rPr>
                <w:sz w:val="16"/>
                <w:szCs w:val="16"/>
              </w:rPr>
            </w:pPr>
          </w:p>
        </w:tc>
        <w:tc>
          <w:tcPr>
            <w:tcW w:w="1238" w:type="dxa"/>
            <w:tcBorders>
              <w:top w:val="single" w:sz="6" w:space="0" w:color="auto"/>
              <w:left w:val="single" w:sz="4" w:space="0" w:color="000000"/>
              <w:bottom w:val="single" w:sz="6" w:space="0" w:color="auto"/>
              <w:right w:val="single" w:sz="6" w:space="0" w:color="auto"/>
            </w:tcBorders>
            <w:vAlign w:val="center"/>
          </w:tcPr>
          <w:p w:rsidR="00B746AF" w:rsidRPr="003F3BFC" w:rsidRDefault="00B746AF" w:rsidP="00C97693">
            <w:pPr>
              <w:jc w:val="center"/>
              <w:rPr>
                <w:sz w:val="16"/>
                <w:szCs w:val="16"/>
              </w:rPr>
            </w:pPr>
          </w:p>
        </w:tc>
        <w:tc>
          <w:tcPr>
            <w:tcW w:w="2126"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1701"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r>
      <w:tr w:rsidR="00B746AF" w:rsidRPr="003F3BFC" w:rsidTr="00C97693">
        <w:trPr>
          <w:trHeight w:val="91"/>
        </w:trPr>
        <w:tc>
          <w:tcPr>
            <w:tcW w:w="418"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numPr>
                <w:ilvl w:val="0"/>
                <w:numId w:val="32"/>
              </w:numPr>
              <w:jc w:val="center"/>
              <w:rPr>
                <w:snapToGrid w:val="0"/>
                <w:sz w:val="16"/>
                <w:szCs w:val="16"/>
              </w:rPr>
            </w:pPr>
          </w:p>
        </w:tc>
        <w:tc>
          <w:tcPr>
            <w:tcW w:w="2409" w:type="dxa"/>
            <w:tcBorders>
              <w:top w:val="single" w:sz="6" w:space="0" w:color="auto"/>
              <w:left w:val="single" w:sz="6" w:space="0" w:color="auto"/>
              <w:bottom w:val="single" w:sz="6" w:space="0" w:color="auto"/>
              <w:right w:val="single" w:sz="6" w:space="0" w:color="auto"/>
            </w:tcBorders>
            <w:vAlign w:val="center"/>
          </w:tcPr>
          <w:p w:rsidR="00B746AF" w:rsidRPr="00BF42DB" w:rsidRDefault="00B746AF" w:rsidP="00C97693">
            <w:pPr>
              <w:rPr>
                <w:sz w:val="16"/>
                <w:szCs w:val="16"/>
              </w:rPr>
            </w:pPr>
            <w:r>
              <w:rPr>
                <w:sz w:val="16"/>
                <w:szCs w:val="16"/>
              </w:rPr>
              <w:t>Э</w:t>
            </w:r>
            <w:r w:rsidRPr="00BF42DB">
              <w:rPr>
                <w:sz w:val="16"/>
                <w:szCs w:val="16"/>
              </w:rPr>
              <w:t>ксперимент</w:t>
            </w:r>
          </w:p>
        </w:tc>
        <w:tc>
          <w:tcPr>
            <w:tcW w:w="1843"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747" w:type="dxa"/>
            <w:tcBorders>
              <w:top w:val="single" w:sz="6" w:space="0" w:color="auto"/>
              <w:left w:val="single" w:sz="6" w:space="0" w:color="auto"/>
              <w:bottom w:val="single" w:sz="6" w:space="0" w:color="auto"/>
              <w:right w:val="single" w:sz="4" w:space="0" w:color="000000"/>
            </w:tcBorders>
            <w:vAlign w:val="center"/>
          </w:tcPr>
          <w:p w:rsidR="00B746AF" w:rsidRPr="003F3BFC" w:rsidRDefault="00B746AF" w:rsidP="00C97693">
            <w:pPr>
              <w:jc w:val="center"/>
              <w:rPr>
                <w:sz w:val="16"/>
                <w:szCs w:val="16"/>
              </w:rPr>
            </w:pPr>
          </w:p>
        </w:tc>
        <w:tc>
          <w:tcPr>
            <w:tcW w:w="1238" w:type="dxa"/>
            <w:tcBorders>
              <w:top w:val="single" w:sz="6" w:space="0" w:color="auto"/>
              <w:left w:val="single" w:sz="4" w:space="0" w:color="000000"/>
              <w:bottom w:val="single" w:sz="6" w:space="0" w:color="auto"/>
              <w:right w:val="single" w:sz="6" w:space="0" w:color="auto"/>
            </w:tcBorders>
            <w:vAlign w:val="center"/>
          </w:tcPr>
          <w:p w:rsidR="00B746AF" w:rsidRPr="003F3BFC" w:rsidRDefault="00B746AF" w:rsidP="00C97693">
            <w:pPr>
              <w:jc w:val="center"/>
              <w:rPr>
                <w:sz w:val="16"/>
                <w:szCs w:val="16"/>
              </w:rPr>
            </w:pPr>
          </w:p>
        </w:tc>
        <w:tc>
          <w:tcPr>
            <w:tcW w:w="2126"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1701"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r>
      <w:tr w:rsidR="00B746AF" w:rsidRPr="003F3BFC" w:rsidTr="00C97693">
        <w:trPr>
          <w:trHeight w:val="91"/>
        </w:trPr>
        <w:tc>
          <w:tcPr>
            <w:tcW w:w="418"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numPr>
                <w:ilvl w:val="0"/>
                <w:numId w:val="32"/>
              </w:numPr>
              <w:jc w:val="center"/>
              <w:rPr>
                <w:snapToGrid w:val="0"/>
                <w:sz w:val="16"/>
                <w:szCs w:val="16"/>
              </w:rPr>
            </w:pPr>
          </w:p>
        </w:tc>
        <w:tc>
          <w:tcPr>
            <w:tcW w:w="2409" w:type="dxa"/>
            <w:tcBorders>
              <w:top w:val="single" w:sz="6" w:space="0" w:color="auto"/>
              <w:left w:val="single" w:sz="6" w:space="0" w:color="auto"/>
              <w:bottom w:val="single" w:sz="6" w:space="0" w:color="auto"/>
              <w:right w:val="single" w:sz="6" w:space="0" w:color="auto"/>
            </w:tcBorders>
            <w:vAlign w:val="center"/>
          </w:tcPr>
          <w:p w:rsidR="00B746AF" w:rsidRPr="00BF42DB" w:rsidRDefault="00B746AF" w:rsidP="00C97693">
            <w:pPr>
              <w:rPr>
                <w:sz w:val="16"/>
                <w:szCs w:val="16"/>
              </w:rPr>
            </w:pPr>
            <w:r>
              <w:rPr>
                <w:sz w:val="16"/>
                <w:szCs w:val="16"/>
              </w:rPr>
              <w:t>Х</w:t>
            </w:r>
            <w:r w:rsidRPr="00BF42DB">
              <w:rPr>
                <w:sz w:val="16"/>
                <w:szCs w:val="16"/>
              </w:rPr>
              <w:t>удожественная фотография на заданную тему «Моя семья»</w:t>
            </w:r>
          </w:p>
        </w:tc>
        <w:tc>
          <w:tcPr>
            <w:tcW w:w="1843"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747" w:type="dxa"/>
            <w:tcBorders>
              <w:top w:val="single" w:sz="6" w:space="0" w:color="auto"/>
              <w:left w:val="single" w:sz="6" w:space="0" w:color="auto"/>
              <w:bottom w:val="single" w:sz="6" w:space="0" w:color="auto"/>
              <w:right w:val="single" w:sz="4" w:space="0" w:color="000000"/>
            </w:tcBorders>
            <w:vAlign w:val="center"/>
          </w:tcPr>
          <w:p w:rsidR="00B746AF" w:rsidRPr="003F3BFC" w:rsidRDefault="00B746AF" w:rsidP="00C97693">
            <w:pPr>
              <w:jc w:val="center"/>
              <w:rPr>
                <w:sz w:val="16"/>
                <w:szCs w:val="16"/>
              </w:rPr>
            </w:pPr>
          </w:p>
        </w:tc>
        <w:tc>
          <w:tcPr>
            <w:tcW w:w="1238" w:type="dxa"/>
            <w:tcBorders>
              <w:top w:val="single" w:sz="6" w:space="0" w:color="auto"/>
              <w:left w:val="single" w:sz="4" w:space="0" w:color="000000"/>
              <w:bottom w:val="single" w:sz="6" w:space="0" w:color="auto"/>
              <w:right w:val="single" w:sz="6" w:space="0" w:color="auto"/>
            </w:tcBorders>
            <w:vAlign w:val="center"/>
          </w:tcPr>
          <w:p w:rsidR="00B746AF" w:rsidRPr="003F3BFC" w:rsidRDefault="00B746AF" w:rsidP="00C97693">
            <w:pPr>
              <w:jc w:val="center"/>
              <w:rPr>
                <w:sz w:val="16"/>
                <w:szCs w:val="16"/>
              </w:rPr>
            </w:pPr>
          </w:p>
        </w:tc>
        <w:tc>
          <w:tcPr>
            <w:tcW w:w="2126"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1701"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r>
      <w:tr w:rsidR="00B746AF" w:rsidRPr="003F3BFC" w:rsidTr="00C97693">
        <w:trPr>
          <w:trHeight w:val="91"/>
        </w:trPr>
        <w:tc>
          <w:tcPr>
            <w:tcW w:w="418"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numPr>
                <w:ilvl w:val="0"/>
                <w:numId w:val="32"/>
              </w:numPr>
              <w:jc w:val="center"/>
              <w:rPr>
                <w:snapToGrid w:val="0"/>
                <w:sz w:val="16"/>
                <w:szCs w:val="16"/>
              </w:rPr>
            </w:pPr>
          </w:p>
        </w:tc>
        <w:tc>
          <w:tcPr>
            <w:tcW w:w="2409" w:type="dxa"/>
            <w:tcBorders>
              <w:top w:val="single" w:sz="6" w:space="0" w:color="auto"/>
              <w:left w:val="single" w:sz="6" w:space="0" w:color="auto"/>
              <w:bottom w:val="single" w:sz="6" w:space="0" w:color="auto"/>
              <w:right w:val="single" w:sz="6" w:space="0" w:color="auto"/>
            </w:tcBorders>
            <w:vAlign w:val="center"/>
          </w:tcPr>
          <w:p w:rsidR="00B746AF" w:rsidRPr="00BF42DB" w:rsidRDefault="00B746AF" w:rsidP="00C97693">
            <w:pPr>
              <w:rPr>
                <w:sz w:val="16"/>
                <w:szCs w:val="16"/>
              </w:rPr>
            </w:pPr>
            <w:r>
              <w:rPr>
                <w:sz w:val="16"/>
                <w:szCs w:val="16"/>
              </w:rPr>
              <w:t>Ф</w:t>
            </w:r>
            <w:r w:rsidRPr="00BF42DB">
              <w:rPr>
                <w:sz w:val="16"/>
                <w:szCs w:val="16"/>
              </w:rPr>
              <w:t xml:space="preserve">оторепортаж о Событиях </w:t>
            </w:r>
            <w:r w:rsidRPr="00BF42DB">
              <w:rPr>
                <w:sz w:val="16"/>
                <w:szCs w:val="16"/>
              </w:rPr>
              <w:lastRenderedPageBreak/>
              <w:t>мероприятия (</w:t>
            </w:r>
            <w:proofErr w:type="spellStart"/>
            <w:r w:rsidRPr="00BF42DB">
              <w:rPr>
                <w:sz w:val="16"/>
                <w:szCs w:val="16"/>
              </w:rPr>
              <w:t>Бэкстэйдж</w:t>
            </w:r>
            <w:proofErr w:type="spellEnd"/>
            <w:r w:rsidRPr="00BF42DB">
              <w:rPr>
                <w:sz w:val="16"/>
                <w:szCs w:val="16"/>
              </w:rPr>
              <w:t>)</w:t>
            </w:r>
          </w:p>
        </w:tc>
        <w:tc>
          <w:tcPr>
            <w:tcW w:w="1843"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747" w:type="dxa"/>
            <w:tcBorders>
              <w:top w:val="single" w:sz="6" w:space="0" w:color="auto"/>
              <w:left w:val="single" w:sz="6" w:space="0" w:color="auto"/>
              <w:bottom w:val="single" w:sz="6" w:space="0" w:color="auto"/>
              <w:right w:val="single" w:sz="4" w:space="0" w:color="000000"/>
            </w:tcBorders>
            <w:vAlign w:val="center"/>
          </w:tcPr>
          <w:p w:rsidR="00B746AF" w:rsidRPr="003F3BFC" w:rsidRDefault="00B746AF" w:rsidP="00C97693">
            <w:pPr>
              <w:jc w:val="center"/>
              <w:rPr>
                <w:sz w:val="16"/>
                <w:szCs w:val="16"/>
              </w:rPr>
            </w:pPr>
          </w:p>
        </w:tc>
        <w:tc>
          <w:tcPr>
            <w:tcW w:w="1238" w:type="dxa"/>
            <w:tcBorders>
              <w:top w:val="single" w:sz="6" w:space="0" w:color="auto"/>
              <w:left w:val="single" w:sz="4" w:space="0" w:color="000000"/>
              <w:bottom w:val="single" w:sz="6" w:space="0" w:color="auto"/>
              <w:right w:val="single" w:sz="6" w:space="0" w:color="auto"/>
            </w:tcBorders>
            <w:vAlign w:val="center"/>
          </w:tcPr>
          <w:p w:rsidR="00B746AF" w:rsidRPr="003F3BFC" w:rsidRDefault="00B746AF" w:rsidP="00C97693">
            <w:pPr>
              <w:jc w:val="center"/>
              <w:rPr>
                <w:sz w:val="16"/>
                <w:szCs w:val="16"/>
              </w:rPr>
            </w:pPr>
          </w:p>
        </w:tc>
        <w:tc>
          <w:tcPr>
            <w:tcW w:w="2126"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1701"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r>
      <w:tr w:rsidR="00B746AF" w:rsidRPr="003F3BFC" w:rsidTr="00C97693">
        <w:trPr>
          <w:trHeight w:val="91"/>
        </w:trPr>
        <w:tc>
          <w:tcPr>
            <w:tcW w:w="418"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numPr>
                <w:ilvl w:val="0"/>
                <w:numId w:val="32"/>
              </w:numPr>
              <w:jc w:val="center"/>
              <w:rPr>
                <w:snapToGrid w:val="0"/>
                <w:sz w:val="16"/>
                <w:szCs w:val="16"/>
              </w:rPr>
            </w:pPr>
          </w:p>
        </w:tc>
        <w:tc>
          <w:tcPr>
            <w:tcW w:w="2409" w:type="dxa"/>
            <w:tcBorders>
              <w:top w:val="single" w:sz="6" w:space="0" w:color="auto"/>
              <w:left w:val="single" w:sz="6" w:space="0" w:color="auto"/>
              <w:bottom w:val="single" w:sz="6" w:space="0" w:color="auto"/>
              <w:right w:val="single" w:sz="6" w:space="0" w:color="auto"/>
            </w:tcBorders>
            <w:vAlign w:val="center"/>
          </w:tcPr>
          <w:p w:rsidR="00B746AF" w:rsidRPr="00BF42DB" w:rsidRDefault="00B746AF" w:rsidP="00C97693">
            <w:pPr>
              <w:rPr>
                <w:sz w:val="16"/>
                <w:szCs w:val="16"/>
              </w:rPr>
            </w:pPr>
            <w:r>
              <w:rPr>
                <w:sz w:val="16"/>
                <w:szCs w:val="16"/>
              </w:rPr>
              <w:t>И</w:t>
            </w:r>
            <w:r w:rsidRPr="00BF42DB">
              <w:rPr>
                <w:sz w:val="16"/>
                <w:szCs w:val="16"/>
              </w:rPr>
              <w:t>гровой фильм на заданную тему «60 лет МАН»</w:t>
            </w:r>
          </w:p>
        </w:tc>
        <w:tc>
          <w:tcPr>
            <w:tcW w:w="1843"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747" w:type="dxa"/>
            <w:tcBorders>
              <w:top w:val="single" w:sz="6" w:space="0" w:color="auto"/>
              <w:left w:val="single" w:sz="6" w:space="0" w:color="auto"/>
              <w:bottom w:val="single" w:sz="6" w:space="0" w:color="auto"/>
              <w:right w:val="single" w:sz="4" w:space="0" w:color="000000"/>
            </w:tcBorders>
            <w:vAlign w:val="center"/>
          </w:tcPr>
          <w:p w:rsidR="00B746AF" w:rsidRPr="003F3BFC" w:rsidRDefault="00B746AF" w:rsidP="00C97693">
            <w:pPr>
              <w:jc w:val="center"/>
              <w:rPr>
                <w:sz w:val="16"/>
                <w:szCs w:val="16"/>
              </w:rPr>
            </w:pPr>
          </w:p>
        </w:tc>
        <w:tc>
          <w:tcPr>
            <w:tcW w:w="1238" w:type="dxa"/>
            <w:tcBorders>
              <w:top w:val="single" w:sz="6" w:space="0" w:color="auto"/>
              <w:left w:val="single" w:sz="4" w:space="0" w:color="000000"/>
              <w:bottom w:val="single" w:sz="6" w:space="0" w:color="auto"/>
              <w:right w:val="single" w:sz="6" w:space="0" w:color="auto"/>
            </w:tcBorders>
            <w:vAlign w:val="center"/>
          </w:tcPr>
          <w:p w:rsidR="00B746AF" w:rsidRPr="003F3BFC" w:rsidRDefault="00B746AF" w:rsidP="00C97693">
            <w:pPr>
              <w:jc w:val="center"/>
              <w:rPr>
                <w:sz w:val="16"/>
                <w:szCs w:val="16"/>
              </w:rPr>
            </w:pPr>
          </w:p>
        </w:tc>
        <w:tc>
          <w:tcPr>
            <w:tcW w:w="2126"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1701"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r>
      <w:tr w:rsidR="00B746AF" w:rsidRPr="003F3BFC" w:rsidTr="00C97693">
        <w:trPr>
          <w:trHeight w:val="91"/>
        </w:trPr>
        <w:tc>
          <w:tcPr>
            <w:tcW w:w="418"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numPr>
                <w:ilvl w:val="0"/>
                <w:numId w:val="32"/>
              </w:numPr>
              <w:jc w:val="center"/>
              <w:rPr>
                <w:snapToGrid w:val="0"/>
                <w:sz w:val="16"/>
                <w:szCs w:val="16"/>
              </w:rPr>
            </w:pPr>
          </w:p>
        </w:tc>
        <w:tc>
          <w:tcPr>
            <w:tcW w:w="2409" w:type="dxa"/>
            <w:tcBorders>
              <w:top w:val="single" w:sz="6" w:space="0" w:color="auto"/>
              <w:left w:val="single" w:sz="6" w:space="0" w:color="auto"/>
              <w:bottom w:val="single" w:sz="6" w:space="0" w:color="auto"/>
              <w:right w:val="single" w:sz="6" w:space="0" w:color="auto"/>
            </w:tcBorders>
            <w:vAlign w:val="center"/>
          </w:tcPr>
          <w:p w:rsidR="00B746AF" w:rsidRPr="00BF42DB" w:rsidRDefault="00B746AF" w:rsidP="00C97693">
            <w:pPr>
              <w:rPr>
                <w:sz w:val="16"/>
                <w:szCs w:val="16"/>
              </w:rPr>
            </w:pPr>
            <w:r>
              <w:rPr>
                <w:sz w:val="16"/>
                <w:szCs w:val="16"/>
              </w:rPr>
              <w:t>Д</w:t>
            </w:r>
            <w:r w:rsidRPr="00BF42DB">
              <w:rPr>
                <w:sz w:val="16"/>
                <w:szCs w:val="16"/>
              </w:rPr>
              <w:t>окументальный фильм на заданную тему «60 лет МАН»</w:t>
            </w:r>
          </w:p>
        </w:tc>
        <w:tc>
          <w:tcPr>
            <w:tcW w:w="1843"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747" w:type="dxa"/>
            <w:tcBorders>
              <w:top w:val="single" w:sz="6" w:space="0" w:color="auto"/>
              <w:left w:val="single" w:sz="6" w:space="0" w:color="auto"/>
              <w:bottom w:val="single" w:sz="6" w:space="0" w:color="auto"/>
              <w:right w:val="single" w:sz="4" w:space="0" w:color="000000"/>
            </w:tcBorders>
            <w:vAlign w:val="center"/>
          </w:tcPr>
          <w:p w:rsidR="00B746AF" w:rsidRPr="003F3BFC" w:rsidRDefault="00B746AF" w:rsidP="00C97693">
            <w:pPr>
              <w:jc w:val="center"/>
              <w:rPr>
                <w:sz w:val="16"/>
                <w:szCs w:val="16"/>
              </w:rPr>
            </w:pPr>
          </w:p>
        </w:tc>
        <w:tc>
          <w:tcPr>
            <w:tcW w:w="1238" w:type="dxa"/>
            <w:tcBorders>
              <w:top w:val="single" w:sz="6" w:space="0" w:color="auto"/>
              <w:left w:val="single" w:sz="4" w:space="0" w:color="000000"/>
              <w:bottom w:val="single" w:sz="6" w:space="0" w:color="auto"/>
              <w:right w:val="single" w:sz="6" w:space="0" w:color="auto"/>
            </w:tcBorders>
            <w:vAlign w:val="center"/>
          </w:tcPr>
          <w:p w:rsidR="00B746AF" w:rsidRPr="003F3BFC" w:rsidRDefault="00B746AF" w:rsidP="00C97693">
            <w:pPr>
              <w:jc w:val="center"/>
              <w:rPr>
                <w:sz w:val="16"/>
                <w:szCs w:val="16"/>
              </w:rPr>
            </w:pPr>
          </w:p>
        </w:tc>
        <w:tc>
          <w:tcPr>
            <w:tcW w:w="2126"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1701"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r>
      <w:tr w:rsidR="00B746AF" w:rsidRPr="003F3BFC" w:rsidTr="00C97693">
        <w:trPr>
          <w:trHeight w:val="91"/>
        </w:trPr>
        <w:tc>
          <w:tcPr>
            <w:tcW w:w="418"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numPr>
                <w:ilvl w:val="0"/>
                <w:numId w:val="32"/>
              </w:numPr>
              <w:jc w:val="center"/>
              <w:rPr>
                <w:snapToGrid w:val="0"/>
                <w:sz w:val="16"/>
                <w:szCs w:val="16"/>
              </w:rPr>
            </w:pPr>
          </w:p>
        </w:tc>
        <w:tc>
          <w:tcPr>
            <w:tcW w:w="2409" w:type="dxa"/>
            <w:tcBorders>
              <w:top w:val="single" w:sz="6" w:space="0" w:color="auto"/>
              <w:left w:val="single" w:sz="6" w:space="0" w:color="auto"/>
              <w:bottom w:val="single" w:sz="6" w:space="0" w:color="auto"/>
              <w:right w:val="single" w:sz="6" w:space="0" w:color="auto"/>
            </w:tcBorders>
            <w:vAlign w:val="center"/>
          </w:tcPr>
          <w:p w:rsidR="00B746AF" w:rsidRPr="00BF42DB" w:rsidRDefault="00B746AF" w:rsidP="00C97693">
            <w:pPr>
              <w:rPr>
                <w:sz w:val="16"/>
                <w:szCs w:val="16"/>
              </w:rPr>
            </w:pPr>
            <w:r>
              <w:rPr>
                <w:spacing w:val="8"/>
                <w:sz w:val="16"/>
                <w:szCs w:val="16"/>
                <w:bdr w:val="none" w:sz="0" w:space="0" w:color="auto" w:frame="1"/>
                <w:lang w:eastAsia="ru-RU"/>
              </w:rPr>
              <w:t>И</w:t>
            </w:r>
            <w:r w:rsidRPr="00BF42DB">
              <w:rPr>
                <w:spacing w:val="8"/>
                <w:sz w:val="16"/>
                <w:szCs w:val="16"/>
                <w:bdr w:val="none" w:sz="0" w:space="0" w:color="auto" w:frame="1"/>
                <w:lang w:eastAsia="ru-RU"/>
              </w:rPr>
              <w:t>гровой короткометражный фильм</w:t>
            </w:r>
          </w:p>
        </w:tc>
        <w:tc>
          <w:tcPr>
            <w:tcW w:w="1843"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747" w:type="dxa"/>
            <w:tcBorders>
              <w:top w:val="single" w:sz="6" w:space="0" w:color="auto"/>
              <w:left w:val="single" w:sz="6" w:space="0" w:color="auto"/>
              <w:bottom w:val="single" w:sz="6" w:space="0" w:color="auto"/>
              <w:right w:val="single" w:sz="4" w:space="0" w:color="000000"/>
            </w:tcBorders>
            <w:vAlign w:val="center"/>
          </w:tcPr>
          <w:p w:rsidR="00B746AF" w:rsidRPr="003F3BFC" w:rsidRDefault="00B746AF" w:rsidP="00C97693">
            <w:pPr>
              <w:jc w:val="center"/>
              <w:rPr>
                <w:sz w:val="16"/>
                <w:szCs w:val="16"/>
              </w:rPr>
            </w:pPr>
          </w:p>
        </w:tc>
        <w:tc>
          <w:tcPr>
            <w:tcW w:w="1238" w:type="dxa"/>
            <w:tcBorders>
              <w:top w:val="single" w:sz="6" w:space="0" w:color="auto"/>
              <w:left w:val="single" w:sz="4" w:space="0" w:color="000000"/>
              <w:bottom w:val="single" w:sz="6" w:space="0" w:color="auto"/>
              <w:right w:val="single" w:sz="6" w:space="0" w:color="auto"/>
            </w:tcBorders>
            <w:vAlign w:val="center"/>
          </w:tcPr>
          <w:p w:rsidR="00B746AF" w:rsidRPr="003F3BFC" w:rsidRDefault="00B746AF" w:rsidP="00C97693">
            <w:pPr>
              <w:jc w:val="center"/>
              <w:rPr>
                <w:sz w:val="16"/>
                <w:szCs w:val="16"/>
              </w:rPr>
            </w:pPr>
          </w:p>
        </w:tc>
        <w:tc>
          <w:tcPr>
            <w:tcW w:w="2126"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1701"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r>
      <w:tr w:rsidR="00B746AF" w:rsidRPr="003F3BFC" w:rsidTr="00C97693">
        <w:trPr>
          <w:trHeight w:val="91"/>
        </w:trPr>
        <w:tc>
          <w:tcPr>
            <w:tcW w:w="418"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numPr>
                <w:ilvl w:val="0"/>
                <w:numId w:val="32"/>
              </w:numPr>
              <w:jc w:val="center"/>
              <w:rPr>
                <w:snapToGrid w:val="0"/>
                <w:sz w:val="16"/>
                <w:szCs w:val="16"/>
              </w:rPr>
            </w:pPr>
          </w:p>
        </w:tc>
        <w:tc>
          <w:tcPr>
            <w:tcW w:w="2409" w:type="dxa"/>
            <w:tcBorders>
              <w:top w:val="single" w:sz="6" w:space="0" w:color="auto"/>
              <w:left w:val="single" w:sz="6" w:space="0" w:color="auto"/>
              <w:bottom w:val="single" w:sz="6" w:space="0" w:color="auto"/>
              <w:right w:val="single" w:sz="6" w:space="0" w:color="auto"/>
            </w:tcBorders>
            <w:vAlign w:val="center"/>
          </w:tcPr>
          <w:p w:rsidR="00B746AF" w:rsidRPr="00BF42DB" w:rsidRDefault="00B746AF" w:rsidP="00C97693">
            <w:pPr>
              <w:rPr>
                <w:sz w:val="16"/>
                <w:szCs w:val="16"/>
              </w:rPr>
            </w:pPr>
            <w:r>
              <w:rPr>
                <w:spacing w:val="8"/>
                <w:sz w:val="16"/>
                <w:szCs w:val="16"/>
                <w:bdr w:val="none" w:sz="0" w:space="0" w:color="auto" w:frame="1"/>
                <w:lang w:eastAsia="ru-RU"/>
              </w:rPr>
              <w:t>Н</w:t>
            </w:r>
            <w:r w:rsidRPr="00BF42DB">
              <w:rPr>
                <w:spacing w:val="8"/>
                <w:sz w:val="16"/>
                <w:szCs w:val="16"/>
                <w:bdr w:val="none" w:sz="0" w:space="0" w:color="auto" w:frame="1"/>
                <w:lang w:eastAsia="ru-RU"/>
              </w:rPr>
              <w:t>еигровой короткометражный фильм</w:t>
            </w:r>
          </w:p>
        </w:tc>
        <w:tc>
          <w:tcPr>
            <w:tcW w:w="1843"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747" w:type="dxa"/>
            <w:tcBorders>
              <w:top w:val="single" w:sz="6" w:space="0" w:color="auto"/>
              <w:left w:val="single" w:sz="6" w:space="0" w:color="auto"/>
              <w:bottom w:val="single" w:sz="6" w:space="0" w:color="auto"/>
              <w:right w:val="single" w:sz="4" w:space="0" w:color="000000"/>
            </w:tcBorders>
            <w:vAlign w:val="center"/>
          </w:tcPr>
          <w:p w:rsidR="00B746AF" w:rsidRPr="003F3BFC" w:rsidRDefault="00B746AF" w:rsidP="00C97693">
            <w:pPr>
              <w:jc w:val="center"/>
              <w:rPr>
                <w:sz w:val="16"/>
                <w:szCs w:val="16"/>
              </w:rPr>
            </w:pPr>
          </w:p>
        </w:tc>
        <w:tc>
          <w:tcPr>
            <w:tcW w:w="1238" w:type="dxa"/>
            <w:tcBorders>
              <w:top w:val="single" w:sz="6" w:space="0" w:color="auto"/>
              <w:left w:val="single" w:sz="4" w:space="0" w:color="000000"/>
              <w:bottom w:val="single" w:sz="6" w:space="0" w:color="auto"/>
              <w:right w:val="single" w:sz="6" w:space="0" w:color="auto"/>
            </w:tcBorders>
            <w:vAlign w:val="center"/>
          </w:tcPr>
          <w:p w:rsidR="00B746AF" w:rsidRPr="003F3BFC" w:rsidRDefault="00B746AF" w:rsidP="00C97693">
            <w:pPr>
              <w:jc w:val="center"/>
              <w:rPr>
                <w:sz w:val="16"/>
                <w:szCs w:val="16"/>
              </w:rPr>
            </w:pPr>
          </w:p>
        </w:tc>
        <w:tc>
          <w:tcPr>
            <w:tcW w:w="2126"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1701"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r>
      <w:tr w:rsidR="00B746AF" w:rsidRPr="003F3BFC" w:rsidTr="00C97693">
        <w:trPr>
          <w:trHeight w:val="91"/>
        </w:trPr>
        <w:tc>
          <w:tcPr>
            <w:tcW w:w="418"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numPr>
                <w:ilvl w:val="0"/>
                <w:numId w:val="32"/>
              </w:numPr>
              <w:jc w:val="center"/>
              <w:rPr>
                <w:snapToGrid w:val="0"/>
                <w:sz w:val="16"/>
                <w:szCs w:val="16"/>
              </w:rPr>
            </w:pPr>
          </w:p>
        </w:tc>
        <w:tc>
          <w:tcPr>
            <w:tcW w:w="2409" w:type="dxa"/>
            <w:tcBorders>
              <w:top w:val="single" w:sz="6" w:space="0" w:color="auto"/>
              <w:left w:val="single" w:sz="6" w:space="0" w:color="auto"/>
              <w:bottom w:val="single" w:sz="6" w:space="0" w:color="auto"/>
              <w:right w:val="single" w:sz="6" w:space="0" w:color="auto"/>
            </w:tcBorders>
            <w:vAlign w:val="center"/>
          </w:tcPr>
          <w:p w:rsidR="00B746AF" w:rsidRPr="00BF42DB" w:rsidRDefault="00B746AF" w:rsidP="00C97693">
            <w:pPr>
              <w:rPr>
                <w:sz w:val="16"/>
                <w:szCs w:val="16"/>
              </w:rPr>
            </w:pPr>
            <w:r>
              <w:rPr>
                <w:spacing w:val="8"/>
                <w:sz w:val="16"/>
                <w:szCs w:val="16"/>
                <w:bdr w:val="none" w:sz="0" w:space="0" w:color="auto" w:frame="1"/>
                <w:lang w:eastAsia="ru-RU"/>
              </w:rPr>
              <w:t>А</w:t>
            </w:r>
            <w:r w:rsidRPr="00BF42DB">
              <w:rPr>
                <w:spacing w:val="8"/>
                <w:sz w:val="16"/>
                <w:szCs w:val="16"/>
                <w:bdr w:val="none" w:sz="0" w:space="0" w:color="auto" w:frame="1"/>
                <w:lang w:eastAsia="ru-RU"/>
              </w:rPr>
              <w:t>нимационный короткометражный фильм</w:t>
            </w:r>
          </w:p>
        </w:tc>
        <w:tc>
          <w:tcPr>
            <w:tcW w:w="1843"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747" w:type="dxa"/>
            <w:tcBorders>
              <w:top w:val="single" w:sz="6" w:space="0" w:color="auto"/>
              <w:left w:val="single" w:sz="6" w:space="0" w:color="auto"/>
              <w:bottom w:val="single" w:sz="6" w:space="0" w:color="auto"/>
              <w:right w:val="single" w:sz="4" w:space="0" w:color="000000"/>
            </w:tcBorders>
            <w:vAlign w:val="center"/>
          </w:tcPr>
          <w:p w:rsidR="00B746AF" w:rsidRPr="003F3BFC" w:rsidRDefault="00B746AF" w:rsidP="00C97693">
            <w:pPr>
              <w:jc w:val="center"/>
              <w:rPr>
                <w:sz w:val="16"/>
                <w:szCs w:val="16"/>
              </w:rPr>
            </w:pPr>
          </w:p>
        </w:tc>
        <w:tc>
          <w:tcPr>
            <w:tcW w:w="1238" w:type="dxa"/>
            <w:tcBorders>
              <w:top w:val="single" w:sz="6" w:space="0" w:color="auto"/>
              <w:left w:val="single" w:sz="4" w:space="0" w:color="000000"/>
              <w:bottom w:val="single" w:sz="6" w:space="0" w:color="auto"/>
              <w:right w:val="single" w:sz="6" w:space="0" w:color="auto"/>
            </w:tcBorders>
            <w:vAlign w:val="center"/>
          </w:tcPr>
          <w:p w:rsidR="00B746AF" w:rsidRPr="003F3BFC" w:rsidRDefault="00B746AF" w:rsidP="00C97693">
            <w:pPr>
              <w:jc w:val="center"/>
              <w:rPr>
                <w:sz w:val="16"/>
                <w:szCs w:val="16"/>
              </w:rPr>
            </w:pPr>
          </w:p>
        </w:tc>
        <w:tc>
          <w:tcPr>
            <w:tcW w:w="2126"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1701"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r>
      <w:tr w:rsidR="00B746AF" w:rsidRPr="003F3BFC" w:rsidTr="00C97693">
        <w:trPr>
          <w:trHeight w:val="91"/>
        </w:trPr>
        <w:tc>
          <w:tcPr>
            <w:tcW w:w="418"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numPr>
                <w:ilvl w:val="0"/>
                <w:numId w:val="32"/>
              </w:numPr>
              <w:jc w:val="center"/>
              <w:rPr>
                <w:snapToGrid w:val="0"/>
                <w:sz w:val="16"/>
                <w:szCs w:val="16"/>
              </w:rPr>
            </w:pPr>
          </w:p>
        </w:tc>
        <w:tc>
          <w:tcPr>
            <w:tcW w:w="2409" w:type="dxa"/>
            <w:tcBorders>
              <w:top w:val="single" w:sz="6" w:space="0" w:color="auto"/>
              <w:left w:val="single" w:sz="6" w:space="0" w:color="auto"/>
              <w:bottom w:val="single" w:sz="6" w:space="0" w:color="auto"/>
              <w:right w:val="single" w:sz="6" w:space="0" w:color="auto"/>
            </w:tcBorders>
            <w:vAlign w:val="center"/>
          </w:tcPr>
          <w:p w:rsidR="00B746AF" w:rsidRPr="00BF42DB" w:rsidRDefault="00B746AF" w:rsidP="00C97693">
            <w:pPr>
              <w:rPr>
                <w:sz w:val="16"/>
                <w:szCs w:val="16"/>
              </w:rPr>
            </w:pPr>
            <w:r>
              <w:rPr>
                <w:spacing w:val="8"/>
                <w:sz w:val="16"/>
                <w:szCs w:val="16"/>
                <w:bdr w:val="none" w:sz="0" w:space="0" w:color="auto" w:frame="1"/>
                <w:lang w:eastAsia="ru-RU"/>
              </w:rPr>
              <w:t>И</w:t>
            </w:r>
            <w:r w:rsidRPr="00BF42DB">
              <w:rPr>
                <w:spacing w:val="8"/>
                <w:sz w:val="16"/>
                <w:szCs w:val="16"/>
                <w:bdr w:val="none" w:sz="0" w:space="0" w:color="auto" w:frame="1"/>
                <w:lang w:eastAsia="ru-RU"/>
              </w:rPr>
              <w:t>гровой фильм руками детей</w:t>
            </w:r>
          </w:p>
        </w:tc>
        <w:tc>
          <w:tcPr>
            <w:tcW w:w="1843"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747" w:type="dxa"/>
            <w:tcBorders>
              <w:top w:val="single" w:sz="6" w:space="0" w:color="auto"/>
              <w:left w:val="single" w:sz="6" w:space="0" w:color="auto"/>
              <w:bottom w:val="single" w:sz="6" w:space="0" w:color="auto"/>
              <w:right w:val="single" w:sz="4" w:space="0" w:color="000000"/>
            </w:tcBorders>
            <w:vAlign w:val="center"/>
          </w:tcPr>
          <w:p w:rsidR="00B746AF" w:rsidRPr="003F3BFC" w:rsidRDefault="00B746AF" w:rsidP="00C97693">
            <w:pPr>
              <w:jc w:val="center"/>
              <w:rPr>
                <w:sz w:val="16"/>
                <w:szCs w:val="16"/>
              </w:rPr>
            </w:pPr>
          </w:p>
        </w:tc>
        <w:tc>
          <w:tcPr>
            <w:tcW w:w="1238" w:type="dxa"/>
            <w:tcBorders>
              <w:top w:val="single" w:sz="6" w:space="0" w:color="auto"/>
              <w:left w:val="single" w:sz="4" w:space="0" w:color="000000"/>
              <w:bottom w:val="single" w:sz="6" w:space="0" w:color="auto"/>
              <w:right w:val="single" w:sz="6" w:space="0" w:color="auto"/>
            </w:tcBorders>
            <w:vAlign w:val="center"/>
          </w:tcPr>
          <w:p w:rsidR="00B746AF" w:rsidRPr="003F3BFC" w:rsidRDefault="00B746AF" w:rsidP="00C97693">
            <w:pPr>
              <w:jc w:val="center"/>
              <w:rPr>
                <w:sz w:val="16"/>
                <w:szCs w:val="16"/>
              </w:rPr>
            </w:pPr>
          </w:p>
        </w:tc>
        <w:tc>
          <w:tcPr>
            <w:tcW w:w="2126"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1701"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r>
      <w:tr w:rsidR="00B746AF" w:rsidRPr="003F3BFC" w:rsidTr="00C97693">
        <w:trPr>
          <w:trHeight w:val="91"/>
        </w:trPr>
        <w:tc>
          <w:tcPr>
            <w:tcW w:w="418"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numPr>
                <w:ilvl w:val="0"/>
                <w:numId w:val="32"/>
              </w:numPr>
              <w:jc w:val="center"/>
              <w:rPr>
                <w:snapToGrid w:val="0"/>
                <w:sz w:val="16"/>
                <w:szCs w:val="16"/>
              </w:rPr>
            </w:pPr>
          </w:p>
        </w:tc>
        <w:tc>
          <w:tcPr>
            <w:tcW w:w="2409" w:type="dxa"/>
            <w:tcBorders>
              <w:top w:val="single" w:sz="6" w:space="0" w:color="auto"/>
              <w:left w:val="single" w:sz="6" w:space="0" w:color="auto"/>
              <w:bottom w:val="single" w:sz="6" w:space="0" w:color="auto"/>
              <w:right w:val="single" w:sz="6" w:space="0" w:color="auto"/>
            </w:tcBorders>
            <w:vAlign w:val="center"/>
          </w:tcPr>
          <w:p w:rsidR="00B746AF" w:rsidRPr="00BF42DB" w:rsidRDefault="00B746AF" w:rsidP="00C97693">
            <w:pPr>
              <w:rPr>
                <w:sz w:val="16"/>
                <w:szCs w:val="16"/>
              </w:rPr>
            </w:pPr>
            <w:r>
              <w:rPr>
                <w:spacing w:val="8"/>
                <w:sz w:val="16"/>
                <w:szCs w:val="16"/>
                <w:bdr w:val="none" w:sz="0" w:space="0" w:color="auto" w:frame="1"/>
                <w:lang w:eastAsia="ru-RU"/>
              </w:rPr>
              <w:t>Н</w:t>
            </w:r>
            <w:r w:rsidRPr="00BF42DB">
              <w:rPr>
                <w:spacing w:val="8"/>
                <w:sz w:val="16"/>
                <w:szCs w:val="16"/>
                <w:bdr w:val="none" w:sz="0" w:space="0" w:color="auto" w:frame="1"/>
                <w:lang w:eastAsia="ru-RU"/>
              </w:rPr>
              <w:t>еигровой фильм руками детей</w:t>
            </w:r>
          </w:p>
        </w:tc>
        <w:tc>
          <w:tcPr>
            <w:tcW w:w="1843"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747" w:type="dxa"/>
            <w:tcBorders>
              <w:top w:val="single" w:sz="6" w:space="0" w:color="auto"/>
              <w:left w:val="single" w:sz="6" w:space="0" w:color="auto"/>
              <w:bottom w:val="single" w:sz="6" w:space="0" w:color="auto"/>
              <w:right w:val="single" w:sz="4" w:space="0" w:color="000000"/>
            </w:tcBorders>
            <w:vAlign w:val="center"/>
          </w:tcPr>
          <w:p w:rsidR="00B746AF" w:rsidRPr="003F3BFC" w:rsidRDefault="00B746AF" w:rsidP="00C97693">
            <w:pPr>
              <w:jc w:val="center"/>
              <w:rPr>
                <w:sz w:val="16"/>
                <w:szCs w:val="16"/>
              </w:rPr>
            </w:pPr>
          </w:p>
        </w:tc>
        <w:tc>
          <w:tcPr>
            <w:tcW w:w="1238" w:type="dxa"/>
            <w:tcBorders>
              <w:top w:val="single" w:sz="6" w:space="0" w:color="auto"/>
              <w:left w:val="single" w:sz="4" w:space="0" w:color="000000"/>
              <w:bottom w:val="single" w:sz="6" w:space="0" w:color="auto"/>
              <w:right w:val="single" w:sz="6" w:space="0" w:color="auto"/>
            </w:tcBorders>
            <w:vAlign w:val="center"/>
          </w:tcPr>
          <w:p w:rsidR="00B746AF" w:rsidRPr="003F3BFC" w:rsidRDefault="00B746AF" w:rsidP="00C97693">
            <w:pPr>
              <w:jc w:val="center"/>
              <w:rPr>
                <w:sz w:val="16"/>
                <w:szCs w:val="16"/>
              </w:rPr>
            </w:pPr>
          </w:p>
        </w:tc>
        <w:tc>
          <w:tcPr>
            <w:tcW w:w="2126"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1701"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r>
      <w:tr w:rsidR="00B746AF" w:rsidRPr="003F3BFC" w:rsidTr="00C97693">
        <w:trPr>
          <w:trHeight w:val="91"/>
        </w:trPr>
        <w:tc>
          <w:tcPr>
            <w:tcW w:w="418"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numPr>
                <w:ilvl w:val="0"/>
                <w:numId w:val="32"/>
              </w:numPr>
              <w:jc w:val="center"/>
              <w:rPr>
                <w:snapToGrid w:val="0"/>
                <w:sz w:val="16"/>
                <w:szCs w:val="16"/>
              </w:rPr>
            </w:pPr>
          </w:p>
        </w:tc>
        <w:tc>
          <w:tcPr>
            <w:tcW w:w="2409" w:type="dxa"/>
            <w:tcBorders>
              <w:top w:val="single" w:sz="6" w:space="0" w:color="auto"/>
              <w:left w:val="single" w:sz="6" w:space="0" w:color="auto"/>
              <w:bottom w:val="single" w:sz="6" w:space="0" w:color="auto"/>
              <w:right w:val="single" w:sz="6" w:space="0" w:color="auto"/>
            </w:tcBorders>
            <w:vAlign w:val="center"/>
          </w:tcPr>
          <w:p w:rsidR="00B746AF" w:rsidRPr="00BF42DB" w:rsidRDefault="00B746AF" w:rsidP="00C97693">
            <w:pPr>
              <w:rPr>
                <w:sz w:val="16"/>
                <w:szCs w:val="16"/>
              </w:rPr>
            </w:pPr>
            <w:r>
              <w:rPr>
                <w:spacing w:val="8"/>
                <w:sz w:val="16"/>
                <w:szCs w:val="16"/>
                <w:bdr w:val="none" w:sz="0" w:space="0" w:color="auto" w:frame="1"/>
                <w:lang w:eastAsia="ru-RU"/>
              </w:rPr>
              <w:t>А</w:t>
            </w:r>
            <w:r w:rsidRPr="00BF42DB">
              <w:rPr>
                <w:spacing w:val="8"/>
                <w:sz w:val="16"/>
                <w:szCs w:val="16"/>
                <w:bdr w:val="none" w:sz="0" w:space="0" w:color="auto" w:frame="1"/>
                <w:lang w:eastAsia="ru-RU"/>
              </w:rPr>
              <w:t>нимационный фильм руками детей</w:t>
            </w:r>
          </w:p>
        </w:tc>
        <w:tc>
          <w:tcPr>
            <w:tcW w:w="1843"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747" w:type="dxa"/>
            <w:tcBorders>
              <w:top w:val="single" w:sz="6" w:space="0" w:color="auto"/>
              <w:left w:val="single" w:sz="6" w:space="0" w:color="auto"/>
              <w:bottom w:val="single" w:sz="6" w:space="0" w:color="auto"/>
              <w:right w:val="single" w:sz="4" w:space="0" w:color="000000"/>
            </w:tcBorders>
            <w:vAlign w:val="center"/>
          </w:tcPr>
          <w:p w:rsidR="00B746AF" w:rsidRPr="003F3BFC" w:rsidRDefault="00B746AF" w:rsidP="00C97693">
            <w:pPr>
              <w:jc w:val="center"/>
              <w:rPr>
                <w:sz w:val="16"/>
                <w:szCs w:val="16"/>
              </w:rPr>
            </w:pPr>
          </w:p>
        </w:tc>
        <w:tc>
          <w:tcPr>
            <w:tcW w:w="1238" w:type="dxa"/>
            <w:tcBorders>
              <w:top w:val="single" w:sz="6" w:space="0" w:color="auto"/>
              <w:left w:val="single" w:sz="4" w:space="0" w:color="000000"/>
              <w:bottom w:val="single" w:sz="6" w:space="0" w:color="auto"/>
              <w:right w:val="single" w:sz="6" w:space="0" w:color="auto"/>
            </w:tcBorders>
            <w:vAlign w:val="center"/>
          </w:tcPr>
          <w:p w:rsidR="00B746AF" w:rsidRPr="003F3BFC" w:rsidRDefault="00B746AF" w:rsidP="00C97693">
            <w:pPr>
              <w:jc w:val="center"/>
              <w:rPr>
                <w:sz w:val="16"/>
                <w:szCs w:val="16"/>
              </w:rPr>
            </w:pPr>
          </w:p>
        </w:tc>
        <w:tc>
          <w:tcPr>
            <w:tcW w:w="2126"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1701"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r>
    </w:tbl>
    <w:p w:rsidR="00B47034" w:rsidRDefault="00B47034" w:rsidP="00B746AF">
      <w:pPr>
        <w:pStyle w:val="aff9"/>
        <w:ind w:hanging="993"/>
        <w:jc w:val="left"/>
        <w:rPr>
          <w:rFonts w:ascii="Times New Roman" w:hAnsi="Times New Roman" w:cs="Times New Roman"/>
          <w:snapToGrid w:val="0"/>
          <w:color w:val="auto"/>
          <w:sz w:val="24"/>
          <w:szCs w:val="24"/>
        </w:rPr>
      </w:pPr>
    </w:p>
    <w:p w:rsidR="00B746AF" w:rsidRPr="00F430A2" w:rsidRDefault="00B746AF" w:rsidP="00C97693">
      <w:pPr>
        <w:pStyle w:val="aff9"/>
        <w:ind w:firstLine="142"/>
        <w:jc w:val="left"/>
        <w:rPr>
          <w:rFonts w:ascii="Times New Roman" w:hAnsi="Times New Roman" w:cs="Times New Roman"/>
          <w:snapToGrid w:val="0"/>
          <w:color w:val="auto"/>
          <w:sz w:val="24"/>
          <w:szCs w:val="24"/>
        </w:rPr>
      </w:pPr>
      <w:r>
        <w:rPr>
          <w:rFonts w:ascii="Times New Roman" w:hAnsi="Times New Roman" w:cs="Times New Roman"/>
          <w:snapToGrid w:val="0"/>
          <w:color w:val="auto"/>
          <w:sz w:val="24"/>
          <w:szCs w:val="24"/>
        </w:rPr>
        <w:t>Возрастная категория 14-17</w:t>
      </w:r>
      <w:r w:rsidRPr="005E221B">
        <w:rPr>
          <w:rFonts w:ascii="Times New Roman" w:hAnsi="Times New Roman" w:cs="Times New Roman"/>
          <w:snapToGrid w:val="0"/>
          <w:color w:val="auto"/>
          <w:sz w:val="24"/>
          <w:szCs w:val="24"/>
        </w:rPr>
        <w:t xml:space="preserve"> лет</w:t>
      </w:r>
    </w:p>
    <w:tbl>
      <w:tblPr>
        <w:tblpPr w:leftFromText="180" w:rightFromText="180" w:vertAnchor="text" w:horzAnchor="margin" w:tblpX="-442" w:tblpY="225"/>
        <w:tblW w:w="10482" w:type="dxa"/>
        <w:tblLayout w:type="fixed"/>
        <w:tblCellMar>
          <w:left w:w="30" w:type="dxa"/>
          <w:right w:w="30" w:type="dxa"/>
        </w:tblCellMar>
        <w:tblLook w:val="04A0"/>
      </w:tblPr>
      <w:tblGrid>
        <w:gridCol w:w="418"/>
        <w:gridCol w:w="2409"/>
        <w:gridCol w:w="1843"/>
        <w:gridCol w:w="747"/>
        <w:gridCol w:w="1238"/>
        <w:gridCol w:w="2126"/>
        <w:gridCol w:w="1701"/>
      </w:tblGrid>
      <w:tr w:rsidR="00B746AF" w:rsidRPr="003F3BFC" w:rsidTr="00C97693">
        <w:trPr>
          <w:trHeight w:val="553"/>
        </w:trPr>
        <w:tc>
          <w:tcPr>
            <w:tcW w:w="418" w:type="dxa"/>
            <w:tcBorders>
              <w:top w:val="single" w:sz="6" w:space="0" w:color="auto"/>
              <w:left w:val="single" w:sz="6" w:space="0" w:color="auto"/>
              <w:bottom w:val="single" w:sz="6" w:space="0" w:color="auto"/>
              <w:right w:val="single" w:sz="6" w:space="0" w:color="auto"/>
            </w:tcBorders>
            <w:vAlign w:val="center"/>
            <w:hideMark/>
          </w:tcPr>
          <w:p w:rsidR="00B746AF" w:rsidRPr="003F3BFC" w:rsidRDefault="00B746AF" w:rsidP="00C97693">
            <w:pPr>
              <w:ind w:right="-30"/>
              <w:jc w:val="center"/>
              <w:rPr>
                <w:snapToGrid w:val="0"/>
                <w:sz w:val="16"/>
                <w:szCs w:val="16"/>
              </w:rPr>
            </w:pPr>
            <w:r w:rsidRPr="003F3BFC">
              <w:rPr>
                <w:snapToGrid w:val="0"/>
                <w:sz w:val="16"/>
                <w:szCs w:val="16"/>
              </w:rPr>
              <w:t>№</w:t>
            </w:r>
          </w:p>
          <w:p w:rsidR="00B746AF" w:rsidRPr="003F3BFC" w:rsidRDefault="00B746AF" w:rsidP="00C97693">
            <w:pPr>
              <w:ind w:right="-30"/>
              <w:jc w:val="center"/>
              <w:rPr>
                <w:snapToGrid w:val="0"/>
                <w:sz w:val="16"/>
                <w:szCs w:val="16"/>
              </w:rPr>
            </w:pPr>
            <w:r w:rsidRPr="003F3BFC">
              <w:rPr>
                <w:snapToGrid w:val="0"/>
                <w:sz w:val="16"/>
                <w:szCs w:val="16"/>
              </w:rPr>
              <w:t>п/п</w:t>
            </w:r>
          </w:p>
        </w:tc>
        <w:tc>
          <w:tcPr>
            <w:tcW w:w="2409" w:type="dxa"/>
            <w:tcBorders>
              <w:top w:val="single" w:sz="6" w:space="0" w:color="auto"/>
              <w:left w:val="single" w:sz="6" w:space="0" w:color="auto"/>
              <w:bottom w:val="single" w:sz="6" w:space="0" w:color="auto"/>
              <w:right w:val="single" w:sz="6" w:space="0" w:color="auto"/>
            </w:tcBorders>
            <w:vAlign w:val="center"/>
            <w:hideMark/>
          </w:tcPr>
          <w:p w:rsidR="00B746AF" w:rsidRPr="003F3BFC" w:rsidRDefault="00B746AF" w:rsidP="00C97693">
            <w:pPr>
              <w:jc w:val="center"/>
              <w:rPr>
                <w:snapToGrid w:val="0"/>
                <w:sz w:val="16"/>
                <w:szCs w:val="16"/>
              </w:rPr>
            </w:pPr>
            <w:r w:rsidRPr="003F3BFC">
              <w:rPr>
                <w:snapToGrid w:val="0"/>
                <w:sz w:val="16"/>
                <w:szCs w:val="16"/>
              </w:rPr>
              <w:t>Номинация</w:t>
            </w:r>
          </w:p>
        </w:tc>
        <w:tc>
          <w:tcPr>
            <w:tcW w:w="1843" w:type="dxa"/>
            <w:tcBorders>
              <w:top w:val="single" w:sz="6" w:space="0" w:color="auto"/>
              <w:left w:val="single" w:sz="6" w:space="0" w:color="auto"/>
              <w:bottom w:val="single" w:sz="6" w:space="0" w:color="auto"/>
              <w:right w:val="single" w:sz="6" w:space="0" w:color="auto"/>
            </w:tcBorders>
            <w:vAlign w:val="center"/>
            <w:hideMark/>
          </w:tcPr>
          <w:p w:rsidR="00B746AF" w:rsidRPr="003F3BFC" w:rsidRDefault="00B746AF" w:rsidP="00C97693">
            <w:pPr>
              <w:jc w:val="center"/>
              <w:rPr>
                <w:snapToGrid w:val="0"/>
                <w:sz w:val="16"/>
                <w:szCs w:val="16"/>
              </w:rPr>
            </w:pPr>
            <w:r w:rsidRPr="003F3BFC">
              <w:rPr>
                <w:snapToGrid w:val="0"/>
                <w:sz w:val="16"/>
                <w:szCs w:val="16"/>
              </w:rPr>
              <w:t>Фамилия, имя, отчество</w:t>
            </w:r>
          </w:p>
          <w:p w:rsidR="00B746AF" w:rsidRPr="003F3BFC" w:rsidRDefault="00B746AF" w:rsidP="00C97693">
            <w:pPr>
              <w:jc w:val="center"/>
              <w:rPr>
                <w:snapToGrid w:val="0"/>
                <w:sz w:val="16"/>
                <w:szCs w:val="16"/>
              </w:rPr>
            </w:pPr>
            <w:r w:rsidRPr="003F3BFC">
              <w:rPr>
                <w:snapToGrid w:val="0"/>
                <w:sz w:val="16"/>
                <w:szCs w:val="16"/>
              </w:rPr>
              <w:t>участника</w:t>
            </w:r>
          </w:p>
          <w:p w:rsidR="00B746AF" w:rsidRPr="003F3BFC" w:rsidRDefault="00B746AF" w:rsidP="00C97693">
            <w:pPr>
              <w:jc w:val="center"/>
              <w:rPr>
                <w:snapToGrid w:val="0"/>
                <w:sz w:val="16"/>
                <w:szCs w:val="16"/>
              </w:rPr>
            </w:pPr>
            <w:r w:rsidRPr="003F3BFC">
              <w:rPr>
                <w:snapToGrid w:val="0"/>
                <w:sz w:val="16"/>
                <w:szCs w:val="16"/>
              </w:rPr>
              <w:t>(полностью)</w:t>
            </w:r>
          </w:p>
        </w:tc>
        <w:tc>
          <w:tcPr>
            <w:tcW w:w="747" w:type="dxa"/>
            <w:tcBorders>
              <w:top w:val="single" w:sz="6" w:space="0" w:color="auto"/>
              <w:left w:val="single" w:sz="6" w:space="0" w:color="auto"/>
              <w:bottom w:val="single" w:sz="6" w:space="0" w:color="auto"/>
              <w:right w:val="single" w:sz="4" w:space="0" w:color="000000"/>
            </w:tcBorders>
            <w:vAlign w:val="center"/>
            <w:hideMark/>
          </w:tcPr>
          <w:p w:rsidR="00B746AF" w:rsidRPr="003F3BFC" w:rsidRDefault="00B746AF" w:rsidP="00C97693">
            <w:pPr>
              <w:jc w:val="center"/>
              <w:rPr>
                <w:snapToGrid w:val="0"/>
                <w:sz w:val="16"/>
                <w:szCs w:val="16"/>
              </w:rPr>
            </w:pPr>
            <w:r w:rsidRPr="003F3BFC">
              <w:rPr>
                <w:snapToGrid w:val="0"/>
                <w:sz w:val="16"/>
                <w:szCs w:val="16"/>
              </w:rPr>
              <w:t>Дата</w:t>
            </w:r>
          </w:p>
          <w:p w:rsidR="00B746AF" w:rsidRPr="003F3BFC" w:rsidRDefault="00B746AF" w:rsidP="00C97693">
            <w:pPr>
              <w:jc w:val="center"/>
              <w:rPr>
                <w:snapToGrid w:val="0"/>
                <w:sz w:val="16"/>
                <w:szCs w:val="16"/>
              </w:rPr>
            </w:pPr>
            <w:r w:rsidRPr="003F3BFC">
              <w:rPr>
                <w:snapToGrid w:val="0"/>
                <w:sz w:val="16"/>
                <w:szCs w:val="16"/>
              </w:rPr>
              <w:t>рождения</w:t>
            </w:r>
          </w:p>
        </w:tc>
        <w:tc>
          <w:tcPr>
            <w:tcW w:w="1238" w:type="dxa"/>
            <w:tcBorders>
              <w:top w:val="single" w:sz="6" w:space="0" w:color="auto"/>
              <w:left w:val="single" w:sz="4" w:space="0" w:color="000000"/>
              <w:bottom w:val="single" w:sz="6" w:space="0" w:color="auto"/>
              <w:right w:val="single" w:sz="6" w:space="0" w:color="auto"/>
            </w:tcBorders>
            <w:vAlign w:val="center"/>
          </w:tcPr>
          <w:p w:rsidR="00B746AF" w:rsidRPr="003F3BFC" w:rsidRDefault="00B746AF" w:rsidP="00C97693">
            <w:pPr>
              <w:jc w:val="center"/>
              <w:rPr>
                <w:snapToGrid w:val="0"/>
                <w:sz w:val="16"/>
                <w:szCs w:val="16"/>
              </w:rPr>
            </w:pPr>
            <w:r w:rsidRPr="003F3BFC">
              <w:rPr>
                <w:snapToGrid w:val="0"/>
                <w:sz w:val="16"/>
                <w:szCs w:val="16"/>
              </w:rPr>
              <w:t>Название работы</w:t>
            </w:r>
          </w:p>
        </w:tc>
        <w:tc>
          <w:tcPr>
            <w:tcW w:w="2126" w:type="dxa"/>
            <w:tcBorders>
              <w:top w:val="single" w:sz="6" w:space="0" w:color="auto"/>
              <w:left w:val="single" w:sz="6" w:space="0" w:color="auto"/>
              <w:bottom w:val="single" w:sz="6" w:space="0" w:color="auto"/>
              <w:right w:val="single" w:sz="6" w:space="0" w:color="auto"/>
            </w:tcBorders>
            <w:vAlign w:val="center"/>
            <w:hideMark/>
          </w:tcPr>
          <w:p w:rsidR="00B746AF" w:rsidRPr="003F3BFC" w:rsidRDefault="00B746AF" w:rsidP="00C97693">
            <w:pPr>
              <w:jc w:val="center"/>
              <w:rPr>
                <w:snapToGrid w:val="0"/>
                <w:sz w:val="16"/>
                <w:szCs w:val="16"/>
              </w:rPr>
            </w:pPr>
            <w:r w:rsidRPr="003F3BFC">
              <w:rPr>
                <w:snapToGrid w:val="0"/>
                <w:sz w:val="16"/>
                <w:szCs w:val="16"/>
              </w:rPr>
              <w:t>Школа (наименование полностью),</w:t>
            </w:r>
            <w:r>
              <w:rPr>
                <w:snapToGrid w:val="0"/>
                <w:sz w:val="16"/>
                <w:szCs w:val="16"/>
              </w:rPr>
              <w:t xml:space="preserve"> </w:t>
            </w:r>
            <w:r w:rsidRPr="003F3BFC">
              <w:rPr>
                <w:snapToGrid w:val="0"/>
                <w:sz w:val="16"/>
                <w:szCs w:val="16"/>
              </w:rPr>
              <w:t>класс</w:t>
            </w:r>
          </w:p>
        </w:tc>
        <w:tc>
          <w:tcPr>
            <w:tcW w:w="1701"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napToGrid w:val="0"/>
                <w:sz w:val="16"/>
                <w:szCs w:val="16"/>
              </w:rPr>
            </w:pPr>
            <w:r>
              <w:rPr>
                <w:sz w:val="16"/>
                <w:szCs w:val="16"/>
              </w:rPr>
              <w:t>Научный руководитель (</w:t>
            </w:r>
            <w:r w:rsidRPr="003F3BFC">
              <w:rPr>
                <w:sz w:val="16"/>
                <w:szCs w:val="16"/>
              </w:rPr>
              <w:t>Ф.И.О., место работы, должность, полностью)</w:t>
            </w:r>
          </w:p>
        </w:tc>
      </w:tr>
      <w:tr w:rsidR="00B746AF" w:rsidRPr="003F3BFC" w:rsidTr="00C97693">
        <w:trPr>
          <w:trHeight w:val="91"/>
        </w:trPr>
        <w:tc>
          <w:tcPr>
            <w:tcW w:w="418"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numPr>
                <w:ilvl w:val="0"/>
                <w:numId w:val="33"/>
              </w:numPr>
              <w:jc w:val="center"/>
              <w:rPr>
                <w:snapToGrid w:val="0"/>
                <w:sz w:val="16"/>
                <w:szCs w:val="16"/>
              </w:rPr>
            </w:pPr>
          </w:p>
        </w:tc>
        <w:tc>
          <w:tcPr>
            <w:tcW w:w="2409"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rPr>
                <w:snapToGrid w:val="0"/>
                <w:sz w:val="16"/>
                <w:szCs w:val="16"/>
              </w:rPr>
            </w:pPr>
            <w:r>
              <w:rPr>
                <w:snapToGrid w:val="0"/>
                <w:sz w:val="16"/>
                <w:szCs w:val="16"/>
              </w:rPr>
              <w:t>Документальный экран</w:t>
            </w:r>
          </w:p>
        </w:tc>
        <w:tc>
          <w:tcPr>
            <w:tcW w:w="1843"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747" w:type="dxa"/>
            <w:tcBorders>
              <w:top w:val="single" w:sz="6" w:space="0" w:color="auto"/>
              <w:left w:val="single" w:sz="6" w:space="0" w:color="auto"/>
              <w:bottom w:val="single" w:sz="6" w:space="0" w:color="auto"/>
              <w:right w:val="single" w:sz="4" w:space="0" w:color="000000"/>
            </w:tcBorders>
            <w:vAlign w:val="center"/>
          </w:tcPr>
          <w:p w:rsidR="00B746AF" w:rsidRPr="003F3BFC" w:rsidRDefault="00B746AF" w:rsidP="00C97693">
            <w:pPr>
              <w:jc w:val="center"/>
              <w:rPr>
                <w:sz w:val="16"/>
                <w:szCs w:val="16"/>
              </w:rPr>
            </w:pPr>
          </w:p>
        </w:tc>
        <w:tc>
          <w:tcPr>
            <w:tcW w:w="1238" w:type="dxa"/>
            <w:tcBorders>
              <w:top w:val="single" w:sz="6" w:space="0" w:color="auto"/>
              <w:left w:val="single" w:sz="4" w:space="0" w:color="000000"/>
              <w:bottom w:val="single" w:sz="6" w:space="0" w:color="auto"/>
              <w:right w:val="single" w:sz="6" w:space="0" w:color="auto"/>
            </w:tcBorders>
            <w:vAlign w:val="center"/>
          </w:tcPr>
          <w:p w:rsidR="00B746AF" w:rsidRPr="003F3BFC" w:rsidRDefault="00B746AF" w:rsidP="00C97693">
            <w:pPr>
              <w:jc w:val="center"/>
              <w:rPr>
                <w:sz w:val="16"/>
                <w:szCs w:val="16"/>
              </w:rPr>
            </w:pPr>
          </w:p>
        </w:tc>
        <w:tc>
          <w:tcPr>
            <w:tcW w:w="2126"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ind w:left="74" w:right="150"/>
              <w:jc w:val="center"/>
              <w:rPr>
                <w:sz w:val="16"/>
                <w:szCs w:val="16"/>
              </w:rPr>
            </w:pPr>
          </w:p>
        </w:tc>
        <w:tc>
          <w:tcPr>
            <w:tcW w:w="1701"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ind w:left="74" w:right="150"/>
              <w:jc w:val="center"/>
              <w:rPr>
                <w:sz w:val="16"/>
                <w:szCs w:val="16"/>
              </w:rPr>
            </w:pPr>
          </w:p>
        </w:tc>
      </w:tr>
      <w:tr w:rsidR="00B746AF" w:rsidRPr="003F3BFC" w:rsidTr="00C97693">
        <w:trPr>
          <w:trHeight w:val="91"/>
        </w:trPr>
        <w:tc>
          <w:tcPr>
            <w:tcW w:w="418"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numPr>
                <w:ilvl w:val="0"/>
                <w:numId w:val="33"/>
              </w:numPr>
              <w:jc w:val="center"/>
              <w:rPr>
                <w:snapToGrid w:val="0"/>
                <w:sz w:val="16"/>
                <w:szCs w:val="16"/>
              </w:rPr>
            </w:pPr>
          </w:p>
        </w:tc>
        <w:tc>
          <w:tcPr>
            <w:tcW w:w="2409"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rPr>
                <w:snapToGrid w:val="0"/>
                <w:sz w:val="16"/>
                <w:szCs w:val="16"/>
              </w:rPr>
            </w:pPr>
            <w:r>
              <w:rPr>
                <w:snapToGrid w:val="0"/>
                <w:sz w:val="16"/>
                <w:szCs w:val="16"/>
              </w:rPr>
              <w:t>А</w:t>
            </w:r>
            <w:r w:rsidRPr="00F430A2">
              <w:rPr>
                <w:snapToGrid w:val="0"/>
                <w:sz w:val="16"/>
                <w:szCs w:val="16"/>
              </w:rPr>
              <w:t>нимацион</w:t>
            </w:r>
            <w:r>
              <w:rPr>
                <w:snapToGrid w:val="0"/>
                <w:sz w:val="16"/>
                <w:szCs w:val="16"/>
              </w:rPr>
              <w:t>ное искусство</w:t>
            </w:r>
          </w:p>
        </w:tc>
        <w:tc>
          <w:tcPr>
            <w:tcW w:w="1843"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747" w:type="dxa"/>
            <w:tcBorders>
              <w:top w:val="single" w:sz="6" w:space="0" w:color="auto"/>
              <w:left w:val="single" w:sz="6" w:space="0" w:color="auto"/>
              <w:bottom w:val="single" w:sz="6" w:space="0" w:color="auto"/>
              <w:right w:val="single" w:sz="4" w:space="0" w:color="000000"/>
            </w:tcBorders>
            <w:vAlign w:val="center"/>
          </w:tcPr>
          <w:p w:rsidR="00B746AF" w:rsidRPr="003F3BFC" w:rsidRDefault="00B746AF" w:rsidP="00C97693">
            <w:pPr>
              <w:jc w:val="center"/>
              <w:rPr>
                <w:sz w:val="16"/>
                <w:szCs w:val="16"/>
              </w:rPr>
            </w:pPr>
          </w:p>
        </w:tc>
        <w:tc>
          <w:tcPr>
            <w:tcW w:w="1238" w:type="dxa"/>
            <w:tcBorders>
              <w:top w:val="single" w:sz="6" w:space="0" w:color="auto"/>
              <w:left w:val="single" w:sz="4" w:space="0" w:color="000000"/>
              <w:bottom w:val="single" w:sz="6" w:space="0" w:color="auto"/>
              <w:right w:val="single" w:sz="6" w:space="0" w:color="auto"/>
            </w:tcBorders>
            <w:vAlign w:val="center"/>
          </w:tcPr>
          <w:p w:rsidR="00B746AF" w:rsidRPr="003F3BFC" w:rsidRDefault="00B746AF" w:rsidP="00C97693">
            <w:pPr>
              <w:jc w:val="center"/>
              <w:rPr>
                <w:sz w:val="16"/>
                <w:szCs w:val="16"/>
              </w:rPr>
            </w:pPr>
          </w:p>
        </w:tc>
        <w:tc>
          <w:tcPr>
            <w:tcW w:w="2126"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1701"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r>
      <w:tr w:rsidR="00B746AF" w:rsidRPr="003F3BFC" w:rsidTr="00C97693">
        <w:trPr>
          <w:trHeight w:val="91"/>
        </w:trPr>
        <w:tc>
          <w:tcPr>
            <w:tcW w:w="418"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numPr>
                <w:ilvl w:val="0"/>
                <w:numId w:val="33"/>
              </w:numPr>
              <w:jc w:val="center"/>
              <w:rPr>
                <w:snapToGrid w:val="0"/>
                <w:sz w:val="16"/>
                <w:szCs w:val="16"/>
              </w:rPr>
            </w:pPr>
          </w:p>
        </w:tc>
        <w:tc>
          <w:tcPr>
            <w:tcW w:w="2409"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rPr>
                <w:snapToGrid w:val="0"/>
                <w:sz w:val="16"/>
                <w:szCs w:val="16"/>
              </w:rPr>
            </w:pPr>
            <w:r>
              <w:rPr>
                <w:snapToGrid w:val="0"/>
                <w:sz w:val="16"/>
                <w:szCs w:val="16"/>
              </w:rPr>
              <w:t>Игровое кино</w:t>
            </w:r>
          </w:p>
        </w:tc>
        <w:tc>
          <w:tcPr>
            <w:tcW w:w="1843"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747" w:type="dxa"/>
            <w:tcBorders>
              <w:top w:val="single" w:sz="6" w:space="0" w:color="auto"/>
              <w:left w:val="single" w:sz="6" w:space="0" w:color="auto"/>
              <w:bottom w:val="single" w:sz="6" w:space="0" w:color="auto"/>
              <w:right w:val="single" w:sz="4" w:space="0" w:color="000000"/>
            </w:tcBorders>
            <w:vAlign w:val="center"/>
          </w:tcPr>
          <w:p w:rsidR="00B746AF" w:rsidRPr="003F3BFC" w:rsidRDefault="00B746AF" w:rsidP="00C97693">
            <w:pPr>
              <w:jc w:val="center"/>
              <w:rPr>
                <w:sz w:val="16"/>
                <w:szCs w:val="16"/>
              </w:rPr>
            </w:pPr>
          </w:p>
        </w:tc>
        <w:tc>
          <w:tcPr>
            <w:tcW w:w="1238" w:type="dxa"/>
            <w:tcBorders>
              <w:top w:val="single" w:sz="6" w:space="0" w:color="auto"/>
              <w:left w:val="single" w:sz="4" w:space="0" w:color="000000"/>
              <w:bottom w:val="single" w:sz="6" w:space="0" w:color="auto"/>
              <w:right w:val="single" w:sz="6" w:space="0" w:color="auto"/>
            </w:tcBorders>
            <w:vAlign w:val="center"/>
          </w:tcPr>
          <w:p w:rsidR="00B746AF" w:rsidRPr="003F3BFC" w:rsidRDefault="00B746AF" w:rsidP="00C97693">
            <w:pPr>
              <w:jc w:val="center"/>
              <w:rPr>
                <w:sz w:val="16"/>
                <w:szCs w:val="16"/>
              </w:rPr>
            </w:pPr>
          </w:p>
        </w:tc>
        <w:tc>
          <w:tcPr>
            <w:tcW w:w="2126"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1701"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r>
      <w:tr w:rsidR="00B746AF" w:rsidRPr="003F3BFC" w:rsidTr="00C97693">
        <w:trPr>
          <w:trHeight w:val="91"/>
        </w:trPr>
        <w:tc>
          <w:tcPr>
            <w:tcW w:w="418"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numPr>
                <w:ilvl w:val="0"/>
                <w:numId w:val="33"/>
              </w:numPr>
              <w:jc w:val="center"/>
              <w:rPr>
                <w:snapToGrid w:val="0"/>
                <w:sz w:val="16"/>
                <w:szCs w:val="16"/>
              </w:rPr>
            </w:pPr>
          </w:p>
        </w:tc>
        <w:tc>
          <w:tcPr>
            <w:tcW w:w="2409"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rPr>
                <w:snapToGrid w:val="0"/>
                <w:sz w:val="16"/>
                <w:szCs w:val="16"/>
              </w:rPr>
            </w:pPr>
            <w:r>
              <w:rPr>
                <w:snapToGrid w:val="0"/>
                <w:sz w:val="16"/>
                <w:szCs w:val="16"/>
              </w:rPr>
              <w:t>Научно-популярный фильм</w:t>
            </w:r>
          </w:p>
        </w:tc>
        <w:tc>
          <w:tcPr>
            <w:tcW w:w="1843"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747" w:type="dxa"/>
            <w:tcBorders>
              <w:top w:val="single" w:sz="6" w:space="0" w:color="auto"/>
              <w:left w:val="single" w:sz="6" w:space="0" w:color="auto"/>
              <w:bottom w:val="single" w:sz="6" w:space="0" w:color="auto"/>
              <w:right w:val="single" w:sz="4" w:space="0" w:color="000000"/>
            </w:tcBorders>
            <w:vAlign w:val="center"/>
          </w:tcPr>
          <w:p w:rsidR="00B746AF" w:rsidRPr="003F3BFC" w:rsidRDefault="00B746AF" w:rsidP="00C97693">
            <w:pPr>
              <w:jc w:val="center"/>
              <w:rPr>
                <w:sz w:val="16"/>
                <w:szCs w:val="16"/>
              </w:rPr>
            </w:pPr>
          </w:p>
        </w:tc>
        <w:tc>
          <w:tcPr>
            <w:tcW w:w="1238" w:type="dxa"/>
            <w:tcBorders>
              <w:top w:val="single" w:sz="6" w:space="0" w:color="auto"/>
              <w:left w:val="single" w:sz="4" w:space="0" w:color="000000"/>
              <w:bottom w:val="single" w:sz="6" w:space="0" w:color="auto"/>
              <w:right w:val="single" w:sz="6" w:space="0" w:color="auto"/>
            </w:tcBorders>
            <w:vAlign w:val="center"/>
          </w:tcPr>
          <w:p w:rsidR="00B746AF" w:rsidRPr="003F3BFC" w:rsidRDefault="00B746AF" w:rsidP="00C97693">
            <w:pPr>
              <w:jc w:val="center"/>
              <w:rPr>
                <w:sz w:val="16"/>
                <w:szCs w:val="16"/>
              </w:rPr>
            </w:pPr>
          </w:p>
        </w:tc>
        <w:tc>
          <w:tcPr>
            <w:tcW w:w="2126"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1701"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r>
      <w:tr w:rsidR="00B746AF" w:rsidRPr="003F3BFC" w:rsidTr="00C97693">
        <w:trPr>
          <w:trHeight w:val="91"/>
        </w:trPr>
        <w:tc>
          <w:tcPr>
            <w:tcW w:w="418"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numPr>
                <w:ilvl w:val="0"/>
                <w:numId w:val="33"/>
              </w:numPr>
              <w:jc w:val="center"/>
              <w:rPr>
                <w:snapToGrid w:val="0"/>
                <w:sz w:val="16"/>
                <w:szCs w:val="16"/>
              </w:rPr>
            </w:pPr>
          </w:p>
        </w:tc>
        <w:tc>
          <w:tcPr>
            <w:tcW w:w="2409"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rPr>
                <w:snapToGrid w:val="0"/>
                <w:sz w:val="16"/>
                <w:szCs w:val="16"/>
              </w:rPr>
            </w:pPr>
            <w:r>
              <w:rPr>
                <w:snapToGrid w:val="0"/>
                <w:sz w:val="16"/>
                <w:szCs w:val="16"/>
              </w:rPr>
              <w:t>Телевизионная журналистика</w:t>
            </w:r>
          </w:p>
        </w:tc>
        <w:tc>
          <w:tcPr>
            <w:tcW w:w="1843"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747" w:type="dxa"/>
            <w:tcBorders>
              <w:top w:val="single" w:sz="6" w:space="0" w:color="auto"/>
              <w:left w:val="single" w:sz="6" w:space="0" w:color="auto"/>
              <w:bottom w:val="single" w:sz="6" w:space="0" w:color="auto"/>
              <w:right w:val="single" w:sz="4" w:space="0" w:color="000000"/>
            </w:tcBorders>
            <w:vAlign w:val="center"/>
          </w:tcPr>
          <w:p w:rsidR="00B746AF" w:rsidRPr="003F3BFC" w:rsidRDefault="00B746AF" w:rsidP="00C97693">
            <w:pPr>
              <w:jc w:val="center"/>
              <w:rPr>
                <w:sz w:val="16"/>
                <w:szCs w:val="16"/>
              </w:rPr>
            </w:pPr>
          </w:p>
        </w:tc>
        <w:tc>
          <w:tcPr>
            <w:tcW w:w="1238" w:type="dxa"/>
            <w:tcBorders>
              <w:top w:val="single" w:sz="6" w:space="0" w:color="auto"/>
              <w:left w:val="single" w:sz="4" w:space="0" w:color="000000"/>
              <w:bottom w:val="single" w:sz="6" w:space="0" w:color="auto"/>
              <w:right w:val="single" w:sz="6" w:space="0" w:color="auto"/>
            </w:tcBorders>
            <w:vAlign w:val="center"/>
          </w:tcPr>
          <w:p w:rsidR="00B746AF" w:rsidRPr="003F3BFC" w:rsidRDefault="00B746AF" w:rsidP="00C97693">
            <w:pPr>
              <w:jc w:val="center"/>
              <w:rPr>
                <w:sz w:val="16"/>
                <w:szCs w:val="16"/>
              </w:rPr>
            </w:pPr>
          </w:p>
        </w:tc>
        <w:tc>
          <w:tcPr>
            <w:tcW w:w="2126"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1701"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r>
      <w:tr w:rsidR="00B746AF" w:rsidRPr="003F3BFC" w:rsidTr="00C97693">
        <w:trPr>
          <w:trHeight w:val="91"/>
        </w:trPr>
        <w:tc>
          <w:tcPr>
            <w:tcW w:w="418"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numPr>
                <w:ilvl w:val="0"/>
                <w:numId w:val="33"/>
              </w:numPr>
              <w:jc w:val="center"/>
              <w:rPr>
                <w:snapToGrid w:val="0"/>
                <w:sz w:val="16"/>
                <w:szCs w:val="16"/>
              </w:rPr>
            </w:pPr>
          </w:p>
        </w:tc>
        <w:tc>
          <w:tcPr>
            <w:tcW w:w="2409" w:type="dxa"/>
            <w:tcBorders>
              <w:top w:val="single" w:sz="6" w:space="0" w:color="auto"/>
              <w:left w:val="single" w:sz="6" w:space="0" w:color="auto"/>
              <w:bottom w:val="single" w:sz="6" w:space="0" w:color="auto"/>
              <w:right w:val="single" w:sz="6" w:space="0" w:color="auto"/>
            </w:tcBorders>
            <w:vAlign w:val="center"/>
          </w:tcPr>
          <w:p w:rsidR="00B746AF" w:rsidRPr="00F430A2" w:rsidRDefault="00B746AF" w:rsidP="00C97693">
            <w:pPr>
              <w:rPr>
                <w:snapToGrid w:val="0"/>
                <w:sz w:val="16"/>
                <w:szCs w:val="16"/>
              </w:rPr>
            </w:pPr>
            <w:r w:rsidRPr="00F430A2">
              <w:rPr>
                <w:snapToGrid w:val="0"/>
                <w:sz w:val="16"/>
                <w:szCs w:val="16"/>
              </w:rPr>
              <w:t>«И это все о нем...» п</w:t>
            </w:r>
            <w:r>
              <w:rPr>
                <w:snapToGrid w:val="0"/>
                <w:sz w:val="16"/>
                <w:szCs w:val="16"/>
              </w:rPr>
              <w:t>освящена памяти С. В. Чернышёва</w:t>
            </w:r>
          </w:p>
        </w:tc>
        <w:tc>
          <w:tcPr>
            <w:tcW w:w="1843"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747" w:type="dxa"/>
            <w:tcBorders>
              <w:top w:val="single" w:sz="6" w:space="0" w:color="auto"/>
              <w:left w:val="single" w:sz="6" w:space="0" w:color="auto"/>
              <w:bottom w:val="single" w:sz="6" w:space="0" w:color="auto"/>
              <w:right w:val="single" w:sz="4" w:space="0" w:color="000000"/>
            </w:tcBorders>
            <w:vAlign w:val="center"/>
          </w:tcPr>
          <w:p w:rsidR="00B746AF" w:rsidRPr="003F3BFC" w:rsidRDefault="00B746AF" w:rsidP="00C97693">
            <w:pPr>
              <w:jc w:val="center"/>
              <w:rPr>
                <w:sz w:val="16"/>
                <w:szCs w:val="16"/>
              </w:rPr>
            </w:pPr>
          </w:p>
        </w:tc>
        <w:tc>
          <w:tcPr>
            <w:tcW w:w="1238" w:type="dxa"/>
            <w:tcBorders>
              <w:top w:val="single" w:sz="6" w:space="0" w:color="auto"/>
              <w:left w:val="single" w:sz="4" w:space="0" w:color="000000"/>
              <w:bottom w:val="single" w:sz="6" w:space="0" w:color="auto"/>
              <w:right w:val="single" w:sz="6" w:space="0" w:color="auto"/>
            </w:tcBorders>
            <w:vAlign w:val="center"/>
          </w:tcPr>
          <w:p w:rsidR="00B746AF" w:rsidRPr="003F3BFC" w:rsidRDefault="00B746AF" w:rsidP="00C97693">
            <w:pPr>
              <w:jc w:val="center"/>
              <w:rPr>
                <w:sz w:val="16"/>
                <w:szCs w:val="16"/>
              </w:rPr>
            </w:pPr>
          </w:p>
        </w:tc>
        <w:tc>
          <w:tcPr>
            <w:tcW w:w="2126"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1701"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r>
      <w:tr w:rsidR="00B746AF" w:rsidRPr="003F3BFC" w:rsidTr="00C97693">
        <w:trPr>
          <w:trHeight w:val="91"/>
        </w:trPr>
        <w:tc>
          <w:tcPr>
            <w:tcW w:w="418"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numPr>
                <w:ilvl w:val="0"/>
                <w:numId w:val="33"/>
              </w:numPr>
              <w:jc w:val="center"/>
              <w:rPr>
                <w:snapToGrid w:val="0"/>
                <w:sz w:val="16"/>
                <w:szCs w:val="16"/>
              </w:rPr>
            </w:pPr>
          </w:p>
        </w:tc>
        <w:tc>
          <w:tcPr>
            <w:tcW w:w="2409" w:type="dxa"/>
            <w:tcBorders>
              <w:top w:val="single" w:sz="6" w:space="0" w:color="auto"/>
              <w:left w:val="single" w:sz="6" w:space="0" w:color="auto"/>
              <w:bottom w:val="single" w:sz="6" w:space="0" w:color="auto"/>
              <w:right w:val="single" w:sz="6" w:space="0" w:color="auto"/>
            </w:tcBorders>
            <w:vAlign w:val="center"/>
          </w:tcPr>
          <w:p w:rsidR="00B746AF" w:rsidRPr="00BF42DB" w:rsidRDefault="00B746AF" w:rsidP="00C97693">
            <w:pPr>
              <w:rPr>
                <w:snapToGrid w:val="0"/>
                <w:sz w:val="16"/>
                <w:szCs w:val="16"/>
              </w:rPr>
            </w:pPr>
            <w:r>
              <w:rPr>
                <w:sz w:val="16"/>
                <w:szCs w:val="16"/>
              </w:rPr>
              <w:t>П</w:t>
            </w:r>
            <w:r w:rsidRPr="00BF42DB">
              <w:rPr>
                <w:sz w:val="16"/>
                <w:szCs w:val="16"/>
              </w:rPr>
              <w:t xml:space="preserve">ортрет </w:t>
            </w:r>
          </w:p>
        </w:tc>
        <w:tc>
          <w:tcPr>
            <w:tcW w:w="1843"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747" w:type="dxa"/>
            <w:tcBorders>
              <w:top w:val="single" w:sz="6" w:space="0" w:color="auto"/>
              <w:left w:val="single" w:sz="6" w:space="0" w:color="auto"/>
              <w:bottom w:val="single" w:sz="6" w:space="0" w:color="auto"/>
              <w:right w:val="single" w:sz="4" w:space="0" w:color="000000"/>
            </w:tcBorders>
            <w:vAlign w:val="center"/>
          </w:tcPr>
          <w:p w:rsidR="00B746AF" w:rsidRPr="003F3BFC" w:rsidRDefault="00B746AF" w:rsidP="00C97693">
            <w:pPr>
              <w:jc w:val="center"/>
              <w:rPr>
                <w:sz w:val="16"/>
                <w:szCs w:val="16"/>
              </w:rPr>
            </w:pPr>
          </w:p>
        </w:tc>
        <w:tc>
          <w:tcPr>
            <w:tcW w:w="1238" w:type="dxa"/>
            <w:tcBorders>
              <w:top w:val="single" w:sz="6" w:space="0" w:color="auto"/>
              <w:left w:val="single" w:sz="4" w:space="0" w:color="000000"/>
              <w:bottom w:val="single" w:sz="6" w:space="0" w:color="auto"/>
              <w:right w:val="single" w:sz="6" w:space="0" w:color="auto"/>
            </w:tcBorders>
            <w:vAlign w:val="center"/>
          </w:tcPr>
          <w:p w:rsidR="00B746AF" w:rsidRPr="003F3BFC" w:rsidRDefault="00B746AF" w:rsidP="00C97693">
            <w:pPr>
              <w:jc w:val="center"/>
              <w:rPr>
                <w:sz w:val="16"/>
                <w:szCs w:val="16"/>
              </w:rPr>
            </w:pPr>
          </w:p>
        </w:tc>
        <w:tc>
          <w:tcPr>
            <w:tcW w:w="2126"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1701"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r>
      <w:tr w:rsidR="00B746AF" w:rsidRPr="003F3BFC" w:rsidTr="00C97693">
        <w:trPr>
          <w:trHeight w:val="91"/>
        </w:trPr>
        <w:tc>
          <w:tcPr>
            <w:tcW w:w="418"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numPr>
                <w:ilvl w:val="0"/>
                <w:numId w:val="33"/>
              </w:numPr>
              <w:jc w:val="center"/>
              <w:rPr>
                <w:snapToGrid w:val="0"/>
                <w:sz w:val="16"/>
                <w:szCs w:val="16"/>
              </w:rPr>
            </w:pPr>
          </w:p>
        </w:tc>
        <w:tc>
          <w:tcPr>
            <w:tcW w:w="2409" w:type="dxa"/>
            <w:tcBorders>
              <w:top w:val="single" w:sz="6" w:space="0" w:color="auto"/>
              <w:left w:val="single" w:sz="6" w:space="0" w:color="auto"/>
              <w:bottom w:val="single" w:sz="6" w:space="0" w:color="auto"/>
              <w:right w:val="single" w:sz="6" w:space="0" w:color="auto"/>
            </w:tcBorders>
            <w:vAlign w:val="center"/>
          </w:tcPr>
          <w:p w:rsidR="00B746AF" w:rsidRPr="00BF42DB" w:rsidRDefault="00B746AF" w:rsidP="00C97693">
            <w:pPr>
              <w:rPr>
                <w:snapToGrid w:val="0"/>
                <w:sz w:val="16"/>
                <w:szCs w:val="16"/>
              </w:rPr>
            </w:pPr>
            <w:r>
              <w:rPr>
                <w:sz w:val="16"/>
                <w:szCs w:val="16"/>
              </w:rPr>
              <w:t>Р</w:t>
            </w:r>
            <w:r w:rsidRPr="00BF42DB">
              <w:rPr>
                <w:sz w:val="16"/>
                <w:szCs w:val="16"/>
              </w:rPr>
              <w:t xml:space="preserve">епортаж </w:t>
            </w:r>
          </w:p>
        </w:tc>
        <w:tc>
          <w:tcPr>
            <w:tcW w:w="1843"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747" w:type="dxa"/>
            <w:tcBorders>
              <w:top w:val="single" w:sz="6" w:space="0" w:color="auto"/>
              <w:left w:val="single" w:sz="6" w:space="0" w:color="auto"/>
              <w:bottom w:val="single" w:sz="6" w:space="0" w:color="auto"/>
              <w:right w:val="single" w:sz="4" w:space="0" w:color="000000"/>
            </w:tcBorders>
            <w:vAlign w:val="center"/>
          </w:tcPr>
          <w:p w:rsidR="00B746AF" w:rsidRPr="003F3BFC" w:rsidRDefault="00B746AF" w:rsidP="00C97693">
            <w:pPr>
              <w:jc w:val="center"/>
              <w:rPr>
                <w:sz w:val="16"/>
                <w:szCs w:val="16"/>
              </w:rPr>
            </w:pPr>
          </w:p>
        </w:tc>
        <w:tc>
          <w:tcPr>
            <w:tcW w:w="1238" w:type="dxa"/>
            <w:tcBorders>
              <w:top w:val="single" w:sz="6" w:space="0" w:color="auto"/>
              <w:left w:val="single" w:sz="4" w:space="0" w:color="000000"/>
              <w:bottom w:val="single" w:sz="6" w:space="0" w:color="auto"/>
              <w:right w:val="single" w:sz="6" w:space="0" w:color="auto"/>
            </w:tcBorders>
            <w:vAlign w:val="center"/>
          </w:tcPr>
          <w:p w:rsidR="00B746AF" w:rsidRPr="003F3BFC" w:rsidRDefault="00B746AF" w:rsidP="00C97693">
            <w:pPr>
              <w:jc w:val="center"/>
              <w:rPr>
                <w:sz w:val="16"/>
                <w:szCs w:val="16"/>
              </w:rPr>
            </w:pPr>
          </w:p>
        </w:tc>
        <w:tc>
          <w:tcPr>
            <w:tcW w:w="2126"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1701"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r>
      <w:tr w:rsidR="00B746AF" w:rsidRPr="003F3BFC" w:rsidTr="00C97693">
        <w:trPr>
          <w:trHeight w:val="91"/>
        </w:trPr>
        <w:tc>
          <w:tcPr>
            <w:tcW w:w="418"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numPr>
                <w:ilvl w:val="0"/>
                <w:numId w:val="33"/>
              </w:numPr>
              <w:jc w:val="center"/>
              <w:rPr>
                <w:snapToGrid w:val="0"/>
                <w:sz w:val="16"/>
                <w:szCs w:val="16"/>
              </w:rPr>
            </w:pPr>
          </w:p>
        </w:tc>
        <w:tc>
          <w:tcPr>
            <w:tcW w:w="2409" w:type="dxa"/>
            <w:tcBorders>
              <w:top w:val="single" w:sz="6" w:space="0" w:color="auto"/>
              <w:left w:val="single" w:sz="6" w:space="0" w:color="auto"/>
              <w:bottom w:val="single" w:sz="6" w:space="0" w:color="auto"/>
              <w:right w:val="single" w:sz="6" w:space="0" w:color="auto"/>
            </w:tcBorders>
            <w:vAlign w:val="center"/>
          </w:tcPr>
          <w:p w:rsidR="00B746AF" w:rsidRPr="00BF42DB" w:rsidRDefault="00B746AF" w:rsidP="00C97693">
            <w:pPr>
              <w:rPr>
                <w:snapToGrid w:val="0"/>
                <w:sz w:val="16"/>
                <w:szCs w:val="16"/>
              </w:rPr>
            </w:pPr>
            <w:r>
              <w:rPr>
                <w:sz w:val="16"/>
                <w:szCs w:val="16"/>
              </w:rPr>
              <w:t>С</w:t>
            </w:r>
            <w:r w:rsidRPr="00BF42DB">
              <w:rPr>
                <w:sz w:val="16"/>
                <w:szCs w:val="16"/>
              </w:rPr>
              <w:t xml:space="preserve">ерия </w:t>
            </w:r>
          </w:p>
        </w:tc>
        <w:tc>
          <w:tcPr>
            <w:tcW w:w="1843"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747" w:type="dxa"/>
            <w:tcBorders>
              <w:top w:val="single" w:sz="6" w:space="0" w:color="auto"/>
              <w:left w:val="single" w:sz="6" w:space="0" w:color="auto"/>
              <w:bottom w:val="single" w:sz="6" w:space="0" w:color="auto"/>
              <w:right w:val="single" w:sz="4" w:space="0" w:color="000000"/>
            </w:tcBorders>
            <w:vAlign w:val="center"/>
          </w:tcPr>
          <w:p w:rsidR="00B746AF" w:rsidRPr="003F3BFC" w:rsidRDefault="00B746AF" w:rsidP="00C97693">
            <w:pPr>
              <w:jc w:val="center"/>
              <w:rPr>
                <w:sz w:val="16"/>
                <w:szCs w:val="16"/>
              </w:rPr>
            </w:pPr>
          </w:p>
        </w:tc>
        <w:tc>
          <w:tcPr>
            <w:tcW w:w="1238" w:type="dxa"/>
            <w:tcBorders>
              <w:top w:val="single" w:sz="6" w:space="0" w:color="auto"/>
              <w:left w:val="single" w:sz="4" w:space="0" w:color="000000"/>
              <w:bottom w:val="single" w:sz="6" w:space="0" w:color="auto"/>
              <w:right w:val="single" w:sz="6" w:space="0" w:color="auto"/>
            </w:tcBorders>
            <w:vAlign w:val="center"/>
          </w:tcPr>
          <w:p w:rsidR="00B746AF" w:rsidRPr="003F3BFC" w:rsidRDefault="00B746AF" w:rsidP="00C97693">
            <w:pPr>
              <w:jc w:val="center"/>
              <w:rPr>
                <w:sz w:val="16"/>
                <w:szCs w:val="16"/>
              </w:rPr>
            </w:pPr>
          </w:p>
        </w:tc>
        <w:tc>
          <w:tcPr>
            <w:tcW w:w="2126"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1701"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r>
      <w:tr w:rsidR="00B746AF" w:rsidRPr="003F3BFC" w:rsidTr="00C97693">
        <w:trPr>
          <w:trHeight w:val="91"/>
        </w:trPr>
        <w:tc>
          <w:tcPr>
            <w:tcW w:w="418"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numPr>
                <w:ilvl w:val="0"/>
                <w:numId w:val="33"/>
              </w:numPr>
              <w:jc w:val="center"/>
              <w:rPr>
                <w:snapToGrid w:val="0"/>
                <w:sz w:val="16"/>
                <w:szCs w:val="16"/>
              </w:rPr>
            </w:pPr>
          </w:p>
        </w:tc>
        <w:tc>
          <w:tcPr>
            <w:tcW w:w="2409" w:type="dxa"/>
            <w:tcBorders>
              <w:top w:val="single" w:sz="6" w:space="0" w:color="auto"/>
              <w:left w:val="single" w:sz="6" w:space="0" w:color="auto"/>
              <w:bottom w:val="single" w:sz="6" w:space="0" w:color="auto"/>
              <w:right w:val="single" w:sz="6" w:space="0" w:color="auto"/>
            </w:tcBorders>
            <w:vAlign w:val="center"/>
          </w:tcPr>
          <w:p w:rsidR="00B746AF" w:rsidRPr="00BF42DB" w:rsidRDefault="00B746AF" w:rsidP="00C97693">
            <w:pPr>
              <w:rPr>
                <w:snapToGrid w:val="0"/>
                <w:sz w:val="16"/>
                <w:szCs w:val="16"/>
              </w:rPr>
            </w:pPr>
            <w:r>
              <w:rPr>
                <w:sz w:val="16"/>
                <w:szCs w:val="16"/>
              </w:rPr>
              <w:t>П</w:t>
            </w:r>
            <w:r w:rsidRPr="00BF42DB">
              <w:rPr>
                <w:sz w:val="16"/>
                <w:szCs w:val="16"/>
              </w:rPr>
              <w:t>ейзаж</w:t>
            </w:r>
          </w:p>
        </w:tc>
        <w:tc>
          <w:tcPr>
            <w:tcW w:w="1843"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747" w:type="dxa"/>
            <w:tcBorders>
              <w:top w:val="single" w:sz="6" w:space="0" w:color="auto"/>
              <w:left w:val="single" w:sz="6" w:space="0" w:color="auto"/>
              <w:bottom w:val="single" w:sz="6" w:space="0" w:color="auto"/>
              <w:right w:val="single" w:sz="4" w:space="0" w:color="000000"/>
            </w:tcBorders>
            <w:vAlign w:val="center"/>
          </w:tcPr>
          <w:p w:rsidR="00B746AF" w:rsidRPr="003F3BFC" w:rsidRDefault="00B746AF" w:rsidP="00C97693">
            <w:pPr>
              <w:jc w:val="center"/>
              <w:rPr>
                <w:sz w:val="16"/>
                <w:szCs w:val="16"/>
              </w:rPr>
            </w:pPr>
          </w:p>
        </w:tc>
        <w:tc>
          <w:tcPr>
            <w:tcW w:w="1238" w:type="dxa"/>
            <w:tcBorders>
              <w:top w:val="single" w:sz="6" w:space="0" w:color="auto"/>
              <w:left w:val="single" w:sz="4" w:space="0" w:color="000000"/>
              <w:bottom w:val="single" w:sz="6" w:space="0" w:color="auto"/>
              <w:right w:val="single" w:sz="6" w:space="0" w:color="auto"/>
            </w:tcBorders>
            <w:vAlign w:val="center"/>
          </w:tcPr>
          <w:p w:rsidR="00B746AF" w:rsidRPr="003F3BFC" w:rsidRDefault="00B746AF" w:rsidP="00C97693">
            <w:pPr>
              <w:jc w:val="center"/>
              <w:rPr>
                <w:sz w:val="16"/>
                <w:szCs w:val="16"/>
              </w:rPr>
            </w:pPr>
          </w:p>
        </w:tc>
        <w:tc>
          <w:tcPr>
            <w:tcW w:w="2126"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1701"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r>
      <w:tr w:rsidR="00B746AF" w:rsidRPr="003F3BFC" w:rsidTr="00C97693">
        <w:trPr>
          <w:trHeight w:val="91"/>
        </w:trPr>
        <w:tc>
          <w:tcPr>
            <w:tcW w:w="418"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numPr>
                <w:ilvl w:val="0"/>
                <w:numId w:val="33"/>
              </w:numPr>
              <w:jc w:val="center"/>
              <w:rPr>
                <w:snapToGrid w:val="0"/>
                <w:sz w:val="16"/>
                <w:szCs w:val="16"/>
              </w:rPr>
            </w:pPr>
          </w:p>
        </w:tc>
        <w:tc>
          <w:tcPr>
            <w:tcW w:w="2409" w:type="dxa"/>
            <w:tcBorders>
              <w:top w:val="single" w:sz="6" w:space="0" w:color="auto"/>
              <w:left w:val="single" w:sz="6" w:space="0" w:color="auto"/>
              <w:bottom w:val="single" w:sz="6" w:space="0" w:color="auto"/>
              <w:right w:val="single" w:sz="6" w:space="0" w:color="auto"/>
            </w:tcBorders>
            <w:vAlign w:val="center"/>
          </w:tcPr>
          <w:p w:rsidR="00B746AF" w:rsidRPr="00BF42DB" w:rsidRDefault="00B746AF" w:rsidP="00C97693">
            <w:pPr>
              <w:rPr>
                <w:snapToGrid w:val="0"/>
                <w:sz w:val="16"/>
                <w:szCs w:val="16"/>
              </w:rPr>
            </w:pPr>
            <w:r>
              <w:rPr>
                <w:sz w:val="16"/>
                <w:szCs w:val="16"/>
              </w:rPr>
              <w:t>А</w:t>
            </w:r>
            <w:r w:rsidRPr="00BF42DB">
              <w:rPr>
                <w:sz w:val="16"/>
                <w:szCs w:val="16"/>
              </w:rPr>
              <w:t>рхитектура и интерьер</w:t>
            </w:r>
          </w:p>
        </w:tc>
        <w:tc>
          <w:tcPr>
            <w:tcW w:w="1843"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747" w:type="dxa"/>
            <w:tcBorders>
              <w:top w:val="single" w:sz="6" w:space="0" w:color="auto"/>
              <w:left w:val="single" w:sz="6" w:space="0" w:color="auto"/>
              <w:bottom w:val="single" w:sz="6" w:space="0" w:color="auto"/>
              <w:right w:val="single" w:sz="4" w:space="0" w:color="000000"/>
            </w:tcBorders>
            <w:vAlign w:val="center"/>
          </w:tcPr>
          <w:p w:rsidR="00B746AF" w:rsidRPr="003F3BFC" w:rsidRDefault="00B746AF" w:rsidP="00C97693">
            <w:pPr>
              <w:jc w:val="center"/>
              <w:rPr>
                <w:sz w:val="16"/>
                <w:szCs w:val="16"/>
              </w:rPr>
            </w:pPr>
          </w:p>
        </w:tc>
        <w:tc>
          <w:tcPr>
            <w:tcW w:w="1238" w:type="dxa"/>
            <w:tcBorders>
              <w:top w:val="single" w:sz="6" w:space="0" w:color="auto"/>
              <w:left w:val="single" w:sz="4" w:space="0" w:color="000000"/>
              <w:bottom w:val="single" w:sz="6" w:space="0" w:color="auto"/>
              <w:right w:val="single" w:sz="6" w:space="0" w:color="auto"/>
            </w:tcBorders>
            <w:vAlign w:val="center"/>
          </w:tcPr>
          <w:p w:rsidR="00B746AF" w:rsidRPr="003F3BFC" w:rsidRDefault="00B746AF" w:rsidP="00C97693">
            <w:pPr>
              <w:jc w:val="center"/>
              <w:rPr>
                <w:sz w:val="16"/>
                <w:szCs w:val="16"/>
              </w:rPr>
            </w:pPr>
          </w:p>
        </w:tc>
        <w:tc>
          <w:tcPr>
            <w:tcW w:w="2126"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1701"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r>
      <w:tr w:rsidR="00B746AF" w:rsidRPr="003F3BFC" w:rsidTr="00C97693">
        <w:trPr>
          <w:trHeight w:val="91"/>
        </w:trPr>
        <w:tc>
          <w:tcPr>
            <w:tcW w:w="418"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numPr>
                <w:ilvl w:val="0"/>
                <w:numId w:val="33"/>
              </w:numPr>
              <w:jc w:val="center"/>
              <w:rPr>
                <w:snapToGrid w:val="0"/>
                <w:sz w:val="16"/>
                <w:szCs w:val="16"/>
              </w:rPr>
            </w:pPr>
          </w:p>
        </w:tc>
        <w:tc>
          <w:tcPr>
            <w:tcW w:w="2409" w:type="dxa"/>
            <w:tcBorders>
              <w:top w:val="single" w:sz="6" w:space="0" w:color="auto"/>
              <w:left w:val="single" w:sz="6" w:space="0" w:color="auto"/>
              <w:bottom w:val="single" w:sz="6" w:space="0" w:color="auto"/>
              <w:right w:val="single" w:sz="6" w:space="0" w:color="auto"/>
            </w:tcBorders>
            <w:vAlign w:val="center"/>
          </w:tcPr>
          <w:p w:rsidR="00B746AF" w:rsidRPr="00BF42DB" w:rsidRDefault="00B746AF" w:rsidP="00C97693">
            <w:pPr>
              <w:rPr>
                <w:snapToGrid w:val="0"/>
                <w:sz w:val="16"/>
                <w:szCs w:val="16"/>
              </w:rPr>
            </w:pPr>
            <w:r>
              <w:rPr>
                <w:sz w:val="16"/>
                <w:szCs w:val="16"/>
              </w:rPr>
              <w:t>А</w:t>
            </w:r>
            <w:r w:rsidRPr="00BF42DB">
              <w:rPr>
                <w:sz w:val="16"/>
                <w:szCs w:val="16"/>
              </w:rPr>
              <w:t>нималистика</w:t>
            </w:r>
          </w:p>
        </w:tc>
        <w:tc>
          <w:tcPr>
            <w:tcW w:w="1843"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747" w:type="dxa"/>
            <w:tcBorders>
              <w:top w:val="single" w:sz="6" w:space="0" w:color="auto"/>
              <w:left w:val="single" w:sz="6" w:space="0" w:color="auto"/>
              <w:bottom w:val="single" w:sz="6" w:space="0" w:color="auto"/>
              <w:right w:val="single" w:sz="4" w:space="0" w:color="000000"/>
            </w:tcBorders>
            <w:vAlign w:val="center"/>
          </w:tcPr>
          <w:p w:rsidR="00B746AF" w:rsidRPr="003F3BFC" w:rsidRDefault="00B746AF" w:rsidP="00C97693">
            <w:pPr>
              <w:jc w:val="center"/>
              <w:rPr>
                <w:sz w:val="16"/>
                <w:szCs w:val="16"/>
              </w:rPr>
            </w:pPr>
          </w:p>
        </w:tc>
        <w:tc>
          <w:tcPr>
            <w:tcW w:w="1238" w:type="dxa"/>
            <w:tcBorders>
              <w:top w:val="single" w:sz="6" w:space="0" w:color="auto"/>
              <w:left w:val="single" w:sz="4" w:space="0" w:color="000000"/>
              <w:bottom w:val="single" w:sz="6" w:space="0" w:color="auto"/>
              <w:right w:val="single" w:sz="6" w:space="0" w:color="auto"/>
            </w:tcBorders>
            <w:vAlign w:val="center"/>
          </w:tcPr>
          <w:p w:rsidR="00B746AF" w:rsidRPr="003F3BFC" w:rsidRDefault="00B746AF" w:rsidP="00C97693">
            <w:pPr>
              <w:jc w:val="center"/>
              <w:rPr>
                <w:sz w:val="16"/>
                <w:szCs w:val="16"/>
              </w:rPr>
            </w:pPr>
          </w:p>
        </w:tc>
        <w:tc>
          <w:tcPr>
            <w:tcW w:w="2126"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1701"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r>
      <w:tr w:rsidR="00B746AF" w:rsidRPr="003F3BFC" w:rsidTr="00C97693">
        <w:trPr>
          <w:trHeight w:val="91"/>
        </w:trPr>
        <w:tc>
          <w:tcPr>
            <w:tcW w:w="418"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numPr>
                <w:ilvl w:val="0"/>
                <w:numId w:val="33"/>
              </w:numPr>
              <w:jc w:val="center"/>
              <w:rPr>
                <w:snapToGrid w:val="0"/>
                <w:sz w:val="16"/>
                <w:szCs w:val="16"/>
              </w:rPr>
            </w:pPr>
          </w:p>
        </w:tc>
        <w:tc>
          <w:tcPr>
            <w:tcW w:w="2409" w:type="dxa"/>
            <w:tcBorders>
              <w:top w:val="single" w:sz="6" w:space="0" w:color="auto"/>
              <w:left w:val="single" w:sz="6" w:space="0" w:color="auto"/>
              <w:bottom w:val="single" w:sz="6" w:space="0" w:color="auto"/>
              <w:right w:val="single" w:sz="6" w:space="0" w:color="auto"/>
            </w:tcBorders>
            <w:vAlign w:val="center"/>
          </w:tcPr>
          <w:p w:rsidR="00B746AF" w:rsidRPr="00BF42DB" w:rsidRDefault="00B746AF" w:rsidP="00C97693">
            <w:pPr>
              <w:rPr>
                <w:sz w:val="16"/>
                <w:szCs w:val="16"/>
              </w:rPr>
            </w:pPr>
            <w:r>
              <w:rPr>
                <w:sz w:val="16"/>
                <w:szCs w:val="16"/>
              </w:rPr>
              <w:t>М</w:t>
            </w:r>
            <w:r w:rsidRPr="00BF42DB">
              <w:rPr>
                <w:sz w:val="16"/>
                <w:szCs w:val="16"/>
              </w:rPr>
              <w:t>акро</w:t>
            </w:r>
          </w:p>
        </w:tc>
        <w:tc>
          <w:tcPr>
            <w:tcW w:w="1843"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747" w:type="dxa"/>
            <w:tcBorders>
              <w:top w:val="single" w:sz="6" w:space="0" w:color="auto"/>
              <w:left w:val="single" w:sz="6" w:space="0" w:color="auto"/>
              <w:bottom w:val="single" w:sz="6" w:space="0" w:color="auto"/>
              <w:right w:val="single" w:sz="4" w:space="0" w:color="000000"/>
            </w:tcBorders>
            <w:vAlign w:val="center"/>
          </w:tcPr>
          <w:p w:rsidR="00B746AF" w:rsidRPr="003F3BFC" w:rsidRDefault="00B746AF" w:rsidP="00C97693">
            <w:pPr>
              <w:jc w:val="center"/>
              <w:rPr>
                <w:sz w:val="16"/>
                <w:szCs w:val="16"/>
              </w:rPr>
            </w:pPr>
          </w:p>
        </w:tc>
        <w:tc>
          <w:tcPr>
            <w:tcW w:w="1238" w:type="dxa"/>
            <w:tcBorders>
              <w:top w:val="single" w:sz="6" w:space="0" w:color="auto"/>
              <w:left w:val="single" w:sz="4" w:space="0" w:color="000000"/>
              <w:bottom w:val="single" w:sz="6" w:space="0" w:color="auto"/>
              <w:right w:val="single" w:sz="6" w:space="0" w:color="auto"/>
            </w:tcBorders>
            <w:vAlign w:val="center"/>
          </w:tcPr>
          <w:p w:rsidR="00B746AF" w:rsidRPr="003F3BFC" w:rsidRDefault="00B746AF" w:rsidP="00C97693">
            <w:pPr>
              <w:jc w:val="center"/>
              <w:rPr>
                <w:sz w:val="16"/>
                <w:szCs w:val="16"/>
              </w:rPr>
            </w:pPr>
          </w:p>
        </w:tc>
        <w:tc>
          <w:tcPr>
            <w:tcW w:w="2126"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1701"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r>
      <w:tr w:rsidR="00B746AF" w:rsidRPr="003F3BFC" w:rsidTr="00C97693">
        <w:trPr>
          <w:trHeight w:val="91"/>
        </w:trPr>
        <w:tc>
          <w:tcPr>
            <w:tcW w:w="418"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numPr>
                <w:ilvl w:val="0"/>
                <w:numId w:val="33"/>
              </w:numPr>
              <w:jc w:val="center"/>
              <w:rPr>
                <w:snapToGrid w:val="0"/>
                <w:sz w:val="16"/>
                <w:szCs w:val="16"/>
              </w:rPr>
            </w:pPr>
          </w:p>
        </w:tc>
        <w:tc>
          <w:tcPr>
            <w:tcW w:w="2409" w:type="dxa"/>
            <w:tcBorders>
              <w:top w:val="single" w:sz="6" w:space="0" w:color="auto"/>
              <w:left w:val="single" w:sz="6" w:space="0" w:color="auto"/>
              <w:bottom w:val="single" w:sz="6" w:space="0" w:color="auto"/>
              <w:right w:val="single" w:sz="6" w:space="0" w:color="auto"/>
            </w:tcBorders>
            <w:vAlign w:val="center"/>
          </w:tcPr>
          <w:p w:rsidR="00B746AF" w:rsidRPr="00BF42DB" w:rsidRDefault="00B746AF" w:rsidP="00C97693">
            <w:pPr>
              <w:rPr>
                <w:sz w:val="16"/>
                <w:szCs w:val="16"/>
              </w:rPr>
            </w:pPr>
            <w:r>
              <w:rPr>
                <w:sz w:val="16"/>
                <w:szCs w:val="16"/>
              </w:rPr>
              <w:t>М</w:t>
            </w:r>
            <w:r w:rsidRPr="00BF42DB">
              <w:rPr>
                <w:sz w:val="16"/>
                <w:szCs w:val="16"/>
              </w:rPr>
              <w:t>обильное фото</w:t>
            </w:r>
          </w:p>
        </w:tc>
        <w:tc>
          <w:tcPr>
            <w:tcW w:w="1843"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747" w:type="dxa"/>
            <w:tcBorders>
              <w:top w:val="single" w:sz="6" w:space="0" w:color="auto"/>
              <w:left w:val="single" w:sz="6" w:space="0" w:color="auto"/>
              <w:bottom w:val="single" w:sz="6" w:space="0" w:color="auto"/>
              <w:right w:val="single" w:sz="4" w:space="0" w:color="000000"/>
            </w:tcBorders>
            <w:vAlign w:val="center"/>
          </w:tcPr>
          <w:p w:rsidR="00B746AF" w:rsidRPr="003F3BFC" w:rsidRDefault="00B746AF" w:rsidP="00C97693">
            <w:pPr>
              <w:jc w:val="center"/>
              <w:rPr>
                <w:sz w:val="16"/>
                <w:szCs w:val="16"/>
              </w:rPr>
            </w:pPr>
          </w:p>
        </w:tc>
        <w:tc>
          <w:tcPr>
            <w:tcW w:w="1238" w:type="dxa"/>
            <w:tcBorders>
              <w:top w:val="single" w:sz="6" w:space="0" w:color="auto"/>
              <w:left w:val="single" w:sz="4" w:space="0" w:color="000000"/>
              <w:bottom w:val="single" w:sz="6" w:space="0" w:color="auto"/>
              <w:right w:val="single" w:sz="6" w:space="0" w:color="auto"/>
            </w:tcBorders>
            <w:vAlign w:val="center"/>
          </w:tcPr>
          <w:p w:rsidR="00B746AF" w:rsidRPr="003F3BFC" w:rsidRDefault="00B746AF" w:rsidP="00C97693">
            <w:pPr>
              <w:jc w:val="center"/>
              <w:rPr>
                <w:sz w:val="16"/>
                <w:szCs w:val="16"/>
              </w:rPr>
            </w:pPr>
          </w:p>
        </w:tc>
        <w:tc>
          <w:tcPr>
            <w:tcW w:w="2126"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1701"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r>
      <w:tr w:rsidR="00B746AF" w:rsidRPr="003F3BFC" w:rsidTr="00C97693">
        <w:trPr>
          <w:trHeight w:val="91"/>
        </w:trPr>
        <w:tc>
          <w:tcPr>
            <w:tcW w:w="418"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numPr>
                <w:ilvl w:val="0"/>
                <w:numId w:val="33"/>
              </w:numPr>
              <w:jc w:val="center"/>
              <w:rPr>
                <w:snapToGrid w:val="0"/>
                <w:sz w:val="16"/>
                <w:szCs w:val="16"/>
              </w:rPr>
            </w:pPr>
          </w:p>
        </w:tc>
        <w:tc>
          <w:tcPr>
            <w:tcW w:w="2409" w:type="dxa"/>
            <w:tcBorders>
              <w:top w:val="single" w:sz="6" w:space="0" w:color="auto"/>
              <w:left w:val="single" w:sz="6" w:space="0" w:color="auto"/>
              <w:bottom w:val="single" w:sz="6" w:space="0" w:color="auto"/>
              <w:right w:val="single" w:sz="6" w:space="0" w:color="auto"/>
            </w:tcBorders>
            <w:vAlign w:val="center"/>
          </w:tcPr>
          <w:p w:rsidR="00B746AF" w:rsidRPr="00BF42DB" w:rsidRDefault="00B746AF" w:rsidP="00C97693">
            <w:pPr>
              <w:rPr>
                <w:sz w:val="16"/>
                <w:szCs w:val="16"/>
              </w:rPr>
            </w:pPr>
            <w:r>
              <w:rPr>
                <w:sz w:val="16"/>
                <w:szCs w:val="16"/>
              </w:rPr>
              <w:t>Э</w:t>
            </w:r>
            <w:r w:rsidRPr="00BF42DB">
              <w:rPr>
                <w:sz w:val="16"/>
                <w:szCs w:val="16"/>
              </w:rPr>
              <w:t>ксперимент</w:t>
            </w:r>
          </w:p>
        </w:tc>
        <w:tc>
          <w:tcPr>
            <w:tcW w:w="1843"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747" w:type="dxa"/>
            <w:tcBorders>
              <w:top w:val="single" w:sz="6" w:space="0" w:color="auto"/>
              <w:left w:val="single" w:sz="6" w:space="0" w:color="auto"/>
              <w:bottom w:val="single" w:sz="6" w:space="0" w:color="auto"/>
              <w:right w:val="single" w:sz="4" w:space="0" w:color="000000"/>
            </w:tcBorders>
            <w:vAlign w:val="center"/>
          </w:tcPr>
          <w:p w:rsidR="00B746AF" w:rsidRPr="003F3BFC" w:rsidRDefault="00B746AF" w:rsidP="00C97693">
            <w:pPr>
              <w:jc w:val="center"/>
              <w:rPr>
                <w:sz w:val="16"/>
                <w:szCs w:val="16"/>
              </w:rPr>
            </w:pPr>
          </w:p>
        </w:tc>
        <w:tc>
          <w:tcPr>
            <w:tcW w:w="1238" w:type="dxa"/>
            <w:tcBorders>
              <w:top w:val="single" w:sz="6" w:space="0" w:color="auto"/>
              <w:left w:val="single" w:sz="4" w:space="0" w:color="000000"/>
              <w:bottom w:val="single" w:sz="6" w:space="0" w:color="auto"/>
              <w:right w:val="single" w:sz="6" w:space="0" w:color="auto"/>
            </w:tcBorders>
            <w:vAlign w:val="center"/>
          </w:tcPr>
          <w:p w:rsidR="00B746AF" w:rsidRPr="003F3BFC" w:rsidRDefault="00B746AF" w:rsidP="00C97693">
            <w:pPr>
              <w:jc w:val="center"/>
              <w:rPr>
                <w:sz w:val="16"/>
                <w:szCs w:val="16"/>
              </w:rPr>
            </w:pPr>
          </w:p>
        </w:tc>
        <w:tc>
          <w:tcPr>
            <w:tcW w:w="2126"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1701"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r>
      <w:tr w:rsidR="00B746AF" w:rsidRPr="003F3BFC" w:rsidTr="00C97693">
        <w:trPr>
          <w:trHeight w:val="91"/>
        </w:trPr>
        <w:tc>
          <w:tcPr>
            <w:tcW w:w="418"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numPr>
                <w:ilvl w:val="0"/>
                <w:numId w:val="33"/>
              </w:numPr>
              <w:jc w:val="center"/>
              <w:rPr>
                <w:snapToGrid w:val="0"/>
                <w:sz w:val="16"/>
                <w:szCs w:val="16"/>
              </w:rPr>
            </w:pPr>
          </w:p>
        </w:tc>
        <w:tc>
          <w:tcPr>
            <w:tcW w:w="2409" w:type="dxa"/>
            <w:tcBorders>
              <w:top w:val="single" w:sz="6" w:space="0" w:color="auto"/>
              <w:left w:val="single" w:sz="6" w:space="0" w:color="auto"/>
              <w:bottom w:val="single" w:sz="6" w:space="0" w:color="auto"/>
              <w:right w:val="single" w:sz="6" w:space="0" w:color="auto"/>
            </w:tcBorders>
            <w:vAlign w:val="center"/>
          </w:tcPr>
          <w:p w:rsidR="00B746AF" w:rsidRPr="00BF42DB" w:rsidRDefault="00B746AF" w:rsidP="00C97693">
            <w:pPr>
              <w:rPr>
                <w:sz w:val="16"/>
                <w:szCs w:val="16"/>
              </w:rPr>
            </w:pPr>
            <w:r>
              <w:rPr>
                <w:sz w:val="16"/>
                <w:szCs w:val="16"/>
              </w:rPr>
              <w:t>Х</w:t>
            </w:r>
            <w:r w:rsidRPr="00BF42DB">
              <w:rPr>
                <w:sz w:val="16"/>
                <w:szCs w:val="16"/>
              </w:rPr>
              <w:t>удожественная фотография на заданную тему «Моя семья»</w:t>
            </w:r>
          </w:p>
        </w:tc>
        <w:tc>
          <w:tcPr>
            <w:tcW w:w="1843"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747" w:type="dxa"/>
            <w:tcBorders>
              <w:top w:val="single" w:sz="6" w:space="0" w:color="auto"/>
              <w:left w:val="single" w:sz="6" w:space="0" w:color="auto"/>
              <w:bottom w:val="single" w:sz="6" w:space="0" w:color="auto"/>
              <w:right w:val="single" w:sz="4" w:space="0" w:color="000000"/>
            </w:tcBorders>
            <w:vAlign w:val="center"/>
          </w:tcPr>
          <w:p w:rsidR="00B746AF" w:rsidRPr="003F3BFC" w:rsidRDefault="00B746AF" w:rsidP="00C97693">
            <w:pPr>
              <w:jc w:val="center"/>
              <w:rPr>
                <w:sz w:val="16"/>
                <w:szCs w:val="16"/>
              </w:rPr>
            </w:pPr>
          </w:p>
        </w:tc>
        <w:tc>
          <w:tcPr>
            <w:tcW w:w="1238" w:type="dxa"/>
            <w:tcBorders>
              <w:top w:val="single" w:sz="6" w:space="0" w:color="auto"/>
              <w:left w:val="single" w:sz="4" w:space="0" w:color="000000"/>
              <w:bottom w:val="single" w:sz="6" w:space="0" w:color="auto"/>
              <w:right w:val="single" w:sz="6" w:space="0" w:color="auto"/>
            </w:tcBorders>
            <w:vAlign w:val="center"/>
          </w:tcPr>
          <w:p w:rsidR="00B746AF" w:rsidRPr="003F3BFC" w:rsidRDefault="00B746AF" w:rsidP="00C97693">
            <w:pPr>
              <w:jc w:val="center"/>
              <w:rPr>
                <w:sz w:val="16"/>
                <w:szCs w:val="16"/>
              </w:rPr>
            </w:pPr>
          </w:p>
        </w:tc>
        <w:tc>
          <w:tcPr>
            <w:tcW w:w="2126"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1701"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r>
      <w:tr w:rsidR="00B746AF" w:rsidRPr="003F3BFC" w:rsidTr="00C97693">
        <w:trPr>
          <w:trHeight w:val="91"/>
        </w:trPr>
        <w:tc>
          <w:tcPr>
            <w:tcW w:w="418"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numPr>
                <w:ilvl w:val="0"/>
                <w:numId w:val="33"/>
              </w:numPr>
              <w:jc w:val="center"/>
              <w:rPr>
                <w:snapToGrid w:val="0"/>
                <w:sz w:val="16"/>
                <w:szCs w:val="16"/>
              </w:rPr>
            </w:pPr>
          </w:p>
        </w:tc>
        <w:tc>
          <w:tcPr>
            <w:tcW w:w="2409" w:type="dxa"/>
            <w:tcBorders>
              <w:top w:val="single" w:sz="6" w:space="0" w:color="auto"/>
              <w:left w:val="single" w:sz="6" w:space="0" w:color="auto"/>
              <w:bottom w:val="single" w:sz="6" w:space="0" w:color="auto"/>
              <w:right w:val="single" w:sz="6" w:space="0" w:color="auto"/>
            </w:tcBorders>
            <w:vAlign w:val="center"/>
          </w:tcPr>
          <w:p w:rsidR="00B746AF" w:rsidRPr="00BF42DB" w:rsidRDefault="00B746AF" w:rsidP="00C97693">
            <w:pPr>
              <w:rPr>
                <w:sz w:val="16"/>
                <w:szCs w:val="16"/>
              </w:rPr>
            </w:pPr>
            <w:r>
              <w:rPr>
                <w:sz w:val="16"/>
                <w:szCs w:val="16"/>
              </w:rPr>
              <w:t>Ф</w:t>
            </w:r>
            <w:r w:rsidRPr="00BF42DB">
              <w:rPr>
                <w:sz w:val="16"/>
                <w:szCs w:val="16"/>
              </w:rPr>
              <w:t>оторепортаж о Событиях мероприятия (</w:t>
            </w:r>
            <w:proofErr w:type="spellStart"/>
            <w:r w:rsidRPr="00BF42DB">
              <w:rPr>
                <w:sz w:val="16"/>
                <w:szCs w:val="16"/>
              </w:rPr>
              <w:t>Бэкстэйдж</w:t>
            </w:r>
            <w:proofErr w:type="spellEnd"/>
            <w:r w:rsidRPr="00BF42DB">
              <w:rPr>
                <w:sz w:val="16"/>
                <w:szCs w:val="16"/>
              </w:rPr>
              <w:t>)</w:t>
            </w:r>
          </w:p>
        </w:tc>
        <w:tc>
          <w:tcPr>
            <w:tcW w:w="1843"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747" w:type="dxa"/>
            <w:tcBorders>
              <w:top w:val="single" w:sz="6" w:space="0" w:color="auto"/>
              <w:left w:val="single" w:sz="6" w:space="0" w:color="auto"/>
              <w:bottom w:val="single" w:sz="6" w:space="0" w:color="auto"/>
              <w:right w:val="single" w:sz="4" w:space="0" w:color="000000"/>
            </w:tcBorders>
            <w:vAlign w:val="center"/>
          </w:tcPr>
          <w:p w:rsidR="00B746AF" w:rsidRPr="003F3BFC" w:rsidRDefault="00B746AF" w:rsidP="00C97693">
            <w:pPr>
              <w:jc w:val="center"/>
              <w:rPr>
                <w:sz w:val="16"/>
                <w:szCs w:val="16"/>
              </w:rPr>
            </w:pPr>
          </w:p>
        </w:tc>
        <w:tc>
          <w:tcPr>
            <w:tcW w:w="1238" w:type="dxa"/>
            <w:tcBorders>
              <w:top w:val="single" w:sz="6" w:space="0" w:color="auto"/>
              <w:left w:val="single" w:sz="4" w:space="0" w:color="000000"/>
              <w:bottom w:val="single" w:sz="6" w:space="0" w:color="auto"/>
              <w:right w:val="single" w:sz="6" w:space="0" w:color="auto"/>
            </w:tcBorders>
            <w:vAlign w:val="center"/>
          </w:tcPr>
          <w:p w:rsidR="00B746AF" w:rsidRPr="003F3BFC" w:rsidRDefault="00B746AF" w:rsidP="00C97693">
            <w:pPr>
              <w:jc w:val="center"/>
              <w:rPr>
                <w:sz w:val="16"/>
                <w:szCs w:val="16"/>
              </w:rPr>
            </w:pPr>
          </w:p>
        </w:tc>
        <w:tc>
          <w:tcPr>
            <w:tcW w:w="2126"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1701"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r>
      <w:tr w:rsidR="00B746AF" w:rsidRPr="003F3BFC" w:rsidTr="00C97693">
        <w:trPr>
          <w:trHeight w:val="91"/>
        </w:trPr>
        <w:tc>
          <w:tcPr>
            <w:tcW w:w="418"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numPr>
                <w:ilvl w:val="0"/>
                <w:numId w:val="33"/>
              </w:numPr>
              <w:jc w:val="center"/>
              <w:rPr>
                <w:snapToGrid w:val="0"/>
                <w:sz w:val="16"/>
                <w:szCs w:val="16"/>
              </w:rPr>
            </w:pPr>
          </w:p>
        </w:tc>
        <w:tc>
          <w:tcPr>
            <w:tcW w:w="2409" w:type="dxa"/>
            <w:tcBorders>
              <w:top w:val="single" w:sz="6" w:space="0" w:color="auto"/>
              <w:left w:val="single" w:sz="6" w:space="0" w:color="auto"/>
              <w:bottom w:val="single" w:sz="6" w:space="0" w:color="auto"/>
              <w:right w:val="single" w:sz="6" w:space="0" w:color="auto"/>
            </w:tcBorders>
            <w:vAlign w:val="center"/>
          </w:tcPr>
          <w:p w:rsidR="00B746AF" w:rsidRPr="00BF42DB" w:rsidRDefault="00B746AF" w:rsidP="00C97693">
            <w:pPr>
              <w:rPr>
                <w:sz w:val="16"/>
                <w:szCs w:val="16"/>
              </w:rPr>
            </w:pPr>
            <w:r>
              <w:rPr>
                <w:sz w:val="16"/>
                <w:szCs w:val="16"/>
              </w:rPr>
              <w:t>И</w:t>
            </w:r>
            <w:r w:rsidRPr="00BF42DB">
              <w:rPr>
                <w:sz w:val="16"/>
                <w:szCs w:val="16"/>
              </w:rPr>
              <w:t>гровой фильм на заданную тему «60 лет МАН»</w:t>
            </w:r>
          </w:p>
        </w:tc>
        <w:tc>
          <w:tcPr>
            <w:tcW w:w="1843"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747" w:type="dxa"/>
            <w:tcBorders>
              <w:top w:val="single" w:sz="6" w:space="0" w:color="auto"/>
              <w:left w:val="single" w:sz="6" w:space="0" w:color="auto"/>
              <w:bottom w:val="single" w:sz="6" w:space="0" w:color="auto"/>
              <w:right w:val="single" w:sz="4" w:space="0" w:color="000000"/>
            </w:tcBorders>
            <w:vAlign w:val="center"/>
          </w:tcPr>
          <w:p w:rsidR="00B746AF" w:rsidRPr="003F3BFC" w:rsidRDefault="00B746AF" w:rsidP="00C97693">
            <w:pPr>
              <w:jc w:val="center"/>
              <w:rPr>
                <w:sz w:val="16"/>
                <w:szCs w:val="16"/>
              </w:rPr>
            </w:pPr>
          </w:p>
        </w:tc>
        <w:tc>
          <w:tcPr>
            <w:tcW w:w="1238" w:type="dxa"/>
            <w:tcBorders>
              <w:top w:val="single" w:sz="6" w:space="0" w:color="auto"/>
              <w:left w:val="single" w:sz="4" w:space="0" w:color="000000"/>
              <w:bottom w:val="single" w:sz="6" w:space="0" w:color="auto"/>
              <w:right w:val="single" w:sz="6" w:space="0" w:color="auto"/>
            </w:tcBorders>
            <w:vAlign w:val="center"/>
          </w:tcPr>
          <w:p w:rsidR="00B746AF" w:rsidRPr="003F3BFC" w:rsidRDefault="00B746AF" w:rsidP="00C97693">
            <w:pPr>
              <w:jc w:val="center"/>
              <w:rPr>
                <w:sz w:val="16"/>
                <w:szCs w:val="16"/>
              </w:rPr>
            </w:pPr>
          </w:p>
        </w:tc>
        <w:tc>
          <w:tcPr>
            <w:tcW w:w="2126"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1701"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r>
      <w:tr w:rsidR="00B746AF" w:rsidRPr="003F3BFC" w:rsidTr="00C97693">
        <w:trPr>
          <w:trHeight w:val="91"/>
        </w:trPr>
        <w:tc>
          <w:tcPr>
            <w:tcW w:w="418"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numPr>
                <w:ilvl w:val="0"/>
                <w:numId w:val="33"/>
              </w:numPr>
              <w:jc w:val="center"/>
              <w:rPr>
                <w:snapToGrid w:val="0"/>
                <w:sz w:val="16"/>
                <w:szCs w:val="16"/>
              </w:rPr>
            </w:pPr>
          </w:p>
        </w:tc>
        <w:tc>
          <w:tcPr>
            <w:tcW w:w="2409" w:type="dxa"/>
            <w:tcBorders>
              <w:top w:val="single" w:sz="6" w:space="0" w:color="auto"/>
              <w:left w:val="single" w:sz="6" w:space="0" w:color="auto"/>
              <w:bottom w:val="single" w:sz="6" w:space="0" w:color="auto"/>
              <w:right w:val="single" w:sz="6" w:space="0" w:color="auto"/>
            </w:tcBorders>
            <w:vAlign w:val="center"/>
          </w:tcPr>
          <w:p w:rsidR="00B746AF" w:rsidRPr="00BF42DB" w:rsidRDefault="00B746AF" w:rsidP="00C97693">
            <w:pPr>
              <w:rPr>
                <w:sz w:val="16"/>
                <w:szCs w:val="16"/>
              </w:rPr>
            </w:pPr>
            <w:r>
              <w:rPr>
                <w:sz w:val="16"/>
                <w:szCs w:val="16"/>
              </w:rPr>
              <w:t>Д</w:t>
            </w:r>
            <w:r w:rsidRPr="00BF42DB">
              <w:rPr>
                <w:sz w:val="16"/>
                <w:szCs w:val="16"/>
              </w:rPr>
              <w:t>окументальный фильм на заданную тему «60 лет МАН»</w:t>
            </w:r>
          </w:p>
        </w:tc>
        <w:tc>
          <w:tcPr>
            <w:tcW w:w="1843"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747" w:type="dxa"/>
            <w:tcBorders>
              <w:top w:val="single" w:sz="6" w:space="0" w:color="auto"/>
              <w:left w:val="single" w:sz="6" w:space="0" w:color="auto"/>
              <w:bottom w:val="single" w:sz="6" w:space="0" w:color="auto"/>
              <w:right w:val="single" w:sz="4" w:space="0" w:color="000000"/>
            </w:tcBorders>
            <w:vAlign w:val="center"/>
          </w:tcPr>
          <w:p w:rsidR="00B746AF" w:rsidRPr="003F3BFC" w:rsidRDefault="00B746AF" w:rsidP="00C97693">
            <w:pPr>
              <w:jc w:val="center"/>
              <w:rPr>
                <w:sz w:val="16"/>
                <w:szCs w:val="16"/>
              </w:rPr>
            </w:pPr>
          </w:p>
        </w:tc>
        <w:tc>
          <w:tcPr>
            <w:tcW w:w="1238" w:type="dxa"/>
            <w:tcBorders>
              <w:top w:val="single" w:sz="6" w:space="0" w:color="auto"/>
              <w:left w:val="single" w:sz="4" w:space="0" w:color="000000"/>
              <w:bottom w:val="single" w:sz="6" w:space="0" w:color="auto"/>
              <w:right w:val="single" w:sz="6" w:space="0" w:color="auto"/>
            </w:tcBorders>
            <w:vAlign w:val="center"/>
          </w:tcPr>
          <w:p w:rsidR="00B746AF" w:rsidRPr="003F3BFC" w:rsidRDefault="00B746AF" w:rsidP="00C97693">
            <w:pPr>
              <w:jc w:val="center"/>
              <w:rPr>
                <w:sz w:val="16"/>
                <w:szCs w:val="16"/>
              </w:rPr>
            </w:pPr>
          </w:p>
        </w:tc>
        <w:tc>
          <w:tcPr>
            <w:tcW w:w="2126"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1701"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r>
      <w:tr w:rsidR="00B746AF" w:rsidRPr="003F3BFC" w:rsidTr="00C97693">
        <w:trPr>
          <w:trHeight w:val="91"/>
        </w:trPr>
        <w:tc>
          <w:tcPr>
            <w:tcW w:w="418"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numPr>
                <w:ilvl w:val="0"/>
                <w:numId w:val="33"/>
              </w:numPr>
              <w:jc w:val="center"/>
              <w:rPr>
                <w:snapToGrid w:val="0"/>
                <w:sz w:val="16"/>
                <w:szCs w:val="16"/>
              </w:rPr>
            </w:pPr>
          </w:p>
        </w:tc>
        <w:tc>
          <w:tcPr>
            <w:tcW w:w="2409" w:type="dxa"/>
            <w:tcBorders>
              <w:top w:val="single" w:sz="6" w:space="0" w:color="auto"/>
              <w:left w:val="single" w:sz="6" w:space="0" w:color="auto"/>
              <w:bottom w:val="single" w:sz="6" w:space="0" w:color="auto"/>
              <w:right w:val="single" w:sz="6" w:space="0" w:color="auto"/>
            </w:tcBorders>
            <w:vAlign w:val="center"/>
          </w:tcPr>
          <w:p w:rsidR="00B746AF" w:rsidRPr="00BF42DB" w:rsidRDefault="00B746AF" w:rsidP="00C97693">
            <w:pPr>
              <w:rPr>
                <w:sz w:val="16"/>
                <w:szCs w:val="16"/>
              </w:rPr>
            </w:pPr>
            <w:r>
              <w:rPr>
                <w:spacing w:val="8"/>
                <w:sz w:val="16"/>
                <w:szCs w:val="16"/>
                <w:bdr w:val="none" w:sz="0" w:space="0" w:color="auto" w:frame="1"/>
                <w:lang w:eastAsia="ru-RU"/>
              </w:rPr>
              <w:t>И</w:t>
            </w:r>
            <w:r w:rsidRPr="00BF42DB">
              <w:rPr>
                <w:spacing w:val="8"/>
                <w:sz w:val="16"/>
                <w:szCs w:val="16"/>
                <w:bdr w:val="none" w:sz="0" w:space="0" w:color="auto" w:frame="1"/>
                <w:lang w:eastAsia="ru-RU"/>
              </w:rPr>
              <w:t>гровой короткометражный фильм</w:t>
            </w:r>
          </w:p>
        </w:tc>
        <w:tc>
          <w:tcPr>
            <w:tcW w:w="1843"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747" w:type="dxa"/>
            <w:tcBorders>
              <w:top w:val="single" w:sz="6" w:space="0" w:color="auto"/>
              <w:left w:val="single" w:sz="6" w:space="0" w:color="auto"/>
              <w:bottom w:val="single" w:sz="6" w:space="0" w:color="auto"/>
              <w:right w:val="single" w:sz="4" w:space="0" w:color="000000"/>
            </w:tcBorders>
            <w:vAlign w:val="center"/>
          </w:tcPr>
          <w:p w:rsidR="00B746AF" w:rsidRPr="003F3BFC" w:rsidRDefault="00B746AF" w:rsidP="00C97693">
            <w:pPr>
              <w:jc w:val="center"/>
              <w:rPr>
                <w:sz w:val="16"/>
                <w:szCs w:val="16"/>
              </w:rPr>
            </w:pPr>
          </w:p>
        </w:tc>
        <w:tc>
          <w:tcPr>
            <w:tcW w:w="1238" w:type="dxa"/>
            <w:tcBorders>
              <w:top w:val="single" w:sz="6" w:space="0" w:color="auto"/>
              <w:left w:val="single" w:sz="4" w:space="0" w:color="000000"/>
              <w:bottom w:val="single" w:sz="6" w:space="0" w:color="auto"/>
              <w:right w:val="single" w:sz="6" w:space="0" w:color="auto"/>
            </w:tcBorders>
            <w:vAlign w:val="center"/>
          </w:tcPr>
          <w:p w:rsidR="00B746AF" w:rsidRPr="003F3BFC" w:rsidRDefault="00B746AF" w:rsidP="00C97693">
            <w:pPr>
              <w:jc w:val="center"/>
              <w:rPr>
                <w:sz w:val="16"/>
                <w:szCs w:val="16"/>
              </w:rPr>
            </w:pPr>
          </w:p>
        </w:tc>
        <w:tc>
          <w:tcPr>
            <w:tcW w:w="2126"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1701"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r>
      <w:tr w:rsidR="00B746AF" w:rsidRPr="003F3BFC" w:rsidTr="00C97693">
        <w:trPr>
          <w:trHeight w:val="91"/>
        </w:trPr>
        <w:tc>
          <w:tcPr>
            <w:tcW w:w="418"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numPr>
                <w:ilvl w:val="0"/>
                <w:numId w:val="33"/>
              </w:numPr>
              <w:jc w:val="center"/>
              <w:rPr>
                <w:snapToGrid w:val="0"/>
                <w:sz w:val="16"/>
                <w:szCs w:val="16"/>
              </w:rPr>
            </w:pPr>
          </w:p>
        </w:tc>
        <w:tc>
          <w:tcPr>
            <w:tcW w:w="2409" w:type="dxa"/>
            <w:tcBorders>
              <w:top w:val="single" w:sz="6" w:space="0" w:color="auto"/>
              <w:left w:val="single" w:sz="6" w:space="0" w:color="auto"/>
              <w:bottom w:val="single" w:sz="6" w:space="0" w:color="auto"/>
              <w:right w:val="single" w:sz="6" w:space="0" w:color="auto"/>
            </w:tcBorders>
            <w:vAlign w:val="center"/>
          </w:tcPr>
          <w:p w:rsidR="00B746AF" w:rsidRPr="00BF42DB" w:rsidRDefault="00B746AF" w:rsidP="00C97693">
            <w:pPr>
              <w:rPr>
                <w:sz w:val="16"/>
                <w:szCs w:val="16"/>
              </w:rPr>
            </w:pPr>
            <w:r>
              <w:rPr>
                <w:spacing w:val="8"/>
                <w:sz w:val="16"/>
                <w:szCs w:val="16"/>
                <w:bdr w:val="none" w:sz="0" w:space="0" w:color="auto" w:frame="1"/>
                <w:lang w:eastAsia="ru-RU"/>
              </w:rPr>
              <w:t>Н</w:t>
            </w:r>
            <w:r w:rsidRPr="00BF42DB">
              <w:rPr>
                <w:spacing w:val="8"/>
                <w:sz w:val="16"/>
                <w:szCs w:val="16"/>
                <w:bdr w:val="none" w:sz="0" w:space="0" w:color="auto" w:frame="1"/>
                <w:lang w:eastAsia="ru-RU"/>
              </w:rPr>
              <w:t>еигровой короткометражный фильм</w:t>
            </w:r>
          </w:p>
        </w:tc>
        <w:tc>
          <w:tcPr>
            <w:tcW w:w="1843"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747" w:type="dxa"/>
            <w:tcBorders>
              <w:top w:val="single" w:sz="6" w:space="0" w:color="auto"/>
              <w:left w:val="single" w:sz="6" w:space="0" w:color="auto"/>
              <w:bottom w:val="single" w:sz="6" w:space="0" w:color="auto"/>
              <w:right w:val="single" w:sz="4" w:space="0" w:color="000000"/>
            </w:tcBorders>
            <w:vAlign w:val="center"/>
          </w:tcPr>
          <w:p w:rsidR="00B746AF" w:rsidRPr="003F3BFC" w:rsidRDefault="00B746AF" w:rsidP="00C97693">
            <w:pPr>
              <w:jc w:val="center"/>
              <w:rPr>
                <w:sz w:val="16"/>
                <w:szCs w:val="16"/>
              </w:rPr>
            </w:pPr>
          </w:p>
        </w:tc>
        <w:tc>
          <w:tcPr>
            <w:tcW w:w="1238" w:type="dxa"/>
            <w:tcBorders>
              <w:top w:val="single" w:sz="6" w:space="0" w:color="auto"/>
              <w:left w:val="single" w:sz="4" w:space="0" w:color="000000"/>
              <w:bottom w:val="single" w:sz="6" w:space="0" w:color="auto"/>
              <w:right w:val="single" w:sz="6" w:space="0" w:color="auto"/>
            </w:tcBorders>
            <w:vAlign w:val="center"/>
          </w:tcPr>
          <w:p w:rsidR="00B746AF" w:rsidRPr="003F3BFC" w:rsidRDefault="00B746AF" w:rsidP="00C97693">
            <w:pPr>
              <w:jc w:val="center"/>
              <w:rPr>
                <w:sz w:val="16"/>
                <w:szCs w:val="16"/>
              </w:rPr>
            </w:pPr>
          </w:p>
        </w:tc>
        <w:tc>
          <w:tcPr>
            <w:tcW w:w="2126"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1701"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r>
      <w:tr w:rsidR="00B746AF" w:rsidRPr="003F3BFC" w:rsidTr="00C97693">
        <w:trPr>
          <w:trHeight w:val="91"/>
        </w:trPr>
        <w:tc>
          <w:tcPr>
            <w:tcW w:w="418"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numPr>
                <w:ilvl w:val="0"/>
                <w:numId w:val="33"/>
              </w:numPr>
              <w:jc w:val="center"/>
              <w:rPr>
                <w:snapToGrid w:val="0"/>
                <w:sz w:val="16"/>
                <w:szCs w:val="16"/>
              </w:rPr>
            </w:pPr>
          </w:p>
        </w:tc>
        <w:tc>
          <w:tcPr>
            <w:tcW w:w="2409" w:type="dxa"/>
            <w:tcBorders>
              <w:top w:val="single" w:sz="6" w:space="0" w:color="auto"/>
              <w:left w:val="single" w:sz="6" w:space="0" w:color="auto"/>
              <w:bottom w:val="single" w:sz="6" w:space="0" w:color="auto"/>
              <w:right w:val="single" w:sz="6" w:space="0" w:color="auto"/>
            </w:tcBorders>
            <w:vAlign w:val="center"/>
          </w:tcPr>
          <w:p w:rsidR="00B746AF" w:rsidRPr="00BF42DB" w:rsidRDefault="00B746AF" w:rsidP="00C97693">
            <w:pPr>
              <w:rPr>
                <w:sz w:val="16"/>
                <w:szCs w:val="16"/>
              </w:rPr>
            </w:pPr>
            <w:r>
              <w:rPr>
                <w:spacing w:val="8"/>
                <w:sz w:val="16"/>
                <w:szCs w:val="16"/>
                <w:bdr w:val="none" w:sz="0" w:space="0" w:color="auto" w:frame="1"/>
                <w:lang w:eastAsia="ru-RU"/>
              </w:rPr>
              <w:t>А</w:t>
            </w:r>
            <w:r w:rsidRPr="00BF42DB">
              <w:rPr>
                <w:spacing w:val="8"/>
                <w:sz w:val="16"/>
                <w:szCs w:val="16"/>
                <w:bdr w:val="none" w:sz="0" w:space="0" w:color="auto" w:frame="1"/>
                <w:lang w:eastAsia="ru-RU"/>
              </w:rPr>
              <w:t>нимационный короткометражный фильм</w:t>
            </w:r>
          </w:p>
        </w:tc>
        <w:tc>
          <w:tcPr>
            <w:tcW w:w="1843"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747" w:type="dxa"/>
            <w:tcBorders>
              <w:top w:val="single" w:sz="6" w:space="0" w:color="auto"/>
              <w:left w:val="single" w:sz="6" w:space="0" w:color="auto"/>
              <w:bottom w:val="single" w:sz="6" w:space="0" w:color="auto"/>
              <w:right w:val="single" w:sz="4" w:space="0" w:color="000000"/>
            </w:tcBorders>
            <w:vAlign w:val="center"/>
          </w:tcPr>
          <w:p w:rsidR="00B746AF" w:rsidRPr="003F3BFC" w:rsidRDefault="00B746AF" w:rsidP="00C97693">
            <w:pPr>
              <w:jc w:val="center"/>
              <w:rPr>
                <w:sz w:val="16"/>
                <w:szCs w:val="16"/>
              </w:rPr>
            </w:pPr>
          </w:p>
        </w:tc>
        <w:tc>
          <w:tcPr>
            <w:tcW w:w="1238" w:type="dxa"/>
            <w:tcBorders>
              <w:top w:val="single" w:sz="6" w:space="0" w:color="auto"/>
              <w:left w:val="single" w:sz="4" w:space="0" w:color="000000"/>
              <w:bottom w:val="single" w:sz="6" w:space="0" w:color="auto"/>
              <w:right w:val="single" w:sz="6" w:space="0" w:color="auto"/>
            </w:tcBorders>
            <w:vAlign w:val="center"/>
          </w:tcPr>
          <w:p w:rsidR="00B746AF" w:rsidRPr="003F3BFC" w:rsidRDefault="00B746AF" w:rsidP="00C97693">
            <w:pPr>
              <w:jc w:val="center"/>
              <w:rPr>
                <w:sz w:val="16"/>
                <w:szCs w:val="16"/>
              </w:rPr>
            </w:pPr>
          </w:p>
        </w:tc>
        <w:tc>
          <w:tcPr>
            <w:tcW w:w="2126"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1701"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r>
      <w:tr w:rsidR="00B746AF" w:rsidRPr="003F3BFC" w:rsidTr="00C97693">
        <w:trPr>
          <w:trHeight w:val="91"/>
        </w:trPr>
        <w:tc>
          <w:tcPr>
            <w:tcW w:w="418"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numPr>
                <w:ilvl w:val="0"/>
                <w:numId w:val="33"/>
              </w:numPr>
              <w:jc w:val="center"/>
              <w:rPr>
                <w:snapToGrid w:val="0"/>
                <w:sz w:val="16"/>
                <w:szCs w:val="16"/>
              </w:rPr>
            </w:pPr>
          </w:p>
        </w:tc>
        <w:tc>
          <w:tcPr>
            <w:tcW w:w="2409" w:type="dxa"/>
            <w:tcBorders>
              <w:top w:val="single" w:sz="6" w:space="0" w:color="auto"/>
              <w:left w:val="single" w:sz="6" w:space="0" w:color="auto"/>
              <w:bottom w:val="single" w:sz="6" w:space="0" w:color="auto"/>
              <w:right w:val="single" w:sz="6" w:space="0" w:color="auto"/>
            </w:tcBorders>
            <w:vAlign w:val="center"/>
          </w:tcPr>
          <w:p w:rsidR="00B746AF" w:rsidRPr="00BF42DB" w:rsidRDefault="00B746AF" w:rsidP="00C97693">
            <w:pPr>
              <w:rPr>
                <w:sz w:val="16"/>
                <w:szCs w:val="16"/>
              </w:rPr>
            </w:pPr>
            <w:r>
              <w:rPr>
                <w:spacing w:val="8"/>
                <w:sz w:val="16"/>
                <w:szCs w:val="16"/>
                <w:bdr w:val="none" w:sz="0" w:space="0" w:color="auto" w:frame="1"/>
                <w:lang w:eastAsia="ru-RU"/>
              </w:rPr>
              <w:t>И</w:t>
            </w:r>
            <w:r w:rsidRPr="00BF42DB">
              <w:rPr>
                <w:spacing w:val="8"/>
                <w:sz w:val="16"/>
                <w:szCs w:val="16"/>
                <w:bdr w:val="none" w:sz="0" w:space="0" w:color="auto" w:frame="1"/>
                <w:lang w:eastAsia="ru-RU"/>
              </w:rPr>
              <w:t>гровой фильм руками детей</w:t>
            </w:r>
          </w:p>
        </w:tc>
        <w:tc>
          <w:tcPr>
            <w:tcW w:w="1843"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747" w:type="dxa"/>
            <w:tcBorders>
              <w:top w:val="single" w:sz="6" w:space="0" w:color="auto"/>
              <w:left w:val="single" w:sz="6" w:space="0" w:color="auto"/>
              <w:bottom w:val="single" w:sz="6" w:space="0" w:color="auto"/>
              <w:right w:val="single" w:sz="4" w:space="0" w:color="000000"/>
            </w:tcBorders>
            <w:vAlign w:val="center"/>
          </w:tcPr>
          <w:p w:rsidR="00B746AF" w:rsidRPr="003F3BFC" w:rsidRDefault="00B746AF" w:rsidP="00C97693">
            <w:pPr>
              <w:jc w:val="center"/>
              <w:rPr>
                <w:sz w:val="16"/>
                <w:szCs w:val="16"/>
              </w:rPr>
            </w:pPr>
          </w:p>
        </w:tc>
        <w:tc>
          <w:tcPr>
            <w:tcW w:w="1238" w:type="dxa"/>
            <w:tcBorders>
              <w:top w:val="single" w:sz="6" w:space="0" w:color="auto"/>
              <w:left w:val="single" w:sz="4" w:space="0" w:color="000000"/>
              <w:bottom w:val="single" w:sz="6" w:space="0" w:color="auto"/>
              <w:right w:val="single" w:sz="6" w:space="0" w:color="auto"/>
            </w:tcBorders>
            <w:vAlign w:val="center"/>
          </w:tcPr>
          <w:p w:rsidR="00B746AF" w:rsidRPr="003F3BFC" w:rsidRDefault="00B746AF" w:rsidP="00C97693">
            <w:pPr>
              <w:jc w:val="center"/>
              <w:rPr>
                <w:sz w:val="16"/>
                <w:szCs w:val="16"/>
              </w:rPr>
            </w:pPr>
          </w:p>
        </w:tc>
        <w:tc>
          <w:tcPr>
            <w:tcW w:w="2126"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1701"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r>
      <w:tr w:rsidR="00B746AF" w:rsidRPr="003F3BFC" w:rsidTr="00C97693">
        <w:trPr>
          <w:trHeight w:val="91"/>
        </w:trPr>
        <w:tc>
          <w:tcPr>
            <w:tcW w:w="418"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numPr>
                <w:ilvl w:val="0"/>
                <w:numId w:val="33"/>
              </w:numPr>
              <w:jc w:val="center"/>
              <w:rPr>
                <w:snapToGrid w:val="0"/>
                <w:sz w:val="16"/>
                <w:szCs w:val="16"/>
              </w:rPr>
            </w:pPr>
          </w:p>
        </w:tc>
        <w:tc>
          <w:tcPr>
            <w:tcW w:w="2409" w:type="dxa"/>
            <w:tcBorders>
              <w:top w:val="single" w:sz="6" w:space="0" w:color="auto"/>
              <w:left w:val="single" w:sz="6" w:space="0" w:color="auto"/>
              <w:bottom w:val="single" w:sz="6" w:space="0" w:color="auto"/>
              <w:right w:val="single" w:sz="6" w:space="0" w:color="auto"/>
            </w:tcBorders>
            <w:vAlign w:val="center"/>
          </w:tcPr>
          <w:p w:rsidR="00B746AF" w:rsidRPr="00BF42DB" w:rsidRDefault="00B746AF" w:rsidP="00C97693">
            <w:pPr>
              <w:rPr>
                <w:sz w:val="16"/>
                <w:szCs w:val="16"/>
              </w:rPr>
            </w:pPr>
            <w:r>
              <w:rPr>
                <w:spacing w:val="8"/>
                <w:sz w:val="16"/>
                <w:szCs w:val="16"/>
                <w:bdr w:val="none" w:sz="0" w:space="0" w:color="auto" w:frame="1"/>
                <w:lang w:eastAsia="ru-RU"/>
              </w:rPr>
              <w:t>Н</w:t>
            </w:r>
            <w:r w:rsidRPr="00BF42DB">
              <w:rPr>
                <w:spacing w:val="8"/>
                <w:sz w:val="16"/>
                <w:szCs w:val="16"/>
                <w:bdr w:val="none" w:sz="0" w:space="0" w:color="auto" w:frame="1"/>
                <w:lang w:eastAsia="ru-RU"/>
              </w:rPr>
              <w:t>еигровой фильм руками детей</w:t>
            </w:r>
          </w:p>
        </w:tc>
        <w:tc>
          <w:tcPr>
            <w:tcW w:w="1843"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747" w:type="dxa"/>
            <w:tcBorders>
              <w:top w:val="single" w:sz="6" w:space="0" w:color="auto"/>
              <w:left w:val="single" w:sz="6" w:space="0" w:color="auto"/>
              <w:bottom w:val="single" w:sz="6" w:space="0" w:color="auto"/>
              <w:right w:val="single" w:sz="4" w:space="0" w:color="000000"/>
            </w:tcBorders>
            <w:vAlign w:val="center"/>
          </w:tcPr>
          <w:p w:rsidR="00B746AF" w:rsidRPr="003F3BFC" w:rsidRDefault="00B746AF" w:rsidP="00C97693">
            <w:pPr>
              <w:jc w:val="center"/>
              <w:rPr>
                <w:sz w:val="16"/>
                <w:szCs w:val="16"/>
              </w:rPr>
            </w:pPr>
          </w:p>
        </w:tc>
        <w:tc>
          <w:tcPr>
            <w:tcW w:w="1238" w:type="dxa"/>
            <w:tcBorders>
              <w:top w:val="single" w:sz="6" w:space="0" w:color="auto"/>
              <w:left w:val="single" w:sz="4" w:space="0" w:color="000000"/>
              <w:bottom w:val="single" w:sz="6" w:space="0" w:color="auto"/>
              <w:right w:val="single" w:sz="6" w:space="0" w:color="auto"/>
            </w:tcBorders>
            <w:vAlign w:val="center"/>
          </w:tcPr>
          <w:p w:rsidR="00B746AF" w:rsidRPr="003F3BFC" w:rsidRDefault="00B746AF" w:rsidP="00C97693">
            <w:pPr>
              <w:jc w:val="center"/>
              <w:rPr>
                <w:sz w:val="16"/>
                <w:szCs w:val="16"/>
              </w:rPr>
            </w:pPr>
          </w:p>
        </w:tc>
        <w:tc>
          <w:tcPr>
            <w:tcW w:w="2126"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1701"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r>
      <w:tr w:rsidR="00B746AF" w:rsidRPr="003F3BFC" w:rsidTr="00C97693">
        <w:trPr>
          <w:trHeight w:val="91"/>
        </w:trPr>
        <w:tc>
          <w:tcPr>
            <w:tcW w:w="418"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numPr>
                <w:ilvl w:val="0"/>
                <w:numId w:val="33"/>
              </w:numPr>
              <w:jc w:val="center"/>
              <w:rPr>
                <w:snapToGrid w:val="0"/>
                <w:sz w:val="16"/>
                <w:szCs w:val="16"/>
              </w:rPr>
            </w:pPr>
          </w:p>
        </w:tc>
        <w:tc>
          <w:tcPr>
            <w:tcW w:w="2409" w:type="dxa"/>
            <w:tcBorders>
              <w:top w:val="single" w:sz="6" w:space="0" w:color="auto"/>
              <w:left w:val="single" w:sz="6" w:space="0" w:color="auto"/>
              <w:bottom w:val="single" w:sz="6" w:space="0" w:color="auto"/>
              <w:right w:val="single" w:sz="6" w:space="0" w:color="auto"/>
            </w:tcBorders>
            <w:vAlign w:val="center"/>
          </w:tcPr>
          <w:p w:rsidR="00B746AF" w:rsidRPr="00BF42DB" w:rsidRDefault="00B746AF" w:rsidP="00C97693">
            <w:pPr>
              <w:rPr>
                <w:sz w:val="16"/>
                <w:szCs w:val="16"/>
              </w:rPr>
            </w:pPr>
            <w:r>
              <w:rPr>
                <w:spacing w:val="8"/>
                <w:sz w:val="16"/>
                <w:szCs w:val="16"/>
                <w:bdr w:val="none" w:sz="0" w:space="0" w:color="auto" w:frame="1"/>
                <w:lang w:eastAsia="ru-RU"/>
              </w:rPr>
              <w:t>А</w:t>
            </w:r>
            <w:r w:rsidRPr="00BF42DB">
              <w:rPr>
                <w:spacing w:val="8"/>
                <w:sz w:val="16"/>
                <w:szCs w:val="16"/>
                <w:bdr w:val="none" w:sz="0" w:space="0" w:color="auto" w:frame="1"/>
                <w:lang w:eastAsia="ru-RU"/>
              </w:rPr>
              <w:t>нимационный фильм руками детей</w:t>
            </w:r>
          </w:p>
        </w:tc>
        <w:tc>
          <w:tcPr>
            <w:tcW w:w="1843"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747" w:type="dxa"/>
            <w:tcBorders>
              <w:top w:val="single" w:sz="6" w:space="0" w:color="auto"/>
              <w:left w:val="single" w:sz="6" w:space="0" w:color="auto"/>
              <w:bottom w:val="single" w:sz="6" w:space="0" w:color="auto"/>
              <w:right w:val="single" w:sz="4" w:space="0" w:color="000000"/>
            </w:tcBorders>
            <w:vAlign w:val="center"/>
          </w:tcPr>
          <w:p w:rsidR="00B746AF" w:rsidRPr="003F3BFC" w:rsidRDefault="00B746AF" w:rsidP="00C97693">
            <w:pPr>
              <w:jc w:val="center"/>
              <w:rPr>
                <w:sz w:val="16"/>
                <w:szCs w:val="16"/>
              </w:rPr>
            </w:pPr>
          </w:p>
        </w:tc>
        <w:tc>
          <w:tcPr>
            <w:tcW w:w="1238" w:type="dxa"/>
            <w:tcBorders>
              <w:top w:val="single" w:sz="6" w:space="0" w:color="auto"/>
              <w:left w:val="single" w:sz="4" w:space="0" w:color="000000"/>
              <w:bottom w:val="single" w:sz="6" w:space="0" w:color="auto"/>
              <w:right w:val="single" w:sz="6" w:space="0" w:color="auto"/>
            </w:tcBorders>
            <w:vAlign w:val="center"/>
          </w:tcPr>
          <w:p w:rsidR="00B746AF" w:rsidRPr="003F3BFC" w:rsidRDefault="00B746AF" w:rsidP="00C97693">
            <w:pPr>
              <w:jc w:val="center"/>
              <w:rPr>
                <w:sz w:val="16"/>
                <w:szCs w:val="16"/>
              </w:rPr>
            </w:pPr>
          </w:p>
        </w:tc>
        <w:tc>
          <w:tcPr>
            <w:tcW w:w="2126"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c>
          <w:tcPr>
            <w:tcW w:w="1701" w:type="dxa"/>
            <w:tcBorders>
              <w:top w:val="single" w:sz="6" w:space="0" w:color="auto"/>
              <w:left w:val="single" w:sz="6" w:space="0" w:color="auto"/>
              <w:bottom w:val="single" w:sz="6" w:space="0" w:color="auto"/>
              <w:right w:val="single" w:sz="6" w:space="0" w:color="auto"/>
            </w:tcBorders>
            <w:vAlign w:val="center"/>
          </w:tcPr>
          <w:p w:rsidR="00B746AF" w:rsidRPr="003F3BFC" w:rsidRDefault="00B746AF" w:rsidP="00C97693">
            <w:pPr>
              <w:jc w:val="center"/>
              <w:rPr>
                <w:sz w:val="16"/>
                <w:szCs w:val="16"/>
              </w:rPr>
            </w:pPr>
          </w:p>
        </w:tc>
      </w:tr>
    </w:tbl>
    <w:p w:rsidR="00B746AF" w:rsidRDefault="00B746AF" w:rsidP="00B746AF">
      <w:pPr>
        <w:jc w:val="both"/>
        <w:rPr>
          <w:sz w:val="28"/>
          <w:szCs w:val="28"/>
        </w:rPr>
      </w:pPr>
    </w:p>
    <w:p w:rsidR="00B746AF" w:rsidRPr="00BA3265" w:rsidRDefault="00B47034" w:rsidP="00B47034">
      <w:pPr>
        <w:jc w:val="both"/>
        <w:rPr>
          <w:sz w:val="28"/>
          <w:szCs w:val="28"/>
        </w:rPr>
      </w:pPr>
      <w:r>
        <w:rPr>
          <w:sz w:val="28"/>
          <w:szCs w:val="28"/>
        </w:rPr>
        <w:t>Д</w:t>
      </w:r>
      <w:r w:rsidR="00B746AF" w:rsidRPr="00BA3265">
        <w:rPr>
          <w:sz w:val="28"/>
          <w:szCs w:val="28"/>
        </w:rPr>
        <w:t xml:space="preserve">иректор </w:t>
      </w:r>
      <w:r>
        <w:rPr>
          <w:sz w:val="28"/>
          <w:szCs w:val="28"/>
        </w:rPr>
        <w:t xml:space="preserve">                      ___________ </w:t>
      </w:r>
      <w:r w:rsidR="00B746AF" w:rsidRPr="00BA3265">
        <w:rPr>
          <w:sz w:val="28"/>
          <w:szCs w:val="28"/>
        </w:rPr>
        <w:t xml:space="preserve">         _________________</w:t>
      </w:r>
    </w:p>
    <w:p w:rsidR="00B746AF" w:rsidRPr="00BA3265" w:rsidRDefault="00B746AF" w:rsidP="00B746AF">
      <w:pPr>
        <w:ind w:left="708"/>
        <w:jc w:val="both"/>
      </w:pPr>
      <w:r w:rsidRPr="00BA3265">
        <w:rPr>
          <w:sz w:val="28"/>
          <w:szCs w:val="28"/>
        </w:rPr>
        <w:tab/>
        <w:t xml:space="preserve">  </w:t>
      </w:r>
      <w:r w:rsidR="00B47034">
        <w:rPr>
          <w:sz w:val="28"/>
          <w:szCs w:val="28"/>
        </w:rPr>
        <w:t xml:space="preserve">                  </w:t>
      </w:r>
      <w:r w:rsidRPr="00BA3265">
        <w:rPr>
          <w:sz w:val="28"/>
          <w:szCs w:val="28"/>
        </w:rPr>
        <w:t xml:space="preserve">   </w:t>
      </w:r>
      <w:r w:rsidRPr="00BA3265">
        <w:t>подпись</w:t>
      </w:r>
      <w:r w:rsidRPr="00BA3265">
        <w:tab/>
      </w:r>
      <w:r w:rsidRPr="00BA3265">
        <w:tab/>
      </w:r>
      <w:r w:rsidRPr="00BA3265">
        <w:tab/>
      </w:r>
      <w:r w:rsidRPr="00BA3265">
        <w:tab/>
        <w:t>ФИО</w:t>
      </w:r>
    </w:p>
    <w:p w:rsidR="00B746AF" w:rsidRPr="00BA3265" w:rsidRDefault="00B746AF" w:rsidP="00B746AF">
      <w:pPr>
        <w:ind w:left="708"/>
        <w:jc w:val="both"/>
        <w:rPr>
          <w:sz w:val="22"/>
          <w:szCs w:val="22"/>
        </w:rPr>
      </w:pPr>
    </w:p>
    <w:p w:rsidR="00B746AF" w:rsidRPr="00BA3265" w:rsidRDefault="00B746AF" w:rsidP="00B746AF">
      <w:pPr>
        <w:ind w:left="3255" w:firstLine="993"/>
        <w:jc w:val="both"/>
        <w:rPr>
          <w:sz w:val="28"/>
          <w:szCs w:val="22"/>
        </w:rPr>
      </w:pPr>
      <w:r w:rsidRPr="00BA3265">
        <w:rPr>
          <w:sz w:val="28"/>
          <w:szCs w:val="28"/>
        </w:rPr>
        <w:t>М.П.</w:t>
      </w:r>
    </w:p>
    <w:p w:rsidR="00B746AF" w:rsidRDefault="00B746AF" w:rsidP="00B746AF">
      <w:pPr>
        <w:spacing w:after="160" w:line="259" w:lineRule="auto"/>
        <w:rPr>
          <w:sz w:val="16"/>
          <w:szCs w:val="16"/>
        </w:rPr>
      </w:pPr>
    </w:p>
    <w:p w:rsidR="00B47034" w:rsidRPr="00BA3265" w:rsidRDefault="00B47034" w:rsidP="00B746AF">
      <w:pPr>
        <w:spacing w:after="160" w:line="259" w:lineRule="auto"/>
        <w:rPr>
          <w:sz w:val="16"/>
          <w:szCs w:val="16"/>
        </w:rPr>
      </w:pPr>
    </w:p>
    <w:p w:rsidR="00B47034" w:rsidRDefault="00B746AF" w:rsidP="00B47034">
      <w:pPr>
        <w:tabs>
          <w:tab w:val="left" w:pos="5670"/>
        </w:tabs>
        <w:suppressAutoHyphens w:val="0"/>
        <w:ind w:left="5812"/>
        <w:rPr>
          <w:bCs/>
          <w:sz w:val="28"/>
          <w:szCs w:val="28"/>
          <w:lang w:eastAsia="en-US"/>
        </w:rPr>
      </w:pPr>
      <w:r w:rsidRPr="00BA3265">
        <w:rPr>
          <w:bCs/>
          <w:sz w:val="28"/>
          <w:szCs w:val="28"/>
          <w:lang w:eastAsia="en-US"/>
        </w:rPr>
        <w:tab/>
      </w:r>
      <w:r w:rsidRPr="00BA3265">
        <w:rPr>
          <w:bCs/>
          <w:sz w:val="28"/>
          <w:szCs w:val="28"/>
          <w:lang w:eastAsia="en-US"/>
        </w:rPr>
        <w:tab/>
      </w:r>
      <w:r w:rsidRPr="00BA3265">
        <w:rPr>
          <w:bCs/>
          <w:sz w:val="28"/>
          <w:szCs w:val="28"/>
          <w:lang w:eastAsia="en-US"/>
        </w:rPr>
        <w:tab/>
        <w:t xml:space="preserve">    </w:t>
      </w:r>
      <w:r w:rsidRPr="00BA3265">
        <w:rPr>
          <w:bCs/>
          <w:sz w:val="28"/>
          <w:szCs w:val="28"/>
          <w:lang w:eastAsia="en-US"/>
        </w:rPr>
        <w:tab/>
      </w:r>
      <w:r w:rsidRPr="00BA3265">
        <w:rPr>
          <w:bCs/>
          <w:sz w:val="28"/>
          <w:szCs w:val="28"/>
          <w:lang w:eastAsia="en-US"/>
        </w:rPr>
        <w:tab/>
      </w:r>
      <w:r w:rsidRPr="00BA3265">
        <w:rPr>
          <w:bCs/>
          <w:sz w:val="28"/>
          <w:szCs w:val="28"/>
          <w:lang w:eastAsia="en-US"/>
        </w:rPr>
        <w:tab/>
      </w:r>
      <w:r w:rsidRPr="00BA3265">
        <w:rPr>
          <w:bCs/>
          <w:sz w:val="28"/>
          <w:szCs w:val="28"/>
          <w:lang w:eastAsia="en-US"/>
        </w:rPr>
        <w:tab/>
      </w:r>
    </w:p>
    <w:p w:rsidR="00B47034" w:rsidRDefault="00B47034" w:rsidP="00B47034">
      <w:pPr>
        <w:tabs>
          <w:tab w:val="left" w:pos="5670"/>
        </w:tabs>
        <w:suppressAutoHyphens w:val="0"/>
        <w:ind w:left="5812"/>
        <w:rPr>
          <w:rFonts w:eastAsia="Calibri"/>
          <w:sz w:val="22"/>
          <w:szCs w:val="28"/>
          <w:lang w:eastAsia="en-US"/>
        </w:rPr>
      </w:pPr>
    </w:p>
    <w:p w:rsidR="00C97693" w:rsidRDefault="00C97693" w:rsidP="00B47034">
      <w:pPr>
        <w:tabs>
          <w:tab w:val="left" w:pos="5670"/>
        </w:tabs>
        <w:suppressAutoHyphens w:val="0"/>
        <w:ind w:left="5812"/>
        <w:rPr>
          <w:rFonts w:eastAsia="Calibri"/>
          <w:sz w:val="22"/>
          <w:szCs w:val="28"/>
          <w:lang w:eastAsia="en-US"/>
        </w:rPr>
      </w:pPr>
    </w:p>
    <w:p w:rsidR="00B47034" w:rsidRPr="00B47034" w:rsidRDefault="00B47034" w:rsidP="00B47034">
      <w:pPr>
        <w:tabs>
          <w:tab w:val="left" w:pos="5670"/>
        </w:tabs>
        <w:suppressAutoHyphens w:val="0"/>
        <w:ind w:left="5812"/>
        <w:rPr>
          <w:rFonts w:eastAsia="Calibri"/>
          <w:sz w:val="22"/>
          <w:szCs w:val="28"/>
          <w:lang w:eastAsia="en-US"/>
        </w:rPr>
      </w:pPr>
      <w:r w:rsidRPr="00B47034">
        <w:rPr>
          <w:rFonts w:eastAsia="Calibri"/>
          <w:sz w:val="22"/>
          <w:szCs w:val="28"/>
          <w:lang w:eastAsia="en-US"/>
        </w:rPr>
        <w:t>Приложение</w:t>
      </w:r>
      <w:r>
        <w:rPr>
          <w:rFonts w:eastAsia="Calibri"/>
          <w:sz w:val="22"/>
          <w:szCs w:val="28"/>
          <w:lang w:eastAsia="en-US"/>
        </w:rPr>
        <w:t xml:space="preserve"> 2</w:t>
      </w:r>
    </w:p>
    <w:p w:rsidR="00B47034" w:rsidRPr="00B47034" w:rsidRDefault="00B47034" w:rsidP="00B47034">
      <w:pPr>
        <w:tabs>
          <w:tab w:val="left" w:pos="5670"/>
        </w:tabs>
        <w:ind w:left="5812"/>
        <w:rPr>
          <w:sz w:val="16"/>
        </w:rPr>
      </w:pPr>
      <w:r w:rsidRPr="00B47034">
        <w:rPr>
          <w:rFonts w:eastAsia="Calibri"/>
          <w:sz w:val="22"/>
          <w:szCs w:val="28"/>
          <w:lang w:eastAsia="en-US"/>
        </w:rPr>
        <w:lastRenderedPageBreak/>
        <w:t xml:space="preserve">к Положению о проведении </w:t>
      </w:r>
      <w:r>
        <w:rPr>
          <w:sz w:val="22"/>
          <w:szCs w:val="28"/>
        </w:rPr>
        <w:t>муниципального</w:t>
      </w:r>
      <w:r w:rsidRPr="00B47034">
        <w:rPr>
          <w:sz w:val="22"/>
          <w:szCs w:val="28"/>
        </w:rPr>
        <w:t xml:space="preserve"> фестиваля фотоэкранного творчества</w:t>
      </w:r>
    </w:p>
    <w:p w:rsidR="00B47034" w:rsidRDefault="00B47034" w:rsidP="00B47034">
      <w:pPr>
        <w:tabs>
          <w:tab w:val="left" w:pos="5387"/>
        </w:tabs>
        <w:suppressAutoHyphens w:val="0"/>
        <w:jc w:val="center"/>
        <w:rPr>
          <w:b/>
          <w:bCs/>
          <w:caps/>
          <w:sz w:val="28"/>
          <w:szCs w:val="28"/>
          <w:lang w:eastAsia="en-US"/>
        </w:rPr>
      </w:pPr>
    </w:p>
    <w:p w:rsidR="00B746AF" w:rsidRDefault="00B746AF" w:rsidP="00B47034">
      <w:pPr>
        <w:tabs>
          <w:tab w:val="left" w:pos="5387"/>
        </w:tabs>
        <w:suppressAutoHyphens w:val="0"/>
        <w:jc w:val="center"/>
        <w:rPr>
          <w:b/>
          <w:bCs/>
          <w:caps/>
          <w:sz w:val="28"/>
          <w:szCs w:val="28"/>
          <w:lang w:eastAsia="en-US"/>
        </w:rPr>
      </w:pPr>
      <w:r w:rsidRPr="00F430A2">
        <w:rPr>
          <w:b/>
          <w:bCs/>
          <w:caps/>
          <w:sz w:val="28"/>
          <w:szCs w:val="28"/>
          <w:lang w:eastAsia="en-US"/>
        </w:rPr>
        <w:t>Индивидуальная ЗАЯВКА</w:t>
      </w:r>
    </w:p>
    <w:p w:rsidR="00B47034" w:rsidRPr="00F430A2" w:rsidRDefault="00B47034" w:rsidP="00B47034">
      <w:pPr>
        <w:tabs>
          <w:tab w:val="left" w:pos="5387"/>
        </w:tabs>
        <w:suppressAutoHyphens w:val="0"/>
        <w:jc w:val="center"/>
        <w:rPr>
          <w:b/>
          <w:bCs/>
          <w:caps/>
          <w:sz w:val="28"/>
          <w:szCs w:val="28"/>
          <w:lang w:eastAsia="en-US"/>
        </w:rPr>
      </w:pPr>
    </w:p>
    <w:tbl>
      <w:tblPr>
        <w:tblW w:w="9346" w:type="dxa"/>
        <w:jc w:val="center"/>
        <w:tblLayout w:type="fixed"/>
        <w:tblCellMar>
          <w:left w:w="0" w:type="dxa"/>
          <w:right w:w="0" w:type="dxa"/>
        </w:tblCellMar>
        <w:tblLook w:val="0000"/>
      </w:tblPr>
      <w:tblGrid>
        <w:gridCol w:w="3681"/>
        <w:gridCol w:w="5665"/>
      </w:tblGrid>
      <w:tr w:rsidR="00B746AF" w:rsidRPr="00F430A2" w:rsidTr="00C97693">
        <w:trPr>
          <w:trHeight w:val="737"/>
          <w:jc w:val="center"/>
        </w:trPr>
        <w:tc>
          <w:tcPr>
            <w:tcW w:w="3681" w:type="dxa"/>
            <w:tcBorders>
              <w:top w:val="single" w:sz="4" w:space="0" w:color="auto"/>
              <w:left w:val="single" w:sz="4" w:space="0" w:color="auto"/>
              <w:bottom w:val="nil"/>
              <w:right w:val="nil"/>
            </w:tcBorders>
            <w:shd w:val="clear" w:color="auto" w:fill="FFFFFF"/>
            <w:vAlign w:val="center"/>
          </w:tcPr>
          <w:p w:rsidR="00B746AF" w:rsidRPr="00B47034" w:rsidRDefault="00B746AF" w:rsidP="00B47034">
            <w:pPr>
              <w:widowControl w:val="0"/>
              <w:suppressAutoHyphens w:val="0"/>
              <w:spacing w:line="240" w:lineRule="exact"/>
              <w:ind w:left="142"/>
              <w:rPr>
                <w:rFonts w:eastAsia="Arial Unicode MS"/>
                <w:sz w:val="24"/>
                <w:szCs w:val="24"/>
                <w:lang w:eastAsia="ru-RU"/>
              </w:rPr>
            </w:pPr>
            <w:r w:rsidRPr="00B47034">
              <w:rPr>
                <w:rFonts w:eastAsia="Arial Unicode MS"/>
                <w:bCs/>
                <w:color w:val="000000"/>
                <w:sz w:val="24"/>
                <w:szCs w:val="24"/>
                <w:lang w:eastAsia="ru-RU"/>
              </w:rPr>
              <w:t>Субъект Российской Федерации</w:t>
            </w:r>
          </w:p>
        </w:tc>
        <w:tc>
          <w:tcPr>
            <w:tcW w:w="5665" w:type="dxa"/>
            <w:tcBorders>
              <w:top w:val="single" w:sz="4" w:space="0" w:color="auto"/>
              <w:left w:val="single" w:sz="4" w:space="0" w:color="auto"/>
              <w:bottom w:val="nil"/>
              <w:right w:val="single" w:sz="4" w:space="0" w:color="auto"/>
            </w:tcBorders>
            <w:shd w:val="clear" w:color="auto" w:fill="FFFFFF"/>
            <w:vAlign w:val="center"/>
          </w:tcPr>
          <w:p w:rsidR="00B746AF" w:rsidRPr="00B47034" w:rsidRDefault="00B47034" w:rsidP="00B47034">
            <w:pPr>
              <w:pStyle w:val="affc"/>
              <w:ind w:left="141"/>
              <w:jc w:val="center"/>
              <w:rPr>
                <w:rFonts w:eastAsia="Arial Unicode MS"/>
                <w:sz w:val="28"/>
                <w:lang w:eastAsia="ru-RU"/>
              </w:rPr>
            </w:pPr>
            <w:r w:rsidRPr="00B47034">
              <w:rPr>
                <w:rFonts w:eastAsia="Arial Unicode MS"/>
                <w:sz w:val="28"/>
                <w:lang w:eastAsia="ru-RU"/>
              </w:rPr>
              <w:t>Республика Крым</w:t>
            </w:r>
          </w:p>
        </w:tc>
      </w:tr>
      <w:tr w:rsidR="00B746AF" w:rsidRPr="00F430A2" w:rsidTr="00C97693">
        <w:trPr>
          <w:trHeight w:val="737"/>
          <w:jc w:val="center"/>
        </w:trPr>
        <w:tc>
          <w:tcPr>
            <w:tcW w:w="3681" w:type="dxa"/>
            <w:tcBorders>
              <w:top w:val="single" w:sz="4" w:space="0" w:color="auto"/>
              <w:left w:val="single" w:sz="4" w:space="0" w:color="auto"/>
              <w:bottom w:val="nil"/>
              <w:right w:val="nil"/>
            </w:tcBorders>
            <w:shd w:val="clear" w:color="auto" w:fill="FFFFFF"/>
            <w:vAlign w:val="center"/>
          </w:tcPr>
          <w:p w:rsidR="00B746AF" w:rsidRPr="00B47034" w:rsidRDefault="00B746AF" w:rsidP="00B47034">
            <w:pPr>
              <w:widowControl w:val="0"/>
              <w:suppressAutoHyphens w:val="0"/>
              <w:spacing w:line="240" w:lineRule="exact"/>
              <w:ind w:left="142"/>
              <w:rPr>
                <w:rFonts w:eastAsia="Arial Unicode MS"/>
                <w:bCs/>
                <w:color w:val="000000"/>
                <w:sz w:val="24"/>
                <w:szCs w:val="24"/>
                <w:lang w:eastAsia="ru-RU"/>
              </w:rPr>
            </w:pPr>
            <w:r w:rsidRPr="00B47034">
              <w:rPr>
                <w:rFonts w:eastAsia="Arial Unicode MS"/>
                <w:bCs/>
                <w:color w:val="000000"/>
                <w:sz w:val="24"/>
                <w:szCs w:val="24"/>
                <w:lang w:eastAsia="ru-RU"/>
              </w:rPr>
              <w:t>Муниципальное образование субъекта Российской Федерации</w:t>
            </w:r>
          </w:p>
        </w:tc>
        <w:tc>
          <w:tcPr>
            <w:tcW w:w="5665" w:type="dxa"/>
            <w:tcBorders>
              <w:top w:val="single" w:sz="4" w:space="0" w:color="auto"/>
              <w:left w:val="single" w:sz="4" w:space="0" w:color="auto"/>
              <w:bottom w:val="nil"/>
              <w:right w:val="single" w:sz="4" w:space="0" w:color="auto"/>
            </w:tcBorders>
            <w:shd w:val="clear" w:color="auto" w:fill="FFFFFF"/>
            <w:vAlign w:val="center"/>
          </w:tcPr>
          <w:p w:rsidR="00B746AF" w:rsidRPr="00B47034" w:rsidRDefault="00B47034" w:rsidP="00B47034">
            <w:pPr>
              <w:pStyle w:val="affc"/>
              <w:ind w:left="141"/>
              <w:jc w:val="center"/>
              <w:rPr>
                <w:rFonts w:eastAsia="Arial Unicode MS"/>
                <w:sz w:val="28"/>
                <w:lang w:eastAsia="ru-RU"/>
              </w:rPr>
            </w:pPr>
            <w:r w:rsidRPr="00B47034">
              <w:rPr>
                <w:rFonts w:eastAsia="Arial Unicode MS"/>
                <w:sz w:val="28"/>
                <w:lang w:eastAsia="ru-RU"/>
              </w:rPr>
              <w:t>Симферопольский район</w:t>
            </w:r>
          </w:p>
        </w:tc>
      </w:tr>
      <w:tr w:rsidR="00B746AF" w:rsidRPr="00F430A2" w:rsidTr="00C97693">
        <w:trPr>
          <w:trHeight w:val="737"/>
          <w:jc w:val="center"/>
        </w:trPr>
        <w:tc>
          <w:tcPr>
            <w:tcW w:w="3681" w:type="dxa"/>
            <w:tcBorders>
              <w:top w:val="single" w:sz="4" w:space="0" w:color="auto"/>
              <w:left w:val="single" w:sz="4" w:space="0" w:color="auto"/>
              <w:bottom w:val="nil"/>
              <w:right w:val="nil"/>
            </w:tcBorders>
            <w:shd w:val="clear" w:color="auto" w:fill="FFFFFF"/>
            <w:vAlign w:val="center"/>
          </w:tcPr>
          <w:p w:rsidR="00B746AF" w:rsidRPr="00B47034" w:rsidRDefault="00B746AF" w:rsidP="00B47034">
            <w:pPr>
              <w:widowControl w:val="0"/>
              <w:suppressAutoHyphens w:val="0"/>
              <w:spacing w:line="274" w:lineRule="exact"/>
              <w:ind w:left="142"/>
              <w:rPr>
                <w:rFonts w:eastAsia="Arial Unicode MS"/>
                <w:sz w:val="24"/>
                <w:szCs w:val="24"/>
                <w:lang w:eastAsia="ru-RU"/>
              </w:rPr>
            </w:pPr>
            <w:r w:rsidRPr="00B47034">
              <w:rPr>
                <w:rFonts w:eastAsia="Arial Unicode MS"/>
                <w:bCs/>
                <w:color w:val="000000"/>
                <w:sz w:val="24"/>
                <w:szCs w:val="24"/>
                <w:lang w:eastAsia="ru-RU"/>
              </w:rPr>
              <w:t>Фамилия, имя, отчество конкурсанта (</w:t>
            </w:r>
            <w:r w:rsidRPr="00B47034">
              <w:rPr>
                <w:rFonts w:eastAsia="Arial Unicode MS"/>
                <w:bCs/>
                <w:i/>
                <w:color w:val="000000"/>
                <w:sz w:val="24"/>
                <w:szCs w:val="24"/>
                <w:lang w:eastAsia="ru-RU"/>
              </w:rPr>
              <w:t>полностью</w:t>
            </w:r>
            <w:r w:rsidRPr="00B47034">
              <w:rPr>
                <w:rFonts w:eastAsia="Arial Unicode MS"/>
                <w:bCs/>
                <w:color w:val="000000"/>
                <w:sz w:val="24"/>
                <w:szCs w:val="24"/>
                <w:lang w:eastAsia="ru-RU"/>
              </w:rPr>
              <w:t>);</w:t>
            </w:r>
          </w:p>
        </w:tc>
        <w:tc>
          <w:tcPr>
            <w:tcW w:w="5665" w:type="dxa"/>
            <w:tcBorders>
              <w:top w:val="single" w:sz="4" w:space="0" w:color="auto"/>
              <w:left w:val="single" w:sz="4" w:space="0" w:color="auto"/>
              <w:bottom w:val="nil"/>
              <w:right w:val="single" w:sz="4" w:space="0" w:color="auto"/>
            </w:tcBorders>
            <w:shd w:val="clear" w:color="auto" w:fill="FFFFFF"/>
            <w:vAlign w:val="center"/>
          </w:tcPr>
          <w:p w:rsidR="00B746AF" w:rsidRPr="00F430A2" w:rsidRDefault="00B746AF" w:rsidP="00B47034">
            <w:pPr>
              <w:widowControl w:val="0"/>
              <w:suppressAutoHyphens w:val="0"/>
              <w:spacing w:line="274" w:lineRule="exact"/>
              <w:rPr>
                <w:rFonts w:eastAsia="Arial Unicode MS"/>
                <w:sz w:val="24"/>
                <w:szCs w:val="24"/>
                <w:lang w:eastAsia="ru-RU"/>
              </w:rPr>
            </w:pPr>
          </w:p>
        </w:tc>
      </w:tr>
      <w:tr w:rsidR="00B746AF" w:rsidRPr="00F430A2" w:rsidTr="00C97693">
        <w:trPr>
          <w:trHeight w:val="737"/>
          <w:jc w:val="center"/>
        </w:trPr>
        <w:tc>
          <w:tcPr>
            <w:tcW w:w="3681" w:type="dxa"/>
            <w:tcBorders>
              <w:top w:val="single" w:sz="4" w:space="0" w:color="auto"/>
              <w:left w:val="single" w:sz="4" w:space="0" w:color="auto"/>
              <w:bottom w:val="nil"/>
              <w:right w:val="nil"/>
            </w:tcBorders>
            <w:shd w:val="clear" w:color="auto" w:fill="FFFFFF"/>
            <w:vAlign w:val="center"/>
          </w:tcPr>
          <w:p w:rsidR="00B746AF" w:rsidRPr="00B47034" w:rsidRDefault="00B746AF" w:rsidP="00B47034">
            <w:pPr>
              <w:widowControl w:val="0"/>
              <w:suppressAutoHyphens w:val="0"/>
              <w:spacing w:line="274" w:lineRule="exact"/>
              <w:ind w:left="142"/>
              <w:rPr>
                <w:rFonts w:eastAsia="Arial Unicode MS"/>
                <w:bCs/>
                <w:color w:val="000000"/>
                <w:sz w:val="24"/>
                <w:szCs w:val="24"/>
                <w:lang w:eastAsia="ru-RU"/>
              </w:rPr>
            </w:pPr>
            <w:r w:rsidRPr="00B47034">
              <w:rPr>
                <w:rFonts w:eastAsia="Arial Unicode MS"/>
                <w:bCs/>
                <w:color w:val="000000"/>
                <w:sz w:val="24"/>
                <w:szCs w:val="24"/>
                <w:lang w:eastAsia="ru-RU"/>
              </w:rPr>
              <w:t>Полное название образовательного учреждения;</w:t>
            </w:r>
          </w:p>
        </w:tc>
        <w:tc>
          <w:tcPr>
            <w:tcW w:w="5665" w:type="dxa"/>
            <w:tcBorders>
              <w:top w:val="single" w:sz="4" w:space="0" w:color="auto"/>
              <w:left w:val="single" w:sz="4" w:space="0" w:color="auto"/>
              <w:bottom w:val="nil"/>
              <w:right w:val="single" w:sz="4" w:space="0" w:color="auto"/>
            </w:tcBorders>
            <w:shd w:val="clear" w:color="auto" w:fill="FFFFFF"/>
            <w:vAlign w:val="center"/>
          </w:tcPr>
          <w:p w:rsidR="00B746AF" w:rsidRPr="00F430A2" w:rsidRDefault="00B746AF" w:rsidP="00B47034">
            <w:pPr>
              <w:widowControl w:val="0"/>
              <w:suppressAutoHyphens w:val="0"/>
              <w:spacing w:line="274" w:lineRule="exact"/>
              <w:rPr>
                <w:rFonts w:eastAsia="Arial Unicode MS"/>
                <w:color w:val="000000"/>
                <w:sz w:val="24"/>
                <w:szCs w:val="24"/>
                <w:lang w:eastAsia="ru-RU"/>
              </w:rPr>
            </w:pPr>
          </w:p>
        </w:tc>
      </w:tr>
      <w:tr w:rsidR="00B746AF" w:rsidRPr="00F430A2" w:rsidTr="00C97693">
        <w:trPr>
          <w:trHeight w:val="737"/>
          <w:jc w:val="center"/>
        </w:trPr>
        <w:tc>
          <w:tcPr>
            <w:tcW w:w="3681" w:type="dxa"/>
            <w:tcBorders>
              <w:top w:val="single" w:sz="4" w:space="0" w:color="auto"/>
              <w:left w:val="single" w:sz="4" w:space="0" w:color="auto"/>
              <w:bottom w:val="nil"/>
              <w:right w:val="nil"/>
            </w:tcBorders>
            <w:shd w:val="clear" w:color="auto" w:fill="FFFFFF"/>
            <w:vAlign w:val="center"/>
          </w:tcPr>
          <w:p w:rsidR="00B746AF" w:rsidRPr="00B47034" w:rsidRDefault="00B746AF" w:rsidP="00B47034">
            <w:pPr>
              <w:widowControl w:val="0"/>
              <w:suppressAutoHyphens w:val="0"/>
              <w:spacing w:line="274" w:lineRule="exact"/>
              <w:ind w:left="142"/>
              <w:rPr>
                <w:rFonts w:eastAsia="Arial Unicode MS"/>
                <w:bCs/>
                <w:color w:val="000000"/>
                <w:sz w:val="24"/>
                <w:szCs w:val="24"/>
                <w:lang w:eastAsia="ru-RU"/>
              </w:rPr>
            </w:pPr>
            <w:r w:rsidRPr="00B47034">
              <w:rPr>
                <w:rFonts w:eastAsia="Arial Unicode MS"/>
                <w:bCs/>
                <w:color w:val="000000"/>
                <w:sz w:val="24"/>
                <w:szCs w:val="24"/>
                <w:lang w:eastAsia="ru-RU"/>
              </w:rPr>
              <w:t>Фамилия, имя, отчество педагога-должность;</w:t>
            </w:r>
          </w:p>
        </w:tc>
        <w:tc>
          <w:tcPr>
            <w:tcW w:w="5665" w:type="dxa"/>
            <w:tcBorders>
              <w:top w:val="single" w:sz="4" w:space="0" w:color="auto"/>
              <w:left w:val="single" w:sz="4" w:space="0" w:color="auto"/>
              <w:bottom w:val="nil"/>
              <w:right w:val="single" w:sz="4" w:space="0" w:color="auto"/>
            </w:tcBorders>
            <w:shd w:val="clear" w:color="auto" w:fill="FFFFFF"/>
            <w:vAlign w:val="center"/>
          </w:tcPr>
          <w:p w:rsidR="00B746AF" w:rsidRPr="00F430A2" w:rsidRDefault="00B746AF" w:rsidP="00B47034">
            <w:pPr>
              <w:widowControl w:val="0"/>
              <w:suppressAutoHyphens w:val="0"/>
              <w:spacing w:line="274" w:lineRule="exact"/>
              <w:rPr>
                <w:rFonts w:eastAsia="Arial Unicode MS"/>
                <w:color w:val="000000"/>
                <w:sz w:val="24"/>
                <w:szCs w:val="24"/>
                <w:lang w:eastAsia="ru-RU"/>
              </w:rPr>
            </w:pPr>
          </w:p>
        </w:tc>
      </w:tr>
      <w:tr w:rsidR="00B746AF" w:rsidRPr="00F430A2" w:rsidTr="00C97693">
        <w:trPr>
          <w:trHeight w:val="737"/>
          <w:jc w:val="center"/>
        </w:trPr>
        <w:tc>
          <w:tcPr>
            <w:tcW w:w="3681" w:type="dxa"/>
            <w:tcBorders>
              <w:top w:val="single" w:sz="4" w:space="0" w:color="auto"/>
              <w:left w:val="single" w:sz="4" w:space="0" w:color="auto"/>
              <w:bottom w:val="nil"/>
              <w:right w:val="nil"/>
            </w:tcBorders>
            <w:shd w:val="clear" w:color="auto" w:fill="FFFFFF"/>
            <w:vAlign w:val="center"/>
          </w:tcPr>
          <w:p w:rsidR="00B746AF" w:rsidRPr="00B47034" w:rsidRDefault="00B746AF" w:rsidP="00B47034">
            <w:pPr>
              <w:widowControl w:val="0"/>
              <w:suppressAutoHyphens w:val="0"/>
              <w:spacing w:line="274" w:lineRule="exact"/>
              <w:ind w:left="142"/>
              <w:rPr>
                <w:rFonts w:eastAsia="Arial Unicode MS"/>
                <w:sz w:val="24"/>
                <w:szCs w:val="24"/>
                <w:lang w:eastAsia="ru-RU"/>
              </w:rPr>
            </w:pPr>
            <w:r w:rsidRPr="00B47034">
              <w:rPr>
                <w:rFonts w:eastAsia="Arial Unicode MS"/>
                <w:bCs/>
                <w:color w:val="000000"/>
                <w:sz w:val="24"/>
                <w:szCs w:val="24"/>
                <w:lang w:eastAsia="ru-RU"/>
              </w:rPr>
              <w:t>Название фильма</w:t>
            </w:r>
          </w:p>
        </w:tc>
        <w:tc>
          <w:tcPr>
            <w:tcW w:w="5665" w:type="dxa"/>
            <w:tcBorders>
              <w:top w:val="single" w:sz="4" w:space="0" w:color="auto"/>
              <w:left w:val="single" w:sz="4" w:space="0" w:color="auto"/>
              <w:bottom w:val="nil"/>
              <w:right w:val="single" w:sz="4" w:space="0" w:color="auto"/>
            </w:tcBorders>
            <w:shd w:val="clear" w:color="auto" w:fill="FFFFFF"/>
            <w:vAlign w:val="center"/>
          </w:tcPr>
          <w:p w:rsidR="00B746AF" w:rsidRPr="00F430A2" w:rsidRDefault="00B746AF" w:rsidP="00B47034">
            <w:pPr>
              <w:widowControl w:val="0"/>
              <w:suppressAutoHyphens w:val="0"/>
              <w:spacing w:line="274" w:lineRule="exact"/>
              <w:rPr>
                <w:rFonts w:eastAsia="Arial Unicode MS"/>
                <w:color w:val="000000"/>
                <w:sz w:val="24"/>
                <w:szCs w:val="24"/>
                <w:lang w:eastAsia="ru-RU"/>
              </w:rPr>
            </w:pPr>
          </w:p>
        </w:tc>
      </w:tr>
      <w:tr w:rsidR="00B746AF" w:rsidRPr="00F430A2" w:rsidTr="00C97693">
        <w:trPr>
          <w:trHeight w:val="737"/>
          <w:jc w:val="center"/>
        </w:trPr>
        <w:tc>
          <w:tcPr>
            <w:tcW w:w="3681" w:type="dxa"/>
            <w:tcBorders>
              <w:top w:val="single" w:sz="4" w:space="0" w:color="auto"/>
              <w:left w:val="single" w:sz="4" w:space="0" w:color="auto"/>
              <w:bottom w:val="nil"/>
              <w:right w:val="nil"/>
            </w:tcBorders>
            <w:shd w:val="clear" w:color="auto" w:fill="FFFFFF"/>
            <w:vAlign w:val="center"/>
          </w:tcPr>
          <w:p w:rsidR="00B746AF" w:rsidRPr="00B47034" w:rsidRDefault="00B746AF" w:rsidP="00B47034">
            <w:pPr>
              <w:widowControl w:val="0"/>
              <w:suppressAutoHyphens w:val="0"/>
              <w:spacing w:line="274" w:lineRule="exact"/>
              <w:ind w:left="142"/>
              <w:rPr>
                <w:rFonts w:eastAsia="Arial Unicode MS"/>
                <w:sz w:val="24"/>
                <w:szCs w:val="24"/>
                <w:lang w:eastAsia="ru-RU"/>
              </w:rPr>
            </w:pPr>
            <w:r w:rsidRPr="00B47034">
              <w:rPr>
                <w:rFonts w:eastAsia="Arial Unicode MS"/>
                <w:bCs/>
                <w:color w:val="000000"/>
                <w:sz w:val="24"/>
                <w:szCs w:val="24"/>
                <w:lang w:eastAsia="ru-RU"/>
              </w:rPr>
              <w:t>Ссылка на работу</w:t>
            </w:r>
          </w:p>
        </w:tc>
        <w:tc>
          <w:tcPr>
            <w:tcW w:w="5665" w:type="dxa"/>
            <w:tcBorders>
              <w:top w:val="single" w:sz="4" w:space="0" w:color="auto"/>
              <w:left w:val="single" w:sz="4" w:space="0" w:color="auto"/>
              <w:bottom w:val="nil"/>
              <w:right w:val="single" w:sz="4" w:space="0" w:color="auto"/>
            </w:tcBorders>
            <w:shd w:val="clear" w:color="auto" w:fill="FFFFFF"/>
            <w:vAlign w:val="center"/>
          </w:tcPr>
          <w:p w:rsidR="00B746AF" w:rsidRPr="00F430A2" w:rsidRDefault="00B746AF" w:rsidP="00B47034">
            <w:pPr>
              <w:widowControl w:val="0"/>
              <w:suppressAutoHyphens w:val="0"/>
              <w:spacing w:line="274" w:lineRule="exact"/>
              <w:rPr>
                <w:rFonts w:eastAsia="Arial Unicode MS"/>
                <w:color w:val="000000"/>
                <w:sz w:val="24"/>
                <w:szCs w:val="24"/>
                <w:lang w:eastAsia="ru-RU"/>
              </w:rPr>
            </w:pPr>
          </w:p>
        </w:tc>
      </w:tr>
      <w:tr w:rsidR="00B746AF" w:rsidRPr="00F430A2" w:rsidTr="00C97693">
        <w:trPr>
          <w:trHeight w:val="737"/>
          <w:jc w:val="center"/>
        </w:trPr>
        <w:tc>
          <w:tcPr>
            <w:tcW w:w="3681" w:type="dxa"/>
            <w:tcBorders>
              <w:top w:val="single" w:sz="4" w:space="0" w:color="auto"/>
              <w:left w:val="single" w:sz="4" w:space="0" w:color="auto"/>
              <w:bottom w:val="nil"/>
              <w:right w:val="nil"/>
            </w:tcBorders>
            <w:shd w:val="clear" w:color="auto" w:fill="FFFFFF"/>
            <w:vAlign w:val="center"/>
          </w:tcPr>
          <w:p w:rsidR="00B746AF" w:rsidRPr="00B47034" w:rsidRDefault="00B746AF" w:rsidP="00B47034">
            <w:pPr>
              <w:widowControl w:val="0"/>
              <w:suppressAutoHyphens w:val="0"/>
              <w:spacing w:line="274" w:lineRule="exact"/>
              <w:ind w:left="142"/>
              <w:rPr>
                <w:rFonts w:eastAsia="Arial Unicode MS"/>
                <w:sz w:val="24"/>
                <w:szCs w:val="24"/>
                <w:lang w:eastAsia="ru-RU"/>
              </w:rPr>
            </w:pPr>
            <w:r w:rsidRPr="00B47034">
              <w:rPr>
                <w:rFonts w:eastAsia="Arial Unicode MS"/>
                <w:bCs/>
                <w:color w:val="000000"/>
                <w:sz w:val="24"/>
                <w:szCs w:val="24"/>
                <w:lang w:eastAsia="ru-RU"/>
              </w:rPr>
              <w:t>Номинация</w:t>
            </w:r>
          </w:p>
        </w:tc>
        <w:tc>
          <w:tcPr>
            <w:tcW w:w="5665" w:type="dxa"/>
            <w:tcBorders>
              <w:top w:val="single" w:sz="4" w:space="0" w:color="auto"/>
              <w:left w:val="single" w:sz="4" w:space="0" w:color="auto"/>
              <w:bottom w:val="nil"/>
              <w:right w:val="single" w:sz="4" w:space="0" w:color="auto"/>
            </w:tcBorders>
            <w:shd w:val="clear" w:color="auto" w:fill="FFFFFF"/>
            <w:vAlign w:val="center"/>
          </w:tcPr>
          <w:p w:rsidR="00B746AF" w:rsidRPr="00F430A2" w:rsidRDefault="00B746AF" w:rsidP="00B47034">
            <w:pPr>
              <w:widowControl w:val="0"/>
              <w:suppressAutoHyphens w:val="0"/>
              <w:spacing w:line="274" w:lineRule="exact"/>
              <w:rPr>
                <w:rFonts w:eastAsia="Arial Unicode MS"/>
                <w:color w:val="000000"/>
                <w:sz w:val="24"/>
                <w:szCs w:val="24"/>
                <w:lang w:eastAsia="ru-RU"/>
              </w:rPr>
            </w:pPr>
          </w:p>
        </w:tc>
      </w:tr>
      <w:tr w:rsidR="00B746AF" w:rsidRPr="00F430A2" w:rsidTr="00C97693">
        <w:trPr>
          <w:trHeight w:val="737"/>
          <w:jc w:val="center"/>
        </w:trPr>
        <w:tc>
          <w:tcPr>
            <w:tcW w:w="3681" w:type="dxa"/>
            <w:tcBorders>
              <w:top w:val="single" w:sz="4" w:space="0" w:color="auto"/>
              <w:left w:val="single" w:sz="4" w:space="0" w:color="auto"/>
              <w:bottom w:val="nil"/>
              <w:right w:val="nil"/>
            </w:tcBorders>
            <w:shd w:val="clear" w:color="auto" w:fill="FFFFFF"/>
            <w:vAlign w:val="center"/>
          </w:tcPr>
          <w:p w:rsidR="00B746AF" w:rsidRPr="00B47034" w:rsidRDefault="00B746AF" w:rsidP="00B47034">
            <w:pPr>
              <w:widowControl w:val="0"/>
              <w:suppressAutoHyphens w:val="0"/>
              <w:spacing w:line="274" w:lineRule="exact"/>
              <w:ind w:left="142"/>
              <w:rPr>
                <w:rFonts w:eastAsia="Arial Unicode MS"/>
                <w:bCs/>
                <w:color w:val="000000"/>
                <w:sz w:val="24"/>
                <w:szCs w:val="24"/>
                <w:lang w:eastAsia="ru-RU"/>
              </w:rPr>
            </w:pPr>
            <w:r w:rsidRPr="00B47034">
              <w:rPr>
                <w:rFonts w:eastAsia="Arial Unicode MS"/>
                <w:bCs/>
                <w:color w:val="000000"/>
                <w:sz w:val="24"/>
                <w:szCs w:val="24"/>
                <w:lang w:eastAsia="ru-RU"/>
              </w:rPr>
              <w:t>Возрастная группа</w:t>
            </w:r>
          </w:p>
        </w:tc>
        <w:tc>
          <w:tcPr>
            <w:tcW w:w="5665" w:type="dxa"/>
            <w:tcBorders>
              <w:top w:val="single" w:sz="4" w:space="0" w:color="auto"/>
              <w:left w:val="single" w:sz="4" w:space="0" w:color="auto"/>
              <w:bottom w:val="nil"/>
              <w:right w:val="single" w:sz="4" w:space="0" w:color="auto"/>
            </w:tcBorders>
            <w:shd w:val="clear" w:color="auto" w:fill="FFFFFF"/>
            <w:vAlign w:val="center"/>
          </w:tcPr>
          <w:p w:rsidR="00B746AF" w:rsidRPr="00F430A2" w:rsidRDefault="00B746AF" w:rsidP="00B47034">
            <w:pPr>
              <w:widowControl w:val="0"/>
              <w:suppressAutoHyphens w:val="0"/>
              <w:spacing w:line="274" w:lineRule="exact"/>
              <w:rPr>
                <w:rFonts w:eastAsia="Arial Unicode MS"/>
                <w:color w:val="000000"/>
                <w:sz w:val="24"/>
                <w:szCs w:val="24"/>
                <w:lang w:eastAsia="ru-RU"/>
              </w:rPr>
            </w:pPr>
          </w:p>
        </w:tc>
      </w:tr>
      <w:tr w:rsidR="00B746AF" w:rsidRPr="00F430A2" w:rsidTr="00C97693">
        <w:trPr>
          <w:trHeight w:val="737"/>
          <w:jc w:val="center"/>
        </w:trPr>
        <w:tc>
          <w:tcPr>
            <w:tcW w:w="3681" w:type="dxa"/>
            <w:tcBorders>
              <w:top w:val="single" w:sz="4" w:space="0" w:color="auto"/>
              <w:left w:val="single" w:sz="4" w:space="0" w:color="auto"/>
              <w:bottom w:val="nil"/>
              <w:right w:val="nil"/>
            </w:tcBorders>
            <w:shd w:val="clear" w:color="auto" w:fill="FFFFFF"/>
            <w:vAlign w:val="center"/>
          </w:tcPr>
          <w:p w:rsidR="00B746AF" w:rsidRPr="00B47034" w:rsidRDefault="00B746AF" w:rsidP="00B47034">
            <w:pPr>
              <w:widowControl w:val="0"/>
              <w:suppressAutoHyphens w:val="0"/>
              <w:spacing w:line="277" w:lineRule="exact"/>
              <w:ind w:left="142"/>
              <w:rPr>
                <w:rFonts w:eastAsia="Arial Unicode MS"/>
                <w:sz w:val="24"/>
                <w:szCs w:val="24"/>
                <w:lang w:eastAsia="ru-RU"/>
              </w:rPr>
            </w:pPr>
            <w:r w:rsidRPr="00B47034">
              <w:rPr>
                <w:rFonts w:eastAsia="Arial Unicode MS"/>
                <w:bCs/>
                <w:color w:val="000000"/>
                <w:sz w:val="24"/>
                <w:szCs w:val="24"/>
                <w:lang w:eastAsia="ru-RU"/>
              </w:rPr>
              <w:t>Почтовый адрес (</w:t>
            </w:r>
            <w:r w:rsidRPr="00B47034">
              <w:rPr>
                <w:rFonts w:eastAsia="Arial Unicode MS"/>
                <w:bCs/>
                <w:i/>
                <w:color w:val="000000"/>
                <w:sz w:val="24"/>
                <w:szCs w:val="24"/>
                <w:lang w:eastAsia="ru-RU"/>
              </w:rPr>
              <w:t>с индексом</w:t>
            </w:r>
            <w:r w:rsidRPr="00B47034">
              <w:rPr>
                <w:rFonts w:eastAsia="Arial Unicode MS"/>
                <w:bCs/>
                <w:color w:val="000000"/>
                <w:sz w:val="24"/>
                <w:szCs w:val="24"/>
                <w:lang w:eastAsia="ru-RU"/>
              </w:rPr>
              <w:t>) образовательного учреждения (</w:t>
            </w:r>
            <w:r w:rsidRPr="00B47034">
              <w:rPr>
                <w:rFonts w:eastAsia="Arial Unicode MS"/>
                <w:bCs/>
                <w:i/>
                <w:color w:val="000000"/>
                <w:sz w:val="24"/>
                <w:szCs w:val="24"/>
                <w:lang w:eastAsia="ru-RU"/>
              </w:rPr>
              <w:t>организации</w:t>
            </w:r>
            <w:r w:rsidRPr="00B47034">
              <w:rPr>
                <w:rFonts w:eastAsia="Arial Unicode MS"/>
                <w:bCs/>
                <w:color w:val="000000"/>
                <w:sz w:val="24"/>
                <w:szCs w:val="24"/>
                <w:lang w:eastAsia="ru-RU"/>
              </w:rPr>
              <w:t>)</w:t>
            </w:r>
          </w:p>
        </w:tc>
        <w:tc>
          <w:tcPr>
            <w:tcW w:w="5665" w:type="dxa"/>
            <w:tcBorders>
              <w:top w:val="single" w:sz="4" w:space="0" w:color="auto"/>
              <w:left w:val="single" w:sz="4" w:space="0" w:color="auto"/>
              <w:bottom w:val="nil"/>
              <w:right w:val="single" w:sz="4" w:space="0" w:color="auto"/>
            </w:tcBorders>
            <w:shd w:val="clear" w:color="auto" w:fill="FFFFFF"/>
            <w:vAlign w:val="center"/>
          </w:tcPr>
          <w:p w:rsidR="00B746AF" w:rsidRPr="00F430A2" w:rsidRDefault="00B746AF" w:rsidP="00B47034">
            <w:pPr>
              <w:widowControl w:val="0"/>
              <w:suppressAutoHyphens w:val="0"/>
              <w:rPr>
                <w:rFonts w:ascii="Arial Unicode MS" w:eastAsia="Arial Unicode MS" w:hAnsi="Arial Unicode MS" w:cs="Arial Unicode MS"/>
                <w:sz w:val="10"/>
                <w:szCs w:val="10"/>
                <w:lang w:eastAsia="ru-RU"/>
              </w:rPr>
            </w:pPr>
          </w:p>
        </w:tc>
      </w:tr>
      <w:tr w:rsidR="00B746AF" w:rsidRPr="00F430A2" w:rsidTr="00C97693">
        <w:trPr>
          <w:trHeight w:val="737"/>
          <w:jc w:val="center"/>
        </w:trPr>
        <w:tc>
          <w:tcPr>
            <w:tcW w:w="3681" w:type="dxa"/>
            <w:tcBorders>
              <w:top w:val="single" w:sz="4" w:space="0" w:color="auto"/>
              <w:left w:val="single" w:sz="4" w:space="0" w:color="auto"/>
              <w:bottom w:val="nil"/>
              <w:right w:val="nil"/>
            </w:tcBorders>
            <w:shd w:val="clear" w:color="auto" w:fill="FFFFFF"/>
            <w:vAlign w:val="center"/>
          </w:tcPr>
          <w:p w:rsidR="00B746AF" w:rsidRPr="00B47034" w:rsidRDefault="00B746AF" w:rsidP="00B47034">
            <w:pPr>
              <w:widowControl w:val="0"/>
              <w:suppressAutoHyphens w:val="0"/>
              <w:spacing w:line="274" w:lineRule="exact"/>
              <w:ind w:left="142"/>
              <w:rPr>
                <w:rFonts w:eastAsia="Arial Unicode MS"/>
                <w:sz w:val="24"/>
                <w:szCs w:val="24"/>
                <w:lang w:eastAsia="ru-RU"/>
              </w:rPr>
            </w:pPr>
            <w:r w:rsidRPr="00B47034">
              <w:rPr>
                <w:rFonts w:eastAsia="Arial Unicode MS"/>
                <w:bCs/>
                <w:color w:val="000000"/>
                <w:sz w:val="24"/>
                <w:szCs w:val="24"/>
                <w:lang w:eastAsia="ru-RU"/>
              </w:rPr>
              <w:t>Телефон и электронная почта образовательного учреждения (</w:t>
            </w:r>
            <w:r w:rsidRPr="00B47034">
              <w:rPr>
                <w:rFonts w:eastAsia="Arial Unicode MS"/>
                <w:bCs/>
                <w:i/>
                <w:color w:val="000000"/>
                <w:sz w:val="24"/>
                <w:szCs w:val="24"/>
                <w:lang w:eastAsia="ru-RU"/>
              </w:rPr>
              <w:t>организации</w:t>
            </w:r>
            <w:r w:rsidRPr="00B47034">
              <w:rPr>
                <w:rFonts w:eastAsia="Arial Unicode MS"/>
                <w:bCs/>
                <w:color w:val="000000"/>
                <w:sz w:val="24"/>
                <w:szCs w:val="24"/>
                <w:lang w:eastAsia="ru-RU"/>
              </w:rPr>
              <w:t>)</w:t>
            </w:r>
          </w:p>
        </w:tc>
        <w:tc>
          <w:tcPr>
            <w:tcW w:w="5665" w:type="dxa"/>
            <w:tcBorders>
              <w:top w:val="single" w:sz="4" w:space="0" w:color="auto"/>
              <w:left w:val="single" w:sz="4" w:space="0" w:color="auto"/>
              <w:bottom w:val="nil"/>
              <w:right w:val="single" w:sz="4" w:space="0" w:color="auto"/>
            </w:tcBorders>
            <w:shd w:val="clear" w:color="auto" w:fill="FFFFFF"/>
            <w:vAlign w:val="center"/>
          </w:tcPr>
          <w:p w:rsidR="00B746AF" w:rsidRPr="00F430A2" w:rsidRDefault="00B746AF" w:rsidP="00B47034">
            <w:pPr>
              <w:widowControl w:val="0"/>
              <w:suppressAutoHyphens w:val="0"/>
              <w:rPr>
                <w:rFonts w:ascii="Arial Unicode MS" w:eastAsia="Arial Unicode MS" w:hAnsi="Arial Unicode MS" w:cs="Arial Unicode MS"/>
                <w:sz w:val="10"/>
                <w:szCs w:val="10"/>
                <w:lang w:eastAsia="ru-RU"/>
              </w:rPr>
            </w:pPr>
          </w:p>
        </w:tc>
      </w:tr>
      <w:tr w:rsidR="00B746AF" w:rsidRPr="00F430A2" w:rsidTr="00C97693">
        <w:trPr>
          <w:trHeight w:val="737"/>
          <w:jc w:val="center"/>
        </w:trPr>
        <w:tc>
          <w:tcPr>
            <w:tcW w:w="3681" w:type="dxa"/>
            <w:tcBorders>
              <w:top w:val="single" w:sz="4" w:space="0" w:color="auto"/>
              <w:left w:val="single" w:sz="4" w:space="0" w:color="auto"/>
              <w:bottom w:val="nil"/>
              <w:right w:val="nil"/>
            </w:tcBorders>
            <w:shd w:val="clear" w:color="auto" w:fill="FFFFFF"/>
            <w:vAlign w:val="center"/>
          </w:tcPr>
          <w:p w:rsidR="00B746AF" w:rsidRPr="00B47034" w:rsidRDefault="00B746AF" w:rsidP="00B47034">
            <w:pPr>
              <w:widowControl w:val="0"/>
              <w:suppressAutoHyphens w:val="0"/>
              <w:spacing w:line="274" w:lineRule="exact"/>
              <w:ind w:left="142"/>
              <w:rPr>
                <w:rFonts w:eastAsia="Arial Unicode MS"/>
                <w:sz w:val="24"/>
                <w:szCs w:val="24"/>
                <w:lang w:eastAsia="ru-RU"/>
              </w:rPr>
            </w:pPr>
            <w:r w:rsidRPr="00B47034">
              <w:rPr>
                <w:rFonts w:eastAsia="Arial Unicode MS"/>
                <w:bCs/>
                <w:color w:val="000000"/>
                <w:sz w:val="24"/>
                <w:szCs w:val="24"/>
                <w:lang w:eastAsia="ru-RU"/>
              </w:rPr>
              <w:t>Почтой адрес конкурсанта</w:t>
            </w:r>
          </w:p>
        </w:tc>
        <w:tc>
          <w:tcPr>
            <w:tcW w:w="5665" w:type="dxa"/>
            <w:tcBorders>
              <w:top w:val="single" w:sz="4" w:space="0" w:color="auto"/>
              <w:left w:val="single" w:sz="4" w:space="0" w:color="auto"/>
              <w:bottom w:val="nil"/>
              <w:right w:val="single" w:sz="4" w:space="0" w:color="auto"/>
            </w:tcBorders>
            <w:shd w:val="clear" w:color="auto" w:fill="FFFFFF"/>
            <w:vAlign w:val="center"/>
          </w:tcPr>
          <w:p w:rsidR="00B746AF" w:rsidRPr="00F430A2" w:rsidRDefault="00B746AF" w:rsidP="00B47034">
            <w:pPr>
              <w:widowControl w:val="0"/>
              <w:suppressAutoHyphens w:val="0"/>
              <w:rPr>
                <w:rFonts w:ascii="Arial Unicode MS" w:eastAsia="Arial Unicode MS" w:hAnsi="Arial Unicode MS" w:cs="Arial Unicode MS"/>
                <w:sz w:val="10"/>
                <w:szCs w:val="10"/>
                <w:lang w:eastAsia="ru-RU"/>
              </w:rPr>
            </w:pPr>
          </w:p>
        </w:tc>
      </w:tr>
      <w:tr w:rsidR="00B746AF" w:rsidRPr="00F430A2" w:rsidTr="00C97693">
        <w:trPr>
          <w:trHeight w:val="737"/>
          <w:jc w:val="center"/>
        </w:trPr>
        <w:tc>
          <w:tcPr>
            <w:tcW w:w="3681" w:type="dxa"/>
            <w:tcBorders>
              <w:top w:val="single" w:sz="4" w:space="0" w:color="auto"/>
              <w:left w:val="single" w:sz="4" w:space="0" w:color="auto"/>
              <w:bottom w:val="single" w:sz="4" w:space="0" w:color="auto"/>
              <w:right w:val="nil"/>
            </w:tcBorders>
            <w:shd w:val="clear" w:color="auto" w:fill="FFFFFF"/>
            <w:vAlign w:val="center"/>
          </w:tcPr>
          <w:p w:rsidR="00B746AF" w:rsidRPr="00B47034" w:rsidRDefault="00B746AF" w:rsidP="00B47034">
            <w:pPr>
              <w:widowControl w:val="0"/>
              <w:suppressAutoHyphens w:val="0"/>
              <w:spacing w:line="277" w:lineRule="exact"/>
              <w:ind w:left="142"/>
              <w:rPr>
                <w:rFonts w:eastAsia="Arial Unicode MS"/>
                <w:sz w:val="24"/>
                <w:szCs w:val="24"/>
                <w:lang w:eastAsia="ru-RU"/>
              </w:rPr>
            </w:pPr>
            <w:r w:rsidRPr="00B47034">
              <w:rPr>
                <w:rFonts w:eastAsia="Arial Unicode MS"/>
                <w:color w:val="000000"/>
                <w:sz w:val="24"/>
                <w:szCs w:val="24"/>
                <w:lang w:eastAsia="ru-RU"/>
              </w:rPr>
              <w:t>Электронный адрес конкурсанта</w:t>
            </w:r>
          </w:p>
        </w:tc>
        <w:tc>
          <w:tcPr>
            <w:tcW w:w="5665" w:type="dxa"/>
            <w:tcBorders>
              <w:top w:val="single" w:sz="4" w:space="0" w:color="auto"/>
              <w:left w:val="single" w:sz="4" w:space="0" w:color="auto"/>
              <w:bottom w:val="single" w:sz="4" w:space="0" w:color="auto"/>
              <w:right w:val="single" w:sz="4" w:space="0" w:color="auto"/>
            </w:tcBorders>
            <w:shd w:val="clear" w:color="auto" w:fill="FFFFFF"/>
            <w:vAlign w:val="center"/>
          </w:tcPr>
          <w:p w:rsidR="00B746AF" w:rsidRPr="00F430A2" w:rsidRDefault="00B746AF" w:rsidP="00B47034">
            <w:pPr>
              <w:widowControl w:val="0"/>
              <w:suppressAutoHyphens w:val="0"/>
              <w:rPr>
                <w:rFonts w:ascii="Arial Unicode MS" w:eastAsia="Arial Unicode MS" w:hAnsi="Arial Unicode MS" w:cs="Arial Unicode MS"/>
                <w:sz w:val="10"/>
                <w:szCs w:val="10"/>
                <w:lang w:eastAsia="ru-RU"/>
              </w:rPr>
            </w:pPr>
          </w:p>
        </w:tc>
      </w:tr>
    </w:tbl>
    <w:p w:rsidR="00B746AF" w:rsidRDefault="00B746AF" w:rsidP="00B746AF">
      <w:pPr>
        <w:jc w:val="both"/>
        <w:rPr>
          <w:sz w:val="28"/>
          <w:szCs w:val="28"/>
        </w:rPr>
      </w:pPr>
    </w:p>
    <w:p w:rsidR="00B746AF" w:rsidRDefault="00B746AF" w:rsidP="00B746AF">
      <w:pPr>
        <w:jc w:val="both"/>
        <w:rPr>
          <w:sz w:val="28"/>
          <w:szCs w:val="28"/>
        </w:rPr>
      </w:pPr>
    </w:p>
    <w:p w:rsidR="00B746AF" w:rsidRPr="00BA3265" w:rsidRDefault="00B47034" w:rsidP="00B47034">
      <w:pPr>
        <w:jc w:val="both"/>
        <w:rPr>
          <w:sz w:val="28"/>
          <w:szCs w:val="28"/>
        </w:rPr>
      </w:pPr>
      <w:r>
        <w:rPr>
          <w:sz w:val="28"/>
          <w:szCs w:val="28"/>
        </w:rPr>
        <w:t xml:space="preserve">Директор МБОУ             </w:t>
      </w:r>
      <w:r w:rsidR="00B746AF" w:rsidRPr="00BA3265">
        <w:rPr>
          <w:sz w:val="28"/>
          <w:szCs w:val="28"/>
        </w:rPr>
        <w:t xml:space="preserve">___________ </w:t>
      </w:r>
      <w:r w:rsidR="00B746AF" w:rsidRPr="00BA3265">
        <w:rPr>
          <w:sz w:val="28"/>
          <w:szCs w:val="28"/>
        </w:rPr>
        <w:tab/>
      </w:r>
      <w:r w:rsidR="00B746AF" w:rsidRPr="00BA3265">
        <w:rPr>
          <w:sz w:val="28"/>
          <w:szCs w:val="28"/>
        </w:rPr>
        <w:tab/>
        <w:t>_________________</w:t>
      </w:r>
    </w:p>
    <w:p w:rsidR="00B746AF" w:rsidRPr="00BA3265" w:rsidRDefault="00B746AF" w:rsidP="00B746AF">
      <w:pPr>
        <w:ind w:left="708"/>
        <w:jc w:val="both"/>
      </w:pPr>
      <w:r w:rsidRPr="00BA3265">
        <w:rPr>
          <w:sz w:val="28"/>
          <w:szCs w:val="28"/>
        </w:rPr>
        <w:tab/>
        <w:t xml:space="preserve">    </w:t>
      </w:r>
      <w:r w:rsidR="00B47034">
        <w:rPr>
          <w:sz w:val="28"/>
          <w:szCs w:val="28"/>
        </w:rPr>
        <w:t xml:space="preserve">                  </w:t>
      </w:r>
      <w:r w:rsidRPr="00BA3265">
        <w:rPr>
          <w:sz w:val="28"/>
          <w:szCs w:val="28"/>
        </w:rPr>
        <w:t xml:space="preserve"> </w:t>
      </w:r>
      <w:r w:rsidR="00B47034">
        <w:t>подпись</w:t>
      </w:r>
      <w:r w:rsidR="00B47034">
        <w:tab/>
      </w:r>
      <w:r w:rsidR="00B47034">
        <w:tab/>
      </w:r>
      <w:r w:rsidR="00B47034">
        <w:tab/>
      </w:r>
      <w:r w:rsidR="00B47034">
        <w:tab/>
      </w:r>
      <w:r w:rsidRPr="00BA3265">
        <w:t>ФИО</w:t>
      </w:r>
    </w:p>
    <w:p w:rsidR="00B746AF" w:rsidRPr="00BA3265" w:rsidRDefault="00B746AF" w:rsidP="00B746AF">
      <w:pPr>
        <w:ind w:left="708"/>
        <w:jc w:val="both"/>
        <w:rPr>
          <w:sz w:val="22"/>
          <w:szCs w:val="22"/>
        </w:rPr>
      </w:pPr>
    </w:p>
    <w:p w:rsidR="00B746AF" w:rsidRPr="00BA3265" w:rsidRDefault="00B746AF" w:rsidP="00B746AF">
      <w:pPr>
        <w:ind w:left="3255" w:firstLine="993"/>
        <w:jc w:val="both"/>
        <w:rPr>
          <w:sz w:val="28"/>
          <w:szCs w:val="22"/>
        </w:rPr>
      </w:pPr>
      <w:r w:rsidRPr="00BA3265">
        <w:rPr>
          <w:sz w:val="28"/>
          <w:szCs w:val="28"/>
        </w:rPr>
        <w:t>М.П.</w:t>
      </w:r>
    </w:p>
    <w:p w:rsidR="00B746AF" w:rsidRPr="00BA3265" w:rsidRDefault="00B746AF" w:rsidP="00B746AF">
      <w:pPr>
        <w:spacing w:after="160" w:line="259" w:lineRule="auto"/>
        <w:rPr>
          <w:sz w:val="16"/>
          <w:szCs w:val="16"/>
        </w:rPr>
      </w:pPr>
    </w:p>
    <w:p w:rsidR="00B47034" w:rsidRPr="00B47034" w:rsidRDefault="00B746AF" w:rsidP="00B47034">
      <w:pPr>
        <w:tabs>
          <w:tab w:val="left" w:pos="5670"/>
        </w:tabs>
        <w:suppressAutoHyphens w:val="0"/>
        <w:ind w:left="5812"/>
        <w:rPr>
          <w:rFonts w:eastAsia="Calibri"/>
          <w:sz w:val="22"/>
          <w:szCs w:val="28"/>
          <w:lang w:eastAsia="en-US"/>
        </w:rPr>
      </w:pPr>
      <w:r>
        <w:rPr>
          <w:color w:val="000000"/>
          <w:sz w:val="28"/>
          <w:szCs w:val="28"/>
          <w:lang w:eastAsia="ru-RU"/>
        </w:rPr>
        <w:br w:type="page"/>
      </w:r>
      <w:r w:rsidR="00B47034" w:rsidRPr="00B47034">
        <w:rPr>
          <w:rFonts w:eastAsia="Calibri"/>
          <w:sz w:val="22"/>
          <w:szCs w:val="28"/>
          <w:lang w:eastAsia="en-US"/>
        </w:rPr>
        <w:lastRenderedPageBreak/>
        <w:t>Приложение</w:t>
      </w:r>
      <w:r w:rsidR="00B47034">
        <w:rPr>
          <w:rFonts w:eastAsia="Calibri"/>
          <w:sz w:val="22"/>
          <w:szCs w:val="28"/>
          <w:lang w:eastAsia="en-US"/>
        </w:rPr>
        <w:t xml:space="preserve"> 3</w:t>
      </w:r>
    </w:p>
    <w:p w:rsidR="00B47034" w:rsidRPr="00B47034" w:rsidRDefault="00B47034" w:rsidP="00B47034">
      <w:pPr>
        <w:tabs>
          <w:tab w:val="left" w:pos="5670"/>
        </w:tabs>
        <w:ind w:left="5812"/>
        <w:rPr>
          <w:sz w:val="16"/>
        </w:rPr>
      </w:pPr>
      <w:r w:rsidRPr="00B47034">
        <w:rPr>
          <w:rFonts w:eastAsia="Calibri"/>
          <w:sz w:val="22"/>
          <w:szCs w:val="28"/>
          <w:lang w:eastAsia="en-US"/>
        </w:rPr>
        <w:t xml:space="preserve">к Положению о проведении </w:t>
      </w:r>
      <w:r>
        <w:rPr>
          <w:sz w:val="22"/>
          <w:szCs w:val="28"/>
        </w:rPr>
        <w:t>муниципального</w:t>
      </w:r>
      <w:r w:rsidRPr="00B47034">
        <w:rPr>
          <w:sz w:val="22"/>
          <w:szCs w:val="28"/>
        </w:rPr>
        <w:t xml:space="preserve"> фестиваля фотоэкранного творчества</w:t>
      </w:r>
    </w:p>
    <w:p w:rsidR="00B746AF" w:rsidRDefault="00B746AF" w:rsidP="00B47034">
      <w:pPr>
        <w:ind w:firstLine="5529"/>
        <w:rPr>
          <w:sz w:val="28"/>
          <w:szCs w:val="28"/>
        </w:rPr>
      </w:pPr>
    </w:p>
    <w:p w:rsidR="00B746AF" w:rsidRDefault="00B746AF" w:rsidP="00B746AF">
      <w:pPr>
        <w:tabs>
          <w:tab w:val="left" w:pos="5812"/>
        </w:tabs>
        <w:ind w:firstLine="709"/>
        <w:jc w:val="center"/>
        <w:rPr>
          <w:b/>
          <w:sz w:val="26"/>
          <w:szCs w:val="26"/>
        </w:rPr>
      </w:pPr>
      <w:r w:rsidRPr="00210846">
        <w:rPr>
          <w:b/>
          <w:sz w:val="26"/>
          <w:szCs w:val="26"/>
        </w:rPr>
        <w:t>Согласие на обработку персональных данных</w:t>
      </w:r>
    </w:p>
    <w:p w:rsidR="00284A0B" w:rsidRPr="00210846" w:rsidRDefault="00284A0B" w:rsidP="00B746AF">
      <w:pPr>
        <w:tabs>
          <w:tab w:val="left" w:pos="5812"/>
        </w:tabs>
        <w:ind w:firstLine="709"/>
        <w:jc w:val="center"/>
        <w:rPr>
          <w:b/>
          <w:sz w:val="26"/>
          <w:szCs w:val="26"/>
        </w:rPr>
      </w:pPr>
    </w:p>
    <w:p w:rsidR="00B746AF" w:rsidRPr="00210846" w:rsidRDefault="00B746AF" w:rsidP="00B746AF">
      <w:pPr>
        <w:contextualSpacing/>
        <w:rPr>
          <w:rFonts w:eastAsia="Calibri"/>
        </w:rPr>
      </w:pPr>
      <w:r w:rsidRPr="00284A0B">
        <w:rPr>
          <w:sz w:val="26"/>
          <w:szCs w:val="26"/>
          <w:lang w:eastAsia="ru-RU"/>
        </w:rPr>
        <w:t>Я,</w:t>
      </w:r>
      <w:r w:rsidR="00B47034">
        <w:rPr>
          <w:rFonts w:eastAsia="Calibri"/>
        </w:rPr>
        <w:t xml:space="preserve"> </w:t>
      </w:r>
      <w:r w:rsidRPr="00210846">
        <w:rPr>
          <w:rFonts w:eastAsia="Calibri"/>
        </w:rPr>
        <w:t>___________________________________________________________</w:t>
      </w:r>
      <w:r w:rsidR="00B47034">
        <w:rPr>
          <w:rFonts w:eastAsia="Calibri"/>
        </w:rPr>
        <w:t>______________________________</w:t>
      </w:r>
      <w:r w:rsidR="00C97693">
        <w:rPr>
          <w:rFonts w:eastAsia="Calibri"/>
        </w:rPr>
        <w:t>_____</w:t>
      </w:r>
      <w:r w:rsidRPr="00210846">
        <w:rPr>
          <w:rFonts w:eastAsia="Calibri"/>
        </w:rPr>
        <w:t>_,</w:t>
      </w:r>
    </w:p>
    <w:p w:rsidR="00B746AF" w:rsidRPr="00B47034" w:rsidRDefault="00B746AF" w:rsidP="00B746AF">
      <w:pPr>
        <w:ind w:firstLine="709"/>
        <w:contextualSpacing/>
        <w:jc w:val="center"/>
        <w:rPr>
          <w:rFonts w:eastAsia="Calibri"/>
          <w:i/>
        </w:rPr>
      </w:pPr>
      <w:r w:rsidRPr="00B47034">
        <w:rPr>
          <w:rFonts w:eastAsia="Calibri"/>
          <w:i/>
        </w:rPr>
        <w:t>фамилия, имя, отчество родителя (законного представителя)</w:t>
      </w:r>
    </w:p>
    <w:p w:rsidR="00B47034" w:rsidRDefault="00B746AF" w:rsidP="00B746AF">
      <w:pPr>
        <w:contextualSpacing/>
        <w:rPr>
          <w:rFonts w:eastAsia="Calibri"/>
        </w:rPr>
      </w:pPr>
      <w:r w:rsidRPr="00210846">
        <w:rPr>
          <w:rFonts w:eastAsia="Calibri"/>
        </w:rPr>
        <w:t xml:space="preserve">проживающий по адресу: </w:t>
      </w:r>
      <w:r w:rsidR="00B47034">
        <w:rPr>
          <w:rFonts w:eastAsia="Calibri"/>
        </w:rPr>
        <w:t>____________________________________________________________________</w:t>
      </w:r>
      <w:r w:rsidR="00C97693">
        <w:rPr>
          <w:rFonts w:eastAsia="Calibri"/>
        </w:rPr>
        <w:t>______</w:t>
      </w:r>
      <w:r w:rsidR="00B47034">
        <w:rPr>
          <w:rFonts w:eastAsia="Calibri"/>
        </w:rPr>
        <w:t>__</w:t>
      </w:r>
    </w:p>
    <w:p w:rsidR="00B47034" w:rsidRPr="00B47034" w:rsidRDefault="00B47034" w:rsidP="00B746AF">
      <w:pPr>
        <w:contextualSpacing/>
        <w:rPr>
          <w:rFonts w:eastAsia="Calibri"/>
          <w:sz w:val="14"/>
        </w:rPr>
      </w:pPr>
    </w:p>
    <w:p w:rsidR="00B746AF" w:rsidRPr="00210846" w:rsidRDefault="00B47034" w:rsidP="00B746AF">
      <w:pPr>
        <w:contextualSpacing/>
        <w:rPr>
          <w:rFonts w:eastAsia="Calibri"/>
        </w:rPr>
      </w:pPr>
      <w:r>
        <w:rPr>
          <w:rFonts w:eastAsia="Calibri"/>
        </w:rPr>
        <w:t>___________________</w:t>
      </w:r>
      <w:r w:rsidR="00B746AF" w:rsidRPr="00210846">
        <w:rPr>
          <w:rFonts w:eastAsia="Calibri"/>
        </w:rPr>
        <w:t>_______________________________________________________________________</w:t>
      </w:r>
      <w:r w:rsidR="00C97693">
        <w:rPr>
          <w:rFonts w:eastAsia="Calibri"/>
        </w:rPr>
        <w:t>______</w:t>
      </w:r>
      <w:r w:rsidR="00B746AF" w:rsidRPr="00210846">
        <w:rPr>
          <w:rFonts w:eastAsia="Calibri"/>
        </w:rPr>
        <w:t>__,</w:t>
      </w:r>
    </w:p>
    <w:p w:rsidR="00284A0B" w:rsidRDefault="00284A0B" w:rsidP="00B746AF">
      <w:pPr>
        <w:contextualSpacing/>
        <w:rPr>
          <w:rFonts w:eastAsia="Calibri"/>
        </w:rPr>
      </w:pPr>
    </w:p>
    <w:p w:rsidR="00284A0B" w:rsidRDefault="00B746AF" w:rsidP="00B746AF">
      <w:pPr>
        <w:contextualSpacing/>
        <w:rPr>
          <w:rFonts w:eastAsia="Calibri"/>
        </w:rPr>
      </w:pPr>
      <w:r w:rsidRPr="00210846">
        <w:rPr>
          <w:rFonts w:eastAsia="Calibri"/>
        </w:rPr>
        <w:t xml:space="preserve">паспорт № ______________, выданный </w:t>
      </w:r>
      <w:r w:rsidR="00284A0B">
        <w:rPr>
          <w:rFonts w:eastAsia="Calibri"/>
        </w:rPr>
        <w:t>__________________________________________________________</w:t>
      </w:r>
      <w:r w:rsidR="00C97693">
        <w:rPr>
          <w:rFonts w:eastAsia="Calibri"/>
        </w:rPr>
        <w:t>______</w:t>
      </w:r>
    </w:p>
    <w:p w:rsidR="00284A0B" w:rsidRDefault="00284A0B" w:rsidP="00B746AF">
      <w:pPr>
        <w:contextualSpacing/>
        <w:rPr>
          <w:rFonts w:eastAsia="Calibri"/>
        </w:rPr>
      </w:pPr>
    </w:p>
    <w:p w:rsidR="00B746AF" w:rsidRDefault="00B746AF" w:rsidP="00B746AF">
      <w:pPr>
        <w:contextualSpacing/>
        <w:rPr>
          <w:rFonts w:eastAsia="Calibri"/>
        </w:rPr>
      </w:pPr>
      <w:r w:rsidRPr="00210846">
        <w:rPr>
          <w:rFonts w:eastAsia="Calibri"/>
        </w:rPr>
        <w:t>____________________________________________________________</w:t>
      </w:r>
      <w:r w:rsidR="00284A0B">
        <w:rPr>
          <w:rFonts w:eastAsia="Calibri"/>
        </w:rPr>
        <w:t>______________________________</w:t>
      </w:r>
      <w:r w:rsidR="00C97693">
        <w:rPr>
          <w:rFonts w:eastAsia="Calibri"/>
        </w:rPr>
        <w:t>_____</w:t>
      </w:r>
      <w:r w:rsidRPr="00210846">
        <w:rPr>
          <w:rFonts w:eastAsia="Calibri"/>
        </w:rPr>
        <w:t>_</w:t>
      </w:r>
      <w:r w:rsidR="00284A0B">
        <w:rPr>
          <w:rFonts w:eastAsia="Calibri"/>
        </w:rPr>
        <w:t>_</w:t>
      </w:r>
      <w:r w:rsidRPr="00210846">
        <w:rPr>
          <w:rFonts w:eastAsia="Calibri"/>
        </w:rPr>
        <w:t>,</w:t>
      </w:r>
    </w:p>
    <w:p w:rsidR="00284A0B" w:rsidRPr="00210846" w:rsidRDefault="00284A0B" w:rsidP="00B746AF">
      <w:pPr>
        <w:contextualSpacing/>
        <w:rPr>
          <w:rFonts w:eastAsia="Calibri"/>
        </w:rPr>
      </w:pPr>
    </w:p>
    <w:p w:rsidR="00B746AF" w:rsidRPr="00210846" w:rsidRDefault="00B746AF" w:rsidP="00B746AF">
      <w:pPr>
        <w:contextualSpacing/>
        <w:rPr>
          <w:rFonts w:eastAsia="Calibri"/>
        </w:rPr>
      </w:pPr>
      <w:r w:rsidRPr="00210846">
        <w:rPr>
          <w:rFonts w:eastAsia="Calibri"/>
        </w:rPr>
        <w:t>являясь родителем (законным представителем)_______________________________________</w:t>
      </w:r>
      <w:r w:rsidR="00284A0B">
        <w:rPr>
          <w:rFonts w:eastAsia="Calibri"/>
        </w:rPr>
        <w:t>_____________</w:t>
      </w:r>
      <w:r w:rsidR="00C97693">
        <w:rPr>
          <w:rFonts w:eastAsia="Calibri"/>
        </w:rPr>
        <w:t>_____</w:t>
      </w:r>
    </w:p>
    <w:p w:rsidR="00B746AF" w:rsidRPr="00284A0B" w:rsidRDefault="00B746AF" w:rsidP="00B746AF">
      <w:pPr>
        <w:ind w:left="3539" w:firstLine="709"/>
        <w:contextualSpacing/>
        <w:jc w:val="center"/>
        <w:rPr>
          <w:rFonts w:eastAsia="Calibri"/>
          <w:i/>
        </w:rPr>
      </w:pPr>
      <w:r w:rsidRPr="00284A0B">
        <w:rPr>
          <w:rFonts w:eastAsia="Calibri"/>
          <w:i/>
        </w:rPr>
        <w:t>фамилия, имя, отчество ребенка</w:t>
      </w:r>
    </w:p>
    <w:p w:rsidR="00B746AF" w:rsidRPr="00210846" w:rsidRDefault="00B746AF" w:rsidP="00B746AF">
      <w:pPr>
        <w:contextualSpacing/>
        <w:rPr>
          <w:rFonts w:eastAsia="Calibri"/>
        </w:rPr>
      </w:pPr>
      <w:r w:rsidRPr="00210846">
        <w:rPr>
          <w:rFonts w:eastAsia="Calibri"/>
        </w:rPr>
        <w:t>________________________________________________________________</w:t>
      </w:r>
      <w:r w:rsidR="00284A0B">
        <w:rPr>
          <w:rFonts w:eastAsia="Calibri"/>
        </w:rPr>
        <w:t>____________________________</w:t>
      </w:r>
      <w:r w:rsidR="00C97693">
        <w:rPr>
          <w:rFonts w:eastAsia="Calibri"/>
        </w:rPr>
        <w:t>____</w:t>
      </w:r>
      <w:r w:rsidR="00284A0B">
        <w:rPr>
          <w:rFonts w:eastAsia="Calibri"/>
        </w:rPr>
        <w:t>_</w:t>
      </w:r>
    </w:p>
    <w:p w:rsidR="00B746AF" w:rsidRPr="00284A0B" w:rsidRDefault="00B746AF" w:rsidP="00B746AF">
      <w:pPr>
        <w:ind w:left="3539" w:firstLine="709"/>
        <w:contextualSpacing/>
        <w:jc w:val="center"/>
        <w:rPr>
          <w:rFonts w:eastAsia="Calibri"/>
          <w:i/>
        </w:rPr>
      </w:pPr>
      <w:r w:rsidRPr="00284A0B">
        <w:rPr>
          <w:rFonts w:eastAsia="Calibri"/>
          <w:i/>
        </w:rPr>
        <w:t>свидетельство о рождении ребёнка</w:t>
      </w:r>
    </w:p>
    <w:p w:rsidR="00B746AF" w:rsidRPr="00210846" w:rsidRDefault="00B746AF" w:rsidP="00B746AF">
      <w:pPr>
        <w:contextualSpacing/>
        <w:rPr>
          <w:rFonts w:eastAsia="Calibri"/>
        </w:rPr>
      </w:pPr>
      <w:r w:rsidRPr="00210846">
        <w:rPr>
          <w:rFonts w:eastAsia="Calibri"/>
        </w:rPr>
        <w:t>________________________________________________________________</w:t>
      </w:r>
      <w:r w:rsidR="00284A0B">
        <w:rPr>
          <w:rFonts w:eastAsia="Calibri"/>
        </w:rPr>
        <w:t>_____________________________</w:t>
      </w:r>
      <w:r w:rsidR="00C97693">
        <w:rPr>
          <w:rFonts w:eastAsia="Calibri"/>
        </w:rPr>
        <w:t>____</w:t>
      </w:r>
    </w:p>
    <w:p w:rsidR="00B746AF" w:rsidRPr="00284A0B" w:rsidRDefault="00B746AF" w:rsidP="00B746AF">
      <w:pPr>
        <w:contextualSpacing/>
        <w:jc w:val="center"/>
        <w:rPr>
          <w:rFonts w:eastAsia="Calibri"/>
          <w:i/>
          <w:sz w:val="16"/>
          <w:szCs w:val="16"/>
        </w:rPr>
      </w:pPr>
      <w:r w:rsidRPr="00284A0B">
        <w:rPr>
          <w:rFonts w:eastAsia="Calibri"/>
          <w:i/>
          <w:sz w:val="16"/>
          <w:szCs w:val="16"/>
        </w:rPr>
        <w:t xml:space="preserve">Реквизиты документа, подтверждающие полномочия представителя </w:t>
      </w:r>
    </w:p>
    <w:p w:rsidR="00284A0B" w:rsidRPr="00284A0B" w:rsidRDefault="00284A0B" w:rsidP="00B746AF">
      <w:pPr>
        <w:widowControl w:val="0"/>
        <w:suppressAutoHyphens w:val="0"/>
        <w:autoSpaceDE w:val="0"/>
        <w:autoSpaceDN w:val="0"/>
        <w:adjustRightInd w:val="0"/>
        <w:jc w:val="both"/>
        <w:rPr>
          <w:sz w:val="14"/>
          <w:szCs w:val="26"/>
          <w:lang w:eastAsia="ru-RU"/>
        </w:rPr>
      </w:pPr>
    </w:p>
    <w:p w:rsidR="00B746AF" w:rsidRPr="00210846" w:rsidRDefault="00B746AF" w:rsidP="00B746AF">
      <w:pPr>
        <w:widowControl w:val="0"/>
        <w:suppressAutoHyphens w:val="0"/>
        <w:autoSpaceDE w:val="0"/>
        <w:autoSpaceDN w:val="0"/>
        <w:adjustRightInd w:val="0"/>
        <w:jc w:val="both"/>
        <w:rPr>
          <w:sz w:val="26"/>
          <w:szCs w:val="26"/>
          <w:lang w:eastAsia="ru-RU"/>
        </w:rPr>
      </w:pPr>
      <w:r w:rsidRPr="00210846">
        <w:rPr>
          <w:sz w:val="26"/>
          <w:szCs w:val="26"/>
          <w:lang w:eastAsia="ru-RU"/>
        </w:rPr>
        <w:t xml:space="preserve">в соответствии с требованиями пункта 4 статьи 9 федерального закона №152-ФЗ </w:t>
      </w:r>
      <w:r w:rsidRPr="00210846">
        <w:rPr>
          <w:sz w:val="26"/>
          <w:szCs w:val="26"/>
          <w:lang w:eastAsia="ru-RU"/>
        </w:rPr>
        <w:br/>
        <w:t>от 27.07.</w:t>
      </w:r>
      <w:r w:rsidR="00284A0B">
        <w:rPr>
          <w:sz w:val="26"/>
          <w:szCs w:val="26"/>
          <w:lang w:eastAsia="ru-RU"/>
        </w:rPr>
        <w:t>20</w:t>
      </w:r>
      <w:r w:rsidRPr="00210846">
        <w:rPr>
          <w:sz w:val="26"/>
          <w:szCs w:val="26"/>
          <w:lang w:eastAsia="ru-RU"/>
        </w:rPr>
        <w:t xml:space="preserve">06 г. «О персональных данных», даю свое согласие на обработку </w:t>
      </w:r>
      <w:r w:rsidRPr="00210846">
        <w:rPr>
          <w:sz w:val="26"/>
          <w:szCs w:val="26"/>
          <w:lang w:eastAsia="ru-RU"/>
        </w:rPr>
        <w:br/>
      </w:r>
      <w:r w:rsidR="00284A0B">
        <w:rPr>
          <w:sz w:val="26"/>
          <w:szCs w:val="26"/>
          <w:lang w:eastAsia="ru-RU"/>
        </w:rPr>
        <w:t xml:space="preserve">МБОУ ДО «ЦДЮТ» Симферопольского района  и </w:t>
      </w:r>
      <w:r w:rsidRPr="00210846">
        <w:rPr>
          <w:sz w:val="26"/>
          <w:szCs w:val="26"/>
          <w:lang w:eastAsia="ru-RU"/>
        </w:rPr>
        <w:t>ГБОУ ДО РК «МАН «Искатель» (далее — Оператор) его персональных данных, включающих: фамилию, имя, отчество, пол, дату рождения, место рождения, адрес места жительства, гражданство, образова</w:t>
      </w:r>
      <w:r w:rsidR="00284A0B">
        <w:rPr>
          <w:sz w:val="26"/>
          <w:szCs w:val="26"/>
          <w:lang w:eastAsia="ru-RU"/>
        </w:rPr>
        <w:t xml:space="preserve">ние, контактный(е) телефон(ы), </w:t>
      </w:r>
      <w:r w:rsidRPr="00210846">
        <w:rPr>
          <w:sz w:val="26"/>
          <w:szCs w:val="26"/>
          <w:lang w:eastAsia="ru-RU"/>
        </w:rPr>
        <w:t>электронная почта.</w:t>
      </w:r>
    </w:p>
    <w:p w:rsidR="00B746AF" w:rsidRPr="00210846" w:rsidRDefault="00B746AF" w:rsidP="00B746AF">
      <w:pPr>
        <w:ind w:firstLine="709"/>
        <w:jc w:val="both"/>
        <w:rPr>
          <w:color w:val="000000"/>
          <w:sz w:val="26"/>
          <w:szCs w:val="26"/>
        </w:rPr>
      </w:pPr>
      <w:r w:rsidRPr="00210846">
        <w:rPr>
          <w:sz w:val="26"/>
          <w:szCs w:val="26"/>
        </w:rPr>
        <w:t>Основной целью обработки персональных данных является обеспечение наиболее полного исполнения образовательным учреждением своих обязанностей, обязательств и компетенций, определенных действующим законодательством РФ.</w:t>
      </w:r>
      <w:r w:rsidRPr="00210846">
        <w:rPr>
          <w:color w:val="000000"/>
          <w:sz w:val="26"/>
          <w:szCs w:val="26"/>
        </w:rPr>
        <w:t xml:space="preserve"> </w:t>
      </w:r>
    </w:p>
    <w:p w:rsidR="00B746AF" w:rsidRPr="00210846" w:rsidRDefault="00B746AF" w:rsidP="00B746AF">
      <w:pPr>
        <w:ind w:firstLine="708"/>
        <w:jc w:val="both"/>
        <w:rPr>
          <w:sz w:val="26"/>
          <w:szCs w:val="26"/>
        </w:rPr>
      </w:pPr>
      <w:r w:rsidRPr="00210846">
        <w:rPr>
          <w:sz w:val="26"/>
          <w:szCs w:val="26"/>
        </w:rPr>
        <w:t xml:space="preserve">Я предоставляю Оператору право осуществлять все действия (операции) </w:t>
      </w:r>
      <w:r w:rsidRPr="00210846">
        <w:rPr>
          <w:sz w:val="26"/>
          <w:szCs w:val="26"/>
        </w:rPr>
        <w:br/>
        <w:t xml:space="preserve">с персональными данными, включая сбор, систематизацию, накопление, хранение, обновление, уточнение, изменение, использование, обезличивание, блокирование, уничтожение. </w:t>
      </w:r>
    </w:p>
    <w:p w:rsidR="00B746AF" w:rsidRPr="00210846" w:rsidRDefault="00B746AF" w:rsidP="00B746AF">
      <w:pPr>
        <w:ind w:firstLine="708"/>
        <w:jc w:val="both"/>
        <w:rPr>
          <w:sz w:val="26"/>
          <w:szCs w:val="26"/>
        </w:rPr>
      </w:pPr>
      <w:r w:rsidRPr="00210846">
        <w:rPr>
          <w:sz w:val="26"/>
          <w:szCs w:val="26"/>
        </w:rPr>
        <w:t xml:space="preserve">Оператор вправе обрабатывать персональные данные посредством внесения их в электронную базу данных, включения в списки (реестры) и отчетные формы. </w:t>
      </w:r>
    </w:p>
    <w:p w:rsidR="00B746AF" w:rsidRPr="00210846" w:rsidRDefault="00B746AF" w:rsidP="00B746AF">
      <w:pPr>
        <w:ind w:firstLine="708"/>
        <w:jc w:val="both"/>
        <w:rPr>
          <w:sz w:val="26"/>
          <w:szCs w:val="26"/>
        </w:rPr>
      </w:pPr>
      <w:r w:rsidRPr="00210846">
        <w:rPr>
          <w:sz w:val="26"/>
          <w:szCs w:val="26"/>
        </w:rPr>
        <w:t>Передача моих персональных данных иным лицам или иное их разглашение может осуществляться только с моего письменного согласия.</w:t>
      </w:r>
    </w:p>
    <w:p w:rsidR="00B746AF" w:rsidRPr="00210846" w:rsidRDefault="00B746AF" w:rsidP="00B746AF">
      <w:pPr>
        <w:ind w:firstLine="708"/>
        <w:jc w:val="both"/>
        <w:rPr>
          <w:sz w:val="26"/>
          <w:szCs w:val="26"/>
        </w:rPr>
      </w:pPr>
      <w:r w:rsidRPr="00210846">
        <w:rPr>
          <w:sz w:val="26"/>
          <w:szCs w:val="26"/>
        </w:rPr>
        <w:t xml:space="preserve">Я оставляю за собой право отозвать свое согласие в соответствии </w:t>
      </w:r>
      <w:r w:rsidRPr="00210846">
        <w:rPr>
          <w:sz w:val="26"/>
          <w:szCs w:val="26"/>
        </w:rPr>
        <w:br/>
        <w:t>с Федеральным законом от 27.07.2006г. №152-ФЗ «О персональных данных».</w:t>
      </w:r>
    </w:p>
    <w:p w:rsidR="00B746AF" w:rsidRPr="00210846" w:rsidRDefault="00B746AF" w:rsidP="00B746AF">
      <w:pPr>
        <w:ind w:firstLine="708"/>
        <w:jc w:val="both"/>
        <w:rPr>
          <w:color w:val="000000"/>
          <w:sz w:val="26"/>
          <w:szCs w:val="26"/>
        </w:rPr>
      </w:pPr>
      <w:r w:rsidRPr="00210846">
        <w:rPr>
          <w:color w:val="000000"/>
          <w:sz w:val="26"/>
          <w:szCs w:val="26"/>
        </w:rPr>
        <w:t>Я подтверждаю, что</w:t>
      </w:r>
      <w:r w:rsidR="00284A0B">
        <w:rPr>
          <w:color w:val="000000"/>
          <w:sz w:val="26"/>
          <w:szCs w:val="26"/>
        </w:rPr>
        <w:t>,</w:t>
      </w:r>
      <w:r w:rsidRPr="00210846">
        <w:rPr>
          <w:color w:val="000000"/>
          <w:sz w:val="26"/>
          <w:szCs w:val="26"/>
        </w:rPr>
        <w:t xml:space="preserve"> давая такое согласие, я действую своей волей и в своих интересах. Я ознакомлен (а) с документами образовательного учреждения, устанавливающими порядок обработки персональных данных.</w:t>
      </w:r>
    </w:p>
    <w:p w:rsidR="00B746AF" w:rsidRPr="00210846" w:rsidRDefault="00B746AF" w:rsidP="00B746AF">
      <w:pPr>
        <w:ind w:firstLine="708"/>
        <w:jc w:val="both"/>
        <w:rPr>
          <w:color w:val="000000"/>
          <w:sz w:val="26"/>
          <w:szCs w:val="26"/>
        </w:rPr>
      </w:pPr>
      <w:r w:rsidRPr="00210846">
        <w:rPr>
          <w:color w:val="000000"/>
          <w:sz w:val="26"/>
          <w:szCs w:val="26"/>
        </w:rPr>
        <w:t xml:space="preserve">Настоящее согласие действует с ____________________ (дата) до отзыва </w:t>
      </w:r>
      <w:r w:rsidRPr="00210846">
        <w:rPr>
          <w:color w:val="000000"/>
          <w:sz w:val="26"/>
          <w:szCs w:val="26"/>
        </w:rPr>
        <w:br/>
        <w:t>в установленном законом порядке.</w:t>
      </w:r>
    </w:p>
    <w:p w:rsidR="00B746AF" w:rsidRPr="00210846" w:rsidRDefault="00B746AF" w:rsidP="00B746AF">
      <w:pPr>
        <w:jc w:val="both"/>
        <w:rPr>
          <w:sz w:val="26"/>
          <w:szCs w:val="26"/>
        </w:rPr>
      </w:pPr>
    </w:p>
    <w:p w:rsidR="00B746AF" w:rsidRPr="00210846" w:rsidRDefault="00B746AF" w:rsidP="00B746AF">
      <w:pPr>
        <w:jc w:val="both"/>
        <w:rPr>
          <w:sz w:val="26"/>
          <w:szCs w:val="26"/>
        </w:rPr>
      </w:pPr>
      <w:r w:rsidRPr="00210846">
        <w:rPr>
          <w:sz w:val="26"/>
          <w:szCs w:val="26"/>
        </w:rPr>
        <w:t>Контактный (е) телефон (ы) _______________________________________________</w:t>
      </w:r>
    </w:p>
    <w:p w:rsidR="00284A0B" w:rsidRDefault="00284A0B" w:rsidP="00B746AF">
      <w:pPr>
        <w:tabs>
          <w:tab w:val="left" w:pos="3210"/>
          <w:tab w:val="left" w:pos="5475"/>
        </w:tabs>
        <w:jc w:val="both"/>
        <w:rPr>
          <w:sz w:val="26"/>
          <w:szCs w:val="26"/>
        </w:rPr>
      </w:pPr>
    </w:p>
    <w:p w:rsidR="00B746AF" w:rsidRPr="00210846" w:rsidRDefault="00B746AF" w:rsidP="00B746AF">
      <w:pPr>
        <w:tabs>
          <w:tab w:val="left" w:pos="3210"/>
          <w:tab w:val="left" w:pos="5475"/>
        </w:tabs>
        <w:jc w:val="both"/>
        <w:rPr>
          <w:sz w:val="26"/>
          <w:szCs w:val="26"/>
        </w:rPr>
      </w:pPr>
      <w:r w:rsidRPr="00210846">
        <w:rPr>
          <w:sz w:val="26"/>
          <w:szCs w:val="26"/>
        </w:rPr>
        <w:t xml:space="preserve">___________             </w:t>
      </w:r>
      <w:r w:rsidR="00284A0B">
        <w:rPr>
          <w:sz w:val="26"/>
          <w:szCs w:val="26"/>
        </w:rPr>
        <w:t xml:space="preserve">    </w:t>
      </w:r>
      <w:r w:rsidRPr="00210846">
        <w:rPr>
          <w:sz w:val="26"/>
          <w:szCs w:val="26"/>
        </w:rPr>
        <w:t xml:space="preserve"> ______________</w:t>
      </w:r>
      <w:r w:rsidR="00284A0B">
        <w:rPr>
          <w:sz w:val="26"/>
          <w:szCs w:val="26"/>
        </w:rPr>
        <w:tab/>
        <w:t>___________________________</w:t>
      </w:r>
    </w:p>
    <w:p w:rsidR="00B746AF" w:rsidRPr="00284A0B" w:rsidRDefault="00284A0B" w:rsidP="00B746AF">
      <w:pPr>
        <w:rPr>
          <w:i/>
          <w:sz w:val="26"/>
          <w:szCs w:val="26"/>
        </w:rPr>
      </w:pPr>
      <w:r>
        <w:rPr>
          <w:i/>
          <w:sz w:val="26"/>
          <w:szCs w:val="26"/>
        </w:rPr>
        <w:t xml:space="preserve">   </w:t>
      </w:r>
      <w:r w:rsidR="00B746AF" w:rsidRPr="00284A0B">
        <w:rPr>
          <w:i/>
          <w:sz w:val="24"/>
          <w:szCs w:val="26"/>
        </w:rPr>
        <w:t xml:space="preserve">Дата                        </w:t>
      </w:r>
      <w:r>
        <w:rPr>
          <w:i/>
          <w:sz w:val="24"/>
          <w:szCs w:val="26"/>
        </w:rPr>
        <w:t xml:space="preserve"> </w:t>
      </w:r>
      <w:r w:rsidR="00B746AF" w:rsidRPr="00284A0B">
        <w:rPr>
          <w:i/>
          <w:sz w:val="24"/>
          <w:szCs w:val="26"/>
        </w:rPr>
        <w:t xml:space="preserve">            подпись                                                   ФИО </w:t>
      </w:r>
    </w:p>
    <w:p w:rsidR="00C97693" w:rsidRDefault="00C97693" w:rsidP="00284A0B">
      <w:pPr>
        <w:tabs>
          <w:tab w:val="left" w:pos="5670"/>
        </w:tabs>
        <w:suppressAutoHyphens w:val="0"/>
        <w:ind w:left="5812"/>
        <w:rPr>
          <w:rFonts w:eastAsia="Calibri"/>
          <w:sz w:val="22"/>
          <w:szCs w:val="28"/>
          <w:lang w:eastAsia="en-US"/>
        </w:rPr>
      </w:pPr>
    </w:p>
    <w:p w:rsidR="00284A0B" w:rsidRPr="00B47034" w:rsidRDefault="00284A0B" w:rsidP="00284A0B">
      <w:pPr>
        <w:tabs>
          <w:tab w:val="left" w:pos="5670"/>
        </w:tabs>
        <w:suppressAutoHyphens w:val="0"/>
        <w:ind w:left="5812"/>
        <w:rPr>
          <w:rFonts w:eastAsia="Calibri"/>
          <w:sz w:val="22"/>
          <w:szCs w:val="28"/>
          <w:lang w:eastAsia="en-US"/>
        </w:rPr>
      </w:pPr>
      <w:r w:rsidRPr="00B47034">
        <w:rPr>
          <w:rFonts w:eastAsia="Calibri"/>
          <w:sz w:val="22"/>
          <w:szCs w:val="28"/>
          <w:lang w:eastAsia="en-US"/>
        </w:rPr>
        <w:lastRenderedPageBreak/>
        <w:t>Приложение</w:t>
      </w:r>
      <w:r>
        <w:rPr>
          <w:rFonts w:eastAsia="Calibri"/>
          <w:sz w:val="22"/>
          <w:szCs w:val="28"/>
          <w:lang w:eastAsia="en-US"/>
        </w:rPr>
        <w:t xml:space="preserve"> 4</w:t>
      </w:r>
    </w:p>
    <w:p w:rsidR="00284A0B" w:rsidRPr="00B47034" w:rsidRDefault="00284A0B" w:rsidP="00284A0B">
      <w:pPr>
        <w:tabs>
          <w:tab w:val="left" w:pos="5670"/>
        </w:tabs>
        <w:ind w:left="5812"/>
        <w:rPr>
          <w:sz w:val="16"/>
        </w:rPr>
      </w:pPr>
      <w:r w:rsidRPr="00B47034">
        <w:rPr>
          <w:rFonts w:eastAsia="Calibri"/>
          <w:sz w:val="22"/>
          <w:szCs w:val="28"/>
          <w:lang w:eastAsia="en-US"/>
        </w:rPr>
        <w:t xml:space="preserve">к Положению о проведении </w:t>
      </w:r>
      <w:r>
        <w:rPr>
          <w:sz w:val="22"/>
          <w:szCs w:val="28"/>
        </w:rPr>
        <w:t>муниципального</w:t>
      </w:r>
      <w:r w:rsidRPr="00B47034">
        <w:rPr>
          <w:sz w:val="22"/>
          <w:szCs w:val="28"/>
        </w:rPr>
        <w:t xml:space="preserve"> фестиваля фотоэкранного творчества</w:t>
      </w:r>
    </w:p>
    <w:p w:rsidR="00B746AF" w:rsidRPr="00F430A2" w:rsidRDefault="00B746AF" w:rsidP="00B746AF">
      <w:pPr>
        <w:ind w:left="5529"/>
        <w:rPr>
          <w:rFonts w:eastAsia="Calibri"/>
          <w:sz w:val="28"/>
          <w:szCs w:val="28"/>
          <w:lang w:eastAsia="en-US"/>
        </w:rPr>
      </w:pPr>
    </w:p>
    <w:p w:rsidR="00B746AF" w:rsidRPr="00210846" w:rsidRDefault="00B746AF" w:rsidP="00B746AF">
      <w:pPr>
        <w:tabs>
          <w:tab w:val="left" w:pos="5812"/>
        </w:tabs>
        <w:ind w:firstLine="709"/>
        <w:contextualSpacing/>
        <w:jc w:val="center"/>
        <w:rPr>
          <w:b/>
          <w:sz w:val="26"/>
          <w:szCs w:val="26"/>
        </w:rPr>
      </w:pPr>
      <w:r w:rsidRPr="00210846">
        <w:rPr>
          <w:b/>
          <w:sz w:val="26"/>
          <w:szCs w:val="26"/>
        </w:rPr>
        <w:t>Согласие на обработку персональных данных</w:t>
      </w:r>
    </w:p>
    <w:p w:rsidR="00B746AF" w:rsidRPr="00210846" w:rsidRDefault="00B746AF" w:rsidP="00B746AF">
      <w:pPr>
        <w:ind w:firstLine="709"/>
        <w:contextualSpacing/>
        <w:jc w:val="center"/>
        <w:rPr>
          <w:b/>
          <w:sz w:val="26"/>
          <w:szCs w:val="26"/>
        </w:rPr>
      </w:pPr>
    </w:p>
    <w:p w:rsidR="00B746AF" w:rsidRPr="00210846" w:rsidRDefault="00B746AF" w:rsidP="00B746AF">
      <w:pPr>
        <w:contextualSpacing/>
        <w:rPr>
          <w:sz w:val="28"/>
          <w:szCs w:val="28"/>
        </w:rPr>
      </w:pPr>
      <w:r w:rsidRPr="00210846">
        <w:rPr>
          <w:sz w:val="28"/>
          <w:szCs w:val="28"/>
        </w:rPr>
        <w:t>Я,________________________________________________________________</w:t>
      </w:r>
      <w:r w:rsidR="00C97693">
        <w:rPr>
          <w:sz w:val="28"/>
          <w:szCs w:val="28"/>
        </w:rPr>
        <w:t>____</w:t>
      </w:r>
      <w:r w:rsidRPr="00210846">
        <w:rPr>
          <w:sz w:val="28"/>
          <w:szCs w:val="28"/>
        </w:rPr>
        <w:t>,</w:t>
      </w:r>
    </w:p>
    <w:p w:rsidR="00B746AF" w:rsidRPr="00284A0B" w:rsidRDefault="00B746AF" w:rsidP="00B746AF">
      <w:pPr>
        <w:ind w:left="2977"/>
        <w:contextualSpacing/>
        <w:rPr>
          <w:i/>
          <w:sz w:val="22"/>
          <w:szCs w:val="28"/>
        </w:rPr>
      </w:pPr>
      <w:r w:rsidRPr="00284A0B">
        <w:rPr>
          <w:i/>
          <w:sz w:val="22"/>
          <w:szCs w:val="28"/>
        </w:rPr>
        <w:t xml:space="preserve"> (Фамилия, имя, отчество) </w:t>
      </w:r>
    </w:p>
    <w:p w:rsidR="00284A0B" w:rsidRDefault="00B746AF" w:rsidP="00B746AF">
      <w:pPr>
        <w:contextualSpacing/>
        <w:rPr>
          <w:sz w:val="28"/>
          <w:szCs w:val="28"/>
        </w:rPr>
      </w:pPr>
      <w:r w:rsidRPr="00210846">
        <w:rPr>
          <w:sz w:val="28"/>
          <w:szCs w:val="28"/>
        </w:rPr>
        <w:t xml:space="preserve">проживающий по адресу: </w:t>
      </w:r>
      <w:r w:rsidR="00284A0B">
        <w:rPr>
          <w:sz w:val="28"/>
          <w:szCs w:val="28"/>
        </w:rPr>
        <w:t>____________________________________________</w:t>
      </w:r>
      <w:r w:rsidR="00C97693">
        <w:rPr>
          <w:sz w:val="28"/>
          <w:szCs w:val="28"/>
        </w:rPr>
        <w:t>____</w:t>
      </w:r>
    </w:p>
    <w:p w:rsidR="00C97693" w:rsidRPr="00C97693" w:rsidRDefault="00C97693" w:rsidP="00B746AF">
      <w:pPr>
        <w:contextualSpacing/>
        <w:rPr>
          <w:sz w:val="12"/>
          <w:szCs w:val="28"/>
        </w:rPr>
      </w:pPr>
    </w:p>
    <w:p w:rsidR="00B746AF" w:rsidRPr="00210846" w:rsidRDefault="00B746AF" w:rsidP="00B746AF">
      <w:pPr>
        <w:contextualSpacing/>
        <w:rPr>
          <w:sz w:val="28"/>
          <w:szCs w:val="28"/>
        </w:rPr>
      </w:pPr>
      <w:r w:rsidRPr="00210846">
        <w:rPr>
          <w:sz w:val="28"/>
          <w:szCs w:val="28"/>
        </w:rPr>
        <w:t>_________________________________________________________________</w:t>
      </w:r>
      <w:r w:rsidR="00C97693">
        <w:rPr>
          <w:sz w:val="28"/>
          <w:szCs w:val="28"/>
        </w:rPr>
        <w:t>____</w:t>
      </w:r>
      <w:r w:rsidRPr="00210846">
        <w:rPr>
          <w:sz w:val="28"/>
          <w:szCs w:val="28"/>
        </w:rPr>
        <w:t>_,</w:t>
      </w:r>
    </w:p>
    <w:p w:rsidR="00284A0B" w:rsidRPr="00284A0B" w:rsidRDefault="00284A0B" w:rsidP="00B746AF">
      <w:pPr>
        <w:contextualSpacing/>
        <w:rPr>
          <w:sz w:val="12"/>
          <w:szCs w:val="28"/>
        </w:rPr>
      </w:pPr>
    </w:p>
    <w:p w:rsidR="00284A0B" w:rsidRDefault="00B746AF" w:rsidP="00B746AF">
      <w:pPr>
        <w:contextualSpacing/>
        <w:rPr>
          <w:sz w:val="28"/>
          <w:szCs w:val="28"/>
        </w:rPr>
      </w:pPr>
      <w:r w:rsidRPr="00210846">
        <w:rPr>
          <w:sz w:val="28"/>
          <w:szCs w:val="28"/>
        </w:rPr>
        <w:t xml:space="preserve">паспорт серия__________ №____________ </w:t>
      </w:r>
    </w:p>
    <w:p w:rsidR="00284A0B" w:rsidRPr="00284A0B" w:rsidRDefault="00284A0B" w:rsidP="00B746AF">
      <w:pPr>
        <w:contextualSpacing/>
        <w:rPr>
          <w:sz w:val="12"/>
          <w:szCs w:val="28"/>
        </w:rPr>
      </w:pPr>
    </w:p>
    <w:p w:rsidR="00284A0B" w:rsidRDefault="00B746AF" w:rsidP="00B746AF">
      <w:pPr>
        <w:contextualSpacing/>
        <w:rPr>
          <w:sz w:val="28"/>
          <w:szCs w:val="28"/>
        </w:rPr>
      </w:pPr>
      <w:r w:rsidRPr="00210846">
        <w:rPr>
          <w:sz w:val="28"/>
          <w:szCs w:val="28"/>
        </w:rPr>
        <w:t>выданный__________________________________________________________</w:t>
      </w:r>
      <w:r w:rsidR="00C97693">
        <w:rPr>
          <w:sz w:val="28"/>
          <w:szCs w:val="28"/>
        </w:rPr>
        <w:t>____</w:t>
      </w:r>
      <w:r w:rsidRPr="00210846">
        <w:rPr>
          <w:sz w:val="28"/>
          <w:szCs w:val="28"/>
        </w:rPr>
        <w:t xml:space="preserve">             </w:t>
      </w:r>
    </w:p>
    <w:p w:rsidR="00284A0B" w:rsidRPr="00284A0B" w:rsidRDefault="00284A0B" w:rsidP="00B746AF">
      <w:pPr>
        <w:contextualSpacing/>
        <w:rPr>
          <w:sz w:val="12"/>
          <w:szCs w:val="28"/>
        </w:rPr>
      </w:pPr>
    </w:p>
    <w:p w:rsidR="00B746AF" w:rsidRPr="00210846" w:rsidRDefault="00B746AF" w:rsidP="00B746AF">
      <w:pPr>
        <w:contextualSpacing/>
        <w:rPr>
          <w:sz w:val="28"/>
          <w:szCs w:val="28"/>
        </w:rPr>
      </w:pPr>
      <w:r w:rsidRPr="00210846">
        <w:rPr>
          <w:sz w:val="28"/>
          <w:szCs w:val="28"/>
        </w:rPr>
        <w:t>кем______________________________________________________________</w:t>
      </w:r>
      <w:r w:rsidR="00C97693">
        <w:rPr>
          <w:sz w:val="28"/>
          <w:szCs w:val="28"/>
        </w:rPr>
        <w:t>____</w:t>
      </w:r>
      <w:r w:rsidRPr="00210846">
        <w:rPr>
          <w:sz w:val="28"/>
          <w:szCs w:val="28"/>
        </w:rPr>
        <w:t>_,</w:t>
      </w:r>
    </w:p>
    <w:p w:rsidR="00C97693" w:rsidRPr="00C97693" w:rsidRDefault="00C97693" w:rsidP="00B746AF">
      <w:pPr>
        <w:widowControl w:val="0"/>
        <w:suppressAutoHyphens w:val="0"/>
        <w:autoSpaceDE w:val="0"/>
        <w:autoSpaceDN w:val="0"/>
        <w:adjustRightInd w:val="0"/>
        <w:contextualSpacing/>
        <w:jc w:val="both"/>
        <w:rPr>
          <w:sz w:val="14"/>
          <w:szCs w:val="28"/>
          <w:lang w:eastAsia="ru-RU"/>
        </w:rPr>
      </w:pPr>
    </w:p>
    <w:p w:rsidR="00B746AF" w:rsidRPr="00210846" w:rsidRDefault="00B746AF" w:rsidP="00B746AF">
      <w:pPr>
        <w:widowControl w:val="0"/>
        <w:suppressAutoHyphens w:val="0"/>
        <w:autoSpaceDE w:val="0"/>
        <w:autoSpaceDN w:val="0"/>
        <w:adjustRightInd w:val="0"/>
        <w:contextualSpacing/>
        <w:jc w:val="both"/>
        <w:rPr>
          <w:sz w:val="28"/>
          <w:szCs w:val="28"/>
          <w:lang w:eastAsia="ru-RU"/>
        </w:rPr>
      </w:pPr>
      <w:r w:rsidRPr="00210846">
        <w:rPr>
          <w:sz w:val="28"/>
          <w:szCs w:val="28"/>
          <w:lang w:eastAsia="ru-RU"/>
        </w:rPr>
        <w:t xml:space="preserve">в соответствии с требованиями пункта 4 статьи 9 федерального закона </w:t>
      </w:r>
      <w:r w:rsidRPr="00210846">
        <w:rPr>
          <w:sz w:val="28"/>
          <w:szCs w:val="28"/>
          <w:lang w:eastAsia="ru-RU"/>
        </w:rPr>
        <w:br/>
        <w:t>№152-ФЗ от 27.07.06 г. «О персональных данных», даю свое согласие на обработку</w:t>
      </w:r>
      <w:r w:rsidR="00284A0B">
        <w:rPr>
          <w:sz w:val="28"/>
          <w:szCs w:val="28"/>
          <w:lang w:eastAsia="ru-RU"/>
        </w:rPr>
        <w:t xml:space="preserve"> </w:t>
      </w:r>
      <w:r w:rsidR="00284A0B">
        <w:rPr>
          <w:sz w:val="26"/>
          <w:szCs w:val="26"/>
          <w:lang w:eastAsia="ru-RU"/>
        </w:rPr>
        <w:t>МБОУ ДО «ЦДЮТ» Симферопольского района и</w:t>
      </w:r>
      <w:r w:rsidRPr="00210846">
        <w:rPr>
          <w:sz w:val="28"/>
          <w:szCs w:val="28"/>
          <w:lang w:eastAsia="ru-RU"/>
        </w:rPr>
        <w:t xml:space="preserve"> ГБОУ ДО РК «МАН «Искатель» (далее — Оператор) моих персональных данных, включающих: фамилию, имя, отчество, пол, дату рождения, место рождения, адрес места жительства, гражданство, образов</w:t>
      </w:r>
      <w:r w:rsidR="00284A0B">
        <w:rPr>
          <w:sz w:val="28"/>
          <w:szCs w:val="28"/>
          <w:lang w:eastAsia="ru-RU"/>
        </w:rPr>
        <w:t xml:space="preserve">ание, контактный(е) телефон(ы), </w:t>
      </w:r>
      <w:r w:rsidRPr="00210846">
        <w:rPr>
          <w:sz w:val="28"/>
          <w:szCs w:val="28"/>
          <w:lang w:eastAsia="ru-RU"/>
        </w:rPr>
        <w:t>электронная почта.</w:t>
      </w:r>
    </w:p>
    <w:p w:rsidR="00B746AF" w:rsidRPr="00210846" w:rsidRDefault="00B746AF" w:rsidP="00B746AF">
      <w:pPr>
        <w:ind w:firstLine="709"/>
        <w:contextualSpacing/>
        <w:jc w:val="both"/>
        <w:rPr>
          <w:color w:val="000000"/>
          <w:sz w:val="28"/>
          <w:szCs w:val="28"/>
        </w:rPr>
      </w:pPr>
      <w:r w:rsidRPr="00210846">
        <w:rPr>
          <w:sz w:val="28"/>
          <w:szCs w:val="28"/>
        </w:rPr>
        <w:t>Основной целью обработки персональных данных является обеспечение наиболее полного исполнения образовательным учреждением своих обязанностей, обязательств и компетенций, определенных действующим законодательством РФ.</w:t>
      </w:r>
      <w:r w:rsidRPr="00210846">
        <w:rPr>
          <w:color w:val="000000"/>
          <w:sz w:val="28"/>
          <w:szCs w:val="28"/>
        </w:rPr>
        <w:t xml:space="preserve"> </w:t>
      </w:r>
    </w:p>
    <w:p w:rsidR="00B746AF" w:rsidRPr="00210846" w:rsidRDefault="00B746AF" w:rsidP="00B746AF">
      <w:pPr>
        <w:ind w:firstLine="708"/>
        <w:contextualSpacing/>
        <w:jc w:val="both"/>
        <w:rPr>
          <w:sz w:val="28"/>
          <w:szCs w:val="28"/>
        </w:rPr>
      </w:pPr>
      <w:r w:rsidRPr="00210846">
        <w:rPr>
          <w:sz w:val="28"/>
          <w:szCs w:val="28"/>
        </w:rPr>
        <w:t xml:space="preserve">Я предоставляю Оператору право осуществлять все действия (операции) </w:t>
      </w:r>
      <w:r w:rsidRPr="00210846">
        <w:rPr>
          <w:sz w:val="28"/>
          <w:szCs w:val="28"/>
        </w:rPr>
        <w:br/>
        <w:t xml:space="preserve">с моими персональными данными, включая сбор, систематизацию, накопление, хранение, обновление, уточнение, изменение, использование, обезличивание, блокирование, уничтожение. </w:t>
      </w:r>
    </w:p>
    <w:p w:rsidR="00B746AF" w:rsidRPr="00210846" w:rsidRDefault="00B746AF" w:rsidP="00B746AF">
      <w:pPr>
        <w:ind w:firstLine="708"/>
        <w:contextualSpacing/>
        <w:jc w:val="both"/>
        <w:rPr>
          <w:sz w:val="28"/>
          <w:szCs w:val="28"/>
        </w:rPr>
      </w:pPr>
      <w:r w:rsidRPr="00210846">
        <w:rPr>
          <w:sz w:val="28"/>
          <w:szCs w:val="28"/>
        </w:rPr>
        <w:t xml:space="preserve">Оператор вправе обрабатывать мои персональные данные посредством внесения их в электронную базу данных, включения в списки (реестры) и отчетные формы. </w:t>
      </w:r>
    </w:p>
    <w:p w:rsidR="00B746AF" w:rsidRPr="00210846" w:rsidRDefault="00B746AF" w:rsidP="00B746AF">
      <w:pPr>
        <w:ind w:firstLine="708"/>
        <w:contextualSpacing/>
        <w:jc w:val="both"/>
        <w:rPr>
          <w:sz w:val="28"/>
          <w:szCs w:val="28"/>
        </w:rPr>
      </w:pPr>
      <w:r w:rsidRPr="00210846">
        <w:rPr>
          <w:sz w:val="28"/>
          <w:szCs w:val="28"/>
        </w:rPr>
        <w:t>Передача моих персональных данных иным лицам или иное их разглашение может осуществляться только с моего письменного согласия.</w:t>
      </w:r>
    </w:p>
    <w:p w:rsidR="00B746AF" w:rsidRPr="00210846" w:rsidRDefault="00B746AF" w:rsidP="00B746AF">
      <w:pPr>
        <w:ind w:firstLine="708"/>
        <w:contextualSpacing/>
        <w:jc w:val="both"/>
        <w:rPr>
          <w:sz w:val="28"/>
          <w:szCs w:val="28"/>
        </w:rPr>
      </w:pPr>
      <w:r w:rsidRPr="00210846">
        <w:rPr>
          <w:sz w:val="28"/>
          <w:szCs w:val="28"/>
        </w:rPr>
        <w:t xml:space="preserve">Я оставляю за собой право отозвать свое согласие в соответствии </w:t>
      </w:r>
      <w:r w:rsidRPr="00210846">
        <w:rPr>
          <w:sz w:val="28"/>
          <w:szCs w:val="28"/>
        </w:rPr>
        <w:br/>
        <w:t>с Федеральным законом от 27.07.2006г. №152-ФЗ «О персональных данных».</w:t>
      </w:r>
    </w:p>
    <w:p w:rsidR="00B746AF" w:rsidRPr="00210846" w:rsidRDefault="00B746AF" w:rsidP="00B746AF">
      <w:pPr>
        <w:ind w:firstLine="708"/>
        <w:contextualSpacing/>
        <w:jc w:val="both"/>
        <w:rPr>
          <w:color w:val="000000"/>
          <w:sz w:val="28"/>
          <w:szCs w:val="28"/>
        </w:rPr>
      </w:pPr>
      <w:r w:rsidRPr="00210846">
        <w:rPr>
          <w:color w:val="000000"/>
          <w:sz w:val="28"/>
          <w:szCs w:val="28"/>
        </w:rPr>
        <w:t>Я подтверждаю, что</w:t>
      </w:r>
      <w:r w:rsidR="00284A0B">
        <w:rPr>
          <w:color w:val="000000"/>
          <w:sz w:val="28"/>
          <w:szCs w:val="28"/>
        </w:rPr>
        <w:t>,</w:t>
      </w:r>
      <w:r w:rsidRPr="00210846">
        <w:rPr>
          <w:color w:val="000000"/>
          <w:sz w:val="28"/>
          <w:szCs w:val="28"/>
        </w:rPr>
        <w:t xml:space="preserve"> давая такое согласие, я действую своей волей и </w:t>
      </w:r>
      <w:r w:rsidRPr="00210846">
        <w:rPr>
          <w:color w:val="000000"/>
          <w:sz w:val="28"/>
          <w:szCs w:val="28"/>
        </w:rPr>
        <w:br/>
        <w:t>в своих интересах. Я ознакомлен (а) с документами образовательного учреждения, устанавливающими порядок обработки персональных данных.</w:t>
      </w:r>
    </w:p>
    <w:p w:rsidR="00B746AF" w:rsidRPr="00210846" w:rsidRDefault="00B746AF" w:rsidP="00B746AF">
      <w:pPr>
        <w:ind w:firstLine="708"/>
        <w:contextualSpacing/>
        <w:jc w:val="both"/>
        <w:rPr>
          <w:color w:val="000000"/>
          <w:sz w:val="28"/>
          <w:szCs w:val="28"/>
        </w:rPr>
      </w:pPr>
      <w:r w:rsidRPr="00210846">
        <w:rPr>
          <w:color w:val="000000"/>
          <w:sz w:val="28"/>
          <w:szCs w:val="28"/>
        </w:rPr>
        <w:t>Настоящее согласие действует с ____________________ (</w:t>
      </w:r>
      <w:r w:rsidRPr="00284A0B">
        <w:rPr>
          <w:i/>
          <w:color w:val="000000"/>
          <w:sz w:val="28"/>
          <w:szCs w:val="28"/>
        </w:rPr>
        <w:t>дата</w:t>
      </w:r>
      <w:r w:rsidRPr="00210846">
        <w:rPr>
          <w:color w:val="000000"/>
          <w:sz w:val="28"/>
          <w:szCs w:val="28"/>
        </w:rPr>
        <w:t>) до отзыва в установленном законом порядке.</w:t>
      </w:r>
    </w:p>
    <w:p w:rsidR="00B746AF" w:rsidRPr="00210846" w:rsidRDefault="00284A0B" w:rsidP="00B746AF">
      <w:pPr>
        <w:contextualSpacing/>
        <w:jc w:val="both"/>
        <w:rPr>
          <w:sz w:val="28"/>
          <w:szCs w:val="28"/>
        </w:rPr>
      </w:pPr>
      <w:r>
        <w:rPr>
          <w:sz w:val="28"/>
          <w:szCs w:val="28"/>
        </w:rPr>
        <w:tab/>
      </w:r>
      <w:r w:rsidR="00B746AF" w:rsidRPr="00210846">
        <w:rPr>
          <w:sz w:val="28"/>
          <w:szCs w:val="28"/>
        </w:rPr>
        <w:t>Контактный (е) телефон (ы) __________</w:t>
      </w:r>
      <w:r>
        <w:rPr>
          <w:sz w:val="28"/>
          <w:szCs w:val="28"/>
        </w:rPr>
        <w:t>___________________________</w:t>
      </w:r>
    </w:p>
    <w:p w:rsidR="00C97693" w:rsidRDefault="00C97693" w:rsidP="00B746AF">
      <w:pPr>
        <w:tabs>
          <w:tab w:val="left" w:pos="3210"/>
          <w:tab w:val="left" w:pos="5475"/>
        </w:tabs>
        <w:contextualSpacing/>
        <w:jc w:val="both"/>
        <w:rPr>
          <w:sz w:val="28"/>
          <w:szCs w:val="28"/>
        </w:rPr>
      </w:pPr>
    </w:p>
    <w:p w:rsidR="00B746AF" w:rsidRPr="00210846" w:rsidRDefault="00B746AF" w:rsidP="00B746AF">
      <w:pPr>
        <w:tabs>
          <w:tab w:val="left" w:pos="3210"/>
          <w:tab w:val="left" w:pos="5475"/>
        </w:tabs>
        <w:contextualSpacing/>
        <w:jc w:val="both"/>
        <w:rPr>
          <w:sz w:val="28"/>
          <w:szCs w:val="28"/>
        </w:rPr>
      </w:pPr>
      <w:r w:rsidRPr="00210846">
        <w:rPr>
          <w:sz w:val="28"/>
          <w:szCs w:val="28"/>
        </w:rPr>
        <w:t>___________              ____</w:t>
      </w:r>
      <w:r w:rsidR="00284A0B">
        <w:rPr>
          <w:sz w:val="28"/>
          <w:szCs w:val="28"/>
        </w:rPr>
        <w:t>_</w:t>
      </w:r>
      <w:r w:rsidRPr="00210846">
        <w:rPr>
          <w:sz w:val="28"/>
          <w:szCs w:val="28"/>
        </w:rPr>
        <w:t>________                _________________________</w:t>
      </w:r>
    </w:p>
    <w:p w:rsidR="00B746AF" w:rsidRPr="00284A0B" w:rsidRDefault="00B746AF" w:rsidP="00B746AF">
      <w:pPr>
        <w:contextualSpacing/>
        <w:rPr>
          <w:i/>
          <w:sz w:val="28"/>
          <w:szCs w:val="28"/>
        </w:rPr>
      </w:pPr>
      <w:r w:rsidRPr="00210846">
        <w:rPr>
          <w:sz w:val="28"/>
          <w:szCs w:val="28"/>
        </w:rPr>
        <w:t xml:space="preserve">     </w:t>
      </w:r>
      <w:r w:rsidRPr="00284A0B">
        <w:rPr>
          <w:i/>
          <w:sz w:val="24"/>
          <w:szCs w:val="28"/>
        </w:rPr>
        <w:t xml:space="preserve">Дата                         </w:t>
      </w:r>
      <w:r w:rsidR="00284A0B">
        <w:rPr>
          <w:i/>
          <w:sz w:val="24"/>
          <w:szCs w:val="28"/>
        </w:rPr>
        <w:t xml:space="preserve">     </w:t>
      </w:r>
      <w:r w:rsidRPr="00284A0B">
        <w:rPr>
          <w:i/>
          <w:sz w:val="24"/>
          <w:szCs w:val="28"/>
        </w:rPr>
        <w:t xml:space="preserve">  подпись                                                   ФИО </w:t>
      </w:r>
    </w:p>
    <w:p w:rsidR="00B746AF" w:rsidRDefault="00B746AF"/>
    <w:sectPr w:rsidR="00B746AF" w:rsidSect="00C97693">
      <w:pgSz w:w="11906" w:h="16838"/>
      <w:pgMar w:top="851"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FreeSans">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charset w:val="CC"/>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0"/>
        </w:tabs>
        <w:ind w:left="928" w:hanging="360"/>
      </w:pPr>
      <w:rPr>
        <w:bCs/>
      </w:rPr>
    </w:lvl>
    <w:lvl w:ilvl="1">
      <w:start w:val="4"/>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
    <w:nsid w:val="00000004"/>
    <w:multiLevelType w:val="singleLevel"/>
    <w:tmpl w:val="00000004"/>
    <w:name w:val="WW8Num4"/>
    <w:lvl w:ilvl="0">
      <w:start w:val="1"/>
      <w:numFmt w:val="bullet"/>
      <w:lvlText w:val=""/>
      <w:lvlJc w:val="left"/>
      <w:pPr>
        <w:tabs>
          <w:tab w:val="num" w:pos="0"/>
        </w:tabs>
        <w:ind w:left="1287" w:hanging="360"/>
      </w:pPr>
      <w:rPr>
        <w:rFonts w:ascii="Symbol" w:hAnsi="Symbol" w:cs="Symbol"/>
      </w:rPr>
    </w:lvl>
  </w:abstractNum>
  <w:abstractNum w:abstractNumId="4">
    <w:nsid w:val="00000005"/>
    <w:multiLevelType w:val="multilevel"/>
    <w:tmpl w:val="00000005"/>
    <w:name w:val="WW8Num5"/>
    <w:lvl w:ilvl="0">
      <w:start w:val="1"/>
      <w:numFmt w:val="decimal"/>
      <w:lvlText w:val="%1."/>
      <w:lvlJc w:val="left"/>
      <w:pPr>
        <w:tabs>
          <w:tab w:val="num" w:pos="708"/>
        </w:tabs>
        <w:ind w:left="786" w:hanging="360"/>
      </w:pPr>
    </w:lvl>
    <w:lvl w:ilvl="1">
      <w:start w:val="1"/>
      <w:numFmt w:val="decimal"/>
      <w:lvlText w:val="%1.%2."/>
      <w:lvlJc w:val="left"/>
      <w:pPr>
        <w:tabs>
          <w:tab w:val="num" w:pos="0"/>
        </w:tabs>
        <w:ind w:left="1923" w:hanging="1215"/>
      </w:pPr>
    </w:lvl>
    <w:lvl w:ilvl="2">
      <w:start w:val="1"/>
      <w:numFmt w:val="decimal"/>
      <w:lvlText w:val="%1.%2.%3."/>
      <w:lvlJc w:val="left"/>
      <w:pPr>
        <w:tabs>
          <w:tab w:val="num" w:pos="0"/>
        </w:tabs>
        <w:ind w:left="2347" w:hanging="1215"/>
      </w:pPr>
    </w:lvl>
    <w:lvl w:ilvl="3">
      <w:start w:val="1"/>
      <w:numFmt w:val="decimal"/>
      <w:lvlText w:val="%1.%2.%3.%4."/>
      <w:lvlJc w:val="left"/>
      <w:pPr>
        <w:tabs>
          <w:tab w:val="num" w:pos="0"/>
        </w:tabs>
        <w:ind w:left="2771" w:hanging="1215"/>
      </w:pPr>
    </w:lvl>
    <w:lvl w:ilvl="4">
      <w:start w:val="1"/>
      <w:numFmt w:val="decimal"/>
      <w:lvlText w:val="%1.%2.%3.%4.%5."/>
      <w:lvlJc w:val="left"/>
      <w:pPr>
        <w:tabs>
          <w:tab w:val="num" w:pos="0"/>
        </w:tabs>
        <w:ind w:left="3195" w:hanging="1215"/>
      </w:pPr>
    </w:lvl>
    <w:lvl w:ilvl="5">
      <w:start w:val="1"/>
      <w:numFmt w:val="decimal"/>
      <w:lvlText w:val="%1.%2.%3.%4.%5.%6."/>
      <w:lvlJc w:val="left"/>
      <w:pPr>
        <w:tabs>
          <w:tab w:val="num" w:pos="0"/>
        </w:tabs>
        <w:ind w:left="3844" w:hanging="1440"/>
      </w:pPr>
    </w:lvl>
    <w:lvl w:ilvl="6">
      <w:start w:val="1"/>
      <w:numFmt w:val="decimal"/>
      <w:lvlText w:val="%1.%2.%3.%4.%5.%6.%7."/>
      <w:lvlJc w:val="left"/>
      <w:pPr>
        <w:tabs>
          <w:tab w:val="num" w:pos="0"/>
        </w:tabs>
        <w:ind w:left="4268" w:hanging="1440"/>
      </w:pPr>
    </w:lvl>
    <w:lvl w:ilvl="7">
      <w:start w:val="1"/>
      <w:numFmt w:val="decimal"/>
      <w:lvlText w:val="%1.%2.%3.%4.%5.%6.%7.%8."/>
      <w:lvlJc w:val="left"/>
      <w:pPr>
        <w:tabs>
          <w:tab w:val="num" w:pos="0"/>
        </w:tabs>
        <w:ind w:left="5052" w:hanging="1800"/>
      </w:pPr>
    </w:lvl>
    <w:lvl w:ilvl="8">
      <w:start w:val="1"/>
      <w:numFmt w:val="decimal"/>
      <w:lvlText w:val="%1.%2.%3.%4.%5.%6.%7.%8.%9."/>
      <w:lvlJc w:val="left"/>
      <w:pPr>
        <w:tabs>
          <w:tab w:val="num" w:pos="0"/>
        </w:tabs>
        <w:ind w:left="5476" w:hanging="1800"/>
      </w:p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846456"/>
    <w:multiLevelType w:val="multilevel"/>
    <w:tmpl w:val="25D008D6"/>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7">
    <w:nsid w:val="02E940BC"/>
    <w:multiLevelType w:val="hybridMultilevel"/>
    <w:tmpl w:val="714CE28A"/>
    <w:lvl w:ilvl="0" w:tplc="DB00111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E4092B"/>
    <w:multiLevelType w:val="hybridMultilevel"/>
    <w:tmpl w:val="C688DAF4"/>
    <w:lvl w:ilvl="0" w:tplc="7060873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33E5839"/>
    <w:multiLevelType w:val="hybridMultilevel"/>
    <w:tmpl w:val="A4D874FA"/>
    <w:lvl w:ilvl="0" w:tplc="48E602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7CB69B2"/>
    <w:multiLevelType w:val="hybridMultilevel"/>
    <w:tmpl w:val="288498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6F4604"/>
    <w:multiLevelType w:val="hybridMultilevel"/>
    <w:tmpl w:val="AB6012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1F926E7E"/>
    <w:multiLevelType w:val="hybridMultilevel"/>
    <w:tmpl w:val="F8905F22"/>
    <w:lvl w:ilvl="0" w:tplc="F3A83E20">
      <w:start w:val="1"/>
      <w:numFmt w:val="upperRoman"/>
      <w:lvlText w:val="%1."/>
      <w:lvlJc w:val="left"/>
      <w:pPr>
        <w:ind w:left="862" w:hanging="72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5822287"/>
    <w:multiLevelType w:val="hybridMultilevel"/>
    <w:tmpl w:val="B1AA6E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8E32E2"/>
    <w:multiLevelType w:val="multilevel"/>
    <w:tmpl w:val="94C00D60"/>
    <w:lvl w:ilvl="0">
      <w:start w:val="1"/>
      <w:numFmt w:val="decimal"/>
      <w:lvlText w:val="%1."/>
      <w:lvlJc w:val="left"/>
      <w:pPr>
        <w:ind w:left="1440" w:hanging="360"/>
      </w:pPr>
      <w:rPr>
        <w:b w:val="0"/>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5">
    <w:nsid w:val="2E4E19F5"/>
    <w:multiLevelType w:val="hybridMultilevel"/>
    <w:tmpl w:val="13F4FCD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2F4E6D7C"/>
    <w:multiLevelType w:val="hybridMultilevel"/>
    <w:tmpl w:val="16EA8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864798"/>
    <w:multiLevelType w:val="hybridMultilevel"/>
    <w:tmpl w:val="714CE28A"/>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3A587F3F"/>
    <w:multiLevelType w:val="hybridMultilevel"/>
    <w:tmpl w:val="C4BAB3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4E6933"/>
    <w:multiLevelType w:val="multilevel"/>
    <w:tmpl w:val="2FB465D8"/>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3FA85354"/>
    <w:multiLevelType w:val="multilevel"/>
    <w:tmpl w:val="C32E5FB6"/>
    <w:lvl w:ilvl="0">
      <w:start w:val="1"/>
      <w:numFmt w:val="decimal"/>
      <w:lvlText w:val="%1."/>
      <w:lvlJc w:val="left"/>
      <w:pPr>
        <w:ind w:left="525" w:hanging="525"/>
      </w:pPr>
      <w:rPr>
        <w:rFonts w:hint="default"/>
        <w:b/>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40BA599D"/>
    <w:multiLevelType w:val="multilevel"/>
    <w:tmpl w:val="86748556"/>
    <w:lvl w:ilvl="0">
      <w:start w:val="3"/>
      <w:numFmt w:val="decimal"/>
      <w:lvlText w:val="%1."/>
      <w:lvlJc w:val="left"/>
      <w:pPr>
        <w:ind w:left="450" w:hanging="450"/>
      </w:pPr>
      <w:rPr>
        <w:rFonts w:hint="default"/>
        <w:sz w:val="28"/>
        <w:szCs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41410FA0"/>
    <w:multiLevelType w:val="hybridMultilevel"/>
    <w:tmpl w:val="444222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3F13A23"/>
    <w:multiLevelType w:val="singleLevel"/>
    <w:tmpl w:val="FF4EDE36"/>
    <w:lvl w:ilvl="0">
      <w:start w:val="1"/>
      <w:numFmt w:val="bullet"/>
      <w:lvlText w:val="-"/>
      <w:lvlJc w:val="left"/>
      <w:pPr>
        <w:tabs>
          <w:tab w:val="num" w:pos="360"/>
        </w:tabs>
        <w:ind w:left="360" w:hanging="360"/>
      </w:pPr>
      <w:rPr>
        <w:rFonts w:hint="default"/>
      </w:rPr>
    </w:lvl>
  </w:abstractNum>
  <w:abstractNum w:abstractNumId="24">
    <w:nsid w:val="44A708F4"/>
    <w:multiLevelType w:val="hybridMultilevel"/>
    <w:tmpl w:val="9690A6C8"/>
    <w:lvl w:ilvl="0" w:tplc="4AB0D512">
      <w:start w:val="1"/>
      <w:numFmt w:val="decimal"/>
      <w:lvlText w:val="%1."/>
      <w:lvlJc w:val="left"/>
      <w:pPr>
        <w:ind w:left="972" w:hanging="4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4AC30BE"/>
    <w:multiLevelType w:val="multilevel"/>
    <w:tmpl w:val="B3E4CE5C"/>
    <w:lvl w:ilvl="0">
      <w:start w:val="6"/>
      <w:numFmt w:val="decimal"/>
      <w:lvlText w:val="%1."/>
      <w:lvlJc w:val="left"/>
      <w:pPr>
        <w:ind w:left="1065" w:hanging="360"/>
      </w:pPr>
      <w:rPr>
        <w:rFonts w:hint="default"/>
      </w:rPr>
    </w:lvl>
    <w:lvl w:ilvl="1">
      <w:start w:val="1"/>
      <w:numFmt w:val="decimal"/>
      <w:isLgl/>
      <w:lvlText w:val="%1.%2."/>
      <w:lvlJc w:val="left"/>
      <w:pPr>
        <w:ind w:left="1425" w:hanging="720"/>
      </w:pPr>
      <w:rPr>
        <w:rFonts w:ascii="Times New Roman" w:hAnsi="Times New Roman" w:cs="Times New Roman"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6">
    <w:nsid w:val="5475507F"/>
    <w:multiLevelType w:val="hybridMultilevel"/>
    <w:tmpl w:val="C4BAB3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70677D"/>
    <w:multiLevelType w:val="hybridMultilevel"/>
    <w:tmpl w:val="92B47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411D37"/>
    <w:multiLevelType w:val="hybridMultilevel"/>
    <w:tmpl w:val="C4BAB3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A7601E"/>
    <w:multiLevelType w:val="multilevel"/>
    <w:tmpl w:val="A45CE57E"/>
    <w:lvl w:ilvl="0">
      <w:start w:val="1"/>
      <w:numFmt w:val="decimal"/>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664A5F42"/>
    <w:multiLevelType w:val="multilevel"/>
    <w:tmpl w:val="7B981BF2"/>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66727CAA"/>
    <w:multiLevelType w:val="hybridMultilevel"/>
    <w:tmpl w:val="38986A7A"/>
    <w:lvl w:ilvl="0" w:tplc="04190001">
      <w:start w:val="1"/>
      <w:numFmt w:val="bullet"/>
      <w:lvlText w:val=""/>
      <w:lvlJc w:val="left"/>
      <w:pPr>
        <w:ind w:left="1644" w:hanging="360"/>
      </w:pPr>
      <w:rPr>
        <w:rFonts w:ascii="Symbol" w:hAnsi="Symbol" w:hint="default"/>
      </w:rPr>
    </w:lvl>
    <w:lvl w:ilvl="1" w:tplc="04190003" w:tentative="1">
      <w:start w:val="1"/>
      <w:numFmt w:val="bullet"/>
      <w:lvlText w:val="o"/>
      <w:lvlJc w:val="left"/>
      <w:pPr>
        <w:ind w:left="2364" w:hanging="360"/>
      </w:pPr>
      <w:rPr>
        <w:rFonts w:ascii="Courier New" w:hAnsi="Courier New" w:cs="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cs="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cs="Courier New" w:hint="default"/>
      </w:rPr>
    </w:lvl>
    <w:lvl w:ilvl="8" w:tplc="04190005" w:tentative="1">
      <w:start w:val="1"/>
      <w:numFmt w:val="bullet"/>
      <w:lvlText w:val=""/>
      <w:lvlJc w:val="left"/>
      <w:pPr>
        <w:ind w:left="7404" w:hanging="360"/>
      </w:pPr>
      <w:rPr>
        <w:rFonts w:ascii="Wingdings" w:hAnsi="Wingdings" w:hint="default"/>
      </w:rPr>
    </w:lvl>
  </w:abstractNum>
  <w:abstractNum w:abstractNumId="32">
    <w:nsid w:val="669D53E2"/>
    <w:multiLevelType w:val="multilevel"/>
    <w:tmpl w:val="94C00D60"/>
    <w:lvl w:ilvl="0">
      <w:start w:val="1"/>
      <w:numFmt w:val="decimal"/>
      <w:lvlText w:val="%1."/>
      <w:lvlJc w:val="left"/>
      <w:pPr>
        <w:ind w:left="1440" w:hanging="360"/>
      </w:pPr>
      <w:rPr>
        <w:b w:val="0"/>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3">
    <w:nsid w:val="6A6E5674"/>
    <w:multiLevelType w:val="hybridMultilevel"/>
    <w:tmpl w:val="A9E8C8A8"/>
    <w:lvl w:ilvl="0" w:tplc="C0ECD764">
      <w:start w:val="7"/>
      <w:numFmt w:val="decimal"/>
      <w:lvlText w:val="%1."/>
      <w:lvlJc w:val="left"/>
      <w:pPr>
        <w:ind w:left="885" w:hanging="360"/>
      </w:pPr>
      <w:rPr>
        <w:rFonts w:hint="default"/>
        <w:b/>
        <w:color w:val="auto"/>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4">
    <w:nsid w:val="7DE50928"/>
    <w:multiLevelType w:val="multilevel"/>
    <w:tmpl w:val="458C8BAA"/>
    <w:lvl w:ilvl="0">
      <w:start w:val="1"/>
      <w:numFmt w:val="decimal"/>
      <w:lvlText w:val="%1."/>
      <w:lvlJc w:val="left"/>
      <w:pPr>
        <w:ind w:left="644"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5">
    <w:nsid w:val="7E277E49"/>
    <w:multiLevelType w:val="hybridMultilevel"/>
    <w:tmpl w:val="10D070C8"/>
    <w:lvl w:ilvl="0" w:tplc="0419000F">
      <w:start w:val="1"/>
      <w:numFmt w:val="decimal"/>
      <w:lvlText w:val="%1."/>
      <w:lvlJc w:val="left"/>
      <w:pPr>
        <w:ind w:left="1644" w:hanging="360"/>
      </w:pPr>
    </w:lvl>
    <w:lvl w:ilvl="1" w:tplc="04190019" w:tentative="1">
      <w:start w:val="1"/>
      <w:numFmt w:val="lowerLetter"/>
      <w:lvlText w:val="%2."/>
      <w:lvlJc w:val="left"/>
      <w:pPr>
        <w:ind w:left="2364" w:hanging="360"/>
      </w:pPr>
    </w:lvl>
    <w:lvl w:ilvl="2" w:tplc="0419001B" w:tentative="1">
      <w:start w:val="1"/>
      <w:numFmt w:val="lowerRoman"/>
      <w:lvlText w:val="%3."/>
      <w:lvlJc w:val="right"/>
      <w:pPr>
        <w:ind w:left="3084" w:hanging="180"/>
      </w:pPr>
    </w:lvl>
    <w:lvl w:ilvl="3" w:tplc="0419000F" w:tentative="1">
      <w:start w:val="1"/>
      <w:numFmt w:val="decimal"/>
      <w:lvlText w:val="%4."/>
      <w:lvlJc w:val="left"/>
      <w:pPr>
        <w:ind w:left="3804" w:hanging="360"/>
      </w:pPr>
    </w:lvl>
    <w:lvl w:ilvl="4" w:tplc="04190019" w:tentative="1">
      <w:start w:val="1"/>
      <w:numFmt w:val="lowerLetter"/>
      <w:lvlText w:val="%5."/>
      <w:lvlJc w:val="left"/>
      <w:pPr>
        <w:ind w:left="4524" w:hanging="360"/>
      </w:pPr>
    </w:lvl>
    <w:lvl w:ilvl="5" w:tplc="0419001B" w:tentative="1">
      <w:start w:val="1"/>
      <w:numFmt w:val="lowerRoman"/>
      <w:lvlText w:val="%6."/>
      <w:lvlJc w:val="right"/>
      <w:pPr>
        <w:ind w:left="5244" w:hanging="180"/>
      </w:pPr>
    </w:lvl>
    <w:lvl w:ilvl="6" w:tplc="0419000F" w:tentative="1">
      <w:start w:val="1"/>
      <w:numFmt w:val="decimal"/>
      <w:lvlText w:val="%7."/>
      <w:lvlJc w:val="left"/>
      <w:pPr>
        <w:ind w:left="5964" w:hanging="360"/>
      </w:pPr>
    </w:lvl>
    <w:lvl w:ilvl="7" w:tplc="04190019" w:tentative="1">
      <w:start w:val="1"/>
      <w:numFmt w:val="lowerLetter"/>
      <w:lvlText w:val="%8."/>
      <w:lvlJc w:val="left"/>
      <w:pPr>
        <w:ind w:left="6684" w:hanging="360"/>
      </w:pPr>
    </w:lvl>
    <w:lvl w:ilvl="8" w:tplc="0419001B" w:tentative="1">
      <w:start w:val="1"/>
      <w:numFmt w:val="lowerRoman"/>
      <w:lvlText w:val="%9."/>
      <w:lvlJc w:val="right"/>
      <w:pPr>
        <w:ind w:left="7404"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1"/>
  </w:num>
  <w:num w:numId="10">
    <w:abstractNumId w:val="32"/>
  </w:num>
  <w:num w:numId="11">
    <w:abstractNumId w:val="20"/>
  </w:num>
  <w:num w:numId="12">
    <w:abstractNumId w:val="19"/>
  </w:num>
  <w:num w:numId="13">
    <w:abstractNumId w:val="16"/>
  </w:num>
  <w:num w:numId="14">
    <w:abstractNumId w:val="15"/>
  </w:num>
  <w:num w:numId="15">
    <w:abstractNumId w:val="11"/>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31"/>
  </w:num>
  <w:num w:numId="20">
    <w:abstractNumId w:val="35"/>
  </w:num>
  <w:num w:numId="21">
    <w:abstractNumId w:val="23"/>
  </w:num>
  <w:num w:numId="22">
    <w:abstractNumId w:val="24"/>
  </w:num>
  <w:num w:numId="23">
    <w:abstractNumId w:val="27"/>
  </w:num>
  <w:num w:numId="24">
    <w:abstractNumId w:val="18"/>
  </w:num>
  <w:num w:numId="25">
    <w:abstractNumId w:val="33"/>
  </w:num>
  <w:num w:numId="26">
    <w:abstractNumId w:val="26"/>
  </w:num>
  <w:num w:numId="27">
    <w:abstractNumId w:val="28"/>
  </w:num>
  <w:num w:numId="28">
    <w:abstractNumId w:val="8"/>
  </w:num>
  <w:num w:numId="29">
    <w:abstractNumId w:val="9"/>
  </w:num>
  <w:num w:numId="30">
    <w:abstractNumId w:val="30"/>
  </w:num>
  <w:num w:numId="31">
    <w:abstractNumId w:val="25"/>
  </w:num>
  <w:num w:numId="32">
    <w:abstractNumId w:val="7"/>
  </w:num>
  <w:num w:numId="33">
    <w:abstractNumId w:val="17"/>
  </w:num>
  <w:num w:numId="34">
    <w:abstractNumId w:val="10"/>
  </w:num>
  <w:num w:numId="35">
    <w:abstractNumId w:val="22"/>
  </w:num>
  <w:num w:numId="3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46AF"/>
    <w:rsid w:val="0018471F"/>
    <w:rsid w:val="002326FD"/>
    <w:rsid w:val="00284A0B"/>
    <w:rsid w:val="00300B81"/>
    <w:rsid w:val="003271F4"/>
    <w:rsid w:val="00346336"/>
    <w:rsid w:val="00375910"/>
    <w:rsid w:val="00536582"/>
    <w:rsid w:val="00593AD7"/>
    <w:rsid w:val="00701235"/>
    <w:rsid w:val="007A1594"/>
    <w:rsid w:val="00881798"/>
    <w:rsid w:val="009C772B"/>
    <w:rsid w:val="009F47C9"/>
    <w:rsid w:val="00A96300"/>
    <w:rsid w:val="00B42F86"/>
    <w:rsid w:val="00B47034"/>
    <w:rsid w:val="00B51A5E"/>
    <w:rsid w:val="00B716A0"/>
    <w:rsid w:val="00B746AF"/>
    <w:rsid w:val="00C37E5A"/>
    <w:rsid w:val="00C97693"/>
    <w:rsid w:val="00E57E9A"/>
    <w:rsid w:val="00ED41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6AF"/>
    <w:pPr>
      <w:suppressAutoHyphens/>
      <w:spacing w:after="0" w:line="240" w:lineRule="auto"/>
    </w:pPr>
    <w:rPr>
      <w:rFonts w:ascii="Times New Roman" w:eastAsia="Times New Roman" w:hAnsi="Times New Roman" w:cs="Times New Roman"/>
      <w:kern w:val="0"/>
      <w:sz w:val="20"/>
      <w:szCs w:val="20"/>
      <w:lang w:eastAsia="zh-CN"/>
    </w:rPr>
  </w:style>
  <w:style w:type="paragraph" w:styleId="1">
    <w:name w:val="heading 1"/>
    <w:basedOn w:val="a"/>
    <w:next w:val="a"/>
    <w:link w:val="10"/>
    <w:qFormat/>
    <w:rsid w:val="00B746AF"/>
    <w:pPr>
      <w:keepNext/>
      <w:numPr>
        <w:numId w:val="2"/>
      </w:numPr>
      <w:spacing w:before="240" w:after="60"/>
      <w:outlineLvl w:val="0"/>
    </w:pPr>
    <w:rPr>
      <w:rFonts w:ascii="Arial" w:hAnsi="Arial" w:cs="Arial"/>
      <w:b/>
      <w:bCs/>
      <w:kern w:val="1"/>
      <w:sz w:val="32"/>
      <w:szCs w:val="32"/>
      <w:lang/>
    </w:rPr>
  </w:style>
  <w:style w:type="paragraph" w:styleId="2">
    <w:name w:val="heading 2"/>
    <w:basedOn w:val="a"/>
    <w:next w:val="a"/>
    <w:link w:val="20"/>
    <w:uiPriority w:val="9"/>
    <w:qFormat/>
    <w:rsid w:val="00B746AF"/>
    <w:pPr>
      <w:keepNext/>
      <w:numPr>
        <w:ilvl w:val="1"/>
        <w:numId w:val="2"/>
      </w:numPr>
      <w:jc w:val="right"/>
      <w:outlineLvl w:val="1"/>
    </w:pPr>
    <w:rPr>
      <w:sz w:val="28"/>
      <w:lang/>
    </w:rPr>
  </w:style>
  <w:style w:type="paragraph" w:styleId="3">
    <w:name w:val="heading 3"/>
    <w:basedOn w:val="a"/>
    <w:next w:val="a"/>
    <w:link w:val="30"/>
    <w:uiPriority w:val="9"/>
    <w:qFormat/>
    <w:rsid w:val="00B746AF"/>
    <w:pPr>
      <w:keepNext/>
      <w:numPr>
        <w:ilvl w:val="2"/>
        <w:numId w:val="2"/>
      </w:numPr>
      <w:jc w:val="center"/>
      <w:outlineLvl w:val="2"/>
    </w:pPr>
    <w:rPr>
      <w:caps/>
      <w:sz w:val="28"/>
      <w:lang/>
    </w:rPr>
  </w:style>
  <w:style w:type="paragraph" w:styleId="4">
    <w:name w:val="heading 4"/>
    <w:basedOn w:val="a"/>
    <w:next w:val="a"/>
    <w:link w:val="40"/>
    <w:qFormat/>
    <w:rsid w:val="00B746AF"/>
    <w:pPr>
      <w:keepNext/>
      <w:numPr>
        <w:ilvl w:val="3"/>
        <w:numId w:val="2"/>
      </w:numPr>
      <w:jc w:val="center"/>
      <w:outlineLvl w:val="3"/>
    </w:pPr>
    <w:rPr>
      <w:b/>
      <w:bCs/>
      <w:caps/>
      <w:sz w:val="28"/>
      <w:lang/>
    </w:rPr>
  </w:style>
  <w:style w:type="paragraph" w:styleId="6">
    <w:name w:val="heading 6"/>
    <w:basedOn w:val="a"/>
    <w:next w:val="a"/>
    <w:link w:val="60"/>
    <w:unhideWhenUsed/>
    <w:qFormat/>
    <w:rsid w:val="00B746AF"/>
    <w:pPr>
      <w:suppressAutoHyphens w:val="0"/>
      <w:spacing w:before="240" w:after="60"/>
      <w:outlineLvl w:val="5"/>
    </w:pPr>
    <w:rPr>
      <w:rFonts w:ascii="Calibri" w:hAnsi="Calibri"/>
      <w:b/>
      <w:bCs/>
      <w:sz w:val="22"/>
      <w:szCs w:val="22"/>
      <w:lang w:eastAsia="en-US"/>
    </w:rPr>
  </w:style>
  <w:style w:type="paragraph" w:styleId="7">
    <w:name w:val="heading 7"/>
    <w:basedOn w:val="a"/>
    <w:next w:val="a"/>
    <w:link w:val="70"/>
    <w:uiPriority w:val="9"/>
    <w:semiHidden/>
    <w:unhideWhenUsed/>
    <w:qFormat/>
    <w:rsid w:val="00B746AF"/>
    <w:pPr>
      <w:keepNext/>
      <w:keepLines/>
      <w:suppressAutoHyphens w:val="0"/>
      <w:spacing w:before="40" w:line="259" w:lineRule="auto"/>
      <w:outlineLvl w:val="6"/>
    </w:pPr>
    <w:rPr>
      <w:rFonts w:ascii="Cambria" w:hAnsi="Cambria"/>
      <w:i/>
      <w:iCs/>
      <w:color w:val="243F60"/>
      <w:sz w:val="28"/>
      <w:szCs w:val="4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46AF"/>
    <w:rPr>
      <w:rFonts w:ascii="Arial" w:eastAsia="Times New Roman" w:hAnsi="Arial" w:cs="Arial"/>
      <w:b/>
      <w:bCs/>
      <w:kern w:val="1"/>
      <w:sz w:val="32"/>
      <w:szCs w:val="32"/>
      <w:lang w:eastAsia="zh-CN"/>
    </w:rPr>
  </w:style>
  <w:style w:type="character" w:customStyle="1" w:styleId="20">
    <w:name w:val="Заголовок 2 Знак"/>
    <w:basedOn w:val="a0"/>
    <w:link w:val="2"/>
    <w:uiPriority w:val="9"/>
    <w:rsid w:val="00B746AF"/>
    <w:rPr>
      <w:rFonts w:ascii="Times New Roman" w:eastAsia="Times New Roman" w:hAnsi="Times New Roman" w:cs="Times New Roman"/>
      <w:kern w:val="0"/>
      <w:sz w:val="28"/>
      <w:szCs w:val="20"/>
      <w:lang w:eastAsia="zh-CN"/>
    </w:rPr>
  </w:style>
  <w:style w:type="character" w:customStyle="1" w:styleId="30">
    <w:name w:val="Заголовок 3 Знак"/>
    <w:basedOn w:val="a0"/>
    <w:link w:val="3"/>
    <w:uiPriority w:val="9"/>
    <w:rsid w:val="00B746AF"/>
    <w:rPr>
      <w:rFonts w:ascii="Times New Roman" w:eastAsia="Times New Roman" w:hAnsi="Times New Roman" w:cs="Times New Roman"/>
      <w:caps/>
      <w:kern w:val="0"/>
      <w:sz w:val="28"/>
      <w:szCs w:val="20"/>
      <w:lang w:eastAsia="zh-CN"/>
    </w:rPr>
  </w:style>
  <w:style w:type="character" w:customStyle="1" w:styleId="40">
    <w:name w:val="Заголовок 4 Знак"/>
    <w:basedOn w:val="a0"/>
    <w:link w:val="4"/>
    <w:rsid w:val="00B746AF"/>
    <w:rPr>
      <w:rFonts w:ascii="Times New Roman" w:eastAsia="Times New Roman" w:hAnsi="Times New Roman" w:cs="Times New Roman"/>
      <w:b/>
      <w:bCs/>
      <w:caps/>
      <w:kern w:val="0"/>
      <w:sz w:val="28"/>
      <w:szCs w:val="20"/>
      <w:lang w:eastAsia="zh-CN"/>
    </w:rPr>
  </w:style>
  <w:style w:type="character" w:customStyle="1" w:styleId="60">
    <w:name w:val="Заголовок 6 Знак"/>
    <w:basedOn w:val="a0"/>
    <w:link w:val="6"/>
    <w:rsid w:val="00B746AF"/>
    <w:rPr>
      <w:rFonts w:ascii="Calibri" w:eastAsia="Times New Roman" w:hAnsi="Calibri" w:cs="Times New Roman"/>
      <w:b/>
      <w:bCs/>
      <w:kern w:val="0"/>
      <w:lang/>
    </w:rPr>
  </w:style>
  <w:style w:type="character" w:customStyle="1" w:styleId="70">
    <w:name w:val="Заголовок 7 Знак"/>
    <w:basedOn w:val="a0"/>
    <w:link w:val="7"/>
    <w:uiPriority w:val="9"/>
    <w:semiHidden/>
    <w:rsid w:val="00B746AF"/>
    <w:rPr>
      <w:rFonts w:ascii="Cambria" w:eastAsia="Times New Roman" w:hAnsi="Cambria" w:cs="Times New Roman"/>
      <w:i/>
      <w:iCs/>
      <w:color w:val="243F60"/>
      <w:kern w:val="0"/>
      <w:sz w:val="28"/>
      <w:szCs w:val="40"/>
      <w:lang/>
    </w:rPr>
  </w:style>
  <w:style w:type="character" w:customStyle="1" w:styleId="WW8Num1z0">
    <w:name w:val="WW8Num1z0"/>
    <w:rsid w:val="00B746AF"/>
  </w:style>
  <w:style w:type="character" w:customStyle="1" w:styleId="WW8Num1z1">
    <w:name w:val="WW8Num1z1"/>
    <w:rsid w:val="00B746AF"/>
  </w:style>
  <w:style w:type="character" w:customStyle="1" w:styleId="WW8Num1z2">
    <w:name w:val="WW8Num1z2"/>
    <w:rsid w:val="00B746AF"/>
  </w:style>
  <w:style w:type="character" w:customStyle="1" w:styleId="WW8Num1z3">
    <w:name w:val="WW8Num1z3"/>
    <w:rsid w:val="00B746AF"/>
  </w:style>
  <w:style w:type="character" w:customStyle="1" w:styleId="WW8Num1z4">
    <w:name w:val="WW8Num1z4"/>
    <w:rsid w:val="00B746AF"/>
  </w:style>
  <w:style w:type="character" w:customStyle="1" w:styleId="WW8Num1z5">
    <w:name w:val="WW8Num1z5"/>
    <w:rsid w:val="00B746AF"/>
  </w:style>
  <w:style w:type="character" w:customStyle="1" w:styleId="WW8Num1z6">
    <w:name w:val="WW8Num1z6"/>
    <w:rsid w:val="00B746AF"/>
  </w:style>
  <w:style w:type="character" w:customStyle="1" w:styleId="WW8Num1z7">
    <w:name w:val="WW8Num1z7"/>
    <w:rsid w:val="00B746AF"/>
  </w:style>
  <w:style w:type="character" w:customStyle="1" w:styleId="WW8Num1z8">
    <w:name w:val="WW8Num1z8"/>
    <w:rsid w:val="00B746AF"/>
  </w:style>
  <w:style w:type="character" w:customStyle="1" w:styleId="WW8Num2z0">
    <w:name w:val="WW8Num2z0"/>
    <w:rsid w:val="00B746AF"/>
  </w:style>
  <w:style w:type="character" w:customStyle="1" w:styleId="WW8Num2z1">
    <w:name w:val="WW8Num2z1"/>
    <w:rsid w:val="00B746AF"/>
  </w:style>
  <w:style w:type="character" w:customStyle="1" w:styleId="WW8Num2z2">
    <w:name w:val="WW8Num2z2"/>
    <w:rsid w:val="00B746AF"/>
  </w:style>
  <w:style w:type="character" w:customStyle="1" w:styleId="WW8Num2z3">
    <w:name w:val="WW8Num2z3"/>
    <w:rsid w:val="00B746AF"/>
  </w:style>
  <w:style w:type="character" w:customStyle="1" w:styleId="WW8Num2z4">
    <w:name w:val="WW8Num2z4"/>
    <w:rsid w:val="00B746AF"/>
  </w:style>
  <w:style w:type="character" w:customStyle="1" w:styleId="WW8Num2z5">
    <w:name w:val="WW8Num2z5"/>
    <w:rsid w:val="00B746AF"/>
  </w:style>
  <w:style w:type="character" w:customStyle="1" w:styleId="WW8Num2z6">
    <w:name w:val="WW8Num2z6"/>
    <w:rsid w:val="00B746AF"/>
  </w:style>
  <w:style w:type="character" w:customStyle="1" w:styleId="WW8Num2z7">
    <w:name w:val="WW8Num2z7"/>
    <w:rsid w:val="00B746AF"/>
  </w:style>
  <w:style w:type="character" w:customStyle="1" w:styleId="WW8Num2z8">
    <w:name w:val="WW8Num2z8"/>
    <w:rsid w:val="00B746AF"/>
  </w:style>
  <w:style w:type="character" w:customStyle="1" w:styleId="WW8Num3z0">
    <w:name w:val="WW8Num3z0"/>
    <w:rsid w:val="00B746AF"/>
    <w:rPr>
      <w:bCs/>
    </w:rPr>
  </w:style>
  <w:style w:type="character" w:customStyle="1" w:styleId="WW8Num3z1">
    <w:name w:val="WW8Num3z1"/>
    <w:rsid w:val="00B746AF"/>
  </w:style>
  <w:style w:type="character" w:customStyle="1" w:styleId="WW8Num3z2">
    <w:name w:val="WW8Num3z2"/>
    <w:rsid w:val="00B746AF"/>
  </w:style>
  <w:style w:type="character" w:customStyle="1" w:styleId="WW8Num3z3">
    <w:name w:val="WW8Num3z3"/>
    <w:rsid w:val="00B746AF"/>
  </w:style>
  <w:style w:type="character" w:customStyle="1" w:styleId="WW8Num3z4">
    <w:name w:val="WW8Num3z4"/>
    <w:rsid w:val="00B746AF"/>
  </w:style>
  <w:style w:type="character" w:customStyle="1" w:styleId="WW8Num3z5">
    <w:name w:val="WW8Num3z5"/>
    <w:rsid w:val="00B746AF"/>
  </w:style>
  <w:style w:type="character" w:customStyle="1" w:styleId="WW8Num3z6">
    <w:name w:val="WW8Num3z6"/>
    <w:rsid w:val="00B746AF"/>
  </w:style>
  <w:style w:type="character" w:customStyle="1" w:styleId="WW8Num3z7">
    <w:name w:val="WW8Num3z7"/>
    <w:rsid w:val="00B746AF"/>
  </w:style>
  <w:style w:type="character" w:customStyle="1" w:styleId="WW8Num3z8">
    <w:name w:val="WW8Num3z8"/>
    <w:rsid w:val="00B746AF"/>
  </w:style>
  <w:style w:type="character" w:customStyle="1" w:styleId="WW8Num4z0">
    <w:name w:val="WW8Num4z0"/>
    <w:rsid w:val="00B746AF"/>
    <w:rPr>
      <w:rFonts w:ascii="Symbol" w:hAnsi="Symbol" w:cs="Symbol"/>
    </w:rPr>
  </w:style>
  <w:style w:type="character" w:customStyle="1" w:styleId="WW8Num5z0">
    <w:name w:val="WW8Num5z0"/>
    <w:rsid w:val="00B746AF"/>
  </w:style>
  <w:style w:type="character" w:customStyle="1" w:styleId="WW8Num5z1">
    <w:name w:val="WW8Num5z1"/>
    <w:rsid w:val="00B746AF"/>
  </w:style>
  <w:style w:type="character" w:customStyle="1" w:styleId="WW8Num5z2">
    <w:name w:val="WW8Num5z2"/>
    <w:rsid w:val="00B746AF"/>
  </w:style>
  <w:style w:type="character" w:customStyle="1" w:styleId="WW8Num5z3">
    <w:name w:val="WW8Num5z3"/>
    <w:rsid w:val="00B746AF"/>
  </w:style>
  <w:style w:type="character" w:customStyle="1" w:styleId="WW8Num5z4">
    <w:name w:val="WW8Num5z4"/>
    <w:rsid w:val="00B746AF"/>
  </w:style>
  <w:style w:type="character" w:customStyle="1" w:styleId="WW8Num5z5">
    <w:name w:val="WW8Num5z5"/>
    <w:rsid w:val="00B746AF"/>
  </w:style>
  <w:style w:type="character" w:customStyle="1" w:styleId="WW8Num5z6">
    <w:name w:val="WW8Num5z6"/>
    <w:rsid w:val="00B746AF"/>
  </w:style>
  <w:style w:type="character" w:customStyle="1" w:styleId="WW8Num5z7">
    <w:name w:val="WW8Num5z7"/>
    <w:rsid w:val="00B746AF"/>
  </w:style>
  <w:style w:type="character" w:customStyle="1" w:styleId="WW8Num5z8">
    <w:name w:val="WW8Num5z8"/>
    <w:rsid w:val="00B746AF"/>
  </w:style>
  <w:style w:type="character" w:customStyle="1" w:styleId="WW8Num6z0">
    <w:name w:val="WW8Num6z0"/>
    <w:rsid w:val="00B746AF"/>
    <w:rPr>
      <w:rFonts w:ascii="Symbol" w:hAnsi="Symbol" w:cs="OpenSymbol"/>
    </w:rPr>
  </w:style>
  <w:style w:type="character" w:customStyle="1" w:styleId="WW8Num4z1">
    <w:name w:val="WW8Num4z1"/>
    <w:rsid w:val="00B746AF"/>
  </w:style>
  <w:style w:type="character" w:customStyle="1" w:styleId="WW8Num4z2">
    <w:name w:val="WW8Num4z2"/>
    <w:rsid w:val="00B746AF"/>
  </w:style>
  <w:style w:type="character" w:customStyle="1" w:styleId="WW8Num4z3">
    <w:name w:val="WW8Num4z3"/>
    <w:rsid w:val="00B746AF"/>
  </w:style>
  <w:style w:type="character" w:customStyle="1" w:styleId="WW8Num4z4">
    <w:name w:val="WW8Num4z4"/>
    <w:rsid w:val="00B746AF"/>
  </w:style>
  <w:style w:type="character" w:customStyle="1" w:styleId="WW8Num4z5">
    <w:name w:val="WW8Num4z5"/>
    <w:rsid w:val="00B746AF"/>
  </w:style>
  <w:style w:type="character" w:customStyle="1" w:styleId="WW8Num4z6">
    <w:name w:val="WW8Num4z6"/>
    <w:rsid w:val="00B746AF"/>
  </w:style>
  <w:style w:type="character" w:customStyle="1" w:styleId="WW8Num4z7">
    <w:name w:val="WW8Num4z7"/>
    <w:rsid w:val="00B746AF"/>
  </w:style>
  <w:style w:type="character" w:customStyle="1" w:styleId="WW8Num4z8">
    <w:name w:val="WW8Num4z8"/>
    <w:rsid w:val="00B746AF"/>
  </w:style>
  <w:style w:type="character" w:customStyle="1" w:styleId="WW8Num6z1">
    <w:name w:val="WW8Num6z1"/>
    <w:rsid w:val="00B746AF"/>
    <w:rPr>
      <w:rFonts w:ascii="Courier New" w:hAnsi="Courier New" w:cs="Courier New"/>
    </w:rPr>
  </w:style>
  <w:style w:type="character" w:customStyle="1" w:styleId="WW8Num6z2">
    <w:name w:val="WW8Num6z2"/>
    <w:rsid w:val="00B746AF"/>
    <w:rPr>
      <w:rFonts w:ascii="Wingdings" w:hAnsi="Wingdings" w:cs="Wingdings"/>
    </w:rPr>
  </w:style>
  <w:style w:type="character" w:customStyle="1" w:styleId="WW8Num6z3">
    <w:name w:val="WW8Num6z3"/>
    <w:rsid w:val="00B746AF"/>
    <w:rPr>
      <w:rFonts w:ascii="Symbol" w:hAnsi="Symbol" w:cs="Symbol"/>
    </w:rPr>
  </w:style>
  <w:style w:type="character" w:customStyle="1" w:styleId="WW8Num7z0">
    <w:name w:val="WW8Num7z0"/>
    <w:rsid w:val="00B746AF"/>
  </w:style>
  <w:style w:type="character" w:customStyle="1" w:styleId="WW8Num7z1">
    <w:name w:val="WW8Num7z1"/>
    <w:rsid w:val="00B746AF"/>
  </w:style>
  <w:style w:type="character" w:customStyle="1" w:styleId="WW8Num7z2">
    <w:name w:val="WW8Num7z2"/>
    <w:rsid w:val="00B746AF"/>
  </w:style>
  <w:style w:type="character" w:customStyle="1" w:styleId="WW8Num7z3">
    <w:name w:val="WW8Num7z3"/>
    <w:rsid w:val="00B746AF"/>
  </w:style>
  <w:style w:type="character" w:customStyle="1" w:styleId="WW8Num7z4">
    <w:name w:val="WW8Num7z4"/>
    <w:rsid w:val="00B746AF"/>
  </w:style>
  <w:style w:type="character" w:customStyle="1" w:styleId="WW8Num7z5">
    <w:name w:val="WW8Num7z5"/>
    <w:rsid w:val="00B746AF"/>
  </w:style>
  <w:style w:type="character" w:customStyle="1" w:styleId="WW8Num7z6">
    <w:name w:val="WW8Num7z6"/>
    <w:rsid w:val="00B746AF"/>
  </w:style>
  <w:style w:type="character" w:customStyle="1" w:styleId="WW8Num7z7">
    <w:name w:val="WW8Num7z7"/>
    <w:rsid w:val="00B746AF"/>
  </w:style>
  <w:style w:type="character" w:customStyle="1" w:styleId="WW8Num7z8">
    <w:name w:val="WW8Num7z8"/>
    <w:rsid w:val="00B746AF"/>
  </w:style>
  <w:style w:type="character" w:customStyle="1" w:styleId="WW8Num8z0">
    <w:name w:val="WW8Num8z0"/>
    <w:rsid w:val="00B746AF"/>
    <w:rPr>
      <w:rFonts w:ascii="Times New Roman" w:hAnsi="Times New Roman" w:cs="Times New Roman"/>
    </w:rPr>
  </w:style>
  <w:style w:type="character" w:customStyle="1" w:styleId="WW8Num9z0">
    <w:name w:val="WW8Num9z0"/>
    <w:rsid w:val="00B746AF"/>
  </w:style>
  <w:style w:type="character" w:customStyle="1" w:styleId="WW8Num9z1">
    <w:name w:val="WW8Num9z1"/>
    <w:rsid w:val="00B746AF"/>
  </w:style>
  <w:style w:type="character" w:customStyle="1" w:styleId="WW8Num9z2">
    <w:name w:val="WW8Num9z2"/>
    <w:rsid w:val="00B746AF"/>
  </w:style>
  <w:style w:type="character" w:customStyle="1" w:styleId="WW8Num9z3">
    <w:name w:val="WW8Num9z3"/>
    <w:rsid w:val="00B746AF"/>
  </w:style>
  <w:style w:type="character" w:customStyle="1" w:styleId="WW8Num9z4">
    <w:name w:val="WW8Num9z4"/>
    <w:rsid w:val="00B746AF"/>
  </w:style>
  <w:style w:type="character" w:customStyle="1" w:styleId="WW8Num9z5">
    <w:name w:val="WW8Num9z5"/>
    <w:rsid w:val="00B746AF"/>
  </w:style>
  <w:style w:type="character" w:customStyle="1" w:styleId="WW8Num9z6">
    <w:name w:val="WW8Num9z6"/>
    <w:rsid w:val="00B746AF"/>
  </w:style>
  <w:style w:type="character" w:customStyle="1" w:styleId="WW8Num9z7">
    <w:name w:val="WW8Num9z7"/>
    <w:rsid w:val="00B746AF"/>
  </w:style>
  <w:style w:type="character" w:customStyle="1" w:styleId="WW8Num9z8">
    <w:name w:val="WW8Num9z8"/>
    <w:rsid w:val="00B746AF"/>
  </w:style>
  <w:style w:type="character" w:customStyle="1" w:styleId="WW8Num10z0">
    <w:name w:val="WW8Num10z0"/>
    <w:rsid w:val="00B746AF"/>
  </w:style>
  <w:style w:type="character" w:customStyle="1" w:styleId="WW8Num10z1">
    <w:name w:val="WW8Num10z1"/>
    <w:rsid w:val="00B746AF"/>
  </w:style>
  <w:style w:type="character" w:customStyle="1" w:styleId="WW8Num10z2">
    <w:name w:val="WW8Num10z2"/>
    <w:rsid w:val="00B746AF"/>
  </w:style>
  <w:style w:type="character" w:customStyle="1" w:styleId="WW8Num10z3">
    <w:name w:val="WW8Num10z3"/>
    <w:rsid w:val="00B746AF"/>
  </w:style>
  <w:style w:type="character" w:customStyle="1" w:styleId="WW8Num10z4">
    <w:name w:val="WW8Num10z4"/>
    <w:rsid w:val="00B746AF"/>
  </w:style>
  <w:style w:type="character" w:customStyle="1" w:styleId="WW8Num10z5">
    <w:name w:val="WW8Num10z5"/>
    <w:rsid w:val="00B746AF"/>
  </w:style>
  <w:style w:type="character" w:customStyle="1" w:styleId="WW8Num10z6">
    <w:name w:val="WW8Num10z6"/>
    <w:rsid w:val="00B746AF"/>
  </w:style>
  <w:style w:type="character" w:customStyle="1" w:styleId="WW8Num10z7">
    <w:name w:val="WW8Num10z7"/>
    <w:rsid w:val="00B746AF"/>
  </w:style>
  <w:style w:type="character" w:customStyle="1" w:styleId="WW8Num10z8">
    <w:name w:val="WW8Num10z8"/>
    <w:rsid w:val="00B746AF"/>
  </w:style>
  <w:style w:type="character" w:customStyle="1" w:styleId="WW8Num11z0">
    <w:name w:val="WW8Num11z0"/>
    <w:rsid w:val="00B746AF"/>
  </w:style>
  <w:style w:type="character" w:customStyle="1" w:styleId="WW8Num11z1">
    <w:name w:val="WW8Num11z1"/>
    <w:rsid w:val="00B746AF"/>
  </w:style>
  <w:style w:type="character" w:customStyle="1" w:styleId="WW8Num11z2">
    <w:name w:val="WW8Num11z2"/>
    <w:rsid w:val="00B746AF"/>
  </w:style>
  <w:style w:type="character" w:customStyle="1" w:styleId="WW8Num11z3">
    <w:name w:val="WW8Num11z3"/>
    <w:rsid w:val="00B746AF"/>
  </w:style>
  <w:style w:type="character" w:customStyle="1" w:styleId="WW8Num11z4">
    <w:name w:val="WW8Num11z4"/>
    <w:rsid w:val="00B746AF"/>
  </w:style>
  <w:style w:type="character" w:customStyle="1" w:styleId="WW8Num11z5">
    <w:name w:val="WW8Num11z5"/>
    <w:rsid w:val="00B746AF"/>
  </w:style>
  <w:style w:type="character" w:customStyle="1" w:styleId="WW8Num11z6">
    <w:name w:val="WW8Num11z6"/>
    <w:rsid w:val="00B746AF"/>
  </w:style>
  <w:style w:type="character" w:customStyle="1" w:styleId="WW8Num11z7">
    <w:name w:val="WW8Num11z7"/>
    <w:rsid w:val="00B746AF"/>
  </w:style>
  <w:style w:type="character" w:customStyle="1" w:styleId="WW8Num11z8">
    <w:name w:val="WW8Num11z8"/>
    <w:rsid w:val="00B746AF"/>
  </w:style>
  <w:style w:type="character" w:customStyle="1" w:styleId="WW8Num12z0">
    <w:name w:val="WW8Num12z0"/>
    <w:rsid w:val="00B746AF"/>
  </w:style>
  <w:style w:type="character" w:customStyle="1" w:styleId="WW8Num12z1">
    <w:name w:val="WW8Num12z1"/>
    <w:rsid w:val="00B746AF"/>
    <w:rPr>
      <w:rFonts w:ascii="Courier New" w:hAnsi="Courier New" w:cs="Courier New"/>
    </w:rPr>
  </w:style>
  <w:style w:type="character" w:customStyle="1" w:styleId="WW8Num12z2">
    <w:name w:val="WW8Num12z2"/>
    <w:rsid w:val="00B746AF"/>
    <w:rPr>
      <w:rFonts w:ascii="Wingdings" w:hAnsi="Wingdings" w:cs="Wingdings"/>
    </w:rPr>
  </w:style>
  <w:style w:type="character" w:customStyle="1" w:styleId="WW8Num12z3">
    <w:name w:val="WW8Num12z3"/>
    <w:rsid w:val="00B746AF"/>
    <w:rPr>
      <w:rFonts w:ascii="Symbol" w:hAnsi="Symbol" w:cs="Symbol"/>
    </w:rPr>
  </w:style>
  <w:style w:type="character" w:customStyle="1" w:styleId="WW8Num13z0">
    <w:name w:val="WW8Num13z0"/>
    <w:rsid w:val="00B746AF"/>
  </w:style>
  <w:style w:type="character" w:customStyle="1" w:styleId="WW8Num13z1">
    <w:name w:val="WW8Num13z1"/>
    <w:rsid w:val="00B746AF"/>
  </w:style>
  <w:style w:type="character" w:customStyle="1" w:styleId="WW8Num13z2">
    <w:name w:val="WW8Num13z2"/>
    <w:rsid w:val="00B746AF"/>
  </w:style>
  <w:style w:type="character" w:customStyle="1" w:styleId="WW8Num13z3">
    <w:name w:val="WW8Num13z3"/>
    <w:rsid w:val="00B746AF"/>
  </w:style>
  <w:style w:type="character" w:customStyle="1" w:styleId="WW8Num13z4">
    <w:name w:val="WW8Num13z4"/>
    <w:rsid w:val="00B746AF"/>
  </w:style>
  <w:style w:type="character" w:customStyle="1" w:styleId="WW8Num13z5">
    <w:name w:val="WW8Num13z5"/>
    <w:rsid w:val="00B746AF"/>
  </w:style>
  <w:style w:type="character" w:customStyle="1" w:styleId="WW8Num13z6">
    <w:name w:val="WW8Num13z6"/>
    <w:rsid w:val="00B746AF"/>
  </w:style>
  <w:style w:type="character" w:customStyle="1" w:styleId="WW8Num13z7">
    <w:name w:val="WW8Num13z7"/>
    <w:rsid w:val="00B746AF"/>
  </w:style>
  <w:style w:type="character" w:customStyle="1" w:styleId="WW8Num13z8">
    <w:name w:val="WW8Num13z8"/>
    <w:rsid w:val="00B746AF"/>
  </w:style>
  <w:style w:type="character" w:customStyle="1" w:styleId="WW8Num14z0">
    <w:name w:val="WW8Num14z0"/>
    <w:rsid w:val="00B746AF"/>
    <w:rPr>
      <w:rFonts w:ascii="Times New Roman" w:hAnsi="Times New Roman" w:cs="Times New Roman"/>
    </w:rPr>
  </w:style>
  <w:style w:type="character" w:customStyle="1" w:styleId="WW8Num15z0">
    <w:name w:val="WW8Num15z0"/>
    <w:rsid w:val="00B746AF"/>
    <w:rPr>
      <w:rFonts w:ascii="Symbol" w:hAnsi="Symbol" w:cs="Symbol"/>
    </w:rPr>
  </w:style>
  <w:style w:type="character" w:customStyle="1" w:styleId="WW8Num15z1">
    <w:name w:val="WW8Num15z1"/>
    <w:rsid w:val="00B746AF"/>
    <w:rPr>
      <w:rFonts w:ascii="Courier New" w:hAnsi="Courier New" w:cs="Courier New"/>
    </w:rPr>
  </w:style>
  <w:style w:type="character" w:customStyle="1" w:styleId="WW8Num15z2">
    <w:name w:val="WW8Num15z2"/>
    <w:rsid w:val="00B746AF"/>
    <w:rPr>
      <w:rFonts w:ascii="Wingdings" w:hAnsi="Wingdings" w:cs="Wingdings"/>
    </w:rPr>
  </w:style>
  <w:style w:type="character" w:customStyle="1" w:styleId="WW8Num16z0">
    <w:name w:val="WW8Num16z0"/>
    <w:rsid w:val="00B746AF"/>
    <w:rPr>
      <w:rFonts w:ascii="Symbol" w:hAnsi="Symbol" w:cs="Symbol"/>
    </w:rPr>
  </w:style>
  <w:style w:type="character" w:customStyle="1" w:styleId="WW8Num16z1">
    <w:name w:val="WW8Num16z1"/>
    <w:rsid w:val="00B746AF"/>
    <w:rPr>
      <w:rFonts w:ascii="Courier New" w:hAnsi="Courier New" w:cs="Courier New"/>
    </w:rPr>
  </w:style>
  <w:style w:type="character" w:customStyle="1" w:styleId="WW8Num16z2">
    <w:name w:val="WW8Num16z2"/>
    <w:rsid w:val="00B746AF"/>
    <w:rPr>
      <w:rFonts w:ascii="Wingdings" w:hAnsi="Wingdings" w:cs="Wingdings"/>
    </w:rPr>
  </w:style>
  <w:style w:type="character" w:customStyle="1" w:styleId="WW8Num17z0">
    <w:name w:val="WW8Num17z0"/>
    <w:rsid w:val="00B746AF"/>
    <w:rPr>
      <w:rFonts w:ascii="Times New Roman" w:hAnsi="Times New Roman" w:cs="Times New Roman"/>
    </w:rPr>
  </w:style>
  <w:style w:type="character" w:customStyle="1" w:styleId="WW8Num17z1">
    <w:name w:val="WW8Num17z1"/>
    <w:rsid w:val="00B746AF"/>
    <w:rPr>
      <w:rFonts w:ascii="Courier New" w:hAnsi="Courier New" w:cs="Courier New"/>
    </w:rPr>
  </w:style>
  <w:style w:type="character" w:customStyle="1" w:styleId="WW8Num17z2">
    <w:name w:val="WW8Num17z2"/>
    <w:rsid w:val="00B746AF"/>
    <w:rPr>
      <w:rFonts w:ascii="Wingdings" w:hAnsi="Wingdings" w:cs="Wingdings"/>
    </w:rPr>
  </w:style>
  <w:style w:type="character" w:customStyle="1" w:styleId="WW8Num17z3">
    <w:name w:val="WW8Num17z3"/>
    <w:rsid w:val="00B746AF"/>
    <w:rPr>
      <w:rFonts w:ascii="Symbol" w:hAnsi="Symbol" w:cs="Symbol"/>
    </w:rPr>
  </w:style>
  <w:style w:type="character" w:customStyle="1" w:styleId="WW8Num18z0">
    <w:name w:val="WW8Num18z0"/>
    <w:rsid w:val="00B746AF"/>
    <w:rPr>
      <w:rFonts w:ascii="Times New Roman" w:hAnsi="Times New Roman" w:cs="Times New Roman"/>
    </w:rPr>
  </w:style>
  <w:style w:type="character" w:customStyle="1" w:styleId="WW8Num18z1">
    <w:name w:val="WW8Num18z1"/>
    <w:rsid w:val="00B746AF"/>
    <w:rPr>
      <w:rFonts w:ascii="Courier New" w:hAnsi="Courier New" w:cs="Courier New"/>
    </w:rPr>
  </w:style>
  <w:style w:type="character" w:customStyle="1" w:styleId="WW8Num18z2">
    <w:name w:val="WW8Num18z2"/>
    <w:rsid w:val="00B746AF"/>
    <w:rPr>
      <w:rFonts w:ascii="Wingdings" w:hAnsi="Wingdings" w:cs="Wingdings"/>
    </w:rPr>
  </w:style>
  <w:style w:type="character" w:customStyle="1" w:styleId="WW8Num18z3">
    <w:name w:val="WW8Num18z3"/>
    <w:rsid w:val="00B746AF"/>
    <w:rPr>
      <w:rFonts w:ascii="Symbol" w:hAnsi="Symbol" w:cs="Symbol"/>
    </w:rPr>
  </w:style>
  <w:style w:type="character" w:customStyle="1" w:styleId="WW8Num19z0">
    <w:name w:val="WW8Num19z0"/>
    <w:rsid w:val="00B746AF"/>
    <w:rPr>
      <w:rFonts w:ascii="Times New Roman" w:hAnsi="Times New Roman" w:cs="Times New Roman"/>
    </w:rPr>
  </w:style>
  <w:style w:type="character" w:customStyle="1" w:styleId="WW8Num20z0">
    <w:name w:val="WW8Num20z0"/>
    <w:rsid w:val="00B746AF"/>
    <w:rPr>
      <w:rFonts w:ascii="Times New Roman" w:hAnsi="Times New Roman" w:cs="Times New Roman"/>
    </w:rPr>
  </w:style>
  <w:style w:type="character" w:customStyle="1" w:styleId="WW8Num21z0">
    <w:name w:val="WW8Num21z0"/>
    <w:rsid w:val="00B746AF"/>
    <w:rPr>
      <w:rFonts w:ascii="Symbol" w:hAnsi="Symbol" w:cs="Symbol"/>
      <w:sz w:val="20"/>
    </w:rPr>
  </w:style>
  <w:style w:type="character" w:customStyle="1" w:styleId="WW8Num21z1">
    <w:name w:val="WW8Num21z1"/>
    <w:rsid w:val="00B746AF"/>
    <w:rPr>
      <w:rFonts w:ascii="Courier New" w:hAnsi="Courier New" w:cs="Courier New"/>
      <w:sz w:val="20"/>
    </w:rPr>
  </w:style>
  <w:style w:type="character" w:customStyle="1" w:styleId="WW8Num21z2">
    <w:name w:val="WW8Num21z2"/>
    <w:rsid w:val="00B746AF"/>
    <w:rPr>
      <w:rFonts w:ascii="Wingdings" w:hAnsi="Wingdings" w:cs="Wingdings"/>
      <w:sz w:val="20"/>
    </w:rPr>
  </w:style>
  <w:style w:type="character" w:customStyle="1" w:styleId="WW8Num22z0">
    <w:name w:val="WW8Num22z0"/>
    <w:rsid w:val="00B746AF"/>
    <w:rPr>
      <w:b/>
    </w:rPr>
  </w:style>
  <w:style w:type="character" w:customStyle="1" w:styleId="WW8Num22z1">
    <w:name w:val="WW8Num22z1"/>
    <w:rsid w:val="00B746AF"/>
  </w:style>
  <w:style w:type="character" w:customStyle="1" w:styleId="WW8Num22z2">
    <w:name w:val="WW8Num22z2"/>
    <w:rsid w:val="00B746AF"/>
  </w:style>
  <w:style w:type="character" w:customStyle="1" w:styleId="WW8Num22z3">
    <w:name w:val="WW8Num22z3"/>
    <w:rsid w:val="00B746AF"/>
  </w:style>
  <w:style w:type="character" w:customStyle="1" w:styleId="WW8Num22z4">
    <w:name w:val="WW8Num22z4"/>
    <w:rsid w:val="00B746AF"/>
  </w:style>
  <w:style w:type="character" w:customStyle="1" w:styleId="WW8Num22z5">
    <w:name w:val="WW8Num22z5"/>
    <w:rsid w:val="00B746AF"/>
  </w:style>
  <w:style w:type="character" w:customStyle="1" w:styleId="WW8Num22z6">
    <w:name w:val="WW8Num22z6"/>
    <w:rsid w:val="00B746AF"/>
  </w:style>
  <w:style w:type="character" w:customStyle="1" w:styleId="WW8Num22z7">
    <w:name w:val="WW8Num22z7"/>
    <w:rsid w:val="00B746AF"/>
  </w:style>
  <w:style w:type="character" w:customStyle="1" w:styleId="WW8Num22z8">
    <w:name w:val="WW8Num22z8"/>
    <w:rsid w:val="00B746AF"/>
  </w:style>
  <w:style w:type="character" w:customStyle="1" w:styleId="WW8Num23z0">
    <w:name w:val="WW8Num23z0"/>
    <w:rsid w:val="00B746AF"/>
    <w:rPr>
      <w:rFonts w:ascii="Symbol" w:eastAsia="Calibri" w:hAnsi="Symbol" w:cs="Symbol"/>
      <w:sz w:val="28"/>
      <w:szCs w:val="28"/>
      <w:lang w:eastAsia="en-US"/>
    </w:rPr>
  </w:style>
  <w:style w:type="character" w:customStyle="1" w:styleId="WW8Num23z1">
    <w:name w:val="WW8Num23z1"/>
    <w:rsid w:val="00B746AF"/>
    <w:rPr>
      <w:rFonts w:ascii="Courier New" w:hAnsi="Courier New" w:cs="Courier New"/>
    </w:rPr>
  </w:style>
  <w:style w:type="character" w:customStyle="1" w:styleId="WW8Num23z2">
    <w:name w:val="WW8Num23z2"/>
    <w:rsid w:val="00B746AF"/>
    <w:rPr>
      <w:rFonts w:ascii="Wingdings" w:hAnsi="Wingdings" w:cs="Wingdings"/>
    </w:rPr>
  </w:style>
  <w:style w:type="character" w:customStyle="1" w:styleId="WW8Num24z0">
    <w:name w:val="WW8Num24z0"/>
    <w:rsid w:val="00B746AF"/>
    <w:rPr>
      <w:rFonts w:ascii="Times New Roman" w:hAnsi="Times New Roman" w:cs="Times New Roman"/>
    </w:rPr>
  </w:style>
  <w:style w:type="character" w:customStyle="1" w:styleId="WW8Num24z1">
    <w:name w:val="WW8Num24z1"/>
    <w:rsid w:val="00B746AF"/>
    <w:rPr>
      <w:rFonts w:ascii="Courier New" w:hAnsi="Courier New" w:cs="Courier New"/>
    </w:rPr>
  </w:style>
  <w:style w:type="character" w:customStyle="1" w:styleId="WW8Num24z2">
    <w:name w:val="WW8Num24z2"/>
    <w:rsid w:val="00B746AF"/>
    <w:rPr>
      <w:rFonts w:ascii="Wingdings" w:hAnsi="Wingdings" w:cs="Wingdings"/>
    </w:rPr>
  </w:style>
  <w:style w:type="character" w:customStyle="1" w:styleId="WW8Num24z3">
    <w:name w:val="WW8Num24z3"/>
    <w:rsid w:val="00B746AF"/>
    <w:rPr>
      <w:rFonts w:ascii="Symbol" w:hAnsi="Symbol" w:cs="Symbol"/>
    </w:rPr>
  </w:style>
  <w:style w:type="character" w:customStyle="1" w:styleId="WW8Num25z0">
    <w:name w:val="WW8Num25z0"/>
    <w:rsid w:val="00B746AF"/>
    <w:rPr>
      <w:rFonts w:ascii="Symbol" w:hAnsi="Symbol" w:cs="Symbol"/>
    </w:rPr>
  </w:style>
  <w:style w:type="character" w:customStyle="1" w:styleId="WW8Num25z1">
    <w:name w:val="WW8Num25z1"/>
    <w:rsid w:val="00B746AF"/>
    <w:rPr>
      <w:rFonts w:ascii="Courier New" w:hAnsi="Courier New" w:cs="Courier New"/>
    </w:rPr>
  </w:style>
  <w:style w:type="character" w:customStyle="1" w:styleId="WW8Num25z2">
    <w:name w:val="WW8Num25z2"/>
    <w:rsid w:val="00B746AF"/>
    <w:rPr>
      <w:rFonts w:ascii="Wingdings" w:hAnsi="Wingdings" w:cs="Wingdings"/>
    </w:rPr>
  </w:style>
  <w:style w:type="character" w:customStyle="1" w:styleId="WW8Num26z0">
    <w:name w:val="WW8Num26z0"/>
    <w:rsid w:val="00B746AF"/>
    <w:rPr>
      <w:rFonts w:ascii="Symbol" w:hAnsi="Symbol" w:cs="Symbol"/>
    </w:rPr>
  </w:style>
  <w:style w:type="character" w:customStyle="1" w:styleId="WW8Num26z1">
    <w:name w:val="WW8Num26z1"/>
    <w:rsid w:val="00B746AF"/>
    <w:rPr>
      <w:rFonts w:ascii="Courier New" w:hAnsi="Courier New" w:cs="Courier New"/>
    </w:rPr>
  </w:style>
  <w:style w:type="character" w:customStyle="1" w:styleId="WW8Num26z2">
    <w:name w:val="WW8Num26z2"/>
    <w:rsid w:val="00B746AF"/>
    <w:rPr>
      <w:rFonts w:ascii="Wingdings" w:hAnsi="Wingdings" w:cs="Wingdings"/>
    </w:rPr>
  </w:style>
  <w:style w:type="character" w:customStyle="1" w:styleId="WW8Num27z0">
    <w:name w:val="WW8Num27z0"/>
    <w:rsid w:val="00B746AF"/>
  </w:style>
  <w:style w:type="character" w:customStyle="1" w:styleId="WW8Num27z1">
    <w:name w:val="WW8Num27z1"/>
    <w:rsid w:val="00B746AF"/>
  </w:style>
  <w:style w:type="character" w:customStyle="1" w:styleId="WW8Num27z2">
    <w:name w:val="WW8Num27z2"/>
    <w:rsid w:val="00B746AF"/>
  </w:style>
  <w:style w:type="character" w:customStyle="1" w:styleId="WW8Num27z3">
    <w:name w:val="WW8Num27z3"/>
    <w:rsid w:val="00B746AF"/>
  </w:style>
  <w:style w:type="character" w:customStyle="1" w:styleId="WW8Num27z4">
    <w:name w:val="WW8Num27z4"/>
    <w:rsid w:val="00B746AF"/>
  </w:style>
  <w:style w:type="character" w:customStyle="1" w:styleId="WW8Num27z5">
    <w:name w:val="WW8Num27z5"/>
    <w:rsid w:val="00B746AF"/>
  </w:style>
  <w:style w:type="character" w:customStyle="1" w:styleId="WW8Num27z6">
    <w:name w:val="WW8Num27z6"/>
    <w:rsid w:val="00B746AF"/>
  </w:style>
  <w:style w:type="character" w:customStyle="1" w:styleId="WW8Num27z7">
    <w:name w:val="WW8Num27z7"/>
    <w:rsid w:val="00B746AF"/>
  </w:style>
  <w:style w:type="character" w:customStyle="1" w:styleId="WW8Num27z8">
    <w:name w:val="WW8Num27z8"/>
    <w:rsid w:val="00B746AF"/>
  </w:style>
  <w:style w:type="character" w:customStyle="1" w:styleId="WW8Num28z0">
    <w:name w:val="WW8Num28z0"/>
    <w:rsid w:val="00B746AF"/>
    <w:rPr>
      <w:rFonts w:ascii="Symbol" w:hAnsi="Symbol" w:cs="Symbol"/>
      <w:sz w:val="20"/>
      <w:szCs w:val="20"/>
    </w:rPr>
  </w:style>
  <w:style w:type="character" w:customStyle="1" w:styleId="WW8Num28z1">
    <w:name w:val="WW8Num28z1"/>
    <w:rsid w:val="00B746AF"/>
    <w:rPr>
      <w:rFonts w:ascii="Courier New" w:hAnsi="Courier New" w:cs="Courier New"/>
      <w:sz w:val="20"/>
      <w:szCs w:val="20"/>
    </w:rPr>
  </w:style>
  <w:style w:type="character" w:customStyle="1" w:styleId="WW8Num28z2">
    <w:name w:val="WW8Num28z2"/>
    <w:rsid w:val="00B746AF"/>
    <w:rPr>
      <w:rFonts w:ascii="Wingdings" w:hAnsi="Wingdings" w:cs="Wingdings"/>
      <w:sz w:val="20"/>
      <w:szCs w:val="20"/>
    </w:rPr>
  </w:style>
  <w:style w:type="character" w:customStyle="1" w:styleId="WW8Num29z0">
    <w:name w:val="WW8Num29z0"/>
    <w:rsid w:val="00B746AF"/>
  </w:style>
  <w:style w:type="character" w:customStyle="1" w:styleId="WW8Num29z1">
    <w:name w:val="WW8Num29z1"/>
    <w:rsid w:val="00B746AF"/>
  </w:style>
  <w:style w:type="character" w:customStyle="1" w:styleId="WW8Num29z2">
    <w:name w:val="WW8Num29z2"/>
    <w:rsid w:val="00B746AF"/>
  </w:style>
  <w:style w:type="character" w:customStyle="1" w:styleId="WW8Num29z3">
    <w:name w:val="WW8Num29z3"/>
    <w:rsid w:val="00B746AF"/>
  </w:style>
  <w:style w:type="character" w:customStyle="1" w:styleId="WW8Num29z4">
    <w:name w:val="WW8Num29z4"/>
    <w:rsid w:val="00B746AF"/>
  </w:style>
  <w:style w:type="character" w:customStyle="1" w:styleId="WW8Num29z5">
    <w:name w:val="WW8Num29z5"/>
    <w:rsid w:val="00B746AF"/>
  </w:style>
  <w:style w:type="character" w:customStyle="1" w:styleId="WW8Num29z6">
    <w:name w:val="WW8Num29z6"/>
    <w:rsid w:val="00B746AF"/>
  </w:style>
  <w:style w:type="character" w:customStyle="1" w:styleId="WW8Num29z7">
    <w:name w:val="WW8Num29z7"/>
    <w:rsid w:val="00B746AF"/>
  </w:style>
  <w:style w:type="character" w:customStyle="1" w:styleId="WW8Num29z8">
    <w:name w:val="WW8Num29z8"/>
    <w:rsid w:val="00B746AF"/>
  </w:style>
  <w:style w:type="character" w:customStyle="1" w:styleId="WW8Num30z0">
    <w:name w:val="WW8Num30z0"/>
    <w:rsid w:val="00B746AF"/>
  </w:style>
  <w:style w:type="character" w:customStyle="1" w:styleId="WW8Num30z1">
    <w:name w:val="WW8Num30z1"/>
    <w:rsid w:val="00B746AF"/>
  </w:style>
  <w:style w:type="character" w:customStyle="1" w:styleId="WW8Num30z2">
    <w:name w:val="WW8Num30z2"/>
    <w:rsid w:val="00B746AF"/>
  </w:style>
  <w:style w:type="character" w:customStyle="1" w:styleId="WW8Num30z3">
    <w:name w:val="WW8Num30z3"/>
    <w:rsid w:val="00B746AF"/>
  </w:style>
  <w:style w:type="character" w:customStyle="1" w:styleId="WW8Num30z4">
    <w:name w:val="WW8Num30z4"/>
    <w:rsid w:val="00B746AF"/>
  </w:style>
  <w:style w:type="character" w:customStyle="1" w:styleId="WW8Num30z5">
    <w:name w:val="WW8Num30z5"/>
    <w:rsid w:val="00B746AF"/>
  </w:style>
  <w:style w:type="character" w:customStyle="1" w:styleId="WW8Num30z6">
    <w:name w:val="WW8Num30z6"/>
    <w:rsid w:val="00B746AF"/>
  </w:style>
  <w:style w:type="character" w:customStyle="1" w:styleId="WW8Num30z7">
    <w:name w:val="WW8Num30z7"/>
    <w:rsid w:val="00B746AF"/>
  </w:style>
  <w:style w:type="character" w:customStyle="1" w:styleId="WW8Num30z8">
    <w:name w:val="WW8Num30z8"/>
    <w:rsid w:val="00B746AF"/>
  </w:style>
  <w:style w:type="character" w:customStyle="1" w:styleId="WW8Num31z0">
    <w:name w:val="WW8Num31z0"/>
    <w:rsid w:val="00B746AF"/>
  </w:style>
  <w:style w:type="character" w:customStyle="1" w:styleId="WW8Num31z1">
    <w:name w:val="WW8Num31z1"/>
    <w:rsid w:val="00B746AF"/>
  </w:style>
  <w:style w:type="character" w:customStyle="1" w:styleId="WW8Num31z2">
    <w:name w:val="WW8Num31z2"/>
    <w:rsid w:val="00B746AF"/>
  </w:style>
  <w:style w:type="character" w:customStyle="1" w:styleId="WW8Num31z3">
    <w:name w:val="WW8Num31z3"/>
    <w:rsid w:val="00B746AF"/>
  </w:style>
  <w:style w:type="character" w:customStyle="1" w:styleId="WW8Num31z4">
    <w:name w:val="WW8Num31z4"/>
    <w:rsid w:val="00B746AF"/>
  </w:style>
  <w:style w:type="character" w:customStyle="1" w:styleId="WW8Num31z5">
    <w:name w:val="WW8Num31z5"/>
    <w:rsid w:val="00B746AF"/>
  </w:style>
  <w:style w:type="character" w:customStyle="1" w:styleId="WW8Num31z6">
    <w:name w:val="WW8Num31z6"/>
    <w:rsid w:val="00B746AF"/>
  </w:style>
  <w:style w:type="character" w:customStyle="1" w:styleId="WW8Num31z7">
    <w:name w:val="WW8Num31z7"/>
    <w:rsid w:val="00B746AF"/>
  </w:style>
  <w:style w:type="character" w:customStyle="1" w:styleId="WW8Num31z8">
    <w:name w:val="WW8Num31z8"/>
    <w:rsid w:val="00B746AF"/>
  </w:style>
  <w:style w:type="character" w:customStyle="1" w:styleId="WW8Num32z0">
    <w:name w:val="WW8Num32z0"/>
    <w:rsid w:val="00B746AF"/>
    <w:rPr>
      <w:rFonts w:ascii="Times New Roman" w:hAnsi="Times New Roman" w:cs="Times New Roman"/>
    </w:rPr>
  </w:style>
  <w:style w:type="character" w:customStyle="1" w:styleId="WW8Num33z0">
    <w:name w:val="WW8Num33z0"/>
    <w:rsid w:val="00B746AF"/>
  </w:style>
  <w:style w:type="character" w:customStyle="1" w:styleId="WW8Num33z1">
    <w:name w:val="WW8Num33z1"/>
    <w:rsid w:val="00B746AF"/>
  </w:style>
  <w:style w:type="character" w:customStyle="1" w:styleId="WW8Num33z2">
    <w:name w:val="WW8Num33z2"/>
    <w:rsid w:val="00B746AF"/>
  </w:style>
  <w:style w:type="character" w:customStyle="1" w:styleId="WW8Num33z3">
    <w:name w:val="WW8Num33z3"/>
    <w:rsid w:val="00B746AF"/>
  </w:style>
  <w:style w:type="character" w:customStyle="1" w:styleId="WW8Num33z4">
    <w:name w:val="WW8Num33z4"/>
    <w:rsid w:val="00B746AF"/>
  </w:style>
  <w:style w:type="character" w:customStyle="1" w:styleId="WW8Num33z5">
    <w:name w:val="WW8Num33z5"/>
    <w:rsid w:val="00B746AF"/>
  </w:style>
  <w:style w:type="character" w:customStyle="1" w:styleId="WW8Num33z6">
    <w:name w:val="WW8Num33z6"/>
    <w:rsid w:val="00B746AF"/>
  </w:style>
  <w:style w:type="character" w:customStyle="1" w:styleId="WW8Num33z7">
    <w:name w:val="WW8Num33z7"/>
    <w:rsid w:val="00B746AF"/>
  </w:style>
  <w:style w:type="character" w:customStyle="1" w:styleId="WW8Num33z8">
    <w:name w:val="WW8Num33z8"/>
    <w:rsid w:val="00B746AF"/>
  </w:style>
  <w:style w:type="character" w:customStyle="1" w:styleId="WW8Num34z0">
    <w:name w:val="WW8Num34z0"/>
    <w:rsid w:val="00B746AF"/>
  </w:style>
  <w:style w:type="character" w:customStyle="1" w:styleId="WW8Num34z1">
    <w:name w:val="WW8Num34z1"/>
    <w:rsid w:val="00B746AF"/>
  </w:style>
  <w:style w:type="character" w:customStyle="1" w:styleId="WW8Num34z2">
    <w:name w:val="WW8Num34z2"/>
    <w:rsid w:val="00B746AF"/>
  </w:style>
  <w:style w:type="character" w:customStyle="1" w:styleId="WW8Num34z3">
    <w:name w:val="WW8Num34z3"/>
    <w:rsid w:val="00B746AF"/>
  </w:style>
  <w:style w:type="character" w:customStyle="1" w:styleId="WW8Num34z4">
    <w:name w:val="WW8Num34z4"/>
    <w:rsid w:val="00B746AF"/>
  </w:style>
  <w:style w:type="character" w:customStyle="1" w:styleId="WW8Num34z5">
    <w:name w:val="WW8Num34z5"/>
    <w:rsid w:val="00B746AF"/>
  </w:style>
  <w:style w:type="character" w:customStyle="1" w:styleId="WW8Num34z6">
    <w:name w:val="WW8Num34z6"/>
    <w:rsid w:val="00B746AF"/>
  </w:style>
  <w:style w:type="character" w:customStyle="1" w:styleId="WW8Num34z7">
    <w:name w:val="WW8Num34z7"/>
    <w:rsid w:val="00B746AF"/>
  </w:style>
  <w:style w:type="character" w:customStyle="1" w:styleId="WW8Num34z8">
    <w:name w:val="WW8Num34z8"/>
    <w:rsid w:val="00B746AF"/>
  </w:style>
  <w:style w:type="character" w:customStyle="1" w:styleId="WW8Num35z0">
    <w:name w:val="WW8Num35z0"/>
    <w:rsid w:val="00B746AF"/>
  </w:style>
  <w:style w:type="character" w:customStyle="1" w:styleId="WW8Num35z1">
    <w:name w:val="WW8Num35z1"/>
    <w:rsid w:val="00B746AF"/>
    <w:rPr>
      <w:rFonts w:ascii="Courier New" w:hAnsi="Courier New" w:cs="Courier New"/>
    </w:rPr>
  </w:style>
  <w:style w:type="character" w:customStyle="1" w:styleId="WW8Num35z2">
    <w:name w:val="WW8Num35z2"/>
    <w:rsid w:val="00B746AF"/>
    <w:rPr>
      <w:rFonts w:ascii="Wingdings" w:hAnsi="Wingdings" w:cs="Wingdings"/>
    </w:rPr>
  </w:style>
  <w:style w:type="character" w:customStyle="1" w:styleId="WW8Num35z3">
    <w:name w:val="WW8Num35z3"/>
    <w:rsid w:val="00B746AF"/>
    <w:rPr>
      <w:rFonts w:ascii="Symbol" w:hAnsi="Symbol" w:cs="Symbol"/>
    </w:rPr>
  </w:style>
  <w:style w:type="character" w:customStyle="1" w:styleId="WW8Num36z0">
    <w:name w:val="WW8Num36z0"/>
    <w:rsid w:val="00B746AF"/>
  </w:style>
  <w:style w:type="character" w:customStyle="1" w:styleId="WW8Num36z1">
    <w:name w:val="WW8Num36z1"/>
    <w:rsid w:val="00B746AF"/>
  </w:style>
  <w:style w:type="character" w:customStyle="1" w:styleId="WW8Num36z2">
    <w:name w:val="WW8Num36z2"/>
    <w:rsid w:val="00B746AF"/>
  </w:style>
  <w:style w:type="character" w:customStyle="1" w:styleId="WW8Num36z3">
    <w:name w:val="WW8Num36z3"/>
    <w:rsid w:val="00B746AF"/>
  </w:style>
  <w:style w:type="character" w:customStyle="1" w:styleId="WW8Num36z4">
    <w:name w:val="WW8Num36z4"/>
    <w:rsid w:val="00B746AF"/>
  </w:style>
  <w:style w:type="character" w:customStyle="1" w:styleId="WW8Num36z5">
    <w:name w:val="WW8Num36z5"/>
    <w:rsid w:val="00B746AF"/>
  </w:style>
  <w:style w:type="character" w:customStyle="1" w:styleId="WW8Num36z6">
    <w:name w:val="WW8Num36z6"/>
    <w:rsid w:val="00B746AF"/>
  </w:style>
  <w:style w:type="character" w:customStyle="1" w:styleId="WW8Num36z7">
    <w:name w:val="WW8Num36z7"/>
    <w:rsid w:val="00B746AF"/>
  </w:style>
  <w:style w:type="character" w:customStyle="1" w:styleId="WW8Num36z8">
    <w:name w:val="WW8Num36z8"/>
    <w:rsid w:val="00B746AF"/>
  </w:style>
  <w:style w:type="character" w:customStyle="1" w:styleId="WW8NumSt6z0">
    <w:name w:val="WW8NumSt6z0"/>
    <w:rsid w:val="00B746AF"/>
    <w:rPr>
      <w:rFonts w:ascii="Times New Roman" w:hAnsi="Times New Roman" w:cs="Times New Roman"/>
    </w:rPr>
  </w:style>
  <w:style w:type="character" w:customStyle="1" w:styleId="WW8NumSt8z0">
    <w:name w:val="WW8NumSt8z0"/>
    <w:rsid w:val="00B746AF"/>
    <w:rPr>
      <w:rFonts w:ascii="Times New Roman" w:hAnsi="Times New Roman" w:cs="Times New Roman"/>
    </w:rPr>
  </w:style>
  <w:style w:type="character" w:customStyle="1" w:styleId="WW8NumSt9z0">
    <w:name w:val="WW8NumSt9z0"/>
    <w:rsid w:val="00B746AF"/>
    <w:rPr>
      <w:rFonts w:ascii="Times New Roman" w:hAnsi="Times New Roman" w:cs="Times New Roman"/>
    </w:rPr>
  </w:style>
  <w:style w:type="character" w:customStyle="1" w:styleId="WW8NumSt10z0">
    <w:name w:val="WW8NumSt10z0"/>
    <w:rsid w:val="00B746AF"/>
    <w:rPr>
      <w:rFonts w:ascii="Times New Roman" w:hAnsi="Times New Roman" w:cs="Times New Roman"/>
    </w:rPr>
  </w:style>
  <w:style w:type="character" w:customStyle="1" w:styleId="WW8NumSt18z0">
    <w:name w:val="WW8NumSt18z0"/>
    <w:rsid w:val="00B746AF"/>
    <w:rPr>
      <w:rFonts w:ascii="Times New Roman" w:hAnsi="Times New Roman" w:cs="Times New Roman"/>
    </w:rPr>
  </w:style>
  <w:style w:type="character" w:customStyle="1" w:styleId="WW8NumSt21z0">
    <w:name w:val="WW8NumSt21z0"/>
    <w:rsid w:val="00B746AF"/>
    <w:rPr>
      <w:rFonts w:ascii="Times New Roman" w:hAnsi="Times New Roman" w:cs="Times New Roman"/>
    </w:rPr>
  </w:style>
  <w:style w:type="character" w:customStyle="1" w:styleId="WW8NumSt22z0">
    <w:name w:val="WW8NumSt22z0"/>
    <w:rsid w:val="00B746AF"/>
    <w:rPr>
      <w:rFonts w:ascii="Times New Roman" w:hAnsi="Times New Roman" w:cs="Times New Roman"/>
    </w:rPr>
  </w:style>
  <w:style w:type="character" w:customStyle="1" w:styleId="11">
    <w:name w:val="Основной шрифт абзаца1"/>
    <w:rsid w:val="00B746AF"/>
  </w:style>
  <w:style w:type="character" w:styleId="a3">
    <w:name w:val="page number"/>
    <w:basedOn w:val="11"/>
    <w:rsid w:val="00B746AF"/>
  </w:style>
  <w:style w:type="character" w:styleId="a4">
    <w:name w:val="Emphasis"/>
    <w:qFormat/>
    <w:rsid w:val="00B746AF"/>
    <w:rPr>
      <w:i/>
      <w:iCs/>
    </w:rPr>
  </w:style>
  <w:style w:type="character" w:styleId="a5">
    <w:name w:val="Hyperlink"/>
    <w:rsid w:val="00B746AF"/>
    <w:rPr>
      <w:color w:val="000000"/>
      <w:u w:val="single"/>
    </w:rPr>
  </w:style>
  <w:style w:type="character" w:styleId="a6">
    <w:name w:val="Strong"/>
    <w:qFormat/>
    <w:rsid w:val="00B746AF"/>
    <w:rPr>
      <w:b/>
      <w:bCs/>
    </w:rPr>
  </w:style>
  <w:style w:type="character" w:customStyle="1" w:styleId="a7">
    <w:name w:val="Цветовое выделение"/>
    <w:rsid w:val="00B746AF"/>
    <w:rPr>
      <w:b/>
      <w:bCs/>
      <w:color w:val="000080"/>
      <w:sz w:val="20"/>
      <w:szCs w:val="20"/>
    </w:rPr>
  </w:style>
  <w:style w:type="character" w:customStyle="1" w:styleId="a8">
    <w:name w:val="Гипертекстовая ссылка"/>
    <w:rsid w:val="00B746AF"/>
    <w:rPr>
      <w:b/>
      <w:bCs/>
      <w:color w:val="008000"/>
      <w:sz w:val="20"/>
      <w:szCs w:val="20"/>
    </w:rPr>
  </w:style>
  <w:style w:type="character" w:customStyle="1" w:styleId="31">
    <w:name w:val="Основной текст с отступом 3 Знак"/>
    <w:rsid w:val="00B746AF"/>
    <w:rPr>
      <w:sz w:val="28"/>
    </w:rPr>
  </w:style>
  <w:style w:type="character" w:customStyle="1" w:styleId="a9">
    <w:name w:val="Название Знак"/>
    <w:rsid w:val="00B746AF"/>
    <w:rPr>
      <w:caps/>
      <w:sz w:val="28"/>
    </w:rPr>
  </w:style>
  <w:style w:type="character" w:customStyle="1" w:styleId="aa">
    <w:name w:val="Верхний колонтитул Знак"/>
    <w:rsid w:val="00B746AF"/>
  </w:style>
  <w:style w:type="character" w:customStyle="1" w:styleId="ab">
    <w:name w:val="Нижний колонтитул Знак"/>
    <w:rsid w:val="00B746AF"/>
  </w:style>
  <w:style w:type="character" w:customStyle="1" w:styleId="ac">
    <w:name w:val="Основной текст с отступом Знак"/>
    <w:rsid w:val="00B746AF"/>
    <w:rPr>
      <w:sz w:val="24"/>
      <w:szCs w:val="24"/>
    </w:rPr>
  </w:style>
  <w:style w:type="character" w:customStyle="1" w:styleId="ad">
    <w:name w:val="Текст Знак"/>
    <w:rsid w:val="00B746AF"/>
    <w:rPr>
      <w:rFonts w:ascii="Courier New" w:hAnsi="Courier New" w:cs="Courier New"/>
      <w:color w:val="000000"/>
      <w:w w:val="92"/>
    </w:rPr>
  </w:style>
  <w:style w:type="character" w:customStyle="1" w:styleId="HTML">
    <w:name w:val="Стандартный HTML Знак"/>
    <w:uiPriority w:val="99"/>
    <w:rsid w:val="00B746AF"/>
    <w:rPr>
      <w:rFonts w:ascii="Courier New" w:hAnsi="Courier New" w:cs="Courier New"/>
    </w:rPr>
  </w:style>
  <w:style w:type="character" w:customStyle="1" w:styleId="ae">
    <w:name w:val="Текст выноски Знак"/>
    <w:rsid w:val="00B746AF"/>
    <w:rPr>
      <w:rFonts w:ascii="Tahoma" w:hAnsi="Tahoma" w:cs="Tahoma"/>
      <w:sz w:val="16"/>
      <w:szCs w:val="16"/>
    </w:rPr>
  </w:style>
  <w:style w:type="character" w:customStyle="1" w:styleId="af">
    <w:name w:val="Основной текст Знак"/>
    <w:uiPriority w:val="99"/>
    <w:rsid w:val="00B746AF"/>
  </w:style>
  <w:style w:type="character" w:customStyle="1" w:styleId="af0">
    <w:name w:val="Выделенная цитата Знак"/>
    <w:rsid w:val="00B746AF"/>
    <w:rPr>
      <w:i/>
      <w:iCs/>
      <w:color w:val="5B9BD5"/>
    </w:rPr>
  </w:style>
  <w:style w:type="character" w:customStyle="1" w:styleId="af1">
    <w:name w:val="Подзаголовок Знак"/>
    <w:rsid w:val="00B746AF"/>
    <w:rPr>
      <w:rFonts w:ascii="Calibri Light" w:eastAsia="Times New Roman" w:hAnsi="Calibri Light" w:cs="Times New Roman"/>
      <w:sz w:val="24"/>
      <w:szCs w:val="24"/>
    </w:rPr>
  </w:style>
  <w:style w:type="character" w:customStyle="1" w:styleId="af2">
    <w:name w:val="Маркеры списка"/>
    <w:rsid w:val="00B746AF"/>
    <w:rPr>
      <w:rFonts w:ascii="OpenSymbol" w:eastAsia="OpenSymbol" w:hAnsi="OpenSymbol" w:cs="OpenSymbol"/>
    </w:rPr>
  </w:style>
  <w:style w:type="paragraph" w:customStyle="1" w:styleId="12">
    <w:name w:val="Заголовок1"/>
    <w:basedOn w:val="a"/>
    <w:next w:val="af3"/>
    <w:rsid w:val="00B746AF"/>
    <w:pPr>
      <w:jc w:val="center"/>
    </w:pPr>
    <w:rPr>
      <w:caps/>
      <w:sz w:val="28"/>
      <w:lang/>
    </w:rPr>
  </w:style>
  <w:style w:type="paragraph" w:styleId="af3">
    <w:name w:val="Body Text"/>
    <w:basedOn w:val="a"/>
    <w:link w:val="13"/>
    <w:uiPriority w:val="99"/>
    <w:rsid w:val="00B746AF"/>
    <w:pPr>
      <w:spacing w:after="120"/>
    </w:pPr>
  </w:style>
  <w:style w:type="character" w:customStyle="1" w:styleId="13">
    <w:name w:val="Основной текст Знак1"/>
    <w:basedOn w:val="a0"/>
    <w:link w:val="af3"/>
    <w:uiPriority w:val="99"/>
    <w:rsid w:val="00B746AF"/>
    <w:rPr>
      <w:rFonts w:ascii="Times New Roman" w:eastAsia="Times New Roman" w:hAnsi="Times New Roman" w:cs="Times New Roman"/>
      <w:kern w:val="0"/>
      <w:sz w:val="20"/>
      <w:szCs w:val="20"/>
      <w:lang w:eastAsia="zh-CN"/>
    </w:rPr>
  </w:style>
  <w:style w:type="paragraph" w:styleId="af4">
    <w:name w:val="List"/>
    <w:basedOn w:val="af3"/>
    <w:rsid w:val="00B746AF"/>
    <w:rPr>
      <w:rFonts w:cs="FreeSans"/>
    </w:rPr>
  </w:style>
  <w:style w:type="paragraph" w:styleId="af5">
    <w:name w:val="caption"/>
    <w:basedOn w:val="a"/>
    <w:qFormat/>
    <w:rsid w:val="00B746AF"/>
    <w:pPr>
      <w:suppressLineNumbers/>
      <w:spacing w:before="120" w:after="120"/>
    </w:pPr>
    <w:rPr>
      <w:rFonts w:cs="FreeSans"/>
      <w:i/>
      <w:iCs/>
      <w:sz w:val="24"/>
      <w:szCs w:val="24"/>
    </w:rPr>
  </w:style>
  <w:style w:type="paragraph" w:customStyle="1" w:styleId="14">
    <w:name w:val="Указатель1"/>
    <w:basedOn w:val="a"/>
    <w:rsid w:val="00B746AF"/>
    <w:pPr>
      <w:suppressLineNumbers/>
    </w:pPr>
    <w:rPr>
      <w:rFonts w:cs="FreeSans"/>
    </w:rPr>
  </w:style>
  <w:style w:type="paragraph" w:customStyle="1" w:styleId="310">
    <w:name w:val="Основной текст с отступом 31"/>
    <w:basedOn w:val="a"/>
    <w:rsid w:val="00B746AF"/>
    <w:pPr>
      <w:ind w:firstLine="567"/>
      <w:jc w:val="both"/>
    </w:pPr>
    <w:rPr>
      <w:sz w:val="28"/>
      <w:lang/>
    </w:rPr>
  </w:style>
  <w:style w:type="paragraph" w:customStyle="1" w:styleId="15">
    <w:name w:val="Название объекта1"/>
    <w:basedOn w:val="a"/>
    <w:next w:val="a"/>
    <w:rsid w:val="00B746AF"/>
    <w:pPr>
      <w:jc w:val="right"/>
    </w:pPr>
    <w:rPr>
      <w:sz w:val="28"/>
    </w:rPr>
  </w:style>
  <w:style w:type="paragraph" w:customStyle="1" w:styleId="af6">
    <w:name w:val="Разделы"/>
    <w:basedOn w:val="a"/>
    <w:rsid w:val="00B746AF"/>
    <w:pPr>
      <w:jc w:val="center"/>
    </w:pPr>
    <w:rPr>
      <w:b/>
      <w:sz w:val="28"/>
    </w:rPr>
  </w:style>
  <w:style w:type="paragraph" w:customStyle="1" w:styleId="af7">
    <w:basedOn w:val="a"/>
    <w:next w:val="af8"/>
    <w:rsid w:val="00B746AF"/>
    <w:rPr>
      <w:sz w:val="24"/>
      <w:szCs w:val="24"/>
    </w:rPr>
  </w:style>
  <w:style w:type="paragraph" w:styleId="af9">
    <w:name w:val="header"/>
    <w:basedOn w:val="a"/>
    <w:link w:val="16"/>
    <w:rsid w:val="00B746AF"/>
    <w:pPr>
      <w:tabs>
        <w:tab w:val="center" w:pos="4677"/>
        <w:tab w:val="right" w:pos="9355"/>
      </w:tabs>
    </w:pPr>
  </w:style>
  <w:style w:type="character" w:customStyle="1" w:styleId="16">
    <w:name w:val="Верхний колонтитул Знак1"/>
    <w:basedOn w:val="a0"/>
    <w:link w:val="af9"/>
    <w:rsid w:val="00B746AF"/>
    <w:rPr>
      <w:rFonts w:ascii="Times New Roman" w:eastAsia="Times New Roman" w:hAnsi="Times New Roman" w:cs="Times New Roman"/>
      <w:kern w:val="0"/>
      <w:sz w:val="20"/>
      <w:szCs w:val="20"/>
      <w:lang w:eastAsia="zh-CN"/>
    </w:rPr>
  </w:style>
  <w:style w:type="paragraph" w:styleId="afa">
    <w:name w:val="footer"/>
    <w:basedOn w:val="a"/>
    <w:link w:val="17"/>
    <w:rsid w:val="00B746AF"/>
    <w:pPr>
      <w:tabs>
        <w:tab w:val="center" w:pos="4677"/>
        <w:tab w:val="right" w:pos="9355"/>
      </w:tabs>
    </w:pPr>
  </w:style>
  <w:style w:type="character" w:customStyle="1" w:styleId="17">
    <w:name w:val="Нижний колонтитул Знак1"/>
    <w:basedOn w:val="a0"/>
    <w:link w:val="afa"/>
    <w:rsid w:val="00B746AF"/>
    <w:rPr>
      <w:rFonts w:ascii="Times New Roman" w:eastAsia="Times New Roman" w:hAnsi="Times New Roman" w:cs="Times New Roman"/>
      <w:kern w:val="0"/>
      <w:sz w:val="20"/>
      <w:szCs w:val="20"/>
      <w:lang w:eastAsia="zh-CN"/>
    </w:rPr>
  </w:style>
  <w:style w:type="paragraph" w:styleId="afb">
    <w:name w:val="Body Text Indent"/>
    <w:basedOn w:val="a"/>
    <w:link w:val="18"/>
    <w:rsid w:val="00B746AF"/>
    <w:pPr>
      <w:spacing w:after="120"/>
      <w:ind w:left="283"/>
    </w:pPr>
    <w:rPr>
      <w:sz w:val="24"/>
      <w:szCs w:val="24"/>
      <w:lang/>
    </w:rPr>
  </w:style>
  <w:style w:type="character" w:customStyle="1" w:styleId="18">
    <w:name w:val="Основной текст с отступом Знак1"/>
    <w:basedOn w:val="a0"/>
    <w:link w:val="afb"/>
    <w:rsid w:val="00B746AF"/>
    <w:rPr>
      <w:rFonts w:ascii="Times New Roman" w:eastAsia="Times New Roman" w:hAnsi="Times New Roman" w:cs="Times New Roman"/>
      <w:kern w:val="0"/>
      <w:sz w:val="24"/>
      <w:szCs w:val="24"/>
      <w:lang w:eastAsia="zh-CN"/>
    </w:rPr>
  </w:style>
  <w:style w:type="paragraph" w:customStyle="1" w:styleId="19">
    <w:name w:val="Текст1"/>
    <w:basedOn w:val="a"/>
    <w:rsid w:val="00B746AF"/>
    <w:rPr>
      <w:rFonts w:ascii="Courier New" w:hAnsi="Courier New" w:cs="Courier New"/>
      <w:color w:val="000000"/>
      <w:w w:val="92"/>
      <w:lang/>
    </w:rPr>
  </w:style>
  <w:style w:type="paragraph" w:styleId="afc">
    <w:name w:val="Balloon Text"/>
    <w:basedOn w:val="a"/>
    <w:link w:val="1a"/>
    <w:rsid w:val="00B746AF"/>
    <w:rPr>
      <w:rFonts w:ascii="Tahoma" w:hAnsi="Tahoma" w:cs="Tahoma"/>
      <w:sz w:val="16"/>
      <w:szCs w:val="16"/>
      <w:lang/>
    </w:rPr>
  </w:style>
  <w:style w:type="character" w:customStyle="1" w:styleId="1a">
    <w:name w:val="Текст выноски Знак1"/>
    <w:basedOn w:val="a0"/>
    <w:link w:val="afc"/>
    <w:rsid w:val="00B746AF"/>
    <w:rPr>
      <w:rFonts w:ascii="Tahoma" w:eastAsia="Times New Roman" w:hAnsi="Tahoma" w:cs="Tahoma"/>
      <w:kern w:val="0"/>
      <w:sz w:val="16"/>
      <w:szCs w:val="16"/>
      <w:lang w:eastAsia="zh-CN"/>
    </w:rPr>
  </w:style>
  <w:style w:type="paragraph" w:customStyle="1" w:styleId="afd">
    <w:name w:val="Заголовок статьи"/>
    <w:basedOn w:val="a"/>
    <w:next w:val="a"/>
    <w:rsid w:val="00B746AF"/>
    <w:pPr>
      <w:widowControl w:val="0"/>
      <w:autoSpaceDE w:val="0"/>
      <w:ind w:left="1612" w:hanging="892"/>
      <w:jc w:val="both"/>
    </w:pPr>
    <w:rPr>
      <w:rFonts w:ascii="Arial" w:hAnsi="Arial" w:cs="Arial"/>
    </w:rPr>
  </w:style>
  <w:style w:type="paragraph" w:customStyle="1" w:styleId="1b">
    <w:name w:val="Стиль1"/>
    <w:basedOn w:val="a"/>
    <w:rsid w:val="00B746AF"/>
    <w:pPr>
      <w:ind w:firstLine="720"/>
      <w:jc w:val="both"/>
    </w:pPr>
    <w:rPr>
      <w:sz w:val="28"/>
    </w:rPr>
  </w:style>
  <w:style w:type="paragraph" w:customStyle="1" w:styleId="110">
    <w:name w:val="Знак1 Знак Знак1 Знак"/>
    <w:basedOn w:val="a"/>
    <w:rsid w:val="00B746AF"/>
    <w:pPr>
      <w:autoSpaceDE w:val="0"/>
      <w:spacing w:before="280" w:after="280"/>
    </w:pPr>
    <w:rPr>
      <w:rFonts w:ascii="Tahoma" w:hAnsi="Tahoma" w:cs="Tahoma"/>
      <w:lang w:val="en-US"/>
    </w:rPr>
  </w:style>
  <w:style w:type="paragraph" w:customStyle="1" w:styleId="1c">
    <w:name w:val="Знак1 Знак Знак Знак Знак Знак Знак"/>
    <w:basedOn w:val="a"/>
    <w:rsid w:val="00B746AF"/>
    <w:pPr>
      <w:spacing w:after="160" w:line="240" w:lineRule="exact"/>
    </w:pPr>
    <w:rPr>
      <w:rFonts w:ascii="Verdana" w:hAnsi="Verdana" w:cs="Verdana"/>
      <w:lang w:val="en-US"/>
    </w:rPr>
  </w:style>
  <w:style w:type="paragraph" w:customStyle="1" w:styleId="afe">
    <w:name w:val="Знак"/>
    <w:basedOn w:val="a"/>
    <w:rsid w:val="00B746AF"/>
    <w:pPr>
      <w:spacing w:after="160" w:line="240" w:lineRule="exact"/>
    </w:pPr>
    <w:rPr>
      <w:rFonts w:ascii="Verdana" w:hAnsi="Verdana" w:cs="Verdana"/>
      <w:lang w:val="en-US"/>
    </w:rPr>
  </w:style>
  <w:style w:type="paragraph" w:customStyle="1" w:styleId="aff">
    <w:name w:val="Знак Знак Знак Знак"/>
    <w:basedOn w:val="a"/>
    <w:rsid w:val="00B746AF"/>
    <w:pPr>
      <w:spacing w:before="280" w:after="280"/>
    </w:pPr>
    <w:rPr>
      <w:rFonts w:ascii="Tahoma" w:hAnsi="Tahoma" w:cs="Tahoma"/>
      <w:lang w:val="en-US"/>
    </w:rPr>
  </w:style>
  <w:style w:type="paragraph" w:customStyle="1" w:styleId="aff0">
    <w:name w:val="Знак Знак Знак Знак"/>
    <w:basedOn w:val="a"/>
    <w:rsid w:val="00B746AF"/>
    <w:pPr>
      <w:spacing w:before="280" w:after="280"/>
    </w:pPr>
    <w:rPr>
      <w:rFonts w:ascii="Tahoma" w:hAnsi="Tahoma" w:cs="Tahoma"/>
      <w:lang w:val="en-US"/>
    </w:rPr>
  </w:style>
  <w:style w:type="paragraph" w:styleId="HTML0">
    <w:name w:val="HTML Preformatted"/>
    <w:basedOn w:val="a"/>
    <w:link w:val="HTML1"/>
    <w:uiPriority w:val="99"/>
    <w:rsid w:val="00B74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rPr>
  </w:style>
  <w:style w:type="character" w:customStyle="1" w:styleId="HTML1">
    <w:name w:val="Стандартный HTML Знак1"/>
    <w:basedOn w:val="a0"/>
    <w:link w:val="HTML0"/>
    <w:uiPriority w:val="99"/>
    <w:rsid w:val="00B746AF"/>
    <w:rPr>
      <w:rFonts w:ascii="Courier New" w:eastAsia="Times New Roman" w:hAnsi="Courier New" w:cs="Courier New"/>
      <w:kern w:val="0"/>
      <w:sz w:val="20"/>
      <w:szCs w:val="20"/>
      <w:lang w:eastAsia="zh-CN"/>
    </w:rPr>
  </w:style>
  <w:style w:type="paragraph" w:customStyle="1" w:styleId="111">
    <w:name w:val="Знак1 Знак Знак1 Знак"/>
    <w:basedOn w:val="a"/>
    <w:rsid w:val="00B746AF"/>
    <w:pPr>
      <w:autoSpaceDE w:val="0"/>
      <w:spacing w:before="280" w:after="280"/>
    </w:pPr>
    <w:rPr>
      <w:rFonts w:ascii="Tahoma" w:hAnsi="Tahoma" w:cs="Tahoma"/>
      <w:lang w:val="en-US"/>
    </w:rPr>
  </w:style>
  <w:style w:type="paragraph" w:customStyle="1" w:styleId="1d">
    <w:name w:val="Знак1 Знак Знак Знак Знак Знак Знак"/>
    <w:basedOn w:val="a"/>
    <w:rsid w:val="00B746AF"/>
    <w:pPr>
      <w:spacing w:after="160" w:line="240" w:lineRule="exact"/>
    </w:pPr>
    <w:rPr>
      <w:rFonts w:ascii="Verdana" w:hAnsi="Verdana" w:cs="Verdana"/>
      <w:lang w:val="en-US"/>
    </w:rPr>
  </w:style>
  <w:style w:type="paragraph" w:customStyle="1" w:styleId="aff1">
    <w:name w:val="Знак"/>
    <w:basedOn w:val="a"/>
    <w:rsid w:val="00B746AF"/>
    <w:pPr>
      <w:spacing w:after="160" w:line="240" w:lineRule="exact"/>
    </w:pPr>
    <w:rPr>
      <w:rFonts w:ascii="Verdana" w:hAnsi="Verdana" w:cs="Verdana"/>
      <w:lang w:val="en-US"/>
    </w:rPr>
  </w:style>
  <w:style w:type="paragraph" w:customStyle="1" w:styleId="1e">
    <w:name w:val="Знак Знак Знак Знак1"/>
    <w:basedOn w:val="a"/>
    <w:rsid w:val="00B746AF"/>
    <w:pPr>
      <w:spacing w:before="280" w:after="280"/>
    </w:pPr>
    <w:rPr>
      <w:rFonts w:ascii="Tahoma" w:hAnsi="Tahoma" w:cs="Tahoma"/>
      <w:lang w:val="en-US"/>
    </w:rPr>
  </w:style>
  <w:style w:type="paragraph" w:customStyle="1" w:styleId="red">
    <w:name w:val="red"/>
    <w:basedOn w:val="a"/>
    <w:rsid w:val="00B746AF"/>
    <w:pPr>
      <w:spacing w:before="105" w:after="280"/>
      <w:jc w:val="center"/>
    </w:pPr>
    <w:rPr>
      <w:b/>
      <w:bCs/>
      <w:color w:val="CD0000"/>
      <w:sz w:val="21"/>
      <w:szCs w:val="21"/>
    </w:rPr>
  </w:style>
  <w:style w:type="paragraph" w:customStyle="1" w:styleId="WW-">
    <w:name w:val="WW-Базовый"/>
    <w:rsid w:val="00B746AF"/>
    <w:pPr>
      <w:tabs>
        <w:tab w:val="left" w:pos="709"/>
      </w:tabs>
      <w:suppressAutoHyphens/>
      <w:spacing w:after="200" w:line="276" w:lineRule="atLeast"/>
    </w:pPr>
    <w:rPr>
      <w:rFonts w:ascii="Calibri" w:eastAsia="Times New Roman" w:hAnsi="Calibri" w:cs="Calibri"/>
      <w:kern w:val="0"/>
      <w:lang w:eastAsia="zh-CN"/>
    </w:rPr>
  </w:style>
  <w:style w:type="paragraph" w:styleId="aff2">
    <w:name w:val="List Paragraph"/>
    <w:basedOn w:val="a"/>
    <w:uiPriority w:val="99"/>
    <w:qFormat/>
    <w:rsid w:val="00B746AF"/>
    <w:pPr>
      <w:spacing w:after="200" w:line="276" w:lineRule="auto"/>
      <w:ind w:left="720"/>
    </w:pPr>
    <w:rPr>
      <w:rFonts w:ascii="Calibri" w:eastAsia="Calibri" w:hAnsi="Calibri"/>
      <w:sz w:val="22"/>
      <w:szCs w:val="22"/>
    </w:rPr>
  </w:style>
  <w:style w:type="paragraph" w:styleId="aff3">
    <w:name w:val="Intense Quote"/>
    <w:basedOn w:val="a"/>
    <w:next w:val="a"/>
    <w:link w:val="1f"/>
    <w:qFormat/>
    <w:rsid w:val="00B746AF"/>
    <w:pPr>
      <w:pBdr>
        <w:top w:val="single" w:sz="4" w:space="10" w:color="000000"/>
        <w:bottom w:val="single" w:sz="4" w:space="10" w:color="000000"/>
      </w:pBdr>
      <w:spacing w:before="360" w:after="360"/>
      <w:ind w:left="864" w:right="864"/>
      <w:jc w:val="center"/>
    </w:pPr>
    <w:rPr>
      <w:i/>
      <w:iCs/>
      <w:color w:val="5B9BD5"/>
    </w:rPr>
  </w:style>
  <w:style w:type="character" w:customStyle="1" w:styleId="1f">
    <w:name w:val="Выделенная цитата Знак1"/>
    <w:basedOn w:val="a0"/>
    <w:link w:val="aff3"/>
    <w:rsid w:val="00B746AF"/>
    <w:rPr>
      <w:rFonts w:ascii="Times New Roman" w:eastAsia="Times New Roman" w:hAnsi="Times New Roman" w:cs="Times New Roman"/>
      <w:i/>
      <w:iCs/>
      <w:color w:val="5B9BD5"/>
      <w:kern w:val="0"/>
      <w:sz w:val="20"/>
      <w:szCs w:val="20"/>
      <w:lang w:eastAsia="zh-CN"/>
    </w:rPr>
  </w:style>
  <w:style w:type="paragraph" w:styleId="aff4">
    <w:name w:val="Subtitle"/>
    <w:basedOn w:val="a"/>
    <w:next w:val="a"/>
    <w:link w:val="1f0"/>
    <w:qFormat/>
    <w:rsid w:val="00B746AF"/>
    <w:pPr>
      <w:spacing w:after="60"/>
      <w:jc w:val="center"/>
    </w:pPr>
    <w:rPr>
      <w:rFonts w:ascii="Calibri Light" w:hAnsi="Calibri Light"/>
      <w:sz w:val="24"/>
      <w:szCs w:val="24"/>
    </w:rPr>
  </w:style>
  <w:style w:type="character" w:customStyle="1" w:styleId="1f0">
    <w:name w:val="Подзаголовок Знак1"/>
    <w:basedOn w:val="a0"/>
    <w:link w:val="aff4"/>
    <w:rsid w:val="00B746AF"/>
    <w:rPr>
      <w:rFonts w:ascii="Calibri Light" w:eastAsia="Times New Roman" w:hAnsi="Calibri Light" w:cs="Times New Roman"/>
      <w:kern w:val="0"/>
      <w:sz w:val="24"/>
      <w:szCs w:val="24"/>
      <w:lang w:eastAsia="zh-CN"/>
    </w:rPr>
  </w:style>
  <w:style w:type="paragraph" w:customStyle="1" w:styleId="aff5">
    <w:name w:val="Содержимое врезки"/>
    <w:basedOn w:val="a"/>
    <w:rsid w:val="00B746AF"/>
  </w:style>
  <w:style w:type="paragraph" w:customStyle="1" w:styleId="aff6">
    <w:name w:val="Содержимое таблицы"/>
    <w:basedOn w:val="a"/>
    <w:rsid w:val="00B746AF"/>
    <w:pPr>
      <w:suppressLineNumbers/>
    </w:pPr>
  </w:style>
  <w:style w:type="paragraph" w:customStyle="1" w:styleId="aff7">
    <w:name w:val="Заголовок таблицы"/>
    <w:basedOn w:val="aff6"/>
    <w:rsid w:val="00B746AF"/>
    <w:pPr>
      <w:jc w:val="center"/>
    </w:pPr>
    <w:rPr>
      <w:b/>
      <w:bCs/>
    </w:rPr>
  </w:style>
  <w:style w:type="paragraph" w:customStyle="1" w:styleId="1f1">
    <w:name w:val="Обычный1"/>
    <w:rsid w:val="00B746AF"/>
    <w:pPr>
      <w:suppressAutoHyphens/>
      <w:spacing w:after="200" w:line="276" w:lineRule="auto"/>
    </w:pPr>
    <w:rPr>
      <w:rFonts w:ascii="Calibri" w:eastAsia="Times New Roman" w:hAnsi="Calibri" w:cs="Calibri"/>
      <w:kern w:val="0"/>
      <w:lang w:eastAsia="zh-CN"/>
    </w:rPr>
  </w:style>
  <w:style w:type="table" w:styleId="aff8">
    <w:name w:val="Table Grid"/>
    <w:basedOn w:val="a1"/>
    <w:uiPriority w:val="39"/>
    <w:rsid w:val="00B746AF"/>
    <w:pPr>
      <w:spacing w:after="0" w:line="240" w:lineRule="auto"/>
    </w:pPr>
    <w:rPr>
      <w:rFonts w:ascii="Calibri" w:eastAsia="Calibri" w:hAnsi="Calibri" w:cs="Times New Roman"/>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semiHidden/>
    <w:unhideWhenUsed/>
    <w:rsid w:val="00B746AF"/>
    <w:pPr>
      <w:spacing w:after="120" w:line="480" w:lineRule="auto"/>
    </w:pPr>
    <w:rPr>
      <w:lang/>
    </w:rPr>
  </w:style>
  <w:style w:type="character" w:customStyle="1" w:styleId="22">
    <w:name w:val="Основной текст 2 Знак"/>
    <w:basedOn w:val="a0"/>
    <w:link w:val="21"/>
    <w:uiPriority w:val="99"/>
    <w:semiHidden/>
    <w:rsid w:val="00B746AF"/>
    <w:rPr>
      <w:rFonts w:ascii="Times New Roman" w:eastAsia="Times New Roman" w:hAnsi="Times New Roman" w:cs="Times New Roman"/>
      <w:kern w:val="0"/>
      <w:sz w:val="20"/>
      <w:szCs w:val="20"/>
      <w:lang w:eastAsia="zh-CN"/>
    </w:rPr>
  </w:style>
  <w:style w:type="paragraph" w:customStyle="1" w:styleId="aff9">
    <w:name w:val="основной"/>
    <w:rsid w:val="00B746AF"/>
    <w:pPr>
      <w:autoSpaceDE w:val="0"/>
      <w:autoSpaceDN w:val="0"/>
      <w:adjustRightInd w:val="0"/>
      <w:spacing w:after="0" w:line="240" w:lineRule="auto"/>
      <w:ind w:firstLine="454"/>
      <w:jc w:val="both"/>
    </w:pPr>
    <w:rPr>
      <w:rFonts w:ascii="Arial" w:eastAsia="Times New Roman" w:hAnsi="Arial" w:cs="Arial"/>
      <w:color w:val="000000"/>
      <w:kern w:val="0"/>
      <w:sz w:val="16"/>
      <w:szCs w:val="16"/>
      <w:lang w:eastAsia="ru-RU"/>
    </w:rPr>
  </w:style>
  <w:style w:type="paragraph" w:customStyle="1" w:styleId="p64x9c">
    <w:name w:val="p64x9c"/>
    <w:basedOn w:val="a"/>
    <w:rsid w:val="00B746AF"/>
    <w:pPr>
      <w:suppressAutoHyphens w:val="0"/>
      <w:spacing w:before="100" w:beforeAutospacing="1" w:after="100" w:afterAutospacing="1"/>
    </w:pPr>
    <w:rPr>
      <w:sz w:val="24"/>
      <w:szCs w:val="24"/>
      <w:lang w:eastAsia="ru-RU"/>
    </w:rPr>
  </w:style>
  <w:style w:type="character" w:customStyle="1" w:styleId="affa">
    <w:name w:val="Основной текст_"/>
    <w:link w:val="61"/>
    <w:rsid w:val="00B746AF"/>
    <w:rPr>
      <w:spacing w:val="-1"/>
      <w:sz w:val="26"/>
      <w:szCs w:val="26"/>
      <w:shd w:val="clear" w:color="auto" w:fill="FFFFFF"/>
    </w:rPr>
  </w:style>
  <w:style w:type="paragraph" w:customStyle="1" w:styleId="61">
    <w:name w:val="Основной текст6"/>
    <w:basedOn w:val="a"/>
    <w:link w:val="affa"/>
    <w:rsid w:val="00B746AF"/>
    <w:pPr>
      <w:shd w:val="clear" w:color="auto" w:fill="FFFFFF"/>
      <w:suppressAutoHyphens w:val="0"/>
      <w:spacing w:before="480" w:after="420" w:line="0" w:lineRule="atLeast"/>
    </w:pPr>
    <w:rPr>
      <w:rFonts w:asciiTheme="minorHAnsi" w:eastAsiaTheme="minorHAnsi" w:hAnsiTheme="minorHAnsi" w:cstheme="minorBidi"/>
      <w:spacing w:val="-1"/>
      <w:kern w:val="2"/>
      <w:sz w:val="26"/>
      <w:szCs w:val="26"/>
      <w:lang w:eastAsia="en-US"/>
    </w:rPr>
  </w:style>
  <w:style w:type="paragraph" w:customStyle="1" w:styleId="1f2">
    <w:name w:val="заголовок 1"/>
    <w:basedOn w:val="a"/>
    <w:next w:val="a"/>
    <w:uiPriority w:val="99"/>
    <w:rsid w:val="00B746AF"/>
    <w:pPr>
      <w:keepNext/>
      <w:suppressAutoHyphens w:val="0"/>
      <w:autoSpaceDE w:val="0"/>
      <w:autoSpaceDN w:val="0"/>
    </w:pPr>
    <w:rPr>
      <w:sz w:val="24"/>
      <w:szCs w:val="24"/>
      <w:lang w:eastAsia="ru-RU"/>
    </w:rPr>
  </w:style>
  <w:style w:type="table" w:customStyle="1" w:styleId="1f3">
    <w:name w:val="Сетка таблицы1"/>
    <w:basedOn w:val="a1"/>
    <w:next w:val="aff8"/>
    <w:uiPriority w:val="39"/>
    <w:rsid w:val="00B746AF"/>
    <w:pPr>
      <w:spacing w:after="0" w:line="240" w:lineRule="auto"/>
    </w:pPr>
    <w:rPr>
      <w:rFonts w:ascii="Times New Roman" w:eastAsia="Calibri" w:hAnsi="Times New Roman" w:cs="Times New Roman"/>
      <w:kern w:val="0"/>
      <w:sz w:val="28"/>
      <w:szCs w:val="4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eebirdformviewercomponentsquestionbaserequiredasterisk">
    <w:name w:val="freebirdformviewercomponentsquestionbaserequiredasterisk"/>
    <w:rsid w:val="00B746AF"/>
  </w:style>
  <w:style w:type="paragraph" w:customStyle="1" w:styleId="Standard">
    <w:name w:val="Standard"/>
    <w:rsid w:val="00B746AF"/>
    <w:pPr>
      <w:widowControl w:val="0"/>
      <w:suppressAutoHyphens/>
      <w:autoSpaceDN w:val="0"/>
      <w:spacing w:after="0" w:line="240" w:lineRule="auto"/>
      <w:textAlignment w:val="baseline"/>
    </w:pPr>
    <w:rPr>
      <w:rFonts w:ascii="Calibri" w:eastAsia="Segoe UI" w:hAnsi="Calibri" w:cs="Tahoma"/>
      <w:color w:val="000000"/>
      <w:kern w:val="3"/>
      <w:sz w:val="24"/>
      <w:szCs w:val="24"/>
      <w:lang w:val="en-US" w:bidi="en-US"/>
    </w:rPr>
  </w:style>
  <w:style w:type="character" w:customStyle="1" w:styleId="FontStyle16">
    <w:name w:val="Font Style16"/>
    <w:uiPriority w:val="99"/>
    <w:rsid w:val="00B746AF"/>
    <w:rPr>
      <w:rFonts w:ascii="Times New Roman" w:hAnsi="Times New Roman"/>
      <w:sz w:val="22"/>
    </w:rPr>
  </w:style>
  <w:style w:type="character" w:customStyle="1" w:styleId="41">
    <w:name w:val="Основной текст (4)"/>
    <w:rsid w:val="00B746AF"/>
    <w:rPr>
      <w:rFonts w:ascii="Times New Roman" w:eastAsia="Times New Roman" w:hAnsi="Times New Roman" w:cs="Times New Roman"/>
      <w:b w:val="0"/>
      <w:bCs w:val="0"/>
      <w:i w:val="0"/>
      <w:iCs w:val="0"/>
      <w:smallCaps w:val="0"/>
      <w:strike w:val="0"/>
      <w:sz w:val="24"/>
      <w:szCs w:val="24"/>
      <w:u w:val="none"/>
    </w:rPr>
  </w:style>
  <w:style w:type="paragraph" w:customStyle="1" w:styleId="affb">
    <w:name w:val="Таблицы (моноширинный)"/>
    <w:basedOn w:val="a"/>
    <w:next w:val="a"/>
    <w:rsid w:val="00B746AF"/>
    <w:pPr>
      <w:widowControl w:val="0"/>
      <w:suppressAutoHyphens w:val="0"/>
      <w:autoSpaceDE w:val="0"/>
      <w:autoSpaceDN w:val="0"/>
      <w:adjustRightInd w:val="0"/>
      <w:jc w:val="both"/>
    </w:pPr>
    <w:rPr>
      <w:rFonts w:ascii="Courier New" w:hAnsi="Courier New" w:cs="Courier New"/>
      <w:lang w:eastAsia="ru-RU"/>
    </w:rPr>
  </w:style>
  <w:style w:type="character" w:customStyle="1" w:styleId="23">
    <w:name w:val="Основной текст (2)_"/>
    <w:link w:val="210"/>
    <w:uiPriority w:val="99"/>
    <w:rsid w:val="00B746AF"/>
    <w:rPr>
      <w:shd w:val="clear" w:color="auto" w:fill="FFFFFF"/>
    </w:rPr>
  </w:style>
  <w:style w:type="paragraph" w:customStyle="1" w:styleId="210">
    <w:name w:val="Основной текст (2)1"/>
    <w:basedOn w:val="a"/>
    <w:link w:val="23"/>
    <w:uiPriority w:val="99"/>
    <w:rsid w:val="00B746AF"/>
    <w:pPr>
      <w:widowControl w:val="0"/>
      <w:shd w:val="clear" w:color="auto" w:fill="FFFFFF"/>
      <w:suppressAutoHyphens w:val="0"/>
      <w:spacing w:before="540" w:after="240" w:line="281" w:lineRule="exact"/>
      <w:jc w:val="both"/>
    </w:pPr>
    <w:rPr>
      <w:rFonts w:asciiTheme="minorHAnsi" w:eastAsiaTheme="minorHAnsi" w:hAnsiTheme="minorHAnsi" w:cstheme="minorBidi"/>
      <w:kern w:val="2"/>
      <w:sz w:val="22"/>
      <w:szCs w:val="22"/>
      <w:lang w:eastAsia="en-US"/>
    </w:rPr>
  </w:style>
  <w:style w:type="character" w:customStyle="1" w:styleId="UnresolvedMention">
    <w:name w:val="Unresolved Mention"/>
    <w:uiPriority w:val="99"/>
    <w:semiHidden/>
    <w:unhideWhenUsed/>
    <w:rsid w:val="00B746AF"/>
    <w:rPr>
      <w:color w:val="605E5C"/>
      <w:shd w:val="clear" w:color="auto" w:fill="E1DFDD"/>
    </w:rPr>
  </w:style>
  <w:style w:type="paragraph" w:styleId="af8">
    <w:name w:val="Normal (Web)"/>
    <w:basedOn w:val="a"/>
    <w:uiPriority w:val="99"/>
    <w:semiHidden/>
    <w:unhideWhenUsed/>
    <w:rsid w:val="00B746AF"/>
    <w:rPr>
      <w:sz w:val="24"/>
      <w:szCs w:val="24"/>
    </w:rPr>
  </w:style>
  <w:style w:type="paragraph" w:styleId="affc">
    <w:name w:val="No Spacing"/>
    <w:uiPriority w:val="1"/>
    <w:qFormat/>
    <w:rsid w:val="00B47034"/>
    <w:pPr>
      <w:suppressAutoHyphens/>
      <w:spacing w:after="0" w:line="240" w:lineRule="auto"/>
    </w:pPr>
    <w:rPr>
      <w:rFonts w:ascii="Times New Roman" w:eastAsia="Times New Roman" w:hAnsi="Times New Roman" w:cs="Times New Roman"/>
      <w:kern w:val="0"/>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xn--82-kmc.xn--80aafey1amqq.xn--d1acj3b/activity/2090/?date=2023-03-3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088;82.&#1085;&#1072;&#1074;&#1080;&#1075;&#1072;&#1090;&#1086;&#1088;.&#1076;&#1077;&#1090;&#1080;" TargetMode="External"/><Relationship Id="rId5" Type="http://schemas.openxmlformats.org/officeDocument/2006/relationships/hyperlink" Target="mailto:big1604@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10</Pages>
  <Words>2821</Words>
  <Characters>16086</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AsusN76V</cp:lastModifiedBy>
  <cp:revision>17</cp:revision>
  <cp:lastPrinted>2023-03-22T07:49:00Z</cp:lastPrinted>
  <dcterms:created xsi:type="dcterms:W3CDTF">2023-03-21T08:41:00Z</dcterms:created>
  <dcterms:modified xsi:type="dcterms:W3CDTF">2023-04-17T20:42:00Z</dcterms:modified>
</cp:coreProperties>
</file>