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25" w:rsidRDefault="00BE4298" w:rsidP="00C20225">
      <w:pPr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И</w:t>
      </w:r>
      <w:r w:rsidR="006969F3">
        <w:rPr>
          <w:rFonts w:ascii="Times New Roman" w:hAnsi="Times New Roman" w:cs="Times New Roman"/>
          <w:b/>
          <w:i/>
          <w:color w:val="FF0000"/>
          <w:sz w:val="28"/>
          <w:u w:val="single"/>
        </w:rPr>
        <w:t>тоговый п</w:t>
      </w:r>
      <w:r w:rsidR="00275F3B" w:rsidRPr="00275F3B">
        <w:rPr>
          <w:rFonts w:ascii="Times New Roman" w:hAnsi="Times New Roman" w:cs="Times New Roman"/>
          <w:b/>
          <w:i/>
          <w:color w:val="FF0000"/>
          <w:sz w:val="28"/>
          <w:u w:val="single"/>
        </w:rPr>
        <w:t>ротокол районного смотра-конкурса «Шекспировская гостиная»</w:t>
      </w:r>
      <w:r w:rsidR="00C20225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 </w:t>
      </w:r>
    </w:p>
    <w:p w:rsidR="00C20225" w:rsidRPr="00C20225" w:rsidRDefault="00C20225" w:rsidP="00C202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0225">
        <w:rPr>
          <w:rFonts w:ascii="Times New Roman" w:hAnsi="Times New Roman" w:cs="Times New Roman"/>
          <w:b/>
          <w:sz w:val="28"/>
        </w:rPr>
        <w:t>2 – 4 классы / 5 – 8 классы / 9 – 11 классы</w:t>
      </w:r>
    </w:p>
    <w:p w:rsidR="00C20225" w:rsidRPr="00C20225" w:rsidRDefault="00C20225" w:rsidP="00C202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0225">
        <w:rPr>
          <w:rFonts w:ascii="Times New Roman" w:hAnsi="Times New Roman" w:cs="Times New Roman"/>
          <w:b/>
          <w:sz w:val="28"/>
        </w:rPr>
        <w:t>поэтическое произведение (декламация) / теа</w:t>
      </w:r>
      <w:r>
        <w:rPr>
          <w:rFonts w:ascii="Times New Roman" w:hAnsi="Times New Roman" w:cs="Times New Roman"/>
          <w:b/>
          <w:sz w:val="28"/>
        </w:rPr>
        <w:t>тральная постановка (спектакль)</w:t>
      </w:r>
    </w:p>
    <w:tbl>
      <w:tblPr>
        <w:tblW w:w="0" w:type="auto"/>
        <w:tblInd w:w="-1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6935"/>
        <w:gridCol w:w="1276"/>
        <w:gridCol w:w="1739"/>
        <w:gridCol w:w="2821"/>
      </w:tblGrid>
      <w:tr w:rsidR="00F3292D" w:rsidRPr="00F3292D" w:rsidTr="00EB72A9">
        <w:trPr>
          <w:trHeight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275F3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275F3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МБОУ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275F3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Итоговый балл</w:t>
            </w:r>
          </w:p>
          <w:p w:rsidR="00F3292D" w:rsidRPr="00F3292D" w:rsidRDefault="00F3292D" w:rsidP="00275F3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275F3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Примечания </w:t>
            </w: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"Винницкая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10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"Гвардейская школа №1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«Гвардейская школа–гимназия №2»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8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9</w:t>
            </w:r>
          </w:p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"Гвардейская школа-гимназия № 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Денисовская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Добровская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- гимназия имени Я.М. Слонимского"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8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3292D" w:rsidRPr="00625605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625605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7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"Донская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Журавлёвская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11, 9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Залесская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4 класс</w:t>
            </w:r>
          </w:p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7 класс</w:t>
            </w:r>
          </w:p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3292D" w:rsidRPr="00F3292D" w:rsidRDefault="00F3292D" w:rsidP="006969F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Кольчугинская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№ 1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Кольчугинская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№2"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11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10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7</w:t>
            </w:r>
          </w:p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"Константиновская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7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"Кубанская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Чтение с листа за кадром</w:t>
            </w: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14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Мазанская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Маленская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2, 3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10, 11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Мирновская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№1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9 класс</w:t>
            </w:r>
          </w:p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3, 4 класс</w:t>
            </w:r>
          </w:p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Ссылка на школу</w:t>
            </w: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Ссылка не корректная</w:t>
            </w: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Мирновская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№ 2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Молодежненская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№2"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"Николаевская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20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Новоандреевская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МБОУ"Новоселовская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22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"Партизанская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"Первомайская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Перевальненская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7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7</w:t>
            </w: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"Перовская школа-гимназия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4 класс</w:t>
            </w:r>
          </w:p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26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"Пожарская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Родниковская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школа-гимназия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 класс</w:t>
            </w:r>
          </w:p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7 класс</w:t>
            </w:r>
          </w:p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7</w:t>
            </w:r>
          </w:p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28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Скворцовская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Тепловская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8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Трудовская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31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"Украинская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32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Укромновская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Урожайновская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34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Чайкинская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Чистенская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школа-гимназия"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10 класс</w:t>
            </w:r>
          </w:p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Чтение с папки</w:t>
            </w: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Широковская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37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Краснолесская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 основная школа ""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"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Кленовская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основная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6 класс</w:t>
            </w:r>
          </w:p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8</w:t>
            </w:r>
          </w:p>
          <w:p w:rsidR="00F3292D" w:rsidRPr="00625605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lang w:eastAsia="ar-SA"/>
              </w:rPr>
            </w:pPr>
            <w:bookmarkStart w:id="0" w:name="_GoBack"/>
            <w:r w:rsidRPr="0062560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39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МБОУ «Лицей»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 класс</w:t>
            </w:r>
          </w:p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  <w:t>9</w:t>
            </w:r>
          </w:p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40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МБОУ «</w:t>
            </w:r>
            <w:proofErr w:type="spellStart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Краснозорькинская</w:t>
            </w:r>
            <w:proofErr w:type="spellEnd"/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 xml:space="preserve"> начальная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F329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Перевальненская</w:t>
            </w:r>
            <w:proofErr w:type="spellEnd"/>
            <w:r w:rsidRPr="00F329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начальная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F3292D" w:rsidRPr="00F3292D" w:rsidTr="00EB72A9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329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  <w:t>42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29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МБОУ «</w:t>
            </w:r>
            <w:proofErr w:type="spellStart"/>
            <w:r w:rsidRPr="00F329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Кизиловская</w:t>
            </w:r>
            <w:proofErr w:type="spellEnd"/>
            <w:r w:rsidRPr="00F329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начальная школа-детский сад «Росинка»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2D" w:rsidRPr="00F3292D" w:rsidRDefault="00F3292D" w:rsidP="00F3292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2D" w:rsidRPr="00F3292D" w:rsidRDefault="00F3292D" w:rsidP="00E6720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5F3B" w:rsidRDefault="00275F3B">
      <w:pPr>
        <w:rPr>
          <w:rFonts w:ascii="Times New Roman" w:hAnsi="Times New Roman" w:cs="Times New Roman"/>
          <w:sz w:val="24"/>
        </w:rPr>
      </w:pPr>
    </w:p>
    <w:p w:rsidR="00C20225" w:rsidRPr="00C20225" w:rsidRDefault="00C20225" w:rsidP="00C20225">
      <w:pPr>
        <w:rPr>
          <w:rFonts w:ascii="Times New Roman" w:hAnsi="Times New Roman" w:cs="Times New Roman"/>
          <w:sz w:val="24"/>
        </w:rPr>
      </w:pPr>
      <w:proofErr w:type="gramStart"/>
      <w:r w:rsidRPr="00C20225">
        <w:rPr>
          <w:rFonts w:ascii="Times New Roman" w:hAnsi="Times New Roman" w:cs="Times New Roman"/>
          <w:sz w:val="24"/>
        </w:rPr>
        <w:t>Жю</w:t>
      </w:r>
      <w:r>
        <w:rPr>
          <w:rFonts w:ascii="Times New Roman" w:hAnsi="Times New Roman" w:cs="Times New Roman"/>
          <w:sz w:val="24"/>
        </w:rPr>
        <w:t xml:space="preserve">ри:   </w:t>
      </w:r>
      <w:proofErr w:type="gramEnd"/>
      <w:r>
        <w:rPr>
          <w:rFonts w:ascii="Times New Roman" w:hAnsi="Times New Roman" w:cs="Times New Roman"/>
          <w:sz w:val="24"/>
        </w:rPr>
        <w:t xml:space="preserve">     _______________________ /</w:t>
      </w:r>
      <w:r w:rsidRPr="00C20225">
        <w:rPr>
          <w:rFonts w:ascii="Times New Roman" w:hAnsi="Times New Roman" w:cs="Times New Roman"/>
          <w:sz w:val="24"/>
        </w:rPr>
        <w:t>Юрченко О.А.</w:t>
      </w:r>
      <w:r>
        <w:rPr>
          <w:rFonts w:ascii="Times New Roman" w:hAnsi="Times New Roman" w:cs="Times New Roman"/>
          <w:sz w:val="24"/>
        </w:rPr>
        <w:t>/</w:t>
      </w:r>
    </w:p>
    <w:p w:rsidR="00C20225" w:rsidRPr="00C20225" w:rsidRDefault="00C20225" w:rsidP="00C202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________________________ /</w:t>
      </w:r>
      <w:r w:rsidRPr="00C20225">
        <w:rPr>
          <w:rFonts w:ascii="Times New Roman" w:hAnsi="Times New Roman" w:cs="Times New Roman"/>
          <w:sz w:val="24"/>
        </w:rPr>
        <w:t>Злобина Л.Л.</w:t>
      </w:r>
      <w:r>
        <w:rPr>
          <w:rFonts w:ascii="Times New Roman" w:hAnsi="Times New Roman" w:cs="Times New Roman"/>
          <w:sz w:val="24"/>
        </w:rPr>
        <w:t xml:space="preserve">/ </w:t>
      </w:r>
    </w:p>
    <w:p w:rsidR="00C20225" w:rsidRPr="00C20225" w:rsidRDefault="00C20225" w:rsidP="00C202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_________________________ /</w:t>
      </w:r>
      <w:r w:rsidRPr="00C20225">
        <w:rPr>
          <w:rFonts w:ascii="Times New Roman" w:hAnsi="Times New Roman" w:cs="Times New Roman"/>
          <w:sz w:val="24"/>
        </w:rPr>
        <w:t>Гершун А.В.</w:t>
      </w:r>
      <w:r>
        <w:rPr>
          <w:rFonts w:ascii="Times New Roman" w:hAnsi="Times New Roman" w:cs="Times New Roman"/>
          <w:sz w:val="24"/>
        </w:rPr>
        <w:t xml:space="preserve">/ </w:t>
      </w:r>
    </w:p>
    <w:p w:rsidR="00C20225" w:rsidRPr="00275F3B" w:rsidRDefault="00C20225" w:rsidP="00C202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__________________________ /</w:t>
      </w:r>
      <w:proofErr w:type="spellStart"/>
      <w:r>
        <w:rPr>
          <w:rFonts w:ascii="Times New Roman" w:hAnsi="Times New Roman" w:cs="Times New Roman"/>
          <w:sz w:val="24"/>
        </w:rPr>
        <w:t>Абдулганиева</w:t>
      </w:r>
      <w:proofErr w:type="spellEnd"/>
      <w:r>
        <w:rPr>
          <w:rFonts w:ascii="Times New Roman" w:hAnsi="Times New Roman" w:cs="Times New Roman"/>
          <w:sz w:val="24"/>
        </w:rPr>
        <w:t xml:space="preserve"> С.Ф./</w:t>
      </w:r>
    </w:p>
    <w:sectPr w:rsidR="00C20225" w:rsidRPr="00275F3B" w:rsidSect="00275F3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3B"/>
    <w:rsid w:val="00085A29"/>
    <w:rsid w:val="000C0A8C"/>
    <w:rsid w:val="00144BB0"/>
    <w:rsid w:val="001D72D0"/>
    <w:rsid w:val="00237210"/>
    <w:rsid w:val="00275F3B"/>
    <w:rsid w:val="002D083D"/>
    <w:rsid w:val="003A5621"/>
    <w:rsid w:val="00537450"/>
    <w:rsid w:val="00625605"/>
    <w:rsid w:val="006969F3"/>
    <w:rsid w:val="007C1A1B"/>
    <w:rsid w:val="00BB7D29"/>
    <w:rsid w:val="00BE4298"/>
    <w:rsid w:val="00C20225"/>
    <w:rsid w:val="00C917C4"/>
    <w:rsid w:val="00CA2CD6"/>
    <w:rsid w:val="00E67205"/>
    <w:rsid w:val="00EA6907"/>
    <w:rsid w:val="00EB72A9"/>
    <w:rsid w:val="00F3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A0566-4236-4E4F-9407-1B4BC4A8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6</cp:revision>
  <dcterms:created xsi:type="dcterms:W3CDTF">2021-03-11T10:33:00Z</dcterms:created>
  <dcterms:modified xsi:type="dcterms:W3CDTF">2021-04-26T12:55:00Z</dcterms:modified>
</cp:coreProperties>
</file>