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E7" w:rsidRPr="007128A1" w:rsidRDefault="00E763B3" w:rsidP="00F935DF">
      <w:pPr>
        <w:pStyle w:val="a6"/>
        <w:numPr>
          <w:ilvl w:val="0"/>
          <w:numId w:val="42"/>
        </w:numPr>
        <w:suppressAutoHyphens w:val="0"/>
        <w:spacing w:after="0" w:line="240" w:lineRule="auto"/>
        <w:ind w:left="0" w:firstLine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128A1">
        <w:rPr>
          <w:rFonts w:ascii="Times New Roman" w:eastAsia="Calibri" w:hAnsi="Times New Roman"/>
          <w:b/>
          <w:sz w:val="24"/>
          <w:szCs w:val="24"/>
          <w:lang w:eastAsia="en-US"/>
        </w:rPr>
        <w:t>ПОЯСНИТЕЛЬНАЯ ЗАПИСКА</w:t>
      </w:r>
    </w:p>
    <w:p w:rsidR="00905352" w:rsidRPr="007128A1" w:rsidRDefault="00905352" w:rsidP="00905352">
      <w:pPr>
        <w:suppressAutoHyphens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04943" w:rsidRPr="007128A1" w:rsidRDefault="00204943" w:rsidP="00204943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8A1">
        <w:rPr>
          <w:rFonts w:ascii="Times New Roman" w:hAnsi="Times New Roman"/>
          <w:color w:val="000000"/>
          <w:sz w:val="24"/>
          <w:szCs w:val="24"/>
        </w:rPr>
        <w:t xml:space="preserve">Рабочая программа по учебному предмету «Крымскотатарская литература» рассчитана на </w:t>
      </w:r>
      <w:r w:rsidRPr="002C559E">
        <w:rPr>
          <w:rFonts w:ascii="Times New Roman" w:hAnsi="Times New Roman"/>
          <w:color w:val="000000"/>
          <w:sz w:val="24"/>
          <w:szCs w:val="24"/>
          <w:highlight w:val="yellow"/>
        </w:rPr>
        <w:t>34 ч., 1 ч.</w:t>
      </w:r>
      <w:r w:rsidRPr="007128A1">
        <w:rPr>
          <w:rFonts w:ascii="Times New Roman" w:hAnsi="Times New Roman"/>
          <w:color w:val="000000"/>
          <w:sz w:val="24"/>
          <w:szCs w:val="24"/>
        </w:rPr>
        <w:t xml:space="preserve"> в неделю и составлена на основе следующих документов:</w:t>
      </w:r>
    </w:p>
    <w:p w:rsidR="002C559E" w:rsidRPr="00323213" w:rsidRDefault="002C559E" w:rsidP="002C559E">
      <w:pPr>
        <w:suppressAutoHyphens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>- Федерального закона Российской Федерации «Об образовании в Российской Федерации» (№ 273-ФЗ от 29.12.2012);</w:t>
      </w:r>
    </w:p>
    <w:p w:rsidR="002C559E" w:rsidRPr="004B081F" w:rsidRDefault="002C559E" w:rsidP="002C559E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081F">
        <w:rPr>
          <w:rFonts w:ascii="Times New Roman" w:hAnsi="Times New Roman"/>
          <w:color w:val="000000"/>
          <w:sz w:val="24"/>
          <w:szCs w:val="24"/>
          <w:lang w:eastAsia="ru-RU"/>
        </w:rPr>
        <w:t>-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1897, зарегистрирован Минюстом России 01 февраля 2011 года, регистрационный номер 19644);</w:t>
      </w:r>
    </w:p>
    <w:p w:rsidR="003C1B4D" w:rsidRPr="004C3CC4" w:rsidRDefault="003C1B4D" w:rsidP="003C1B4D">
      <w:pPr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4B081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C3CC4">
        <w:rPr>
          <w:rFonts w:ascii="Times New Roman" w:hAnsi="Times New Roman"/>
          <w:color w:val="000000"/>
          <w:sz w:val="24"/>
          <w:szCs w:val="24"/>
        </w:rPr>
        <w:t>Приказ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4C3CC4">
        <w:rPr>
          <w:rFonts w:ascii="Times New Roman" w:hAnsi="Times New Roman"/>
          <w:color w:val="000000"/>
          <w:sz w:val="24"/>
          <w:szCs w:val="24"/>
        </w:rPr>
        <w:t xml:space="preserve"> Министерства образования и науки Российской Федерации от 31.12.2015г.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17.12.2010г. №1897); </w:t>
      </w:r>
      <w:r w:rsidRPr="004C3CC4">
        <w:rPr>
          <w:rFonts w:ascii="Times New Roman" w:hAnsi="Times New Roman"/>
          <w:color w:val="000000"/>
          <w:sz w:val="24"/>
          <w:szCs w:val="24"/>
          <w:lang w:eastAsia="ru-RU"/>
        </w:rPr>
        <w:t>зарегистрирован Минюстом России</w:t>
      </w:r>
      <w:r w:rsidRPr="004C3CC4">
        <w:rPr>
          <w:rFonts w:ascii="Times New Roman" w:hAnsi="Times New Roman"/>
          <w:color w:val="000000"/>
          <w:sz w:val="24"/>
          <w:szCs w:val="24"/>
        </w:rPr>
        <w:t xml:space="preserve"> 02 февраля 2016 г. №40937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C559E" w:rsidRPr="00DF419A" w:rsidRDefault="002C559E" w:rsidP="002C559E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F419A">
        <w:rPr>
          <w:rFonts w:ascii="Times New Roman" w:hAnsi="Times New Roman"/>
          <w:color w:val="000000"/>
          <w:sz w:val="24"/>
          <w:szCs w:val="24"/>
        </w:rPr>
        <w:t>- Приказа Министерства образования, науки и молодежи Республики Крым от 07.06.2017г. №1481 «Об утверждении Инструкции по ведению деловой документации и образцов примерных локальных актов, используемых в общеобразовательных организациях Республики Крым»;</w:t>
      </w:r>
    </w:p>
    <w:p w:rsidR="002C559E" w:rsidRPr="00DF419A" w:rsidRDefault="002C559E" w:rsidP="002C559E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19A">
        <w:rPr>
          <w:rFonts w:ascii="Times New Roman" w:hAnsi="Times New Roman"/>
          <w:sz w:val="24"/>
          <w:szCs w:val="24"/>
          <w:lang w:eastAsia="ru-RU"/>
        </w:rPr>
        <w:t xml:space="preserve">- Письма Министерства образования, науки </w:t>
      </w:r>
      <w:r w:rsidR="00B32058">
        <w:rPr>
          <w:rFonts w:ascii="Times New Roman" w:hAnsi="Times New Roman"/>
          <w:sz w:val="24"/>
          <w:szCs w:val="24"/>
          <w:lang w:eastAsia="ru-RU"/>
        </w:rPr>
        <w:t>и молодёжи Республики Крым от 02.07.2019 № 01-14/1817</w:t>
      </w:r>
      <w:r w:rsidRPr="00DF419A">
        <w:rPr>
          <w:rFonts w:ascii="Times New Roman" w:hAnsi="Times New Roman"/>
          <w:sz w:val="24"/>
          <w:szCs w:val="24"/>
          <w:lang w:eastAsia="ru-RU"/>
        </w:rPr>
        <w:t xml:space="preserve"> «Методические рекомендации по формированию учебных планов общеобразовательных орг</w:t>
      </w:r>
      <w:r w:rsidR="00B32058">
        <w:rPr>
          <w:rFonts w:ascii="Times New Roman" w:hAnsi="Times New Roman"/>
          <w:sz w:val="24"/>
          <w:szCs w:val="24"/>
          <w:lang w:eastAsia="ru-RU"/>
        </w:rPr>
        <w:t>анизаций Республики Крым на 2019/2020</w:t>
      </w:r>
      <w:r w:rsidRPr="00DF419A">
        <w:rPr>
          <w:rFonts w:ascii="Times New Roman" w:hAnsi="Times New Roman"/>
          <w:sz w:val="24"/>
          <w:szCs w:val="24"/>
          <w:lang w:eastAsia="ru-RU"/>
        </w:rPr>
        <w:t xml:space="preserve"> учебный год</w:t>
      </w:r>
      <w:r w:rsidR="00BE6EE3">
        <w:rPr>
          <w:rFonts w:ascii="Times New Roman" w:hAnsi="Times New Roman"/>
          <w:sz w:val="24"/>
          <w:szCs w:val="24"/>
          <w:lang w:eastAsia="ru-RU"/>
        </w:rPr>
        <w:t>»</w:t>
      </w:r>
      <w:r w:rsidRPr="00DF419A">
        <w:rPr>
          <w:rFonts w:ascii="Times New Roman" w:hAnsi="Times New Roman"/>
          <w:sz w:val="24"/>
          <w:szCs w:val="24"/>
          <w:lang w:eastAsia="ru-RU"/>
        </w:rPr>
        <w:t>;</w:t>
      </w:r>
    </w:p>
    <w:p w:rsidR="002C559E" w:rsidRPr="00DF419A" w:rsidRDefault="002C559E" w:rsidP="002C559E">
      <w:pPr>
        <w:spacing w:after="0"/>
        <w:contextualSpacing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DF419A">
        <w:rPr>
          <w:rFonts w:ascii="Times New Roman" w:hAnsi="Times New Roman"/>
          <w:sz w:val="24"/>
          <w:szCs w:val="24"/>
          <w:lang w:eastAsia="ru-RU"/>
        </w:rPr>
        <w:t xml:space="preserve">-Примерных программ по учебным предметам «Крымскотатарский язык (родной)», «Крымскотатарская литература» для общеобразовательных организаций </w:t>
      </w:r>
      <w:r>
        <w:rPr>
          <w:rFonts w:ascii="Times New Roman" w:hAnsi="Times New Roman"/>
          <w:sz w:val="24"/>
          <w:szCs w:val="24"/>
        </w:rPr>
        <w:t xml:space="preserve">Республики Крым </w:t>
      </w:r>
      <w:r w:rsidRPr="00DF41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[А. С. Аблятипов, З. С. Сулейманова, Ш. А. Темеш и др.]; под ред. А. С. Аблятипова. – М.: Просвещение, 2015. – 175 с.;</w:t>
      </w:r>
    </w:p>
    <w:p w:rsidR="002C559E" w:rsidRPr="00DF419A" w:rsidRDefault="002C559E" w:rsidP="002C559E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19A">
        <w:rPr>
          <w:rFonts w:ascii="Times New Roman" w:hAnsi="Times New Roman"/>
          <w:sz w:val="24"/>
          <w:szCs w:val="24"/>
        </w:rPr>
        <w:t>-Методических рекомендаций по формированию учебных планов общеобразовательных орг</w:t>
      </w:r>
      <w:r w:rsidR="00B32058">
        <w:rPr>
          <w:rFonts w:ascii="Times New Roman" w:hAnsi="Times New Roman"/>
          <w:sz w:val="24"/>
          <w:szCs w:val="24"/>
        </w:rPr>
        <w:t>анизаций Республики Крым на 2019/2020</w:t>
      </w:r>
      <w:r w:rsidRPr="00DF419A">
        <w:rPr>
          <w:rFonts w:ascii="Times New Roman" w:hAnsi="Times New Roman"/>
          <w:sz w:val="24"/>
          <w:szCs w:val="24"/>
        </w:rPr>
        <w:t xml:space="preserve"> уч.год (приложение к приказу Министерства образования, науки и молодежи РК от 11.06.2015 №555);</w:t>
      </w:r>
    </w:p>
    <w:p w:rsidR="002C559E" w:rsidRPr="00DF419A" w:rsidRDefault="002C559E" w:rsidP="002C559E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F419A">
        <w:rPr>
          <w:rFonts w:ascii="Times New Roman" w:hAnsi="Times New Roman"/>
          <w:sz w:val="24"/>
          <w:szCs w:val="24"/>
        </w:rPr>
        <w:t>-Методических рекомендаций для общеобразовательных организаций Республики Крым «О преподавании крымскотатарского языка и литературы».</w:t>
      </w:r>
    </w:p>
    <w:p w:rsidR="00C85DB5" w:rsidRPr="007128A1" w:rsidRDefault="006E2FE7" w:rsidP="00A54986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28A1">
        <w:rPr>
          <w:rFonts w:ascii="Times New Roman" w:eastAsia="Calibri" w:hAnsi="Times New Roman"/>
          <w:b/>
          <w:sz w:val="24"/>
          <w:szCs w:val="24"/>
        </w:rPr>
        <w:t xml:space="preserve">Используемый учебник - </w:t>
      </w:r>
      <w:r w:rsidR="00C85DB5" w:rsidRPr="007128A1">
        <w:rPr>
          <w:rFonts w:ascii="Times New Roman" w:hAnsi="Times New Roman"/>
          <w:sz w:val="24"/>
          <w:szCs w:val="24"/>
        </w:rPr>
        <w:t>Къырымтатар ве джиан эдебияты. 7 сыныф (Крымскотатарская и мировая литература. 7 класс), авторы Велиуллаева А. и другие, Къырымтатар ве джиан эдебиятынынъ тарихы. 9 сыныф (История крымскотатарской и мировой литературы. 9 класс), авторы Кокиева А и другие.</w:t>
      </w:r>
    </w:p>
    <w:p w:rsidR="00204943" w:rsidRPr="007128A1" w:rsidRDefault="00204943" w:rsidP="0020494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128A1">
        <w:rPr>
          <w:rFonts w:ascii="Times New Roman" w:hAnsi="Times New Roman"/>
          <w:b/>
          <w:sz w:val="24"/>
          <w:szCs w:val="24"/>
        </w:rPr>
        <w:t xml:space="preserve">Цели изучения учебного предмета: </w:t>
      </w:r>
    </w:p>
    <w:p w:rsidR="00204943" w:rsidRPr="007128A1" w:rsidRDefault="00204943" w:rsidP="002049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28A1">
        <w:rPr>
          <w:rFonts w:ascii="Times New Roman" w:hAnsi="Times New Roman"/>
          <w:b/>
          <w:sz w:val="24"/>
          <w:szCs w:val="24"/>
        </w:rPr>
        <w:t>воспитание</w:t>
      </w:r>
      <w:r w:rsidRPr="007128A1">
        <w:rPr>
          <w:rFonts w:ascii="Times New Roman" w:hAnsi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родной литературе и культуре; </w:t>
      </w:r>
    </w:p>
    <w:p w:rsidR="00204943" w:rsidRPr="007128A1" w:rsidRDefault="00204943" w:rsidP="00A549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28A1">
        <w:rPr>
          <w:rFonts w:ascii="Times New Roman" w:hAnsi="Times New Roman"/>
          <w:b/>
          <w:sz w:val="24"/>
          <w:szCs w:val="24"/>
        </w:rPr>
        <w:t>развитие</w:t>
      </w:r>
      <w:r w:rsidRPr="007128A1">
        <w:rPr>
          <w:rFonts w:ascii="Times New Roman" w:hAnsi="Times New Roman"/>
          <w:sz w:val="24"/>
          <w:szCs w:val="24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</w:t>
      </w:r>
    </w:p>
    <w:p w:rsidR="00204943" w:rsidRPr="007128A1" w:rsidRDefault="00204943" w:rsidP="002049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28A1">
        <w:rPr>
          <w:rFonts w:ascii="Times New Roman" w:hAnsi="Times New Roman"/>
          <w:b/>
          <w:sz w:val="24"/>
          <w:szCs w:val="24"/>
        </w:rPr>
        <w:t>формирование</w:t>
      </w:r>
      <w:r w:rsidRPr="007128A1">
        <w:rPr>
          <w:rFonts w:ascii="Times New Roman" w:hAnsi="Times New Roman"/>
          <w:sz w:val="24"/>
          <w:szCs w:val="24"/>
        </w:rPr>
        <w:t xml:space="preserve"> начальных представлений о специфике литературы в ряду других искусств, потребности в самостоятельном чтении художественных произведений; </w:t>
      </w:r>
    </w:p>
    <w:p w:rsidR="00204943" w:rsidRPr="007128A1" w:rsidRDefault="00204943" w:rsidP="002049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28A1">
        <w:rPr>
          <w:rFonts w:ascii="Times New Roman" w:hAnsi="Times New Roman"/>
          <w:b/>
          <w:sz w:val="24"/>
          <w:szCs w:val="24"/>
        </w:rPr>
        <w:t>развитие</w:t>
      </w:r>
      <w:r w:rsidRPr="007128A1">
        <w:rPr>
          <w:rFonts w:ascii="Times New Roman" w:hAnsi="Times New Roman"/>
          <w:sz w:val="24"/>
          <w:szCs w:val="24"/>
        </w:rPr>
        <w:t xml:space="preserve"> устной и письменной речи учащихся;</w:t>
      </w:r>
    </w:p>
    <w:p w:rsidR="00204943" w:rsidRPr="007128A1" w:rsidRDefault="00204943" w:rsidP="002049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68F1">
        <w:rPr>
          <w:rFonts w:ascii="Times New Roman" w:hAnsi="Times New Roman"/>
          <w:b/>
          <w:sz w:val="24"/>
          <w:szCs w:val="24"/>
        </w:rPr>
        <w:t>освоение</w:t>
      </w:r>
      <w:r w:rsidRPr="007128A1">
        <w:rPr>
          <w:rFonts w:ascii="Times New Roman" w:hAnsi="Times New Roman"/>
          <w:sz w:val="24"/>
          <w:szCs w:val="24"/>
        </w:rPr>
        <w:t xml:space="preserve">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204943" w:rsidRPr="007128A1" w:rsidRDefault="00204943" w:rsidP="002049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28A1">
        <w:rPr>
          <w:rFonts w:ascii="Times New Roman" w:hAnsi="Times New Roman"/>
          <w:b/>
          <w:sz w:val="24"/>
          <w:szCs w:val="24"/>
        </w:rPr>
        <w:t>овладение умениями</w:t>
      </w:r>
      <w:r w:rsidRPr="007128A1">
        <w:rPr>
          <w:rFonts w:ascii="Times New Roman" w:hAnsi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необходимых-сведений по </w:t>
      </w:r>
      <w:r w:rsidRPr="007128A1">
        <w:rPr>
          <w:rFonts w:ascii="Times New Roman" w:hAnsi="Times New Roman"/>
          <w:sz w:val="24"/>
          <w:szCs w:val="24"/>
        </w:rPr>
        <w:lastRenderedPageBreak/>
        <w:t xml:space="preserve">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905352" w:rsidRPr="007128A1" w:rsidRDefault="00905352" w:rsidP="00905352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E2FE7" w:rsidRPr="00A54986" w:rsidRDefault="006E2FE7" w:rsidP="00A54986">
      <w:pPr>
        <w:pStyle w:val="a6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r w:rsidRPr="00A54986"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="002C559E" w:rsidRPr="00A54986">
        <w:rPr>
          <w:rFonts w:ascii="Times New Roman" w:eastAsiaTheme="minorEastAsia" w:hAnsi="Times New Roman"/>
          <w:b/>
          <w:sz w:val="24"/>
          <w:szCs w:val="24"/>
          <w:lang w:eastAsia="ru-RU"/>
        </w:rPr>
        <w:t>ОСВО</w:t>
      </w:r>
      <w:r w:rsidRPr="00A54986">
        <w:rPr>
          <w:rFonts w:ascii="Times New Roman" w:eastAsiaTheme="minorEastAsia" w:hAnsi="Times New Roman"/>
          <w:b/>
          <w:sz w:val="24"/>
          <w:szCs w:val="24"/>
          <w:lang w:eastAsia="ru-RU"/>
        </w:rPr>
        <w:t>ЕНИЯ УЧЕБНОГО ПРЕДМЕТА</w:t>
      </w:r>
    </w:p>
    <w:p w:rsidR="00204943" w:rsidRPr="007128A1" w:rsidRDefault="00204943" w:rsidP="002049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28A1">
        <w:rPr>
          <w:rFonts w:ascii="Times New Roman" w:hAnsi="Times New Roman"/>
          <w:b/>
          <w:sz w:val="24"/>
          <w:szCs w:val="24"/>
        </w:rPr>
        <w:t xml:space="preserve">Личностные результаты: </w:t>
      </w:r>
    </w:p>
    <w:p w:rsidR="00204943" w:rsidRPr="007128A1" w:rsidRDefault="00204943" w:rsidP="00204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8A1">
        <w:rPr>
          <w:rFonts w:ascii="Times New Roman" w:hAnsi="Times New Roman"/>
          <w:sz w:val="24"/>
          <w:szCs w:val="24"/>
        </w:rPr>
        <w:t xml:space="preserve">• совершенствование духовно-нравственных качеств личности, воспитание чувства любви к Крыму, уважительного отношения к крымскотатарской литературе, к литературе и культурам других народов; </w:t>
      </w:r>
    </w:p>
    <w:p w:rsidR="00204943" w:rsidRPr="007128A1" w:rsidRDefault="00204943" w:rsidP="00204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8A1">
        <w:rPr>
          <w:rFonts w:ascii="Times New Roman" w:hAnsi="Times New Roman"/>
          <w:sz w:val="24"/>
          <w:szCs w:val="24"/>
        </w:rPr>
        <w:t>• использование различных источников информации (словари, энциклопедии, интернет-ресурсы и др.).</w:t>
      </w:r>
    </w:p>
    <w:p w:rsidR="00204943" w:rsidRPr="007128A1" w:rsidRDefault="00204943" w:rsidP="002049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28A1">
        <w:rPr>
          <w:rFonts w:ascii="Times New Roman" w:hAnsi="Times New Roman"/>
          <w:b/>
          <w:sz w:val="24"/>
          <w:szCs w:val="24"/>
        </w:rPr>
        <w:t xml:space="preserve">Метапредметные результаты: </w:t>
      </w:r>
    </w:p>
    <w:p w:rsidR="00204943" w:rsidRPr="007128A1" w:rsidRDefault="00204943" w:rsidP="00204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8A1">
        <w:rPr>
          <w:rFonts w:ascii="Times New Roman" w:hAnsi="Times New Roman"/>
          <w:sz w:val="24"/>
          <w:szCs w:val="24"/>
        </w:rPr>
        <w:t>• умение понимать проблему, подбирать аргументы для подтверждения собственной гипотезы, выделять характерные причинно-следственные связи в устных и письменных высказываниях;</w:t>
      </w:r>
    </w:p>
    <w:p w:rsidR="00204943" w:rsidRPr="007128A1" w:rsidRDefault="00204943" w:rsidP="00204943">
      <w:pPr>
        <w:pStyle w:val="a6"/>
        <w:numPr>
          <w:ilvl w:val="0"/>
          <w:numId w:val="46"/>
        </w:numPr>
        <w:tabs>
          <w:tab w:val="left" w:pos="142"/>
        </w:tabs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7128A1">
        <w:rPr>
          <w:rFonts w:ascii="Times New Roman" w:hAnsi="Times New Roman"/>
          <w:sz w:val="24"/>
          <w:szCs w:val="24"/>
        </w:rPr>
        <w:t xml:space="preserve">формулировать выводы; </w:t>
      </w:r>
    </w:p>
    <w:p w:rsidR="00204943" w:rsidRPr="007128A1" w:rsidRDefault="00204943" w:rsidP="00204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8A1">
        <w:rPr>
          <w:rFonts w:ascii="Times New Roman" w:hAnsi="Times New Roman"/>
          <w:sz w:val="24"/>
          <w:szCs w:val="24"/>
        </w:rPr>
        <w:t xml:space="preserve">• умение самостоятельно организовать собственную деятельность; </w:t>
      </w:r>
    </w:p>
    <w:p w:rsidR="00204943" w:rsidRPr="007128A1" w:rsidRDefault="00204943" w:rsidP="00204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8A1">
        <w:rPr>
          <w:rFonts w:ascii="Times New Roman" w:hAnsi="Times New Roman"/>
          <w:sz w:val="24"/>
          <w:szCs w:val="24"/>
        </w:rPr>
        <w:t xml:space="preserve">• умение работать с разными источниками информации, находить ее, анализировать, использовать в самостоятельной деятельности. </w:t>
      </w:r>
    </w:p>
    <w:p w:rsidR="00204943" w:rsidRPr="007128A1" w:rsidRDefault="00204943" w:rsidP="002049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28A1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204943" w:rsidRPr="007128A1" w:rsidRDefault="00204943" w:rsidP="00204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8A1">
        <w:rPr>
          <w:rFonts w:ascii="Times New Roman" w:hAnsi="Times New Roman"/>
          <w:sz w:val="24"/>
          <w:szCs w:val="24"/>
        </w:rPr>
        <w:t>• понимание проблематики изученных произведений крымскотатарской литературы;</w:t>
      </w:r>
    </w:p>
    <w:p w:rsidR="00204943" w:rsidRPr="007128A1" w:rsidRDefault="00204943" w:rsidP="00204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8A1">
        <w:rPr>
          <w:rFonts w:ascii="Times New Roman" w:hAnsi="Times New Roman"/>
          <w:sz w:val="24"/>
          <w:szCs w:val="24"/>
        </w:rPr>
        <w:t>• понимание связи литературных произведений с эпохой их написания, умение анализировать литературное произведение (определять его принадлежность к одному из литературных родов и жанров; понимать и формулировать тему, идею</w:t>
      </w:r>
      <w:r w:rsidR="00FA68F1">
        <w:rPr>
          <w:rFonts w:ascii="Times New Roman" w:hAnsi="Times New Roman"/>
          <w:sz w:val="24"/>
          <w:szCs w:val="24"/>
        </w:rPr>
        <w:t>произведения</w:t>
      </w:r>
      <w:r w:rsidRPr="007128A1">
        <w:rPr>
          <w:rFonts w:ascii="Times New Roman" w:hAnsi="Times New Roman"/>
          <w:sz w:val="24"/>
          <w:szCs w:val="24"/>
        </w:rPr>
        <w:t xml:space="preserve">, характеризовать его героев, сопоставлять героев одного или нескольких произведений); </w:t>
      </w:r>
    </w:p>
    <w:p w:rsidR="00204943" w:rsidRPr="007128A1" w:rsidRDefault="00204943" w:rsidP="00204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8A1">
        <w:rPr>
          <w:rFonts w:ascii="Times New Roman" w:hAnsi="Times New Roman"/>
          <w:sz w:val="24"/>
          <w:szCs w:val="24"/>
        </w:rPr>
        <w:t xml:space="preserve">• определение в произведении сюжета, композиции, изобразительно-выразительных средств языка, понимание их роли в раскрытии идейно-художественного содержания произведения; </w:t>
      </w:r>
    </w:p>
    <w:p w:rsidR="00204943" w:rsidRPr="007128A1" w:rsidRDefault="00204943" w:rsidP="00204943">
      <w:pPr>
        <w:pStyle w:val="a6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28A1">
        <w:rPr>
          <w:rFonts w:ascii="Times New Roman" w:hAnsi="Times New Roman"/>
          <w:sz w:val="24"/>
          <w:szCs w:val="24"/>
        </w:rPr>
        <w:t>владение элементарными литературными терминами;</w:t>
      </w:r>
    </w:p>
    <w:p w:rsidR="00204943" w:rsidRPr="007128A1" w:rsidRDefault="00204943" w:rsidP="00204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8A1">
        <w:rPr>
          <w:rFonts w:ascii="Times New Roman" w:hAnsi="Times New Roman"/>
          <w:sz w:val="24"/>
          <w:szCs w:val="24"/>
        </w:rPr>
        <w:t>• приобщение к духовно-нравственным ценностям крымскотатарской литературы и культуры, сопоставление их с духовно-нравственными ценностями других народов;</w:t>
      </w:r>
    </w:p>
    <w:p w:rsidR="00204943" w:rsidRPr="007128A1" w:rsidRDefault="00204943" w:rsidP="00204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8A1">
        <w:rPr>
          <w:rFonts w:ascii="Times New Roman" w:hAnsi="Times New Roman"/>
          <w:sz w:val="24"/>
          <w:szCs w:val="24"/>
        </w:rPr>
        <w:t>• понимание авторской позиции и формирование своего отношени</w:t>
      </w:r>
      <w:r w:rsidR="00A54986">
        <w:rPr>
          <w:rFonts w:ascii="Times New Roman" w:hAnsi="Times New Roman"/>
          <w:sz w:val="24"/>
          <w:szCs w:val="24"/>
        </w:rPr>
        <w:t>я</w:t>
      </w:r>
      <w:r w:rsidRPr="007128A1">
        <w:rPr>
          <w:rFonts w:ascii="Times New Roman" w:hAnsi="Times New Roman"/>
          <w:sz w:val="24"/>
          <w:szCs w:val="24"/>
        </w:rPr>
        <w:t xml:space="preserve"> к ней;</w:t>
      </w:r>
    </w:p>
    <w:p w:rsidR="00204943" w:rsidRPr="007128A1" w:rsidRDefault="00204943" w:rsidP="00204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8A1">
        <w:rPr>
          <w:rFonts w:ascii="Times New Roman" w:hAnsi="Times New Roman"/>
          <w:sz w:val="24"/>
          <w:szCs w:val="24"/>
        </w:rPr>
        <w:t xml:space="preserve">• восприятие на слух литературных произведений разных жанров и их осознанное чтение; </w:t>
      </w:r>
    </w:p>
    <w:p w:rsidR="00204943" w:rsidRPr="007128A1" w:rsidRDefault="00204943" w:rsidP="00204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8A1">
        <w:rPr>
          <w:rFonts w:ascii="Times New Roman" w:hAnsi="Times New Roman"/>
          <w:sz w:val="24"/>
          <w:szCs w:val="24"/>
        </w:rPr>
        <w:t xml:space="preserve">• умение пересказывать прозаические произведения или их отрывки с использованием образных средств крымскотатарского языка и цитат из текста, отвечать на вопросы по прослушанному или прочитанному тексту; </w:t>
      </w:r>
    </w:p>
    <w:p w:rsidR="00204943" w:rsidRPr="007128A1" w:rsidRDefault="00204943" w:rsidP="00204943">
      <w:pPr>
        <w:pStyle w:val="a6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28A1">
        <w:rPr>
          <w:rFonts w:ascii="Times New Roman" w:hAnsi="Times New Roman"/>
          <w:sz w:val="24"/>
          <w:szCs w:val="24"/>
        </w:rPr>
        <w:t xml:space="preserve">создавать устные монологические высказывания; вести диалог; </w:t>
      </w:r>
    </w:p>
    <w:p w:rsidR="00204943" w:rsidRPr="007128A1" w:rsidRDefault="00204943" w:rsidP="00204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8A1">
        <w:rPr>
          <w:rFonts w:ascii="Times New Roman" w:hAnsi="Times New Roman"/>
          <w:sz w:val="24"/>
          <w:szCs w:val="24"/>
        </w:rPr>
        <w:t xml:space="preserve">• написание классных и домашних изложений и сочинений на темы, связанные с тематикой и проблематикой изученных произведений, творческих работ, рефератов на литературные и общекультурные темы. </w:t>
      </w:r>
    </w:p>
    <w:p w:rsidR="006E2FE7" w:rsidRPr="007128A1" w:rsidRDefault="006E2FE7" w:rsidP="006E2FE7">
      <w:pPr>
        <w:spacing w:after="0" w:line="240" w:lineRule="auto"/>
        <w:jc w:val="both"/>
        <w:textAlignment w:val="baseline"/>
        <w:rPr>
          <w:rFonts w:ascii="Times New Roman" w:eastAsia="SimSun" w:hAnsi="Times New Roman"/>
          <w:b/>
          <w:kern w:val="1"/>
          <w:sz w:val="24"/>
          <w:szCs w:val="24"/>
        </w:rPr>
      </w:pPr>
    </w:p>
    <w:p w:rsidR="006E2FE7" w:rsidRPr="00E763B3" w:rsidRDefault="006E2FE7" w:rsidP="00E763B3">
      <w:pPr>
        <w:pStyle w:val="a6"/>
        <w:numPr>
          <w:ilvl w:val="0"/>
          <w:numId w:val="42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E763B3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8B3D66" w:rsidRPr="007128A1" w:rsidRDefault="008B3D66" w:rsidP="008B3D66">
      <w:pPr>
        <w:spacing w:after="0" w:line="240" w:lineRule="auto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kern w:val="1"/>
          <w:sz w:val="24"/>
          <w:szCs w:val="24"/>
        </w:rPr>
        <w:t>На изучение художественных произведений – 26 ч.</w:t>
      </w:r>
    </w:p>
    <w:p w:rsidR="008B3D66" w:rsidRPr="007128A1" w:rsidRDefault="008B3D66" w:rsidP="008B3D66">
      <w:pPr>
        <w:spacing w:after="0" w:line="240" w:lineRule="auto"/>
        <w:textAlignment w:val="baseline"/>
        <w:rPr>
          <w:rFonts w:ascii="Times New Roman" w:hAnsi="Times New Roman"/>
          <w:bCs/>
          <w:kern w:val="1"/>
          <w:sz w:val="24"/>
          <w:szCs w:val="24"/>
        </w:rPr>
      </w:pPr>
      <w:r w:rsidRPr="007128A1">
        <w:rPr>
          <w:rFonts w:ascii="Times New Roman" w:hAnsi="Times New Roman"/>
          <w:bCs/>
          <w:kern w:val="1"/>
          <w:sz w:val="24"/>
          <w:szCs w:val="24"/>
        </w:rPr>
        <w:t>Уроки развития речи - 4ч.</w:t>
      </w:r>
    </w:p>
    <w:p w:rsidR="008B3D66" w:rsidRPr="007128A1" w:rsidRDefault="008B3D66" w:rsidP="008B3D66">
      <w:pPr>
        <w:spacing w:after="0" w:line="240" w:lineRule="auto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7128A1">
        <w:rPr>
          <w:rFonts w:ascii="Times New Roman" w:hAnsi="Times New Roman"/>
          <w:bCs/>
          <w:kern w:val="1"/>
          <w:sz w:val="24"/>
          <w:szCs w:val="24"/>
        </w:rPr>
        <w:t>Внеклас</w:t>
      </w:r>
      <w:r w:rsidR="007128A1">
        <w:rPr>
          <w:rFonts w:ascii="Times New Roman" w:hAnsi="Times New Roman"/>
          <w:bCs/>
          <w:kern w:val="1"/>
          <w:sz w:val="24"/>
          <w:szCs w:val="24"/>
        </w:rPr>
        <w:t>с</w:t>
      </w:r>
      <w:r w:rsidRPr="007128A1">
        <w:rPr>
          <w:rFonts w:ascii="Times New Roman" w:hAnsi="Times New Roman"/>
          <w:bCs/>
          <w:kern w:val="1"/>
          <w:sz w:val="24"/>
          <w:szCs w:val="24"/>
        </w:rPr>
        <w:t>ное чтение - 4ч.</w:t>
      </w:r>
    </w:p>
    <w:p w:rsidR="008B3D66" w:rsidRPr="007128A1" w:rsidRDefault="008B3D66" w:rsidP="00905352">
      <w:pPr>
        <w:spacing w:after="0" w:line="240" w:lineRule="auto"/>
        <w:ind w:firstLine="708"/>
        <w:jc w:val="center"/>
        <w:textAlignment w:val="baseline"/>
        <w:rPr>
          <w:rFonts w:ascii="Times New Roman" w:eastAsia="SimSun" w:hAnsi="Times New Roman"/>
          <w:b/>
          <w:color w:val="FF0000"/>
          <w:kern w:val="1"/>
          <w:sz w:val="24"/>
          <w:szCs w:val="24"/>
        </w:rPr>
      </w:pPr>
    </w:p>
    <w:p w:rsidR="008B3D66" w:rsidRPr="007128A1" w:rsidRDefault="008B3D66" w:rsidP="008B3D66">
      <w:pPr>
        <w:spacing w:after="0" w:line="240" w:lineRule="auto"/>
        <w:textAlignment w:val="baseline"/>
        <w:rPr>
          <w:rFonts w:ascii="Times New Roman" w:eastAsia="SimSun" w:hAnsi="Times New Roman"/>
          <w:i/>
          <w:color w:val="FF0000"/>
          <w:kern w:val="1"/>
          <w:sz w:val="24"/>
          <w:szCs w:val="24"/>
        </w:rPr>
      </w:pPr>
      <w:r w:rsidRPr="007128A1">
        <w:rPr>
          <w:rFonts w:ascii="Times New Roman" w:hAnsi="Times New Roman"/>
          <w:b/>
          <w:sz w:val="24"/>
          <w:szCs w:val="24"/>
        </w:rPr>
        <w:t>Тема 1.</w:t>
      </w:r>
      <w:r w:rsidRPr="007128A1">
        <w:rPr>
          <w:rFonts w:ascii="Times New Roman" w:eastAsia="SimSun" w:hAnsi="Times New Roman"/>
          <w:b/>
          <w:kern w:val="1"/>
          <w:sz w:val="24"/>
          <w:szCs w:val="24"/>
        </w:rPr>
        <w:t xml:space="preserve"> Литература как искусство слова (1 ч.)</w:t>
      </w:r>
    </w:p>
    <w:p w:rsidR="00462CE8" w:rsidRPr="007128A1" w:rsidRDefault="00462CE8" w:rsidP="00462CE8">
      <w:pPr>
        <w:spacing w:after="0" w:line="240" w:lineRule="auto"/>
        <w:jc w:val="both"/>
        <w:textAlignment w:val="baseline"/>
        <w:rPr>
          <w:rFonts w:ascii="Times New Roman" w:eastAsia="SimSun" w:hAnsi="Times New Roman"/>
          <w:b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i/>
          <w:color w:val="FF0000"/>
          <w:kern w:val="1"/>
          <w:sz w:val="24"/>
          <w:szCs w:val="24"/>
        </w:rPr>
        <w:tab/>
      </w:r>
      <w:r w:rsidRPr="007128A1">
        <w:rPr>
          <w:rFonts w:ascii="Times New Roman" w:eastAsia="SimSun" w:hAnsi="Times New Roman"/>
          <w:kern w:val="1"/>
          <w:sz w:val="24"/>
          <w:szCs w:val="24"/>
        </w:rPr>
        <w:t xml:space="preserve">Влияние литературы на формирование в человеке нравственного и эстетического чувства. Добро и зло, справедливость, истина, красота, совесть, любовь и дружба, семья, ответственность, свобода наиболее используемые авторами человеческие ценности.  </w:t>
      </w:r>
    </w:p>
    <w:p w:rsidR="00462CE8" w:rsidRPr="007128A1" w:rsidRDefault="008B3D66" w:rsidP="008B3D66">
      <w:pPr>
        <w:spacing w:after="0"/>
        <w:textAlignment w:val="baseline"/>
        <w:rPr>
          <w:rFonts w:ascii="Times New Roman" w:eastAsia="SimSun" w:hAnsi="Times New Roman"/>
          <w:color w:val="000000"/>
          <w:kern w:val="1"/>
          <w:sz w:val="24"/>
          <w:szCs w:val="24"/>
        </w:rPr>
      </w:pPr>
      <w:r w:rsidRPr="007128A1">
        <w:rPr>
          <w:rFonts w:ascii="Times New Roman" w:hAnsi="Times New Roman"/>
          <w:b/>
          <w:sz w:val="24"/>
          <w:szCs w:val="24"/>
        </w:rPr>
        <w:t>Тема 2.</w:t>
      </w:r>
      <w:r w:rsidR="00905352" w:rsidRPr="007128A1">
        <w:rPr>
          <w:rFonts w:ascii="Times New Roman" w:eastAsia="SimSun" w:hAnsi="Times New Roman"/>
          <w:b/>
          <w:kern w:val="1"/>
          <w:sz w:val="24"/>
          <w:szCs w:val="24"/>
        </w:rPr>
        <w:t>Крымскотатарский фольклор (</w:t>
      </w:r>
      <w:r w:rsidR="000816C9">
        <w:rPr>
          <w:rFonts w:ascii="Times New Roman" w:eastAsia="SimSun" w:hAnsi="Times New Roman"/>
          <w:b/>
          <w:kern w:val="1"/>
          <w:sz w:val="24"/>
          <w:szCs w:val="24"/>
        </w:rPr>
        <w:t>7</w:t>
      </w:r>
      <w:r w:rsidR="00905352" w:rsidRPr="007128A1">
        <w:rPr>
          <w:rFonts w:ascii="Times New Roman" w:eastAsia="SimSun" w:hAnsi="Times New Roman"/>
          <w:b/>
          <w:kern w:val="1"/>
          <w:sz w:val="24"/>
          <w:szCs w:val="24"/>
        </w:rPr>
        <w:t xml:space="preserve"> ч.)</w:t>
      </w:r>
    </w:p>
    <w:p w:rsidR="00462CE8" w:rsidRPr="007128A1" w:rsidRDefault="00462CE8" w:rsidP="00462CE8">
      <w:pPr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i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color w:val="000000"/>
          <w:kern w:val="1"/>
          <w:sz w:val="24"/>
          <w:szCs w:val="24"/>
        </w:rPr>
        <w:lastRenderedPageBreak/>
        <w:t>Богатство отражения мира в фольклорных произведениях. Жанры фольклора. Представления о добре и зле, народные традиции в фольклорных произведениях. Воспитательная функция фольклора.</w:t>
      </w:r>
    </w:p>
    <w:p w:rsidR="00462CE8" w:rsidRPr="007128A1" w:rsidRDefault="00462CE8" w:rsidP="00462CE8">
      <w:pPr>
        <w:widowControl w:val="0"/>
        <w:spacing w:after="0" w:line="240" w:lineRule="auto"/>
        <w:ind w:firstLine="708"/>
        <w:textAlignment w:val="baseline"/>
        <w:rPr>
          <w:rFonts w:ascii="Times New Roman" w:eastAsia="SimSun" w:hAnsi="Times New Roman"/>
          <w:color w:val="000000"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i/>
          <w:kern w:val="1"/>
          <w:sz w:val="24"/>
          <w:szCs w:val="24"/>
        </w:rPr>
        <w:t>Народные песни. Частушки и мане. Народные приметы. Пословицы и поговорки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 xml:space="preserve">. </w:t>
      </w:r>
      <w:r w:rsidRPr="007128A1">
        <w:rPr>
          <w:rFonts w:ascii="Times New Roman" w:eastAsia="SimSun" w:hAnsi="Times New Roman"/>
          <w:i/>
          <w:kern w:val="1"/>
          <w:sz w:val="24"/>
          <w:szCs w:val="24"/>
        </w:rPr>
        <w:t xml:space="preserve">Быль (Ривает). </w:t>
      </w:r>
    </w:p>
    <w:p w:rsidR="00462CE8" w:rsidRPr="007128A1" w:rsidRDefault="00462CE8" w:rsidP="00462CE8">
      <w:pPr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i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color w:val="000000"/>
          <w:kern w:val="1"/>
          <w:sz w:val="24"/>
          <w:szCs w:val="24"/>
        </w:rPr>
        <w:t>Виды песен, их тематика (углубление знаний о жанре). Отражение в народных песнях традиций крымских татар. Лиричность и душевность народных песен. Песни, исполняемые на праздниках.  Выражение в колыбельных песнях нежных материнских чувств. Излюбленный жанр народного творчества – частушки. Выразительность и образность языка частушек. Причина их популярности.</w:t>
      </w:r>
    </w:p>
    <w:p w:rsidR="00462CE8" w:rsidRPr="007128A1" w:rsidRDefault="00462CE8" w:rsidP="00462CE8">
      <w:pPr>
        <w:widowControl w:val="0"/>
        <w:spacing w:after="0" w:line="240" w:lineRule="auto"/>
        <w:ind w:firstLine="708"/>
        <w:textAlignment w:val="baseline"/>
        <w:rPr>
          <w:rFonts w:ascii="Times New Roman" w:eastAsia="SimSun" w:hAnsi="Times New Roman"/>
          <w:i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i/>
          <w:kern w:val="1"/>
          <w:sz w:val="24"/>
          <w:szCs w:val="24"/>
        </w:rPr>
        <w:t>Бытовые песни.</w:t>
      </w:r>
    </w:p>
    <w:p w:rsidR="00462CE8" w:rsidRPr="007128A1" w:rsidRDefault="00462CE8" w:rsidP="00462CE8">
      <w:pPr>
        <w:widowControl w:val="0"/>
        <w:spacing w:after="0" w:line="240" w:lineRule="auto"/>
        <w:ind w:firstLine="708"/>
        <w:textAlignment w:val="baseline"/>
        <w:rPr>
          <w:rFonts w:ascii="Times New Roman" w:eastAsia="SimSun" w:hAnsi="Times New Roman"/>
          <w:i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i/>
          <w:kern w:val="1"/>
          <w:sz w:val="24"/>
          <w:szCs w:val="24"/>
        </w:rPr>
        <w:t xml:space="preserve">Исторические и солдатские песни. 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>Отражение исторических событий и реальных фактов из жизни в исторических песнях. Выражение духа народа и его стремления к свободе.</w:t>
      </w:r>
    </w:p>
    <w:p w:rsidR="00462CE8" w:rsidRPr="007128A1" w:rsidRDefault="00462CE8" w:rsidP="00462CE8">
      <w:pPr>
        <w:widowControl w:val="0"/>
        <w:spacing w:after="0" w:line="240" w:lineRule="auto"/>
        <w:ind w:firstLine="708"/>
        <w:textAlignment w:val="baseline"/>
        <w:rPr>
          <w:rFonts w:ascii="Times New Roman" w:eastAsia="SimSun" w:hAnsi="Times New Roman"/>
          <w:i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i/>
          <w:kern w:val="1"/>
          <w:sz w:val="24"/>
          <w:szCs w:val="24"/>
        </w:rPr>
        <w:t>Обрядовые песни.</w:t>
      </w:r>
    </w:p>
    <w:p w:rsidR="00462CE8" w:rsidRPr="007128A1" w:rsidRDefault="00462CE8" w:rsidP="00462CE8">
      <w:pPr>
        <w:widowControl w:val="0"/>
        <w:spacing w:after="0" w:line="240" w:lineRule="auto"/>
        <w:ind w:firstLine="708"/>
        <w:textAlignment w:val="baseline"/>
        <w:rPr>
          <w:rFonts w:ascii="Times New Roman" w:eastAsia="SimSun" w:hAnsi="Times New Roman"/>
          <w:i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i/>
          <w:kern w:val="1"/>
          <w:sz w:val="24"/>
          <w:szCs w:val="24"/>
        </w:rPr>
        <w:t xml:space="preserve">Лирические песни. 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 xml:space="preserve">Художественные особенности лирических песен. Тема любви и верности. </w:t>
      </w:r>
    </w:p>
    <w:p w:rsidR="00462CE8" w:rsidRPr="007128A1" w:rsidRDefault="00462CE8" w:rsidP="00462CE8">
      <w:pPr>
        <w:widowControl w:val="0"/>
        <w:spacing w:after="0" w:line="240" w:lineRule="auto"/>
        <w:ind w:firstLine="708"/>
        <w:textAlignment w:val="baseline"/>
        <w:rPr>
          <w:rFonts w:ascii="Times New Roman" w:eastAsia="SimSun" w:hAnsi="Times New Roman"/>
          <w:i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i/>
          <w:kern w:val="1"/>
          <w:sz w:val="24"/>
          <w:szCs w:val="24"/>
        </w:rPr>
        <w:t>Народные приметы.</w:t>
      </w:r>
    </w:p>
    <w:p w:rsidR="00462CE8" w:rsidRPr="007128A1" w:rsidRDefault="00462CE8" w:rsidP="00A54986">
      <w:pPr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i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i/>
          <w:kern w:val="1"/>
          <w:sz w:val="24"/>
          <w:szCs w:val="24"/>
        </w:rPr>
        <w:t>Пословицы и поговорки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>. Отражение в пословицах и поговорках народной мудрости и морального свода правил жизни. Образцы народного красноречия, источник мудрости, знаний о жизни.</w:t>
      </w:r>
    </w:p>
    <w:p w:rsidR="00462CE8" w:rsidRPr="007128A1" w:rsidRDefault="00462CE8" w:rsidP="00A5498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b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i/>
          <w:kern w:val="1"/>
          <w:sz w:val="24"/>
          <w:szCs w:val="24"/>
        </w:rPr>
        <w:t xml:space="preserve">Быль. 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 xml:space="preserve">Понятие о были. Популярность жанра. </w:t>
      </w:r>
      <w:r w:rsidR="00A54986">
        <w:rPr>
          <w:rFonts w:ascii="Times New Roman" w:eastAsia="SimSun" w:hAnsi="Times New Roman"/>
          <w:kern w:val="1"/>
          <w:sz w:val="24"/>
          <w:szCs w:val="24"/>
        </w:rPr>
        <w:t xml:space="preserve">Личность Алима — главного героя 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 xml:space="preserve">былин. Героическая и трагическая судьба Алима. Всенародная любовь, вера в силу и справедливость героя. </w:t>
      </w:r>
    </w:p>
    <w:p w:rsidR="00462CE8" w:rsidRPr="00A54986" w:rsidRDefault="00905352" w:rsidP="00462CE8">
      <w:pPr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i/>
          <w:color w:val="FF0000"/>
          <w:kern w:val="1"/>
          <w:sz w:val="24"/>
          <w:szCs w:val="24"/>
        </w:rPr>
      </w:pPr>
      <w:r w:rsidRPr="00A54986">
        <w:rPr>
          <w:rFonts w:ascii="Times New Roman" w:eastAsia="SimSun" w:hAnsi="Times New Roman"/>
          <w:b/>
          <w:i/>
          <w:kern w:val="1"/>
          <w:sz w:val="24"/>
          <w:szCs w:val="24"/>
        </w:rPr>
        <w:t>Теория литературы.</w:t>
      </w:r>
      <w:r w:rsidR="00462CE8" w:rsidRPr="00A54986">
        <w:rPr>
          <w:rFonts w:ascii="Times New Roman" w:eastAsia="SimSun" w:hAnsi="Times New Roman"/>
          <w:i/>
          <w:kern w:val="1"/>
          <w:sz w:val="24"/>
          <w:szCs w:val="24"/>
        </w:rPr>
        <w:t>Понятие о были. Углубление понятия о народной песне, пословицах и поговорках.</w:t>
      </w:r>
    </w:p>
    <w:p w:rsidR="00462CE8" w:rsidRPr="007128A1" w:rsidRDefault="008B3D66" w:rsidP="00BB4152">
      <w:pPr>
        <w:spacing w:after="0" w:line="240" w:lineRule="auto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7128A1">
        <w:rPr>
          <w:rFonts w:ascii="Times New Roman" w:hAnsi="Times New Roman"/>
          <w:b/>
          <w:sz w:val="24"/>
          <w:szCs w:val="24"/>
        </w:rPr>
        <w:t>Тема 3.</w:t>
      </w:r>
      <w:r w:rsidR="00905352" w:rsidRPr="007128A1">
        <w:rPr>
          <w:rFonts w:ascii="Times New Roman" w:eastAsia="SimSun" w:hAnsi="Times New Roman"/>
          <w:b/>
          <w:kern w:val="1"/>
          <w:sz w:val="24"/>
          <w:szCs w:val="24"/>
        </w:rPr>
        <w:t>Литература древнего периода (3 ч.)</w:t>
      </w:r>
    </w:p>
    <w:p w:rsidR="00462CE8" w:rsidRPr="007128A1" w:rsidRDefault="00462CE8" w:rsidP="00462CE8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kern w:val="1"/>
          <w:sz w:val="24"/>
          <w:szCs w:val="24"/>
        </w:rPr>
        <w:t xml:space="preserve">Создание первичных представлений о древней крымскотатарской литературе. Орхоно-Енисейские рунические надписи. </w:t>
      </w:r>
      <w:r w:rsidR="00BB4152" w:rsidRPr="007128A1">
        <w:rPr>
          <w:rFonts w:ascii="Times New Roman" w:eastAsia="SimSun" w:hAnsi="Times New Roman"/>
          <w:kern w:val="1"/>
          <w:sz w:val="24"/>
          <w:szCs w:val="24"/>
        </w:rPr>
        <w:t xml:space="preserve">Литературный памятник «Надписи 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>во славу Куль-тегина» - один из наиболее известных и художественно совершенных памятников древнетюркской письменности. Жанровая особенность и идея произведения.</w:t>
      </w:r>
    </w:p>
    <w:p w:rsidR="00462CE8" w:rsidRPr="007128A1" w:rsidRDefault="00462CE8" w:rsidP="00462CE8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kern w:val="1"/>
          <w:sz w:val="24"/>
          <w:szCs w:val="24"/>
        </w:rPr>
        <w:t>Юсуф Баласагуни. «Благодатное знание». Выдающийся литературный памятник (краткие сведения о поэме). Изложение в поэтической форме нравоучительных истин: о морали, праве,</w:t>
      </w:r>
      <w:r w:rsidR="00A54986">
        <w:rPr>
          <w:rFonts w:ascii="Times New Roman" w:eastAsia="SimSun" w:hAnsi="Times New Roman"/>
          <w:kern w:val="1"/>
          <w:sz w:val="24"/>
          <w:szCs w:val="24"/>
        </w:rPr>
        <w:t xml:space="preserve"> управлении государством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 xml:space="preserve">. Этико-моралистическая и философская направленность поэмы. </w:t>
      </w:r>
    </w:p>
    <w:p w:rsidR="00462CE8" w:rsidRPr="007128A1" w:rsidRDefault="00462CE8" w:rsidP="00462CE8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color w:val="000000"/>
          <w:kern w:val="1"/>
          <w:sz w:val="24"/>
          <w:szCs w:val="24"/>
        </w:rPr>
        <w:t>Махмуд Крымский. «Юсуф ве Зулейха»</w:t>
      </w:r>
      <w:r w:rsidR="00410D21" w:rsidRPr="007128A1">
        <w:rPr>
          <w:rFonts w:ascii="Times New Roman" w:eastAsia="SimSun" w:hAnsi="Times New Roman"/>
          <w:color w:val="000000"/>
          <w:kern w:val="1"/>
          <w:sz w:val="24"/>
          <w:szCs w:val="24"/>
        </w:rPr>
        <w:t xml:space="preserve"> (Юсуф и Зулейха)</w:t>
      </w:r>
      <w:r w:rsidRPr="007128A1">
        <w:rPr>
          <w:rFonts w:ascii="Times New Roman" w:eastAsia="SimSun" w:hAnsi="Times New Roman"/>
          <w:color w:val="000000"/>
          <w:kern w:val="1"/>
          <w:sz w:val="24"/>
          <w:szCs w:val="24"/>
        </w:rPr>
        <w:t xml:space="preserve"> (краткие сведения о поэме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>) Основа сюжета -  кораническая легенда о пророке Юсуфе (о библейском Прекрасном Иосифе и его братьях).</w:t>
      </w:r>
    </w:p>
    <w:p w:rsidR="00462CE8" w:rsidRPr="000816C9" w:rsidRDefault="00462CE8" w:rsidP="00462CE8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i/>
          <w:kern w:val="1"/>
          <w:sz w:val="24"/>
          <w:szCs w:val="24"/>
        </w:rPr>
      </w:pPr>
      <w:r w:rsidRPr="000816C9">
        <w:rPr>
          <w:rFonts w:ascii="Times New Roman" w:eastAsia="SimSun" w:hAnsi="Times New Roman"/>
          <w:b/>
          <w:i/>
          <w:kern w:val="1"/>
          <w:sz w:val="24"/>
          <w:szCs w:val="24"/>
        </w:rPr>
        <w:tab/>
      </w:r>
      <w:r w:rsidR="00905352" w:rsidRPr="000816C9">
        <w:rPr>
          <w:rFonts w:ascii="Times New Roman" w:eastAsia="SimSun" w:hAnsi="Times New Roman"/>
          <w:b/>
          <w:i/>
          <w:kern w:val="1"/>
          <w:sz w:val="24"/>
          <w:szCs w:val="24"/>
        </w:rPr>
        <w:t>Теория литературы</w:t>
      </w:r>
      <w:r w:rsidRPr="000816C9">
        <w:rPr>
          <w:rFonts w:ascii="Times New Roman" w:eastAsia="SimSun" w:hAnsi="Times New Roman"/>
          <w:b/>
          <w:i/>
          <w:kern w:val="1"/>
          <w:sz w:val="24"/>
          <w:szCs w:val="24"/>
        </w:rPr>
        <w:t xml:space="preserve">. </w:t>
      </w:r>
      <w:r w:rsidRPr="000816C9">
        <w:rPr>
          <w:rFonts w:ascii="Times New Roman" w:eastAsia="SimSun" w:hAnsi="Times New Roman"/>
          <w:i/>
          <w:kern w:val="1"/>
          <w:sz w:val="24"/>
          <w:szCs w:val="24"/>
        </w:rPr>
        <w:t>Первичные понятия о методе в художественной литературе. Стихотворные размеры. Силлабическое стихосложение.</w:t>
      </w:r>
    </w:p>
    <w:p w:rsidR="00462CE8" w:rsidRPr="007128A1" w:rsidRDefault="00BB4152" w:rsidP="00BB4152">
      <w:pPr>
        <w:widowControl w:val="0"/>
        <w:spacing w:after="0" w:line="240" w:lineRule="auto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b/>
          <w:kern w:val="1"/>
          <w:sz w:val="24"/>
          <w:szCs w:val="24"/>
        </w:rPr>
        <w:t xml:space="preserve">Тема 4. </w:t>
      </w:r>
      <w:r w:rsidR="00905352" w:rsidRPr="007128A1">
        <w:rPr>
          <w:rFonts w:ascii="Times New Roman" w:eastAsia="SimSun" w:hAnsi="Times New Roman"/>
          <w:b/>
          <w:kern w:val="1"/>
          <w:sz w:val="24"/>
          <w:szCs w:val="24"/>
        </w:rPr>
        <w:t>Л</w:t>
      </w:r>
      <w:r w:rsidR="003504C0" w:rsidRPr="007128A1">
        <w:rPr>
          <w:rFonts w:ascii="Times New Roman" w:eastAsia="SimSun" w:hAnsi="Times New Roman"/>
          <w:b/>
          <w:kern w:val="1"/>
          <w:sz w:val="24"/>
          <w:szCs w:val="24"/>
        </w:rPr>
        <w:t>итература периода З</w:t>
      </w:r>
      <w:r w:rsidR="00905352" w:rsidRPr="007128A1">
        <w:rPr>
          <w:rFonts w:ascii="Times New Roman" w:eastAsia="SimSun" w:hAnsi="Times New Roman"/>
          <w:b/>
          <w:kern w:val="1"/>
          <w:sz w:val="24"/>
          <w:szCs w:val="24"/>
        </w:rPr>
        <w:t xml:space="preserve">олотой </w:t>
      </w:r>
      <w:r w:rsidR="003504C0" w:rsidRPr="007128A1">
        <w:rPr>
          <w:rFonts w:ascii="Times New Roman" w:eastAsia="SimSun" w:hAnsi="Times New Roman"/>
          <w:b/>
          <w:kern w:val="1"/>
          <w:sz w:val="24"/>
          <w:szCs w:val="24"/>
        </w:rPr>
        <w:t>О</w:t>
      </w:r>
      <w:r w:rsidR="00905352" w:rsidRPr="007128A1">
        <w:rPr>
          <w:rFonts w:ascii="Times New Roman" w:eastAsia="SimSun" w:hAnsi="Times New Roman"/>
          <w:b/>
          <w:kern w:val="1"/>
          <w:sz w:val="24"/>
          <w:szCs w:val="24"/>
        </w:rPr>
        <w:t>рды (1 ч.)</w:t>
      </w:r>
    </w:p>
    <w:p w:rsidR="00462CE8" w:rsidRPr="007128A1" w:rsidRDefault="00462CE8" w:rsidP="000816C9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b/>
          <w:i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kern w:val="1"/>
          <w:sz w:val="24"/>
          <w:szCs w:val="24"/>
        </w:rPr>
        <w:t xml:space="preserve">Создание первичных представлений о периоде. Зарождение государства Золотая Орда: история, культурная жизнь, науки, литература. </w:t>
      </w:r>
    </w:p>
    <w:p w:rsidR="00462CE8" w:rsidRPr="007128A1" w:rsidRDefault="00462CE8" w:rsidP="000816C9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kern w:val="1"/>
          <w:sz w:val="24"/>
          <w:szCs w:val="24"/>
        </w:rPr>
        <w:t>Абдульмеджиди Къырымлы. Газель</w:t>
      </w:r>
      <w:r w:rsidR="00410D21" w:rsidRPr="007128A1">
        <w:rPr>
          <w:rFonts w:ascii="Times New Roman" w:eastAsia="SimSun" w:hAnsi="Times New Roman"/>
          <w:kern w:val="1"/>
          <w:sz w:val="24"/>
          <w:szCs w:val="24"/>
        </w:rPr>
        <w:t xml:space="preserve">. 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 xml:space="preserve">О прекрасном и возвышенном чувстве любви. </w:t>
      </w:r>
    </w:p>
    <w:p w:rsidR="00462CE8" w:rsidRPr="000816C9" w:rsidRDefault="00905352" w:rsidP="00462CE8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b/>
          <w:i/>
          <w:kern w:val="1"/>
          <w:sz w:val="24"/>
          <w:szCs w:val="24"/>
        </w:rPr>
      </w:pPr>
      <w:r w:rsidRPr="000816C9">
        <w:rPr>
          <w:rFonts w:ascii="Times New Roman" w:eastAsia="SimSun" w:hAnsi="Times New Roman"/>
          <w:b/>
          <w:i/>
          <w:kern w:val="1"/>
          <w:sz w:val="24"/>
          <w:szCs w:val="24"/>
        </w:rPr>
        <w:t>Теория литературы</w:t>
      </w:r>
      <w:r w:rsidR="00462CE8" w:rsidRPr="000816C9">
        <w:rPr>
          <w:rFonts w:ascii="Times New Roman" w:eastAsia="SimSun" w:hAnsi="Times New Roman"/>
          <w:b/>
          <w:i/>
          <w:kern w:val="1"/>
          <w:sz w:val="24"/>
          <w:szCs w:val="24"/>
        </w:rPr>
        <w:t>.</w:t>
      </w:r>
      <w:r w:rsidR="00462CE8" w:rsidRPr="000816C9">
        <w:rPr>
          <w:rFonts w:ascii="Times New Roman" w:eastAsia="SimSun" w:hAnsi="Times New Roman"/>
          <w:i/>
          <w:kern w:val="1"/>
          <w:sz w:val="24"/>
          <w:szCs w:val="24"/>
        </w:rPr>
        <w:t xml:space="preserve"> Понятие о жанрах восточной литературы. </w:t>
      </w:r>
      <w:r w:rsidR="00462CE8" w:rsidRPr="000816C9">
        <w:rPr>
          <w:rFonts w:ascii="Times New Roman" w:eastAsia="SimSun" w:hAnsi="Times New Roman"/>
          <w:i/>
          <w:kern w:val="1"/>
          <w:sz w:val="24"/>
          <w:szCs w:val="24"/>
        </w:rPr>
        <w:tab/>
      </w:r>
    </w:p>
    <w:p w:rsidR="00462CE8" w:rsidRPr="007128A1" w:rsidRDefault="00BB4152" w:rsidP="00BB4152">
      <w:pPr>
        <w:spacing w:after="0" w:line="240" w:lineRule="auto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b/>
          <w:kern w:val="1"/>
          <w:sz w:val="24"/>
          <w:szCs w:val="24"/>
        </w:rPr>
        <w:t xml:space="preserve">Тема 5. </w:t>
      </w:r>
      <w:r w:rsidR="00905352" w:rsidRPr="007128A1">
        <w:rPr>
          <w:rFonts w:ascii="Times New Roman" w:eastAsia="SimSun" w:hAnsi="Times New Roman"/>
          <w:b/>
          <w:kern w:val="1"/>
          <w:sz w:val="24"/>
          <w:szCs w:val="24"/>
        </w:rPr>
        <w:t xml:space="preserve">Литература периода </w:t>
      </w:r>
      <w:r w:rsidR="003504C0" w:rsidRPr="007128A1">
        <w:rPr>
          <w:rFonts w:ascii="Times New Roman" w:eastAsia="SimSun" w:hAnsi="Times New Roman"/>
          <w:b/>
          <w:kern w:val="1"/>
          <w:sz w:val="24"/>
          <w:szCs w:val="24"/>
        </w:rPr>
        <w:t>К</w:t>
      </w:r>
      <w:r w:rsidR="00905352" w:rsidRPr="007128A1">
        <w:rPr>
          <w:rFonts w:ascii="Times New Roman" w:eastAsia="SimSun" w:hAnsi="Times New Roman"/>
          <w:b/>
          <w:kern w:val="1"/>
          <w:sz w:val="24"/>
          <w:szCs w:val="24"/>
        </w:rPr>
        <w:t>рымского ханства (</w:t>
      </w:r>
      <w:r w:rsidR="001F1C6F" w:rsidRPr="007128A1">
        <w:rPr>
          <w:rFonts w:ascii="Times New Roman" w:eastAsia="SimSun" w:hAnsi="Times New Roman"/>
          <w:b/>
          <w:kern w:val="1"/>
          <w:sz w:val="24"/>
          <w:szCs w:val="24"/>
        </w:rPr>
        <w:t>2</w:t>
      </w:r>
      <w:r w:rsidR="00905352" w:rsidRPr="007128A1">
        <w:rPr>
          <w:rFonts w:ascii="Times New Roman" w:eastAsia="SimSun" w:hAnsi="Times New Roman"/>
          <w:b/>
          <w:kern w:val="1"/>
          <w:sz w:val="24"/>
          <w:szCs w:val="24"/>
        </w:rPr>
        <w:t xml:space="preserve"> ч.) </w:t>
      </w:r>
    </w:p>
    <w:p w:rsidR="001F1C6F" w:rsidRPr="007128A1" w:rsidRDefault="00462CE8" w:rsidP="00462CE8">
      <w:pPr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kern w:val="1"/>
          <w:sz w:val="24"/>
          <w:szCs w:val="24"/>
        </w:rPr>
        <w:t xml:space="preserve">Создание первичных представлений о периоде. История создания Крымского ханства. Вклад крымских ханов в литературу. </w:t>
      </w:r>
    </w:p>
    <w:p w:rsidR="00462CE8" w:rsidRPr="007128A1" w:rsidRDefault="00462CE8" w:rsidP="00462CE8">
      <w:pPr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kern w:val="1"/>
          <w:sz w:val="24"/>
          <w:szCs w:val="24"/>
        </w:rPr>
        <w:t>Основные направления поэзии ханского времени. Произведения, предствляющие основные направления: Менъли Герай. Къыта; Алдулбакъий и Ашыкъ Умер. Семаи. Къошма. Гъазеллер. Слово о кедае. Обзор торчества. Тематическое богатство, философское содержание поэзии. Раздумья поэта о жизни, смысле бытия.</w:t>
      </w:r>
    </w:p>
    <w:p w:rsidR="00462CE8" w:rsidRPr="007128A1" w:rsidRDefault="00462CE8" w:rsidP="00462CE8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kern w:val="1"/>
          <w:sz w:val="24"/>
          <w:szCs w:val="24"/>
        </w:rPr>
        <w:lastRenderedPageBreak/>
        <w:t>Джанмухаммед.  Поэма «Тогъай бей»</w:t>
      </w:r>
      <w:r w:rsidR="00410D21" w:rsidRPr="007128A1">
        <w:rPr>
          <w:rFonts w:ascii="Times New Roman" w:eastAsia="SimSun" w:hAnsi="Times New Roman"/>
          <w:kern w:val="1"/>
          <w:sz w:val="24"/>
          <w:szCs w:val="24"/>
        </w:rPr>
        <w:t xml:space="preserve"> (Тогай бей)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 xml:space="preserve">. История создания поэмы. </w:t>
      </w:r>
    </w:p>
    <w:p w:rsidR="00462CE8" w:rsidRPr="000816C9" w:rsidRDefault="00905352" w:rsidP="000816C9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i/>
          <w:color w:val="FF0000"/>
          <w:kern w:val="1"/>
          <w:sz w:val="24"/>
          <w:szCs w:val="24"/>
        </w:rPr>
      </w:pPr>
      <w:r w:rsidRPr="000816C9">
        <w:rPr>
          <w:rFonts w:ascii="Times New Roman" w:eastAsia="SimSun" w:hAnsi="Times New Roman"/>
          <w:b/>
          <w:i/>
          <w:kern w:val="1"/>
          <w:sz w:val="24"/>
          <w:szCs w:val="24"/>
        </w:rPr>
        <w:t>Теория литературы</w:t>
      </w:r>
      <w:r w:rsidR="00462CE8" w:rsidRPr="000816C9">
        <w:rPr>
          <w:rFonts w:ascii="Times New Roman" w:eastAsia="SimSun" w:hAnsi="Times New Roman"/>
          <w:i/>
          <w:kern w:val="1"/>
          <w:sz w:val="24"/>
          <w:szCs w:val="24"/>
        </w:rPr>
        <w:t xml:space="preserve">. Понятие о жанрах восточной литературы. Понятие о дестане. Понятие о поэме. </w:t>
      </w:r>
    </w:p>
    <w:p w:rsidR="00462CE8" w:rsidRPr="007128A1" w:rsidRDefault="002E61FA" w:rsidP="002E61FA">
      <w:pPr>
        <w:spacing w:after="0" w:line="240" w:lineRule="auto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b/>
          <w:kern w:val="1"/>
          <w:sz w:val="24"/>
          <w:szCs w:val="24"/>
        </w:rPr>
        <w:t xml:space="preserve">Тема 6. </w:t>
      </w:r>
      <w:r w:rsidR="00905352" w:rsidRPr="007128A1">
        <w:rPr>
          <w:rFonts w:ascii="Times New Roman" w:eastAsia="SimSun" w:hAnsi="Times New Roman"/>
          <w:b/>
          <w:kern w:val="1"/>
          <w:sz w:val="24"/>
          <w:szCs w:val="24"/>
        </w:rPr>
        <w:t xml:space="preserve">Литература </w:t>
      </w:r>
      <w:r w:rsidR="00905352" w:rsidRPr="007128A1">
        <w:rPr>
          <w:rFonts w:ascii="Times New Roman" w:eastAsia="SimSun" w:hAnsi="Times New Roman"/>
          <w:b/>
          <w:kern w:val="1"/>
          <w:sz w:val="24"/>
          <w:szCs w:val="24"/>
          <w:lang w:val="en-US"/>
        </w:rPr>
        <w:t>XVIII</w:t>
      </w:r>
      <w:r w:rsidR="00905352" w:rsidRPr="007128A1">
        <w:rPr>
          <w:rFonts w:ascii="Times New Roman" w:eastAsia="SimSun" w:hAnsi="Times New Roman"/>
          <w:b/>
          <w:kern w:val="1"/>
          <w:sz w:val="24"/>
          <w:szCs w:val="24"/>
        </w:rPr>
        <w:t>-</w:t>
      </w:r>
      <w:r w:rsidR="00905352" w:rsidRPr="007128A1">
        <w:rPr>
          <w:rFonts w:ascii="Times New Roman" w:eastAsia="SimSun" w:hAnsi="Times New Roman"/>
          <w:b/>
          <w:kern w:val="1"/>
          <w:sz w:val="24"/>
          <w:szCs w:val="24"/>
          <w:lang w:val="en-US"/>
        </w:rPr>
        <w:t>XIX</w:t>
      </w:r>
      <w:r w:rsidR="00905352" w:rsidRPr="007128A1">
        <w:rPr>
          <w:rFonts w:ascii="Times New Roman" w:eastAsia="SimSun" w:hAnsi="Times New Roman"/>
          <w:b/>
          <w:kern w:val="1"/>
          <w:sz w:val="24"/>
          <w:szCs w:val="24"/>
        </w:rPr>
        <w:t xml:space="preserve"> веков </w:t>
      </w:r>
      <w:r w:rsidR="00462CE8" w:rsidRPr="007128A1">
        <w:rPr>
          <w:rFonts w:ascii="Times New Roman" w:eastAsia="SimSun" w:hAnsi="Times New Roman"/>
          <w:b/>
          <w:kern w:val="1"/>
          <w:sz w:val="24"/>
          <w:szCs w:val="24"/>
        </w:rPr>
        <w:t>(</w:t>
      </w:r>
      <w:r w:rsidR="000816C9">
        <w:rPr>
          <w:rFonts w:ascii="Times New Roman" w:eastAsia="SimSun" w:hAnsi="Times New Roman"/>
          <w:b/>
          <w:kern w:val="1"/>
          <w:sz w:val="24"/>
          <w:szCs w:val="24"/>
        </w:rPr>
        <w:t>1</w:t>
      </w:r>
      <w:r w:rsidR="00462CE8" w:rsidRPr="007128A1">
        <w:rPr>
          <w:rFonts w:ascii="Times New Roman" w:eastAsia="SimSun" w:hAnsi="Times New Roman"/>
          <w:b/>
          <w:kern w:val="1"/>
          <w:sz w:val="24"/>
          <w:szCs w:val="24"/>
        </w:rPr>
        <w:t xml:space="preserve"> ч.)</w:t>
      </w:r>
    </w:p>
    <w:p w:rsidR="00462CE8" w:rsidRPr="007128A1" w:rsidRDefault="00462CE8" w:rsidP="00462CE8">
      <w:pPr>
        <w:spacing w:after="0" w:line="240" w:lineRule="auto"/>
        <w:ind w:firstLine="708"/>
        <w:textAlignment w:val="baseline"/>
        <w:rPr>
          <w:rFonts w:ascii="Times New Roman" w:eastAsia="SimSun" w:hAnsi="Times New Roman"/>
          <w:b/>
          <w:i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kern w:val="1"/>
          <w:sz w:val="24"/>
          <w:szCs w:val="24"/>
        </w:rPr>
        <w:t>Создание первичных представлений о периоде.</w:t>
      </w:r>
    </w:p>
    <w:p w:rsidR="00462CE8" w:rsidRPr="007128A1" w:rsidRDefault="00462CE8" w:rsidP="00462CE8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kern w:val="1"/>
          <w:sz w:val="24"/>
          <w:szCs w:val="24"/>
        </w:rPr>
        <w:t>Эшмырза.  Слово о поэте. Стихотворения. О жизни кедая. Протест против жестокой политики царизма. Осуждение невыносимых условий военной службы. Близость произведения к народной поэзии.</w:t>
      </w:r>
    </w:p>
    <w:p w:rsidR="00462CE8" w:rsidRPr="007128A1" w:rsidRDefault="002E61FA" w:rsidP="002E61FA">
      <w:pPr>
        <w:spacing w:after="0" w:line="240" w:lineRule="auto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b/>
          <w:kern w:val="1"/>
          <w:sz w:val="24"/>
          <w:szCs w:val="24"/>
        </w:rPr>
        <w:t xml:space="preserve">Тема 7. </w:t>
      </w:r>
      <w:r w:rsidR="00905352" w:rsidRPr="007128A1">
        <w:rPr>
          <w:rFonts w:ascii="Times New Roman" w:eastAsia="SimSun" w:hAnsi="Times New Roman"/>
          <w:b/>
          <w:kern w:val="1"/>
          <w:sz w:val="24"/>
          <w:szCs w:val="24"/>
        </w:rPr>
        <w:t>Литература периода «пробуждения» (</w:t>
      </w:r>
      <w:r w:rsidR="000816C9">
        <w:rPr>
          <w:rFonts w:ascii="Times New Roman" w:eastAsia="SimSun" w:hAnsi="Times New Roman"/>
          <w:b/>
          <w:kern w:val="1"/>
          <w:sz w:val="24"/>
          <w:szCs w:val="24"/>
        </w:rPr>
        <w:t xml:space="preserve">3 </w:t>
      </w:r>
      <w:r w:rsidR="00905352" w:rsidRPr="007128A1">
        <w:rPr>
          <w:rFonts w:ascii="Times New Roman" w:eastAsia="SimSun" w:hAnsi="Times New Roman"/>
          <w:b/>
          <w:kern w:val="1"/>
          <w:sz w:val="24"/>
          <w:szCs w:val="24"/>
        </w:rPr>
        <w:t>ч.)</w:t>
      </w:r>
    </w:p>
    <w:p w:rsidR="00462CE8" w:rsidRPr="007128A1" w:rsidRDefault="00462CE8" w:rsidP="00462CE8">
      <w:pPr>
        <w:spacing w:after="0" w:line="240" w:lineRule="auto"/>
        <w:ind w:firstLine="708"/>
        <w:textAlignment w:val="baseline"/>
        <w:rPr>
          <w:rFonts w:ascii="Times New Roman" w:eastAsia="SimSun" w:hAnsi="Times New Roman"/>
          <w:b/>
          <w:i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kern w:val="1"/>
          <w:sz w:val="24"/>
          <w:szCs w:val="24"/>
        </w:rPr>
        <w:t xml:space="preserve">Создание первичных представлений о периоде. Символичность названия. </w:t>
      </w:r>
    </w:p>
    <w:p w:rsidR="00462CE8" w:rsidRPr="007128A1" w:rsidRDefault="00462CE8" w:rsidP="00462CE8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kern w:val="1"/>
          <w:sz w:val="24"/>
          <w:szCs w:val="24"/>
        </w:rPr>
        <w:t>И. Гаспринский. Слово о просветителе. Издательская и просветительская деятельность И. Гаспринского. Газета «Терджиман»</w:t>
      </w:r>
      <w:r w:rsidR="00A32947" w:rsidRPr="007128A1">
        <w:rPr>
          <w:rFonts w:ascii="Times New Roman" w:eastAsia="SimSun" w:hAnsi="Times New Roman"/>
          <w:kern w:val="1"/>
          <w:sz w:val="24"/>
          <w:szCs w:val="24"/>
        </w:rPr>
        <w:t xml:space="preserve"> (Переводчик)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 xml:space="preserve">. И. Гаспринский и дети.  </w:t>
      </w:r>
    </w:p>
    <w:p w:rsidR="00462CE8" w:rsidRPr="007128A1" w:rsidRDefault="00462CE8" w:rsidP="00462CE8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kern w:val="1"/>
          <w:sz w:val="24"/>
          <w:szCs w:val="24"/>
        </w:rPr>
        <w:t>У. Ш. Тохтаргъазы. Слово о поэте.  Стихотворения «Дюньяда не вар?»</w:t>
      </w:r>
      <w:r w:rsidR="00A32947" w:rsidRPr="007128A1">
        <w:rPr>
          <w:rFonts w:ascii="Times New Roman" w:eastAsia="SimSun" w:hAnsi="Times New Roman"/>
          <w:kern w:val="1"/>
          <w:sz w:val="24"/>
          <w:szCs w:val="24"/>
        </w:rPr>
        <w:t xml:space="preserve"> (Что творится в мире), 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>«Не керек?»</w:t>
      </w:r>
      <w:r w:rsidR="00A32947" w:rsidRPr="007128A1">
        <w:rPr>
          <w:rFonts w:ascii="Times New Roman" w:eastAsia="SimSun" w:hAnsi="Times New Roman"/>
          <w:kern w:val="1"/>
          <w:sz w:val="24"/>
          <w:szCs w:val="24"/>
        </w:rPr>
        <w:t xml:space="preserve"> (Что нужно?)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>, «О недир?»</w:t>
      </w:r>
      <w:r w:rsidR="00A32947" w:rsidRPr="007128A1">
        <w:rPr>
          <w:rFonts w:ascii="Times New Roman" w:eastAsia="SimSun" w:hAnsi="Times New Roman"/>
          <w:kern w:val="1"/>
          <w:sz w:val="24"/>
          <w:szCs w:val="24"/>
        </w:rPr>
        <w:t xml:space="preserve"> (Что это?)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 xml:space="preserve">. Призыв </w:t>
      </w:r>
      <w:r w:rsidR="000816C9">
        <w:rPr>
          <w:rFonts w:ascii="Times New Roman" w:eastAsia="SimSun" w:hAnsi="Times New Roman"/>
          <w:kern w:val="1"/>
          <w:sz w:val="24"/>
          <w:szCs w:val="24"/>
        </w:rPr>
        <w:t xml:space="preserve">поэта 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 xml:space="preserve">к молодому поколению. Стихотворение – гимн знаниям. Основной пафос стихотворения - разоблачение социальной несправедливости. Сочувствие угнетенному народу. </w:t>
      </w:r>
    </w:p>
    <w:p w:rsidR="00462CE8" w:rsidRPr="007128A1" w:rsidRDefault="00462CE8" w:rsidP="00462CE8">
      <w:pPr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kern w:val="1"/>
          <w:sz w:val="24"/>
          <w:szCs w:val="24"/>
        </w:rPr>
        <w:t>Я. Шакир-Али. «Мектеп ве миллий тиль»</w:t>
      </w:r>
      <w:r w:rsidR="00A32947" w:rsidRPr="007128A1">
        <w:rPr>
          <w:rFonts w:ascii="Times New Roman" w:eastAsia="SimSun" w:hAnsi="Times New Roman"/>
          <w:kern w:val="1"/>
          <w:sz w:val="24"/>
          <w:szCs w:val="24"/>
        </w:rPr>
        <w:t xml:space="preserve"> (Школа и национальный язык)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>, «Танъ»</w:t>
      </w:r>
      <w:r w:rsidR="00A32947" w:rsidRPr="007128A1">
        <w:rPr>
          <w:rFonts w:ascii="Times New Roman" w:eastAsia="SimSun" w:hAnsi="Times New Roman"/>
          <w:kern w:val="1"/>
          <w:sz w:val="24"/>
          <w:szCs w:val="24"/>
        </w:rPr>
        <w:t xml:space="preserve"> (Заря)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>, «Саат»</w:t>
      </w:r>
      <w:r w:rsidR="00A32947" w:rsidRPr="007128A1">
        <w:rPr>
          <w:rFonts w:ascii="Times New Roman" w:eastAsia="SimSun" w:hAnsi="Times New Roman"/>
          <w:kern w:val="1"/>
          <w:sz w:val="24"/>
          <w:szCs w:val="24"/>
        </w:rPr>
        <w:t xml:space="preserve"> (Время)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>, «Денъиз ве ель»</w:t>
      </w:r>
      <w:r w:rsidR="00A32947" w:rsidRPr="007128A1">
        <w:rPr>
          <w:rFonts w:ascii="Times New Roman" w:eastAsia="SimSun" w:hAnsi="Times New Roman"/>
          <w:kern w:val="1"/>
          <w:sz w:val="24"/>
          <w:szCs w:val="24"/>
        </w:rPr>
        <w:t xml:space="preserve"> (Море и ветер)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>. Тематическое многообразие поэзии. Простота и глубина мыслей. Философское содержание лирики.</w:t>
      </w:r>
    </w:p>
    <w:p w:rsidR="00462CE8" w:rsidRPr="007128A1" w:rsidRDefault="002E61FA" w:rsidP="002E61FA">
      <w:pPr>
        <w:spacing w:after="0" w:line="240" w:lineRule="auto"/>
        <w:textAlignment w:val="baseline"/>
        <w:rPr>
          <w:rFonts w:ascii="Times New Roman" w:eastAsia="SimSun" w:hAnsi="Times New Roman"/>
          <w:b/>
          <w:i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b/>
          <w:kern w:val="1"/>
          <w:sz w:val="24"/>
          <w:szCs w:val="24"/>
        </w:rPr>
        <w:t xml:space="preserve">Тема 8. </w:t>
      </w:r>
      <w:r w:rsidR="00905352" w:rsidRPr="007128A1">
        <w:rPr>
          <w:rFonts w:ascii="Times New Roman" w:eastAsia="SimSun" w:hAnsi="Times New Roman"/>
          <w:b/>
          <w:kern w:val="1"/>
          <w:sz w:val="24"/>
          <w:szCs w:val="24"/>
        </w:rPr>
        <w:t xml:space="preserve">Литература </w:t>
      </w:r>
      <w:r w:rsidR="00905352" w:rsidRPr="007128A1">
        <w:rPr>
          <w:rFonts w:ascii="Times New Roman" w:eastAsia="SimSun" w:hAnsi="Times New Roman"/>
          <w:b/>
          <w:kern w:val="1"/>
          <w:sz w:val="24"/>
          <w:szCs w:val="24"/>
          <w:lang w:val="en-US"/>
        </w:rPr>
        <w:t>XX</w:t>
      </w:r>
      <w:r w:rsidR="00905352" w:rsidRPr="007128A1">
        <w:rPr>
          <w:rFonts w:ascii="Times New Roman" w:eastAsia="SimSun" w:hAnsi="Times New Roman"/>
          <w:b/>
          <w:kern w:val="1"/>
          <w:sz w:val="24"/>
          <w:szCs w:val="24"/>
        </w:rPr>
        <w:t xml:space="preserve"> века (</w:t>
      </w:r>
      <w:r w:rsidR="000816C9">
        <w:rPr>
          <w:rFonts w:ascii="Times New Roman" w:eastAsia="SimSun" w:hAnsi="Times New Roman"/>
          <w:b/>
          <w:kern w:val="1"/>
          <w:sz w:val="24"/>
          <w:szCs w:val="24"/>
        </w:rPr>
        <w:t xml:space="preserve">12 </w:t>
      </w:r>
      <w:r w:rsidR="00905352" w:rsidRPr="007128A1">
        <w:rPr>
          <w:rFonts w:ascii="Times New Roman" w:eastAsia="SimSun" w:hAnsi="Times New Roman"/>
          <w:b/>
          <w:kern w:val="1"/>
          <w:sz w:val="24"/>
          <w:szCs w:val="24"/>
        </w:rPr>
        <w:t>ч.)</w:t>
      </w:r>
    </w:p>
    <w:p w:rsidR="00462CE8" w:rsidRPr="007128A1" w:rsidRDefault="00462CE8" w:rsidP="00462CE8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kern w:val="1"/>
          <w:sz w:val="24"/>
          <w:szCs w:val="24"/>
        </w:rPr>
        <w:t>Б. Чобан-заде. Рассказ «Индемез Джемиль»</w:t>
      </w:r>
      <w:r w:rsidR="005748C2" w:rsidRPr="007128A1">
        <w:rPr>
          <w:rFonts w:ascii="Times New Roman" w:eastAsia="SimSun" w:hAnsi="Times New Roman"/>
          <w:kern w:val="1"/>
          <w:sz w:val="24"/>
          <w:szCs w:val="24"/>
        </w:rPr>
        <w:t xml:space="preserve"> (Молчаливый Джемиль)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>. Слово о поэте</w:t>
      </w:r>
      <w:r w:rsidR="000816C9">
        <w:rPr>
          <w:rFonts w:ascii="Times New Roman" w:eastAsia="SimSun" w:hAnsi="Times New Roman"/>
          <w:kern w:val="1"/>
          <w:sz w:val="24"/>
          <w:szCs w:val="24"/>
        </w:rPr>
        <w:t>.</w:t>
      </w:r>
    </w:p>
    <w:p w:rsidR="00462CE8" w:rsidRPr="007128A1" w:rsidRDefault="00462CE8" w:rsidP="00462CE8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kern w:val="1"/>
          <w:sz w:val="24"/>
          <w:szCs w:val="24"/>
        </w:rPr>
        <w:t>А. Гирайбай. Стихотворение «Татар оджасына»</w:t>
      </w:r>
      <w:r w:rsidR="005748C2" w:rsidRPr="007128A1">
        <w:rPr>
          <w:rFonts w:ascii="Times New Roman" w:eastAsia="SimSun" w:hAnsi="Times New Roman"/>
          <w:kern w:val="1"/>
          <w:sz w:val="24"/>
          <w:szCs w:val="24"/>
        </w:rPr>
        <w:t xml:space="preserve"> (Учителю татарину)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>. Слово о поэте. Самоотверженность учителя в борьбе за просвеще</w:t>
      </w:r>
      <w:r w:rsidR="005748C2" w:rsidRPr="007128A1">
        <w:rPr>
          <w:rFonts w:ascii="Times New Roman" w:eastAsia="SimSun" w:hAnsi="Times New Roman"/>
          <w:kern w:val="1"/>
          <w:sz w:val="24"/>
          <w:szCs w:val="24"/>
        </w:rPr>
        <w:t xml:space="preserve">ние, его бедственное положение 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 xml:space="preserve">в обществе. </w:t>
      </w:r>
    </w:p>
    <w:p w:rsidR="00462CE8" w:rsidRPr="007128A1" w:rsidRDefault="00462CE8" w:rsidP="00462CE8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kern w:val="1"/>
          <w:sz w:val="24"/>
          <w:szCs w:val="24"/>
        </w:rPr>
        <w:t>А. Ильмий. Рассказ «Чубарым, балам»</w:t>
      </w:r>
      <w:r w:rsidR="005748C2" w:rsidRPr="007128A1">
        <w:rPr>
          <w:rFonts w:ascii="Times New Roman" w:eastAsia="SimSun" w:hAnsi="Times New Roman"/>
          <w:kern w:val="1"/>
          <w:sz w:val="24"/>
          <w:szCs w:val="24"/>
        </w:rPr>
        <w:t xml:space="preserve"> (Мой веснушчатый мальчик)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>. Слово о писателе.</w:t>
      </w:r>
    </w:p>
    <w:p w:rsidR="00462CE8" w:rsidRPr="007128A1" w:rsidRDefault="00462CE8" w:rsidP="00462CE8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kern w:val="1"/>
          <w:sz w:val="24"/>
          <w:szCs w:val="24"/>
        </w:rPr>
        <w:t>М.Дибагъ.  Пьеса «Гизли нишан»</w:t>
      </w:r>
      <w:r w:rsidR="005748C2" w:rsidRPr="007128A1">
        <w:rPr>
          <w:rFonts w:ascii="Times New Roman" w:eastAsia="SimSun" w:hAnsi="Times New Roman"/>
          <w:kern w:val="1"/>
          <w:sz w:val="24"/>
          <w:szCs w:val="24"/>
        </w:rPr>
        <w:t xml:space="preserve"> (Тайное сватовство)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 xml:space="preserve">. Слово о писателе. </w:t>
      </w:r>
    </w:p>
    <w:p w:rsidR="00462CE8" w:rsidRPr="007128A1" w:rsidRDefault="00462CE8" w:rsidP="00462CE8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kern w:val="1"/>
          <w:sz w:val="24"/>
          <w:szCs w:val="24"/>
        </w:rPr>
        <w:t>О. Амит. Стихотворение «Ватаным меним»</w:t>
      </w:r>
      <w:r w:rsidR="005748C2" w:rsidRPr="007128A1">
        <w:rPr>
          <w:rFonts w:ascii="Times New Roman" w:eastAsia="SimSun" w:hAnsi="Times New Roman"/>
          <w:kern w:val="1"/>
          <w:sz w:val="24"/>
          <w:szCs w:val="24"/>
        </w:rPr>
        <w:t xml:space="preserve"> (Моя Родина)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 xml:space="preserve">. Слово о поэте. Восторженная песнь о любви к Родине, красоте родного края. </w:t>
      </w:r>
    </w:p>
    <w:p w:rsidR="00462CE8" w:rsidRPr="007128A1" w:rsidRDefault="00462CE8" w:rsidP="00462CE8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kern w:val="1"/>
          <w:sz w:val="24"/>
          <w:szCs w:val="24"/>
        </w:rPr>
        <w:t>У. Ипчи. Рассказ «Куреш»</w:t>
      </w:r>
      <w:r w:rsidR="005748C2" w:rsidRPr="007128A1">
        <w:rPr>
          <w:rFonts w:ascii="Times New Roman" w:eastAsia="SimSun" w:hAnsi="Times New Roman"/>
          <w:kern w:val="1"/>
          <w:sz w:val="24"/>
          <w:szCs w:val="24"/>
        </w:rPr>
        <w:t xml:space="preserve"> (Борьба)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 xml:space="preserve">. Слово о писателе Реалистическая жизнь простых селян. Отражение народных традиций в произведении. Тематика и проблематика рассказа. Авторское отношение к героям. </w:t>
      </w:r>
    </w:p>
    <w:p w:rsidR="00462CE8" w:rsidRPr="007128A1" w:rsidRDefault="00462CE8" w:rsidP="00462CE8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kern w:val="1"/>
          <w:sz w:val="24"/>
          <w:szCs w:val="24"/>
        </w:rPr>
        <w:t>Э. Шемьи-заде. Стихотворения «Акъшам денъиз ялысында»</w:t>
      </w:r>
      <w:r w:rsidR="005748C2" w:rsidRPr="007128A1">
        <w:rPr>
          <w:rFonts w:ascii="Times New Roman" w:eastAsia="SimSun" w:hAnsi="Times New Roman"/>
          <w:kern w:val="1"/>
          <w:sz w:val="24"/>
          <w:szCs w:val="24"/>
        </w:rPr>
        <w:t xml:space="preserve"> (Вечером на берегу моря), «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>Йырларым»</w:t>
      </w:r>
      <w:r w:rsidR="005748C2" w:rsidRPr="007128A1">
        <w:rPr>
          <w:rFonts w:ascii="Times New Roman" w:eastAsia="SimSun" w:hAnsi="Times New Roman"/>
          <w:kern w:val="1"/>
          <w:sz w:val="24"/>
          <w:szCs w:val="24"/>
        </w:rPr>
        <w:t xml:space="preserve"> (Мои песни)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>. «Шайлы къыз»</w:t>
      </w:r>
      <w:r w:rsidR="005748C2" w:rsidRPr="007128A1">
        <w:rPr>
          <w:rFonts w:ascii="Times New Roman" w:eastAsia="SimSun" w:hAnsi="Times New Roman"/>
          <w:kern w:val="1"/>
          <w:sz w:val="24"/>
          <w:szCs w:val="24"/>
        </w:rPr>
        <w:t xml:space="preserve"> (Красивая девушка)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>, «Арыкъбаш этегинде»</w:t>
      </w:r>
      <w:r w:rsidR="005748C2" w:rsidRPr="007128A1">
        <w:rPr>
          <w:rFonts w:ascii="Times New Roman" w:eastAsia="SimSun" w:hAnsi="Times New Roman"/>
          <w:kern w:val="1"/>
          <w:sz w:val="24"/>
          <w:szCs w:val="24"/>
        </w:rPr>
        <w:t xml:space="preserve"> (У устья Арыкбаша)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>; «Алиме» (отрывок из поэмы). Слово о поэте. Богатство метафорического языка. Поэтическое восприятие окружающего мира природы. Изобразительно-выразительные средства языка в стихотворениях. Мужество</w:t>
      </w:r>
      <w:r w:rsidR="000816C9">
        <w:rPr>
          <w:rFonts w:ascii="Times New Roman" w:eastAsia="SimSun" w:hAnsi="Times New Roman"/>
          <w:kern w:val="1"/>
          <w:sz w:val="24"/>
          <w:szCs w:val="24"/>
        </w:rPr>
        <w:t xml:space="preserve"> и стойкость девушки-разведчицы.</w:t>
      </w:r>
    </w:p>
    <w:p w:rsidR="00462CE8" w:rsidRPr="007128A1" w:rsidRDefault="00462CE8" w:rsidP="00462CE8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kern w:val="1"/>
          <w:sz w:val="24"/>
          <w:szCs w:val="24"/>
        </w:rPr>
        <w:t>Ш. Алядин. Стихотворения «Танъ бульбули»</w:t>
      </w:r>
      <w:r w:rsidR="005748C2" w:rsidRPr="007128A1">
        <w:rPr>
          <w:rFonts w:ascii="Times New Roman" w:eastAsia="SimSun" w:hAnsi="Times New Roman"/>
          <w:kern w:val="1"/>
          <w:sz w:val="24"/>
          <w:szCs w:val="24"/>
        </w:rPr>
        <w:t xml:space="preserve"> (Жаворонок)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>, «Чекюч давушы»</w:t>
      </w:r>
      <w:r w:rsidR="005748C2" w:rsidRPr="007128A1">
        <w:rPr>
          <w:rFonts w:ascii="Times New Roman" w:eastAsia="SimSun" w:hAnsi="Times New Roman"/>
          <w:kern w:val="1"/>
          <w:sz w:val="24"/>
          <w:szCs w:val="24"/>
        </w:rPr>
        <w:t xml:space="preserve"> (</w:t>
      </w:r>
      <w:r w:rsidR="00587F56" w:rsidRPr="007128A1">
        <w:rPr>
          <w:rFonts w:ascii="Times New Roman" w:eastAsia="SimSun" w:hAnsi="Times New Roman"/>
          <w:kern w:val="1"/>
          <w:sz w:val="24"/>
          <w:szCs w:val="24"/>
        </w:rPr>
        <w:t>Звук молотка</w:t>
      </w:r>
      <w:r w:rsidR="005748C2" w:rsidRPr="007128A1">
        <w:rPr>
          <w:rFonts w:ascii="Times New Roman" w:eastAsia="SimSun" w:hAnsi="Times New Roman"/>
          <w:kern w:val="1"/>
          <w:sz w:val="24"/>
          <w:szCs w:val="24"/>
        </w:rPr>
        <w:t>)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>, «Къара къыз»</w:t>
      </w:r>
      <w:r w:rsidR="00587F56" w:rsidRPr="007128A1">
        <w:rPr>
          <w:rFonts w:ascii="Times New Roman" w:eastAsia="SimSun" w:hAnsi="Times New Roman"/>
          <w:kern w:val="1"/>
          <w:sz w:val="24"/>
          <w:szCs w:val="24"/>
        </w:rPr>
        <w:t xml:space="preserve"> (Смуглянка),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 xml:space="preserve"> «Еллернинъ давушы»</w:t>
      </w:r>
      <w:r w:rsidR="00587F56" w:rsidRPr="007128A1">
        <w:rPr>
          <w:rFonts w:ascii="Times New Roman" w:eastAsia="SimSun" w:hAnsi="Times New Roman"/>
          <w:kern w:val="1"/>
          <w:sz w:val="24"/>
          <w:szCs w:val="24"/>
        </w:rPr>
        <w:t xml:space="preserve"> (Звуки ветра)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>. Слово о писателе.</w:t>
      </w:r>
    </w:p>
    <w:p w:rsidR="00462CE8" w:rsidRPr="007128A1" w:rsidRDefault="00462CE8" w:rsidP="00462CE8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kern w:val="1"/>
          <w:sz w:val="24"/>
          <w:szCs w:val="24"/>
        </w:rPr>
        <w:t>Э. Селямет. Поэма «Ильки богъдай»</w:t>
      </w:r>
      <w:r w:rsidR="00587F56" w:rsidRPr="007128A1">
        <w:rPr>
          <w:rFonts w:ascii="Times New Roman" w:eastAsia="SimSun" w:hAnsi="Times New Roman"/>
          <w:kern w:val="1"/>
          <w:sz w:val="24"/>
          <w:szCs w:val="24"/>
        </w:rPr>
        <w:t xml:space="preserve"> (Первое зерно)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>. Слово о поэте.</w:t>
      </w:r>
    </w:p>
    <w:p w:rsidR="00462CE8" w:rsidRPr="007128A1" w:rsidRDefault="00462CE8" w:rsidP="00462CE8">
      <w:pPr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kern w:val="1"/>
          <w:sz w:val="24"/>
          <w:szCs w:val="24"/>
        </w:rPr>
        <w:t>Ю</w:t>
      </w:r>
      <w:r w:rsidR="000816C9">
        <w:rPr>
          <w:rFonts w:ascii="Times New Roman" w:eastAsia="SimSun" w:hAnsi="Times New Roman"/>
          <w:kern w:val="1"/>
          <w:sz w:val="24"/>
          <w:szCs w:val="24"/>
        </w:rPr>
        <w:t>. Болат. Отрывок из романа «Алим» (Алим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 xml:space="preserve">). Характеристика персонажей произведения. Раскрытие главных черт их характеров: честности и благородства. </w:t>
      </w:r>
    </w:p>
    <w:p w:rsidR="00462CE8" w:rsidRPr="007128A1" w:rsidRDefault="00462CE8" w:rsidP="00462CE8">
      <w:pPr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kern w:val="1"/>
          <w:sz w:val="24"/>
          <w:szCs w:val="24"/>
        </w:rPr>
        <w:t>А.Осман. «Аметнинъ козьяшлары»</w:t>
      </w:r>
      <w:r w:rsidR="00A81DFC" w:rsidRPr="007128A1">
        <w:rPr>
          <w:rFonts w:ascii="Times New Roman" w:eastAsia="SimSun" w:hAnsi="Times New Roman"/>
          <w:kern w:val="1"/>
          <w:sz w:val="24"/>
          <w:szCs w:val="24"/>
        </w:rPr>
        <w:t xml:space="preserve"> (Слезы Амета)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>. Рассказ о</w:t>
      </w:r>
      <w:r w:rsidR="00A81DFC" w:rsidRPr="007128A1">
        <w:rPr>
          <w:rFonts w:ascii="Times New Roman" w:eastAsia="SimSun" w:hAnsi="Times New Roman"/>
          <w:kern w:val="1"/>
          <w:sz w:val="24"/>
          <w:szCs w:val="24"/>
        </w:rPr>
        <w:t xml:space="preserve"> бесправном положении народа в 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 xml:space="preserve">годы депортации. Драматическая судьба Амета. Авторское отношение к герою. Слово о писателе.  </w:t>
      </w:r>
    </w:p>
    <w:p w:rsidR="00462CE8" w:rsidRPr="007128A1" w:rsidRDefault="00462CE8" w:rsidP="00462CE8">
      <w:pPr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kern w:val="1"/>
          <w:sz w:val="24"/>
          <w:szCs w:val="24"/>
        </w:rPr>
        <w:t>Р. Муедин. «Асанчыкъ ве Къашкъачыкъ»</w:t>
      </w:r>
      <w:r w:rsidR="00A81DFC" w:rsidRPr="007128A1">
        <w:rPr>
          <w:rFonts w:ascii="Times New Roman" w:eastAsia="SimSun" w:hAnsi="Times New Roman"/>
          <w:kern w:val="1"/>
          <w:sz w:val="24"/>
          <w:szCs w:val="24"/>
        </w:rPr>
        <w:t xml:space="preserve"> (Асан и Кашкачик)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>. Слово о писателе.  Тема депортации в произведении. Картина всенародного горя. Рассказ о страданиях и гибели мальчика и его собаки.</w:t>
      </w:r>
    </w:p>
    <w:p w:rsidR="00462CE8" w:rsidRPr="007128A1" w:rsidRDefault="00462CE8" w:rsidP="00462CE8">
      <w:pPr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7128A1">
        <w:rPr>
          <w:rFonts w:ascii="Times New Roman" w:eastAsia="SimSun" w:hAnsi="Times New Roman"/>
          <w:kern w:val="1"/>
          <w:sz w:val="24"/>
          <w:szCs w:val="24"/>
        </w:rPr>
        <w:t xml:space="preserve">У. Эдемова. </w:t>
      </w:r>
      <w:r w:rsidRPr="007128A1">
        <w:rPr>
          <w:rFonts w:ascii="Times New Roman" w:eastAsia="SimSun" w:hAnsi="Times New Roman"/>
          <w:iCs/>
          <w:kern w:val="1"/>
          <w:sz w:val="24"/>
          <w:szCs w:val="24"/>
        </w:rPr>
        <w:t>«Гъайып аскернинъ анасы»</w:t>
      </w:r>
      <w:r w:rsidR="00A81DFC" w:rsidRPr="007128A1">
        <w:rPr>
          <w:rFonts w:ascii="Times New Roman" w:eastAsia="SimSun" w:hAnsi="Times New Roman"/>
          <w:iCs/>
          <w:kern w:val="1"/>
          <w:sz w:val="24"/>
          <w:szCs w:val="24"/>
        </w:rPr>
        <w:t xml:space="preserve"> (Мать пропавшего без вести солдата)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>.</w:t>
      </w:r>
      <w:r w:rsidR="00A81DFC" w:rsidRPr="007128A1">
        <w:rPr>
          <w:rFonts w:ascii="Times New Roman" w:eastAsia="SimSun" w:hAnsi="Times New Roman"/>
          <w:kern w:val="1"/>
          <w:sz w:val="24"/>
          <w:szCs w:val="24"/>
        </w:rPr>
        <w:t xml:space="preserve"> Тема тяжелой материнской доли </w:t>
      </w:r>
      <w:r w:rsidRPr="007128A1">
        <w:rPr>
          <w:rFonts w:ascii="Times New Roman" w:eastAsia="SimSun" w:hAnsi="Times New Roman"/>
          <w:kern w:val="1"/>
          <w:sz w:val="24"/>
          <w:szCs w:val="24"/>
        </w:rPr>
        <w:t>в рассказе. Драма матери, ждущей погибшего сына до последнего.</w:t>
      </w:r>
    </w:p>
    <w:p w:rsidR="00462CE8" w:rsidRDefault="00905352" w:rsidP="00462CE8">
      <w:pPr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i/>
          <w:kern w:val="1"/>
          <w:sz w:val="24"/>
          <w:szCs w:val="24"/>
        </w:rPr>
      </w:pPr>
      <w:r w:rsidRPr="000816C9">
        <w:rPr>
          <w:rFonts w:ascii="Times New Roman" w:eastAsia="SimSun" w:hAnsi="Times New Roman"/>
          <w:b/>
          <w:i/>
          <w:kern w:val="1"/>
          <w:sz w:val="24"/>
          <w:szCs w:val="24"/>
        </w:rPr>
        <w:lastRenderedPageBreak/>
        <w:t>Теория литературы</w:t>
      </w:r>
      <w:r w:rsidR="00462CE8" w:rsidRPr="000816C9">
        <w:rPr>
          <w:rFonts w:ascii="Times New Roman" w:eastAsia="SimSun" w:hAnsi="Times New Roman"/>
          <w:b/>
          <w:i/>
          <w:kern w:val="1"/>
          <w:sz w:val="24"/>
          <w:szCs w:val="24"/>
        </w:rPr>
        <w:t>.</w:t>
      </w:r>
      <w:r w:rsidR="00462CE8" w:rsidRPr="000816C9">
        <w:rPr>
          <w:rFonts w:ascii="Times New Roman" w:eastAsia="SimSun" w:hAnsi="Times New Roman"/>
          <w:i/>
          <w:kern w:val="1"/>
          <w:sz w:val="24"/>
          <w:szCs w:val="24"/>
        </w:rPr>
        <w:t xml:space="preserve"> Понятие о лирическом произведении. Особенности лирических произведений. Понятие о теме и идее художественного произведения.</w:t>
      </w:r>
    </w:p>
    <w:p w:rsidR="00D010A1" w:rsidRDefault="00D010A1" w:rsidP="00FA68F1">
      <w:pPr>
        <w:spacing w:after="0" w:line="240" w:lineRule="auto"/>
        <w:jc w:val="both"/>
        <w:textAlignment w:val="baseline"/>
        <w:rPr>
          <w:rFonts w:ascii="Times New Roman" w:eastAsia="SimSun" w:hAnsi="Times New Roman"/>
          <w:b/>
          <w:kern w:val="1"/>
          <w:sz w:val="24"/>
          <w:szCs w:val="24"/>
        </w:rPr>
      </w:pPr>
      <w:r w:rsidRPr="00D010A1">
        <w:rPr>
          <w:rFonts w:ascii="Times New Roman" w:eastAsia="SimSun" w:hAnsi="Times New Roman"/>
          <w:b/>
          <w:kern w:val="1"/>
          <w:sz w:val="24"/>
          <w:szCs w:val="24"/>
        </w:rPr>
        <w:t>Для заучивания наизусть</w:t>
      </w:r>
    </w:p>
    <w:p w:rsidR="00D010A1" w:rsidRPr="00D010A1" w:rsidRDefault="00D010A1" w:rsidP="00FA68F1">
      <w:pPr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D010A1">
        <w:rPr>
          <w:rFonts w:ascii="Times New Roman" w:eastAsia="SimSun" w:hAnsi="Times New Roman"/>
          <w:kern w:val="1"/>
          <w:sz w:val="24"/>
          <w:szCs w:val="24"/>
        </w:rPr>
        <w:t>Народные песни (по выбору)</w:t>
      </w:r>
      <w:r w:rsidR="00C9019E">
        <w:rPr>
          <w:rFonts w:ascii="Times New Roman" w:eastAsia="SimSun" w:hAnsi="Times New Roman"/>
          <w:kern w:val="1"/>
          <w:sz w:val="24"/>
          <w:szCs w:val="24"/>
        </w:rPr>
        <w:t>.</w:t>
      </w:r>
    </w:p>
    <w:p w:rsidR="00D010A1" w:rsidRDefault="00D010A1" w:rsidP="00FA68F1">
      <w:pPr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D010A1">
        <w:rPr>
          <w:rFonts w:ascii="Times New Roman" w:eastAsia="SimSun" w:hAnsi="Times New Roman"/>
          <w:kern w:val="1"/>
          <w:sz w:val="24"/>
          <w:szCs w:val="24"/>
        </w:rPr>
        <w:t>Ашыкъ Умер. Лирика (по выбору)</w:t>
      </w:r>
      <w:r w:rsidR="00C9019E">
        <w:rPr>
          <w:rFonts w:ascii="Times New Roman" w:eastAsia="SimSun" w:hAnsi="Times New Roman"/>
          <w:kern w:val="1"/>
          <w:sz w:val="24"/>
          <w:szCs w:val="24"/>
        </w:rPr>
        <w:t>.</w:t>
      </w:r>
    </w:p>
    <w:p w:rsidR="00D010A1" w:rsidRDefault="00D010A1" w:rsidP="00FA68F1">
      <w:pPr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 xml:space="preserve">У.Ш.Тохтаргъазы. Одно-два </w:t>
      </w:r>
      <w:r w:rsidR="00C9019E">
        <w:rPr>
          <w:rFonts w:ascii="Times New Roman" w:eastAsia="SimSun" w:hAnsi="Times New Roman"/>
          <w:kern w:val="1"/>
          <w:sz w:val="24"/>
          <w:szCs w:val="24"/>
        </w:rPr>
        <w:t>стихотворения (по выбору).</w:t>
      </w:r>
    </w:p>
    <w:p w:rsidR="00C9019E" w:rsidRPr="00D010A1" w:rsidRDefault="00C9019E" w:rsidP="00FA68F1">
      <w:pPr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>А.Лятиф-заде. Одно-два стихотворения (по выбору).</w:t>
      </w:r>
    </w:p>
    <w:p w:rsidR="00D010A1" w:rsidRPr="00C9019E" w:rsidRDefault="00C9019E" w:rsidP="00FA68F1">
      <w:pPr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C9019E">
        <w:rPr>
          <w:rFonts w:ascii="Times New Roman" w:eastAsia="SimSun" w:hAnsi="Times New Roman"/>
          <w:kern w:val="1"/>
          <w:sz w:val="24"/>
          <w:szCs w:val="24"/>
        </w:rPr>
        <w:t>Э.Шемьи-заде. Одно-</w:t>
      </w:r>
      <w:bookmarkStart w:id="0" w:name="_GoBack"/>
      <w:bookmarkEnd w:id="0"/>
      <w:r w:rsidRPr="00C9019E">
        <w:rPr>
          <w:rFonts w:ascii="Times New Roman" w:eastAsia="SimSun" w:hAnsi="Times New Roman"/>
          <w:kern w:val="1"/>
          <w:sz w:val="24"/>
          <w:szCs w:val="24"/>
        </w:rPr>
        <w:t>два стихотворения (по выбору).</w:t>
      </w:r>
    </w:p>
    <w:p w:rsidR="00C9019E" w:rsidRPr="000816C9" w:rsidRDefault="00C9019E" w:rsidP="00FA68F1">
      <w:pPr>
        <w:spacing w:after="0" w:line="240" w:lineRule="auto"/>
        <w:jc w:val="both"/>
        <w:textAlignment w:val="baseline"/>
        <w:rPr>
          <w:rFonts w:ascii="Times New Roman" w:eastAsia="SimSun" w:hAnsi="Times New Roman"/>
          <w:i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>Ю.Болат. Одно-два стихотворения (по выбору).</w:t>
      </w:r>
    </w:p>
    <w:p w:rsidR="00F935DF" w:rsidRPr="007128A1" w:rsidRDefault="00F935DF" w:rsidP="00462CE8">
      <w:pPr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b/>
          <w:i/>
          <w:kern w:val="1"/>
          <w:sz w:val="24"/>
          <w:szCs w:val="24"/>
        </w:rPr>
      </w:pPr>
    </w:p>
    <w:p w:rsidR="006E2FE7" w:rsidRPr="00E763B3" w:rsidRDefault="006E2FE7" w:rsidP="00E763B3">
      <w:pPr>
        <w:pStyle w:val="a6"/>
        <w:numPr>
          <w:ilvl w:val="0"/>
          <w:numId w:val="42"/>
        </w:numPr>
        <w:suppressAutoHyphens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E763B3">
        <w:rPr>
          <w:rFonts w:ascii="Times New Roman" w:eastAsiaTheme="minorEastAsia" w:hAnsi="Times New Roman"/>
          <w:b/>
          <w:sz w:val="24"/>
          <w:szCs w:val="24"/>
          <w:lang w:eastAsia="ru-RU"/>
        </w:rPr>
        <w:t>ТЕМАТИЧЕСКОЕ ПЛАНИРОВАНИЕ</w:t>
      </w:r>
      <w:r w:rsidR="00C93DF1" w:rsidRPr="00E763B3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(примерное)</w:t>
      </w:r>
    </w:p>
    <w:p w:rsidR="006E2FE7" w:rsidRPr="007128A1" w:rsidRDefault="006E2FE7" w:rsidP="006E2FE7">
      <w:pPr>
        <w:pStyle w:val="a6"/>
        <w:suppressAutoHyphens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Style w:val="31"/>
        <w:tblW w:w="4945" w:type="pct"/>
        <w:tblLook w:val="04A0"/>
      </w:tblPr>
      <w:tblGrid>
        <w:gridCol w:w="4361"/>
        <w:gridCol w:w="1276"/>
        <w:gridCol w:w="1276"/>
        <w:gridCol w:w="1276"/>
        <w:gridCol w:w="1276"/>
      </w:tblGrid>
      <w:tr w:rsidR="0007585A" w:rsidRPr="007128A1" w:rsidTr="0007585A">
        <w:trPr>
          <w:trHeight w:val="265"/>
        </w:trPr>
        <w:tc>
          <w:tcPr>
            <w:tcW w:w="2304" w:type="pct"/>
            <w:vMerge w:val="restar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7128A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74" w:type="pct"/>
            <w:vMerge w:val="restar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7128A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022" w:type="pct"/>
            <w:gridSpan w:val="3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07585A" w:rsidRPr="007128A1" w:rsidTr="0007585A">
        <w:trPr>
          <w:trHeight w:val="292"/>
        </w:trPr>
        <w:tc>
          <w:tcPr>
            <w:tcW w:w="2304" w:type="pct"/>
            <w:vMerge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vMerge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7585A" w:rsidRPr="007128A1" w:rsidTr="0007585A">
        <w:tc>
          <w:tcPr>
            <w:tcW w:w="2304" w:type="pct"/>
          </w:tcPr>
          <w:p w:rsidR="0007585A" w:rsidRPr="007128A1" w:rsidRDefault="0007585A" w:rsidP="00B4521D">
            <w:pPr>
              <w:jc w:val="both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 w:rsidRPr="007128A1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Литература как искусство слова  </w:t>
            </w:r>
          </w:p>
        </w:tc>
        <w:tc>
          <w:tcPr>
            <w:tcW w:w="674" w:type="pc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128A1">
              <w:rPr>
                <w:rFonts w:ascii="Times New Roman" w:eastAsia="SimSun" w:hAnsi="Times New Roman"/>
                <w:kern w:val="1"/>
                <w:sz w:val="24"/>
                <w:szCs w:val="24"/>
              </w:rPr>
              <w:t>1ч.</w:t>
            </w:r>
          </w:p>
        </w:tc>
        <w:tc>
          <w:tcPr>
            <w:tcW w:w="674" w:type="pc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674" w:type="pc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674" w:type="pc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</w:tr>
      <w:tr w:rsidR="0007585A" w:rsidRPr="007128A1" w:rsidTr="0007585A">
        <w:tc>
          <w:tcPr>
            <w:tcW w:w="2304" w:type="pct"/>
          </w:tcPr>
          <w:p w:rsidR="0007585A" w:rsidRPr="007128A1" w:rsidRDefault="0007585A" w:rsidP="00B4521D">
            <w:pPr>
              <w:jc w:val="both"/>
              <w:textAlignment w:val="baseline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 w:rsidRPr="007128A1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Крымскотатарский фольклор </w:t>
            </w:r>
          </w:p>
        </w:tc>
        <w:tc>
          <w:tcPr>
            <w:tcW w:w="674" w:type="pc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7</w:t>
            </w:r>
            <w:r w:rsidRPr="007128A1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ч. </w:t>
            </w:r>
          </w:p>
        </w:tc>
        <w:tc>
          <w:tcPr>
            <w:tcW w:w="674" w:type="pct"/>
          </w:tcPr>
          <w:p w:rsidR="0007585A" w:rsidRDefault="0007585A" w:rsidP="00B4521D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674" w:type="pct"/>
          </w:tcPr>
          <w:p w:rsidR="0007585A" w:rsidRDefault="0007585A" w:rsidP="00B4521D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674" w:type="pct"/>
          </w:tcPr>
          <w:p w:rsidR="0007585A" w:rsidRDefault="0007585A" w:rsidP="00B4521D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</w:tr>
      <w:tr w:rsidR="0007585A" w:rsidRPr="007128A1" w:rsidTr="0007585A">
        <w:tc>
          <w:tcPr>
            <w:tcW w:w="2304" w:type="pct"/>
          </w:tcPr>
          <w:p w:rsidR="0007585A" w:rsidRPr="007128A1" w:rsidRDefault="0007585A" w:rsidP="00B4521D">
            <w:pPr>
              <w:jc w:val="both"/>
              <w:textAlignment w:val="baseline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 w:rsidRPr="007128A1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Литература древнего периода</w:t>
            </w:r>
          </w:p>
        </w:tc>
        <w:tc>
          <w:tcPr>
            <w:tcW w:w="674" w:type="pc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 w:rsidRPr="007128A1">
              <w:rPr>
                <w:rFonts w:ascii="Times New Roman" w:eastAsia="SimSun" w:hAnsi="Times New Roman"/>
                <w:kern w:val="1"/>
                <w:sz w:val="24"/>
                <w:szCs w:val="24"/>
              </w:rPr>
              <w:t>3ч.</w:t>
            </w:r>
          </w:p>
        </w:tc>
        <w:tc>
          <w:tcPr>
            <w:tcW w:w="674" w:type="pc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674" w:type="pc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674" w:type="pc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</w:tr>
      <w:tr w:rsidR="0007585A" w:rsidRPr="007128A1" w:rsidTr="0007585A">
        <w:tc>
          <w:tcPr>
            <w:tcW w:w="2304" w:type="pct"/>
          </w:tcPr>
          <w:p w:rsidR="0007585A" w:rsidRPr="007128A1" w:rsidRDefault="0007585A" w:rsidP="00B4521D">
            <w:pPr>
              <w:tabs>
                <w:tab w:val="num" w:pos="142"/>
              </w:tabs>
              <w:jc w:val="both"/>
              <w:textAlignment w:val="baseline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 w:rsidRPr="007128A1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Литература периода Золотой Орды</w:t>
            </w:r>
          </w:p>
        </w:tc>
        <w:tc>
          <w:tcPr>
            <w:tcW w:w="674" w:type="pc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128A1">
              <w:rPr>
                <w:rFonts w:ascii="Times New Roman" w:eastAsia="SimSun" w:hAnsi="Times New Roman"/>
                <w:kern w:val="1"/>
                <w:sz w:val="24"/>
                <w:szCs w:val="24"/>
              </w:rPr>
              <w:t>1ч.</w:t>
            </w:r>
          </w:p>
        </w:tc>
        <w:tc>
          <w:tcPr>
            <w:tcW w:w="674" w:type="pc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674" w:type="pc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674" w:type="pc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</w:tr>
      <w:tr w:rsidR="0007585A" w:rsidRPr="007128A1" w:rsidTr="0007585A">
        <w:tc>
          <w:tcPr>
            <w:tcW w:w="2304" w:type="pct"/>
          </w:tcPr>
          <w:p w:rsidR="0007585A" w:rsidRPr="007128A1" w:rsidRDefault="0007585A" w:rsidP="00B4521D">
            <w:pPr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1"/>
                <w:sz w:val="24"/>
                <w:szCs w:val="24"/>
              </w:rPr>
            </w:pPr>
            <w:r w:rsidRPr="007128A1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Литература периода Крымского ханства</w:t>
            </w:r>
          </w:p>
        </w:tc>
        <w:tc>
          <w:tcPr>
            <w:tcW w:w="674" w:type="pc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128A1">
              <w:rPr>
                <w:rFonts w:ascii="Times New Roman" w:eastAsia="SimSun" w:hAnsi="Times New Roman"/>
                <w:kern w:val="1"/>
                <w:sz w:val="24"/>
                <w:szCs w:val="24"/>
              </w:rPr>
              <w:t>2ч.</w:t>
            </w:r>
          </w:p>
        </w:tc>
        <w:tc>
          <w:tcPr>
            <w:tcW w:w="674" w:type="pc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674" w:type="pc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674" w:type="pc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</w:tr>
      <w:tr w:rsidR="0007585A" w:rsidRPr="007128A1" w:rsidTr="0007585A">
        <w:tc>
          <w:tcPr>
            <w:tcW w:w="2304" w:type="pct"/>
          </w:tcPr>
          <w:p w:rsidR="0007585A" w:rsidRPr="007128A1" w:rsidRDefault="0007585A" w:rsidP="00E808A1">
            <w:pPr>
              <w:widowControl w:val="0"/>
              <w:jc w:val="both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</w:rPr>
            </w:pPr>
            <w:r w:rsidRPr="007128A1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</w:rPr>
              <w:t xml:space="preserve">Литература </w:t>
            </w:r>
            <w:r w:rsidRPr="007128A1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en-US"/>
              </w:rPr>
              <w:t>XVIII</w:t>
            </w:r>
            <w:r w:rsidRPr="007128A1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</w:rPr>
              <w:t>-</w:t>
            </w:r>
            <w:r w:rsidRPr="007128A1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val="en-US"/>
              </w:rPr>
              <w:t>XIX</w:t>
            </w:r>
            <w:r w:rsidRPr="007128A1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</w:rPr>
              <w:t xml:space="preserve"> веков</w:t>
            </w:r>
          </w:p>
        </w:tc>
        <w:tc>
          <w:tcPr>
            <w:tcW w:w="674" w:type="pc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128A1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1ч.</w:t>
            </w:r>
          </w:p>
        </w:tc>
        <w:tc>
          <w:tcPr>
            <w:tcW w:w="674" w:type="pc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674" w:type="pc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674" w:type="pc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</w:tr>
      <w:tr w:rsidR="0007585A" w:rsidRPr="007128A1" w:rsidTr="0007585A">
        <w:tc>
          <w:tcPr>
            <w:tcW w:w="2304" w:type="pct"/>
          </w:tcPr>
          <w:p w:rsidR="0007585A" w:rsidRPr="007128A1" w:rsidRDefault="0007585A" w:rsidP="00B4521D">
            <w:pPr>
              <w:widowControl w:val="0"/>
              <w:jc w:val="both"/>
              <w:textAlignment w:val="baseline"/>
              <w:outlineLvl w:val="2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7128A1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</w:rPr>
              <w:t>Литература периода «пробуждения»</w:t>
            </w:r>
          </w:p>
        </w:tc>
        <w:tc>
          <w:tcPr>
            <w:tcW w:w="674" w:type="pc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</w:rPr>
              <w:t>3</w:t>
            </w:r>
            <w:r w:rsidRPr="007128A1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ч.</w:t>
            </w:r>
          </w:p>
        </w:tc>
        <w:tc>
          <w:tcPr>
            <w:tcW w:w="674" w:type="pct"/>
          </w:tcPr>
          <w:p w:rsidR="0007585A" w:rsidRDefault="0007585A" w:rsidP="00B4521D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674" w:type="pct"/>
          </w:tcPr>
          <w:p w:rsidR="0007585A" w:rsidRDefault="0007585A" w:rsidP="00B4521D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674" w:type="pct"/>
          </w:tcPr>
          <w:p w:rsidR="0007585A" w:rsidRDefault="0007585A" w:rsidP="00B4521D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</w:tr>
      <w:tr w:rsidR="0007585A" w:rsidRPr="007128A1" w:rsidTr="0007585A">
        <w:tc>
          <w:tcPr>
            <w:tcW w:w="2304" w:type="pct"/>
          </w:tcPr>
          <w:p w:rsidR="0007585A" w:rsidRPr="007128A1" w:rsidRDefault="0007585A" w:rsidP="00B4521D">
            <w:pPr>
              <w:jc w:val="both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 w:rsidRPr="007128A1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Литература ХХ в.</w:t>
            </w:r>
          </w:p>
        </w:tc>
        <w:tc>
          <w:tcPr>
            <w:tcW w:w="674" w:type="pct"/>
          </w:tcPr>
          <w:p w:rsidR="0007585A" w:rsidRPr="007128A1" w:rsidRDefault="0007585A" w:rsidP="000816C9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128A1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</w:rPr>
              <w:t>2</w:t>
            </w:r>
            <w:r w:rsidRPr="007128A1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ч.</w:t>
            </w:r>
          </w:p>
        </w:tc>
        <w:tc>
          <w:tcPr>
            <w:tcW w:w="674" w:type="pct"/>
          </w:tcPr>
          <w:p w:rsidR="0007585A" w:rsidRPr="007128A1" w:rsidRDefault="0007585A" w:rsidP="000816C9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674" w:type="pct"/>
          </w:tcPr>
          <w:p w:rsidR="0007585A" w:rsidRPr="007128A1" w:rsidRDefault="0007585A" w:rsidP="000816C9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674" w:type="pct"/>
          </w:tcPr>
          <w:p w:rsidR="0007585A" w:rsidRPr="007128A1" w:rsidRDefault="0007585A" w:rsidP="000816C9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</w:tr>
      <w:tr w:rsidR="0007585A" w:rsidRPr="007128A1" w:rsidTr="0007585A">
        <w:tc>
          <w:tcPr>
            <w:tcW w:w="2304" w:type="pct"/>
          </w:tcPr>
          <w:p w:rsidR="0007585A" w:rsidRPr="006463CB" w:rsidRDefault="0007585A" w:rsidP="000816C9">
            <w:pPr>
              <w:jc w:val="both"/>
              <w:textAlignment w:val="baseline"/>
              <w:rPr>
                <w:rFonts w:ascii="Times New Roman" w:hAnsi="Times New Roman"/>
                <w:bCs/>
                <w:i/>
                <w:kern w:val="1"/>
                <w:sz w:val="24"/>
                <w:szCs w:val="24"/>
              </w:rPr>
            </w:pPr>
            <w:r w:rsidRPr="006463CB">
              <w:rPr>
                <w:rFonts w:ascii="Times New Roman" w:hAnsi="Times New Roman"/>
                <w:bCs/>
                <w:i/>
                <w:kern w:val="1"/>
                <w:sz w:val="24"/>
                <w:szCs w:val="24"/>
              </w:rPr>
              <w:t>Уроки развития речи</w:t>
            </w:r>
          </w:p>
        </w:tc>
        <w:tc>
          <w:tcPr>
            <w:tcW w:w="674" w:type="pct"/>
          </w:tcPr>
          <w:p w:rsidR="0007585A" w:rsidRPr="007128A1" w:rsidRDefault="0007585A" w:rsidP="000816C9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</w:rPr>
              <w:t>4ч.</w:t>
            </w:r>
          </w:p>
        </w:tc>
        <w:tc>
          <w:tcPr>
            <w:tcW w:w="674" w:type="pct"/>
          </w:tcPr>
          <w:p w:rsidR="0007585A" w:rsidRDefault="0007585A" w:rsidP="000816C9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674" w:type="pct"/>
          </w:tcPr>
          <w:p w:rsidR="0007585A" w:rsidRDefault="0007585A" w:rsidP="000816C9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674" w:type="pct"/>
          </w:tcPr>
          <w:p w:rsidR="0007585A" w:rsidRDefault="0007585A" w:rsidP="000816C9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</w:tr>
      <w:tr w:rsidR="0007585A" w:rsidRPr="007128A1" w:rsidTr="0007585A">
        <w:tc>
          <w:tcPr>
            <w:tcW w:w="2304" w:type="pct"/>
          </w:tcPr>
          <w:p w:rsidR="0007585A" w:rsidRPr="007128A1" w:rsidRDefault="0007585A" w:rsidP="00B4521D">
            <w:pPr>
              <w:suppressAutoHyphens w:val="0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7128A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74" w:type="pc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7128A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34ч.</w:t>
            </w:r>
          </w:p>
        </w:tc>
        <w:tc>
          <w:tcPr>
            <w:tcW w:w="674" w:type="pc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</w:tcPr>
          <w:p w:rsidR="0007585A" w:rsidRPr="007128A1" w:rsidRDefault="0007585A" w:rsidP="00B4521D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7585A" w:rsidRDefault="0007585A" w:rsidP="0007585A">
      <w:pPr>
        <w:spacing w:after="0" w:line="240" w:lineRule="auto"/>
        <w:ind w:left="36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highlight w:val="yellow"/>
          <w:lang w:eastAsia="ru-RU"/>
        </w:rPr>
        <w:t>Количество обязательных видов работ каждый учитель включает самостоятельно, по методическим рекомендациям</w:t>
      </w:r>
    </w:p>
    <w:p w:rsidR="006E2FE7" w:rsidRPr="007128A1" w:rsidRDefault="006E2FE7" w:rsidP="006E2FE7">
      <w:pPr>
        <w:spacing w:after="0" w:line="240" w:lineRule="auto"/>
        <w:ind w:firstLine="708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</w:p>
    <w:p w:rsidR="002C559E" w:rsidRDefault="002C559E" w:rsidP="008762A8">
      <w:pPr>
        <w:widowControl w:val="0"/>
        <w:tabs>
          <w:tab w:val="left" w:pos="284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 w:val="0"/>
        <w:autoSpaceDE w:val="0"/>
        <w:autoSpaceDN w:val="0"/>
        <w:spacing w:after="0" w:line="360" w:lineRule="auto"/>
        <w:ind w:left="360"/>
        <w:jc w:val="center"/>
        <w:outlineLvl w:val="0"/>
        <w:rPr>
          <w:rFonts w:ascii="Times New Roman" w:eastAsia="SimSun" w:hAnsi="Times New Roman"/>
          <w:kern w:val="1"/>
          <w:sz w:val="24"/>
          <w:szCs w:val="24"/>
        </w:rPr>
      </w:pPr>
    </w:p>
    <w:p w:rsidR="006E2FE7" w:rsidRPr="007128A1" w:rsidRDefault="006E2FE7" w:rsidP="008762A8">
      <w:pPr>
        <w:widowControl w:val="0"/>
        <w:tabs>
          <w:tab w:val="left" w:pos="284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 w:val="0"/>
        <w:autoSpaceDE w:val="0"/>
        <w:autoSpaceDN w:val="0"/>
        <w:spacing w:after="0" w:line="360" w:lineRule="auto"/>
        <w:ind w:left="360"/>
        <w:jc w:val="center"/>
        <w:outlineLvl w:val="0"/>
        <w:rPr>
          <w:rFonts w:ascii="Times New Roman" w:eastAsia="Cambria" w:hAnsi="Times New Roman"/>
          <w:b/>
          <w:sz w:val="24"/>
          <w:szCs w:val="24"/>
          <w:lang w:eastAsia="ru-RU"/>
        </w:rPr>
      </w:pPr>
      <w:r w:rsidRPr="007128A1">
        <w:rPr>
          <w:rFonts w:ascii="Times New Roman" w:eastAsia="Cambria" w:hAnsi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1D2F9B" w:rsidRPr="0007585A" w:rsidRDefault="001D2F9B" w:rsidP="0007585A">
      <w:pPr>
        <w:pStyle w:val="a6"/>
        <w:suppressAutoHyphens w:val="0"/>
        <w:spacing w:after="0" w:line="240" w:lineRule="auto"/>
        <w:ind w:left="1080"/>
        <w:jc w:val="center"/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</w:pPr>
      <w:r w:rsidRPr="003339A6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(Каждый учитель составляет самостоятельно</w:t>
      </w:r>
      <w:r w:rsidRPr="0007585A">
        <w:rPr>
          <w:rFonts w:ascii="Times New Roman" w:hAnsi="Times New Roman"/>
          <w:color w:val="000000"/>
          <w:sz w:val="24"/>
          <w:szCs w:val="24"/>
          <w:highlight w:val="yellow"/>
        </w:rPr>
        <w:t>)</w:t>
      </w:r>
    </w:p>
    <w:p w:rsidR="006E2FE7" w:rsidRPr="007128A1" w:rsidRDefault="006E2FE7" w:rsidP="006E2FE7">
      <w:pPr>
        <w:suppressAutoHyphens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sectPr w:rsidR="006E2FE7" w:rsidRPr="007128A1" w:rsidSect="00966B2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120" w:rsidRDefault="009E1120" w:rsidP="005C2C9E">
      <w:pPr>
        <w:spacing w:after="0" w:line="240" w:lineRule="auto"/>
      </w:pPr>
      <w:r>
        <w:separator/>
      </w:r>
    </w:p>
  </w:endnote>
  <w:endnote w:type="continuationSeparator" w:id="1">
    <w:p w:rsidR="009E1120" w:rsidRDefault="009E1120" w:rsidP="005C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sl">
    <w:altName w:val="Arial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7176396"/>
      <w:docPartObj>
        <w:docPartGallery w:val="Page Numbers (Bottom of Page)"/>
        <w:docPartUnique/>
      </w:docPartObj>
    </w:sdtPr>
    <w:sdtContent>
      <w:p w:rsidR="00B4521D" w:rsidRDefault="004A5076">
        <w:pPr>
          <w:pStyle w:val="aa"/>
          <w:jc w:val="right"/>
        </w:pPr>
        <w:r>
          <w:fldChar w:fldCharType="begin"/>
        </w:r>
        <w:r w:rsidR="00B4521D">
          <w:instrText>PAGE   \* MERGEFORMAT</w:instrText>
        </w:r>
        <w:r>
          <w:fldChar w:fldCharType="separate"/>
        </w:r>
        <w:r w:rsidR="00B32058">
          <w:rPr>
            <w:noProof/>
          </w:rPr>
          <w:t>1</w:t>
        </w:r>
        <w:r>
          <w:fldChar w:fldCharType="end"/>
        </w:r>
      </w:p>
    </w:sdtContent>
  </w:sdt>
  <w:p w:rsidR="00B4521D" w:rsidRDefault="00B4521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120" w:rsidRDefault="009E1120" w:rsidP="005C2C9E">
      <w:pPr>
        <w:spacing w:after="0" w:line="240" w:lineRule="auto"/>
      </w:pPr>
      <w:r>
        <w:separator/>
      </w:r>
    </w:p>
  </w:footnote>
  <w:footnote w:type="continuationSeparator" w:id="1">
    <w:p w:rsidR="009E1120" w:rsidRDefault="009E1120" w:rsidP="005C2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7C84BB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64DCE2F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multilevel"/>
    <w:tmpl w:val="00000006"/>
    <w:name w:val="WW8Num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6">
    <w:nsid w:val="00000007"/>
    <w:multiLevelType w:val="multilevel"/>
    <w:tmpl w:val="00000007"/>
    <w:name w:val="WW8Num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7">
    <w:nsid w:val="00000008"/>
    <w:multiLevelType w:val="multilevel"/>
    <w:tmpl w:val="00000008"/>
    <w:name w:val="WW8Num1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8">
    <w:nsid w:val="06767C2A"/>
    <w:multiLevelType w:val="hybridMultilevel"/>
    <w:tmpl w:val="428C8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C3204F"/>
    <w:multiLevelType w:val="multilevel"/>
    <w:tmpl w:val="8272AF72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0">
    <w:nsid w:val="1B4E29E3"/>
    <w:multiLevelType w:val="hybridMultilevel"/>
    <w:tmpl w:val="6D8E4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B22280"/>
    <w:multiLevelType w:val="multilevel"/>
    <w:tmpl w:val="85BCF34A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2">
    <w:nsid w:val="1D532C83"/>
    <w:multiLevelType w:val="hybridMultilevel"/>
    <w:tmpl w:val="BA40BD84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B7485"/>
    <w:multiLevelType w:val="hybridMultilevel"/>
    <w:tmpl w:val="A9D620D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ED07EE"/>
    <w:multiLevelType w:val="hybridMultilevel"/>
    <w:tmpl w:val="FAECE5AC"/>
    <w:lvl w:ilvl="0" w:tplc="978EB9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365B5"/>
    <w:multiLevelType w:val="hybridMultilevel"/>
    <w:tmpl w:val="74C4FED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245FEF"/>
    <w:multiLevelType w:val="hybridMultilevel"/>
    <w:tmpl w:val="91AE388E"/>
    <w:lvl w:ilvl="0" w:tplc="E890A0BE">
      <w:numFmt w:val="bullet"/>
      <w:lvlText w:val="•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DE412B"/>
    <w:multiLevelType w:val="hybridMultilevel"/>
    <w:tmpl w:val="8D4AB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720924"/>
    <w:multiLevelType w:val="hybridMultilevel"/>
    <w:tmpl w:val="9482A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095B71"/>
    <w:multiLevelType w:val="hybridMultilevel"/>
    <w:tmpl w:val="389E5F72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A66FB1"/>
    <w:multiLevelType w:val="hybridMultilevel"/>
    <w:tmpl w:val="66728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E00F39"/>
    <w:multiLevelType w:val="hybridMultilevel"/>
    <w:tmpl w:val="4796A388"/>
    <w:lvl w:ilvl="0" w:tplc="47A056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90481"/>
    <w:multiLevelType w:val="multilevel"/>
    <w:tmpl w:val="FD08CCD2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3">
    <w:nsid w:val="3ED35A2E"/>
    <w:multiLevelType w:val="hybridMultilevel"/>
    <w:tmpl w:val="AC0A8CA8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611D4B"/>
    <w:multiLevelType w:val="hybridMultilevel"/>
    <w:tmpl w:val="EFA2984C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0746B3E"/>
    <w:multiLevelType w:val="hybridMultilevel"/>
    <w:tmpl w:val="DD56A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F603CF"/>
    <w:multiLevelType w:val="hybridMultilevel"/>
    <w:tmpl w:val="96C6C26C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AC43CA"/>
    <w:multiLevelType w:val="hybridMultilevel"/>
    <w:tmpl w:val="AEEC2F3C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2028B7"/>
    <w:multiLevelType w:val="hybridMultilevel"/>
    <w:tmpl w:val="3E383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9417E8C"/>
    <w:multiLevelType w:val="hybridMultilevel"/>
    <w:tmpl w:val="29784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A30C3D"/>
    <w:multiLevelType w:val="hybridMultilevel"/>
    <w:tmpl w:val="1C9A93D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B47B11"/>
    <w:multiLevelType w:val="hybridMultilevel"/>
    <w:tmpl w:val="1E96B6AA"/>
    <w:lvl w:ilvl="0" w:tplc="E890A0BE">
      <w:numFmt w:val="bullet"/>
      <w:lvlText w:val="•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4C01F50"/>
    <w:multiLevelType w:val="hybridMultilevel"/>
    <w:tmpl w:val="FAECE5AC"/>
    <w:lvl w:ilvl="0" w:tplc="978EB9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01F0F"/>
    <w:multiLevelType w:val="hybridMultilevel"/>
    <w:tmpl w:val="0C16F46C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7D4EB0"/>
    <w:multiLevelType w:val="hybridMultilevel"/>
    <w:tmpl w:val="714C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90BAB"/>
    <w:multiLevelType w:val="multilevel"/>
    <w:tmpl w:val="A884715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65B648AD"/>
    <w:multiLevelType w:val="hybridMultilevel"/>
    <w:tmpl w:val="B5528E5A"/>
    <w:lvl w:ilvl="0" w:tplc="5080A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B0278C"/>
    <w:multiLevelType w:val="hybridMultilevel"/>
    <w:tmpl w:val="B00E7460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470A87"/>
    <w:multiLevelType w:val="hybridMultilevel"/>
    <w:tmpl w:val="1340CAC8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E244CE"/>
    <w:multiLevelType w:val="hybridMultilevel"/>
    <w:tmpl w:val="8E4A5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8D34F5"/>
    <w:multiLevelType w:val="hybridMultilevel"/>
    <w:tmpl w:val="CE10B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801B78"/>
    <w:multiLevelType w:val="hybridMultilevel"/>
    <w:tmpl w:val="FAECE5AC"/>
    <w:lvl w:ilvl="0" w:tplc="978EB9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283456"/>
    <w:multiLevelType w:val="hybridMultilevel"/>
    <w:tmpl w:val="15F0F56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1E15D6"/>
    <w:multiLevelType w:val="hybridMultilevel"/>
    <w:tmpl w:val="BCC2F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9D6D38"/>
    <w:multiLevelType w:val="hybridMultilevel"/>
    <w:tmpl w:val="7E30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B606A9"/>
    <w:multiLevelType w:val="hybridMultilevel"/>
    <w:tmpl w:val="C262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CC6B05"/>
    <w:multiLevelType w:val="hybridMultilevel"/>
    <w:tmpl w:val="D1AAFEF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D544C0"/>
    <w:multiLevelType w:val="hybridMultilevel"/>
    <w:tmpl w:val="BDA883F0"/>
    <w:lvl w:ilvl="0" w:tplc="FAB244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E32D63"/>
    <w:multiLevelType w:val="hybridMultilevel"/>
    <w:tmpl w:val="862CED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8"/>
  </w:num>
  <w:num w:numId="3">
    <w:abstractNumId w:val="29"/>
  </w:num>
  <w:num w:numId="4">
    <w:abstractNumId w:val="17"/>
  </w:num>
  <w:num w:numId="5">
    <w:abstractNumId w:val="39"/>
  </w:num>
  <w:num w:numId="6">
    <w:abstractNumId w:val="23"/>
  </w:num>
  <w:num w:numId="7">
    <w:abstractNumId w:val="26"/>
  </w:num>
  <w:num w:numId="8">
    <w:abstractNumId w:val="24"/>
  </w:num>
  <w:num w:numId="9">
    <w:abstractNumId w:val="19"/>
  </w:num>
  <w:num w:numId="10">
    <w:abstractNumId w:val="35"/>
  </w:num>
  <w:num w:numId="11">
    <w:abstractNumId w:val="27"/>
  </w:num>
  <w:num w:numId="12">
    <w:abstractNumId w:val="38"/>
  </w:num>
  <w:num w:numId="13">
    <w:abstractNumId w:val="12"/>
  </w:num>
  <w:num w:numId="14">
    <w:abstractNumId w:val="34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8"/>
  </w:num>
  <w:num w:numId="23">
    <w:abstractNumId w:val="44"/>
  </w:num>
  <w:num w:numId="24">
    <w:abstractNumId w:val="45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1"/>
  </w:num>
  <w:num w:numId="31">
    <w:abstractNumId w:val="9"/>
  </w:num>
  <w:num w:numId="32">
    <w:abstractNumId w:val="20"/>
  </w:num>
  <w:num w:numId="33">
    <w:abstractNumId w:val="36"/>
  </w:num>
  <w:num w:numId="34">
    <w:abstractNumId w:val="2"/>
  </w:num>
  <w:num w:numId="35">
    <w:abstractNumId w:val="3"/>
  </w:num>
  <w:num w:numId="36">
    <w:abstractNumId w:val="4"/>
  </w:num>
  <w:num w:numId="37">
    <w:abstractNumId w:val="0"/>
  </w:num>
  <w:num w:numId="38">
    <w:abstractNumId w:val="5"/>
  </w:num>
  <w:num w:numId="39">
    <w:abstractNumId w:val="6"/>
  </w:num>
  <w:num w:numId="40">
    <w:abstractNumId w:val="7"/>
  </w:num>
  <w:num w:numId="41">
    <w:abstractNumId w:val="1"/>
  </w:num>
  <w:num w:numId="42">
    <w:abstractNumId w:val="21"/>
  </w:num>
  <w:num w:numId="43">
    <w:abstractNumId w:val="31"/>
  </w:num>
  <w:num w:numId="44">
    <w:abstractNumId w:val="41"/>
  </w:num>
  <w:num w:numId="45">
    <w:abstractNumId w:val="47"/>
  </w:num>
  <w:num w:numId="46">
    <w:abstractNumId w:val="16"/>
  </w:num>
  <w:num w:numId="47">
    <w:abstractNumId w:val="32"/>
  </w:num>
  <w:num w:numId="48">
    <w:abstractNumId w:val="14"/>
  </w:num>
  <w:num w:numId="49">
    <w:abstractNumId w:val="2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A39"/>
    <w:rsid w:val="00000AC5"/>
    <w:rsid w:val="00024B31"/>
    <w:rsid w:val="00032789"/>
    <w:rsid w:val="00037838"/>
    <w:rsid w:val="00037F07"/>
    <w:rsid w:val="00052FF5"/>
    <w:rsid w:val="00063854"/>
    <w:rsid w:val="00064446"/>
    <w:rsid w:val="0007585A"/>
    <w:rsid w:val="0008087A"/>
    <w:rsid w:val="000816C9"/>
    <w:rsid w:val="00086ADD"/>
    <w:rsid w:val="00091AC7"/>
    <w:rsid w:val="000B038E"/>
    <w:rsid w:val="000C2883"/>
    <w:rsid w:val="000C3154"/>
    <w:rsid w:val="000C4203"/>
    <w:rsid w:val="000C5370"/>
    <w:rsid w:val="000D09CD"/>
    <w:rsid w:val="000F0561"/>
    <w:rsid w:val="000F7DF5"/>
    <w:rsid w:val="001034F3"/>
    <w:rsid w:val="00105C4C"/>
    <w:rsid w:val="00113111"/>
    <w:rsid w:val="00117A90"/>
    <w:rsid w:val="00142EC1"/>
    <w:rsid w:val="00157C68"/>
    <w:rsid w:val="00162D0D"/>
    <w:rsid w:val="00167EC1"/>
    <w:rsid w:val="00180F0A"/>
    <w:rsid w:val="00186744"/>
    <w:rsid w:val="001903E5"/>
    <w:rsid w:val="001B0BEF"/>
    <w:rsid w:val="001B51BE"/>
    <w:rsid w:val="001D2F9B"/>
    <w:rsid w:val="001E7EF1"/>
    <w:rsid w:val="001F1C6F"/>
    <w:rsid w:val="001F7F58"/>
    <w:rsid w:val="00204943"/>
    <w:rsid w:val="00205E04"/>
    <w:rsid w:val="00210DE7"/>
    <w:rsid w:val="00231418"/>
    <w:rsid w:val="00235361"/>
    <w:rsid w:val="00244799"/>
    <w:rsid w:val="00251EBE"/>
    <w:rsid w:val="002558A4"/>
    <w:rsid w:val="00266878"/>
    <w:rsid w:val="00271F15"/>
    <w:rsid w:val="00272968"/>
    <w:rsid w:val="00272EE0"/>
    <w:rsid w:val="00290528"/>
    <w:rsid w:val="00291C40"/>
    <w:rsid w:val="00292AD5"/>
    <w:rsid w:val="0029595E"/>
    <w:rsid w:val="002A2C1F"/>
    <w:rsid w:val="002A3E6D"/>
    <w:rsid w:val="002A4030"/>
    <w:rsid w:val="002A6C58"/>
    <w:rsid w:val="002B0C9F"/>
    <w:rsid w:val="002B202D"/>
    <w:rsid w:val="002B2F99"/>
    <w:rsid w:val="002C559E"/>
    <w:rsid w:val="002D0B84"/>
    <w:rsid w:val="002D0E50"/>
    <w:rsid w:val="002D3EB7"/>
    <w:rsid w:val="002D4447"/>
    <w:rsid w:val="002E2627"/>
    <w:rsid w:val="002E61FA"/>
    <w:rsid w:val="002F7FC1"/>
    <w:rsid w:val="003150D8"/>
    <w:rsid w:val="0032357C"/>
    <w:rsid w:val="003504C0"/>
    <w:rsid w:val="003562FD"/>
    <w:rsid w:val="00362B7A"/>
    <w:rsid w:val="00370C29"/>
    <w:rsid w:val="00371D3A"/>
    <w:rsid w:val="003769FB"/>
    <w:rsid w:val="0038581E"/>
    <w:rsid w:val="0038609A"/>
    <w:rsid w:val="003C1B4D"/>
    <w:rsid w:val="003C2E7E"/>
    <w:rsid w:val="003D5E40"/>
    <w:rsid w:val="003D7C64"/>
    <w:rsid w:val="003E78CF"/>
    <w:rsid w:val="003F2F7A"/>
    <w:rsid w:val="00410D21"/>
    <w:rsid w:val="0041796C"/>
    <w:rsid w:val="00420F4E"/>
    <w:rsid w:val="00462CE8"/>
    <w:rsid w:val="0047012D"/>
    <w:rsid w:val="00474F70"/>
    <w:rsid w:val="004754C7"/>
    <w:rsid w:val="004774FD"/>
    <w:rsid w:val="004807B8"/>
    <w:rsid w:val="0048151E"/>
    <w:rsid w:val="00481760"/>
    <w:rsid w:val="004915A3"/>
    <w:rsid w:val="0049346D"/>
    <w:rsid w:val="004971CD"/>
    <w:rsid w:val="004A12BA"/>
    <w:rsid w:val="004A5076"/>
    <w:rsid w:val="004D7A12"/>
    <w:rsid w:val="004E4E81"/>
    <w:rsid w:val="004F4D8E"/>
    <w:rsid w:val="004F71DD"/>
    <w:rsid w:val="00501D58"/>
    <w:rsid w:val="005062F7"/>
    <w:rsid w:val="0050702F"/>
    <w:rsid w:val="00525A43"/>
    <w:rsid w:val="00531A0B"/>
    <w:rsid w:val="00552DD3"/>
    <w:rsid w:val="0055732D"/>
    <w:rsid w:val="005626C1"/>
    <w:rsid w:val="00565A84"/>
    <w:rsid w:val="005748C2"/>
    <w:rsid w:val="00586BDD"/>
    <w:rsid w:val="00587F56"/>
    <w:rsid w:val="0059114E"/>
    <w:rsid w:val="0059235F"/>
    <w:rsid w:val="005B0A19"/>
    <w:rsid w:val="005C0379"/>
    <w:rsid w:val="005C1272"/>
    <w:rsid w:val="005C1614"/>
    <w:rsid w:val="005C2C9E"/>
    <w:rsid w:val="005E77A8"/>
    <w:rsid w:val="005F7AA1"/>
    <w:rsid w:val="00601F2B"/>
    <w:rsid w:val="0060662B"/>
    <w:rsid w:val="0063246E"/>
    <w:rsid w:val="00640A1E"/>
    <w:rsid w:val="00643DAB"/>
    <w:rsid w:val="00654309"/>
    <w:rsid w:val="0065488B"/>
    <w:rsid w:val="00665383"/>
    <w:rsid w:val="00665C5A"/>
    <w:rsid w:val="00665F40"/>
    <w:rsid w:val="00670375"/>
    <w:rsid w:val="0067658B"/>
    <w:rsid w:val="00677BD8"/>
    <w:rsid w:val="00680788"/>
    <w:rsid w:val="0068382D"/>
    <w:rsid w:val="0068492C"/>
    <w:rsid w:val="0068741D"/>
    <w:rsid w:val="00695670"/>
    <w:rsid w:val="006B3A72"/>
    <w:rsid w:val="006B4F55"/>
    <w:rsid w:val="006C2765"/>
    <w:rsid w:val="006C2AAA"/>
    <w:rsid w:val="006C66CE"/>
    <w:rsid w:val="006E2FE7"/>
    <w:rsid w:val="006E7896"/>
    <w:rsid w:val="006F1199"/>
    <w:rsid w:val="006F4664"/>
    <w:rsid w:val="006F73A1"/>
    <w:rsid w:val="007008F0"/>
    <w:rsid w:val="0070368E"/>
    <w:rsid w:val="00705ADA"/>
    <w:rsid w:val="007128A1"/>
    <w:rsid w:val="00721A24"/>
    <w:rsid w:val="007303C3"/>
    <w:rsid w:val="00733C42"/>
    <w:rsid w:val="0074250E"/>
    <w:rsid w:val="00742E3C"/>
    <w:rsid w:val="00756784"/>
    <w:rsid w:val="0075697E"/>
    <w:rsid w:val="0076230C"/>
    <w:rsid w:val="00766DF5"/>
    <w:rsid w:val="00773385"/>
    <w:rsid w:val="0078697B"/>
    <w:rsid w:val="00790976"/>
    <w:rsid w:val="007B607D"/>
    <w:rsid w:val="007B6D8B"/>
    <w:rsid w:val="007C4539"/>
    <w:rsid w:val="007C7264"/>
    <w:rsid w:val="007D1E5A"/>
    <w:rsid w:val="007E0DC3"/>
    <w:rsid w:val="007E6B45"/>
    <w:rsid w:val="007F3AE3"/>
    <w:rsid w:val="007F4134"/>
    <w:rsid w:val="007F4455"/>
    <w:rsid w:val="00827E10"/>
    <w:rsid w:val="00833C8E"/>
    <w:rsid w:val="00836527"/>
    <w:rsid w:val="0084056E"/>
    <w:rsid w:val="00864D6C"/>
    <w:rsid w:val="00872DF7"/>
    <w:rsid w:val="0087607D"/>
    <w:rsid w:val="008762A8"/>
    <w:rsid w:val="00880FA9"/>
    <w:rsid w:val="00881BDD"/>
    <w:rsid w:val="008A5426"/>
    <w:rsid w:val="008A606F"/>
    <w:rsid w:val="008B2BA7"/>
    <w:rsid w:val="008B3D66"/>
    <w:rsid w:val="008B40E4"/>
    <w:rsid w:val="008B604B"/>
    <w:rsid w:val="008C1F08"/>
    <w:rsid w:val="008C337C"/>
    <w:rsid w:val="008D04C2"/>
    <w:rsid w:val="008D128F"/>
    <w:rsid w:val="008D77D0"/>
    <w:rsid w:val="008E1308"/>
    <w:rsid w:val="008E38D4"/>
    <w:rsid w:val="008E54C3"/>
    <w:rsid w:val="008F145C"/>
    <w:rsid w:val="00901921"/>
    <w:rsid w:val="00905352"/>
    <w:rsid w:val="00922317"/>
    <w:rsid w:val="00925418"/>
    <w:rsid w:val="00931D3F"/>
    <w:rsid w:val="00933BFA"/>
    <w:rsid w:val="0093689C"/>
    <w:rsid w:val="009371C0"/>
    <w:rsid w:val="009562EA"/>
    <w:rsid w:val="00966B2A"/>
    <w:rsid w:val="009701ED"/>
    <w:rsid w:val="00970481"/>
    <w:rsid w:val="00976C6D"/>
    <w:rsid w:val="00983A96"/>
    <w:rsid w:val="00995C21"/>
    <w:rsid w:val="009B3A2F"/>
    <w:rsid w:val="009D7DDD"/>
    <w:rsid w:val="009E1120"/>
    <w:rsid w:val="009E4ED7"/>
    <w:rsid w:val="009F02A8"/>
    <w:rsid w:val="009F5135"/>
    <w:rsid w:val="00A028CD"/>
    <w:rsid w:val="00A03DFC"/>
    <w:rsid w:val="00A10D7B"/>
    <w:rsid w:val="00A23C6A"/>
    <w:rsid w:val="00A31790"/>
    <w:rsid w:val="00A32947"/>
    <w:rsid w:val="00A346D7"/>
    <w:rsid w:val="00A457C5"/>
    <w:rsid w:val="00A50C13"/>
    <w:rsid w:val="00A54986"/>
    <w:rsid w:val="00A5675B"/>
    <w:rsid w:val="00A612F1"/>
    <w:rsid w:val="00A62A35"/>
    <w:rsid w:val="00A66169"/>
    <w:rsid w:val="00A71F94"/>
    <w:rsid w:val="00A74757"/>
    <w:rsid w:val="00A81DFC"/>
    <w:rsid w:val="00A90DA8"/>
    <w:rsid w:val="00A941D4"/>
    <w:rsid w:val="00A95C66"/>
    <w:rsid w:val="00AA5082"/>
    <w:rsid w:val="00AA5CD7"/>
    <w:rsid w:val="00AC1DB4"/>
    <w:rsid w:val="00AD7ACF"/>
    <w:rsid w:val="00AE2B80"/>
    <w:rsid w:val="00AE693E"/>
    <w:rsid w:val="00B04D3D"/>
    <w:rsid w:val="00B269EF"/>
    <w:rsid w:val="00B310B9"/>
    <w:rsid w:val="00B31452"/>
    <w:rsid w:val="00B32058"/>
    <w:rsid w:val="00B34620"/>
    <w:rsid w:val="00B4521D"/>
    <w:rsid w:val="00B70825"/>
    <w:rsid w:val="00B7147B"/>
    <w:rsid w:val="00B7148D"/>
    <w:rsid w:val="00B744AA"/>
    <w:rsid w:val="00B7574D"/>
    <w:rsid w:val="00B77002"/>
    <w:rsid w:val="00B94308"/>
    <w:rsid w:val="00B96EBE"/>
    <w:rsid w:val="00BA0062"/>
    <w:rsid w:val="00BA06C4"/>
    <w:rsid w:val="00BA0D93"/>
    <w:rsid w:val="00BB28EA"/>
    <w:rsid w:val="00BB4152"/>
    <w:rsid w:val="00BC057A"/>
    <w:rsid w:val="00BC10DA"/>
    <w:rsid w:val="00BD028B"/>
    <w:rsid w:val="00BD1F75"/>
    <w:rsid w:val="00BD5805"/>
    <w:rsid w:val="00BD6F1E"/>
    <w:rsid w:val="00BE6EE3"/>
    <w:rsid w:val="00BE7C1B"/>
    <w:rsid w:val="00BF170E"/>
    <w:rsid w:val="00BF1E92"/>
    <w:rsid w:val="00C13FA7"/>
    <w:rsid w:val="00C159BB"/>
    <w:rsid w:val="00C337B4"/>
    <w:rsid w:val="00C3619F"/>
    <w:rsid w:val="00C40677"/>
    <w:rsid w:val="00C46E13"/>
    <w:rsid w:val="00C61259"/>
    <w:rsid w:val="00C70C67"/>
    <w:rsid w:val="00C75C31"/>
    <w:rsid w:val="00C7600F"/>
    <w:rsid w:val="00C826AC"/>
    <w:rsid w:val="00C85DB5"/>
    <w:rsid w:val="00C9019E"/>
    <w:rsid w:val="00C92DF2"/>
    <w:rsid w:val="00C93DF1"/>
    <w:rsid w:val="00C93F27"/>
    <w:rsid w:val="00C945CE"/>
    <w:rsid w:val="00CA22B6"/>
    <w:rsid w:val="00CA2E79"/>
    <w:rsid w:val="00CB029D"/>
    <w:rsid w:val="00CB51F8"/>
    <w:rsid w:val="00CB6998"/>
    <w:rsid w:val="00CC446B"/>
    <w:rsid w:val="00CC7A39"/>
    <w:rsid w:val="00CD4D6F"/>
    <w:rsid w:val="00CD696C"/>
    <w:rsid w:val="00CE0470"/>
    <w:rsid w:val="00CF3074"/>
    <w:rsid w:val="00D010A1"/>
    <w:rsid w:val="00D03A50"/>
    <w:rsid w:val="00D048AD"/>
    <w:rsid w:val="00D20879"/>
    <w:rsid w:val="00D3209B"/>
    <w:rsid w:val="00D42208"/>
    <w:rsid w:val="00D42C11"/>
    <w:rsid w:val="00D575AD"/>
    <w:rsid w:val="00D80B81"/>
    <w:rsid w:val="00D87560"/>
    <w:rsid w:val="00DA5C6E"/>
    <w:rsid w:val="00DD0CB5"/>
    <w:rsid w:val="00DD2011"/>
    <w:rsid w:val="00DD2C01"/>
    <w:rsid w:val="00DD3CBF"/>
    <w:rsid w:val="00DD5995"/>
    <w:rsid w:val="00DD7D96"/>
    <w:rsid w:val="00DE2B74"/>
    <w:rsid w:val="00DE3A99"/>
    <w:rsid w:val="00DF16C1"/>
    <w:rsid w:val="00DF2E64"/>
    <w:rsid w:val="00E0552A"/>
    <w:rsid w:val="00E30773"/>
    <w:rsid w:val="00E4160B"/>
    <w:rsid w:val="00E469FE"/>
    <w:rsid w:val="00E46B0F"/>
    <w:rsid w:val="00E4745A"/>
    <w:rsid w:val="00E661D0"/>
    <w:rsid w:val="00E71685"/>
    <w:rsid w:val="00E763B3"/>
    <w:rsid w:val="00E768DF"/>
    <w:rsid w:val="00E808A1"/>
    <w:rsid w:val="00E858A9"/>
    <w:rsid w:val="00E9164A"/>
    <w:rsid w:val="00E946A0"/>
    <w:rsid w:val="00E949BF"/>
    <w:rsid w:val="00EA20FC"/>
    <w:rsid w:val="00EB2BC5"/>
    <w:rsid w:val="00ED5B0E"/>
    <w:rsid w:val="00EE1DCD"/>
    <w:rsid w:val="00EF263D"/>
    <w:rsid w:val="00F137DE"/>
    <w:rsid w:val="00F246BA"/>
    <w:rsid w:val="00F277D0"/>
    <w:rsid w:val="00F37980"/>
    <w:rsid w:val="00F46111"/>
    <w:rsid w:val="00F4635C"/>
    <w:rsid w:val="00F5580A"/>
    <w:rsid w:val="00F65EAB"/>
    <w:rsid w:val="00F935DF"/>
    <w:rsid w:val="00FA68F1"/>
    <w:rsid w:val="00FB74BD"/>
    <w:rsid w:val="00FC16E9"/>
    <w:rsid w:val="00FD6F9C"/>
    <w:rsid w:val="00FF1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39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3">
    <w:name w:val="heading 3"/>
    <w:basedOn w:val="a"/>
    <w:next w:val="a"/>
    <w:link w:val="30"/>
    <w:qFormat/>
    <w:rsid w:val="004F71DD"/>
    <w:pPr>
      <w:keepNext/>
      <w:suppressAutoHyphens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Heading"/>
    <w:next w:val="Textbody"/>
    <w:link w:val="40"/>
    <w:qFormat/>
    <w:rsid w:val="00BA06C4"/>
    <w:pPr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7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7A3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CC7A39"/>
    <w:pPr>
      <w:ind w:left="720"/>
    </w:pPr>
  </w:style>
  <w:style w:type="paragraph" w:customStyle="1" w:styleId="msonormalcxspmiddle">
    <w:name w:val="msonormalcxspmiddle"/>
    <w:basedOn w:val="a"/>
    <w:rsid w:val="00CC7A3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текст"/>
    <w:basedOn w:val="a"/>
    <w:rsid w:val="00CC7A39"/>
    <w:pPr>
      <w:suppressAutoHyphens w:val="0"/>
      <w:snapToGrid w:val="0"/>
      <w:spacing w:after="0" w:line="240" w:lineRule="auto"/>
      <w:ind w:firstLine="397"/>
      <w:jc w:val="both"/>
    </w:pPr>
    <w:rPr>
      <w:rFonts w:ascii="Mysl" w:hAnsi="Mysl"/>
      <w:sz w:val="20"/>
      <w:szCs w:val="20"/>
      <w:lang w:eastAsia="ru-RU"/>
    </w:rPr>
  </w:style>
  <w:style w:type="character" w:customStyle="1" w:styleId="bodytext">
    <w:name w:val="bodytext"/>
    <w:basedOn w:val="a0"/>
    <w:rsid w:val="00CC7A39"/>
  </w:style>
  <w:style w:type="paragraph" w:customStyle="1" w:styleId="2">
    <w:name w:val="Абзац списка2"/>
    <w:basedOn w:val="a"/>
    <w:rsid w:val="000C4203"/>
    <w:pPr>
      <w:ind w:left="720"/>
    </w:pPr>
  </w:style>
  <w:style w:type="paragraph" w:customStyle="1" w:styleId="a5">
    <w:name w:val="подзаголовочек"/>
    <w:basedOn w:val="a4"/>
    <w:rsid w:val="00DD0CB5"/>
    <w:pPr>
      <w:spacing w:before="113"/>
      <w:ind w:firstLine="0"/>
      <w:jc w:val="center"/>
    </w:pPr>
    <w:rPr>
      <w:b/>
    </w:rPr>
  </w:style>
  <w:style w:type="paragraph" w:styleId="a6">
    <w:name w:val="List Paragraph"/>
    <w:basedOn w:val="a"/>
    <w:uiPriority w:val="34"/>
    <w:qFormat/>
    <w:rsid w:val="00836527"/>
    <w:pPr>
      <w:ind w:left="720"/>
      <w:contextualSpacing/>
    </w:pPr>
  </w:style>
  <w:style w:type="character" w:customStyle="1" w:styleId="apple-style-span">
    <w:name w:val="apple-style-span"/>
    <w:basedOn w:val="a0"/>
    <w:rsid w:val="0060662B"/>
  </w:style>
  <w:style w:type="character" w:customStyle="1" w:styleId="apple-converted-space">
    <w:name w:val="apple-converted-space"/>
    <w:basedOn w:val="a0"/>
    <w:rsid w:val="0060662B"/>
  </w:style>
  <w:style w:type="paragraph" w:customStyle="1" w:styleId="mf-popup">
    <w:name w:val="mf-popup"/>
    <w:basedOn w:val="a"/>
    <w:rsid w:val="0060662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um">
    <w:name w:val="num"/>
    <w:basedOn w:val="a0"/>
    <w:rsid w:val="0060662B"/>
  </w:style>
  <w:style w:type="character" w:customStyle="1" w:styleId="30">
    <w:name w:val="Заголовок 3 Знак"/>
    <w:basedOn w:val="a0"/>
    <w:link w:val="3"/>
    <w:rsid w:val="004F71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0">
    <w:name w:val="Нет списка1"/>
    <w:next w:val="a2"/>
    <w:semiHidden/>
    <w:rsid w:val="004F71DD"/>
  </w:style>
  <w:style w:type="paragraph" w:styleId="a7">
    <w:name w:val="Body Text"/>
    <w:basedOn w:val="a"/>
    <w:link w:val="a8"/>
    <w:rsid w:val="004F71DD"/>
    <w:pPr>
      <w:suppressAutoHyphens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F71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F7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4F71DD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F71D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rsid w:val="004F71DD"/>
  </w:style>
  <w:style w:type="paragraph" w:styleId="20">
    <w:name w:val="List 2"/>
    <w:basedOn w:val="a"/>
    <w:rsid w:val="004F71DD"/>
    <w:pPr>
      <w:widowControl w:val="0"/>
      <w:suppressAutoHyphens w:val="0"/>
      <w:autoSpaceDE w:val="0"/>
      <w:autoSpaceDN w:val="0"/>
      <w:adjustRightInd w:val="0"/>
      <w:spacing w:after="0" w:line="240" w:lineRule="auto"/>
      <w:ind w:left="566" w:hanging="283"/>
    </w:pPr>
    <w:rPr>
      <w:rFonts w:ascii="Courier New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4F71DD"/>
    <w:pPr>
      <w:suppressAutoHyphens w:val="0"/>
      <w:spacing w:after="120" w:line="240" w:lineRule="auto"/>
      <w:ind w:left="283"/>
    </w:pPr>
    <w:rPr>
      <w:rFonts w:ascii="Wingdings 2" w:hAnsi="Wingdings 2"/>
      <w:sz w:val="144"/>
      <w:szCs w:val="14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F71DD"/>
    <w:rPr>
      <w:rFonts w:ascii="Wingdings 2" w:eastAsia="Times New Roman" w:hAnsi="Wingdings 2" w:cs="Times New Roman"/>
      <w:sz w:val="144"/>
      <w:szCs w:val="14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ED5B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Основной"/>
    <w:basedOn w:val="a"/>
    <w:rsid w:val="005C2C9E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styleId="af0">
    <w:name w:val="header"/>
    <w:basedOn w:val="a"/>
    <w:link w:val="af1"/>
    <w:unhideWhenUsed/>
    <w:rsid w:val="005C2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5C2C9E"/>
    <w:rPr>
      <w:rFonts w:ascii="Calibri" w:eastAsia="Times New Roman" w:hAnsi="Calibri" w:cs="Times New Roman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337B4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table" w:customStyle="1" w:styleId="21">
    <w:name w:val="Сетка таблицы2"/>
    <w:basedOn w:val="a1"/>
    <w:next w:val="a9"/>
    <w:uiPriority w:val="59"/>
    <w:rsid w:val="00C337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A028CD"/>
  </w:style>
  <w:style w:type="paragraph" w:customStyle="1" w:styleId="c1">
    <w:name w:val="c1"/>
    <w:basedOn w:val="a"/>
    <w:rsid w:val="00A028C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028CD"/>
  </w:style>
  <w:style w:type="table" w:customStyle="1" w:styleId="31">
    <w:name w:val="Сетка таблицы3"/>
    <w:basedOn w:val="a1"/>
    <w:next w:val="a9"/>
    <w:uiPriority w:val="59"/>
    <w:rsid w:val="00A028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41"/>
    <w:rsid w:val="00A028C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f2"/>
    <w:rsid w:val="00A028CD"/>
    <w:pPr>
      <w:widowControl w:val="0"/>
      <w:shd w:val="clear" w:color="auto" w:fill="FFFFFF"/>
      <w:suppressAutoHyphens w:val="0"/>
      <w:spacing w:before="300" w:after="0" w:line="250" w:lineRule="exact"/>
      <w:ind w:hanging="520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51">
    <w:name w:val="Основной текст (5)_"/>
    <w:basedOn w:val="a0"/>
    <w:link w:val="52"/>
    <w:rsid w:val="00A028C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028CD"/>
    <w:pPr>
      <w:widowControl w:val="0"/>
      <w:shd w:val="clear" w:color="auto" w:fill="FFFFFF"/>
      <w:suppressAutoHyphens w:val="0"/>
      <w:spacing w:before="300" w:after="0" w:line="264" w:lineRule="exact"/>
      <w:jc w:val="both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87607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7607D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FontStyle51">
    <w:name w:val="Font Style51"/>
    <w:rsid w:val="00D42C11"/>
    <w:rPr>
      <w:rFonts w:ascii="Arial" w:hAnsi="Arial" w:cs="Arial"/>
      <w:b/>
      <w:bCs/>
      <w:sz w:val="26"/>
      <w:szCs w:val="26"/>
    </w:rPr>
  </w:style>
  <w:style w:type="character" w:customStyle="1" w:styleId="FontStyle38">
    <w:name w:val="Font Style38"/>
    <w:rsid w:val="00D42C11"/>
    <w:rPr>
      <w:rFonts w:ascii="Arial" w:hAnsi="Arial" w:cs="Arial"/>
      <w:b/>
      <w:bCs/>
      <w:i/>
      <w:iCs/>
      <w:sz w:val="16"/>
      <w:szCs w:val="16"/>
    </w:rPr>
  </w:style>
  <w:style w:type="paragraph" w:customStyle="1" w:styleId="Style1">
    <w:name w:val="Style1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2">
    <w:name w:val="Style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39">
    <w:name w:val="Font Style39"/>
    <w:rsid w:val="00D42C11"/>
    <w:rPr>
      <w:rFonts w:ascii="Arial" w:hAnsi="Arial" w:cs="Arial"/>
      <w:sz w:val="16"/>
      <w:szCs w:val="16"/>
    </w:rPr>
  </w:style>
  <w:style w:type="paragraph" w:customStyle="1" w:styleId="Style6">
    <w:name w:val="Style6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1">
    <w:name w:val="Style11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2">
    <w:name w:val="Style1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23">
    <w:name w:val="Style23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3">
    <w:name w:val="Style13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5">
    <w:name w:val="Style15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2">
    <w:name w:val="Font Style42"/>
    <w:rsid w:val="00D42C11"/>
    <w:rPr>
      <w:rFonts w:ascii="Arial" w:hAnsi="Arial" w:cs="Arial"/>
      <w:sz w:val="14"/>
      <w:szCs w:val="14"/>
    </w:rPr>
  </w:style>
  <w:style w:type="paragraph" w:customStyle="1" w:styleId="Style14">
    <w:name w:val="Style1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4">
    <w:name w:val="Font Style44"/>
    <w:rsid w:val="00D42C11"/>
    <w:rPr>
      <w:rFonts w:ascii="Arial" w:hAnsi="Arial" w:cs="Arial"/>
      <w:sz w:val="14"/>
      <w:szCs w:val="14"/>
    </w:rPr>
  </w:style>
  <w:style w:type="paragraph" w:customStyle="1" w:styleId="Style22">
    <w:name w:val="Style2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5">
    <w:name w:val="Font Style45"/>
    <w:rsid w:val="00D42C11"/>
    <w:rPr>
      <w:rFonts w:ascii="Arial" w:hAnsi="Arial" w:cs="Arial"/>
      <w:sz w:val="12"/>
      <w:szCs w:val="12"/>
    </w:rPr>
  </w:style>
  <w:style w:type="paragraph" w:customStyle="1" w:styleId="Style4">
    <w:name w:val="Style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30">
    <w:name w:val="Style30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1">
    <w:name w:val="Font Style41"/>
    <w:rsid w:val="00D42C11"/>
    <w:rPr>
      <w:rFonts w:ascii="Arial" w:hAnsi="Arial" w:cs="Arial"/>
      <w:b/>
      <w:bCs/>
      <w:sz w:val="16"/>
      <w:szCs w:val="16"/>
    </w:rPr>
  </w:style>
  <w:style w:type="paragraph" w:customStyle="1" w:styleId="Style34">
    <w:name w:val="Style3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50">
    <w:name w:val="Font Style50"/>
    <w:rsid w:val="00D42C11"/>
    <w:rPr>
      <w:rFonts w:ascii="Arial" w:hAnsi="Arial" w:cs="Arial"/>
      <w:sz w:val="30"/>
      <w:szCs w:val="30"/>
    </w:rPr>
  </w:style>
  <w:style w:type="paragraph" w:styleId="af3">
    <w:name w:val="Balloon Text"/>
    <w:basedOn w:val="a"/>
    <w:link w:val="af4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D42C11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B40E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40E4"/>
    <w:rPr>
      <w:rFonts w:ascii="Calibri" w:eastAsia="Times New Roman" w:hAnsi="Calibri" w:cs="Times New Roman"/>
      <w:lang w:eastAsia="ar-SA"/>
    </w:rPr>
  </w:style>
  <w:style w:type="numbering" w:customStyle="1" w:styleId="34">
    <w:name w:val="Нет списка3"/>
    <w:next w:val="a2"/>
    <w:semiHidden/>
    <w:rsid w:val="00C826AC"/>
  </w:style>
  <w:style w:type="table" w:customStyle="1" w:styleId="42">
    <w:name w:val="Сетка таблицы4"/>
    <w:basedOn w:val="a1"/>
    <w:next w:val="a9"/>
    <w:rsid w:val="00C82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A06C4"/>
    <w:rPr>
      <w:rFonts w:ascii="Arial" w:eastAsia="Microsoft YaHei" w:hAnsi="Arial" w:cs="Mangal"/>
      <w:b/>
      <w:bCs/>
      <w:i/>
      <w:iCs/>
      <w:kern w:val="3"/>
      <w:sz w:val="28"/>
      <w:szCs w:val="28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BA06C4"/>
  </w:style>
  <w:style w:type="paragraph" w:customStyle="1" w:styleId="Standard">
    <w:name w:val="Standard"/>
    <w:rsid w:val="00BA06C4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Heading">
    <w:name w:val="Heading"/>
    <w:basedOn w:val="Standard"/>
    <w:next w:val="Textbody"/>
    <w:rsid w:val="00BA06C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A06C4"/>
    <w:pPr>
      <w:spacing w:after="120"/>
    </w:pPr>
  </w:style>
  <w:style w:type="paragraph" w:styleId="af5">
    <w:name w:val="List"/>
    <w:basedOn w:val="Textbody"/>
    <w:rsid w:val="00BA06C4"/>
    <w:rPr>
      <w:rFonts w:cs="Mangal"/>
    </w:rPr>
  </w:style>
  <w:style w:type="paragraph" w:styleId="af6">
    <w:name w:val="caption"/>
    <w:basedOn w:val="Standard"/>
    <w:rsid w:val="00BA06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A06C4"/>
    <w:pPr>
      <w:suppressLineNumbers/>
    </w:pPr>
    <w:rPr>
      <w:rFonts w:cs="Mangal"/>
    </w:rPr>
  </w:style>
  <w:style w:type="character" w:customStyle="1" w:styleId="ListLabel1">
    <w:name w:val="ListLabel 1"/>
    <w:rsid w:val="00BA06C4"/>
    <w:rPr>
      <w:sz w:val="20"/>
    </w:rPr>
  </w:style>
  <w:style w:type="character" w:customStyle="1" w:styleId="BulletSymbols">
    <w:name w:val="Bullet Symbols"/>
    <w:rsid w:val="00BA06C4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BA06C4"/>
    <w:pPr>
      <w:numPr>
        <w:numId w:val="29"/>
      </w:numPr>
    </w:pPr>
  </w:style>
  <w:style w:type="numbering" w:customStyle="1" w:styleId="WWNum2">
    <w:name w:val="WWNum2"/>
    <w:basedOn w:val="a2"/>
    <w:rsid w:val="00BA06C4"/>
    <w:pPr>
      <w:numPr>
        <w:numId w:val="30"/>
      </w:numPr>
    </w:pPr>
  </w:style>
  <w:style w:type="numbering" w:customStyle="1" w:styleId="WWNum3">
    <w:name w:val="WWNum3"/>
    <w:basedOn w:val="a2"/>
    <w:rsid w:val="00BA06C4"/>
    <w:pPr>
      <w:numPr>
        <w:numId w:val="31"/>
      </w:numPr>
    </w:pPr>
  </w:style>
  <w:style w:type="character" w:styleId="af7">
    <w:name w:val="annotation reference"/>
    <w:basedOn w:val="a0"/>
    <w:uiPriority w:val="99"/>
    <w:semiHidden/>
    <w:unhideWhenUsed/>
    <w:rsid w:val="00BA06C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A06C4"/>
    <w:pPr>
      <w:widowControl w:val="0"/>
      <w:autoSpaceDN w:val="0"/>
      <w:textAlignment w:val="baseline"/>
    </w:pPr>
    <w:rPr>
      <w:rFonts w:eastAsia="SimSun" w:cs="Tahoma"/>
      <w:kern w:val="3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BA06C4"/>
    <w:rPr>
      <w:rFonts w:ascii="Calibri" w:eastAsia="SimSun" w:hAnsi="Calibri" w:cs="Tahoma"/>
      <w:kern w:val="3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nhideWhenUsed/>
    <w:rsid w:val="00BA06C4"/>
    <w:rPr>
      <w:b/>
      <w:bCs/>
    </w:rPr>
  </w:style>
  <w:style w:type="character" w:customStyle="1" w:styleId="afb">
    <w:name w:val="Тема примечания Знак"/>
    <w:basedOn w:val="af9"/>
    <w:link w:val="afa"/>
    <w:rsid w:val="00BA06C4"/>
    <w:rPr>
      <w:rFonts w:ascii="Calibri" w:eastAsia="SimSun" w:hAnsi="Calibri" w:cs="Tahoma"/>
      <w:b/>
      <w:bCs/>
      <w:kern w:val="3"/>
      <w:sz w:val="20"/>
      <w:szCs w:val="20"/>
      <w:lang w:eastAsia="ru-RU"/>
    </w:rPr>
  </w:style>
  <w:style w:type="character" w:customStyle="1" w:styleId="CharStyle6">
    <w:name w:val="CharStyle6"/>
    <w:basedOn w:val="a0"/>
    <w:rsid w:val="00BA06C4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3"/>
      <w:w w:val="100"/>
      <w:position w:val="0"/>
      <w:sz w:val="15"/>
      <w:szCs w:val="15"/>
      <w:u w:val="none"/>
      <w:vertAlign w:val="baseline"/>
      <w:lang w:val="ru-RU" w:eastAsia="ru-RU" w:bidi="ru-RU"/>
    </w:rPr>
  </w:style>
  <w:style w:type="numbering" w:customStyle="1" w:styleId="53">
    <w:name w:val="Нет списка5"/>
    <w:next w:val="a2"/>
    <w:uiPriority w:val="99"/>
    <w:semiHidden/>
    <w:unhideWhenUsed/>
    <w:rsid w:val="00462CE8"/>
  </w:style>
  <w:style w:type="character" w:customStyle="1" w:styleId="WW8Num3z0">
    <w:name w:val="WW8Num3z0"/>
    <w:rsid w:val="00462CE8"/>
    <w:rPr>
      <w:rFonts w:ascii="Symbol" w:hAnsi="Symbol" w:cs="Symbol"/>
      <w:sz w:val="20"/>
    </w:rPr>
  </w:style>
  <w:style w:type="character" w:customStyle="1" w:styleId="WW8Num3z1">
    <w:name w:val="WW8Num3z1"/>
    <w:rsid w:val="00462CE8"/>
    <w:rPr>
      <w:rFonts w:ascii="Courier New" w:hAnsi="Courier New" w:cs="Courier New"/>
      <w:sz w:val="20"/>
    </w:rPr>
  </w:style>
  <w:style w:type="character" w:customStyle="1" w:styleId="WW8Num3z2">
    <w:name w:val="WW8Num3z2"/>
    <w:rsid w:val="00462CE8"/>
    <w:rPr>
      <w:rFonts w:ascii="Wingdings" w:hAnsi="Wingdings" w:cs="Wingdings"/>
      <w:sz w:val="20"/>
    </w:rPr>
  </w:style>
  <w:style w:type="character" w:customStyle="1" w:styleId="WW8Num4z0">
    <w:name w:val="WW8Num4z0"/>
    <w:rsid w:val="00462CE8"/>
    <w:rPr>
      <w:rFonts w:ascii="Symbol" w:hAnsi="Symbol" w:cs="Symbol"/>
      <w:sz w:val="20"/>
    </w:rPr>
  </w:style>
  <w:style w:type="character" w:customStyle="1" w:styleId="WW8Num4z1">
    <w:name w:val="WW8Num4z1"/>
    <w:rsid w:val="00462CE8"/>
    <w:rPr>
      <w:rFonts w:ascii="Courier New" w:hAnsi="Courier New" w:cs="Courier New"/>
      <w:sz w:val="20"/>
    </w:rPr>
  </w:style>
  <w:style w:type="character" w:customStyle="1" w:styleId="WW8Num4z2">
    <w:name w:val="WW8Num4z2"/>
    <w:rsid w:val="00462CE8"/>
    <w:rPr>
      <w:rFonts w:ascii="Wingdings" w:hAnsi="Wingdings" w:cs="Wingdings"/>
      <w:sz w:val="20"/>
    </w:rPr>
  </w:style>
  <w:style w:type="character" w:customStyle="1" w:styleId="WW8Num5z0">
    <w:name w:val="WW8Num5z0"/>
    <w:rsid w:val="00462CE8"/>
    <w:rPr>
      <w:b/>
    </w:rPr>
  </w:style>
  <w:style w:type="character" w:customStyle="1" w:styleId="WW8Num5z1">
    <w:name w:val="WW8Num5z1"/>
    <w:rsid w:val="00462CE8"/>
    <w:rPr>
      <w:rFonts w:ascii="Courier New" w:hAnsi="Courier New" w:cs="Courier New"/>
      <w:sz w:val="20"/>
    </w:rPr>
  </w:style>
  <w:style w:type="character" w:customStyle="1" w:styleId="WW8Num5z2">
    <w:name w:val="WW8Num5z2"/>
    <w:rsid w:val="00462CE8"/>
    <w:rPr>
      <w:rFonts w:ascii="Wingdings" w:hAnsi="Wingdings" w:cs="Wingdings"/>
      <w:sz w:val="20"/>
    </w:rPr>
  </w:style>
  <w:style w:type="character" w:customStyle="1" w:styleId="WW8Num6z0">
    <w:name w:val="WW8Num6z0"/>
    <w:rsid w:val="00462CE8"/>
    <w:rPr>
      <w:rFonts w:ascii="Symbol" w:hAnsi="Symbol" w:cs="Symbol"/>
      <w:sz w:val="20"/>
    </w:rPr>
  </w:style>
  <w:style w:type="character" w:customStyle="1" w:styleId="WW8Num6z1">
    <w:name w:val="WW8Num6z1"/>
    <w:rsid w:val="00462CE8"/>
    <w:rPr>
      <w:rFonts w:ascii="Courier New" w:hAnsi="Courier New" w:cs="Courier New"/>
      <w:sz w:val="20"/>
    </w:rPr>
  </w:style>
  <w:style w:type="character" w:customStyle="1" w:styleId="WW8Num6z2">
    <w:name w:val="WW8Num6z2"/>
    <w:rsid w:val="00462CE8"/>
    <w:rPr>
      <w:rFonts w:ascii="Wingdings" w:hAnsi="Wingdings" w:cs="Wingdings"/>
      <w:sz w:val="20"/>
    </w:rPr>
  </w:style>
  <w:style w:type="character" w:customStyle="1" w:styleId="WW8Num7z0">
    <w:name w:val="WW8Num7z0"/>
    <w:rsid w:val="00462CE8"/>
    <w:rPr>
      <w:rFonts w:ascii="Symbol" w:hAnsi="Symbol" w:cs="Symbol"/>
      <w:sz w:val="20"/>
    </w:rPr>
  </w:style>
  <w:style w:type="character" w:customStyle="1" w:styleId="WW8Num7z1">
    <w:name w:val="WW8Num7z1"/>
    <w:rsid w:val="00462CE8"/>
    <w:rPr>
      <w:rFonts w:ascii="Courier New" w:hAnsi="Courier New" w:cs="Courier New"/>
      <w:sz w:val="20"/>
    </w:rPr>
  </w:style>
  <w:style w:type="character" w:customStyle="1" w:styleId="WW8Num7z2">
    <w:name w:val="WW8Num7z2"/>
    <w:rsid w:val="00462CE8"/>
    <w:rPr>
      <w:rFonts w:ascii="Wingdings" w:hAnsi="Wingdings" w:cs="Wingdings"/>
      <w:sz w:val="20"/>
    </w:rPr>
  </w:style>
  <w:style w:type="character" w:customStyle="1" w:styleId="WW8Num8z0">
    <w:name w:val="WW8Num8z0"/>
    <w:rsid w:val="00462CE8"/>
    <w:rPr>
      <w:rFonts w:ascii="Symbol" w:hAnsi="Symbol" w:cs="Symbol"/>
      <w:sz w:val="20"/>
    </w:rPr>
  </w:style>
  <w:style w:type="character" w:customStyle="1" w:styleId="WW8Num8z1">
    <w:name w:val="WW8Num8z1"/>
    <w:rsid w:val="00462CE8"/>
    <w:rPr>
      <w:rFonts w:ascii="Courier New" w:hAnsi="Courier New" w:cs="Courier New"/>
      <w:sz w:val="20"/>
    </w:rPr>
  </w:style>
  <w:style w:type="character" w:customStyle="1" w:styleId="WW8Num8z2">
    <w:name w:val="WW8Num8z2"/>
    <w:rsid w:val="00462CE8"/>
    <w:rPr>
      <w:rFonts w:ascii="Wingdings" w:hAnsi="Wingdings" w:cs="Wingdings"/>
      <w:sz w:val="20"/>
    </w:rPr>
  </w:style>
  <w:style w:type="character" w:customStyle="1" w:styleId="25">
    <w:name w:val="Основной шрифт абзаца2"/>
    <w:rsid w:val="00462CE8"/>
  </w:style>
  <w:style w:type="character" w:customStyle="1" w:styleId="WW8Num2z0">
    <w:name w:val="WW8Num2z0"/>
    <w:rsid w:val="00462CE8"/>
    <w:rPr>
      <w:rFonts w:ascii="Symbol" w:hAnsi="Symbol" w:cs="Symbol"/>
      <w:sz w:val="20"/>
    </w:rPr>
  </w:style>
  <w:style w:type="character" w:customStyle="1" w:styleId="WW8Num2z1">
    <w:name w:val="WW8Num2z1"/>
    <w:rsid w:val="00462CE8"/>
    <w:rPr>
      <w:rFonts w:ascii="Courier New" w:hAnsi="Courier New" w:cs="Courier New"/>
      <w:sz w:val="20"/>
    </w:rPr>
  </w:style>
  <w:style w:type="character" w:customStyle="1" w:styleId="WW8Num2z2">
    <w:name w:val="WW8Num2z2"/>
    <w:rsid w:val="00462CE8"/>
    <w:rPr>
      <w:rFonts w:ascii="Wingdings" w:hAnsi="Wingdings" w:cs="Wingdings"/>
      <w:sz w:val="20"/>
    </w:rPr>
  </w:style>
  <w:style w:type="character" w:customStyle="1" w:styleId="WW8Num9z0">
    <w:name w:val="WW8Num9z0"/>
    <w:rsid w:val="00462CE8"/>
    <w:rPr>
      <w:rFonts w:ascii="Symbol" w:hAnsi="Symbol" w:cs="Symbol"/>
      <w:sz w:val="20"/>
    </w:rPr>
  </w:style>
  <w:style w:type="character" w:customStyle="1" w:styleId="WW8Num9z1">
    <w:name w:val="WW8Num9z1"/>
    <w:rsid w:val="00462CE8"/>
    <w:rPr>
      <w:rFonts w:ascii="Courier New" w:hAnsi="Courier New" w:cs="Courier New"/>
      <w:sz w:val="20"/>
    </w:rPr>
  </w:style>
  <w:style w:type="character" w:customStyle="1" w:styleId="WW8Num9z2">
    <w:name w:val="WW8Num9z2"/>
    <w:rsid w:val="00462CE8"/>
    <w:rPr>
      <w:rFonts w:ascii="Wingdings" w:hAnsi="Wingdings" w:cs="Wingdings"/>
      <w:sz w:val="20"/>
    </w:rPr>
  </w:style>
  <w:style w:type="character" w:customStyle="1" w:styleId="WW8Num10z0">
    <w:name w:val="WW8Num10z0"/>
    <w:rsid w:val="00462CE8"/>
    <w:rPr>
      <w:rFonts w:ascii="Symbol" w:hAnsi="Symbol" w:cs="Symbol"/>
      <w:sz w:val="20"/>
    </w:rPr>
  </w:style>
  <w:style w:type="character" w:customStyle="1" w:styleId="WW8Num10z1">
    <w:name w:val="WW8Num10z1"/>
    <w:rsid w:val="00462CE8"/>
    <w:rPr>
      <w:rFonts w:ascii="Courier New" w:hAnsi="Courier New" w:cs="Courier New"/>
      <w:sz w:val="20"/>
    </w:rPr>
  </w:style>
  <w:style w:type="character" w:customStyle="1" w:styleId="WW8Num10z2">
    <w:name w:val="WW8Num10z2"/>
    <w:rsid w:val="00462CE8"/>
    <w:rPr>
      <w:rFonts w:ascii="Wingdings" w:hAnsi="Wingdings" w:cs="Wingdings"/>
      <w:sz w:val="20"/>
    </w:rPr>
  </w:style>
  <w:style w:type="character" w:customStyle="1" w:styleId="WW8Num11z0">
    <w:name w:val="WW8Num11z0"/>
    <w:rsid w:val="00462CE8"/>
    <w:rPr>
      <w:rFonts w:ascii="Symbol" w:hAnsi="Symbol" w:cs="Symbol"/>
      <w:sz w:val="20"/>
    </w:rPr>
  </w:style>
  <w:style w:type="character" w:customStyle="1" w:styleId="WW8Num11z1">
    <w:name w:val="WW8Num11z1"/>
    <w:rsid w:val="00462CE8"/>
    <w:rPr>
      <w:rFonts w:ascii="Courier New" w:hAnsi="Courier New" w:cs="Courier New"/>
      <w:sz w:val="20"/>
    </w:rPr>
  </w:style>
  <w:style w:type="character" w:customStyle="1" w:styleId="WW8Num11z2">
    <w:name w:val="WW8Num11z2"/>
    <w:rsid w:val="00462CE8"/>
    <w:rPr>
      <w:rFonts w:ascii="Wingdings" w:hAnsi="Wingdings" w:cs="Wingdings"/>
      <w:sz w:val="20"/>
    </w:rPr>
  </w:style>
  <w:style w:type="character" w:customStyle="1" w:styleId="WW8Num1z0">
    <w:name w:val="WW8Num1z0"/>
    <w:rsid w:val="00462CE8"/>
    <w:rPr>
      <w:rFonts w:ascii="Symbol" w:hAnsi="Symbol" w:cs="Symbol"/>
      <w:sz w:val="20"/>
    </w:rPr>
  </w:style>
  <w:style w:type="character" w:customStyle="1" w:styleId="WW8Num1z1">
    <w:name w:val="WW8Num1z1"/>
    <w:rsid w:val="00462CE8"/>
    <w:rPr>
      <w:rFonts w:ascii="Courier New" w:hAnsi="Courier New" w:cs="Courier New"/>
      <w:sz w:val="20"/>
    </w:rPr>
  </w:style>
  <w:style w:type="character" w:customStyle="1" w:styleId="WW8Num1z2">
    <w:name w:val="WW8Num1z2"/>
    <w:rsid w:val="00462CE8"/>
    <w:rPr>
      <w:rFonts w:ascii="Wingdings" w:hAnsi="Wingdings" w:cs="Wingdings"/>
      <w:sz w:val="20"/>
    </w:rPr>
  </w:style>
  <w:style w:type="character" w:customStyle="1" w:styleId="12">
    <w:name w:val="Основной шрифт абзаца1"/>
    <w:rsid w:val="00462CE8"/>
  </w:style>
  <w:style w:type="character" w:customStyle="1" w:styleId="13">
    <w:name w:val="Знак примечания1"/>
    <w:basedOn w:val="12"/>
    <w:rsid w:val="00462CE8"/>
    <w:rPr>
      <w:sz w:val="16"/>
      <w:szCs w:val="16"/>
    </w:rPr>
  </w:style>
  <w:style w:type="paragraph" w:customStyle="1" w:styleId="afc">
    <w:name w:val="Заголовок"/>
    <w:basedOn w:val="a"/>
    <w:next w:val="a7"/>
    <w:rsid w:val="00462CE8"/>
    <w:pPr>
      <w:keepNext/>
      <w:widowControl w:val="0"/>
      <w:spacing w:before="240" w:after="120"/>
      <w:textAlignment w:val="baseline"/>
    </w:pPr>
    <w:rPr>
      <w:rFonts w:ascii="Arial" w:eastAsia="Microsoft YaHei" w:hAnsi="Arial" w:cs="Mangal"/>
      <w:kern w:val="1"/>
      <w:sz w:val="28"/>
      <w:szCs w:val="28"/>
    </w:rPr>
  </w:style>
  <w:style w:type="paragraph" w:customStyle="1" w:styleId="26">
    <w:name w:val="Название2"/>
    <w:basedOn w:val="a"/>
    <w:rsid w:val="00462CE8"/>
    <w:pPr>
      <w:widowControl w:val="0"/>
      <w:suppressLineNumbers/>
      <w:spacing w:before="120" w:after="120"/>
      <w:textAlignment w:val="baseline"/>
    </w:pPr>
    <w:rPr>
      <w:rFonts w:eastAsia="SimSun" w:cs="Mangal"/>
      <w:i/>
      <w:iCs/>
      <w:kern w:val="1"/>
      <w:sz w:val="24"/>
      <w:szCs w:val="24"/>
    </w:rPr>
  </w:style>
  <w:style w:type="paragraph" w:customStyle="1" w:styleId="27">
    <w:name w:val="Указатель2"/>
    <w:basedOn w:val="a"/>
    <w:rsid w:val="00462CE8"/>
    <w:pPr>
      <w:widowControl w:val="0"/>
      <w:suppressLineNumbers/>
      <w:textAlignment w:val="baseline"/>
    </w:pPr>
    <w:rPr>
      <w:rFonts w:eastAsia="SimSun" w:cs="Mangal"/>
      <w:kern w:val="1"/>
    </w:rPr>
  </w:style>
  <w:style w:type="paragraph" w:customStyle="1" w:styleId="14">
    <w:name w:val="Название1"/>
    <w:basedOn w:val="a"/>
    <w:rsid w:val="00462CE8"/>
    <w:pPr>
      <w:widowControl w:val="0"/>
      <w:suppressLineNumbers/>
      <w:spacing w:before="120" w:after="120"/>
      <w:textAlignment w:val="baseline"/>
    </w:pPr>
    <w:rPr>
      <w:rFonts w:eastAsia="SimSun" w:cs="Mangal"/>
      <w:i/>
      <w:iCs/>
      <w:kern w:val="1"/>
      <w:sz w:val="24"/>
      <w:szCs w:val="24"/>
    </w:rPr>
  </w:style>
  <w:style w:type="paragraph" w:customStyle="1" w:styleId="15">
    <w:name w:val="Указатель1"/>
    <w:basedOn w:val="a"/>
    <w:rsid w:val="00462CE8"/>
    <w:pPr>
      <w:widowControl w:val="0"/>
      <w:suppressLineNumbers/>
      <w:textAlignment w:val="baseline"/>
    </w:pPr>
    <w:rPr>
      <w:rFonts w:eastAsia="SimSun" w:cs="Mangal"/>
      <w:kern w:val="1"/>
    </w:rPr>
  </w:style>
  <w:style w:type="paragraph" w:customStyle="1" w:styleId="16">
    <w:name w:val="Название объекта1"/>
    <w:basedOn w:val="Standard"/>
    <w:rsid w:val="00462CE8"/>
    <w:pPr>
      <w:suppressLineNumbers/>
      <w:autoSpaceDN/>
      <w:spacing w:before="120" w:after="120"/>
    </w:pPr>
    <w:rPr>
      <w:rFonts w:cs="Mangal"/>
      <w:i/>
      <w:iCs/>
      <w:kern w:val="1"/>
      <w:sz w:val="24"/>
      <w:szCs w:val="24"/>
      <w:lang w:eastAsia="ar-SA"/>
    </w:rPr>
  </w:style>
  <w:style w:type="paragraph" w:customStyle="1" w:styleId="17">
    <w:name w:val="Текст примечания1"/>
    <w:basedOn w:val="a"/>
    <w:rsid w:val="00462CE8"/>
    <w:pPr>
      <w:widowControl w:val="0"/>
      <w:textAlignment w:val="baseline"/>
    </w:pPr>
    <w:rPr>
      <w:rFonts w:eastAsia="SimSun" w:cs="Tahoma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77071-59BB-4538-9627-34666842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</cp:lastModifiedBy>
  <cp:revision>74</cp:revision>
  <dcterms:created xsi:type="dcterms:W3CDTF">2014-12-01T08:56:00Z</dcterms:created>
  <dcterms:modified xsi:type="dcterms:W3CDTF">2019-09-10T09:17:00Z</dcterms:modified>
</cp:coreProperties>
</file>