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1DB" w:rsidRPr="000D77AF" w:rsidRDefault="00F561DB" w:rsidP="005D5762">
      <w:pPr>
        <w:pStyle w:val="a6"/>
        <w:numPr>
          <w:ilvl w:val="0"/>
          <w:numId w:val="50"/>
        </w:numPr>
        <w:suppressAutoHyphens w:val="0"/>
        <w:spacing w:after="0" w:line="240" w:lineRule="auto"/>
        <w:jc w:val="center"/>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ПОЯСНИТЕЛЬНАЯ ЗАПИСКА</w:t>
      </w:r>
    </w:p>
    <w:p w:rsidR="00F561DB" w:rsidRPr="000D77AF" w:rsidRDefault="00F561DB" w:rsidP="00F561DB">
      <w:pPr>
        <w:suppressAutoHyphens w:val="0"/>
        <w:spacing w:after="0" w:line="240" w:lineRule="auto"/>
        <w:contextualSpacing/>
        <w:jc w:val="center"/>
        <w:rPr>
          <w:rFonts w:ascii="Times New Roman" w:eastAsiaTheme="minorEastAsia" w:hAnsi="Times New Roman"/>
          <w:sz w:val="24"/>
          <w:szCs w:val="24"/>
          <w:lang w:eastAsia="ru-RU"/>
        </w:rPr>
      </w:pPr>
    </w:p>
    <w:p w:rsidR="00145E28" w:rsidRPr="000D77AF" w:rsidRDefault="00145E28" w:rsidP="00145E28">
      <w:pPr>
        <w:suppressAutoHyphens w:val="0"/>
        <w:spacing w:after="0" w:line="240" w:lineRule="auto"/>
        <w:ind w:firstLine="567"/>
        <w:jc w:val="both"/>
        <w:rPr>
          <w:rFonts w:ascii="Times New Roman" w:hAnsi="Times New Roman"/>
          <w:color w:val="000000"/>
          <w:sz w:val="24"/>
          <w:szCs w:val="24"/>
          <w:lang w:eastAsia="ru-RU"/>
        </w:rPr>
      </w:pPr>
      <w:r w:rsidRPr="000D77AF">
        <w:rPr>
          <w:rFonts w:ascii="Times New Roman" w:hAnsi="Times New Roman"/>
          <w:color w:val="000000"/>
          <w:sz w:val="24"/>
          <w:szCs w:val="24"/>
        </w:rPr>
        <w:t xml:space="preserve">Рабочая программа по учебному предмету «Литературное чтение» рассчитана на </w:t>
      </w:r>
      <w:r w:rsidRPr="000D77AF">
        <w:rPr>
          <w:rFonts w:ascii="Times New Roman" w:hAnsi="Times New Roman"/>
          <w:color w:val="000000"/>
          <w:sz w:val="24"/>
          <w:szCs w:val="24"/>
          <w:highlight w:val="yellow"/>
        </w:rPr>
        <w:t>34 ч., 1 ч.</w:t>
      </w:r>
      <w:r w:rsidRPr="000D77AF">
        <w:rPr>
          <w:rFonts w:ascii="Times New Roman" w:hAnsi="Times New Roman"/>
          <w:color w:val="000000"/>
          <w:sz w:val="24"/>
          <w:szCs w:val="24"/>
        </w:rPr>
        <w:t xml:space="preserve"> в неделю и составлена на основе следующих документов:</w:t>
      </w:r>
    </w:p>
    <w:p w:rsidR="00574006" w:rsidRPr="000D77AF" w:rsidRDefault="00574006" w:rsidP="00574006">
      <w:pPr>
        <w:suppressAutoHyphens w:val="0"/>
        <w:spacing w:after="0"/>
        <w:jc w:val="both"/>
        <w:rPr>
          <w:rFonts w:ascii="Times New Roman" w:hAnsi="Times New Roman"/>
          <w:color w:val="000000"/>
          <w:sz w:val="24"/>
          <w:szCs w:val="24"/>
          <w:lang w:eastAsia="ru-RU"/>
        </w:rPr>
      </w:pPr>
      <w:r w:rsidRPr="000D77AF">
        <w:rPr>
          <w:rFonts w:ascii="Times New Roman" w:hAnsi="Times New Roman"/>
          <w:color w:val="000000"/>
          <w:sz w:val="24"/>
          <w:szCs w:val="24"/>
          <w:lang w:eastAsia="ru-RU"/>
        </w:rPr>
        <w:t>- Федерального закона Российской Федерации «Об образовании в Российской Федерации» (№ 273-ФЗ от 29.12.2012);</w:t>
      </w:r>
    </w:p>
    <w:p w:rsidR="00574006" w:rsidRPr="000D77AF" w:rsidRDefault="00574006" w:rsidP="00574006">
      <w:pPr>
        <w:spacing w:after="0"/>
        <w:jc w:val="both"/>
        <w:rPr>
          <w:rFonts w:ascii="Times New Roman" w:hAnsi="Times New Roman"/>
          <w:color w:val="000000"/>
          <w:sz w:val="24"/>
          <w:szCs w:val="24"/>
          <w:lang w:eastAsia="ru-RU"/>
        </w:rPr>
      </w:pPr>
      <w:r w:rsidRPr="000D77AF">
        <w:rPr>
          <w:rFonts w:ascii="Times New Roman" w:hAnsi="Times New Roman"/>
          <w:color w:val="000000"/>
          <w:sz w:val="24"/>
          <w:szCs w:val="24"/>
          <w:lang w:eastAsia="ru-RU"/>
        </w:rPr>
        <w:t xml:space="preserve">-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06 октября 2009 г. № 373, </w:t>
      </w:r>
      <w:r w:rsidRPr="000D77AF">
        <w:rPr>
          <w:rFonts w:ascii="Times New Roman" w:hAnsi="Times New Roman"/>
          <w:sz w:val="24"/>
          <w:szCs w:val="24"/>
        </w:rPr>
        <w:t>зарегистрирован в Минюсте РФ 22 декабря 2009 г. N 15785</w:t>
      </w:r>
      <w:r w:rsidRPr="000D77AF">
        <w:rPr>
          <w:rFonts w:ascii="Times New Roman" w:hAnsi="Times New Roman"/>
          <w:color w:val="000000"/>
          <w:sz w:val="24"/>
          <w:szCs w:val="24"/>
          <w:lang w:eastAsia="ru-RU"/>
        </w:rPr>
        <w:t>);</w:t>
      </w:r>
    </w:p>
    <w:p w:rsidR="00574006" w:rsidRPr="000D77AF" w:rsidRDefault="00574006" w:rsidP="00574006">
      <w:pPr>
        <w:spacing w:after="0"/>
        <w:jc w:val="both"/>
        <w:rPr>
          <w:rFonts w:ascii="Times New Roman" w:hAnsi="Times New Roman"/>
          <w:sz w:val="24"/>
          <w:szCs w:val="24"/>
        </w:rPr>
      </w:pPr>
      <w:r w:rsidRPr="000D77AF">
        <w:rPr>
          <w:rFonts w:ascii="Times New Roman" w:hAnsi="Times New Roman"/>
          <w:color w:val="000000"/>
          <w:sz w:val="24"/>
          <w:szCs w:val="24"/>
        </w:rPr>
        <w:t xml:space="preserve">- Приказа Министерства образования и науки Российской Федерации «О внесениии изменений в </w:t>
      </w:r>
      <w:r w:rsidRPr="000D77AF">
        <w:rPr>
          <w:rFonts w:ascii="Times New Roman" w:hAnsi="Times New Roman"/>
          <w:color w:val="000000"/>
          <w:sz w:val="24"/>
          <w:szCs w:val="24"/>
          <w:lang w:eastAsia="ru-RU"/>
        </w:rPr>
        <w:t xml:space="preserve">федеральный государственный образовательный стандарт начального общего образования, утвержденный приказом </w:t>
      </w:r>
      <w:r w:rsidRPr="000D77AF">
        <w:rPr>
          <w:rFonts w:ascii="Times New Roman" w:hAnsi="Times New Roman"/>
          <w:color w:val="000000"/>
          <w:sz w:val="24"/>
          <w:szCs w:val="24"/>
        </w:rPr>
        <w:t>Министерства образования и науки Российской Федерации от 06 октября 2009 № 373», зарегистрирован в Минюсте РФ 02 февраля 2016 г., регистрационный номер 40936;</w:t>
      </w:r>
    </w:p>
    <w:p w:rsidR="00574006" w:rsidRPr="000D77AF" w:rsidRDefault="00574006" w:rsidP="00574006">
      <w:pPr>
        <w:pStyle w:val="a6"/>
        <w:suppressAutoHyphens w:val="0"/>
        <w:spacing w:after="0"/>
        <w:ind w:left="0"/>
        <w:jc w:val="both"/>
        <w:rPr>
          <w:rFonts w:ascii="Times New Roman" w:hAnsi="Times New Roman"/>
          <w:sz w:val="24"/>
          <w:szCs w:val="24"/>
        </w:rPr>
      </w:pPr>
      <w:r w:rsidRPr="000D77AF">
        <w:rPr>
          <w:rFonts w:ascii="Times New Roman" w:hAnsi="Times New Roman"/>
          <w:color w:val="000000"/>
          <w:sz w:val="24"/>
          <w:szCs w:val="24"/>
        </w:rPr>
        <w:t>- Приказа Министерства образования, науки и молодежи Республики Крым от 07.06.2017г. №1481 «Об утверждении Инструкции по ведению деловой документации и образцов примерных локальных актов, используемых в общеобразовательных организациях Республики Крым»;</w:t>
      </w:r>
    </w:p>
    <w:p w:rsidR="00574006" w:rsidRPr="000D77AF" w:rsidRDefault="00574006" w:rsidP="00574006">
      <w:pPr>
        <w:pStyle w:val="a6"/>
        <w:suppressAutoHyphens w:val="0"/>
        <w:spacing w:after="0"/>
        <w:ind w:left="0"/>
        <w:jc w:val="both"/>
        <w:rPr>
          <w:rFonts w:ascii="Times New Roman" w:hAnsi="Times New Roman"/>
          <w:sz w:val="24"/>
          <w:szCs w:val="24"/>
          <w:lang w:eastAsia="ru-RU"/>
        </w:rPr>
      </w:pPr>
      <w:r w:rsidRPr="000D77AF">
        <w:rPr>
          <w:rFonts w:ascii="Times New Roman" w:hAnsi="Times New Roman"/>
          <w:sz w:val="24"/>
          <w:szCs w:val="24"/>
          <w:lang w:eastAsia="ru-RU"/>
        </w:rPr>
        <w:t>- Письма Министерства образования, науки и молодё</w:t>
      </w:r>
      <w:r w:rsidR="00180150">
        <w:rPr>
          <w:rFonts w:ascii="Times New Roman" w:hAnsi="Times New Roman"/>
          <w:sz w:val="24"/>
          <w:szCs w:val="24"/>
          <w:lang w:eastAsia="ru-RU"/>
        </w:rPr>
        <w:t>жи Республики Крым от 02.07.2019 № 01-14/1817</w:t>
      </w:r>
      <w:r w:rsidRPr="000D77AF">
        <w:rPr>
          <w:rFonts w:ascii="Times New Roman" w:hAnsi="Times New Roman"/>
          <w:sz w:val="24"/>
          <w:szCs w:val="24"/>
          <w:lang w:eastAsia="ru-RU"/>
        </w:rPr>
        <w:t xml:space="preserve"> «Методические рекомендации по формированию учебных планов общеобразовательных орг</w:t>
      </w:r>
      <w:r w:rsidR="00180150">
        <w:rPr>
          <w:rFonts w:ascii="Times New Roman" w:hAnsi="Times New Roman"/>
          <w:sz w:val="24"/>
          <w:szCs w:val="24"/>
          <w:lang w:eastAsia="ru-RU"/>
        </w:rPr>
        <w:t>анизаций Республики Крым на 2019/2020</w:t>
      </w:r>
      <w:r w:rsidRPr="000D77AF">
        <w:rPr>
          <w:rFonts w:ascii="Times New Roman" w:hAnsi="Times New Roman"/>
          <w:sz w:val="24"/>
          <w:szCs w:val="24"/>
          <w:lang w:eastAsia="ru-RU"/>
        </w:rPr>
        <w:t xml:space="preserve"> учебный год</w:t>
      </w:r>
      <w:r w:rsidR="00363399">
        <w:rPr>
          <w:rFonts w:ascii="Times New Roman" w:hAnsi="Times New Roman"/>
          <w:sz w:val="24"/>
          <w:szCs w:val="24"/>
          <w:lang w:eastAsia="ru-RU"/>
        </w:rPr>
        <w:t>»</w:t>
      </w:r>
      <w:r w:rsidRPr="000D77AF">
        <w:rPr>
          <w:rFonts w:ascii="Times New Roman" w:hAnsi="Times New Roman"/>
          <w:sz w:val="24"/>
          <w:szCs w:val="24"/>
          <w:lang w:eastAsia="ru-RU"/>
        </w:rPr>
        <w:t>;</w:t>
      </w:r>
    </w:p>
    <w:p w:rsidR="00574006" w:rsidRPr="000D77AF" w:rsidRDefault="00574006" w:rsidP="00574006">
      <w:pPr>
        <w:spacing w:after="0"/>
        <w:contextualSpacing/>
        <w:jc w:val="both"/>
        <w:rPr>
          <w:rStyle w:val="apple-converted-space"/>
          <w:rFonts w:ascii="Times New Roman" w:hAnsi="Times New Roman"/>
          <w:sz w:val="24"/>
          <w:szCs w:val="24"/>
        </w:rPr>
      </w:pPr>
      <w:r w:rsidRPr="000D77AF">
        <w:rPr>
          <w:rFonts w:ascii="Times New Roman" w:hAnsi="Times New Roman"/>
          <w:sz w:val="24"/>
          <w:szCs w:val="24"/>
          <w:lang w:eastAsia="ru-RU"/>
        </w:rPr>
        <w:t xml:space="preserve">- Примерных программ по учебным предметам «Крымскотатарский язык (родной)», «Крымскотатарская литература» для общеобразовательных организаций </w:t>
      </w:r>
      <w:r w:rsidRPr="000D77AF">
        <w:rPr>
          <w:rFonts w:ascii="Times New Roman" w:hAnsi="Times New Roman"/>
          <w:sz w:val="24"/>
          <w:szCs w:val="24"/>
        </w:rPr>
        <w:t xml:space="preserve">Республики Крым </w:t>
      </w:r>
      <w:r w:rsidRPr="000D77AF">
        <w:rPr>
          <w:rFonts w:ascii="Times New Roman" w:hAnsi="Times New Roman"/>
          <w:color w:val="000000"/>
          <w:sz w:val="24"/>
          <w:szCs w:val="24"/>
          <w:shd w:val="clear" w:color="auto" w:fill="FFFFFF"/>
        </w:rPr>
        <w:t>/ [А. С. Аблятипов, З. С. Сулейманова, Ш. А. Темеш и др.]; под ред. А. С. Аблятипова. – М.: Просвещение, 2015. – 175 с.;</w:t>
      </w:r>
    </w:p>
    <w:p w:rsidR="00574006" w:rsidRPr="000D77AF" w:rsidRDefault="00574006" w:rsidP="00574006">
      <w:pPr>
        <w:pStyle w:val="a6"/>
        <w:suppressAutoHyphens w:val="0"/>
        <w:spacing w:after="0"/>
        <w:ind w:left="0"/>
        <w:jc w:val="both"/>
        <w:rPr>
          <w:rFonts w:ascii="Times New Roman" w:hAnsi="Times New Roman"/>
          <w:sz w:val="24"/>
          <w:szCs w:val="24"/>
          <w:lang w:eastAsia="ru-RU"/>
        </w:rPr>
      </w:pPr>
      <w:r w:rsidRPr="000D77AF">
        <w:rPr>
          <w:rFonts w:ascii="Times New Roman" w:hAnsi="Times New Roman"/>
          <w:sz w:val="24"/>
          <w:szCs w:val="24"/>
        </w:rPr>
        <w:t>- Методических рекомендаций по формированию учебных планов общеобразовательных орг</w:t>
      </w:r>
      <w:r w:rsidR="00180150">
        <w:rPr>
          <w:rFonts w:ascii="Times New Roman" w:hAnsi="Times New Roman"/>
          <w:sz w:val="24"/>
          <w:szCs w:val="24"/>
        </w:rPr>
        <w:t>анизаций Республики Крым на 2019/2020</w:t>
      </w:r>
      <w:r w:rsidRPr="000D77AF">
        <w:rPr>
          <w:rFonts w:ascii="Times New Roman" w:hAnsi="Times New Roman"/>
          <w:sz w:val="24"/>
          <w:szCs w:val="24"/>
        </w:rPr>
        <w:t xml:space="preserve"> уч.год (приложение к приказу Министерства образования, науки и молодежи РК от 11.06.2015 №555);</w:t>
      </w:r>
    </w:p>
    <w:p w:rsidR="00574006" w:rsidRPr="000D77AF" w:rsidRDefault="00574006" w:rsidP="00574006">
      <w:pPr>
        <w:pStyle w:val="a6"/>
        <w:suppressAutoHyphens w:val="0"/>
        <w:spacing w:after="0"/>
        <w:ind w:left="0"/>
        <w:jc w:val="both"/>
        <w:rPr>
          <w:rFonts w:ascii="Times New Roman" w:hAnsi="Times New Roman"/>
          <w:sz w:val="24"/>
          <w:szCs w:val="24"/>
        </w:rPr>
      </w:pPr>
      <w:r w:rsidRPr="000D77AF">
        <w:rPr>
          <w:rFonts w:ascii="Times New Roman" w:hAnsi="Times New Roman"/>
          <w:sz w:val="24"/>
          <w:szCs w:val="24"/>
        </w:rPr>
        <w:t>- Методических рекомендаций для общеобразовательных организаций Республики Крым «О преподавании крымскотатарского языка и литературы».</w:t>
      </w:r>
    </w:p>
    <w:p w:rsidR="00442B55" w:rsidRPr="000D77AF" w:rsidRDefault="002D380C" w:rsidP="001C33B7">
      <w:pPr>
        <w:suppressAutoHyphens w:val="0"/>
        <w:spacing w:after="0" w:line="240" w:lineRule="auto"/>
        <w:ind w:firstLine="567"/>
        <w:jc w:val="both"/>
        <w:rPr>
          <w:rFonts w:ascii="Times New Roman" w:hAnsi="Times New Roman"/>
          <w:sz w:val="24"/>
          <w:szCs w:val="24"/>
        </w:rPr>
      </w:pPr>
      <w:r w:rsidRPr="000D77AF">
        <w:rPr>
          <w:rFonts w:ascii="Times New Roman" w:eastAsia="Calibri" w:hAnsi="Times New Roman"/>
          <w:b/>
          <w:sz w:val="24"/>
          <w:szCs w:val="24"/>
        </w:rPr>
        <w:t xml:space="preserve">Используемый учебник - </w:t>
      </w:r>
      <w:r w:rsidR="00234C53" w:rsidRPr="000D77AF">
        <w:rPr>
          <w:rFonts w:ascii="Times New Roman" w:hAnsi="Times New Roman"/>
          <w:sz w:val="24"/>
          <w:szCs w:val="24"/>
        </w:rPr>
        <w:t>Фиданчыкъ (Росток) К</w:t>
      </w:r>
      <w:r w:rsidR="00442B55" w:rsidRPr="000D77AF">
        <w:rPr>
          <w:rFonts w:ascii="Times New Roman" w:hAnsi="Times New Roman"/>
          <w:sz w:val="24"/>
          <w:szCs w:val="24"/>
        </w:rPr>
        <w:t>нига для чтения в 3 классе, авторы Саттарова М.С., Саттарова С.С.</w:t>
      </w:r>
    </w:p>
    <w:p w:rsidR="00F64FC8" w:rsidRPr="000323E5" w:rsidRDefault="00F64FC8" w:rsidP="00F64FC8">
      <w:pPr>
        <w:suppressAutoHyphens w:val="0"/>
        <w:spacing w:after="0" w:line="240" w:lineRule="auto"/>
        <w:ind w:firstLine="567"/>
        <w:contextualSpacing/>
        <w:jc w:val="both"/>
        <w:rPr>
          <w:rFonts w:ascii="Times New Roman" w:eastAsiaTheme="minorEastAsia" w:hAnsi="Times New Roman"/>
          <w:sz w:val="24"/>
          <w:szCs w:val="24"/>
          <w:lang w:eastAsia="ru-RU"/>
        </w:rPr>
      </w:pPr>
      <w:r w:rsidRPr="000323E5">
        <w:rPr>
          <w:rFonts w:ascii="Times New Roman" w:eastAsiaTheme="minorEastAsia" w:hAnsi="Times New Roman"/>
          <w:b/>
          <w:sz w:val="24"/>
          <w:szCs w:val="24"/>
          <w:lang w:eastAsia="ru-RU"/>
        </w:rPr>
        <w:t>Целью</w:t>
      </w:r>
      <w:r>
        <w:rPr>
          <w:rFonts w:ascii="Times New Roman" w:eastAsiaTheme="minorEastAsia" w:hAnsi="Times New Roman"/>
          <w:sz w:val="24"/>
          <w:szCs w:val="24"/>
          <w:lang w:eastAsia="ru-RU"/>
        </w:rPr>
        <w:t xml:space="preserve"> изучения </w:t>
      </w:r>
      <w:r w:rsidRPr="000323E5">
        <w:rPr>
          <w:rFonts w:ascii="Times New Roman" w:eastAsiaTheme="minorEastAsia" w:hAnsi="Times New Roman"/>
          <w:sz w:val="24"/>
          <w:szCs w:val="24"/>
          <w:lang w:eastAsia="ru-RU"/>
        </w:rPr>
        <w:t>предмета является приобщение младших школьников к чтению, восприятию и осмыслению учебных</w:t>
      </w:r>
      <w:r>
        <w:rPr>
          <w:rFonts w:ascii="Times New Roman" w:eastAsiaTheme="minorEastAsia" w:hAnsi="Times New Roman"/>
          <w:sz w:val="24"/>
          <w:szCs w:val="24"/>
          <w:lang w:eastAsia="ru-RU"/>
        </w:rPr>
        <w:t>, научно-популярных</w:t>
      </w:r>
      <w:r w:rsidRPr="000323E5">
        <w:rPr>
          <w:rFonts w:ascii="Times New Roman" w:eastAsiaTheme="minorEastAsia" w:hAnsi="Times New Roman"/>
          <w:sz w:val="24"/>
          <w:szCs w:val="24"/>
          <w:lang w:eastAsia="ru-RU"/>
        </w:rPr>
        <w:t xml:space="preserve"> и художественных текстов, к ценностям крымскотатарской культуры, формирование читательской компетентности обучающихся. </w:t>
      </w:r>
    </w:p>
    <w:p w:rsidR="00F64FC8" w:rsidRPr="000323E5" w:rsidRDefault="00F64FC8" w:rsidP="00F64FC8">
      <w:pPr>
        <w:suppressAutoHyphens w:val="0"/>
        <w:spacing w:after="0" w:line="240" w:lineRule="auto"/>
        <w:ind w:firstLine="567"/>
        <w:contextualSpacing/>
        <w:jc w:val="both"/>
        <w:rPr>
          <w:rFonts w:ascii="Times New Roman" w:eastAsiaTheme="minorEastAsia" w:hAnsi="Times New Roman"/>
          <w:sz w:val="24"/>
          <w:szCs w:val="24"/>
          <w:lang w:eastAsia="ru-RU"/>
        </w:rPr>
      </w:pPr>
      <w:r w:rsidRPr="000323E5">
        <w:rPr>
          <w:rFonts w:ascii="Times New Roman" w:eastAsiaTheme="minorEastAsia" w:hAnsi="Times New Roman"/>
          <w:sz w:val="24"/>
          <w:szCs w:val="24"/>
          <w:lang w:eastAsia="ru-RU"/>
        </w:rPr>
        <w:t xml:space="preserve">Данная цель конкретизируется при решении следующих </w:t>
      </w:r>
      <w:r w:rsidRPr="000323E5">
        <w:rPr>
          <w:rFonts w:ascii="Times New Roman" w:eastAsiaTheme="minorEastAsia" w:hAnsi="Times New Roman"/>
          <w:b/>
          <w:sz w:val="24"/>
          <w:szCs w:val="24"/>
          <w:lang w:eastAsia="ru-RU"/>
        </w:rPr>
        <w:t>задач</w:t>
      </w:r>
      <w:r w:rsidRPr="000323E5">
        <w:rPr>
          <w:rFonts w:ascii="Times New Roman" w:eastAsiaTheme="minorEastAsia" w:hAnsi="Times New Roman"/>
          <w:sz w:val="24"/>
          <w:szCs w:val="24"/>
          <w:lang w:eastAsia="ru-RU"/>
        </w:rPr>
        <w:t>:</w:t>
      </w:r>
    </w:p>
    <w:p w:rsidR="00F64FC8" w:rsidRPr="000323E5" w:rsidRDefault="00F64FC8" w:rsidP="00F64FC8">
      <w:pPr>
        <w:numPr>
          <w:ilvl w:val="0"/>
          <w:numId w:val="11"/>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323E5">
        <w:rPr>
          <w:rFonts w:ascii="Times New Roman" w:eastAsiaTheme="minorEastAsia" w:hAnsi="Times New Roman"/>
          <w:sz w:val="24"/>
          <w:szCs w:val="24"/>
          <w:lang w:eastAsia="ru-RU"/>
        </w:rPr>
        <w:t xml:space="preserve">формирование читательского кругозора, развитие интереса к чтению и книге; </w:t>
      </w:r>
    </w:p>
    <w:p w:rsidR="00F64FC8" w:rsidRPr="000323E5" w:rsidRDefault="00F64FC8" w:rsidP="00F64FC8">
      <w:pPr>
        <w:numPr>
          <w:ilvl w:val="0"/>
          <w:numId w:val="11"/>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323E5">
        <w:rPr>
          <w:rFonts w:ascii="Times New Roman" w:eastAsiaTheme="minorEastAsia" w:hAnsi="Times New Roman"/>
          <w:sz w:val="24"/>
          <w:szCs w:val="24"/>
          <w:lang w:eastAsia="ru-RU"/>
        </w:rPr>
        <w:t xml:space="preserve">совершенствование умений чтения вслух и </w:t>
      </w:r>
      <w:r>
        <w:rPr>
          <w:rFonts w:ascii="Times New Roman" w:eastAsiaTheme="minorEastAsia" w:hAnsi="Times New Roman"/>
          <w:sz w:val="24"/>
          <w:szCs w:val="24"/>
          <w:lang w:eastAsia="ru-RU"/>
        </w:rPr>
        <w:t>про себя</w:t>
      </w:r>
      <w:r w:rsidRPr="000323E5">
        <w:rPr>
          <w:rFonts w:ascii="Times New Roman" w:eastAsiaTheme="minorEastAsia" w:hAnsi="Times New Roman"/>
          <w:sz w:val="24"/>
          <w:szCs w:val="24"/>
          <w:lang w:eastAsia="ru-RU"/>
        </w:rPr>
        <w:t>;</w:t>
      </w:r>
    </w:p>
    <w:p w:rsidR="00F64FC8" w:rsidRPr="000323E5" w:rsidRDefault="00F64FC8" w:rsidP="00F64FC8">
      <w:pPr>
        <w:numPr>
          <w:ilvl w:val="0"/>
          <w:numId w:val="11"/>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323E5">
        <w:rPr>
          <w:rFonts w:ascii="Times New Roman" w:eastAsiaTheme="minorEastAsia" w:hAnsi="Times New Roman"/>
          <w:sz w:val="24"/>
          <w:szCs w:val="24"/>
          <w:lang w:eastAsia="ru-RU"/>
        </w:rPr>
        <w:t>приобретение опыта в выборе книг и самостоятельной читательской деятельности;</w:t>
      </w:r>
    </w:p>
    <w:p w:rsidR="00F64FC8" w:rsidRPr="000323E5" w:rsidRDefault="00F64FC8" w:rsidP="00F64FC8">
      <w:pPr>
        <w:numPr>
          <w:ilvl w:val="0"/>
          <w:numId w:val="11"/>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323E5">
        <w:rPr>
          <w:rFonts w:ascii="Times New Roman" w:eastAsiaTheme="minorEastAsia" w:hAnsi="Times New Roman"/>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w:t>
      </w:r>
    </w:p>
    <w:p w:rsidR="00F64FC8" w:rsidRPr="000323E5" w:rsidRDefault="00F64FC8" w:rsidP="00F64FC8">
      <w:pPr>
        <w:numPr>
          <w:ilvl w:val="0"/>
          <w:numId w:val="11"/>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323E5">
        <w:rPr>
          <w:rFonts w:ascii="Times New Roman" w:eastAsiaTheme="minorEastAsia" w:hAnsi="Times New Roman"/>
          <w:sz w:val="24"/>
          <w:szCs w:val="24"/>
          <w:lang w:eastAsia="ru-RU"/>
        </w:rPr>
        <w:t xml:space="preserve">обогащение нравственного опыта младших школьников средствами художественной литературы; </w:t>
      </w:r>
    </w:p>
    <w:p w:rsidR="00F64FC8" w:rsidRPr="000323E5" w:rsidRDefault="00F64FC8" w:rsidP="00F64FC8">
      <w:pPr>
        <w:numPr>
          <w:ilvl w:val="0"/>
          <w:numId w:val="11"/>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323E5">
        <w:rPr>
          <w:rFonts w:ascii="Times New Roman" w:eastAsiaTheme="minorEastAsia" w:hAnsi="Times New Roman"/>
          <w:sz w:val="24"/>
          <w:szCs w:val="24"/>
          <w:lang w:eastAsia="ru-RU"/>
        </w:rPr>
        <w:t xml:space="preserve">формирование нравственных представлений о добре, дружбе, правде и ответственности; </w:t>
      </w:r>
    </w:p>
    <w:p w:rsidR="00F64FC8" w:rsidRDefault="00F64FC8" w:rsidP="00F64FC8">
      <w:pPr>
        <w:numPr>
          <w:ilvl w:val="0"/>
          <w:numId w:val="11"/>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323E5">
        <w:rPr>
          <w:rFonts w:ascii="Times New Roman" w:eastAsiaTheme="minorEastAsia" w:hAnsi="Times New Roman"/>
          <w:sz w:val="24"/>
          <w:szCs w:val="24"/>
          <w:lang w:eastAsia="ru-RU"/>
        </w:rPr>
        <w:t>воспитание интереса и уважения к крымскотатарской культуре и культуре народов многонациональной России.</w:t>
      </w:r>
    </w:p>
    <w:p w:rsidR="00D64CCF" w:rsidRPr="000D77AF" w:rsidRDefault="00D64CCF" w:rsidP="00D64CCF">
      <w:pPr>
        <w:suppressAutoHyphens w:val="0"/>
        <w:spacing w:after="0" w:line="240" w:lineRule="auto"/>
        <w:ind w:firstLine="709"/>
        <w:jc w:val="both"/>
        <w:rPr>
          <w:rFonts w:ascii="Times New Roman" w:eastAsiaTheme="minorEastAsia" w:hAnsi="Times New Roman"/>
          <w:sz w:val="24"/>
          <w:szCs w:val="24"/>
          <w:lang w:eastAsia="ru-RU"/>
        </w:rPr>
      </w:pPr>
    </w:p>
    <w:p w:rsidR="00A16FE9" w:rsidRPr="000D77AF" w:rsidRDefault="00D64CCF" w:rsidP="005D5762">
      <w:pPr>
        <w:pStyle w:val="a6"/>
        <w:numPr>
          <w:ilvl w:val="0"/>
          <w:numId w:val="50"/>
        </w:numPr>
        <w:suppressAutoHyphens w:val="0"/>
        <w:spacing w:after="0" w:line="240" w:lineRule="auto"/>
        <w:jc w:val="center"/>
        <w:rPr>
          <w:rFonts w:ascii="Times New Roman" w:eastAsiaTheme="minorEastAsia" w:hAnsi="Times New Roman"/>
          <w:sz w:val="24"/>
          <w:szCs w:val="24"/>
          <w:lang w:eastAsia="ru-RU"/>
        </w:rPr>
      </w:pPr>
      <w:r w:rsidRPr="000D77AF">
        <w:rPr>
          <w:rFonts w:ascii="Times New Roman" w:eastAsiaTheme="minorEastAsia" w:hAnsi="Times New Roman"/>
          <w:b/>
          <w:sz w:val="24"/>
          <w:szCs w:val="24"/>
          <w:lang w:eastAsia="ru-RU"/>
        </w:rPr>
        <w:t xml:space="preserve">ПЛАНИРУЕМЫЕ </w:t>
      </w:r>
      <w:r w:rsidR="00A16FE9" w:rsidRPr="000D77AF">
        <w:rPr>
          <w:rFonts w:ascii="Times New Roman" w:eastAsiaTheme="minorEastAsia" w:hAnsi="Times New Roman"/>
          <w:b/>
          <w:sz w:val="24"/>
          <w:szCs w:val="24"/>
          <w:lang w:eastAsia="ru-RU"/>
        </w:rPr>
        <w:t xml:space="preserve">РЕЗУЛЬТАТЫ </w:t>
      </w:r>
      <w:r w:rsidR="00633E39" w:rsidRPr="000D77AF">
        <w:rPr>
          <w:rFonts w:ascii="Times New Roman" w:eastAsiaTheme="minorEastAsia" w:hAnsi="Times New Roman"/>
          <w:b/>
          <w:sz w:val="24"/>
          <w:szCs w:val="24"/>
          <w:lang w:eastAsia="ru-RU"/>
        </w:rPr>
        <w:t>ОСВОЕНИЯ</w:t>
      </w:r>
      <w:r w:rsidR="00A16FE9" w:rsidRPr="000D77AF">
        <w:rPr>
          <w:rFonts w:ascii="Times New Roman" w:eastAsiaTheme="minorEastAsia" w:hAnsi="Times New Roman"/>
          <w:b/>
          <w:sz w:val="24"/>
          <w:szCs w:val="24"/>
          <w:lang w:eastAsia="ru-RU"/>
        </w:rPr>
        <w:t xml:space="preserve"> УЧЕБНОГО ПРЕДМЕТА</w:t>
      </w:r>
    </w:p>
    <w:p w:rsidR="00A16FE9" w:rsidRPr="000D77AF" w:rsidRDefault="00A16FE9" w:rsidP="00A16FE9">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b/>
          <w:sz w:val="24"/>
          <w:szCs w:val="24"/>
          <w:lang w:eastAsia="ru-RU"/>
        </w:rPr>
        <w:t>Личностные результаты</w:t>
      </w:r>
      <w:r w:rsidRPr="000D77AF">
        <w:rPr>
          <w:rFonts w:ascii="Times New Roman" w:eastAsiaTheme="minorEastAsia" w:hAnsi="Times New Roman"/>
          <w:sz w:val="24"/>
          <w:szCs w:val="24"/>
          <w:lang w:eastAsia="ru-RU"/>
        </w:rPr>
        <w:t>обучающихся:</w:t>
      </w:r>
    </w:p>
    <w:p w:rsidR="00B60AA4" w:rsidRPr="000323E5" w:rsidRDefault="00B60AA4" w:rsidP="00B60AA4">
      <w:pPr>
        <w:numPr>
          <w:ilvl w:val="0"/>
          <w:numId w:val="6"/>
        </w:numPr>
        <w:suppressAutoHyphens w:val="0"/>
        <w:spacing w:after="0" w:line="240" w:lineRule="auto"/>
        <w:ind w:left="0" w:firstLine="426"/>
        <w:contextualSpacing/>
        <w:jc w:val="both"/>
        <w:rPr>
          <w:rFonts w:ascii="Times New Roman" w:eastAsiaTheme="minorEastAsia" w:hAnsi="Times New Roman"/>
          <w:sz w:val="24"/>
          <w:szCs w:val="24"/>
          <w:lang w:eastAsia="ru-RU"/>
        </w:rPr>
      </w:pPr>
      <w:r w:rsidRPr="000323E5">
        <w:rPr>
          <w:rFonts w:ascii="Times New Roman" w:eastAsiaTheme="minorEastAsia" w:hAnsi="Times New Roman"/>
          <w:sz w:val="24"/>
          <w:szCs w:val="24"/>
          <w:lang w:eastAsia="ru-RU"/>
        </w:rPr>
        <w:t>осознание единства и разнообразия природы, народов, культур и религий;</w:t>
      </w:r>
    </w:p>
    <w:p w:rsidR="00B60AA4" w:rsidRPr="000323E5" w:rsidRDefault="00B60AA4" w:rsidP="00B60AA4">
      <w:pPr>
        <w:numPr>
          <w:ilvl w:val="0"/>
          <w:numId w:val="6"/>
        </w:numPr>
        <w:suppressAutoHyphens w:val="0"/>
        <w:spacing w:after="0" w:line="240" w:lineRule="auto"/>
        <w:ind w:left="0" w:firstLine="426"/>
        <w:contextualSpacing/>
        <w:jc w:val="both"/>
        <w:rPr>
          <w:rFonts w:ascii="Times New Roman" w:eastAsiaTheme="minorEastAsia" w:hAnsi="Times New Roman"/>
          <w:sz w:val="24"/>
          <w:szCs w:val="24"/>
          <w:lang w:eastAsia="ru-RU"/>
        </w:rPr>
      </w:pPr>
      <w:r w:rsidRPr="000323E5">
        <w:rPr>
          <w:rFonts w:ascii="Times New Roman" w:eastAsiaTheme="minorEastAsia" w:hAnsi="Times New Roman"/>
          <w:sz w:val="24"/>
          <w:szCs w:val="24"/>
          <w:lang w:eastAsia="ru-RU"/>
        </w:rPr>
        <w:t>формирование патриотических ценностей, осознание учащимися своей принадлежности к крымскотатарскому народу и одновременно ощущение себя гражданами многонационального государства;</w:t>
      </w:r>
    </w:p>
    <w:p w:rsidR="00B60AA4" w:rsidRPr="000323E5" w:rsidRDefault="00B60AA4" w:rsidP="00B60AA4">
      <w:pPr>
        <w:numPr>
          <w:ilvl w:val="0"/>
          <w:numId w:val="6"/>
        </w:numPr>
        <w:suppressAutoHyphens w:val="0"/>
        <w:spacing w:after="0" w:line="240" w:lineRule="auto"/>
        <w:ind w:left="0" w:firstLine="426"/>
        <w:contextualSpacing/>
        <w:jc w:val="both"/>
        <w:rPr>
          <w:rFonts w:ascii="Times New Roman" w:eastAsiaTheme="minorEastAsia" w:hAnsi="Times New Roman"/>
          <w:sz w:val="24"/>
          <w:szCs w:val="24"/>
          <w:lang w:eastAsia="ru-RU"/>
        </w:rPr>
      </w:pPr>
      <w:r w:rsidRPr="000323E5">
        <w:rPr>
          <w:rFonts w:ascii="Times New Roman" w:eastAsiaTheme="minorEastAsia" w:hAnsi="Times New Roman"/>
          <w:sz w:val="24"/>
          <w:szCs w:val="24"/>
          <w:lang w:eastAsia="ru-RU"/>
        </w:rPr>
        <w:t>овладение знаниями о родной культуре и религии, уважительное отношение к культурам и традиционным религиям народов России;</w:t>
      </w:r>
    </w:p>
    <w:p w:rsidR="00B60AA4" w:rsidRDefault="00B60AA4" w:rsidP="00B60AA4">
      <w:pPr>
        <w:numPr>
          <w:ilvl w:val="0"/>
          <w:numId w:val="6"/>
        </w:numPr>
        <w:suppressAutoHyphens w:val="0"/>
        <w:spacing w:after="0" w:line="240" w:lineRule="auto"/>
        <w:ind w:left="0" w:firstLine="426"/>
        <w:contextualSpacing/>
        <w:jc w:val="both"/>
        <w:rPr>
          <w:rFonts w:ascii="Times New Roman" w:eastAsiaTheme="minorEastAsia" w:hAnsi="Times New Roman"/>
          <w:sz w:val="24"/>
          <w:szCs w:val="24"/>
          <w:lang w:eastAsia="ru-RU"/>
        </w:rPr>
      </w:pPr>
      <w:r w:rsidRPr="000323E5">
        <w:rPr>
          <w:rFonts w:ascii="Times New Roman" w:eastAsiaTheme="minorEastAsia" w:hAnsi="Times New Roman"/>
          <w:sz w:val="24"/>
          <w:szCs w:val="24"/>
          <w:lang w:eastAsia="ru-RU"/>
        </w:rPr>
        <w:t>знание основных моральн</w:t>
      </w:r>
      <w:r>
        <w:rPr>
          <w:rFonts w:ascii="Times New Roman" w:eastAsiaTheme="minorEastAsia" w:hAnsi="Times New Roman"/>
          <w:sz w:val="24"/>
          <w:szCs w:val="24"/>
          <w:lang w:eastAsia="ru-RU"/>
        </w:rPr>
        <w:t>о-нравственных</w:t>
      </w:r>
      <w:r w:rsidRPr="000323E5">
        <w:rPr>
          <w:rFonts w:ascii="Times New Roman" w:eastAsiaTheme="minorEastAsia" w:hAnsi="Times New Roman"/>
          <w:sz w:val="24"/>
          <w:szCs w:val="24"/>
          <w:lang w:eastAsia="ru-RU"/>
        </w:rPr>
        <w:t xml:space="preserve"> норм своего</w:t>
      </w:r>
      <w:r>
        <w:rPr>
          <w:rFonts w:ascii="Times New Roman" w:eastAsiaTheme="minorEastAsia" w:hAnsi="Times New Roman"/>
          <w:sz w:val="24"/>
          <w:szCs w:val="24"/>
          <w:lang w:eastAsia="ru-RU"/>
        </w:rPr>
        <w:t xml:space="preserve"> народа</w:t>
      </w:r>
      <w:r w:rsidRPr="000323E5">
        <w:rPr>
          <w:rFonts w:ascii="Times New Roman" w:eastAsiaTheme="minorEastAsia" w:hAnsi="Times New Roman"/>
          <w:sz w:val="24"/>
          <w:szCs w:val="24"/>
          <w:lang w:eastAsia="ru-RU"/>
        </w:rPr>
        <w:t>, умение соотносить</w:t>
      </w:r>
      <w:r>
        <w:rPr>
          <w:rFonts w:ascii="Times New Roman" w:eastAsiaTheme="minorEastAsia" w:hAnsi="Times New Roman"/>
          <w:sz w:val="24"/>
          <w:szCs w:val="24"/>
          <w:lang w:eastAsia="ru-RU"/>
        </w:rPr>
        <w:t xml:space="preserve"> их с</w:t>
      </w:r>
      <w:r w:rsidRPr="000323E5">
        <w:rPr>
          <w:rFonts w:ascii="Times New Roman" w:eastAsiaTheme="minorEastAsia" w:hAnsi="Times New Roman"/>
          <w:sz w:val="24"/>
          <w:szCs w:val="24"/>
          <w:lang w:eastAsia="ru-RU"/>
        </w:rPr>
        <w:t xml:space="preserve"> моральн</w:t>
      </w:r>
      <w:r>
        <w:rPr>
          <w:rFonts w:ascii="Times New Roman" w:eastAsiaTheme="minorEastAsia" w:hAnsi="Times New Roman"/>
          <w:sz w:val="24"/>
          <w:szCs w:val="24"/>
          <w:lang w:eastAsia="ru-RU"/>
        </w:rPr>
        <w:t>о-нравственныминормами</w:t>
      </w:r>
      <w:r w:rsidRPr="000323E5">
        <w:rPr>
          <w:rFonts w:ascii="Times New Roman" w:eastAsiaTheme="minorEastAsia" w:hAnsi="Times New Roman"/>
          <w:sz w:val="24"/>
          <w:szCs w:val="24"/>
          <w:lang w:eastAsia="ru-RU"/>
        </w:rPr>
        <w:t xml:space="preserve"> других народов России;</w:t>
      </w:r>
    </w:p>
    <w:p w:rsidR="00B60AA4" w:rsidRPr="000323E5" w:rsidRDefault="00B60AA4" w:rsidP="00B60AA4">
      <w:pPr>
        <w:numPr>
          <w:ilvl w:val="0"/>
          <w:numId w:val="6"/>
        </w:numPr>
        <w:suppressAutoHyphens w:val="0"/>
        <w:spacing w:after="0" w:line="240" w:lineRule="auto"/>
        <w:ind w:left="0" w:firstLine="426"/>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уважительное отношение к иному мнению, истории и культуре других народов;</w:t>
      </w:r>
    </w:p>
    <w:p w:rsidR="00B60AA4" w:rsidRPr="000323E5" w:rsidRDefault="00B60AA4" w:rsidP="00B60AA4">
      <w:pPr>
        <w:numPr>
          <w:ilvl w:val="0"/>
          <w:numId w:val="6"/>
        </w:numPr>
        <w:suppressAutoHyphens w:val="0"/>
        <w:spacing w:after="0" w:line="240" w:lineRule="auto"/>
        <w:ind w:left="0" w:firstLine="426"/>
        <w:contextualSpacing/>
        <w:jc w:val="both"/>
        <w:rPr>
          <w:rFonts w:ascii="Times New Roman" w:eastAsiaTheme="minorEastAsia" w:hAnsi="Times New Roman"/>
          <w:sz w:val="24"/>
          <w:szCs w:val="24"/>
          <w:lang w:eastAsia="ru-RU"/>
        </w:rPr>
      </w:pPr>
      <w:r w:rsidRPr="000323E5">
        <w:rPr>
          <w:rFonts w:ascii="Times New Roman" w:eastAsiaTheme="minorEastAsia" w:hAnsi="Times New Roman"/>
          <w:sz w:val="24"/>
          <w:szCs w:val="24"/>
          <w:lang w:eastAsia="ru-RU"/>
        </w:rPr>
        <w:t>уважительное отношение к семейным ценностям, проявление доброжелательности, понимания и сопереживания чувствам других людей.</w:t>
      </w:r>
    </w:p>
    <w:p w:rsidR="00A028CD" w:rsidRPr="000D77AF" w:rsidRDefault="00A028CD" w:rsidP="00925418">
      <w:pPr>
        <w:suppressAutoHyphens w:val="0"/>
        <w:spacing w:after="0" w:line="240" w:lineRule="auto"/>
        <w:jc w:val="both"/>
        <w:rPr>
          <w:rFonts w:ascii="Times New Roman" w:eastAsiaTheme="minorEastAsia" w:hAnsi="Times New Roman"/>
          <w:color w:val="FF0000"/>
          <w:sz w:val="24"/>
          <w:szCs w:val="24"/>
          <w:lang w:eastAsia="ru-RU"/>
        </w:rPr>
      </w:pPr>
      <w:r w:rsidRPr="000D77AF">
        <w:rPr>
          <w:rFonts w:ascii="Times New Roman" w:eastAsiaTheme="minorEastAsia" w:hAnsi="Times New Roman"/>
          <w:b/>
          <w:sz w:val="24"/>
          <w:szCs w:val="24"/>
          <w:lang w:eastAsia="ru-RU"/>
        </w:rPr>
        <w:t>Метапредметные результаты</w:t>
      </w:r>
      <w:r w:rsidRPr="000D77AF">
        <w:rPr>
          <w:rFonts w:ascii="Times New Roman" w:eastAsiaTheme="minorEastAsia" w:hAnsi="Times New Roman"/>
          <w:sz w:val="24"/>
          <w:szCs w:val="24"/>
          <w:lang w:eastAsia="ru-RU"/>
        </w:rPr>
        <w:t>обучающихся:</w:t>
      </w:r>
    </w:p>
    <w:p w:rsidR="00A028CD" w:rsidRPr="000D77AF" w:rsidRDefault="00A028CD" w:rsidP="004D7A12">
      <w:pPr>
        <w:numPr>
          <w:ilvl w:val="0"/>
          <w:numId w:val="12"/>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активное использование речевых средств для решения коммуникативных и познавательных задач;</w:t>
      </w:r>
    </w:p>
    <w:p w:rsidR="00A028CD" w:rsidRPr="000D77AF" w:rsidRDefault="00A028CD" w:rsidP="004D7A12">
      <w:pPr>
        <w:numPr>
          <w:ilvl w:val="0"/>
          <w:numId w:val="12"/>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использование различных способов поиска учебной информации в справочниках, словарях, энциклопедиях;</w:t>
      </w:r>
    </w:p>
    <w:p w:rsidR="00A028CD" w:rsidRPr="000D77AF" w:rsidRDefault="00A028CD" w:rsidP="004D7A12">
      <w:pPr>
        <w:numPr>
          <w:ilvl w:val="0"/>
          <w:numId w:val="12"/>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использование знаково-символических средств представления информации о книгах;</w:t>
      </w:r>
    </w:p>
    <w:p w:rsidR="00A028CD" w:rsidRPr="000D77AF" w:rsidRDefault="00A028CD" w:rsidP="004D7A12">
      <w:pPr>
        <w:numPr>
          <w:ilvl w:val="0"/>
          <w:numId w:val="12"/>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овладение навыками смыслового чтения текстов в соответствии с целями и задачами, действиями сравнения, анализа, синтеза, обобщения, установления причинно-следственных связей, построения рассуждений;</w:t>
      </w:r>
    </w:p>
    <w:p w:rsidR="00A028CD" w:rsidRPr="000D77AF" w:rsidRDefault="00A028CD" w:rsidP="004D7A12">
      <w:pPr>
        <w:numPr>
          <w:ilvl w:val="0"/>
          <w:numId w:val="12"/>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умение слушать собеседника и вести диалог, признавать различные точки зрения и право каждого иметь и излагать своё мнение и аргументировать свою точку зрения.</w:t>
      </w:r>
    </w:p>
    <w:p w:rsidR="00A028CD" w:rsidRPr="000D77AF" w:rsidRDefault="00A028CD" w:rsidP="00925418">
      <w:pPr>
        <w:suppressAutoHyphens w:val="0"/>
        <w:spacing w:after="0" w:line="240" w:lineRule="auto"/>
        <w:jc w:val="both"/>
        <w:rPr>
          <w:rFonts w:ascii="Times New Roman" w:eastAsiaTheme="minorEastAsia" w:hAnsi="Times New Roman"/>
          <w:color w:val="FF0000"/>
          <w:sz w:val="24"/>
          <w:szCs w:val="24"/>
          <w:lang w:eastAsia="ru-RU"/>
        </w:rPr>
      </w:pPr>
      <w:r w:rsidRPr="000D77AF">
        <w:rPr>
          <w:rFonts w:ascii="Times New Roman" w:eastAsiaTheme="minorEastAsia" w:hAnsi="Times New Roman"/>
          <w:b/>
          <w:sz w:val="24"/>
          <w:szCs w:val="24"/>
          <w:lang w:eastAsia="ru-RU"/>
        </w:rPr>
        <w:t>Предметные результаты</w:t>
      </w:r>
      <w:r w:rsidRPr="000D77AF">
        <w:rPr>
          <w:rFonts w:ascii="Times New Roman" w:eastAsiaTheme="minorEastAsia" w:hAnsi="Times New Roman"/>
          <w:sz w:val="24"/>
          <w:szCs w:val="24"/>
          <w:lang w:eastAsia="ru-RU"/>
        </w:rPr>
        <w:t>обучающихся</w:t>
      </w:r>
      <w:r w:rsidRPr="000D77AF">
        <w:rPr>
          <w:rFonts w:ascii="Times New Roman" w:eastAsiaTheme="minorEastAsia" w:hAnsi="Times New Roman"/>
          <w:color w:val="FF0000"/>
          <w:sz w:val="24"/>
          <w:szCs w:val="24"/>
          <w:lang w:eastAsia="ru-RU"/>
        </w:rPr>
        <w:t>:</w:t>
      </w:r>
    </w:p>
    <w:p w:rsidR="00A028CD" w:rsidRPr="000D77AF" w:rsidRDefault="00A028CD" w:rsidP="004D7A12">
      <w:pPr>
        <w:numPr>
          <w:ilvl w:val="0"/>
          <w:numId w:val="13"/>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A028CD" w:rsidRPr="000D77AF" w:rsidRDefault="00A028CD" w:rsidP="004D7A12">
      <w:pPr>
        <w:numPr>
          <w:ilvl w:val="0"/>
          <w:numId w:val="13"/>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 xml:space="preserve">формирование представлений о Родине и её людях, окружающем мире, культуре, понятий о добре и зле, дружбе, честности; </w:t>
      </w:r>
    </w:p>
    <w:p w:rsidR="00A028CD" w:rsidRPr="000D77AF" w:rsidRDefault="00A028CD" w:rsidP="004D7A12">
      <w:pPr>
        <w:numPr>
          <w:ilvl w:val="0"/>
          <w:numId w:val="13"/>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формирование читательской компетентности, потребности в систематическом чтении;</w:t>
      </w:r>
    </w:p>
    <w:p w:rsidR="00A028CD" w:rsidRPr="000D77AF" w:rsidRDefault="00A028CD" w:rsidP="004D7A12">
      <w:pPr>
        <w:numPr>
          <w:ilvl w:val="0"/>
          <w:numId w:val="13"/>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овладение чтением вслух и про себя, приёмами анализа художественных, научно-познавательных и учебных текстов с использованием элементарных литературоведческих понятий;</w:t>
      </w:r>
    </w:p>
    <w:p w:rsidR="00A028CD" w:rsidRPr="000D77AF" w:rsidRDefault="00A028CD" w:rsidP="004D7A12">
      <w:pPr>
        <w:numPr>
          <w:ilvl w:val="0"/>
          <w:numId w:val="13"/>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 xml:space="preserve">использование разных видов чтения; </w:t>
      </w:r>
    </w:p>
    <w:p w:rsidR="00A028CD" w:rsidRPr="000D77AF" w:rsidRDefault="00A028CD" w:rsidP="004D7A12">
      <w:pPr>
        <w:numPr>
          <w:ilvl w:val="0"/>
          <w:numId w:val="13"/>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028CD" w:rsidRPr="000D77AF" w:rsidRDefault="00A028CD" w:rsidP="004D7A12">
      <w:pPr>
        <w:numPr>
          <w:ilvl w:val="0"/>
          <w:numId w:val="13"/>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 xml:space="preserve">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028CD" w:rsidRPr="000D77AF" w:rsidRDefault="00A028CD" w:rsidP="004D7A12">
      <w:pPr>
        <w:numPr>
          <w:ilvl w:val="0"/>
          <w:numId w:val="13"/>
        </w:numPr>
        <w:suppressAutoHyphens w:val="0"/>
        <w:spacing w:after="0" w:line="240" w:lineRule="auto"/>
        <w:ind w:left="0" w:firstLine="360"/>
        <w:contextualSpacing/>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умение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028CD" w:rsidRPr="000D77AF" w:rsidRDefault="00A028CD" w:rsidP="004D7A12">
      <w:pPr>
        <w:numPr>
          <w:ilvl w:val="0"/>
          <w:numId w:val="13"/>
        </w:numPr>
        <w:suppressAutoHyphens w:val="0"/>
        <w:spacing w:after="0" w:line="240" w:lineRule="auto"/>
        <w:ind w:left="0" w:firstLine="360"/>
        <w:contextualSpacing/>
        <w:jc w:val="both"/>
        <w:rPr>
          <w:rFonts w:ascii="Times New Roman" w:eastAsiaTheme="minorEastAsia" w:hAnsi="Times New Roman"/>
          <w:b/>
          <w:sz w:val="24"/>
          <w:szCs w:val="24"/>
          <w:lang w:eastAsia="ru-RU"/>
        </w:rPr>
      </w:pPr>
      <w:r w:rsidRPr="000D77AF">
        <w:rPr>
          <w:rFonts w:ascii="Times New Roman" w:eastAsiaTheme="minorEastAsia" w:hAnsi="Times New Roman"/>
          <w:sz w:val="24"/>
          <w:szCs w:val="24"/>
          <w:lang w:eastAsia="ru-RU"/>
        </w:rPr>
        <w:t xml:space="preserve"> умение работать с разными видами текстов, находить характерные особенности научно-познавательных, учебных и художественных произведений. </w:t>
      </w:r>
    </w:p>
    <w:p w:rsidR="005E5097" w:rsidRPr="000D77AF" w:rsidRDefault="005E5097" w:rsidP="00D64CCF">
      <w:pPr>
        <w:suppressAutoHyphens w:val="0"/>
        <w:spacing w:after="0" w:line="240" w:lineRule="auto"/>
        <w:contextualSpacing/>
        <w:jc w:val="both"/>
        <w:rPr>
          <w:rFonts w:ascii="Times New Roman" w:eastAsiaTheme="minorEastAsia" w:hAnsi="Times New Roman"/>
          <w:sz w:val="24"/>
          <w:szCs w:val="24"/>
          <w:lang w:eastAsia="ru-RU"/>
        </w:rPr>
      </w:pPr>
    </w:p>
    <w:p w:rsidR="00A16FE9" w:rsidRPr="000D77AF" w:rsidRDefault="00A16FE9" w:rsidP="005D5762">
      <w:pPr>
        <w:pStyle w:val="a6"/>
        <w:numPr>
          <w:ilvl w:val="0"/>
          <w:numId w:val="50"/>
        </w:numPr>
        <w:suppressAutoHyphens w:val="0"/>
        <w:spacing w:after="0" w:line="240" w:lineRule="auto"/>
        <w:jc w:val="center"/>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 xml:space="preserve">СОДЕРЖАНИЕ </w:t>
      </w:r>
      <w:r w:rsidR="00D64CCF" w:rsidRPr="000D77AF">
        <w:rPr>
          <w:rFonts w:ascii="Times New Roman" w:eastAsiaTheme="minorEastAsia" w:hAnsi="Times New Roman"/>
          <w:b/>
          <w:sz w:val="24"/>
          <w:szCs w:val="24"/>
          <w:lang w:eastAsia="ru-RU"/>
        </w:rPr>
        <w:t>УЧЕБНОГО</w:t>
      </w:r>
      <w:r w:rsidRPr="000D77AF">
        <w:rPr>
          <w:rFonts w:ascii="Times New Roman" w:eastAsiaTheme="minorEastAsia" w:hAnsi="Times New Roman"/>
          <w:b/>
          <w:sz w:val="24"/>
          <w:szCs w:val="24"/>
          <w:lang w:eastAsia="ru-RU"/>
        </w:rPr>
        <w:t xml:space="preserve"> ПРЕДМЕТ</w:t>
      </w:r>
      <w:r w:rsidR="00D64CCF" w:rsidRPr="000D77AF">
        <w:rPr>
          <w:rFonts w:ascii="Times New Roman" w:eastAsiaTheme="minorEastAsia" w:hAnsi="Times New Roman"/>
          <w:b/>
          <w:sz w:val="24"/>
          <w:szCs w:val="24"/>
          <w:lang w:eastAsia="ru-RU"/>
        </w:rPr>
        <w:t>А</w:t>
      </w:r>
    </w:p>
    <w:p w:rsidR="00A028CD" w:rsidRDefault="00A028CD" w:rsidP="00925418">
      <w:pPr>
        <w:suppressAutoHyphens w:val="0"/>
        <w:spacing w:after="0" w:line="240" w:lineRule="auto"/>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Виды речевой деятельности</w:t>
      </w:r>
    </w:p>
    <w:p w:rsidR="003D764F" w:rsidRPr="000D77AF" w:rsidRDefault="003D764F" w:rsidP="00925418">
      <w:pPr>
        <w:suppressAutoHyphens w:val="0"/>
        <w:spacing w:after="0" w:line="240" w:lineRule="auto"/>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Аудирование</w:t>
      </w:r>
    </w:p>
    <w:p w:rsidR="00A028CD" w:rsidRPr="000D77AF" w:rsidRDefault="00A028CD" w:rsidP="00925418">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lastRenderedPageBreak/>
        <w:t xml:space="preserve">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 </w:t>
      </w:r>
    </w:p>
    <w:p w:rsidR="00A028CD" w:rsidRPr="000D77AF" w:rsidRDefault="00A028CD" w:rsidP="00925418">
      <w:pPr>
        <w:suppressAutoHyphens w:val="0"/>
        <w:spacing w:after="0" w:line="240" w:lineRule="auto"/>
        <w:jc w:val="both"/>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 xml:space="preserve">Чтение </w:t>
      </w:r>
    </w:p>
    <w:p w:rsidR="00A028CD" w:rsidRPr="000D77AF" w:rsidRDefault="00A028CD" w:rsidP="00925418">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Чтение вслух. Правильное, осмысленное чтение. Соблюдение интонации и орфоэпических норм. Разви</w:t>
      </w:r>
      <w:r w:rsidR="00D64CCF" w:rsidRPr="000D77AF">
        <w:rPr>
          <w:rFonts w:ascii="Times New Roman" w:eastAsiaTheme="minorEastAsia" w:hAnsi="Times New Roman"/>
          <w:sz w:val="24"/>
          <w:szCs w:val="24"/>
          <w:lang w:eastAsia="ru-RU"/>
        </w:rPr>
        <w:t xml:space="preserve">тие поэтического слуха. Работа </w:t>
      </w:r>
      <w:r w:rsidRPr="000D77AF">
        <w:rPr>
          <w:rFonts w:ascii="Times New Roman" w:eastAsiaTheme="minorEastAsia" w:hAnsi="Times New Roman"/>
          <w:sz w:val="24"/>
          <w:szCs w:val="24"/>
          <w:lang w:eastAsia="ru-RU"/>
        </w:rPr>
        <w:t>над скоростью чтения.</w:t>
      </w:r>
    </w:p>
    <w:p w:rsidR="00A028CD" w:rsidRPr="000D77AF" w:rsidRDefault="00A028CD" w:rsidP="00925418">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Чтение про себя. Понимание смысла прочитанного. Ответы на вопросы. Умение находить в тексте необходимую информацию и дать характеристику героям произведений.</w:t>
      </w:r>
    </w:p>
    <w:p w:rsidR="00A028CD" w:rsidRPr="000D77AF" w:rsidRDefault="00A028CD" w:rsidP="00925418">
      <w:pPr>
        <w:suppressAutoHyphens w:val="0"/>
        <w:spacing w:after="0" w:line="240" w:lineRule="auto"/>
        <w:jc w:val="both"/>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 xml:space="preserve">Говорение </w:t>
      </w:r>
    </w:p>
    <w:p w:rsidR="00A028CD" w:rsidRPr="000D77AF" w:rsidRDefault="00A028CD" w:rsidP="00925418">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 xml:space="preserve">Монологическая речь. Понимание основной мысли высказывания. Повествование, описание, рассуждение. Использование языковых выразительных средств. Особенности диалогической речи. </w:t>
      </w:r>
    </w:p>
    <w:p w:rsidR="00A028CD" w:rsidRPr="000D77AF" w:rsidRDefault="00A028CD" w:rsidP="00925418">
      <w:pPr>
        <w:suppressAutoHyphens w:val="0"/>
        <w:spacing w:after="0" w:line="240" w:lineRule="auto"/>
        <w:jc w:val="both"/>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 xml:space="preserve">Письмо </w:t>
      </w:r>
    </w:p>
    <w:p w:rsidR="00A028CD" w:rsidRPr="000D77AF" w:rsidRDefault="00A028CD" w:rsidP="00925418">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Нормы письменной речи. Умение отвечать на вопросы, составлять высказывания.</w:t>
      </w:r>
    </w:p>
    <w:p w:rsidR="00D733D9" w:rsidRPr="000D77AF" w:rsidRDefault="00D733D9" w:rsidP="00442B55">
      <w:pPr>
        <w:suppressAutoHyphens w:val="0"/>
        <w:spacing w:after="0" w:line="240" w:lineRule="auto"/>
        <w:jc w:val="both"/>
        <w:rPr>
          <w:rFonts w:ascii="Times New Roman" w:eastAsiaTheme="minorEastAsia" w:hAnsi="Times New Roman"/>
          <w:b/>
          <w:sz w:val="24"/>
          <w:szCs w:val="24"/>
          <w:lang w:eastAsia="ru-RU"/>
        </w:rPr>
      </w:pPr>
    </w:p>
    <w:p w:rsidR="008F2373" w:rsidRPr="000D77AF" w:rsidRDefault="008F2373" w:rsidP="00442B55">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b/>
          <w:sz w:val="24"/>
          <w:szCs w:val="24"/>
          <w:lang w:eastAsia="ru-RU"/>
        </w:rPr>
        <w:t xml:space="preserve">Тема 1. </w:t>
      </w:r>
      <w:r w:rsidR="00442B55" w:rsidRPr="000D77AF">
        <w:rPr>
          <w:rFonts w:ascii="Times New Roman" w:eastAsiaTheme="minorEastAsia" w:hAnsi="Times New Roman"/>
          <w:b/>
          <w:sz w:val="24"/>
          <w:szCs w:val="24"/>
          <w:lang w:eastAsia="ru-RU"/>
        </w:rPr>
        <w:t>Устное народное творчество</w:t>
      </w:r>
      <w:r w:rsidRPr="000D77AF">
        <w:rPr>
          <w:rFonts w:ascii="Times New Roman" w:eastAsiaTheme="minorEastAsia" w:hAnsi="Times New Roman"/>
          <w:b/>
          <w:sz w:val="24"/>
          <w:szCs w:val="24"/>
          <w:lang w:eastAsia="ru-RU"/>
        </w:rPr>
        <w:t xml:space="preserve"> (4ч.)</w:t>
      </w:r>
    </w:p>
    <w:p w:rsidR="00442B55" w:rsidRPr="000D77AF" w:rsidRDefault="00442B55" w:rsidP="00442B55">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 xml:space="preserve"> Пословицы, поговорки, считалки, игры, скороговорки, колыбельные песни, загадки, сказки, легенды.</w:t>
      </w:r>
    </w:p>
    <w:p w:rsidR="008F2373" w:rsidRPr="000D77AF" w:rsidRDefault="008F2373" w:rsidP="00442B55">
      <w:pPr>
        <w:suppressAutoHyphens w:val="0"/>
        <w:spacing w:after="0" w:line="240" w:lineRule="auto"/>
        <w:jc w:val="both"/>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 xml:space="preserve">Тема 2. </w:t>
      </w:r>
      <w:r w:rsidR="00442B55" w:rsidRPr="000D77AF">
        <w:rPr>
          <w:rFonts w:ascii="Times New Roman" w:eastAsiaTheme="minorEastAsia" w:hAnsi="Times New Roman"/>
          <w:b/>
          <w:sz w:val="24"/>
          <w:szCs w:val="24"/>
          <w:lang w:eastAsia="ru-RU"/>
        </w:rPr>
        <w:t>Крымскотатарские писатели и поэты</w:t>
      </w:r>
      <w:r w:rsidRPr="000D77AF">
        <w:rPr>
          <w:rFonts w:ascii="Times New Roman" w:eastAsiaTheme="minorEastAsia" w:hAnsi="Times New Roman"/>
          <w:b/>
          <w:sz w:val="24"/>
          <w:szCs w:val="24"/>
          <w:lang w:eastAsia="ru-RU"/>
        </w:rPr>
        <w:t xml:space="preserve"> (5ч.)</w:t>
      </w:r>
    </w:p>
    <w:p w:rsidR="00442B55" w:rsidRPr="000D77AF" w:rsidRDefault="00442B55" w:rsidP="00442B55">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 xml:space="preserve">Абдуль-ЭзельГирайбай. Рассказ «Къарынджалар» (Муравьи), Н.Умеров «Турналаркочелер» (Улетели журавли), «Тылсымлыкъабакъ» (Волшебная тыква). </w:t>
      </w:r>
    </w:p>
    <w:p w:rsidR="008F2373" w:rsidRPr="000D77AF" w:rsidRDefault="008F2373" w:rsidP="00442B55">
      <w:pPr>
        <w:suppressAutoHyphens w:val="0"/>
        <w:spacing w:after="0" w:line="240" w:lineRule="auto"/>
        <w:jc w:val="both"/>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Тема 3.</w:t>
      </w:r>
      <w:bookmarkStart w:id="0" w:name="_GoBack"/>
      <w:bookmarkEnd w:id="0"/>
      <w:r w:rsidRPr="000D77AF">
        <w:rPr>
          <w:rFonts w:ascii="Times New Roman" w:eastAsiaTheme="minorEastAsia" w:hAnsi="Times New Roman"/>
          <w:b/>
          <w:sz w:val="24"/>
          <w:szCs w:val="24"/>
          <w:lang w:eastAsia="ru-RU"/>
        </w:rPr>
        <w:t>Осень (4ч.)</w:t>
      </w:r>
    </w:p>
    <w:p w:rsidR="00442B55" w:rsidRPr="000D77AF" w:rsidRDefault="00442B55" w:rsidP="00442B55">
      <w:pPr>
        <w:suppressAutoHyphens w:val="0"/>
        <w:spacing w:after="0" w:line="240" w:lineRule="auto"/>
        <w:jc w:val="both"/>
        <w:rPr>
          <w:rFonts w:ascii="Times New Roman" w:eastAsiaTheme="minorEastAsia" w:hAnsi="Times New Roman"/>
          <w:b/>
          <w:sz w:val="24"/>
          <w:szCs w:val="24"/>
          <w:lang w:eastAsia="ru-RU"/>
        </w:rPr>
      </w:pPr>
      <w:r w:rsidRPr="000D77AF">
        <w:rPr>
          <w:rFonts w:ascii="Times New Roman" w:eastAsiaTheme="minorEastAsia" w:hAnsi="Times New Roman"/>
          <w:sz w:val="24"/>
          <w:szCs w:val="24"/>
          <w:lang w:eastAsia="ru-RU"/>
        </w:rPr>
        <w:t>А.Одабаш «Кузьде» (Осенью), Э.Ибраим «Кечькузьдеяпракълартёкюлеельден…» (Поздней осенью листья опадают от ветра…), Ю.Темиркъая «Титислене эр бирякъ» (Все в округе меняется).</w:t>
      </w:r>
    </w:p>
    <w:p w:rsidR="008F2373" w:rsidRPr="000D77AF" w:rsidRDefault="008F2373" w:rsidP="00442B55">
      <w:pPr>
        <w:suppressAutoHyphens w:val="0"/>
        <w:spacing w:after="0" w:line="240" w:lineRule="auto"/>
        <w:jc w:val="both"/>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Тема 4.</w:t>
      </w:r>
      <w:r w:rsidR="00442B55" w:rsidRPr="000D77AF">
        <w:rPr>
          <w:rFonts w:ascii="Times New Roman" w:eastAsiaTheme="minorEastAsia" w:hAnsi="Times New Roman"/>
          <w:b/>
          <w:sz w:val="24"/>
          <w:szCs w:val="24"/>
          <w:lang w:eastAsia="ru-RU"/>
        </w:rPr>
        <w:t xml:space="preserve"> О школе и школьниках</w:t>
      </w:r>
      <w:r w:rsidRPr="000D77AF">
        <w:rPr>
          <w:rFonts w:ascii="Times New Roman" w:eastAsiaTheme="minorEastAsia" w:hAnsi="Times New Roman"/>
          <w:b/>
          <w:sz w:val="24"/>
          <w:szCs w:val="24"/>
          <w:lang w:eastAsia="ru-RU"/>
        </w:rPr>
        <w:t xml:space="preserve"> (3ч.)</w:t>
      </w:r>
    </w:p>
    <w:p w:rsidR="00442B55" w:rsidRPr="000D77AF" w:rsidRDefault="00442B55" w:rsidP="00442B55">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Р.Бурнаш «Мераба, мектеп!» (Здравствуй, школа!), Р.Муедин «Мектепте» (В школе), «Талебелеричюн он муимкъаиде» (Правила для школьников), Э.Ибраим «Менимкунешим» (Мое солнце), Н.Балджы «Инша» (Сочинение), И.Эмиров «Джевизхырсызы ким?» (Кто ворует орехи?), «Мениммераметлибитачыгъым» (Моя добрая бабушка), Э.Ибраим «АчкозьМамут» (Прожорливый Мамут).</w:t>
      </w:r>
    </w:p>
    <w:p w:rsidR="001C33B7" w:rsidRDefault="008F2373" w:rsidP="00442B55">
      <w:pPr>
        <w:suppressAutoHyphens w:val="0"/>
        <w:spacing w:after="0" w:line="240" w:lineRule="auto"/>
        <w:jc w:val="both"/>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 xml:space="preserve">Тема 5. </w:t>
      </w:r>
      <w:r w:rsidR="00442B55" w:rsidRPr="000D77AF">
        <w:rPr>
          <w:rFonts w:ascii="Times New Roman" w:eastAsiaTheme="minorEastAsia" w:hAnsi="Times New Roman"/>
          <w:b/>
          <w:sz w:val="24"/>
          <w:szCs w:val="24"/>
          <w:lang w:eastAsia="ru-RU"/>
        </w:rPr>
        <w:t>О труде</w:t>
      </w:r>
      <w:r w:rsidRPr="000D77AF">
        <w:rPr>
          <w:rFonts w:ascii="Times New Roman" w:eastAsiaTheme="minorEastAsia" w:hAnsi="Times New Roman"/>
          <w:b/>
          <w:sz w:val="24"/>
          <w:szCs w:val="24"/>
          <w:lang w:eastAsia="ru-RU"/>
        </w:rPr>
        <w:t xml:space="preserve"> (2ч.)</w:t>
      </w:r>
    </w:p>
    <w:p w:rsidR="00442B55" w:rsidRPr="000D77AF" w:rsidRDefault="00442B55" w:rsidP="00442B55">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Н.Умеров «Менимдостум Руслан» (Мой друг Руслан), Э.Ибраим «Къартбабамнынънасиаты» (Дедушкин совет), Р.Муедин «Окъумакъкерек» (У</w:t>
      </w:r>
      <w:r w:rsidR="001C33B7">
        <w:rPr>
          <w:rFonts w:ascii="Times New Roman" w:eastAsiaTheme="minorEastAsia" w:hAnsi="Times New Roman"/>
          <w:sz w:val="24"/>
          <w:szCs w:val="24"/>
          <w:lang w:eastAsia="ru-RU"/>
        </w:rPr>
        <w:t>читься необходимо), Черкез-Али Б</w:t>
      </w:r>
      <w:r w:rsidRPr="000D77AF">
        <w:rPr>
          <w:rFonts w:ascii="Times New Roman" w:eastAsiaTheme="minorEastAsia" w:hAnsi="Times New Roman"/>
          <w:sz w:val="24"/>
          <w:szCs w:val="24"/>
          <w:lang w:eastAsia="ru-RU"/>
        </w:rPr>
        <w:t xml:space="preserve">асня «Къазветурна» (Гусь и журавль), Н.Умеров «Бабамнынътёшеги» (Постель отца). </w:t>
      </w:r>
    </w:p>
    <w:p w:rsidR="001C33B7" w:rsidRDefault="008F2373" w:rsidP="00442B55">
      <w:pPr>
        <w:suppressAutoHyphens w:val="0"/>
        <w:spacing w:after="0" w:line="240" w:lineRule="auto"/>
        <w:jc w:val="both"/>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Тема 6. Зима (4ч.)</w:t>
      </w:r>
    </w:p>
    <w:p w:rsidR="00442B55" w:rsidRPr="000D77AF" w:rsidRDefault="00442B55" w:rsidP="00442B55">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Э.Ибраим «Къар» (Снег), Ю.Темиркъая «Къышвебалалар» (Зима и дети), С.Вапиев «Асанчик», русская народная сказка «Лиса и волк», Э.Фазыл «Достлар» (Друзья), Ш.Душаев «Къыш» (Зима), Ш.Селим «Къышбабаныбеклеп» (В ожидании Деда Мороза).</w:t>
      </w:r>
    </w:p>
    <w:p w:rsidR="001C33B7" w:rsidRDefault="008F2373" w:rsidP="00442B55">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b/>
          <w:sz w:val="24"/>
          <w:szCs w:val="24"/>
          <w:lang w:eastAsia="ru-RU"/>
        </w:rPr>
        <w:t xml:space="preserve">Тема 7. </w:t>
      </w:r>
      <w:r w:rsidR="00442B55" w:rsidRPr="000D77AF">
        <w:rPr>
          <w:rFonts w:ascii="Times New Roman" w:eastAsiaTheme="minorEastAsia" w:hAnsi="Times New Roman"/>
          <w:b/>
          <w:sz w:val="24"/>
          <w:szCs w:val="24"/>
          <w:lang w:eastAsia="ru-RU"/>
        </w:rPr>
        <w:t>Сказки разных народов</w:t>
      </w:r>
      <w:r w:rsidRPr="000D77AF">
        <w:rPr>
          <w:rFonts w:ascii="Times New Roman" w:eastAsiaTheme="minorEastAsia" w:hAnsi="Times New Roman"/>
          <w:b/>
          <w:sz w:val="24"/>
          <w:szCs w:val="24"/>
          <w:lang w:eastAsia="ru-RU"/>
        </w:rPr>
        <w:t xml:space="preserve"> (3ч.)</w:t>
      </w:r>
    </w:p>
    <w:p w:rsidR="00442B55" w:rsidRPr="000D77AF" w:rsidRDefault="00442B55" w:rsidP="00442B55">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Украинская народная сказка «Къашкъыретекчиолмакъистей» (Как волк хотел стать вожаком), татарская сказка «Учькъыз» (Три дочери), болгарская народная сказка «Къартлар» (Старики).</w:t>
      </w:r>
    </w:p>
    <w:p w:rsidR="008F2373" w:rsidRPr="000D77AF" w:rsidRDefault="008F2373" w:rsidP="00442B55">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b/>
          <w:sz w:val="24"/>
          <w:szCs w:val="24"/>
          <w:lang w:eastAsia="ru-RU"/>
        </w:rPr>
        <w:t xml:space="preserve">Тема 8. </w:t>
      </w:r>
      <w:r w:rsidR="00442B55" w:rsidRPr="000D77AF">
        <w:rPr>
          <w:rFonts w:ascii="Times New Roman" w:eastAsiaTheme="minorEastAsia" w:hAnsi="Times New Roman"/>
          <w:b/>
          <w:sz w:val="24"/>
          <w:szCs w:val="24"/>
          <w:lang w:eastAsia="ru-RU"/>
        </w:rPr>
        <w:t>Берегите природу</w:t>
      </w:r>
      <w:r w:rsidRPr="000D77AF">
        <w:rPr>
          <w:rFonts w:ascii="Times New Roman" w:eastAsiaTheme="minorEastAsia" w:hAnsi="Times New Roman"/>
          <w:b/>
          <w:sz w:val="24"/>
          <w:szCs w:val="24"/>
          <w:lang w:eastAsia="ru-RU"/>
        </w:rPr>
        <w:t xml:space="preserve"> (2ч.)</w:t>
      </w:r>
    </w:p>
    <w:p w:rsidR="00442B55" w:rsidRPr="000D77AF" w:rsidRDefault="00442B55" w:rsidP="00442B55">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П.Зетти «Учансув» (Водопад), Э.Амит «Кийик» (Дикий), «Койде» (В селе), А.Велиев «Акъкъаяэтегинде» (У подножья скалы Ак-кая), Л.Толстой «Къартал» (Орел), А.Шамсутдинов «Чёльярашыгъы» (Степная сказка), Черек-Али «Къарагъач» (Вяз), В.Лазутин «Бозторгъай» (Жаворонок).</w:t>
      </w:r>
    </w:p>
    <w:p w:rsidR="008F2373" w:rsidRPr="000D77AF" w:rsidRDefault="008F2373" w:rsidP="00442B55">
      <w:pPr>
        <w:suppressAutoHyphens w:val="0"/>
        <w:spacing w:after="0" w:line="240" w:lineRule="auto"/>
        <w:jc w:val="both"/>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Тема 9. Весна (4ч.)</w:t>
      </w:r>
    </w:p>
    <w:p w:rsidR="00442B55" w:rsidRPr="000D77AF" w:rsidRDefault="00442B55" w:rsidP="00442B55">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 xml:space="preserve">Ю.Къандым «Баарь» (Весна), И.Эмиров «Къырымнынъбаари» (Весна в Крыму). Весенний праздник – Наврез. А.Османова «Наврез», С.Вапиев «Къарылгъачкельди» (Ласточки вернулись), Э.Къафадар «Баарьягъмуры» (Весенний дождь), Э.Албатлы «Мен </w:t>
      </w:r>
      <w:r w:rsidRPr="000D77AF">
        <w:rPr>
          <w:rFonts w:ascii="Times New Roman" w:eastAsiaTheme="minorEastAsia" w:hAnsi="Times New Roman"/>
          <w:sz w:val="24"/>
          <w:szCs w:val="24"/>
          <w:lang w:eastAsia="ru-RU"/>
        </w:rPr>
        <w:lastRenderedPageBreak/>
        <w:t>бирбаарьельчигим» (Весенний ветерок), Р.Чайлакъ «Тезден апрель» (Скоро апрель), Э.Ибраим «Баарь» (Весна), Я.Шакир-Али «Баарь» (Весна), С.Сеттарова «Мераба, Хыдырлез!» (Здравствуй, Хыдырлез!).</w:t>
      </w:r>
    </w:p>
    <w:p w:rsidR="008F2373" w:rsidRPr="000D77AF" w:rsidRDefault="008F2373" w:rsidP="00442B55">
      <w:pPr>
        <w:suppressAutoHyphens w:val="0"/>
        <w:spacing w:after="0" w:line="240" w:lineRule="auto"/>
        <w:jc w:val="both"/>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 xml:space="preserve">Тема 10. </w:t>
      </w:r>
      <w:r w:rsidR="00442B55" w:rsidRPr="000D77AF">
        <w:rPr>
          <w:rFonts w:ascii="Times New Roman" w:eastAsiaTheme="minorEastAsia" w:hAnsi="Times New Roman"/>
          <w:b/>
          <w:sz w:val="24"/>
          <w:szCs w:val="24"/>
          <w:lang w:eastAsia="ru-RU"/>
        </w:rPr>
        <w:t>Мой родной край</w:t>
      </w:r>
      <w:r w:rsidRPr="000D77AF">
        <w:rPr>
          <w:rFonts w:ascii="Times New Roman" w:eastAsiaTheme="minorEastAsia" w:hAnsi="Times New Roman"/>
          <w:b/>
          <w:sz w:val="24"/>
          <w:szCs w:val="24"/>
          <w:lang w:eastAsia="ru-RU"/>
        </w:rPr>
        <w:t xml:space="preserve"> (3ч.)</w:t>
      </w:r>
    </w:p>
    <w:p w:rsidR="00442B55" w:rsidRPr="000D77AF" w:rsidRDefault="00442B55" w:rsidP="00442B55">
      <w:pPr>
        <w:suppressAutoHyphens w:val="0"/>
        <w:spacing w:after="0" w:line="240" w:lineRule="auto"/>
        <w:jc w:val="both"/>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М.Сеттарова «Тарихийвеекяневатанымыз» (Наша Родина), И.Асанин «Ватан» (Родина), легенда «Алтын бешик» (Золотая колыбель), С.Эмин «Бизимчайырлар»</w:t>
      </w:r>
      <w:r w:rsidR="00D5294D" w:rsidRPr="000D77AF">
        <w:rPr>
          <w:rFonts w:ascii="Times New Roman" w:eastAsiaTheme="minorEastAsia" w:hAnsi="Times New Roman"/>
          <w:sz w:val="24"/>
          <w:szCs w:val="24"/>
          <w:lang w:eastAsia="ru-RU"/>
        </w:rPr>
        <w:t xml:space="preserve"> (Наши чайыры)</w:t>
      </w:r>
      <w:r w:rsidRPr="000D77AF">
        <w:rPr>
          <w:rFonts w:ascii="Times New Roman" w:eastAsiaTheme="minorEastAsia" w:hAnsi="Times New Roman"/>
          <w:sz w:val="24"/>
          <w:szCs w:val="24"/>
          <w:lang w:eastAsia="ru-RU"/>
        </w:rPr>
        <w:t>, Ф.Алиев «Дагъларда» (В горах), А.Решат «Селям санъа, ана-Ватан!» (Здравствуй, Родина!).</w:t>
      </w:r>
    </w:p>
    <w:p w:rsidR="00713D0E" w:rsidRPr="000D77AF" w:rsidRDefault="00713D0E" w:rsidP="00925418">
      <w:pPr>
        <w:suppressAutoHyphens w:val="0"/>
        <w:spacing w:after="0" w:line="240" w:lineRule="auto"/>
        <w:jc w:val="both"/>
        <w:rPr>
          <w:rFonts w:ascii="Times New Roman" w:eastAsiaTheme="minorEastAsia" w:hAnsi="Times New Roman"/>
          <w:sz w:val="24"/>
          <w:szCs w:val="24"/>
          <w:lang w:eastAsia="ru-RU"/>
        </w:rPr>
      </w:pPr>
    </w:p>
    <w:p w:rsidR="00A16FE9" w:rsidRPr="000D77AF" w:rsidRDefault="00A16FE9" w:rsidP="005D5762">
      <w:pPr>
        <w:pStyle w:val="a6"/>
        <w:numPr>
          <w:ilvl w:val="0"/>
          <w:numId w:val="50"/>
        </w:numPr>
        <w:suppressAutoHyphens w:val="0"/>
        <w:spacing w:after="0" w:line="240" w:lineRule="auto"/>
        <w:jc w:val="center"/>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ТЕМАТИЧЕСК</w:t>
      </w:r>
      <w:r w:rsidR="000108A7" w:rsidRPr="000D77AF">
        <w:rPr>
          <w:rFonts w:ascii="Times New Roman" w:eastAsiaTheme="minorEastAsia" w:hAnsi="Times New Roman"/>
          <w:b/>
          <w:sz w:val="24"/>
          <w:szCs w:val="24"/>
          <w:lang w:eastAsia="ru-RU"/>
        </w:rPr>
        <w:t>ОЕ</w:t>
      </w:r>
      <w:r w:rsidRPr="000D77AF">
        <w:rPr>
          <w:rFonts w:ascii="Times New Roman" w:eastAsiaTheme="minorEastAsia" w:hAnsi="Times New Roman"/>
          <w:b/>
          <w:sz w:val="24"/>
          <w:szCs w:val="24"/>
          <w:lang w:eastAsia="ru-RU"/>
        </w:rPr>
        <w:t xml:space="preserve"> ПЛАН</w:t>
      </w:r>
      <w:r w:rsidR="000108A7" w:rsidRPr="000D77AF">
        <w:rPr>
          <w:rFonts w:ascii="Times New Roman" w:eastAsiaTheme="minorEastAsia" w:hAnsi="Times New Roman"/>
          <w:b/>
          <w:sz w:val="24"/>
          <w:szCs w:val="24"/>
          <w:lang w:eastAsia="ru-RU"/>
        </w:rPr>
        <w:t>ИРОВАНИЕ</w:t>
      </w:r>
      <w:r w:rsidR="00AC70B3" w:rsidRPr="000D77AF">
        <w:rPr>
          <w:rFonts w:ascii="Times New Roman" w:eastAsiaTheme="minorEastAsia" w:hAnsi="Times New Roman"/>
          <w:b/>
          <w:sz w:val="24"/>
          <w:szCs w:val="24"/>
          <w:highlight w:val="yellow"/>
          <w:lang w:eastAsia="ru-RU"/>
        </w:rPr>
        <w:t>(примерное)</w:t>
      </w:r>
    </w:p>
    <w:p w:rsidR="00A16FE9" w:rsidRPr="000D77AF" w:rsidRDefault="00A16FE9" w:rsidP="00AE78AC">
      <w:pPr>
        <w:pStyle w:val="a6"/>
        <w:suppressAutoHyphens w:val="0"/>
        <w:spacing w:after="0" w:line="240" w:lineRule="auto"/>
        <w:ind w:left="1080"/>
        <w:rPr>
          <w:rFonts w:ascii="Times New Roman" w:eastAsiaTheme="minorEastAsia" w:hAnsi="Times New Roman"/>
          <w:b/>
          <w:sz w:val="24"/>
          <w:szCs w:val="24"/>
          <w:lang w:eastAsia="ru-RU"/>
        </w:rPr>
      </w:pPr>
    </w:p>
    <w:tbl>
      <w:tblPr>
        <w:tblStyle w:val="31"/>
        <w:tblW w:w="5000" w:type="pct"/>
        <w:tblLook w:val="04A0"/>
      </w:tblPr>
      <w:tblGrid>
        <w:gridCol w:w="8744"/>
        <w:gridCol w:w="1110"/>
      </w:tblGrid>
      <w:tr w:rsidR="00A028CD" w:rsidRPr="000D77AF" w:rsidTr="00235361">
        <w:tc>
          <w:tcPr>
            <w:tcW w:w="4437" w:type="pct"/>
          </w:tcPr>
          <w:p w:rsidR="00A028CD" w:rsidRPr="000D77AF" w:rsidRDefault="00A028CD" w:rsidP="00A16FE9">
            <w:pPr>
              <w:suppressAutoHyphens w:val="0"/>
              <w:jc w:val="center"/>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Наименование разделов и тем</w:t>
            </w:r>
          </w:p>
        </w:tc>
        <w:tc>
          <w:tcPr>
            <w:tcW w:w="563" w:type="pct"/>
          </w:tcPr>
          <w:p w:rsidR="00A028CD" w:rsidRPr="000D77AF" w:rsidRDefault="00A028CD" w:rsidP="00A16FE9">
            <w:pPr>
              <w:suppressAutoHyphens w:val="0"/>
              <w:jc w:val="center"/>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Всего часов</w:t>
            </w:r>
          </w:p>
        </w:tc>
      </w:tr>
      <w:tr w:rsidR="00442B55" w:rsidRPr="000D77AF" w:rsidTr="00235361">
        <w:tc>
          <w:tcPr>
            <w:tcW w:w="4437" w:type="pct"/>
          </w:tcPr>
          <w:p w:rsidR="00442B55" w:rsidRPr="000D77AF" w:rsidRDefault="00442B55" w:rsidP="00442B55">
            <w:pPr>
              <w:suppressAutoHyphens w:val="0"/>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Устное народное творчество</w:t>
            </w:r>
          </w:p>
        </w:tc>
        <w:tc>
          <w:tcPr>
            <w:tcW w:w="563" w:type="pct"/>
          </w:tcPr>
          <w:p w:rsidR="00442B55" w:rsidRPr="000D77AF" w:rsidRDefault="006428C2" w:rsidP="00442B55">
            <w:pPr>
              <w:suppressAutoHyphens w:val="0"/>
              <w:jc w:val="center"/>
              <w:rPr>
                <w:rFonts w:ascii="Times New Roman" w:eastAsiaTheme="minorEastAsia" w:hAnsi="Times New Roman"/>
                <w:sz w:val="24"/>
                <w:szCs w:val="24"/>
                <w:lang w:val="en-US" w:eastAsia="ru-RU"/>
              </w:rPr>
            </w:pPr>
            <w:r w:rsidRPr="000D77AF">
              <w:rPr>
                <w:rFonts w:ascii="Times New Roman" w:eastAsiaTheme="minorEastAsia" w:hAnsi="Times New Roman"/>
                <w:sz w:val="24"/>
                <w:szCs w:val="24"/>
                <w:lang w:eastAsia="ru-RU"/>
              </w:rPr>
              <w:t>4</w:t>
            </w:r>
            <w:r w:rsidR="00442B55" w:rsidRPr="000D77AF">
              <w:rPr>
                <w:rFonts w:ascii="Times New Roman" w:eastAsiaTheme="minorEastAsia" w:hAnsi="Times New Roman"/>
                <w:sz w:val="24"/>
                <w:szCs w:val="24"/>
                <w:lang w:eastAsia="ru-RU"/>
              </w:rPr>
              <w:t>ч</w:t>
            </w:r>
            <w:r w:rsidR="00442B55" w:rsidRPr="000D77AF">
              <w:rPr>
                <w:rFonts w:ascii="Times New Roman" w:eastAsiaTheme="minorEastAsia" w:hAnsi="Times New Roman"/>
                <w:sz w:val="24"/>
                <w:szCs w:val="24"/>
                <w:lang w:val="en-US" w:eastAsia="ru-RU"/>
              </w:rPr>
              <w:t>.</w:t>
            </w:r>
          </w:p>
        </w:tc>
      </w:tr>
      <w:tr w:rsidR="00442B55" w:rsidRPr="000D77AF" w:rsidTr="00235361">
        <w:tc>
          <w:tcPr>
            <w:tcW w:w="4437" w:type="pct"/>
          </w:tcPr>
          <w:p w:rsidR="00442B55" w:rsidRPr="000D77AF" w:rsidRDefault="00442B55" w:rsidP="00442B55">
            <w:pPr>
              <w:suppressAutoHyphens w:val="0"/>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Крымскотатарские писатели и поэты детям</w:t>
            </w:r>
          </w:p>
        </w:tc>
        <w:tc>
          <w:tcPr>
            <w:tcW w:w="563" w:type="pct"/>
          </w:tcPr>
          <w:p w:rsidR="00442B55" w:rsidRPr="000D77AF" w:rsidRDefault="00AB1D84" w:rsidP="00442B55">
            <w:pPr>
              <w:suppressAutoHyphens w:val="0"/>
              <w:jc w:val="center"/>
              <w:rPr>
                <w:rFonts w:ascii="Times New Roman" w:eastAsiaTheme="minorEastAsia" w:hAnsi="Times New Roman"/>
                <w:sz w:val="24"/>
                <w:szCs w:val="24"/>
                <w:lang w:val="en-US" w:eastAsia="ru-RU"/>
              </w:rPr>
            </w:pPr>
            <w:r w:rsidRPr="000D77AF">
              <w:rPr>
                <w:rFonts w:ascii="Times New Roman" w:eastAsiaTheme="minorEastAsia" w:hAnsi="Times New Roman"/>
                <w:sz w:val="24"/>
                <w:szCs w:val="24"/>
                <w:lang w:eastAsia="ru-RU"/>
              </w:rPr>
              <w:t>5</w:t>
            </w:r>
            <w:r w:rsidR="00442B55" w:rsidRPr="000D77AF">
              <w:rPr>
                <w:rFonts w:ascii="Times New Roman" w:eastAsiaTheme="minorEastAsia" w:hAnsi="Times New Roman"/>
                <w:sz w:val="24"/>
                <w:szCs w:val="24"/>
                <w:lang w:eastAsia="ru-RU"/>
              </w:rPr>
              <w:t>ч</w:t>
            </w:r>
            <w:r w:rsidR="00442B55" w:rsidRPr="000D77AF">
              <w:rPr>
                <w:rFonts w:ascii="Times New Roman" w:eastAsiaTheme="minorEastAsia" w:hAnsi="Times New Roman"/>
                <w:sz w:val="24"/>
                <w:szCs w:val="24"/>
                <w:lang w:val="en-US" w:eastAsia="ru-RU"/>
              </w:rPr>
              <w:t>.</w:t>
            </w:r>
          </w:p>
        </w:tc>
      </w:tr>
      <w:tr w:rsidR="00442B55" w:rsidRPr="000D77AF" w:rsidTr="00235361">
        <w:tc>
          <w:tcPr>
            <w:tcW w:w="4437" w:type="pct"/>
          </w:tcPr>
          <w:p w:rsidR="00442B55" w:rsidRPr="000D77AF" w:rsidRDefault="00442B55" w:rsidP="00442B55">
            <w:pPr>
              <w:suppressAutoHyphens w:val="0"/>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Наступила осень</w:t>
            </w:r>
          </w:p>
        </w:tc>
        <w:tc>
          <w:tcPr>
            <w:tcW w:w="563" w:type="pct"/>
          </w:tcPr>
          <w:p w:rsidR="00442B55" w:rsidRPr="000D77AF" w:rsidRDefault="006428C2" w:rsidP="00442B55">
            <w:pPr>
              <w:suppressAutoHyphens w:val="0"/>
              <w:jc w:val="center"/>
              <w:rPr>
                <w:rFonts w:ascii="Times New Roman" w:eastAsiaTheme="minorEastAsia" w:hAnsi="Times New Roman"/>
                <w:sz w:val="24"/>
                <w:szCs w:val="24"/>
                <w:lang w:val="en-US" w:eastAsia="ru-RU"/>
              </w:rPr>
            </w:pPr>
            <w:r w:rsidRPr="000D77AF">
              <w:rPr>
                <w:rFonts w:ascii="Times New Roman" w:eastAsiaTheme="minorEastAsia" w:hAnsi="Times New Roman"/>
                <w:sz w:val="24"/>
                <w:szCs w:val="24"/>
                <w:lang w:eastAsia="ru-RU"/>
              </w:rPr>
              <w:t>4</w:t>
            </w:r>
            <w:r w:rsidR="00442B55" w:rsidRPr="000D77AF">
              <w:rPr>
                <w:rFonts w:ascii="Times New Roman" w:eastAsiaTheme="minorEastAsia" w:hAnsi="Times New Roman"/>
                <w:sz w:val="24"/>
                <w:szCs w:val="24"/>
                <w:lang w:eastAsia="ru-RU"/>
              </w:rPr>
              <w:t>ч</w:t>
            </w:r>
            <w:r w:rsidR="00442B55" w:rsidRPr="000D77AF">
              <w:rPr>
                <w:rFonts w:ascii="Times New Roman" w:eastAsiaTheme="minorEastAsia" w:hAnsi="Times New Roman"/>
                <w:sz w:val="24"/>
                <w:szCs w:val="24"/>
                <w:lang w:val="en-US" w:eastAsia="ru-RU"/>
              </w:rPr>
              <w:t>.</w:t>
            </w:r>
          </w:p>
        </w:tc>
      </w:tr>
      <w:tr w:rsidR="00442B55" w:rsidRPr="000D77AF" w:rsidTr="00235361">
        <w:tc>
          <w:tcPr>
            <w:tcW w:w="4437" w:type="pct"/>
          </w:tcPr>
          <w:p w:rsidR="00442B55" w:rsidRPr="000D77AF" w:rsidRDefault="00442B55" w:rsidP="00442B55">
            <w:pPr>
              <w:suppressAutoHyphens w:val="0"/>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О школе и школьниках</w:t>
            </w:r>
          </w:p>
        </w:tc>
        <w:tc>
          <w:tcPr>
            <w:tcW w:w="563" w:type="pct"/>
          </w:tcPr>
          <w:p w:rsidR="00442B55" w:rsidRPr="000D77AF" w:rsidRDefault="00AB1D84" w:rsidP="00442B55">
            <w:pPr>
              <w:suppressAutoHyphens w:val="0"/>
              <w:jc w:val="center"/>
              <w:rPr>
                <w:rFonts w:ascii="Times New Roman" w:eastAsiaTheme="minorEastAsia" w:hAnsi="Times New Roman"/>
                <w:sz w:val="24"/>
                <w:szCs w:val="24"/>
                <w:lang w:val="en-US" w:eastAsia="ru-RU"/>
              </w:rPr>
            </w:pPr>
            <w:r w:rsidRPr="000D77AF">
              <w:rPr>
                <w:rFonts w:ascii="Times New Roman" w:eastAsiaTheme="minorEastAsia" w:hAnsi="Times New Roman"/>
                <w:sz w:val="24"/>
                <w:szCs w:val="24"/>
                <w:lang w:eastAsia="ru-RU"/>
              </w:rPr>
              <w:t>3</w:t>
            </w:r>
            <w:r w:rsidR="00442B55" w:rsidRPr="000D77AF">
              <w:rPr>
                <w:rFonts w:ascii="Times New Roman" w:eastAsiaTheme="minorEastAsia" w:hAnsi="Times New Roman"/>
                <w:sz w:val="24"/>
                <w:szCs w:val="24"/>
                <w:lang w:eastAsia="ru-RU"/>
              </w:rPr>
              <w:t>ч</w:t>
            </w:r>
            <w:r w:rsidR="00442B55" w:rsidRPr="000D77AF">
              <w:rPr>
                <w:rFonts w:ascii="Times New Roman" w:eastAsiaTheme="minorEastAsia" w:hAnsi="Times New Roman"/>
                <w:sz w:val="24"/>
                <w:szCs w:val="24"/>
                <w:lang w:val="en-US" w:eastAsia="ru-RU"/>
              </w:rPr>
              <w:t>.</w:t>
            </w:r>
          </w:p>
        </w:tc>
      </w:tr>
      <w:tr w:rsidR="00442B55" w:rsidRPr="000D77AF" w:rsidTr="00235361">
        <w:tc>
          <w:tcPr>
            <w:tcW w:w="4437" w:type="pct"/>
          </w:tcPr>
          <w:p w:rsidR="00442B55" w:rsidRPr="000D77AF" w:rsidRDefault="00442B55" w:rsidP="00442B55">
            <w:pPr>
              <w:suppressAutoHyphens w:val="0"/>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О труде</w:t>
            </w:r>
          </w:p>
        </w:tc>
        <w:tc>
          <w:tcPr>
            <w:tcW w:w="563" w:type="pct"/>
          </w:tcPr>
          <w:p w:rsidR="00442B55" w:rsidRPr="000D77AF" w:rsidRDefault="006428C2" w:rsidP="00442B55">
            <w:pPr>
              <w:suppressAutoHyphens w:val="0"/>
              <w:jc w:val="center"/>
              <w:rPr>
                <w:rFonts w:ascii="Times New Roman" w:eastAsiaTheme="minorEastAsia" w:hAnsi="Times New Roman"/>
                <w:sz w:val="24"/>
                <w:szCs w:val="24"/>
                <w:lang w:val="en-US" w:eastAsia="ru-RU"/>
              </w:rPr>
            </w:pPr>
            <w:r w:rsidRPr="000D77AF">
              <w:rPr>
                <w:rFonts w:ascii="Times New Roman" w:eastAsiaTheme="minorEastAsia" w:hAnsi="Times New Roman"/>
                <w:sz w:val="24"/>
                <w:szCs w:val="24"/>
                <w:lang w:eastAsia="ru-RU"/>
              </w:rPr>
              <w:t>2</w:t>
            </w:r>
            <w:r w:rsidR="00442B55" w:rsidRPr="000D77AF">
              <w:rPr>
                <w:rFonts w:ascii="Times New Roman" w:eastAsiaTheme="minorEastAsia" w:hAnsi="Times New Roman"/>
                <w:sz w:val="24"/>
                <w:szCs w:val="24"/>
                <w:lang w:eastAsia="ru-RU"/>
              </w:rPr>
              <w:t>ч</w:t>
            </w:r>
            <w:r w:rsidR="00442B55" w:rsidRPr="000D77AF">
              <w:rPr>
                <w:rFonts w:ascii="Times New Roman" w:eastAsiaTheme="minorEastAsia" w:hAnsi="Times New Roman"/>
                <w:sz w:val="24"/>
                <w:szCs w:val="24"/>
                <w:lang w:val="en-US" w:eastAsia="ru-RU"/>
              </w:rPr>
              <w:t>.</w:t>
            </w:r>
          </w:p>
        </w:tc>
      </w:tr>
      <w:tr w:rsidR="00442B55" w:rsidRPr="000D77AF" w:rsidTr="00235361">
        <w:tc>
          <w:tcPr>
            <w:tcW w:w="4437" w:type="pct"/>
          </w:tcPr>
          <w:p w:rsidR="00442B55" w:rsidRPr="000D77AF" w:rsidRDefault="00442B55" w:rsidP="00442B55">
            <w:pPr>
              <w:suppressAutoHyphens w:val="0"/>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Зима</w:t>
            </w:r>
          </w:p>
        </w:tc>
        <w:tc>
          <w:tcPr>
            <w:tcW w:w="563" w:type="pct"/>
          </w:tcPr>
          <w:p w:rsidR="00442B55" w:rsidRPr="000D77AF" w:rsidRDefault="006428C2" w:rsidP="00442B55">
            <w:pPr>
              <w:suppressAutoHyphens w:val="0"/>
              <w:jc w:val="center"/>
              <w:rPr>
                <w:rFonts w:ascii="Times New Roman" w:eastAsiaTheme="minorEastAsia" w:hAnsi="Times New Roman"/>
                <w:sz w:val="24"/>
                <w:szCs w:val="24"/>
                <w:lang w:val="en-US" w:eastAsia="ru-RU"/>
              </w:rPr>
            </w:pPr>
            <w:r w:rsidRPr="000D77AF">
              <w:rPr>
                <w:rFonts w:ascii="Times New Roman" w:eastAsiaTheme="minorEastAsia" w:hAnsi="Times New Roman"/>
                <w:sz w:val="24"/>
                <w:szCs w:val="24"/>
                <w:lang w:eastAsia="ru-RU"/>
              </w:rPr>
              <w:t>4</w:t>
            </w:r>
            <w:r w:rsidR="00442B55" w:rsidRPr="000D77AF">
              <w:rPr>
                <w:rFonts w:ascii="Times New Roman" w:eastAsiaTheme="minorEastAsia" w:hAnsi="Times New Roman"/>
                <w:sz w:val="24"/>
                <w:szCs w:val="24"/>
                <w:lang w:eastAsia="ru-RU"/>
              </w:rPr>
              <w:t>ч</w:t>
            </w:r>
            <w:r w:rsidR="00442B55" w:rsidRPr="000D77AF">
              <w:rPr>
                <w:rFonts w:ascii="Times New Roman" w:eastAsiaTheme="minorEastAsia" w:hAnsi="Times New Roman"/>
                <w:sz w:val="24"/>
                <w:szCs w:val="24"/>
                <w:lang w:val="en-US" w:eastAsia="ru-RU"/>
              </w:rPr>
              <w:t>.</w:t>
            </w:r>
          </w:p>
        </w:tc>
      </w:tr>
      <w:tr w:rsidR="00442B55" w:rsidRPr="000D77AF" w:rsidTr="00235361">
        <w:tc>
          <w:tcPr>
            <w:tcW w:w="4437" w:type="pct"/>
          </w:tcPr>
          <w:p w:rsidR="00442B55" w:rsidRPr="000D77AF" w:rsidRDefault="00442B55" w:rsidP="00442B55">
            <w:pPr>
              <w:suppressAutoHyphens w:val="0"/>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Сказки разных народов</w:t>
            </w:r>
          </w:p>
        </w:tc>
        <w:tc>
          <w:tcPr>
            <w:tcW w:w="563" w:type="pct"/>
          </w:tcPr>
          <w:p w:rsidR="00442B55" w:rsidRPr="000D77AF" w:rsidRDefault="00AB1D84" w:rsidP="00442B55">
            <w:pPr>
              <w:suppressAutoHyphens w:val="0"/>
              <w:jc w:val="center"/>
              <w:rPr>
                <w:rFonts w:ascii="Times New Roman" w:eastAsiaTheme="minorEastAsia" w:hAnsi="Times New Roman"/>
                <w:sz w:val="24"/>
                <w:szCs w:val="24"/>
                <w:lang w:val="en-US" w:eastAsia="ru-RU"/>
              </w:rPr>
            </w:pPr>
            <w:r w:rsidRPr="000D77AF">
              <w:rPr>
                <w:rFonts w:ascii="Times New Roman" w:eastAsiaTheme="minorEastAsia" w:hAnsi="Times New Roman"/>
                <w:sz w:val="24"/>
                <w:szCs w:val="24"/>
                <w:lang w:eastAsia="ru-RU"/>
              </w:rPr>
              <w:t>3</w:t>
            </w:r>
            <w:r w:rsidR="00442B55" w:rsidRPr="000D77AF">
              <w:rPr>
                <w:rFonts w:ascii="Times New Roman" w:eastAsiaTheme="minorEastAsia" w:hAnsi="Times New Roman"/>
                <w:sz w:val="24"/>
                <w:szCs w:val="24"/>
                <w:lang w:eastAsia="ru-RU"/>
              </w:rPr>
              <w:t>ч</w:t>
            </w:r>
            <w:r w:rsidR="00442B55" w:rsidRPr="000D77AF">
              <w:rPr>
                <w:rFonts w:ascii="Times New Roman" w:eastAsiaTheme="minorEastAsia" w:hAnsi="Times New Roman"/>
                <w:sz w:val="24"/>
                <w:szCs w:val="24"/>
                <w:lang w:val="en-US" w:eastAsia="ru-RU"/>
              </w:rPr>
              <w:t>.</w:t>
            </w:r>
          </w:p>
        </w:tc>
      </w:tr>
      <w:tr w:rsidR="00442B55" w:rsidRPr="000D77AF" w:rsidTr="00235361">
        <w:tc>
          <w:tcPr>
            <w:tcW w:w="4437" w:type="pct"/>
          </w:tcPr>
          <w:p w:rsidR="00442B55" w:rsidRPr="000D77AF" w:rsidRDefault="00442B55" w:rsidP="00442B55">
            <w:pPr>
              <w:suppressAutoHyphens w:val="0"/>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Защита природы</w:t>
            </w:r>
          </w:p>
        </w:tc>
        <w:tc>
          <w:tcPr>
            <w:tcW w:w="563" w:type="pct"/>
          </w:tcPr>
          <w:p w:rsidR="00442B55" w:rsidRPr="000D77AF" w:rsidRDefault="006428C2" w:rsidP="00442B55">
            <w:pPr>
              <w:suppressAutoHyphens w:val="0"/>
              <w:jc w:val="center"/>
              <w:rPr>
                <w:rFonts w:ascii="Times New Roman" w:eastAsiaTheme="minorEastAsia" w:hAnsi="Times New Roman"/>
                <w:sz w:val="24"/>
                <w:szCs w:val="24"/>
                <w:lang w:val="en-US" w:eastAsia="ru-RU"/>
              </w:rPr>
            </w:pPr>
            <w:r w:rsidRPr="000D77AF">
              <w:rPr>
                <w:rFonts w:ascii="Times New Roman" w:eastAsiaTheme="minorEastAsia" w:hAnsi="Times New Roman"/>
                <w:sz w:val="24"/>
                <w:szCs w:val="24"/>
                <w:lang w:eastAsia="ru-RU"/>
              </w:rPr>
              <w:t>2</w:t>
            </w:r>
            <w:r w:rsidR="00442B55" w:rsidRPr="000D77AF">
              <w:rPr>
                <w:rFonts w:ascii="Times New Roman" w:eastAsiaTheme="minorEastAsia" w:hAnsi="Times New Roman"/>
                <w:sz w:val="24"/>
                <w:szCs w:val="24"/>
                <w:lang w:eastAsia="ru-RU"/>
              </w:rPr>
              <w:t>ч</w:t>
            </w:r>
            <w:r w:rsidR="00442B55" w:rsidRPr="000D77AF">
              <w:rPr>
                <w:rFonts w:ascii="Times New Roman" w:eastAsiaTheme="minorEastAsia" w:hAnsi="Times New Roman"/>
                <w:sz w:val="24"/>
                <w:szCs w:val="24"/>
                <w:lang w:val="en-US" w:eastAsia="ru-RU"/>
              </w:rPr>
              <w:t>.</w:t>
            </w:r>
          </w:p>
        </w:tc>
      </w:tr>
      <w:tr w:rsidR="00442B55" w:rsidRPr="000D77AF" w:rsidTr="00235361">
        <w:tc>
          <w:tcPr>
            <w:tcW w:w="4437" w:type="pct"/>
          </w:tcPr>
          <w:p w:rsidR="00442B55" w:rsidRPr="000D77AF" w:rsidRDefault="00442B55" w:rsidP="00442B55">
            <w:pPr>
              <w:suppressAutoHyphens w:val="0"/>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Наступила весна</w:t>
            </w:r>
          </w:p>
        </w:tc>
        <w:tc>
          <w:tcPr>
            <w:tcW w:w="563" w:type="pct"/>
          </w:tcPr>
          <w:p w:rsidR="00442B55" w:rsidRPr="000D77AF" w:rsidRDefault="006428C2" w:rsidP="00442B55">
            <w:pPr>
              <w:suppressAutoHyphens w:val="0"/>
              <w:jc w:val="center"/>
              <w:rPr>
                <w:rFonts w:ascii="Times New Roman" w:eastAsiaTheme="minorEastAsia" w:hAnsi="Times New Roman"/>
                <w:sz w:val="24"/>
                <w:szCs w:val="24"/>
                <w:lang w:val="en-US" w:eastAsia="ru-RU"/>
              </w:rPr>
            </w:pPr>
            <w:r w:rsidRPr="000D77AF">
              <w:rPr>
                <w:rFonts w:ascii="Times New Roman" w:eastAsiaTheme="minorEastAsia" w:hAnsi="Times New Roman"/>
                <w:sz w:val="24"/>
                <w:szCs w:val="24"/>
                <w:lang w:eastAsia="ru-RU"/>
              </w:rPr>
              <w:t>4</w:t>
            </w:r>
            <w:r w:rsidR="00442B55" w:rsidRPr="000D77AF">
              <w:rPr>
                <w:rFonts w:ascii="Times New Roman" w:eastAsiaTheme="minorEastAsia" w:hAnsi="Times New Roman"/>
                <w:sz w:val="24"/>
                <w:szCs w:val="24"/>
                <w:lang w:eastAsia="ru-RU"/>
              </w:rPr>
              <w:t>ч</w:t>
            </w:r>
            <w:r w:rsidR="00442B55" w:rsidRPr="000D77AF">
              <w:rPr>
                <w:rFonts w:ascii="Times New Roman" w:eastAsiaTheme="minorEastAsia" w:hAnsi="Times New Roman"/>
                <w:sz w:val="24"/>
                <w:szCs w:val="24"/>
                <w:lang w:val="en-US" w:eastAsia="ru-RU"/>
              </w:rPr>
              <w:t>.</w:t>
            </w:r>
          </w:p>
        </w:tc>
      </w:tr>
      <w:tr w:rsidR="00442B55" w:rsidRPr="000D77AF" w:rsidTr="00235361">
        <w:tc>
          <w:tcPr>
            <w:tcW w:w="4437" w:type="pct"/>
          </w:tcPr>
          <w:p w:rsidR="00442B55" w:rsidRPr="000D77AF" w:rsidRDefault="00442B55" w:rsidP="00442B55">
            <w:pPr>
              <w:suppressAutoHyphens w:val="0"/>
              <w:rPr>
                <w:rFonts w:ascii="Times New Roman" w:eastAsiaTheme="minorEastAsia" w:hAnsi="Times New Roman"/>
                <w:sz w:val="24"/>
                <w:szCs w:val="24"/>
                <w:lang w:eastAsia="ru-RU"/>
              </w:rPr>
            </w:pPr>
            <w:r w:rsidRPr="000D77AF">
              <w:rPr>
                <w:rFonts w:ascii="Times New Roman" w:eastAsiaTheme="minorEastAsia" w:hAnsi="Times New Roman"/>
                <w:sz w:val="24"/>
                <w:szCs w:val="24"/>
                <w:lang w:eastAsia="ru-RU"/>
              </w:rPr>
              <w:t>Родной край</w:t>
            </w:r>
          </w:p>
        </w:tc>
        <w:tc>
          <w:tcPr>
            <w:tcW w:w="563" w:type="pct"/>
          </w:tcPr>
          <w:p w:rsidR="00442B55" w:rsidRPr="000D77AF" w:rsidRDefault="00AB1D84" w:rsidP="00442B55">
            <w:pPr>
              <w:suppressAutoHyphens w:val="0"/>
              <w:jc w:val="center"/>
              <w:rPr>
                <w:rFonts w:ascii="Times New Roman" w:eastAsiaTheme="minorEastAsia" w:hAnsi="Times New Roman"/>
                <w:sz w:val="24"/>
                <w:szCs w:val="24"/>
                <w:lang w:val="en-US" w:eastAsia="ru-RU"/>
              </w:rPr>
            </w:pPr>
            <w:r w:rsidRPr="000D77AF">
              <w:rPr>
                <w:rFonts w:ascii="Times New Roman" w:eastAsiaTheme="minorEastAsia" w:hAnsi="Times New Roman"/>
                <w:sz w:val="24"/>
                <w:szCs w:val="24"/>
                <w:lang w:eastAsia="ru-RU"/>
              </w:rPr>
              <w:t>3</w:t>
            </w:r>
            <w:r w:rsidR="00442B55" w:rsidRPr="000D77AF">
              <w:rPr>
                <w:rFonts w:ascii="Times New Roman" w:eastAsiaTheme="minorEastAsia" w:hAnsi="Times New Roman"/>
                <w:sz w:val="24"/>
                <w:szCs w:val="24"/>
                <w:lang w:eastAsia="ru-RU"/>
              </w:rPr>
              <w:t>ч</w:t>
            </w:r>
            <w:r w:rsidR="00442B55" w:rsidRPr="000D77AF">
              <w:rPr>
                <w:rFonts w:ascii="Times New Roman" w:eastAsiaTheme="minorEastAsia" w:hAnsi="Times New Roman"/>
                <w:sz w:val="24"/>
                <w:szCs w:val="24"/>
                <w:lang w:val="en-US" w:eastAsia="ru-RU"/>
              </w:rPr>
              <w:t>.</w:t>
            </w:r>
          </w:p>
        </w:tc>
      </w:tr>
      <w:tr w:rsidR="00442B55" w:rsidRPr="000D77AF" w:rsidTr="00235361">
        <w:tc>
          <w:tcPr>
            <w:tcW w:w="4437" w:type="pct"/>
          </w:tcPr>
          <w:p w:rsidR="00442B55" w:rsidRPr="000D77AF" w:rsidRDefault="00442B55" w:rsidP="00442B55">
            <w:pPr>
              <w:suppressAutoHyphens w:val="0"/>
              <w:rPr>
                <w:rFonts w:ascii="Times New Roman" w:eastAsiaTheme="minorEastAsia" w:hAnsi="Times New Roman"/>
                <w:b/>
                <w:sz w:val="24"/>
                <w:szCs w:val="24"/>
                <w:lang w:eastAsia="ru-RU"/>
              </w:rPr>
            </w:pPr>
            <w:r w:rsidRPr="000D77AF">
              <w:rPr>
                <w:rFonts w:ascii="Times New Roman" w:eastAsiaTheme="minorEastAsia" w:hAnsi="Times New Roman"/>
                <w:b/>
                <w:sz w:val="24"/>
                <w:szCs w:val="24"/>
                <w:lang w:eastAsia="ru-RU"/>
              </w:rPr>
              <w:t>Итого</w:t>
            </w:r>
          </w:p>
        </w:tc>
        <w:tc>
          <w:tcPr>
            <w:tcW w:w="563" w:type="pct"/>
          </w:tcPr>
          <w:p w:rsidR="00442B55" w:rsidRPr="000D77AF" w:rsidRDefault="006428C2" w:rsidP="00442B55">
            <w:pPr>
              <w:suppressAutoHyphens w:val="0"/>
              <w:jc w:val="center"/>
              <w:rPr>
                <w:rFonts w:ascii="Times New Roman" w:eastAsiaTheme="minorEastAsia" w:hAnsi="Times New Roman"/>
                <w:b/>
                <w:sz w:val="24"/>
                <w:szCs w:val="24"/>
                <w:lang w:val="en-US" w:eastAsia="ru-RU"/>
              </w:rPr>
            </w:pPr>
            <w:r w:rsidRPr="000D77AF">
              <w:rPr>
                <w:rFonts w:ascii="Times New Roman" w:eastAsiaTheme="minorEastAsia" w:hAnsi="Times New Roman"/>
                <w:b/>
                <w:sz w:val="24"/>
                <w:szCs w:val="24"/>
                <w:lang w:eastAsia="ru-RU"/>
              </w:rPr>
              <w:t>34</w:t>
            </w:r>
            <w:r w:rsidR="00442B55" w:rsidRPr="000D77AF">
              <w:rPr>
                <w:rFonts w:ascii="Times New Roman" w:eastAsiaTheme="minorEastAsia" w:hAnsi="Times New Roman"/>
                <w:b/>
                <w:sz w:val="24"/>
                <w:szCs w:val="24"/>
                <w:lang w:eastAsia="ru-RU"/>
              </w:rPr>
              <w:t>ч</w:t>
            </w:r>
            <w:r w:rsidR="00442B55" w:rsidRPr="000D77AF">
              <w:rPr>
                <w:rFonts w:ascii="Times New Roman" w:eastAsiaTheme="minorEastAsia" w:hAnsi="Times New Roman"/>
                <w:b/>
                <w:sz w:val="24"/>
                <w:szCs w:val="24"/>
                <w:lang w:val="en-US" w:eastAsia="ru-RU"/>
              </w:rPr>
              <w:t>.</w:t>
            </w:r>
          </w:p>
        </w:tc>
      </w:tr>
    </w:tbl>
    <w:p w:rsidR="00076314" w:rsidRDefault="00076314" w:rsidP="00076314">
      <w:pPr>
        <w:spacing w:after="0" w:line="240" w:lineRule="auto"/>
        <w:ind w:left="360"/>
        <w:jc w:val="center"/>
        <w:rPr>
          <w:rFonts w:ascii="Times New Roman" w:eastAsiaTheme="minorEastAsia" w:hAnsi="Times New Roman"/>
          <w:b/>
          <w:sz w:val="24"/>
          <w:szCs w:val="24"/>
          <w:lang w:eastAsia="ru-RU"/>
        </w:rPr>
      </w:pPr>
      <w:r>
        <w:rPr>
          <w:rFonts w:ascii="Times New Roman" w:eastAsiaTheme="minorEastAsia" w:hAnsi="Times New Roman"/>
          <w:b/>
          <w:sz w:val="24"/>
          <w:szCs w:val="24"/>
          <w:highlight w:val="yellow"/>
          <w:lang w:eastAsia="ru-RU"/>
        </w:rPr>
        <w:t>Количество обязательных видов работ каждый учитель включает самостоятельно, по методическим рекомендациям</w:t>
      </w:r>
    </w:p>
    <w:p w:rsidR="00680B4D" w:rsidRPr="000D77AF" w:rsidRDefault="00680B4D" w:rsidP="00680B4D">
      <w:pPr>
        <w:spacing w:after="0" w:line="240" w:lineRule="auto"/>
        <w:ind w:firstLine="708"/>
        <w:textAlignment w:val="baseline"/>
        <w:rPr>
          <w:rFonts w:ascii="Times New Roman" w:hAnsi="Times New Roman"/>
          <w:bCs/>
          <w:kern w:val="1"/>
          <w:sz w:val="24"/>
          <w:szCs w:val="24"/>
        </w:rPr>
      </w:pPr>
    </w:p>
    <w:p w:rsidR="00980D26" w:rsidRPr="000D77AF" w:rsidRDefault="00980D26" w:rsidP="00713D0E">
      <w:pPr>
        <w:widowControl w:val="0"/>
        <w:tabs>
          <w:tab w:val="left" w:pos="284"/>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autoSpaceDE w:val="0"/>
        <w:autoSpaceDN w:val="0"/>
        <w:spacing w:after="0" w:line="360" w:lineRule="auto"/>
        <w:ind w:left="360"/>
        <w:jc w:val="center"/>
        <w:outlineLvl w:val="0"/>
        <w:rPr>
          <w:rFonts w:ascii="Times New Roman" w:eastAsia="Cambria" w:hAnsi="Times New Roman"/>
          <w:b/>
          <w:sz w:val="24"/>
          <w:szCs w:val="24"/>
          <w:lang w:eastAsia="ru-RU"/>
        </w:rPr>
      </w:pPr>
    </w:p>
    <w:p w:rsidR="00AE78AC" w:rsidRPr="000D77AF" w:rsidRDefault="00AE78AC" w:rsidP="00713D0E">
      <w:pPr>
        <w:widowControl w:val="0"/>
        <w:tabs>
          <w:tab w:val="left" w:pos="284"/>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autoSpaceDE w:val="0"/>
        <w:autoSpaceDN w:val="0"/>
        <w:spacing w:after="0" w:line="360" w:lineRule="auto"/>
        <w:ind w:left="360"/>
        <w:jc w:val="center"/>
        <w:outlineLvl w:val="0"/>
        <w:rPr>
          <w:rFonts w:ascii="Times New Roman" w:eastAsia="Cambria" w:hAnsi="Times New Roman"/>
          <w:b/>
          <w:sz w:val="24"/>
          <w:szCs w:val="24"/>
          <w:lang w:eastAsia="ru-RU"/>
        </w:rPr>
      </w:pPr>
      <w:r w:rsidRPr="000D77AF">
        <w:rPr>
          <w:rFonts w:ascii="Times New Roman" w:eastAsia="Cambria" w:hAnsi="Times New Roman"/>
          <w:b/>
          <w:sz w:val="24"/>
          <w:szCs w:val="24"/>
          <w:lang w:eastAsia="ru-RU"/>
        </w:rPr>
        <w:t>КАЛЕНДАРНО-ТЕМАТИЧЕСКОЕ ПЛАНИРОВАНИЕ</w:t>
      </w:r>
    </w:p>
    <w:p w:rsidR="00DB059B" w:rsidRPr="00076314" w:rsidRDefault="00DB059B" w:rsidP="00076314">
      <w:pPr>
        <w:pStyle w:val="a6"/>
        <w:suppressAutoHyphens w:val="0"/>
        <w:spacing w:after="0" w:line="240" w:lineRule="auto"/>
        <w:ind w:left="1080"/>
        <w:jc w:val="center"/>
        <w:rPr>
          <w:rFonts w:ascii="Times New Roman" w:eastAsiaTheme="minorEastAsia" w:hAnsi="Times New Roman"/>
          <w:sz w:val="24"/>
          <w:szCs w:val="24"/>
          <w:highlight w:val="yellow"/>
          <w:lang w:eastAsia="ru-RU"/>
        </w:rPr>
      </w:pPr>
      <w:r w:rsidRPr="000D77AF">
        <w:rPr>
          <w:rFonts w:ascii="Times New Roman" w:eastAsiaTheme="minorEastAsia" w:hAnsi="Times New Roman"/>
          <w:sz w:val="24"/>
          <w:szCs w:val="24"/>
          <w:highlight w:val="yellow"/>
          <w:lang w:eastAsia="ru-RU"/>
        </w:rPr>
        <w:t>(Каждый учитель составляет самостоятельно</w:t>
      </w:r>
      <w:r w:rsidRPr="00076314">
        <w:rPr>
          <w:rFonts w:ascii="Times New Roman" w:hAnsi="Times New Roman"/>
          <w:color w:val="000000"/>
          <w:sz w:val="24"/>
          <w:szCs w:val="24"/>
          <w:highlight w:val="yellow"/>
        </w:rPr>
        <w:t>)</w:t>
      </w:r>
    </w:p>
    <w:p w:rsidR="00DB059B" w:rsidRPr="000D77AF" w:rsidRDefault="00DB059B" w:rsidP="00DB059B">
      <w:pPr>
        <w:suppressAutoHyphens w:val="0"/>
        <w:spacing w:after="0" w:line="240" w:lineRule="auto"/>
        <w:ind w:firstLine="426"/>
        <w:jc w:val="both"/>
        <w:rPr>
          <w:rFonts w:ascii="Times New Roman" w:eastAsiaTheme="minorEastAsia" w:hAnsi="Times New Roman"/>
          <w:sz w:val="24"/>
          <w:szCs w:val="24"/>
          <w:lang w:eastAsia="ru-RU"/>
        </w:rPr>
      </w:pPr>
    </w:p>
    <w:p w:rsidR="00A028CD" w:rsidRPr="000D77AF" w:rsidRDefault="00A028CD" w:rsidP="00713D0E">
      <w:pPr>
        <w:suppressAutoHyphens w:val="0"/>
        <w:spacing w:after="0" w:line="240" w:lineRule="auto"/>
        <w:jc w:val="center"/>
        <w:rPr>
          <w:rFonts w:ascii="Times New Roman" w:eastAsiaTheme="minorEastAsia" w:hAnsi="Times New Roman"/>
          <w:sz w:val="24"/>
          <w:szCs w:val="24"/>
          <w:lang w:eastAsia="ru-RU"/>
        </w:rPr>
      </w:pPr>
    </w:p>
    <w:p w:rsidR="00235361" w:rsidRPr="000D77AF" w:rsidRDefault="00235361" w:rsidP="00925418">
      <w:pPr>
        <w:tabs>
          <w:tab w:val="left" w:pos="284"/>
        </w:tabs>
        <w:suppressAutoHyphens w:val="0"/>
        <w:spacing w:after="0" w:line="240" w:lineRule="auto"/>
        <w:jc w:val="both"/>
        <w:rPr>
          <w:rFonts w:ascii="Times New Roman" w:eastAsiaTheme="minorEastAsia" w:hAnsi="Times New Roman"/>
          <w:sz w:val="24"/>
          <w:szCs w:val="24"/>
          <w:lang w:eastAsia="ru-RU"/>
        </w:rPr>
      </w:pPr>
    </w:p>
    <w:p w:rsidR="00235361" w:rsidRPr="000D77AF" w:rsidRDefault="00235361" w:rsidP="00925418">
      <w:pPr>
        <w:tabs>
          <w:tab w:val="left" w:pos="284"/>
        </w:tabs>
        <w:suppressAutoHyphens w:val="0"/>
        <w:spacing w:after="0" w:line="240" w:lineRule="auto"/>
        <w:jc w:val="both"/>
        <w:rPr>
          <w:rFonts w:ascii="Times New Roman" w:eastAsiaTheme="minorEastAsia" w:hAnsi="Times New Roman"/>
          <w:sz w:val="24"/>
          <w:szCs w:val="24"/>
          <w:lang w:eastAsia="ru-RU"/>
        </w:rPr>
      </w:pPr>
    </w:p>
    <w:p w:rsidR="00235361" w:rsidRPr="000D77AF" w:rsidRDefault="00235361" w:rsidP="00925418">
      <w:pPr>
        <w:tabs>
          <w:tab w:val="left" w:pos="284"/>
        </w:tabs>
        <w:suppressAutoHyphens w:val="0"/>
        <w:spacing w:after="0" w:line="240" w:lineRule="auto"/>
        <w:jc w:val="both"/>
        <w:rPr>
          <w:rFonts w:ascii="Times New Roman" w:eastAsiaTheme="minorEastAsia" w:hAnsi="Times New Roman"/>
          <w:sz w:val="24"/>
          <w:szCs w:val="24"/>
          <w:lang w:eastAsia="ru-RU"/>
        </w:rPr>
      </w:pPr>
    </w:p>
    <w:p w:rsidR="00552DD3" w:rsidRPr="000D77AF" w:rsidRDefault="00552DD3" w:rsidP="00186744">
      <w:pPr>
        <w:widowControl w:val="0"/>
        <w:tabs>
          <w:tab w:val="left" w:pos="284"/>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autoSpaceDE w:val="0"/>
        <w:autoSpaceDN w:val="0"/>
        <w:spacing w:after="0" w:line="360" w:lineRule="auto"/>
        <w:outlineLvl w:val="0"/>
        <w:rPr>
          <w:rFonts w:ascii="Times New Roman" w:eastAsia="Cambria" w:hAnsi="Times New Roman"/>
          <w:sz w:val="24"/>
          <w:szCs w:val="24"/>
          <w:lang w:eastAsia="ru-RU"/>
        </w:rPr>
      </w:pPr>
    </w:p>
    <w:sectPr w:rsidR="00552DD3" w:rsidRPr="000D77AF" w:rsidSect="00D7077E">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A92" w:rsidRDefault="00BA5A92" w:rsidP="005C2C9E">
      <w:pPr>
        <w:spacing w:after="0" w:line="240" w:lineRule="auto"/>
      </w:pPr>
      <w:r>
        <w:separator/>
      </w:r>
    </w:p>
  </w:endnote>
  <w:endnote w:type="continuationSeparator" w:id="1">
    <w:p w:rsidR="00BA5A92" w:rsidRDefault="00BA5A92" w:rsidP="005C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ysl">
    <w:altName w:val="Arial"/>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176396"/>
      <w:docPartObj>
        <w:docPartGallery w:val="Page Numbers (Bottom of Page)"/>
        <w:docPartUnique/>
      </w:docPartObj>
    </w:sdtPr>
    <w:sdtContent>
      <w:p w:rsidR="002D380C" w:rsidRDefault="009E41F2">
        <w:pPr>
          <w:pStyle w:val="aa"/>
          <w:jc w:val="right"/>
        </w:pPr>
        <w:r>
          <w:fldChar w:fldCharType="begin"/>
        </w:r>
        <w:r w:rsidR="002D380C">
          <w:instrText>PAGE   \* MERGEFORMAT</w:instrText>
        </w:r>
        <w:r>
          <w:fldChar w:fldCharType="separate"/>
        </w:r>
        <w:r w:rsidR="00180150">
          <w:rPr>
            <w:noProof/>
          </w:rPr>
          <w:t>3</w:t>
        </w:r>
        <w:r>
          <w:fldChar w:fldCharType="end"/>
        </w:r>
      </w:p>
    </w:sdtContent>
  </w:sdt>
  <w:p w:rsidR="002D380C" w:rsidRDefault="002D380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A92" w:rsidRDefault="00BA5A92" w:rsidP="005C2C9E">
      <w:pPr>
        <w:spacing w:after="0" w:line="240" w:lineRule="auto"/>
      </w:pPr>
      <w:r>
        <w:separator/>
      </w:r>
    </w:p>
  </w:footnote>
  <w:footnote w:type="continuationSeparator" w:id="1">
    <w:p w:rsidR="00BA5A92" w:rsidRDefault="00BA5A92" w:rsidP="005C2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C84BB2"/>
    <w:name w:val="WW8Num1"/>
    <w:lvl w:ilvl="0">
      <w:start w:val="1"/>
      <w:numFmt w:val="decimal"/>
      <w:lvlText w:val="%1."/>
      <w:lvlJc w:val="left"/>
      <w:pPr>
        <w:tabs>
          <w:tab w:val="num" w:pos="0"/>
        </w:tabs>
        <w:ind w:left="1068"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64DCE2FA"/>
    <w:name w:val="WW8Num2"/>
    <w:lvl w:ilvl="0">
      <w:start w:val="1"/>
      <w:numFmt w:val="decimal"/>
      <w:lvlText w:val="%1."/>
      <w:lvlJc w:val="left"/>
      <w:pPr>
        <w:tabs>
          <w:tab w:val="num" w:pos="0"/>
        </w:tabs>
        <w:ind w:left="720" w:hanging="360"/>
      </w:pPr>
      <w:rPr>
        <w:rFonts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8"/>
    <w:lvl w:ilvl="0">
      <w:numFmt w:val="bullet"/>
      <w:lvlText w:val=""/>
      <w:lvlJc w:val="left"/>
      <w:pPr>
        <w:tabs>
          <w:tab w:val="num" w:pos="0"/>
        </w:tabs>
        <w:ind w:left="0" w:firstLine="0"/>
      </w:pPr>
      <w:rPr>
        <w:rFonts w:ascii="Symbol" w:hAnsi="Symbol" w:cs="Symbol"/>
        <w:sz w:val="20"/>
      </w:rPr>
    </w:lvl>
    <w:lvl w:ilvl="1">
      <w:numFmt w:val="bullet"/>
      <w:lvlText w:val="o"/>
      <w:lvlJc w:val="left"/>
      <w:pPr>
        <w:tabs>
          <w:tab w:val="num" w:pos="0"/>
        </w:tabs>
        <w:ind w:left="0" w:firstLine="0"/>
      </w:pPr>
      <w:rPr>
        <w:rFonts w:ascii="Courier New" w:hAnsi="Courier New" w:cs="Courier New"/>
        <w:sz w:val="20"/>
      </w:rPr>
    </w:lvl>
    <w:lvl w:ilvl="2">
      <w:numFmt w:val="bullet"/>
      <w:lvlText w:val=""/>
      <w:lvlJc w:val="left"/>
      <w:pPr>
        <w:tabs>
          <w:tab w:val="num" w:pos="0"/>
        </w:tabs>
        <w:ind w:left="0" w:firstLine="0"/>
      </w:pPr>
      <w:rPr>
        <w:rFonts w:ascii="Wingdings" w:hAnsi="Wingdings" w:cs="Wingdings"/>
        <w:sz w:val="20"/>
      </w:rPr>
    </w:lvl>
    <w:lvl w:ilvl="3">
      <w:numFmt w:val="bullet"/>
      <w:lvlText w:val=""/>
      <w:lvlJc w:val="left"/>
      <w:pPr>
        <w:tabs>
          <w:tab w:val="num" w:pos="0"/>
        </w:tabs>
        <w:ind w:left="0" w:firstLine="0"/>
      </w:pPr>
      <w:rPr>
        <w:rFonts w:ascii="Wingdings" w:hAnsi="Wingdings" w:cs="Wingdings"/>
        <w:sz w:val="20"/>
      </w:rPr>
    </w:lvl>
    <w:lvl w:ilvl="4">
      <w:numFmt w:val="bullet"/>
      <w:lvlText w:val=""/>
      <w:lvlJc w:val="left"/>
      <w:pPr>
        <w:tabs>
          <w:tab w:val="num" w:pos="0"/>
        </w:tabs>
        <w:ind w:left="0" w:firstLine="0"/>
      </w:pPr>
      <w:rPr>
        <w:rFonts w:ascii="Wingdings" w:hAnsi="Wingdings" w:cs="Wingdings"/>
        <w:sz w:val="20"/>
      </w:rPr>
    </w:lvl>
    <w:lvl w:ilvl="5">
      <w:numFmt w:val="bullet"/>
      <w:lvlText w:val=""/>
      <w:lvlJc w:val="left"/>
      <w:pPr>
        <w:tabs>
          <w:tab w:val="num" w:pos="0"/>
        </w:tabs>
        <w:ind w:left="0" w:firstLine="0"/>
      </w:pPr>
      <w:rPr>
        <w:rFonts w:ascii="Wingdings" w:hAnsi="Wingdings" w:cs="Wingdings"/>
        <w:sz w:val="20"/>
      </w:rPr>
    </w:lvl>
    <w:lvl w:ilvl="6">
      <w:numFmt w:val="bullet"/>
      <w:lvlText w:val=""/>
      <w:lvlJc w:val="left"/>
      <w:pPr>
        <w:tabs>
          <w:tab w:val="num" w:pos="0"/>
        </w:tabs>
        <w:ind w:left="0" w:firstLine="0"/>
      </w:pPr>
      <w:rPr>
        <w:rFonts w:ascii="Wingdings" w:hAnsi="Wingdings" w:cs="Wingdings"/>
        <w:sz w:val="20"/>
      </w:rPr>
    </w:lvl>
    <w:lvl w:ilvl="7">
      <w:numFmt w:val="bullet"/>
      <w:lvlText w:val=""/>
      <w:lvlJc w:val="left"/>
      <w:pPr>
        <w:tabs>
          <w:tab w:val="num" w:pos="0"/>
        </w:tabs>
        <w:ind w:left="0" w:firstLine="0"/>
      </w:pPr>
      <w:rPr>
        <w:rFonts w:ascii="Wingdings" w:hAnsi="Wingdings" w:cs="Wingdings"/>
        <w:sz w:val="20"/>
      </w:rPr>
    </w:lvl>
    <w:lvl w:ilvl="8">
      <w:numFmt w:val="bullet"/>
      <w:lvlText w:val=""/>
      <w:lvlJc w:val="left"/>
      <w:pPr>
        <w:tabs>
          <w:tab w:val="num" w:pos="0"/>
        </w:tabs>
        <w:ind w:left="0" w:firstLine="0"/>
      </w:pPr>
      <w:rPr>
        <w:rFonts w:ascii="Wingdings" w:hAnsi="Wingdings" w:cs="Wingdings"/>
        <w:sz w:val="20"/>
      </w:rPr>
    </w:lvl>
  </w:abstractNum>
  <w:abstractNum w:abstractNumId="5">
    <w:nsid w:val="00000006"/>
    <w:multiLevelType w:val="multilevel"/>
    <w:tmpl w:val="00000006"/>
    <w:name w:val="WW8Num9"/>
    <w:lvl w:ilvl="0">
      <w:numFmt w:val="bullet"/>
      <w:lvlText w:val=""/>
      <w:lvlJc w:val="left"/>
      <w:pPr>
        <w:tabs>
          <w:tab w:val="num" w:pos="0"/>
        </w:tabs>
        <w:ind w:left="0" w:firstLine="0"/>
      </w:pPr>
      <w:rPr>
        <w:rFonts w:ascii="Symbol" w:hAnsi="Symbol" w:cs="Symbol"/>
        <w:sz w:val="20"/>
      </w:rPr>
    </w:lvl>
    <w:lvl w:ilvl="1">
      <w:numFmt w:val="bullet"/>
      <w:lvlText w:val="o"/>
      <w:lvlJc w:val="left"/>
      <w:pPr>
        <w:tabs>
          <w:tab w:val="num" w:pos="0"/>
        </w:tabs>
        <w:ind w:left="0" w:firstLine="0"/>
      </w:pPr>
      <w:rPr>
        <w:rFonts w:ascii="Courier New" w:hAnsi="Courier New" w:cs="Courier New"/>
        <w:sz w:val="20"/>
      </w:rPr>
    </w:lvl>
    <w:lvl w:ilvl="2">
      <w:numFmt w:val="bullet"/>
      <w:lvlText w:val=""/>
      <w:lvlJc w:val="left"/>
      <w:pPr>
        <w:tabs>
          <w:tab w:val="num" w:pos="0"/>
        </w:tabs>
        <w:ind w:left="0" w:firstLine="0"/>
      </w:pPr>
      <w:rPr>
        <w:rFonts w:ascii="Wingdings" w:hAnsi="Wingdings" w:cs="Wingdings"/>
        <w:sz w:val="20"/>
      </w:rPr>
    </w:lvl>
    <w:lvl w:ilvl="3">
      <w:numFmt w:val="bullet"/>
      <w:lvlText w:val=""/>
      <w:lvlJc w:val="left"/>
      <w:pPr>
        <w:tabs>
          <w:tab w:val="num" w:pos="0"/>
        </w:tabs>
        <w:ind w:left="0" w:firstLine="0"/>
      </w:pPr>
      <w:rPr>
        <w:rFonts w:ascii="Wingdings" w:hAnsi="Wingdings" w:cs="Wingdings"/>
        <w:sz w:val="20"/>
      </w:rPr>
    </w:lvl>
    <w:lvl w:ilvl="4">
      <w:numFmt w:val="bullet"/>
      <w:lvlText w:val=""/>
      <w:lvlJc w:val="left"/>
      <w:pPr>
        <w:tabs>
          <w:tab w:val="num" w:pos="0"/>
        </w:tabs>
        <w:ind w:left="0" w:firstLine="0"/>
      </w:pPr>
      <w:rPr>
        <w:rFonts w:ascii="Wingdings" w:hAnsi="Wingdings" w:cs="Wingdings"/>
        <w:sz w:val="20"/>
      </w:rPr>
    </w:lvl>
    <w:lvl w:ilvl="5">
      <w:numFmt w:val="bullet"/>
      <w:lvlText w:val=""/>
      <w:lvlJc w:val="left"/>
      <w:pPr>
        <w:tabs>
          <w:tab w:val="num" w:pos="0"/>
        </w:tabs>
        <w:ind w:left="0" w:firstLine="0"/>
      </w:pPr>
      <w:rPr>
        <w:rFonts w:ascii="Wingdings" w:hAnsi="Wingdings" w:cs="Wingdings"/>
        <w:sz w:val="20"/>
      </w:rPr>
    </w:lvl>
    <w:lvl w:ilvl="6">
      <w:numFmt w:val="bullet"/>
      <w:lvlText w:val=""/>
      <w:lvlJc w:val="left"/>
      <w:pPr>
        <w:tabs>
          <w:tab w:val="num" w:pos="0"/>
        </w:tabs>
        <w:ind w:left="0" w:firstLine="0"/>
      </w:pPr>
      <w:rPr>
        <w:rFonts w:ascii="Wingdings" w:hAnsi="Wingdings" w:cs="Wingdings"/>
        <w:sz w:val="20"/>
      </w:rPr>
    </w:lvl>
    <w:lvl w:ilvl="7">
      <w:numFmt w:val="bullet"/>
      <w:lvlText w:val=""/>
      <w:lvlJc w:val="left"/>
      <w:pPr>
        <w:tabs>
          <w:tab w:val="num" w:pos="0"/>
        </w:tabs>
        <w:ind w:left="0" w:firstLine="0"/>
      </w:pPr>
      <w:rPr>
        <w:rFonts w:ascii="Wingdings" w:hAnsi="Wingdings" w:cs="Wingdings"/>
        <w:sz w:val="20"/>
      </w:rPr>
    </w:lvl>
    <w:lvl w:ilvl="8">
      <w:numFmt w:val="bullet"/>
      <w:lvlText w:val=""/>
      <w:lvlJc w:val="left"/>
      <w:pPr>
        <w:tabs>
          <w:tab w:val="num" w:pos="0"/>
        </w:tabs>
        <w:ind w:left="0" w:firstLine="0"/>
      </w:pPr>
      <w:rPr>
        <w:rFonts w:ascii="Wingdings" w:hAnsi="Wingdings" w:cs="Wingdings"/>
        <w:sz w:val="20"/>
      </w:rPr>
    </w:lvl>
  </w:abstractNum>
  <w:abstractNum w:abstractNumId="6">
    <w:nsid w:val="00000007"/>
    <w:multiLevelType w:val="multilevel"/>
    <w:tmpl w:val="00000007"/>
    <w:name w:val="WW8Num10"/>
    <w:lvl w:ilvl="0">
      <w:numFmt w:val="bullet"/>
      <w:lvlText w:val=""/>
      <w:lvlJc w:val="left"/>
      <w:pPr>
        <w:tabs>
          <w:tab w:val="num" w:pos="0"/>
        </w:tabs>
        <w:ind w:left="0" w:firstLine="0"/>
      </w:pPr>
      <w:rPr>
        <w:rFonts w:ascii="Symbol" w:hAnsi="Symbol" w:cs="Symbol"/>
        <w:sz w:val="20"/>
      </w:rPr>
    </w:lvl>
    <w:lvl w:ilvl="1">
      <w:numFmt w:val="bullet"/>
      <w:lvlText w:val="o"/>
      <w:lvlJc w:val="left"/>
      <w:pPr>
        <w:tabs>
          <w:tab w:val="num" w:pos="0"/>
        </w:tabs>
        <w:ind w:left="0" w:firstLine="0"/>
      </w:pPr>
      <w:rPr>
        <w:rFonts w:ascii="Courier New" w:hAnsi="Courier New" w:cs="Courier New"/>
        <w:sz w:val="20"/>
      </w:rPr>
    </w:lvl>
    <w:lvl w:ilvl="2">
      <w:numFmt w:val="bullet"/>
      <w:lvlText w:val=""/>
      <w:lvlJc w:val="left"/>
      <w:pPr>
        <w:tabs>
          <w:tab w:val="num" w:pos="0"/>
        </w:tabs>
        <w:ind w:left="0" w:firstLine="0"/>
      </w:pPr>
      <w:rPr>
        <w:rFonts w:ascii="Wingdings" w:hAnsi="Wingdings" w:cs="Wingdings"/>
        <w:sz w:val="20"/>
      </w:rPr>
    </w:lvl>
    <w:lvl w:ilvl="3">
      <w:numFmt w:val="bullet"/>
      <w:lvlText w:val=""/>
      <w:lvlJc w:val="left"/>
      <w:pPr>
        <w:tabs>
          <w:tab w:val="num" w:pos="0"/>
        </w:tabs>
        <w:ind w:left="0" w:firstLine="0"/>
      </w:pPr>
      <w:rPr>
        <w:rFonts w:ascii="Wingdings" w:hAnsi="Wingdings" w:cs="Wingdings"/>
        <w:sz w:val="20"/>
      </w:rPr>
    </w:lvl>
    <w:lvl w:ilvl="4">
      <w:numFmt w:val="bullet"/>
      <w:lvlText w:val=""/>
      <w:lvlJc w:val="left"/>
      <w:pPr>
        <w:tabs>
          <w:tab w:val="num" w:pos="0"/>
        </w:tabs>
        <w:ind w:left="0" w:firstLine="0"/>
      </w:pPr>
      <w:rPr>
        <w:rFonts w:ascii="Wingdings" w:hAnsi="Wingdings" w:cs="Wingdings"/>
        <w:sz w:val="20"/>
      </w:rPr>
    </w:lvl>
    <w:lvl w:ilvl="5">
      <w:numFmt w:val="bullet"/>
      <w:lvlText w:val=""/>
      <w:lvlJc w:val="left"/>
      <w:pPr>
        <w:tabs>
          <w:tab w:val="num" w:pos="0"/>
        </w:tabs>
        <w:ind w:left="0" w:firstLine="0"/>
      </w:pPr>
      <w:rPr>
        <w:rFonts w:ascii="Wingdings" w:hAnsi="Wingdings" w:cs="Wingdings"/>
        <w:sz w:val="20"/>
      </w:rPr>
    </w:lvl>
    <w:lvl w:ilvl="6">
      <w:numFmt w:val="bullet"/>
      <w:lvlText w:val=""/>
      <w:lvlJc w:val="left"/>
      <w:pPr>
        <w:tabs>
          <w:tab w:val="num" w:pos="0"/>
        </w:tabs>
        <w:ind w:left="0" w:firstLine="0"/>
      </w:pPr>
      <w:rPr>
        <w:rFonts w:ascii="Wingdings" w:hAnsi="Wingdings" w:cs="Wingdings"/>
        <w:sz w:val="20"/>
      </w:rPr>
    </w:lvl>
    <w:lvl w:ilvl="7">
      <w:numFmt w:val="bullet"/>
      <w:lvlText w:val=""/>
      <w:lvlJc w:val="left"/>
      <w:pPr>
        <w:tabs>
          <w:tab w:val="num" w:pos="0"/>
        </w:tabs>
        <w:ind w:left="0" w:firstLine="0"/>
      </w:pPr>
      <w:rPr>
        <w:rFonts w:ascii="Wingdings" w:hAnsi="Wingdings" w:cs="Wingdings"/>
        <w:sz w:val="20"/>
      </w:rPr>
    </w:lvl>
    <w:lvl w:ilvl="8">
      <w:numFmt w:val="bullet"/>
      <w:lvlText w:val=""/>
      <w:lvlJc w:val="left"/>
      <w:pPr>
        <w:tabs>
          <w:tab w:val="num" w:pos="0"/>
        </w:tabs>
        <w:ind w:left="0" w:firstLine="0"/>
      </w:pPr>
      <w:rPr>
        <w:rFonts w:ascii="Wingdings" w:hAnsi="Wingdings" w:cs="Wingdings"/>
        <w:sz w:val="20"/>
      </w:rPr>
    </w:lvl>
  </w:abstractNum>
  <w:abstractNum w:abstractNumId="7">
    <w:nsid w:val="00000008"/>
    <w:multiLevelType w:val="multilevel"/>
    <w:tmpl w:val="00000008"/>
    <w:name w:val="WW8Num11"/>
    <w:lvl w:ilvl="0">
      <w:numFmt w:val="bullet"/>
      <w:lvlText w:val=""/>
      <w:lvlJc w:val="left"/>
      <w:pPr>
        <w:tabs>
          <w:tab w:val="num" w:pos="0"/>
        </w:tabs>
        <w:ind w:left="0" w:firstLine="0"/>
      </w:pPr>
      <w:rPr>
        <w:rFonts w:ascii="Symbol" w:hAnsi="Symbol" w:cs="Symbol"/>
        <w:sz w:val="20"/>
      </w:rPr>
    </w:lvl>
    <w:lvl w:ilvl="1">
      <w:numFmt w:val="bullet"/>
      <w:lvlText w:val="o"/>
      <w:lvlJc w:val="left"/>
      <w:pPr>
        <w:tabs>
          <w:tab w:val="num" w:pos="0"/>
        </w:tabs>
        <w:ind w:left="0" w:firstLine="0"/>
      </w:pPr>
      <w:rPr>
        <w:rFonts w:ascii="Courier New" w:hAnsi="Courier New" w:cs="Courier New"/>
        <w:sz w:val="20"/>
      </w:rPr>
    </w:lvl>
    <w:lvl w:ilvl="2">
      <w:numFmt w:val="bullet"/>
      <w:lvlText w:val=""/>
      <w:lvlJc w:val="left"/>
      <w:pPr>
        <w:tabs>
          <w:tab w:val="num" w:pos="0"/>
        </w:tabs>
        <w:ind w:left="0" w:firstLine="0"/>
      </w:pPr>
      <w:rPr>
        <w:rFonts w:ascii="Wingdings" w:hAnsi="Wingdings" w:cs="Wingdings"/>
        <w:sz w:val="20"/>
      </w:rPr>
    </w:lvl>
    <w:lvl w:ilvl="3">
      <w:numFmt w:val="bullet"/>
      <w:lvlText w:val=""/>
      <w:lvlJc w:val="left"/>
      <w:pPr>
        <w:tabs>
          <w:tab w:val="num" w:pos="0"/>
        </w:tabs>
        <w:ind w:left="0" w:firstLine="0"/>
      </w:pPr>
      <w:rPr>
        <w:rFonts w:ascii="Wingdings" w:hAnsi="Wingdings" w:cs="Wingdings"/>
        <w:sz w:val="20"/>
      </w:rPr>
    </w:lvl>
    <w:lvl w:ilvl="4">
      <w:numFmt w:val="bullet"/>
      <w:lvlText w:val=""/>
      <w:lvlJc w:val="left"/>
      <w:pPr>
        <w:tabs>
          <w:tab w:val="num" w:pos="0"/>
        </w:tabs>
        <w:ind w:left="0" w:firstLine="0"/>
      </w:pPr>
      <w:rPr>
        <w:rFonts w:ascii="Wingdings" w:hAnsi="Wingdings" w:cs="Wingdings"/>
        <w:sz w:val="20"/>
      </w:rPr>
    </w:lvl>
    <w:lvl w:ilvl="5">
      <w:numFmt w:val="bullet"/>
      <w:lvlText w:val=""/>
      <w:lvlJc w:val="left"/>
      <w:pPr>
        <w:tabs>
          <w:tab w:val="num" w:pos="0"/>
        </w:tabs>
        <w:ind w:left="0" w:firstLine="0"/>
      </w:pPr>
      <w:rPr>
        <w:rFonts w:ascii="Wingdings" w:hAnsi="Wingdings" w:cs="Wingdings"/>
        <w:sz w:val="20"/>
      </w:rPr>
    </w:lvl>
    <w:lvl w:ilvl="6">
      <w:numFmt w:val="bullet"/>
      <w:lvlText w:val=""/>
      <w:lvlJc w:val="left"/>
      <w:pPr>
        <w:tabs>
          <w:tab w:val="num" w:pos="0"/>
        </w:tabs>
        <w:ind w:left="0" w:firstLine="0"/>
      </w:pPr>
      <w:rPr>
        <w:rFonts w:ascii="Wingdings" w:hAnsi="Wingdings" w:cs="Wingdings"/>
        <w:sz w:val="20"/>
      </w:rPr>
    </w:lvl>
    <w:lvl w:ilvl="7">
      <w:numFmt w:val="bullet"/>
      <w:lvlText w:val=""/>
      <w:lvlJc w:val="left"/>
      <w:pPr>
        <w:tabs>
          <w:tab w:val="num" w:pos="0"/>
        </w:tabs>
        <w:ind w:left="0" w:firstLine="0"/>
      </w:pPr>
      <w:rPr>
        <w:rFonts w:ascii="Wingdings" w:hAnsi="Wingdings" w:cs="Wingdings"/>
        <w:sz w:val="20"/>
      </w:rPr>
    </w:lvl>
    <w:lvl w:ilvl="8">
      <w:numFmt w:val="bullet"/>
      <w:lvlText w:val=""/>
      <w:lvlJc w:val="left"/>
      <w:pPr>
        <w:tabs>
          <w:tab w:val="num" w:pos="0"/>
        </w:tabs>
        <w:ind w:left="0" w:firstLine="0"/>
      </w:pPr>
      <w:rPr>
        <w:rFonts w:ascii="Wingdings" w:hAnsi="Wingdings" w:cs="Wingdings"/>
        <w:sz w:val="20"/>
      </w:rPr>
    </w:lvl>
  </w:abstractNum>
  <w:abstractNum w:abstractNumId="8">
    <w:nsid w:val="06767C2A"/>
    <w:multiLevelType w:val="hybridMultilevel"/>
    <w:tmpl w:val="428C88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1C3204F"/>
    <w:multiLevelType w:val="multilevel"/>
    <w:tmpl w:val="8272AF72"/>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0">
    <w:nsid w:val="19E76283"/>
    <w:multiLevelType w:val="hybridMultilevel"/>
    <w:tmpl w:val="05D04422"/>
    <w:lvl w:ilvl="0" w:tplc="36EA13B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4E29E3"/>
    <w:multiLevelType w:val="hybridMultilevel"/>
    <w:tmpl w:val="6D8E44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CB22280"/>
    <w:multiLevelType w:val="multilevel"/>
    <w:tmpl w:val="85BCF34A"/>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3">
    <w:nsid w:val="1D532C83"/>
    <w:multiLevelType w:val="hybridMultilevel"/>
    <w:tmpl w:val="BA40BD84"/>
    <w:lvl w:ilvl="0" w:tplc="3CF028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9B7485"/>
    <w:multiLevelType w:val="hybridMultilevel"/>
    <w:tmpl w:val="A9D620D6"/>
    <w:lvl w:ilvl="0" w:tplc="04220001">
      <w:start w:val="1"/>
      <w:numFmt w:val="bullet"/>
      <w:lvlText w:val=""/>
      <w:lvlJc w:val="left"/>
      <w:pPr>
        <w:ind w:left="36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nsid w:val="230365B5"/>
    <w:multiLevelType w:val="hybridMultilevel"/>
    <w:tmpl w:val="74C4FED0"/>
    <w:lvl w:ilvl="0" w:tplc="04220001">
      <w:start w:val="1"/>
      <w:numFmt w:val="bullet"/>
      <w:lvlText w:val=""/>
      <w:lvlJc w:val="left"/>
      <w:pPr>
        <w:ind w:left="36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25B84A7F"/>
    <w:multiLevelType w:val="hybridMultilevel"/>
    <w:tmpl w:val="05D04422"/>
    <w:lvl w:ilvl="0" w:tplc="36EA13B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DE412B"/>
    <w:multiLevelType w:val="hybridMultilevel"/>
    <w:tmpl w:val="8D4AB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720924"/>
    <w:multiLevelType w:val="hybridMultilevel"/>
    <w:tmpl w:val="9482A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095B71"/>
    <w:multiLevelType w:val="hybridMultilevel"/>
    <w:tmpl w:val="389E5F72"/>
    <w:lvl w:ilvl="0" w:tplc="3CF028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A66FB1"/>
    <w:multiLevelType w:val="hybridMultilevel"/>
    <w:tmpl w:val="667281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8990481"/>
    <w:multiLevelType w:val="multilevel"/>
    <w:tmpl w:val="FD08CCD2"/>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2">
    <w:nsid w:val="3ED35A2E"/>
    <w:multiLevelType w:val="hybridMultilevel"/>
    <w:tmpl w:val="AC0A8CA8"/>
    <w:lvl w:ilvl="0" w:tplc="FC389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611D4B"/>
    <w:multiLevelType w:val="hybridMultilevel"/>
    <w:tmpl w:val="EFA2984C"/>
    <w:lvl w:ilvl="0" w:tplc="FC389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746B3E"/>
    <w:multiLevelType w:val="hybridMultilevel"/>
    <w:tmpl w:val="DD56A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F53AAC"/>
    <w:multiLevelType w:val="hybridMultilevel"/>
    <w:tmpl w:val="05D04422"/>
    <w:lvl w:ilvl="0" w:tplc="36EA13B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F603CF"/>
    <w:multiLevelType w:val="hybridMultilevel"/>
    <w:tmpl w:val="96C6C26C"/>
    <w:lvl w:ilvl="0" w:tplc="FC389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6FF5A7B"/>
    <w:multiLevelType w:val="hybridMultilevel"/>
    <w:tmpl w:val="EAA41554"/>
    <w:lvl w:ilvl="0" w:tplc="F8F20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C43CA"/>
    <w:multiLevelType w:val="hybridMultilevel"/>
    <w:tmpl w:val="AEEC2F3C"/>
    <w:lvl w:ilvl="0" w:tplc="3CF028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2028B7"/>
    <w:multiLevelType w:val="hybridMultilevel"/>
    <w:tmpl w:val="3E383E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9417E8C"/>
    <w:multiLevelType w:val="hybridMultilevel"/>
    <w:tmpl w:val="29784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AA30C3D"/>
    <w:multiLevelType w:val="hybridMultilevel"/>
    <w:tmpl w:val="1C9A93DC"/>
    <w:lvl w:ilvl="0" w:tplc="04220001">
      <w:start w:val="1"/>
      <w:numFmt w:val="bullet"/>
      <w:lvlText w:val=""/>
      <w:lvlJc w:val="left"/>
      <w:pPr>
        <w:ind w:left="36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2">
    <w:nsid w:val="569D1FC6"/>
    <w:multiLevelType w:val="hybridMultilevel"/>
    <w:tmpl w:val="50DA4384"/>
    <w:lvl w:ilvl="0" w:tplc="974A57C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601F0F"/>
    <w:multiLevelType w:val="hybridMultilevel"/>
    <w:tmpl w:val="0C16F46C"/>
    <w:lvl w:ilvl="0" w:tplc="04220001">
      <w:start w:val="1"/>
      <w:numFmt w:val="bullet"/>
      <w:lvlText w:val=""/>
      <w:lvlJc w:val="left"/>
      <w:pPr>
        <w:ind w:left="502"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4">
    <w:nsid w:val="617D4EB0"/>
    <w:multiLevelType w:val="hybridMultilevel"/>
    <w:tmpl w:val="714C1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190BAB"/>
    <w:multiLevelType w:val="multilevel"/>
    <w:tmpl w:val="A884715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58E5121"/>
    <w:multiLevelType w:val="hybridMultilevel"/>
    <w:tmpl w:val="EAA41554"/>
    <w:lvl w:ilvl="0" w:tplc="F8F20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B648AD"/>
    <w:multiLevelType w:val="hybridMultilevel"/>
    <w:tmpl w:val="B5528E5A"/>
    <w:lvl w:ilvl="0" w:tplc="5080AA1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7B0278C"/>
    <w:multiLevelType w:val="hybridMultilevel"/>
    <w:tmpl w:val="B00E7460"/>
    <w:lvl w:ilvl="0" w:tplc="04220001">
      <w:start w:val="1"/>
      <w:numFmt w:val="bullet"/>
      <w:lvlText w:val=""/>
      <w:lvlJc w:val="left"/>
      <w:pPr>
        <w:ind w:left="502"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9">
    <w:nsid w:val="69470A87"/>
    <w:multiLevelType w:val="hybridMultilevel"/>
    <w:tmpl w:val="1340CAC8"/>
    <w:lvl w:ilvl="0" w:tplc="3CF028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E244CE"/>
    <w:multiLevelType w:val="hybridMultilevel"/>
    <w:tmpl w:val="8E4A55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F8D34F5"/>
    <w:multiLevelType w:val="hybridMultilevel"/>
    <w:tmpl w:val="CE10B3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2283456"/>
    <w:multiLevelType w:val="hybridMultilevel"/>
    <w:tmpl w:val="15F0F56C"/>
    <w:lvl w:ilvl="0" w:tplc="04220001">
      <w:start w:val="1"/>
      <w:numFmt w:val="bullet"/>
      <w:lvlText w:val=""/>
      <w:lvlJc w:val="left"/>
      <w:pPr>
        <w:ind w:left="36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3">
    <w:nsid w:val="730D146C"/>
    <w:multiLevelType w:val="hybridMultilevel"/>
    <w:tmpl w:val="05D04422"/>
    <w:lvl w:ilvl="0" w:tplc="36EA13B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1E15D6"/>
    <w:multiLevelType w:val="hybridMultilevel"/>
    <w:tmpl w:val="BCC2F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49D6D38"/>
    <w:multiLevelType w:val="hybridMultilevel"/>
    <w:tmpl w:val="7E306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B606A9"/>
    <w:multiLevelType w:val="hybridMultilevel"/>
    <w:tmpl w:val="C262C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CC6B05"/>
    <w:multiLevelType w:val="hybridMultilevel"/>
    <w:tmpl w:val="D1AAFEF4"/>
    <w:lvl w:ilvl="0" w:tplc="04220001">
      <w:start w:val="1"/>
      <w:numFmt w:val="bullet"/>
      <w:lvlText w:val=""/>
      <w:lvlJc w:val="left"/>
      <w:pPr>
        <w:ind w:left="36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8">
    <w:nsid w:val="7A6005E9"/>
    <w:multiLevelType w:val="hybridMultilevel"/>
    <w:tmpl w:val="EAA41554"/>
    <w:lvl w:ilvl="0" w:tplc="F8F20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E32D63"/>
    <w:multiLevelType w:val="hybridMultilevel"/>
    <w:tmpl w:val="862CED9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num>
  <w:num w:numId="2">
    <w:abstractNumId w:val="18"/>
  </w:num>
  <w:num w:numId="3">
    <w:abstractNumId w:val="30"/>
  </w:num>
  <w:num w:numId="4">
    <w:abstractNumId w:val="17"/>
  </w:num>
  <w:num w:numId="5">
    <w:abstractNumId w:val="40"/>
  </w:num>
  <w:num w:numId="6">
    <w:abstractNumId w:val="22"/>
  </w:num>
  <w:num w:numId="7">
    <w:abstractNumId w:val="26"/>
  </w:num>
  <w:num w:numId="8">
    <w:abstractNumId w:val="23"/>
  </w:num>
  <w:num w:numId="9">
    <w:abstractNumId w:val="19"/>
  </w:num>
  <w:num w:numId="10">
    <w:abstractNumId w:val="35"/>
  </w:num>
  <w:num w:numId="11">
    <w:abstractNumId w:val="28"/>
  </w:num>
  <w:num w:numId="12">
    <w:abstractNumId w:val="39"/>
  </w:num>
  <w:num w:numId="13">
    <w:abstractNumId w:val="13"/>
  </w:num>
  <w:num w:numId="14">
    <w:abstractNumId w:val="3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45"/>
  </w:num>
  <w:num w:numId="24">
    <w:abstractNumId w:val="46"/>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2"/>
  </w:num>
  <w:num w:numId="31">
    <w:abstractNumId w:val="9"/>
  </w:num>
  <w:num w:numId="32">
    <w:abstractNumId w:val="20"/>
  </w:num>
  <w:num w:numId="33">
    <w:abstractNumId w:val="37"/>
  </w:num>
  <w:num w:numId="34">
    <w:abstractNumId w:val="2"/>
  </w:num>
  <w:num w:numId="35">
    <w:abstractNumId w:val="3"/>
  </w:num>
  <w:num w:numId="36">
    <w:abstractNumId w:val="4"/>
  </w:num>
  <w:num w:numId="37">
    <w:abstractNumId w:val="0"/>
  </w:num>
  <w:num w:numId="38">
    <w:abstractNumId w:val="5"/>
  </w:num>
  <w:num w:numId="39">
    <w:abstractNumId w:val="6"/>
  </w:num>
  <w:num w:numId="40">
    <w:abstractNumId w:val="7"/>
  </w:num>
  <w:num w:numId="41">
    <w:abstractNumId w:val="1"/>
  </w:num>
  <w:num w:numId="42">
    <w:abstractNumId w:val="36"/>
  </w:num>
  <w:num w:numId="43">
    <w:abstractNumId w:val="48"/>
  </w:num>
  <w:num w:numId="44">
    <w:abstractNumId w:val="27"/>
  </w:num>
  <w:num w:numId="45">
    <w:abstractNumId w:val="16"/>
  </w:num>
  <w:num w:numId="46">
    <w:abstractNumId w:val="10"/>
  </w:num>
  <w:num w:numId="47">
    <w:abstractNumId w:val="43"/>
  </w:num>
  <w:num w:numId="48">
    <w:abstractNumId w:val="25"/>
  </w:num>
  <w:num w:numId="49">
    <w:abstractNumId w:val="29"/>
  </w:num>
  <w:num w:numId="50">
    <w:abstractNumId w:val="3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characterSpacingControl w:val="doNotCompress"/>
  <w:footnotePr>
    <w:footnote w:id="0"/>
    <w:footnote w:id="1"/>
  </w:footnotePr>
  <w:endnotePr>
    <w:endnote w:id="0"/>
    <w:endnote w:id="1"/>
  </w:endnotePr>
  <w:compat/>
  <w:rsids>
    <w:rsidRoot w:val="00CC7A39"/>
    <w:rsid w:val="00000AC5"/>
    <w:rsid w:val="000108A7"/>
    <w:rsid w:val="00024B31"/>
    <w:rsid w:val="00037838"/>
    <w:rsid w:val="00052FF5"/>
    <w:rsid w:val="00063854"/>
    <w:rsid w:val="00064446"/>
    <w:rsid w:val="00076314"/>
    <w:rsid w:val="0008087A"/>
    <w:rsid w:val="00086ADD"/>
    <w:rsid w:val="00091AC7"/>
    <w:rsid w:val="000B038E"/>
    <w:rsid w:val="000B71AF"/>
    <w:rsid w:val="000C2883"/>
    <w:rsid w:val="000C3154"/>
    <w:rsid w:val="000C4203"/>
    <w:rsid w:val="000D77AF"/>
    <w:rsid w:val="000F0561"/>
    <w:rsid w:val="000F7DF5"/>
    <w:rsid w:val="001034F3"/>
    <w:rsid w:val="00107C94"/>
    <w:rsid w:val="00113111"/>
    <w:rsid w:val="00117A90"/>
    <w:rsid w:val="00127F63"/>
    <w:rsid w:val="00134941"/>
    <w:rsid w:val="00142EC1"/>
    <w:rsid w:val="00145E28"/>
    <w:rsid w:val="00157C68"/>
    <w:rsid w:val="00162D0D"/>
    <w:rsid w:val="00167EC1"/>
    <w:rsid w:val="00172148"/>
    <w:rsid w:val="00175082"/>
    <w:rsid w:val="00180150"/>
    <w:rsid w:val="00180F0A"/>
    <w:rsid w:val="00186744"/>
    <w:rsid w:val="001903E5"/>
    <w:rsid w:val="001911BF"/>
    <w:rsid w:val="001B0BEF"/>
    <w:rsid w:val="001B51BE"/>
    <w:rsid w:val="001C33B7"/>
    <w:rsid w:val="001E7EF1"/>
    <w:rsid w:val="001F03B5"/>
    <w:rsid w:val="001F1E13"/>
    <w:rsid w:val="001F7F58"/>
    <w:rsid w:val="00205E04"/>
    <w:rsid w:val="00207CBA"/>
    <w:rsid w:val="00210DE7"/>
    <w:rsid w:val="00231418"/>
    <w:rsid w:val="00234C53"/>
    <w:rsid w:val="00235361"/>
    <w:rsid w:val="00244799"/>
    <w:rsid w:val="00251EBE"/>
    <w:rsid w:val="002558A4"/>
    <w:rsid w:val="00271F15"/>
    <w:rsid w:val="00272968"/>
    <w:rsid w:val="00272EE0"/>
    <w:rsid w:val="00290528"/>
    <w:rsid w:val="00291C40"/>
    <w:rsid w:val="00292AD5"/>
    <w:rsid w:val="0029595E"/>
    <w:rsid w:val="002A2C1F"/>
    <w:rsid w:val="002A3E6D"/>
    <w:rsid w:val="002A4030"/>
    <w:rsid w:val="002A6C58"/>
    <w:rsid w:val="002B0C9F"/>
    <w:rsid w:val="002B202D"/>
    <w:rsid w:val="002B2F99"/>
    <w:rsid w:val="002D0E50"/>
    <w:rsid w:val="002D1B52"/>
    <w:rsid w:val="002D380C"/>
    <w:rsid w:val="002D3EB7"/>
    <w:rsid w:val="002D4447"/>
    <w:rsid w:val="002D58A8"/>
    <w:rsid w:val="002E2627"/>
    <w:rsid w:val="002F3CF6"/>
    <w:rsid w:val="002F7FC1"/>
    <w:rsid w:val="003150D8"/>
    <w:rsid w:val="0032357C"/>
    <w:rsid w:val="00353FE6"/>
    <w:rsid w:val="003562FD"/>
    <w:rsid w:val="00360D9B"/>
    <w:rsid w:val="00363399"/>
    <w:rsid w:val="00370C29"/>
    <w:rsid w:val="00371D3A"/>
    <w:rsid w:val="003762AE"/>
    <w:rsid w:val="003769FB"/>
    <w:rsid w:val="003A7BBA"/>
    <w:rsid w:val="003C2E7E"/>
    <w:rsid w:val="003D5E40"/>
    <w:rsid w:val="003D764F"/>
    <w:rsid w:val="003D7C64"/>
    <w:rsid w:val="003E78CF"/>
    <w:rsid w:val="003F2F7A"/>
    <w:rsid w:val="0041796C"/>
    <w:rsid w:val="00420F4E"/>
    <w:rsid w:val="00442B55"/>
    <w:rsid w:val="0045719C"/>
    <w:rsid w:val="00462CE8"/>
    <w:rsid w:val="00474F70"/>
    <w:rsid w:val="004807B8"/>
    <w:rsid w:val="0048151E"/>
    <w:rsid w:val="00481760"/>
    <w:rsid w:val="004848A7"/>
    <w:rsid w:val="004915A3"/>
    <w:rsid w:val="004971CD"/>
    <w:rsid w:val="004A12BA"/>
    <w:rsid w:val="004D7A12"/>
    <w:rsid w:val="004E4E81"/>
    <w:rsid w:val="004F4D8E"/>
    <w:rsid w:val="004F71DD"/>
    <w:rsid w:val="00501D58"/>
    <w:rsid w:val="005062F7"/>
    <w:rsid w:val="0050702F"/>
    <w:rsid w:val="00510EA7"/>
    <w:rsid w:val="00525A43"/>
    <w:rsid w:val="00531A0B"/>
    <w:rsid w:val="00552DD3"/>
    <w:rsid w:val="005626C1"/>
    <w:rsid w:val="00565A84"/>
    <w:rsid w:val="00574006"/>
    <w:rsid w:val="00586BDD"/>
    <w:rsid w:val="0059114E"/>
    <w:rsid w:val="0059235F"/>
    <w:rsid w:val="005B0A19"/>
    <w:rsid w:val="005C0379"/>
    <w:rsid w:val="005C1272"/>
    <w:rsid w:val="005C1614"/>
    <w:rsid w:val="005C2C9E"/>
    <w:rsid w:val="005D5762"/>
    <w:rsid w:val="005E3AD0"/>
    <w:rsid w:val="005E5097"/>
    <w:rsid w:val="005E77A8"/>
    <w:rsid w:val="005F7AA1"/>
    <w:rsid w:val="00601F2B"/>
    <w:rsid w:val="0060662B"/>
    <w:rsid w:val="00620B07"/>
    <w:rsid w:val="0063246E"/>
    <w:rsid w:val="00633E39"/>
    <w:rsid w:val="00640A1E"/>
    <w:rsid w:val="006428C2"/>
    <w:rsid w:val="00643DAB"/>
    <w:rsid w:val="0065488B"/>
    <w:rsid w:val="00665383"/>
    <w:rsid w:val="00665C5A"/>
    <w:rsid w:val="00665F40"/>
    <w:rsid w:val="00677BD8"/>
    <w:rsid w:val="00680788"/>
    <w:rsid w:val="00680B4D"/>
    <w:rsid w:val="0068307B"/>
    <w:rsid w:val="0068382D"/>
    <w:rsid w:val="0068741D"/>
    <w:rsid w:val="00695670"/>
    <w:rsid w:val="006B3A72"/>
    <w:rsid w:val="006B4F55"/>
    <w:rsid w:val="006C2765"/>
    <w:rsid w:val="006C2AAA"/>
    <w:rsid w:val="006C66CE"/>
    <w:rsid w:val="006E7896"/>
    <w:rsid w:val="006F1199"/>
    <w:rsid w:val="006F4664"/>
    <w:rsid w:val="006F73A1"/>
    <w:rsid w:val="007008F0"/>
    <w:rsid w:val="0070368E"/>
    <w:rsid w:val="00713D0E"/>
    <w:rsid w:val="00721A24"/>
    <w:rsid w:val="007303C3"/>
    <w:rsid w:val="00733C42"/>
    <w:rsid w:val="0074250E"/>
    <w:rsid w:val="00742E3C"/>
    <w:rsid w:val="00750515"/>
    <w:rsid w:val="0075697E"/>
    <w:rsid w:val="0076230C"/>
    <w:rsid w:val="00763C31"/>
    <w:rsid w:val="00766DF5"/>
    <w:rsid w:val="00773385"/>
    <w:rsid w:val="00790976"/>
    <w:rsid w:val="007B607D"/>
    <w:rsid w:val="007B6D8B"/>
    <w:rsid w:val="007C4539"/>
    <w:rsid w:val="007C7264"/>
    <w:rsid w:val="007E0DC3"/>
    <w:rsid w:val="007E6B45"/>
    <w:rsid w:val="007F3AE3"/>
    <w:rsid w:val="007F4134"/>
    <w:rsid w:val="007F4455"/>
    <w:rsid w:val="00816816"/>
    <w:rsid w:val="00827E10"/>
    <w:rsid w:val="008318E7"/>
    <w:rsid w:val="00836527"/>
    <w:rsid w:val="0084056E"/>
    <w:rsid w:val="00864D6C"/>
    <w:rsid w:val="0086734D"/>
    <w:rsid w:val="00872DF7"/>
    <w:rsid w:val="0087607D"/>
    <w:rsid w:val="00880FA9"/>
    <w:rsid w:val="00891DF1"/>
    <w:rsid w:val="008A1B95"/>
    <w:rsid w:val="008A606F"/>
    <w:rsid w:val="008B2BA7"/>
    <w:rsid w:val="008B40E4"/>
    <w:rsid w:val="008B604B"/>
    <w:rsid w:val="008C1F08"/>
    <w:rsid w:val="008C337C"/>
    <w:rsid w:val="008D128F"/>
    <w:rsid w:val="008D77D0"/>
    <w:rsid w:val="008E1308"/>
    <w:rsid w:val="008E38D4"/>
    <w:rsid w:val="008E54C3"/>
    <w:rsid w:val="008F2373"/>
    <w:rsid w:val="008F5C0F"/>
    <w:rsid w:val="00901921"/>
    <w:rsid w:val="00922317"/>
    <w:rsid w:val="00925418"/>
    <w:rsid w:val="00931D3F"/>
    <w:rsid w:val="00933BFA"/>
    <w:rsid w:val="0093689C"/>
    <w:rsid w:val="00953DEA"/>
    <w:rsid w:val="009562EA"/>
    <w:rsid w:val="00957317"/>
    <w:rsid w:val="00966B2A"/>
    <w:rsid w:val="009701ED"/>
    <w:rsid w:val="00970481"/>
    <w:rsid w:val="00976C6D"/>
    <w:rsid w:val="00980874"/>
    <w:rsid w:val="00980D26"/>
    <w:rsid w:val="00983A96"/>
    <w:rsid w:val="00995C21"/>
    <w:rsid w:val="009B2323"/>
    <w:rsid w:val="009B3A2F"/>
    <w:rsid w:val="009D7DDD"/>
    <w:rsid w:val="009E41F2"/>
    <w:rsid w:val="009F02A8"/>
    <w:rsid w:val="009F5135"/>
    <w:rsid w:val="00A028CD"/>
    <w:rsid w:val="00A03DFC"/>
    <w:rsid w:val="00A10D7B"/>
    <w:rsid w:val="00A16FE9"/>
    <w:rsid w:val="00A23C6A"/>
    <w:rsid w:val="00A31790"/>
    <w:rsid w:val="00A346D7"/>
    <w:rsid w:val="00A429D0"/>
    <w:rsid w:val="00A457C5"/>
    <w:rsid w:val="00A50C13"/>
    <w:rsid w:val="00A612F1"/>
    <w:rsid w:val="00A65EEF"/>
    <w:rsid w:val="00A71F94"/>
    <w:rsid w:val="00A74757"/>
    <w:rsid w:val="00A90DA8"/>
    <w:rsid w:val="00A941D4"/>
    <w:rsid w:val="00A95C66"/>
    <w:rsid w:val="00AA5082"/>
    <w:rsid w:val="00AA5CD7"/>
    <w:rsid w:val="00AB1D84"/>
    <w:rsid w:val="00AC1DB4"/>
    <w:rsid w:val="00AC70B3"/>
    <w:rsid w:val="00AD642D"/>
    <w:rsid w:val="00AD7ACF"/>
    <w:rsid w:val="00AE2B80"/>
    <w:rsid w:val="00AE78AC"/>
    <w:rsid w:val="00B04D3D"/>
    <w:rsid w:val="00B240A3"/>
    <w:rsid w:val="00B269EF"/>
    <w:rsid w:val="00B27E00"/>
    <w:rsid w:val="00B310B9"/>
    <w:rsid w:val="00B34620"/>
    <w:rsid w:val="00B60AA4"/>
    <w:rsid w:val="00B7148D"/>
    <w:rsid w:val="00B744AA"/>
    <w:rsid w:val="00B7574D"/>
    <w:rsid w:val="00B94308"/>
    <w:rsid w:val="00B96EBE"/>
    <w:rsid w:val="00BA0062"/>
    <w:rsid w:val="00BA06C4"/>
    <w:rsid w:val="00BA0D93"/>
    <w:rsid w:val="00BA5A92"/>
    <w:rsid w:val="00BB28EA"/>
    <w:rsid w:val="00BB68F6"/>
    <w:rsid w:val="00BC057A"/>
    <w:rsid w:val="00BC10DA"/>
    <w:rsid w:val="00BD028B"/>
    <w:rsid w:val="00BE7C1B"/>
    <w:rsid w:val="00BF170E"/>
    <w:rsid w:val="00BF5F3B"/>
    <w:rsid w:val="00C13FA7"/>
    <w:rsid w:val="00C159BB"/>
    <w:rsid w:val="00C337B4"/>
    <w:rsid w:val="00C3619F"/>
    <w:rsid w:val="00C40677"/>
    <w:rsid w:val="00C46E13"/>
    <w:rsid w:val="00C61259"/>
    <w:rsid w:val="00C70C67"/>
    <w:rsid w:val="00C75C31"/>
    <w:rsid w:val="00C7600F"/>
    <w:rsid w:val="00C826AC"/>
    <w:rsid w:val="00C92DF2"/>
    <w:rsid w:val="00C93F27"/>
    <w:rsid w:val="00C945CE"/>
    <w:rsid w:val="00C967BF"/>
    <w:rsid w:val="00C96BC2"/>
    <w:rsid w:val="00CA0869"/>
    <w:rsid w:val="00CA22B6"/>
    <w:rsid w:val="00CA2E79"/>
    <w:rsid w:val="00CB029D"/>
    <w:rsid w:val="00CB51F8"/>
    <w:rsid w:val="00CB6998"/>
    <w:rsid w:val="00CC446B"/>
    <w:rsid w:val="00CC7A39"/>
    <w:rsid w:val="00CD4D6F"/>
    <w:rsid w:val="00CE0470"/>
    <w:rsid w:val="00CF3074"/>
    <w:rsid w:val="00D01312"/>
    <w:rsid w:val="00D03A50"/>
    <w:rsid w:val="00D048AD"/>
    <w:rsid w:val="00D102B4"/>
    <w:rsid w:val="00D20879"/>
    <w:rsid w:val="00D27F65"/>
    <w:rsid w:val="00D3209B"/>
    <w:rsid w:val="00D36B26"/>
    <w:rsid w:val="00D42208"/>
    <w:rsid w:val="00D42C11"/>
    <w:rsid w:val="00D5294D"/>
    <w:rsid w:val="00D575AD"/>
    <w:rsid w:val="00D64CCF"/>
    <w:rsid w:val="00D7077E"/>
    <w:rsid w:val="00D733D9"/>
    <w:rsid w:val="00D76249"/>
    <w:rsid w:val="00D80B81"/>
    <w:rsid w:val="00D87560"/>
    <w:rsid w:val="00DB059B"/>
    <w:rsid w:val="00DD0CB5"/>
    <w:rsid w:val="00DD5995"/>
    <w:rsid w:val="00DD7D96"/>
    <w:rsid w:val="00DE2B74"/>
    <w:rsid w:val="00DE3A99"/>
    <w:rsid w:val="00DF16C1"/>
    <w:rsid w:val="00DF2E64"/>
    <w:rsid w:val="00E0552A"/>
    <w:rsid w:val="00E4160B"/>
    <w:rsid w:val="00E4681A"/>
    <w:rsid w:val="00E469FE"/>
    <w:rsid w:val="00E46B0F"/>
    <w:rsid w:val="00E4745A"/>
    <w:rsid w:val="00E661D0"/>
    <w:rsid w:val="00E71685"/>
    <w:rsid w:val="00E768DF"/>
    <w:rsid w:val="00E858A9"/>
    <w:rsid w:val="00E9164A"/>
    <w:rsid w:val="00E946A0"/>
    <w:rsid w:val="00E949BF"/>
    <w:rsid w:val="00EA20FC"/>
    <w:rsid w:val="00EB2BC5"/>
    <w:rsid w:val="00ED5B0E"/>
    <w:rsid w:val="00EE1DCD"/>
    <w:rsid w:val="00EF263D"/>
    <w:rsid w:val="00F137DE"/>
    <w:rsid w:val="00F246BA"/>
    <w:rsid w:val="00F37980"/>
    <w:rsid w:val="00F46111"/>
    <w:rsid w:val="00F4635C"/>
    <w:rsid w:val="00F5580A"/>
    <w:rsid w:val="00F561DB"/>
    <w:rsid w:val="00F64FC8"/>
    <w:rsid w:val="00F65EAB"/>
    <w:rsid w:val="00FB74BD"/>
    <w:rsid w:val="00FC16E9"/>
    <w:rsid w:val="00FC5AB9"/>
    <w:rsid w:val="00FD26C0"/>
    <w:rsid w:val="00FD6F9C"/>
    <w:rsid w:val="00FF1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39"/>
    <w:pPr>
      <w:suppressAutoHyphens/>
    </w:pPr>
    <w:rPr>
      <w:rFonts w:ascii="Calibri" w:eastAsia="Times New Roman" w:hAnsi="Calibri" w:cs="Times New Roman"/>
      <w:lang w:eastAsia="ar-SA"/>
    </w:rPr>
  </w:style>
  <w:style w:type="paragraph" w:styleId="3">
    <w:name w:val="heading 3"/>
    <w:basedOn w:val="a"/>
    <w:next w:val="a"/>
    <w:link w:val="30"/>
    <w:qFormat/>
    <w:rsid w:val="004F71DD"/>
    <w:pPr>
      <w:keepNext/>
      <w:suppressAutoHyphens w:val="0"/>
      <w:spacing w:before="240" w:after="60" w:line="240" w:lineRule="auto"/>
      <w:outlineLvl w:val="2"/>
    </w:pPr>
    <w:rPr>
      <w:rFonts w:ascii="Cambria" w:hAnsi="Cambria"/>
      <w:b/>
      <w:bCs/>
      <w:sz w:val="26"/>
      <w:szCs w:val="26"/>
      <w:lang w:eastAsia="ru-RU"/>
    </w:rPr>
  </w:style>
  <w:style w:type="paragraph" w:styleId="4">
    <w:name w:val="heading 4"/>
    <w:basedOn w:val="Heading"/>
    <w:next w:val="Textbody"/>
    <w:link w:val="40"/>
    <w:qFormat/>
    <w:rsid w:val="00BA06C4"/>
    <w:pPr>
      <w:outlineLvl w:val="3"/>
    </w:pPr>
    <w:rPr>
      <w:b/>
      <w:bCs/>
      <w:i/>
      <w:iCs/>
    </w:rPr>
  </w:style>
  <w:style w:type="paragraph" w:styleId="5">
    <w:name w:val="heading 5"/>
    <w:basedOn w:val="a"/>
    <w:next w:val="a"/>
    <w:link w:val="50"/>
    <w:uiPriority w:val="9"/>
    <w:semiHidden/>
    <w:unhideWhenUsed/>
    <w:qFormat/>
    <w:rsid w:val="00C337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C7A39"/>
    <w:pPr>
      <w:spacing w:before="280" w:after="280" w:line="240" w:lineRule="auto"/>
    </w:pPr>
    <w:rPr>
      <w:rFonts w:ascii="Times New Roman" w:hAnsi="Times New Roman"/>
      <w:sz w:val="24"/>
      <w:szCs w:val="24"/>
    </w:rPr>
  </w:style>
  <w:style w:type="paragraph" w:customStyle="1" w:styleId="1">
    <w:name w:val="Абзац списка1"/>
    <w:basedOn w:val="a"/>
    <w:rsid w:val="00CC7A39"/>
    <w:pPr>
      <w:ind w:left="720"/>
    </w:pPr>
  </w:style>
  <w:style w:type="paragraph" w:customStyle="1" w:styleId="msonormalcxspmiddle">
    <w:name w:val="msonormalcxspmiddle"/>
    <w:basedOn w:val="a"/>
    <w:rsid w:val="00CC7A39"/>
    <w:pPr>
      <w:spacing w:before="280" w:after="280" w:line="240" w:lineRule="auto"/>
    </w:pPr>
    <w:rPr>
      <w:rFonts w:ascii="Times New Roman" w:hAnsi="Times New Roman"/>
      <w:sz w:val="24"/>
      <w:szCs w:val="24"/>
    </w:rPr>
  </w:style>
  <w:style w:type="paragraph" w:customStyle="1" w:styleId="a4">
    <w:name w:val="текст"/>
    <w:basedOn w:val="a"/>
    <w:rsid w:val="00CC7A39"/>
    <w:pPr>
      <w:suppressAutoHyphens w:val="0"/>
      <w:snapToGrid w:val="0"/>
      <w:spacing w:after="0" w:line="240" w:lineRule="auto"/>
      <w:ind w:firstLine="397"/>
      <w:jc w:val="both"/>
    </w:pPr>
    <w:rPr>
      <w:rFonts w:ascii="Mysl" w:hAnsi="Mysl"/>
      <w:sz w:val="20"/>
      <w:szCs w:val="20"/>
      <w:lang w:eastAsia="ru-RU"/>
    </w:rPr>
  </w:style>
  <w:style w:type="character" w:customStyle="1" w:styleId="bodytext">
    <w:name w:val="bodytext"/>
    <w:basedOn w:val="a0"/>
    <w:rsid w:val="00CC7A39"/>
  </w:style>
  <w:style w:type="paragraph" w:customStyle="1" w:styleId="2">
    <w:name w:val="Абзац списка2"/>
    <w:basedOn w:val="a"/>
    <w:rsid w:val="000C4203"/>
    <w:pPr>
      <w:ind w:left="720"/>
    </w:pPr>
  </w:style>
  <w:style w:type="paragraph" w:customStyle="1" w:styleId="a5">
    <w:name w:val="подзаголовочек"/>
    <w:basedOn w:val="a4"/>
    <w:rsid w:val="00DD0CB5"/>
    <w:pPr>
      <w:spacing w:before="113"/>
      <w:ind w:firstLine="0"/>
      <w:jc w:val="center"/>
    </w:pPr>
    <w:rPr>
      <w:b/>
    </w:rPr>
  </w:style>
  <w:style w:type="paragraph" w:styleId="a6">
    <w:name w:val="List Paragraph"/>
    <w:basedOn w:val="a"/>
    <w:uiPriority w:val="34"/>
    <w:qFormat/>
    <w:rsid w:val="00836527"/>
    <w:pPr>
      <w:ind w:left="720"/>
      <w:contextualSpacing/>
    </w:pPr>
  </w:style>
  <w:style w:type="character" w:customStyle="1" w:styleId="apple-style-span">
    <w:name w:val="apple-style-span"/>
    <w:basedOn w:val="a0"/>
    <w:rsid w:val="0060662B"/>
  </w:style>
  <w:style w:type="character" w:customStyle="1" w:styleId="apple-converted-space">
    <w:name w:val="apple-converted-space"/>
    <w:basedOn w:val="a0"/>
    <w:rsid w:val="0060662B"/>
  </w:style>
  <w:style w:type="paragraph" w:customStyle="1" w:styleId="mf-popup">
    <w:name w:val="mf-popup"/>
    <w:basedOn w:val="a"/>
    <w:rsid w:val="0060662B"/>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num">
    <w:name w:val="num"/>
    <w:basedOn w:val="a0"/>
    <w:rsid w:val="0060662B"/>
  </w:style>
  <w:style w:type="character" w:customStyle="1" w:styleId="30">
    <w:name w:val="Заголовок 3 Знак"/>
    <w:basedOn w:val="a0"/>
    <w:link w:val="3"/>
    <w:rsid w:val="004F71DD"/>
    <w:rPr>
      <w:rFonts w:ascii="Cambria" w:eastAsia="Times New Roman" w:hAnsi="Cambria" w:cs="Times New Roman"/>
      <w:b/>
      <w:bCs/>
      <w:sz w:val="26"/>
      <w:szCs w:val="26"/>
      <w:lang w:eastAsia="ru-RU"/>
    </w:rPr>
  </w:style>
  <w:style w:type="numbering" w:customStyle="1" w:styleId="10">
    <w:name w:val="Нет списка1"/>
    <w:next w:val="a2"/>
    <w:semiHidden/>
    <w:rsid w:val="004F71DD"/>
  </w:style>
  <w:style w:type="paragraph" w:styleId="a7">
    <w:name w:val="Body Text"/>
    <w:basedOn w:val="a"/>
    <w:link w:val="a8"/>
    <w:rsid w:val="004F71DD"/>
    <w:pPr>
      <w:suppressAutoHyphens w:val="0"/>
      <w:spacing w:after="0" w:line="240" w:lineRule="auto"/>
      <w:jc w:val="both"/>
    </w:pPr>
    <w:rPr>
      <w:rFonts w:ascii="Times New Roman" w:hAnsi="Times New Roman"/>
      <w:sz w:val="24"/>
      <w:szCs w:val="24"/>
      <w:lang w:eastAsia="ru-RU"/>
    </w:rPr>
  </w:style>
  <w:style w:type="character" w:customStyle="1" w:styleId="a8">
    <w:name w:val="Основной текст Знак"/>
    <w:basedOn w:val="a0"/>
    <w:link w:val="a7"/>
    <w:rsid w:val="004F71DD"/>
    <w:rPr>
      <w:rFonts w:ascii="Times New Roman" w:eastAsia="Times New Roman" w:hAnsi="Times New Roman" w:cs="Times New Roman"/>
      <w:sz w:val="24"/>
      <w:szCs w:val="24"/>
      <w:lang w:eastAsia="ru-RU"/>
    </w:rPr>
  </w:style>
  <w:style w:type="table" w:styleId="a9">
    <w:name w:val="Table Grid"/>
    <w:basedOn w:val="a1"/>
    <w:rsid w:val="004F71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4F71DD"/>
    <w:pPr>
      <w:widowControl w:val="0"/>
      <w:tabs>
        <w:tab w:val="center" w:pos="4677"/>
        <w:tab w:val="right" w:pos="9355"/>
      </w:tabs>
      <w:suppressAutoHyphens w:val="0"/>
      <w:autoSpaceDE w:val="0"/>
      <w:autoSpaceDN w:val="0"/>
      <w:adjustRightInd w:val="0"/>
      <w:spacing w:after="0" w:line="240" w:lineRule="auto"/>
    </w:pPr>
    <w:rPr>
      <w:rFonts w:ascii="Courier New" w:hAnsi="Courier New" w:cs="Courier New"/>
      <w:sz w:val="20"/>
      <w:szCs w:val="20"/>
      <w:lang w:eastAsia="ru-RU"/>
    </w:rPr>
  </w:style>
  <w:style w:type="character" w:customStyle="1" w:styleId="ab">
    <w:name w:val="Нижний колонтитул Знак"/>
    <w:basedOn w:val="a0"/>
    <w:link w:val="aa"/>
    <w:uiPriority w:val="99"/>
    <w:rsid w:val="004F71DD"/>
    <w:rPr>
      <w:rFonts w:ascii="Courier New" w:eastAsia="Times New Roman" w:hAnsi="Courier New" w:cs="Courier New"/>
      <w:sz w:val="20"/>
      <w:szCs w:val="20"/>
      <w:lang w:eastAsia="ru-RU"/>
    </w:rPr>
  </w:style>
  <w:style w:type="character" w:styleId="ac">
    <w:name w:val="page number"/>
    <w:basedOn w:val="a0"/>
    <w:rsid w:val="004F71DD"/>
  </w:style>
  <w:style w:type="paragraph" w:styleId="20">
    <w:name w:val="List 2"/>
    <w:basedOn w:val="a"/>
    <w:rsid w:val="004F71DD"/>
    <w:pPr>
      <w:widowControl w:val="0"/>
      <w:suppressAutoHyphens w:val="0"/>
      <w:autoSpaceDE w:val="0"/>
      <w:autoSpaceDN w:val="0"/>
      <w:adjustRightInd w:val="0"/>
      <w:spacing w:after="0" w:line="240" w:lineRule="auto"/>
      <w:ind w:left="566" w:hanging="283"/>
    </w:pPr>
    <w:rPr>
      <w:rFonts w:ascii="Courier New" w:hAnsi="Courier New" w:cs="Courier New"/>
      <w:sz w:val="20"/>
      <w:szCs w:val="20"/>
      <w:lang w:eastAsia="ru-RU"/>
    </w:rPr>
  </w:style>
  <w:style w:type="paragraph" w:styleId="ad">
    <w:name w:val="Body Text Indent"/>
    <w:basedOn w:val="a"/>
    <w:link w:val="ae"/>
    <w:rsid w:val="004F71DD"/>
    <w:pPr>
      <w:suppressAutoHyphens w:val="0"/>
      <w:spacing w:after="120" w:line="240" w:lineRule="auto"/>
      <w:ind w:left="283"/>
    </w:pPr>
    <w:rPr>
      <w:rFonts w:ascii="Wingdings 2" w:hAnsi="Wingdings 2"/>
      <w:sz w:val="144"/>
      <w:szCs w:val="144"/>
      <w:lang w:eastAsia="ru-RU"/>
    </w:rPr>
  </w:style>
  <w:style w:type="character" w:customStyle="1" w:styleId="ae">
    <w:name w:val="Основной текст с отступом Знак"/>
    <w:basedOn w:val="a0"/>
    <w:link w:val="ad"/>
    <w:rsid w:val="004F71DD"/>
    <w:rPr>
      <w:rFonts w:ascii="Wingdings 2" w:eastAsia="Times New Roman" w:hAnsi="Wingdings 2" w:cs="Times New Roman"/>
      <w:sz w:val="144"/>
      <w:szCs w:val="144"/>
      <w:lang w:eastAsia="ru-RU"/>
    </w:rPr>
  </w:style>
  <w:style w:type="table" w:customStyle="1" w:styleId="11">
    <w:name w:val="Сетка таблицы1"/>
    <w:basedOn w:val="a1"/>
    <w:next w:val="a9"/>
    <w:uiPriority w:val="59"/>
    <w:rsid w:val="00ED5B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Основной"/>
    <w:basedOn w:val="a"/>
    <w:rsid w:val="005C2C9E"/>
    <w:pPr>
      <w:suppressAutoHyphens w:val="0"/>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lang w:eastAsia="ru-RU"/>
    </w:rPr>
  </w:style>
  <w:style w:type="paragraph" w:styleId="af0">
    <w:name w:val="header"/>
    <w:basedOn w:val="a"/>
    <w:link w:val="af1"/>
    <w:unhideWhenUsed/>
    <w:rsid w:val="005C2C9E"/>
    <w:pPr>
      <w:tabs>
        <w:tab w:val="center" w:pos="4677"/>
        <w:tab w:val="right" w:pos="9355"/>
      </w:tabs>
      <w:spacing w:after="0" w:line="240" w:lineRule="auto"/>
    </w:pPr>
  </w:style>
  <w:style w:type="character" w:customStyle="1" w:styleId="af1">
    <w:name w:val="Верхний колонтитул Знак"/>
    <w:basedOn w:val="a0"/>
    <w:link w:val="af0"/>
    <w:rsid w:val="005C2C9E"/>
    <w:rPr>
      <w:rFonts w:ascii="Calibri" w:eastAsia="Times New Roman" w:hAnsi="Calibri" w:cs="Times New Roman"/>
      <w:lang w:eastAsia="ar-SA"/>
    </w:rPr>
  </w:style>
  <w:style w:type="character" w:customStyle="1" w:styleId="50">
    <w:name w:val="Заголовок 5 Знак"/>
    <w:basedOn w:val="a0"/>
    <w:link w:val="5"/>
    <w:uiPriority w:val="9"/>
    <w:semiHidden/>
    <w:rsid w:val="00C337B4"/>
    <w:rPr>
      <w:rFonts w:asciiTheme="majorHAnsi" w:eastAsiaTheme="majorEastAsia" w:hAnsiTheme="majorHAnsi" w:cstheme="majorBidi"/>
      <w:color w:val="243F60" w:themeColor="accent1" w:themeShade="7F"/>
      <w:lang w:eastAsia="ar-SA"/>
    </w:rPr>
  </w:style>
  <w:style w:type="table" w:customStyle="1" w:styleId="21">
    <w:name w:val="Сетка таблицы2"/>
    <w:basedOn w:val="a1"/>
    <w:next w:val="a9"/>
    <w:uiPriority w:val="59"/>
    <w:rsid w:val="00C337B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A028CD"/>
  </w:style>
  <w:style w:type="paragraph" w:customStyle="1" w:styleId="c1">
    <w:name w:val="c1"/>
    <w:basedOn w:val="a"/>
    <w:rsid w:val="00A028CD"/>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A028CD"/>
  </w:style>
  <w:style w:type="table" w:customStyle="1" w:styleId="31">
    <w:name w:val="Сетка таблицы3"/>
    <w:basedOn w:val="a1"/>
    <w:next w:val="a9"/>
    <w:uiPriority w:val="59"/>
    <w:rsid w:val="00A028C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_"/>
    <w:basedOn w:val="a0"/>
    <w:link w:val="41"/>
    <w:rsid w:val="00A028CD"/>
    <w:rPr>
      <w:rFonts w:ascii="Arial" w:eastAsia="Arial" w:hAnsi="Arial" w:cs="Arial"/>
      <w:sz w:val="20"/>
      <w:szCs w:val="20"/>
      <w:shd w:val="clear" w:color="auto" w:fill="FFFFFF"/>
    </w:rPr>
  </w:style>
  <w:style w:type="paragraph" w:customStyle="1" w:styleId="41">
    <w:name w:val="Основной текст4"/>
    <w:basedOn w:val="a"/>
    <w:link w:val="af2"/>
    <w:rsid w:val="00A028CD"/>
    <w:pPr>
      <w:widowControl w:val="0"/>
      <w:shd w:val="clear" w:color="auto" w:fill="FFFFFF"/>
      <w:suppressAutoHyphens w:val="0"/>
      <w:spacing w:before="300" w:after="0" w:line="250" w:lineRule="exact"/>
      <w:ind w:hanging="520"/>
      <w:jc w:val="both"/>
    </w:pPr>
    <w:rPr>
      <w:rFonts w:ascii="Arial" w:eastAsia="Arial" w:hAnsi="Arial" w:cs="Arial"/>
      <w:sz w:val="20"/>
      <w:szCs w:val="20"/>
      <w:lang w:eastAsia="en-US"/>
    </w:rPr>
  </w:style>
  <w:style w:type="character" w:customStyle="1" w:styleId="51">
    <w:name w:val="Основной текст (5)_"/>
    <w:basedOn w:val="a0"/>
    <w:link w:val="52"/>
    <w:rsid w:val="00A028CD"/>
    <w:rPr>
      <w:rFonts w:ascii="Arial" w:eastAsia="Arial" w:hAnsi="Arial" w:cs="Arial"/>
      <w:b/>
      <w:bCs/>
      <w:sz w:val="20"/>
      <w:szCs w:val="20"/>
      <w:shd w:val="clear" w:color="auto" w:fill="FFFFFF"/>
    </w:rPr>
  </w:style>
  <w:style w:type="paragraph" w:customStyle="1" w:styleId="52">
    <w:name w:val="Основной текст (5)"/>
    <w:basedOn w:val="a"/>
    <w:link w:val="51"/>
    <w:rsid w:val="00A028CD"/>
    <w:pPr>
      <w:widowControl w:val="0"/>
      <w:shd w:val="clear" w:color="auto" w:fill="FFFFFF"/>
      <w:suppressAutoHyphens w:val="0"/>
      <w:spacing w:before="300" w:after="0" w:line="264" w:lineRule="exact"/>
      <w:jc w:val="both"/>
    </w:pPr>
    <w:rPr>
      <w:rFonts w:ascii="Arial" w:eastAsia="Arial" w:hAnsi="Arial" w:cs="Arial"/>
      <w:b/>
      <w:bCs/>
      <w:sz w:val="20"/>
      <w:szCs w:val="20"/>
      <w:lang w:eastAsia="en-US"/>
    </w:rPr>
  </w:style>
  <w:style w:type="paragraph" w:styleId="32">
    <w:name w:val="Body Text Indent 3"/>
    <w:basedOn w:val="a"/>
    <w:link w:val="33"/>
    <w:uiPriority w:val="99"/>
    <w:semiHidden/>
    <w:unhideWhenUsed/>
    <w:rsid w:val="0087607D"/>
    <w:pPr>
      <w:spacing w:after="120"/>
      <w:ind w:left="283"/>
    </w:pPr>
    <w:rPr>
      <w:sz w:val="16"/>
      <w:szCs w:val="16"/>
    </w:rPr>
  </w:style>
  <w:style w:type="character" w:customStyle="1" w:styleId="33">
    <w:name w:val="Основной текст с отступом 3 Знак"/>
    <w:basedOn w:val="a0"/>
    <w:link w:val="32"/>
    <w:uiPriority w:val="99"/>
    <w:semiHidden/>
    <w:rsid w:val="0087607D"/>
    <w:rPr>
      <w:rFonts w:ascii="Calibri" w:eastAsia="Times New Roman" w:hAnsi="Calibri" w:cs="Times New Roman"/>
      <w:sz w:val="16"/>
      <w:szCs w:val="16"/>
      <w:lang w:eastAsia="ar-SA"/>
    </w:rPr>
  </w:style>
  <w:style w:type="character" w:customStyle="1" w:styleId="FontStyle51">
    <w:name w:val="Font Style51"/>
    <w:rsid w:val="00D42C11"/>
    <w:rPr>
      <w:rFonts w:ascii="Arial" w:hAnsi="Arial" w:cs="Arial"/>
      <w:b/>
      <w:bCs/>
      <w:sz w:val="26"/>
      <w:szCs w:val="26"/>
    </w:rPr>
  </w:style>
  <w:style w:type="character" w:customStyle="1" w:styleId="FontStyle38">
    <w:name w:val="Font Style38"/>
    <w:rsid w:val="00D42C11"/>
    <w:rPr>
      <w:rFonts w:ascii="Arial" w:hAnsi="Arial" w:cs="Arial"/>
      <w:b/>
      <w:bCs/>
      <w:i/>
      <w:iCs/>
      <w:sz w:val="16"/>
      <w:szCs w:val="16"/>
    </w:rPr>
  </w:style>
  <w:style w:type="paragraph" w:customStyle="1" w:styleId="Style1">
    <w:name w:val="Style1"/>
    <w:basedOn w:val="a"/>
    <w:rsid w:val="00D42C11"/>
    <w:pPr>
      <w:widowControl w:val="0"/>
      <w:suppressAutoHyphens w:val="0"/>
      <w:autoSpaceDE w:val="0"/>
      <w:autoSpaceDN w:val="0"/>
      <w:adjustRightInd w:val="0"/>
      <w:spacing w:after="0" w:line="240" w:lineRule="auto"/>
    </w:pPr>
    <w:rPr>
      <w:rFonts w:ascii="Arial" w:hAnsi="Arial" w:cs="Arial"/>
      <w:sz w:val="24"/>
      <w:szCs w:val="24"/>
      <w:lang w:eastAsia="ru-RU"/>
    </w:rPr>
  </w:style>
  <w:style w:type="paragraph" w:customStyle="1" w:styleId="Style2">
    <w:name w:val="Style2"/>
    <w:basedOn w:val="a"/>
    <w:rsid w:val="00D42C11"/>
    <w:pPr>
      <w:widowControl w:val="0"/>
      <w:suppressAutoHyphens w:val="0"/>
      <w:autoSpaceDE w:val="0"/>
      <w:autoSpaceDN w:val="0"/>
      <w:adjustRightInd w:val="0"/>
      <w:spacing w:after="0" w:line="240" w:lineRule="auto"/>
    </w:pPr>
    <w:rPr>
      <w:rFonts w:ascii="Arial" w:hAnsi="Arial" w:cs="Arial"/>
      <w:sz w:val="24"/>
      <w:szCs w:val="24"/>
      <w:lang w:eastAsia="ru-RU"/>
    </w:rPr>
  </w:style>
  <w:style w:type="character" w:customStyle="1" w:styleId="FontStyle39">
    <w:name w:val="Font Style39"/>
    <w:rsid w:val="00D42C11"/>
    <w:rPr>
      <w:rFonts w:ascii="Arial" w:hAnsi="Arial" w:cs="Arial"/>
      <w:sz w:val="16"/>
      <w:szCs w:val="16"/>
    </w:rPr>
  </w:style>
  <w:style w:type="paragraph" w:customStyle="1" w:styleId="Style6">
    <w:name w:val="Style6"/>
    <w:basedOn w:val="a"/>
    <w:rsid w:val="00D42C11"/>
    <w:pPr>
      <w:widowControl w:val="0"/>
      <w:suppressAutoHyphens w:val="0"/>
      <w:autoSpaceDE w:val="0"/>
      <w:autoSpaceDN w:val="0"/>
      <w:adjustRightInd w:val="0"/>
      <w:spacing w:after="0" w:line="240" w:lineRule="auto"/>
    </w:pPr>
    <w:rPr>
      <w:rFonts w:ascii="Arial" w:hAnsi="Arial" w:cs="Arial"/>
      <w:sz w:val="24"/>
      <w:szCs w:val="24"/>
      <w:lang w:eastAsia="ru-RU"/>
    </w:rPr>
  </w:style>
  <w:style w:type="paragraph" w:customStyle="1" w:styleId="Style11">
    <w:name w:val="Style11"/>
    <w:basedOn w:val="a"/>
    <w:rsid w:val="00D42C11"/>
    <w:pPr>
      <w:widowControl w:val="0"/>
      <w:suppressAutoHyphens w:val="0"/>
      <w:autoSpaceDE w:val="0"/>
      <w:autoSpaceDN w:val="0"/>
      <w:adjustRightInd w:val="0"/>
      <w:spacing w:after="0" w:line="240" w:lineRule="auto"/>
    </w:pPr>
    <w:rPr>
      <w:rFonts w:ascii="Arial" w:hAnsi="Arial" w:cs="Arial"/>
      <w:sz w:val="24"/>
      <w:szCs w:val="24"/>
      <w:lang w:eastAsia="ru-RU"/>
    </w:rPr>
  </w:style>
  <w:style w:type="paragraph" w:customStyle="1" w:styleId="Style12">
    <w:name w:val="Style12"/>
    <w:basedOn w:val="a"/>
    <w:rsid w:val="00D42C11"/>
    <w:pPr>
      <w:widowControl w:val="0"/>
      <w:suppressAutoHyphens w:val="0"/>
      <w:autoSpaceDE w:val="0"/>
      <w:autoSpaceDN w:val="0"/>
      <w:adjustRightInd w:val="0"/>
      <w:spacing w:after="0" w:line="240" w:lineRule="auto"/>
    </w:pPr>
    <w:rPr>
      <w:rFonts w:ascii="Arial" w:hAnsi="Arial" w:cs="Arial"/>
      <w:sz w:val="24"/>
      <w:szCs w:val="24"/>
      <w:lang w:eastAsia="ru-RU"/>
    </w:rPr>
  </w:style>
  <w:style w:type="paragraph" w:customStyle="1" w:styleId="Style23">
    <w:name w:val="Style23"/>
    <w:basedOn w:val="a"/>
    <w:rsid w:val="00D42C11"/>
    <w:pPr>
      <w:widowControl w:val="0"/>
      <w:suppressAutoHyphens w:val="0"/>
      <w:autoSpaceDE w:val="0"/>
      <w:autoSpaceDN w:val="0"/>
      <w:adjustRightInd w:val="0"/>
      <w:spacing w:after="0" w:line="240" w:lineRule="auto"/>
    </w:pPr>
    <w:rPr>
      <w:rFonts w:ascii="Arial" w:hAnsi="Arial" w:cs="Arial"/>
      <w:sz w:val="24"/>
      <w:szCs w:val="24"/>
      <w:lang w:eastAsia="ru-RU"/>
    </w:rPr>
  </w:style>
  <w:style w:type="paragraph" w:customStyle="1" w:styleId="Style13">
    <w:name w:val="Style13"/>
    <w:basedOn w:val="a"/>
    <w:rsid w:val="00D42C11"/>
    <w:pPr>
      <w:widowControl w:val="0"/>
      <w:suppressAutoHyphens w:val="0"/>
      <w:autoSpaceDE w:val="0"/>
      <w:autoSpaceDN w:val="0"/>
      <w:adjustRightInd w:val="0"/>
      <w:spacing w:after="0" w:line="240" w:lineRule="auto"/>
    </w:pPr>
    <w:rPr>
      <w:rFonts w:ascii="Arial" w:hAnsi="Arial" w:cs="Arial"/>
      <w:sz w:val="24"/>
      <w:szCs w:val="24"/>
      <w:lang w:eastAsia="ru-RU"/>
    </w:rPr>
  </w:style>
  <w:style w:type="paragraph" w:customStyle="1" w:styleId="Style15">
    <w:name w:val="Style15"/>
    <w:basedOn w:val="a"/>
    <w:rsid w:val="00D42C11"/>
    <w:pPr>
      <w:widowControl w:val="0"/>
      <w:suppressAutoHyphens w:val="0"/>
      <w:autoSpaceDE w:val="0"/>
      <w:autoSpaceDN w:val="0"/>
      <w:adjustRightInd w:val="0"/>
      <w:spacing w:after="0" w:line="240" w:lineRule="auto"/>
    </w:pPr>
    <w:rPr>
      <w:rFonts w:ascii="Arial" w:hAnsi="Arial" w:cs="Arial"/>
      <w:sz w:val="24"/>
      <w:szCs w:val="24"/>
      <w:lang w:eastAsia="ru-RU"/>
    </w:rPr>
  </w:style>
  <w:style w:type="character" w:customStyle="1" w:styleId="FontStyle42">
    <w:name w:val="Font Style42"/>
    <w:rsid w:val="00D42C11"/>
    <w:rPr>
      <w:rFonts w:ascii="Arial" w:hAnsi="Arial" w:cs="Arial"/>
      <w:sz w:val="14"/>
      <w:szCs w:val="14"/>
    </w:rPr>
  </w:style>
  <w:style w:type="paragraph" w:customStyle="1" w:styleId="Style14">
    <w:name w:val="Style14"/>
    <w:basedOn w:val="a"/>
    <w:rsid w:val="00D42C11"/>
    <w:pPr>
      <w:widowControl w:val="0"/>
      <w:suppressAutoHyphens w:val="0"/>
      <w:autoSpaceDE w:val="0"/>
      <w:autoSpaceDN w:val="0"/>
      <w:adjustRightInd w:val="0"/>
      <w:spacing w:after="0" w:line="240" w:lineRule="auto"/>
    </w:pPr>
    <w:rPr>
      <w:rFonts w:ascii="Arial" w:hAnsi="Arial" w:cs="Arial"/>
      <w:sz w:val="24"/>
      <w:szCs w:val="24"/>
      <w:lang w:eastAsia="ru-RU"/>
    </w:rPr>
  </w:style>
  <w:style w:type="character" w:customStyle="1" w:styleId="FontStyle44">
    <w:name w:val="Font Style44"/>
    <w:rsid w:val="00D42C11"/>
    <w:rPr>
      <w:rFonts w:ascii="Arial" w:hAnsi="Arial" w:cs="Arial"/>
      <w:sz w:val="14"/>
      <w:szCs w:val="14"/>
    </w:rPr>
  </w:style>
  <w:style w:type="paragraph" w:customStyle="1" w:styleId="Style22">
    <w:name w:val="Style22"/>
    <w:basedOn w:val="a"/>
    <w:rsid w:val="00D42C11"/>
    <w:pPr>
      <w:widowControl w:val="0"/>
      <w:suppressAutoHyphens w:val="0"/>
      <w:autoSpaceDE w:val="0"/>
      <w:autoSpaceDN w:val="0"/>
      <w:adjustRightInd w:val="0"/>
      <w:spacing w:after="0" w:line="240" w:lineRule="auto"/>
    </w:pPr>
    <w:rPr>
      <w:rFonts w:ascii="Arial" w:hAnsi="Arial" w:cs="Arial"/>
      <w:sz w:val="24"/>
      <w:szCs w:val="24"/>
      <w:lang w:eastAsia="ru-RU"/>
    </w:rPr>
  </w:style>
  <w:style w:type="character" w:customStyle="1" w:styleId="FontStyle45">
    <w:name w:val="Font Style45"/>
    <w:rsid w:val="00D42C11"/>
    <w:rPr>
      <w:rFonts w:ascii="Arial" w:hAnsi="Arial" w:cs="Arial"/>
      <w:sz w:val="12"/>
      <w:szCs w:val="12"/>
    </w:rPr>
  </w:style>
  <w:style w:type="paragraph" w:customStyle="1" w:styleId="Style4">
    <w:name w:val="Style4"/>
    <w:basedOn w:val="a"/>
    <w:rsid w:val="00D42C11"/>
    <w:pPr>
      <w:widowControl w:val="0"/>
      <w:suppressAutoHyphens w:val="0"/>
      <w:autoSpaceDE w:val="0"/>
      <w:autoSpaceDN w:val="0"/>
      <w:adjustRightInd w:val="0"/>
      <w:spacing w:after="0" w:line="240" w:lineRule="auto"/>
    </w:pPr>
    <w:rPr>
      <w:rFonts w:ascii="Arial" w:hAnsi="Arial" w:cs="Arial"/>
      <w:sz w:val="24"/>
      <w:szCs w:val="24"/>
      <w:lang w:eastAsia="ru-RU"/>
    </w:rPr>
  </w:style>
  <w:style w:type="paragraph" w:customStyle="1" w:styleId="Style30">
    <w:name w:val="Style30"/>
    <w:basedOn w:val="a"/>
    <w:rsid w:val="00D42C11"/>
    <w:pPr>
      <w:widowControl w:val="0"/>
      <w:suppressAutoHyphens w:val="0"/>
      <w:autoSpaceDE w:val="0"/>
      <w:autoSpaceDN w:val="0"/>
      <w:adjustRightInd w:val="0"/>
      <w:spacing w:after="0" w:line="240" w:lineRule="auto"/>
    </w:pPr>
    <w:rPr>
      <w:rFonts w:ascii="Arial" w:hAnsi="Arial" w:cs="Arial"/>
      <w:sz w:val="24"/>
      <w:szCs w:val="24"/>
      <w:lang w:eastAsia="ru-RU"/>
    </w:rPr>
  </w:style>
  <w:style w:type="character" w:customStyle="1" w:styleId="FontStyle41">
    <w:name w:val="Font Style41"/>
    <w:rsid w:val="00D42C11"/>
    <w:rPr>
      <w:rFonts w:ascii="Arial" w:hAnsi="Arial" w:cs="Arial"/>
      <w:b/>
      <w:bCs/>
      <w:sz w:val="16"/>
      <w:szCs w:val="16"/>
    </w:rPr>
  </w:style>
  <w:style w:type="paragraph" w:customStyle="1" w:styleId="Style34">
    <w:name w:val="Style34"/>
    <w:basedOn w:val="a"/>
    <w:rsid w:val="00D42C11"/>
    <w:pPr>
      <w:widowControl w:val="0"/>
      <w:suppressAutoHyphens w:val="0"/>
      <w:autoSpaceDE w:val="0"/>
      <w:autoSpaceDN w:val="0"/>
      <w:adjustRightInd w:val="0"/>
      <w:spacing w:after="0" w:line="240" w:lineRule="auto"/>
    </w:pPr>
    <w:rPr>
      <w:rFonts w:ascii="Arial" w:hAnsi="Arial" w:cs="Arial"/>
      <w:sz w:val="24"/>
      <w:szCs w:val="24"/>
      <w:lang w:eastAsia="ru-RU"/>
    </w:rPr>
  </w:style>
  <w:style w:type="character" w:customStyle="1" w:styleId="FontStyle50">
    <w:name w:val="Font Style50"/>
    <w:rsid w:val="00D42C11"/>
    <w:rPr>
      <w:rFonts w:ascii="Arial" w:hAnsi="Arial" w:cs="Arial"/>
      <w:sz w:val="30"/>
      <w:szCs w:val="30"/>
    </w:rPr>
  </w:style>
  <w:style w:type="paragraph" w:styleId="af3">
    <w:name w:val="Balloon Text"/>
    <w:basedOn w:val="a"/>
    <w:link w:val="af4"/>
    <w:rsid w:val="00D42C11"/>
    <w:pPr>
      <w:widowControl w:val="0"/>
      <w:suppressAutoHyphens w:val="0"/>
      <w:autoSpaceDE w:val="0"/>
      <w:autoSpaceDN w:val="0"/>
      <w:adjustRightInd w:val="0"/>
      <w:spacing w:after="0" w:line="240" w:lineRule="auto"/>
    </w:pPr>
    <w:rPr>
      <w:rFonts w:ascii="Tahoma" w:hAnsi="Tahoma" w:cs="Tahoma"/>
      <w:sz w:val="16"/>
      <w:szCs w:val="16"/>
      <w:lang w:eastAsia="ru-RU"/>
    </w:rPr>
  </w:style>
  <w:style w:type="character" w:customStyle="1" w:styleId="af4">
    <w:name w:val="Текст выноски Знак"/>
    <w:basedOn w:val="a0"/>
    <w:link w:val="af3"/>
    <w:rsid w:val="00D42C11"/>
    <w:rPr>
      <w:rFonts w:ascii="Tahoma" w:eastAsia="Times New Roman" w:hAnsi="Tahoma" w:cs="Tahoma"/>
      <w:sz w:val="16"/>
      <w:szCs w:val="16"/>
      <w:lang w:eastAsia="ru-RU"/>
    </w:rPr>
  </w:style>
  <w:style w:type="paragraph" w:styleId="23">
    <w:name w:val="Body Text 2"/>
    <w:basedOn w:val="a"/>
    <w:link w:val="24"/>
    <w:uiPriority w:val="99"/>
    <w:semiHidden/>
    <w:unhideWhenUsed/>
    <w:rsid w:val="008B40E4"/>
    <w:pPr>
      <w:spacing w:after="120" w:line="480" w:lineRule="auto"/>
    </w:pPr>
  </w:style>
  <w:style w:type="character" w:customStyle="1" w:styleId="24">
    <w:name w:val="Основной текст 2 Знак"/>
    <w:basedOn w:val="a0"/>
    <w:link w:val="23"/>
    <w:uiPriority w:val="99"/>
    <w:semiHidden/>
    <w:rsid w:val="008B40E4"/>
    <w:rPr>
      <w:rFonts w:ascii="Calibri" w:eastAsia="Times New Roman" w:hAnsi="Calibri" w:cs="Times New Roman"/>
      <w:lang w:eastAsia="ar-SA"/>
    </w:rPr>
  </w:style>
  <w:style w:type="numbering" w:customStyle="1" w:styleId="34">
    <w:name w:val="Нет списка3"/>
    <w:next w:val="a2"/>
    <w:semiHidden/>
    <w:rsid w:val="00C826AC"/>
  </w:style>
  <w:style w:type="table" w:customStyle="1" w:styleId="42">
    <w:name w:val="Сетка таблицы4"/>
    <w:basedOn w:val="a1"/>
    <w:next w:val="a9"/>
    <w:rsid w:val="00C82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BA06C4"/>
    <w:rPr>
      <w:rFonts w:ascii="Arial" w:eastAsia="Microsoft YaHei" w:hAnsi="Arial" w:cs="Mangal"/>
      <w:b/>
      <w:bCs/>
      <w:i/>
      <w:iCs/>
      <w:kern w:val="3"/>
      <w:sz w:val="28"/>
      <w:szCs w:val="28"/>
      <w:lang w:eastAsia="ru-RU"/>
    </w:rPr>
  </w:style>
  <w:style w:type="numbering" w:customStyle="1" w:styleId="43">
    <w:name w:val="Нет списка4"/>
    <w:next w:val="a2"/>
    <w:uiPriority w:val="99"/>
    <w:semiHidden/>
    <w:unhideWhenUsed/>
    <w:rsid w:val="00BA06C4"/>
  </w:style>
  <w:style w:type="paragraph" w:customStyle="1" w:styleId="Standard">
    <w:name w:val="Standard"/>
    <w:rsid w:val="00BA06C4"/>
    <w:pPr>
      <w:suppressAutoHyphens/>
      <w:autoSpaceDN w:val="0"/>
      <w:textAlignment w:val="baseline"/>
    </w:pPr>
    <w:rPr>
      <w:rFonts w:ascii="Calibri" w:eastAsia="SimSun" w:hAnsi="Calibri" w:cs="Tahoma"/>
      <w:kern w:val="3"/>
      <w:lang w:eastAsia="ru-RU"/>
    </w:rPr>
  </w:style>
  <w:style w:type="paragraph" w:customStyle="1" w:styleId="Heading">
    <w:name w:val="Heading"/>
    <w:basedOn w:val="Standard"/>
    <w:next w:val="Textbody"/>
    <w:rsid w:val="00BA06C4"/>
    <w:pPr>
      <w:keepNext/>
      <w:spacing w:before="240" w:after="120"/>
    </w:pPr>
    <w:rPr>
      <w:rFonts w:ascii="Arial" w:eastAsia="Microsoft YaHei" w:hAnsi="Arial" w:cs="Mangal"/>
      <w:sz w:val="28"/>
      <w:szCs w:val="28"/>
    </w:rPr>
  </w:style>
  <w:style w:type="paragraph" w:customStyle="1" w:styleId="Textbody">
    <w:name w:val="Text body"/>
    <w:basedOn w:val="Standard"/>
    <w:rsid w:val="00BA06C4"/>
    <w:pPr>
      <w:spacing w:after="120"/>
    </w:pPr>
  </w:style>
  <w:style w:type="paragraph" w:styleId="af5">
    <w:name w:val="List"/>
    <w:basedOn w:val="Textbody"/>
    <w:rsid w:val="00BA06C4"/>
    <w:rPr>
      <w:rFonts w:cs="Mangal"/>
    </w:rPr>
  </w:style>
  <w:style w:type="paragraph" w:styleId="af6">
    <w:name w:val="caption"/>
    <w:basedOn w:val="Standard"/>
    <w:rsid w:val="00BA06C4"/>
    <w:pPr>
      <w:suppressLineNumbers/>
      <w:spacing w:before="120" w:after="120"/>
    </w:pPr>
    <w:rPr>
      <w:rFonts w:cs="Mangal"/>
      <w:i/>
      <w:iCs/>
      <w:sz w:val="24"/>
      <w:szCs w:val="24"/>
    </w:rPr>
  </w:style>
  <w:style w:type="paragraph" w:customStyle="1" w:styleId="Index">
    <w:name w:val="Index"/>
    <w:basedOn w:val="Standard"/>
    <w:rsid w:val="00BA06C4"/>
    <w:pPr>
      <w:suppressLineNumbers/>
    </w:pPr>
    <w:rPr>
      <w:rFonts w:cs="Mangal"/>
    </w:rPr>
  </w:style>
  <w:style w:type="character" w:customStyle="1" w:styleId="ListLabel1">
    <w:name w:val="ListLabel 1"/>
    <w:rsid w:val="00BA06C4"/>
    <w:rPr>
      <w:sz w:val="20"/>
    </w:rPr>
  </w:style>
  <w:style w:type="character" w:customStyle="1" w:styleId="BulletSymbols">
    <w:name w:val="Bullet Symbols"/>
    <w:rsid w:val="00BA06C4"/>
    <w:rPr>
      <w:rFonts w:ascii="OpenSymbol" w:eastAsia="OpenSymbol" w:hAnsi="OpenSymbol" w:cs="OpenSymbol"/>
    </w:rPr>
  </w:style>
  <w:style w:type="numbering" w:customStyle="1" w:styleId="WWNum1">
    <w:name w:val="WWNum1"/>
    <w:basedOn w:val="a2"/>
    <w:rsid w:val="00BA06C4"/>
    <w:pPr>
      <w:numPr>
        <w:numId w:val="29"/>
      </w:numPr>
    </w:pPr>
  </w:style>
  <w:style w:type="numbering" w:customStyle="1" w:styleId="WWNum2">
    <w:name w:val="WWNum2"/>
    <w:basedOn w:val="a2"/>
    <w:rsid w:val="00BA06C4"/>
    <w:pPr>
      <w:numPr>
        <w:numId w:val="30"/>
      </w:numPr>
    </w:pPr>
  </w:style>
  <w:style w:type="numbering" w:customStyle="1" w:styleId="WWNum3">
    <w:name w:val="WWNum3"/>
    <w:basedOn w:val="a2"/>
    <w:rsid w:val="00BA06C4"/>
    <w:pPr>
      <w:numPr>
        <w:numId w:val="31"/>
      </w:numPr>
    </w:pPr>
  </w:style>
  <w:style w:type="character" w:styleId="af7">
    <w:name w:val="annotation reference"/>
    <w:basedOn w:val="a0"/>
    <w:uiPriority w:val="99"/>
    <w:semiHidden/>
    <w:unhideWhenUsed/>
    <w:rsid w:val="00BA06C4"/>
    <w:rPr>
      <w:sz w:val="16"/>
      <w:szCs w:val="16"/>
    </w:rPr>
  </w:style>
  <w:style w:type="paragraph" w:styleId="af8">
    <w:name w:val="annotation text"/>
    <w:basedOn w:val="a"/>
    <w:link w:val="af9"/>
    <w:uiPriority w:val="99"/>
    <w:semiHidden/>
    <w:unhideWhenUsed/>
    <w:rsid w:val="00BA06C4"/>
    <w:pPr>
      <w:widowControl w:val="0"/>
      <w:autoSpaceDN w:val="0"/>
      <w:textAlignment w:val="baseline"/>
    </w:pPr>
    <w:rPr>
      <w:rFonts w:eastAsia="SimSun" w:cs="Tahoma"/>
      <w:kern w:val="3"/>
      <w:sz w:val="20"/>
      <w:szCs w:val="20"/>
      <w:lang w:eastAsia="ru-RU"/>
    </w:rPr>
  </w:style>
  <w:style w:type="character" w:customStyle="1" w:styleId="af9">
    <w:name w:val="Текст примечания Знак"/>
    <w:basedOn w:val="a0"/>
    <w:link w:val="af8"/>
    <w:rsid w:val="00BA06C4"/>
    <w:rPr>
      <w:rFonts w:ascii="Calibri" w:eastAsia="SimSun" w:hAnsi="Calibri" w:cs="Tahoma"/>
      <w:kern w:val="3"/>
      <w:sz w:val="20"/>
      <w:szCs w:val="20"/>
      <w:lang w:eastAsia="ru-RU"/>
    </w:rPr>
  </w:style>
  <w:style w:type="paragraph" w:styleId="afa">
    <w:name w:val="annotation subject"/>
    <w:basedOn w:val="af8"/>
    <w:next w:val="af8"/>
    <w:link w:val="afb"/>
    <w:unhideWhenUsed/>
    <w:rsid w:val="00BA06C4"/>
    <w:rPr>
      <w:b/>
      <w:bCs/>
    </w:rPr>
  </w:style>
  <w:style w:type="character" w:customStyle="1" w:styleId="afb">
    <w:name w:val="Тема примечания Знак"/>
    <w:basedOn w:val="af9"/>
    <w:link w:val="afa"/>
    <w:rsid w:val="00BA06C4"/>
    <w:rPr>
      <w:rFonts w:ascii="Calibri" w:eastAsia="SimSun" w:hAnsi="Calibri" w:cs="Tahoma"/>
      <w:b/>
      <w:bCs/>
      <w:kern w:val="3"/>
      <w:sz w:val="20"/>
      <w:szCs w:val="20"/>
      <w:lang w:eastAsia="ru-RU"/>
    </w:rPr>
  </w:style>
  <w:style w:type="character" w:customStyle="1" w:styleId="CharStyle6">
    <w:name w:val="CharStyle6"/>
    <w:basedOn w:val="a0"/>
    <w:rsid w:val="00BA06C4"/>
    <w:rPr>
      <w:rFonts w:ascii="Times New Roman" w:eastAsia="Times New Roman" w:hAnsi="Times New Roman" w:cs="Times New Roman"/>
      <w:b w:val="0"/>
      <w:bCs w:val="0"/>
      <w:i w:val="0"/>
      <w:iCs w:val="0"/>
      <w:strike w:val="0"/>
      <w:dstrike w:val="0"/>
      <w:color w:val="000000"/>
      <w:spacing w:val="3"/>
      <w:w w:val="100"/>
      <w:position w:val="0"/>
      <w:sz w:val="15"/>
      <w:szCs w:val="15"/>
      <w:u w:val="none"/>
      <w:vertAlign w:val="baseline"/>
      <w:lang w:val="ru-RU" w:eastAsia="ru-RU" w:bidi="ru-RU"/>
    </w:rPr>
  </w:style>
  <w:style w:type="numbering" w:customStyle="1" w:styleId="53">
    <w:name w:val="Нет списка5"/>
    <w:next w:val="a2"/>
    <w:uiPriority w:val="99"/>
    <w:semiHidden/>
    <w:unhideWhenUsed/>
    <w:rsid w:val="00462CE8"/>
  </w:style>
  <w:style w:type="character" w:customStyle="1" w:styleId="WW8Num3z0">
    <w:name w:val="WW8Num3z0"/>
    <w:rsid w:val="00462CE8"/>
    <w:rPr>
      <w:rFonts w:ascii="Symbol" w:hAnsi="Symbol" w:cs="Symbol"/>
      <w:sz w:val="20"/>
    </w:rPr>
  </w:style>
  <w:style w:type="character" w:customStyle="1" w:styleId="WW8Num3z1">
    <w:name w:val="WW8Num3z1"/>
    <w:rsid w:val="00462CE8"/>
    <w:rPr>
      <w:rFonts w:ascii="Courier New" w:hAnsi="Courier New" w:cs="Courier New"/>
      <w:sz w:val="20"/>
    </w:rPr>
  </w:style>
  <w:style w:type="character" w:customStyle="1" w:styleId="WW8Num3z2">
    <w:name w:val="WW8Num3z2"/>
    <w:rsid w:val="00462CE8"/>
    <w:rPr>
      <w:rFonts w:ascii="Wingdings" w:hAnsi="Wingdings" w:cs="Wingdings"/>
      <w:sz w:val="20"/>
    </w:rPr>
  </w:style>
  <w:style w:type="character" w:customStyle="1" w:styleId="WW8Num4z0">
    <w:name w:val="WW8Num4z0"/>
    <w:rsid w:val="00462CE8"/>
    <w:rPr>
      <w:rFonts w:ascii="Symbol" w:hAnsi="Symbol" w:cs="Symbol"/>
      <w:sz w:val="20"/>
    </w:rPr>
  </w:style>
  <w:style w:type="character" w:customStyle="1" w:styleId="WW8Num4z1">
    <w:name w:val="WW8Num4z1"/>
    <w:rsid w:val="00462CE8"/>
    <w:rPr>
      <w:rFonts w:ascii="Courier New" w:hAnsi="Courier New" w:cs="Courier New"/>
      <w:sz w:val="20"/>
    </w:rPr>
  </w:style>
  <w:style w:type="character" w:customStyle="1" w:styleId="WW8Num4z2">
    <w:name w:val="WW8Num4z2"/>
    <w:rsid w:val="00462CE8"/>
    <w:rPr>
      <w:rFonts w:ascii="Wingdings" w:hAnsi="Wingdings" w:cs="Wingdings"/>
      <w:sz w:val="20"/>
    </w:rPr>
  </w:style>
  <w:style w:type="character" w:customStyle="1" w:styleId="WW8Num5z0">
    <w:name w:val="WW8Num5z0"/>
    <w:rsid w:val="00462CE8"/>
    <w:rPr>
      <w:b/>
    </w:rPr>
  </w:style>
  <w:style w:type="character" w:customStyle="1" w:styleId="WW8Num5z1">
    <w:name w:val="WW8Num5z1"/>
    <w:rsid w:val="00462CE8"/>
    <w:rPr>
      <w:rFonts w:ascii="Courier New" w:hAnsi="Courier New" w:cs="Courier New"/>
      <w:sz w:val="20"/>
    </w:rPr>
  </w:style>
  <w:style w:type="character" w:customStyle="1" w:styleId="WW8Num5z2">
    <w:name w:val="WW8Num5z2"/>
    <w:rsid w:val="00462CE8"/>
    <w:rPr>
      <w:rFonts w:ascii="Wingdings" w:hAnsi="Wingdings" w:cs="Wingdings"/>
      <w:sz w:val="20"/>
    </w:rPr>
  </w:style>
  <w:style w:type="character" w:customStyle="1" w:styleId="WW8Num6z0">
    <w:name w:val="WW8Num6z0"/>
    <w:rsid w:val="00462CE8"/>
    <w:rPr>
      <w:rFonts w:ascii="Symbol" w:hAnsi="Symbol" w:cs="Symbol"/>
      <w:sz w:val="20"/>
    </w:rPr>
  </w:style>
  <w:style w:type="character" w:customStyle="1" w:styleId="WW8Num6z1">
    <w:name w:val="WW8Num6z1"/>
    <w:rsid w:val="00462CE8"/>
    <w:rPr>
      <w:rFonts w:ascii="Courier New" w:hAnsi="Courier New" w:cs="Courier New"/>
      <w:sz w:val="20"/>
    </w:rPr>
  </w:style>
  <w:style w:type="character" w:customStyle="1" w:styleId="WW8Num6z2">
    <w:name w:val="WW8Num6z2"/>
    <w:rsid w:val="00462CE8"/>
    <w:rPr>
      <w:rFonts w:ascii="Wingdings" w:hAnsi="Wingdings" w:cs="Wingdings"/>
      <w:sz w:val="20"/>
    </w:rPr>
  </w:style>
  <w:style w:type="character" w:customStyle="1" w:styleId="WW8Num7z0">
    <w:name w:val="WW8Num7z0"/>
    <w:rsid w:val="00462CE8"/>
    <w:rPr>
      <w:rFonts w:ascii="Symbol" w:hAnsi="Symbol" w:cs="Symbol"/>
      <w:sz w:val="20"/>
    </w:rPr>
  </w:style>
  <w:style w:type="character" w:customStyle="1" w:styleId="WW8Num7z1">
    <w:name w:val="WW8Num7z1"/>
    <w:rsid w:val="00462CE8"/>
    <w:rPr>
      <w:rFonts w:ascii="Courier New" w:hAnsi="Courier New" w:cs="Courier New"/>
      <w:sz w:val="20"/>
    </w:rPr>
  </w:style>
  <w:style w:type="character" w:customStyle="1" w:styleId="WW8Num7z2">
    <w:name w:val="WW8Num7z2"/>
    <w:rsid w:val="00462CE8"/>
    <w:rPr>
      <w:rFonts w:ascii="Wingdings" w:hAnsi="Wingdings" w:cs="Wingdings"/>
      <w:sz w:val="20"/>
    </w:rPr>
  </w:style>
  <w:style w:type="character" w:customStyle="1" w:styleId="WW8Num8z0">
    <w:name w:val="WW8Num8z0"/>
    <w:rsid w:val="00462CE8"/>
    <w:rPr>
      <w:rFonts w:ascii="Symbol" w:hAnsi="Symbol" w:cs="Symbol"/>
      <w:sz w:val="20"/>
    </w:rPr>
  </w:style>
  <w:style w:type="character" w:customStyle="1" w:styleId="WW8Num8z1">
    <w:name w:val="WW8Num8z1"/>
    <w:rsid w:val="00462CE8"/>
    <w:rPr>
      <w:rFonts w:ascii="Courier New" w:hAnsi="Courier New" w:cs="Courier New"/>
      <w:sz w:val="20"/>
    </w:rPr>
  </w:style>
  <w:style w:type="character" w:customStyle="1" w:styleId="WW8Num8z2">
    <w:name w:val="WW8Num8z2"/>
    <w:rsid w:val="00462CE8"/>
    <w:rPr>
      <w:rFonts w:ascii="Wingdings" w:hAnsi="Wingdings" w:cs="Wingdings"/>
      <w:sz w:val="20"/>
    </w:rPr>
  </w:style>
  <w:style w:type="character" w:customStyle="1" w:styleId="25">
    <w:name w:val="Основной шрифт абзаца2"/>
    <w:rsid w:val="00462CE8"/>
  </w:style>
  <w:style w:type="character" w:customStyle="1" w:styleId="WW8Num2z0">
    <w:name w:val="WW8Num2z0"/>
    <w:rsid w:val="00462CE8"/>
    <w:rPr>
      <w:rFonts w:ascii="Symbol" w:hAnsi="Symbol" w:cs="Symbol"/>
      <w:sz w:val="20"/>
    </w:rPr>
  </w:style>
  <w:style w:type="character" w:customStyle="1" w:styleId="WW8Num2z1">
    <w:name w:val="WW8Num2z1"/>
    <w:rsid w:val="00462CE8"/>
    <w:rPr>
      <w:rFonts w:ascii="Courier New" w:hAnsi="Courier New" w:cs="Courier New"/>
      <w:sz w:val="20"/>
    </w:rPr>
  </w:style>
  <w:style w:type="character" w:customStyle="1" w:styleId="WW8Num2z2">
    <w:name w:val="WW8Num2z2"/>
    <w:rsid w:val="00462CE8"/>
    <w:rPr>
      <w:rFonts w:ascii="Wingdings" w:hAnsi="Wingdings" w:cs="Wingdings"/>
      <w:sz w:val="20"/>
    </w:rPr>
  </w:style>
  <w:style w:type="character" w:customStyle="1" w:styleId="WW8Num9z0">
    <w:name w:val="WW8Num9z0"/>
    <w:rsid w:val="00462CE8"/>
    <w:rPr>
      <w:rFonts w:ascii="Symbol" w:hAnsi="Symbol" w:cs="Symbol"/>
      <w:sz w:val="20"/>
    </w:rPr>
  </w:style>
  <w:style w:type="character" w:customStyle="1" w:styleId="WW8Num9z1">
    <w:name w:val="WW8Num9z1"/>
    <w:rsid w:val="00462CE8"/>
    <w:rPr>
      <w:rFonts w:ascii="Courier New" w:hAnsi="Courier New" w:cs="Courier New"/>
      <w:sz w:val="20"/>
    </w:rPr>
  </w:style>
  <w:style w:type="character" w:customStyle="1" w:styleId="WW8Num9z2">
    <w:name w:val="WW8Num9z2"/>
    <w:rsid w:val="00462CE8"/>
    <w:rPr>
      <w:rFonts w:ascii="Wingdings" w:hAnsi="Wingdings" w:cs="Wingdings"/>
      <w:sz w:val="20"/>
    </w:rPr>
  </w:style>
  <w:style w:type="character" w:customStyle="1" w:styleId="WW8Num10z0">
    <w:name w:val="WW8Num10z0"/>
    <w:rsid w:val="00462CE8"/>
    <w:rPr>
      <w:rFonts w:ascii="Symbol" w:hAnsi="Symbol" w:cs="Symbol"/>
      <w:sz w:val="20"/>
    </w:rPr>
  </w:style>
  <w:style w:type="character" w:customStyle="1" w:styleId="WW8Num10z1">
    <w:name w:val="WW8Num10z1"/>
    <w:rsid w:val="00462CE8"/>
    <w:rPr>
      <w:rFonts w:ascii="Courier New" w:hAnsi="Courier New" w:cs="Courier New"/>
      <w:sz w:val="20"/>
    </w:rPr>
  </w:style>
  <w:style w:type="character" w:customStyle="1" w:styleId="WW8Num10z2">
    <w:name w:val="WW8Num10z2"/>
    <w:rsid w:val="00462CE8"/>
    <w:rPr>
      <w:rFonts w:ascii="Wingdings" w:hAnsi="Wingdings" w:cs="Wingdings"/>
      <w:sz w:val="20"/>
    </w:rPr>
  </w:style>
  <w:style w:type="character" w:customStyle="1" w:styleId="WW8Num11z0">
    <w:name w:val="WW8Num11z0"/>
    <w:rsid w:val="00462CE8"/>
    <w:rPr>
      <w:rFonts w:ascii="Symbol" w:hAnsi="Symbol" w:cs="Symbol"/>
      <w:sz w:val="20"/>
    </w:rPr>
  </w:style>
  <w:style w:type="character" w:customStyle="1" w:styleId="WW8Num11z1">
    <w:name w:val="WW8Num11z1"/>
    <w:rsid w:val="00462CE8"/>
    <w:rPr>
      <w:rFonts w:ascii="Courier New" w:hAnsi="Courier New" w:cs="Courier New"/>
      <w:sz w:val="20"/>
    </w:rPr>
  </w:style>
  <w:style w:type="character" w:customStyle="1" w:styleId="WW8Num11z2">
    <w:name w:val="WW8Num11z2"/>
    <w:rsid w:val="00462CE8"/>
    <w:rPr>
      <w:rFonts w:ascii="Wingdings" w:hAnsi="Wingdings" w:cs="Wingdings"/>
      <w:sz w:val="20"/>
    </w:rPr>
  </w:style>
  <w:style w:type="character" w:customStyle="1" w:styleId="WW8Num1z0">
    <w:name w:val="WW8Num1z0"/>
    <w:rsid w:val="00462CE8"/>
    <w:rPr>
      <w:rFonts w:ascii="Symbol" w:hAnsi="Symbol" w:cs="Symbol"/>
      <w:sz w:val="20"/>
    </w:rPr>
  </w:style>
  <w:style w:type="character" w:customStyle="1" w:styleId="WW8Num1z1">
    <w:name w:val="WW8Num1z1"/>
    <w:rsid w:val="00462CE8"/>
    <w:rPr>
      <w:rFonts w:ascii="Courier New" w:hAnsi="Courier New" w:cs="Courier New"/>
      <w:sz w:val="20"/>
    </w:rPr>
  </w:style>
  <w:style w:type="character" w:customStyle="1" w:styleId="WW8Num1z2">
    <w:name w:val="WW8Num1z2"/>
    <w:rsid w:val="00462CE8"/>
    <w:rPr>
      <w:rFonts w:ascii="Wingdings" w:hAnsi="Wingdings" w:cs="Wingdings"/>
      <w:sz w:val="20"/>
    </w:rPr>
  </w:style>
  <w:style w:type="character" w:customStyle="1" w:styleId="12">
    <w:name w:val="Основной шрифт абзаца1"/>
    <w:rsid w:val="00462CE8"/>
  </w:style>
  <w:style w:type="character" w:customStyle="1" w:styleId="13">
    <w:name w:val="Знак примечания1"/>
    <w:basedOn w:val="12"/>
    <w:rsid w:val="00462CE8"/>
    <w:rPr>
      <w:sz w:val="16"/>
      <w:szCs w:val="16"/>
    </w:rPr>
  </w:style>
  <w:style w:type="paragraph" w:customStyle="1" w:styleId="afc">
    <w:name w:val="Заголовок"/>
    <w:basedOn w:val="a"/>
    <w:next w:val="a7"/>
    <w:rsid w:val="00462CE8"/>
    <w:pPr>
      <w:keepNext/>
      <w:widowControl w:val="0"/>
      <w:spacing w:before="240" w:after="120"/>
      <w:textAlignment w:val="baseline"/>
    </w:pPr>
    <w:rPr>
      <w:rFonts w:ascii="Arial" w:eastAsia="Microsoft YaHei" w:hAnsi="Arial" w:cs="Mangal"/>
      <w:kern w:val="1"/>
      <w:sz w:val="28"/>
      <w:szCs w:val="28"/>
    </w:rPr>
  </w:style>
  <w:style w:type="paragraph" w:customStyle="1" w:styleId="26">
    <w:name w:val="Название2"/>
    <w:basedOn w:val="a"/>
    <w:rsid w:val="00462CE8"/>
    <w:pPr>
      <w:widowControl w:val="0"/>
      <w:suppressLineNumbers/>
      <w:spacing w:before="120" w:after="120"/>
      <w:textAlignment w:val="baseline"/>
    </w:pPr>
    <w:rPr>
      <w:rFonts w:eastAsia="SimSun" w:cs="Mangal"/>
      <w:i/>
      <w:iCs/>
      <w:kern w:val="1"/>
      <w:sz w:val="24"/>
      <w:szCs w:val="24"/>
    </w:rPr>
  </w:style>
  <w:style w:type="paragraph" w:customStyle="1" w:styleId="27">
    <w:name w:val="Указатель2"/>
    <w:basedOn w:val="a"/>
    <w:rsid w:val="00462CE8"/>
    <w:pPr>
      <w:widowControl w:val="0"/>
      <w:suppressLineNumbers/>
      <w:textAlignment w:val="baseline"/>
    </w:pPr>
    <w:rPr>
      <w:rFonts w:eastAsia="SimSun" w:cs="Mangal"/>
      <w:kern w:val="1"/>
    </w:rPr>
  </w:style>
  <w:style w:type="paragraph" w:customStyle="1" w:styleId="14">
    <w:name w:val="Название1"/>
    <w:basedOn w:val="a"/>
    <w:rsid w:val="00462CE8"/>
    <w:pPr>
      <w:widowControl w:val="0"/>
      <w:suppressLineNumbers/>
      <w:spacing w:before="120" w:after="120"/>
      <w:textAlignment w:val="baseline"/>
    </w:pPr>
    <w:rPr>
      <w:rFonts w:eastAsia="SimSun" w:cs="Mangal"/>
      <w:i/>
      <w:iCs/>
      <w:kern w:val="1"/>
      <w:sz w:val="24"/>
      <w:szCs w:val="24"/>
    </w:rPr>
  </w:style>
  <w:style w:type="paragraph" w:customStyle="1" w:styleId="15">
    <w:name w:val="Указатель1"/>
    <w:basedOn w:val="a"/>
    <w:rsid w:val="00462CE8"/>
    <w:pPr>
      <w:widowControl w:val="0"/>
      <w:suppressLineNumbers/>
      <w:textAlignment w:val="baseline"/>
    </w:pPr>
    <w:rPr>
      <w:rFonts w:eastAsia="SimSun" w:cs="Mangal"/>
      <w:kern w:val="1"/>
    </w:rPr>
  </w:style>
  <w:style w:type="paragraph" w:customStyle="1" w:styleId="16">
    <w:name w:val="Название объекта1"/>
    <w:basedOn w:val="Standard"/>
    <w:rsid w:val="00462CE8"/>
    <w:pPr>
      <w:suppressLineNumbers/>
      <w:autoSpaceDN/>
      <w:spacing w:before="120" w:after="120"/>
    </w:pPr>
    <w:rPr>
      <w:rFonts w:cs="Mangal"/>
      <w:i/>
      <w:iCs/>
      <w:kern w:val="1"/>
      <w:sz w:val="24"/>
      <w:szCs w:val="24"/>
      <w:lang w:eastAsia="ar-SA"/>
    </w:rPr>
  </w:style>
  <w:style w:type="paragraph" w:customStyle="1" w:styleId="17">
    <w:name w:val="Текст примечания1"/>
    <w:basedOn w:val="a"/>
    <w:rsid w:val="00462CE8"/>
    <w:pPr>
      <w:widowControl w:val="0"/>
      <w:textAlignment w:val="baseline"/>
    </w:pPr>
    <w:rPr>
      <w:rFonts w:eastAsia="SimSun" w:cs="Tahoma"/>
      <w:kern w:val="1"/>
      <w:sz w:val="20"/>
      <w:szCs w:val="20"/>
    </w:rPr>
  </w:style>
</w:styles>
</file>

<file path=word/webSettings.xml><?xml version="1.0" encoding="utf-8"?>
<w:webSettings xmlns:r="http://schemas.openxmlformats.org/officeDocument/2006/relationships" xmlns:w="http://schemas.openxmlformats.org/wordprocessingml/2006/main">
  <w:divs>
    <w:div w:id="923611164">
      <w:bodyDiv w:val="1"/>
      <w:marLeft w:val="0"/>
      <w:marRight w:val="0"/>
      <w:marTop w:val="0"/>
      <w:marBottom w:val="0"/>
      <w:divBdr>
        <w:top w:val="none" w:sz="0" w:space="0" w:color="auto"/>
        <w:left w:val="none" w:sz="0" w:space="0" w:color="auto"/>
        <w:bottom w:val="none" w:sz="0" w:space="0" w:color="auto"/>
        <w:right w:val="none" w:sz="0" w:space="0" w:color="auto"/>
      </w:divBdr>
    </w:div>
    <w:div w:id="10699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12C7A-86E7-4959-8BB9-3CA5D5A1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Work</cp:lastModifiedBy>
  <cp:revision>70</cp:revision>
  <dcterms:created xsi:type="dcterms:W3CDTF">2014-12-01T08:56:00Z</dcterms:created>
  <dcterms:modified xsi:type="dcterms:W3CDTF">2019-09-10T09:12:00Z</dcterms:modified>
</cp:coreProperties>
</file>