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F0E" w:rsidRPr="00B56A8E" w:rsidRDefault="00E30F0E" w:rsidP="00B56A8E">
      <w:pPr>
        <w:pStyle w:val="a6"/>
        <w:jc w:val="center"/>
        <w:rPr>
          <w:b/>
          <w:sz w:val="26"/>
          <w:szCs w:val="26"/>
        </w:rPr>
      </w:pPr>
      <w:r w:rsidRPr="00B56A8E">
        <w:rPr>
          <w:b/>
          <w:sz w:val="26"/>
          <w:szCs w:val="26"/>
        </w:rPr>
        <w:t xml:space="preserve">Конспект </w:t>
      </w:r>
      <w:r w:rsidR="00021214" w:rsidRPr="00B56A8E">
        <w:rPr>
          <w:b/>
          <w:sz w:val="26"/>
          <w:szCs w:val="26"/>
        </w:rPr>
        <w:t xml:space="preserve">классного часа для </w:t>
      </w:r>
      <w:r w:rsidR="00B56A8E" w:rsidRPr="00B56A8E">
        <w:rPr>
          <w:b/>
          <w:sz w:val="26"/>
          <w:szCs w:val="26"/>
        </w:rPr>
        <w:t xml:space="preserve">обучающихся </w:t>
      </w:r>
      <w:r w:rsidR="00021214" w:rsidRPr="00B56A8E">
        <w:rPr>
          <w:b/>
          <w:sz w:val="26"/>
          <w:szCs w:val="26"/>
        </w:rPr>
        <w:t>5-8 классов</w:t>
      </w:r>
      <w:r w:rsidR="00B56A8E" w:rsidRPr="00B56A8E">
        <w:rPr>
          <w:b/>
          <w:sz w:val="26"/>
          <w:szCs w:val="26"/>
        </w:rPr>
        <w:t xml:space="preserve"> по теме </w:t>
      </w:r>
      <w:r w:rsidRPr="00B56A8E">
        <w:rPr>
          <w:b/>
          <w:bCs/>
          <w:sz w:val="26"/>
          <w:szCs w:val="26"/>
        </w:rPr>
        <w:t>«Агрессия»</w:t>
      </w:r>
    </w:p>
    <w:p w:rsidR="00B56A8E" w:rsidRDefault="00B56A8E">
      <w:pPr>
        <w:pStyle w:val="a6"/>
        <w:spacing w:line="360" w:lineRule="auto"/>
        <w:rPr>
          <w:sz w:val="26"/>
          <w:szCs w:val="26"/>
        </w:rPr>
      </w:pP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Подготовила: педагог-психолог МБОУ «Мирновская школа № 2» Щеглова Е.П. 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  <w:r w:rsidR="00021214">
        <w:rPr>
          <w:sz w:val="26"/>
          <w:szCs w:val="26"/>
        </w:rPr>
        <w:t xml:space="preserve">раскрытие понятия «агрессия», формирование конструктивных способов работы с гневом и страхом. </w:t>
      </w:r>
      <w:r>
        <w:rPr>
          <w:sz w:val="26"/>
          <w:szCs w:val="26"/>
        </w:rPr>
        <w:t xml:space="preserve"> 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E3D75" w:rsidRDefault="00E30F0E">
      <w:pPr>
        <w:pStyle w:val="a6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развитие коммуникативных навыков;</w:t>
      </w:r>
    </w:p>
    <w:p w:rsidR="00FE3D75" w:rsidRDefault="00E30F0E">
      <w:pPr>
        <w:pStyle w:val="a6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формирование </w:t>
      </w:r>
      <w:proofErr w:type="spellStart"/>
      <w:r>
        <w:rPr>
          <w:sz w:val="26"/>
          <w:szCs w:val="26"/>
        </w:rPr>
        <w:t>эмпатийных</w:t>
      </w:r>
      <w:proofErr w:type="spellEnd"/>
      <w:r>
        <w:rPr>
          <w:sz w:val="26"/>
          <w:szCs w:val="26"/>
        </w:rPr>
        <w:t xml:space="preserve"> </w:t>
      </w:r>
      <w:r w:rsidR="00021214">
        <w:rPr>
          <w:sz w:val="26"/>
          <w:szCs w:val="26"/>
        </w:rPr>
        <w:t xml:space="preserve">и рефлексивных </w:t>
      </w:r>
      <w:r>
        <w:rPr>
          <w:sz w:val="26"/>
          <w:szCs w:val="26"/>
        </w:rPr>
        <w:t xml:space="preserve">способностей; </w:t>
      </w:r>
    </w:p>
    <w:p w:rsidR="00FE3D75" w:rsidRDefault="00021214">
      <w:pPr>
        <w:pStyle w:val="a6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развитие эмоционально-волевой сферы</w:t>
      </w:r>
      <w:r w:rsidR="00E30F0E">
        <w:rPr>
          <w:sz w:val="26"/>
          <w:szCs w:val="26"/>
        </w:rPr>
        <w:t>.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Ад</w:t>
      </w:r>
      <w:r w:rsidR="00021214">
        <w:rPr>
          <w:sz w:val="26"/>
          <w:szCs w:val="26"/>
        </w:rPr>
        <w:t>ресат: школьники в возрасте 10-14</w:t>
      </w:r>
      <w:r>
        <w:rPr>
          <w:sz w:val="26"/>
          <w:szCs w:val="26"/>
        </w:rPr>
        <w:t xml:space="preserve"> лет. 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Форма проведения:  групповая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Материалы к занятию: раздаточны</w:t>
      </w:r>
      <w:r w:rsidR="00021214">
        <w:rPr>
          <w:sz w:val="26"/>
          <w:szCs w:val="26"/>
        </w:rPr>
        <w:t>е разрезные карточки</w:t>
      </w:r>
      <w:r>
        <w:rPr>
          <w:sz w:val="26"/>
          <w:szCs w:val="26"/>
        </w:rPr>
        <w:t xml:space="preserve"> «</w:t>
      </w:r>
      <w:r w:rsidR="00021214">
        <w:rPr>
          <w:sz w:val="26"/>
          <w:szCs w:val="26"/>
        </w:rPr>
        <w:t>Агрессия</w:t>
      </w:r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стикеры</w:t>
      </w:r>
      <w:proofErr w:type="spellEnd"/>
      <w:r>
        <w:rPr>
          <w:sz w:val="26"/>
          <w:szCs w:val="26"/>
        </w:rPr>
        <w:t xml:space="preserve">, доска, </w:t>
      </w:r>
      <w:r w:rsidR="00021214">
        <w:rPr>
          <w:sz w:val="26"/>
          <w:szCs w:val="26"/>
        </w:rPr>
        <w:t xml:space="preserve">маркеры, карточки со способами преодоления стресса. </w:t>
      </w:r>
    </w:p>
    <w:p w:rsidR="00FE3D75" w:rsidRDefault="00E30F0E">
      <w:pPr>
        <w:pStyle w:val="a6"/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Ход занятия.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Приветствие.</w:t>
      </w:r>
      <w:r>
        <w:rPr>
          <w:sz w:val="26"/>
          <w:szCs w:val="26"/>
        </w:rPr>
        <w:t xml:space="preserve"> 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«Мое настроение» - </w:t>
      </w:r>
      <w:r w:rsidR="00021214">
        <w:rPr>
          <w:sz w:val="26"/>
          <w:szCs w:val="26"/>
        </w:rPr>
        <w:t xml:space="preserve">участники представляются следующим образом: «Я Миша, и я сейчас в хорошем настроении» (удивлен, растерян, мне скучно, весело и т.д.) Для облегчения подбора чувств и состояний можно использовать карту эмоций. </w:t>
      </w:r>
    </w:p>
    <w:p w:rsidR="00FE3D75" w:rsidRDefault="00E30F0E">
      <w:pPr>
        <w:pStyle w:val="a6"/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Разминка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  <w:r w:rsidR="0012533C">
        <w:rPr>
          <w:b/>
          <w:bCs/>
          <w:sz w:val="26"/>
          <w:szCs w:val="26"/>
        </w:rPr>
        <w:t xml:space="preserve">Определение темы занятия. 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 w:rsidRPr="0012533C">
        <w:rPr>
          <w:bCs/>
          <w:sz w:val="26"/>
          <w:szCs w:val="26"/>
        </w:rPr>
        <w:t xml:space="preserve">Участники </w:t>
      </w:r>
      <w:r>
        <w:rPr>
          <w:bCs/>
          <w:sz w:val="26"/>
          <w:szCs w:val="26"/>
        </w:rPr>
        <w:t>объединяются в группы по 4-5 человек. Каждая группа получает разрезанные карточки с изображением ситуации агрессии</w:t>
      </w:r>
      <w:r w:rsidR="00E30F0E">
        <w:rPr>
          <w:bCs/>
          <w:sz w:val="26"/>
          <w:szCs w:val="26"/>
        </w:rPr>
        <w:t xml:space="preserve"> (см. Приложение 1) </w:t>
      </w:r>
      <w:r>
        <w:rPr>
          <w:bCs/>
          <w:sz w:val="26"/>
          <w:szCs w:val="26"/>
        </w:rPr>
        <w:t xml:space="preserve"> (драка, яростный спор, порча вещей и т.д.) Задача группы – собрать карточку, определить, на какую тему картинка и подобрать слово-ассоциацию. 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Карточки вывешиваются на доску, рядом подписываются ассоциации. </w:t>
      </w:r>
    </w:p>
    <w:p w:rsidR="0012533C" w:rsidRP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-Каким общим понятием </w:t>
      </w:r>
      <w:proofErr w:type="gramStart"/>
      <w:r>
        <w:rPr>
          <w:bCs/>
          <w:sz w:val="26"/>
          <w:szCs w:val="26"/>
        </w:rPr>
        <w:t>или</w:t>
      </w:r>
      <w:proofErr w:type="gramEnd"/>
      <w:r>
        <w:rPr>
          <w:bCs/>
          <w:sz w:val="26"/>
          <w:szCs w:val="26"/>
        </w:rPr>
        <w:t xml:space="preserve"> словом можно назвать все ситуации? (Агрессия)</w:t>
      </w:r>
    </w:p>
    <w:p w:rsidR="00FE3D75" w:rsidRDefault="00E30F0E">
      <w:pPr>
        <w:pStyle w:val="a6"/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Основная часть. 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 w:rsidRPr="0012533C">
        <w:rPr>
          <w:bCs/>
          <w:sz w:val="26"/>
          <w:szCs w:val="26"/>
        </w:rPr>
        <w:t xml:space="preserve">- Что </w:t>
      </w:r>
      <w:r>
        <w:rPr>
          <w:bCs/>
          <w:sz w:val="26"/>
          <w:szCs w:val="26"/>
        </w:rPr>
        <w:t xml:space="preserve">такое агрессия? </w:t>
      </w:r>
      <w:proofErr w:type="gramStart"/>
      <w:r w:rsidR="001B01D7">
        <w:rPr>
          <w:bCs/>
          <w:sz w:val="26"/>
          <w:szCs w:val="26"/>
        </w:rPr>
        <w:t xml:space="preserve">(Важно тут обсудить с детьми критерии агрессии: </w:t>
      </w:r>
      <w:proofErr w:type="gramEnd"/>
    </w:p>
    <w:p w:rsidR="00FA0AEE" w:rsidRDefault="001B01D7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-совершается намеренно; приносит </w:t>
      </w:r>
      <w:r w:rsidR="00FA0AEE">
        <w:rPr>
          <w:bCs/>
          <w:sz w:val="26"/>
          <w:szCs w:val="26"/>
        </w:rPr>
        <w:t xml:space="preserve">вред живому существу, которое этого не хочет. </w:t>
      </w:r>
    </w:p>
    <w:p w:rsidR="001B01D7" w:rsidRDefault="00FA0AEE">
      <w:pPr>
        <w:pStyle w:val="a6"/>
        <w:spacing w:line="360" w:lineRule="auto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Как пример можно привести частую ситуацию, когда несколько детей говорят, что просто играют с другим, а другой потом жалуется, что не хотел этого, но его не слушали.  </w:t>
      </w:r>
      <w:proofErr w:type="gramEnd"/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-Что к ней приводит? (Ответы детей: «конфликт», «непонимание», «ссора» записываются в столбик)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А какие чувства испытывают люди во время этих ситуаций? (рядом с каждой ситуацией записываются называемые детьми чувства – злость, страх, ярость и т.д.)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Получается, к агрессии приводят чувства. Можем ли мы тогда избежать агрессии, если «задавим» в себе эти чувства? </w:t>
      </w:r>
    </w:p>
    <w:p w:rsidR="0012533C" w:rsidRDefault="0012533C">
      <w:pPr>
        <w:pStyle w:val="a6"/>
        <w:spacing w:line="360" w:lineRule="auto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хотя бы один участник дает положительный ответ, проводится </w:t>
      </w:r>
      <w:r w:rsidRPr="0012533C">
        <w:rPr>
          <w:b/>
          <w:bCs/>
          <w:sz w:val="26"/>
          <w:szCs w:val="26"/>
        </w:rPr>
        <w:t>упражнение «Шарики»</w:t>
      </w:r>
      <w:proofErr w:type="gramStart"/>
      <w:r w:rsidRPr="0012533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:</w:t>
      </w:r>
      <w:proofErr w:type="gramEnd"/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Ведущий показывает два воздушных  шарика и просит детей представить, что сейчас в шарики будет надувать злость, которую испытывает сильно раздраженный человек. Надувает первый шарик так сильно, что шарик лопается. 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Что почувствовали люди вокруг? Как себя, по-вашему, чувствует шарик? Подходит ли способ подавления эмоций для избавления от гнева? </w:t>
      </w:r>
    </w:p>
    <w:p w:rsid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Второй шарик ведущий надувает медленнее и в какой-то момент прерывается и спрашивает детей, как сделать так, чтобы злость ушла, никому не причинив вреда: нужно понемногу выпускать из него воздух, не дожидаясь, пока шарик лопнет. </w:t>
      </w:r>
    </w:p>
    <w:p w:rsidR="0012533C" w:rsidRPr="0012533C" w:rsidRDefault="0012533C">
      <w:pPr>
        <w:pStyle w:val="a6"/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-Как мы можем применить этот способ к людям? 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Упражнение «</w:t>
      </w:r>
      <w:r w:rsidR="0012533C">
        <w:rPr>
          <w:b/>
          <w:bCs/>
          <w:sz w:val="26"/>
          <w:szCs w:val="26"/>
        </w:rPr>
        <w:t>Способы преодоления стресса</w:t>
      </w:r>
      <w:r>
        <w:rPr>
          <w:b/>
          <w:bCs/>
          <w:sz w:val="26"/>
          <w:szCs w:val="26"/>
        </w:rPr>
        <w:t>»</w:t>
      </w:r>
    </w:p>
    <w:p w:rsidR="00FE3D75" w:rsidRDefault="00E30F0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  <w:r w:rsidR="0012533C">
        <w:rPr>
          <w:sz w:val="26"/>
          <w:szCs w:val="26"/>
        </w:rPr>
        <w:t xml:space="preserve">познакомить участников с опасными и безопасными способами преодоления негативных чувств. </w:t>
      </w:r>
      <w:r>
        <w:rPr>
          <w:sz w:val="26"/>
          <w:szCs w:val="26"/>
        </w:rPr>
        <w:t xml:space="preserve"> </w:t>
      </w:r>
    </w:p>
    <w:p w:rsidR="00FE3D75" w:rsidRDefault="0012533C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Участники в группах получают два листа, на которых написано: ОПАСНО и БЕЗОПАСНО, клей и карточки со способами преодоления негативных эмоций</w:t>
      </w:r>
      <w:r w:rsidR="00FA0AEE">
        <w:rPr>
          <w:sz w:val="26"/>
          <w:szCs w:val="26"/>
        </w:rPr>
        <w:t xml:space="preserve"> (см. Приложение</w:t>
      </w:r>
      <w:r w:rsidR="00E30F0E">
        <w:rPr>
          <w:sz w:val="26"/>
          <w:szCs w:val="26"/>
        </w:rPr>
        <w:t xml:space="preserve"> 2</w:t>
      </w:r>
      <w:r w:rsidR="00FA0AEE">
        <w:rPr>
          <w:sz w:val="26"/>
          <w:szCs w:val="26"/>
        </w:rPr>
        <w:t>)</w:t>
      </w:r>
      <w:r>
        <w:rPr>
          <w:sz w:val="26"/>
          <w:szCs w:val="26"/>
        </w:rPr>
        <w:t xml:space="preserve">, распределенные между группами в случайном порядке – по 8-10 карточек на группу. В ходе работы участники должны обсудить, к чему приведет каждый способ, и наклеить карточку на соответствующий лист. </w:t>
      </w:r>
      <w:r w:rsidR="00FA0AEE">
        <w:rPr>
          <w:sz w:val="26"/>
          <w:szCs w:val="26"/>
        </w:rPr>
        <w:t xml:space="preserve">После окончания </w:t>
      </w:r>
      <w:r w:rsidR="00FA0AEE">
        <w:rPr>
          <w:sz w:val="26"/>
          <w:szCs w:val="26"/>
        </w:rPr>
        <w:lastRenderedPageBreak/>
        <w:t xml:space="preserve">работы группы озвучивают каждый способ и свой выбор. </w:t>
      </w:r>
    </w:p>
    <w:p w:rsidR="00FA0AEE" w:rsidRDefault="00FA0AE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Ведущий по необходимости комментирует выборы, можно обращаться к критериям агрессии (например, почему можно бить подушку или боксерскую грушу, но нельзя – собаку, и т.д</w:t>
      </w:r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sz w:val="26"/>
          <w:szCs w:val="26"/>
        </w:rPr>
        <w:t xml:space="preserve">Важно сделать акцент на том, что себе наносить вред по этим критериям тоже нельзя – бить стену, царапать себя, грызть ногти, вырывать волосы) </w:t>
      </w:r>
    </w:p>
    <w:p w:rsidR="00FA0AEE" w:rsidRDefault="00FA0AE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Листы ОПАСНО и БЕЗОПАСНО вывешиваются на доску. </w:t>
      </w:r>
    </w:p>
    <w:p w:rsidR="00FE3D75" w:rsidRDefault="00FA0AE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Что узнали для себя нового на занятии? </w:t>
      </w:r>
    </w:p>
    <w:p w:rsidR="00FA0AEE" w:rsidRDefault="00FA0AEE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Что унесете с собой? </w:t>
      </w:r>
    </w:p>
    <w:p w:rsidR="00FA0AEE" w:rsidRDefault="00FA0AEE" w:rsidP="00FA0AEE">
      <w:pPr>
        <w:pStyle w:val="a6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Завершение занятия. </w:t>
      </w:r>
      <w:r>
        <w:rPr>
          <w:bCs/>
          <w:sz w:val="26"/>
          <w:szCs w:val="26"/>
        </w:rPr>
        <w:t xml:space="preserve">Упражнение «Салют»: участники становятся в круг, наклоняются и хлопают в ладоши, выпрямляясь и поднимая руки над головой. </w:t>
      </w:r>
    </w:p>
    <w:p w:rsidR="00FA0AEE" w:rsidRDefault="00FA0AEE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shd w:val="clear" w:color="auto" w:fill="FFFFFF"/>
        <w:spacing w:line="360" w:lineRule="auto"/>
        <w:jc w:val="both"/>
        <w:rPr>
          <w:rFonts w:cs="Times New Roman"/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p w:rsidR="00FE3D75" w:rsidRDefault="00FE3D75">
      <w:pPr>
        <w:pStyle w:val="a6"/>
        <w:spacing w:line="360" w:lineRule="auto"/>
        <w:rPr>
          <w:sz w:val="26"/>
          <w:szCs w:val="26"/>
        </w:rPr>
      </w:pPr>
    </w:p>
    <w:sectPr w:rsidR="00FE3D7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21214"/>
    <w:rsid w:val="00021214"/>
    <w:rsid w:val="0012533C"/>
    <w:rsid w:val="001B01D7"/>
    <w:rsid w:val="00B56A8E"/>
    <w:rsid w:val="00E30F0E"/>
    <w:rsid w:val="00FA0AEE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  <w:sz w:val="26"/>
      <w:szCs w:val="26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Ксения</cp:lastModifiedBy>
  <cp:revision>6</cp:revision>
  <cp:lastPrinted>1900-12-31T21:00:00Z</cp:lastPrinted>
  <dcterms:created xsi:type="dcterms:W3CDTF">2021-11-25T05:53:00Z</dcterms:created>
  <dcterms:modified xsi:type="dcterms:W3CDTF">2021-11-29T05:39:00Z</dcterms:modified>
</cp:coreProperties>
</file>