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912" w:rsidRPr="00B1518D" w:rsidRDefault="00AA3912" w:rsidP="00AA3912">
      <w:pPr>
        <w:pStyle w:val="a6"/>
        <w:numPr>
          <w:ilvl w:val="0"/>
          <w:numId w:val="42"/>
        </w:numPr>
        <w:suppressAutoHyphens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1518D">
        <w:rPr>
          <w:rFonts w:ascii="Times New Roman" w:eastAsia="Calibri" w:hAnsi="Times New Roman"/>
          <w:b/>
          <w:sz w:val="24"/>
          <w:szCs w:val="24"/>
          <w:lang w:eastAsia="en-US"/>
        </w:rPr>
        <w:t>Пояснительная записка</w:t>
      </w:r>
    </w:p>
    <w:p w:rsidR="004217A6" w:rsidRPr="00B1518D" w:rsidRDefault="004217A6" w:rsidP="001C1479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518D">
        <w:rPr>
          <w:rFonts w:ascii="Times New Roman" w:hAnsi="Times New Roman"/>
          <w:color w:val="000000"/>
          <w:sz w:val="24"/>
          <w:szCs w:val="24"/>
        </w:rPr>
        <w:t>Рабочая программа по учебному предмету «Крымскотатарский язы</w:t>
      </w:r>
      <w:r w:rsidR="004F436B" w:rsidRPr="00B1518D">
        <w:rPr>
          <w:rFonts w:ascii="Times New Roman" w:hAnsi="Times New Roman"/>
          <w:color w:val="000000"/>
          <w:sz w:val="24"/>
          <w:szCs w:val="24"/>
        </w:rPr>
        <w:t>к</w:t>
      </w:r>
      <w:r w:rsidRPr="00B1518D">
        <w:rPr>
          <w:rFonts w:ascii="Times New Roman" w:hAnsi="Times New Roman"/>
          <w:color w:val="000000"/>
          <w:sz w:val="24"/>
          <w:szCs w:val="24"/>
        </w:rPr>
        <w:t xml:space="preserve">» рассчитана на </w:t>
      </w:r>
      <w:r w:rsidRPr="00421D0D">
        <w:rPr>
          <w:rFonts w:ascii="Times New Roman" w:hAnsi="Times New Roman"/>
          <w:color w:val="000000"/>
          <w:sz w:val="24"/>
          <w:szCs w:val="24"/>
          <w:highlight w:val="yellow"/>
        </w:rPr>
        <w:t>68 ч., 2 ч.</w:t>
      </w:r>
      <w:r w:rsidRPr="00B1518D">
        <w:rPr>
          <w:rFonts w:ascii="Times New Roman" w:hAnsi="Times New Roman"/>
          <w:color w:val="000000"/>
          <w:sz w:val="24"/>
          <w:szCs w:val="24"/>
        </w:rPr>
        <w:t xml:space="preserve"> в неделю и составлена на основе следующих документов:</w:t>
      </w:r>
    </w:p>
    <w:p w:rsidR="00421D0D" w:rsidRPr="00323213" w:rsidRDefault="00421D0D" w:rsidP="00421D0D">
      <w:pPr>
        <w:suppressAutoHyphens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3213">
        <w:rPr>
          <w:rFonts w:ascii="Times New Roman" w:hAnsi="Times New Roman"/>
          <w:color w:val="000000"/>
          <w:sz w:val="24"/>
          <w:szCs w:val="24"/>
          <w:lang w:eastAsia="ru-RU"/>
        </w:rPr>
        <w:t>- Федерального закона Российской Федерации «Об образовании в Российской Федерации» (№ 273-ФЗ от 29.12.2012);</w:t>
      </w:r>
    </w:p>
    <w:p w:rsidR="00421D0D" w:rsidRPr="004B081F" w:rsidRDefault="00421D0D" w:rsidP="00421D0D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081F">
        <w:rPr>
          <w:rFonts w:ascii="Times New Roman" w:hAnsi="Times New Roman"/>
          <w:color w:val="000000"/>
          <w:sz w:val="24"/>
          <w:szCs w:val="24"/>
          <w:lang w:eastAsia="ru-RU"/>
        </w:rPr>
        <w:t>- 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от 17 декабря 2010 г. № 1897, зарегистрирован Минюстом России 01 февраля 2011 года, регистрационный номер 19644);</w:t>
      </w:r>
    </w:p>
    <w:p w:rsidR="00823336" w:rsidRPr="004C3CC4" w:rsidRDefault="00823336" w:rsidP="00823336">
      <w:pPr>
        <w:spacing w:after="0" w:line="240" w:lineRule="auto"/>
        <w:ind w:left="60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  <w:r w:rsidRPr="004B081F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4C3CC4">
        <w:rPr>
          <w:rFonts w:ascii="Times New Roman" w:hAnsi="Times New Roman"/>
          <w:color w:val="000000"/>
          <w:sz w:val="24"/>
          <w:szCs w:val="24"/>
        </w:rPr>
        <w:t>Приказ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4C3CC4">
        <w:rPr>
          <w:rFonts w:ascii="Times New Roman" w:hAnsi="Times New Roman"/>
          <w:color w:val="000000"/>
          <w:sz w:val="24"/>
          <w:szCs w:val="24"/>
        </w:rPr>
        <w:t xml:space="preserve"> Министерства образования и науки Российской Федерации от 31.12.2015г.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17.12.2010г. №1897); </w:t>
      </w:r>
      <w:r w:rsidRPr="004C3CC4">
        <w:rPr>
          <w:rFonts w:ascii="Times New Roman" w:hAnsi="Times New Roman"/>
          <w:color w:val="000000"/>
          <w:sz w:val="24"/>
          <w:szCs w:val="24"/>
          <w:lang w:eastAsia="ru-RU"/>
        </w:rPr>
        <w:t>зарегистрирован Минюстом России</w:t>
      </w:r>
      <w:r w:rsidRPr="004C3CC4">
        <w:rPr>
          <w:rFonts w:ascii="Times New Roman" w:hAnsi="Times New Roman"/>
          <w:color w:val="000000"/>
          <w:sz w:val="24"/>
          <w:szCs w:val="24"/>
        </w:rPr>
        <w:t xml:space="preserve"> 02 февраля 2016 г. №40937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421D0D" w:rsidRPr="00DF419A" w:rsidRDefault="00421D0D" w:rsidP="00421D0D">
      <w:pPr>
        <w:pStyle w:val="a6"/>
        <w:suppressAutoHyphens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F419A">
        <w:rPr>
          <w:rFonts w:ascii="Times New Roman" w:hAnsi="Times New Roman"/>
          <w:color w:val="000000"/>
          <w:sz w:val="24"/>
          <w:szCs w:val="24"/>
        </w:rPr>
        <w:t>- Приказа Министерства образования, науки и молодежи Республики Крым от 07.06.2017г. №1481 «Об утверждении Инструкции по ведению деловой документации и образцов примерных локальных актов, используемых в общеобразовательных организациях Республики Крым»;</w:t>
      </w:r>
    </w:p>
    <w:p w:rsidR="00421D0D" w:rsidRPr="00DF419A" w:rsidRDefault="00421D0D" w:rsidP="00421D0D">
      <w:pPr>
        <w:pStyle w:val="a6"/>
        <w:suppressAutoHyphens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419A">
        <w:rPr>
          <w:rFonts w:ascii="Times New Roman" w:hAnsi="Times New Roman"/>
          <w:sz w:val="24"/>
          <w:szCs w:val="24"/>
          <w:lang w:eastAsia="ru-RU"/>
        </w:rPr>
        <w:t xml:space="preserve">- Письма Министерства образования, науки </w:t>
      </w:r>
      <w:r w:rsidR="001264B0">
        <w:rPr>
          <w:rFonts w:ascii="Times New Roman" w:hAnsi="Times New Roman"/>
          <w:sz w:val="24"/>
          <w:szCs w:val="24"/>
          <w:lang w:eastAsia="ru-RU"/>
        </w:rPr>
        <w:t>и молодёжи Республики Крым от 02.07.2019 № 01-14/1817</w:t>
      </w:r>
      <w:r w:rsidRPr="00DF419A">
        <w:rPr>
          <w:rFonts w:ascii="Times New Roman" w:hAnsi="Times New Roman"/>
          <w:sz w:val="24"/>
          <w:szCs w:val="24"/>
          <w:lang w:eastAsia="ru-RU"/>
        </w:rPr>
        <w:t xml:space="preserve"> «Методические рекомендации по формированию учебных планов общеобразовательных орг</w:t>
      </w:r>
      <w:r w:rsidR="001264B0">
        <w:rPr>
          <w:rFonts w:ascii="Times New Roman" w:hAnsi="Times New Roman"/>
          <w:sz w:val="24"/>
          <w:szCs w:val="24"/>
          <w:lang w:eastAsia="ru-RU"/>
        </w:rPr>
        <w:t>анизаций Республики Крым на 2019/2020</w:t>
      </w:r>
      <w:r w:rsidRPr="00DF419A">
        <w:rPr>
          <w:rFonts w:ascii="Times New Roman" w:hAnsi="Times New Roman"/>
          <w:sz w:val="24"/>
          <w:szCs w:val="24"/>
          <w:lang w:eastAsia="ru-RU"/>
        </w:rPr>
        <w:t xml:space="preserve"> учебный год</w:t>
      </w:r>
      <w:r w:rsidR="00801F3B">
        <w:rPr>
          <w:rFonts w:ascii="Times New Roman" w:hAnsi="Times New Roman"/>
          <w:sz w:val="24"/>
          <w:szCs w:val="24"/>
          <w:lang w:eastAsia="ru-RU"/>
        </w:rPr>
        <w:t>»</w:t>
      </w:r>
      <w:r w:rsidRPr="00DF419A">
        <w:rPr>
          <w:rFonts w:ascii="Times New Roman" w:hAnsi="Times New Roman"/>
          <w:sz w:val="24"/>
          <w:szCs w:val="24"/>
          <w:lang w:eastAsia="ru-RU"/>
        </w:rPr>
        <w:t>;</w:t>
      </w:r>
    </w:p>
    <w:p w:rsidR="00421D0D" w:rsidRPr="00DF419A" w:rsidRDefault="00421D0D" w:rsidP="00421D0D">
      <w:pPr>
        <w:spacing w:after="0"/>
        <w:contextualSpacing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DF419A">
        <w:rPr>
          <w:rFonts w:ascii="Times New Roman" w:hAnsi="Times New Roman"/>
          <w:sz w:val="24"/>
          <w:szCs w:val="24"/>
          <w:lang w:eastAsia="ru-RU"/>
        </w:rPr>
        <w:t xml:space="preserve">-Примерных программ по учебным предметам «Крымскотатарский язык (родной)», «Крымскотатарская литература» для общеобразовательных организаций </w:t>
      </w:r>
      <w:r>
        <w:rPr>
          <w:rFonts w:ascii="Times New Roman" w:hAnsi="Times New Roman"/>
          <w:sz w:val="24"/>
          <w:szCs w:val="24"/>
        </w:rPr>
        <w:t xml:space="preserve">Республики Крым </w:t>
      </w:r>
      <w:r w:rsidRPr="00DF41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 [А. С. Аблятипов, З. С. Сулейманова, Ш. А. Темеш и др.]; под ред. А. С. Аблятипова. – М.: Просвещение, 2015. – 175 с.;</w:t>
      </w:r>
    </w:p>
    <w:p w:rsidR="00421D0D" w:rsidRPr="00DF419A" w:rsidRDefault="00421D0D" w:rsidP="00421D0D">
      <w:pPr>
        <w:pStyle w:val="a6"/>
        <w:suppressAutoHyphens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419A">
        <w:rPr>
          <w:rFonts w:ascii="Times New Roman" w:hAnsi="Times New Roman"/>
          <w:sz w:val="24"/>
          <w:szCs w:val="24"/>
        </w:rPr>
        <w:t>-Методических рекомендаций по формированию учебных планов общеобразовательных организаций Республики Крым на 2015/2016 уч.год (приложение к приказу Министерства образования, науки и молодежи РК от 11.06.2015 №555);</w:t>
      </w:r>
    </w:p>
    <w:p w:rsidR="00421D0D" w:rsidRPr="00DF419A" w:rsidRDefault="00421D0D" w:rsidP="00421D0D">
      <w:pPr>
        <w:pStyle w:val="a6"/>
        <w:suppressAutoHyphens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F419A">
        <w:rPr>
          <w:rFonts w:ascii="Times New Roman" w:hAnsi="Times New Roman"/>
          <w:sz w:val="24"/>
          <w:szCs w:val="24"/>
        </w:rPr>
        <w:t>-Методических рекомендаций для общеобразовательных организаций Республики Крым «О преподавании крымскотатарского языка и литературы».</w:t>
      </w:r>
    </w:p>
    <w:p w:rsidR="00AA3912" w:rsidRPr="00B1518D" w:rsidRDefault="00AA3912" w:rsidP="00966F83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518D">
        <w:rPr>
          <w:rFonts w:ascii="Times New Roman" w:eastAsia="Calibri" w:hAnsi="Times New Roman"/>
          <w:b/>
          <w:sz w:val="24"/>
          <w:szCs w:val="24"/>
        </w:rPr>
        <w:t xml:space="preserve">Используемый учебник - </w:t>
      </w:r>
      <w:r w:rsidRPr="00B1518D">
        <w:rPr>
          <w:rFonts w:ascii="Times New Roman" w:hAnsi="Times New Roman"/>
          <w:sz w:val="24"/>
          <w:szCs w:val="24"/>
        </w:rPr>
        <w:t>Къырымтатар тили. 6 сыныф (Крымскотатарский язык. 6 класс), авторы Меметов А, М., Алиева Л.А. и другие.</w:t>
      </w:r>
    </w:p>
    <w:p w:rsidR="00AA3912" w:rsidRPr="00B1518D" w:rsidRDefault="00AA3912" w:rsidP="00AA3912">
      <w:pPr>
        <w:suppressAutoHyphens w:val="0"/>
        <w:spacing w:after="0" w:line="240" w:lineRule="auto"/>
        <w:ind w:firstLine="708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B1518D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Целями изучения крымскотатарского (родного) языка в основной школе являются:</w:t>
      </w:r>
    </w:p>
    <w:p w:rsidR="00AA3912" w:rsidRPr="00B1518D" w:rsidRDefault="00AA3912" w:rsidP="00AA3912">
      <w:pPr>
        <w:suppressAutoHyphens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518D">
        <w:rPr>
          <w:rFonts w:ascii="Times New Roman" w:eastAsia="Calibri" w:hAnsi="Times New Roman"/>
          <w:sz w:val="24"/>
          <w:szCs w:val="24"/>
          <w:lang w:eastAsia="en-US"/>
        </w:rPr>
        <w:t>• воспитание уважения к родному языку, сознательного отношения к нему как явлению культуры; осмысление родного языка как средства общения, средства освоения морально-этических норм, принятых в обществе; осознание эстетической ценности родного языка;</w:t>
      </w:r>
    </w:p>
    <w:p w:rsidR="00AA3912" w:rsidRPr="00B1518D" w:rsidRDefault="00AA3912" w:rsidP="00AA3912">
      <w:pPr>
        <w:suppressAutoHyphens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518D">
        <w:rPr>
          <w:rFonts w:ascii="Times New Roman" w:eastAsia="Calibri" w:hAnsi="Times New Roman"/>
          <w:sz w:val="24"/>
          <w:szCs w:val="24"/>
          <w:lang w:eastAsia="en-US"/>
        </w:rPr>
        <w:t>• овладение крымскотатарским языком как средством общения в повседневной жизни и учебной деятельности; развитие готовности и способности к речевому взаимодействию и взаимопониманию, потребности в речевом самосовершенствовании; 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 осуществлять информационную переработку текста и др.);</w:t>
      </w:r>
    </w:p>
    <w:p w:rsidR="00AA3912" w:rsidRPr="00B1518D" w:rsidRDefault="00AA3912" w:rsidP="00AA3912">
      <w:pPr>
        <w:suppressAutoHyphens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518D">
        <w:rPr>
          <w:rFonts w:ascii="Times New Roman" w:eastAsia="Calibri" w:hAnsi="Times New Roman"/>
          <w:sz w:val="24"/>
          <w:szCs w:val="24"/>
          <w:lang w:eastAsia="en-US"/>
        </w:rPr>
        <w:t xml:space="preserve">• освоение знаний об устройстве языковой системы и закономерностях ее функционирования, о стилистических ресурсах и основных нормах крымскотатарского литературного языка; развитие способности опознавать, анализировать, сопоставлять, классифицировать и оценивать языковые факты; овладение на этой основе культурой устной и письменной речи, видами речевой деятельности, правилами использования языка </w:t>
      </w:r>
      <w:r w:rsidRPr="00B1518D">
        <w:rPr>
          <w:rFonts w:ascii="Times New Roman" w:eastAsia="Calibri" w:hAnsi="Times New Roman"/>
          <w:sz w:val="24"/>
          <w:szCs w:val="24"/>
          <w:lang w:eastAsia="en-US"/>
        </w:rPr>
        <w:lastRenderedPageBreak/>
        <w:t>в разных ситуациях общения, нормами речевого этикета; обогащение активного и потенциального словарного запаса; расширение объема используемых в речи грамматических средств; совершенствование способности применять приобретенные знания, умения и навыки в процессе речевого общения в учебной деятельности и повседневной жизни.</w:t>
      </w:r>
    </w:p>
    <w:p w:rsidR="00AA3912" w:rsidRPr="00B1518D" w:rsidRDefault="00AA3912" w:rsidP="00AA3912">
      <w:pPr>
        <w:pStyle w:val="a6"/>
        <w:numPr>
          <w:ilvl w:val="0"/>
          <w:numId w:val="42"/>
        </w:numPr>
        <w:suppressAutoHyphens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B1518D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ПЛАНИРУЕМЫЕ РЕЗУЛЬТАТЫ </w:t>
      </w:r>
      <w:r w:rsidR="002B78E9">
        <w:rPr>
          <w:rFonts w:ascii="Times New Roman" w:eastAsiaTheme="minorEastAsia" w:hAnsi="Times New Roman"/>
          <w:b/>
          <w:sz w:val="24"/>
          <w:szCs w:val="24"/>
          <w:lang w:eastAsia="ru-RU"/>
        </w:rPr>
        <w:t>О</w:t>
      </w:r>
      <w:r w:rsidR="00421D0D">
        <w:rPr>
          <w:rFonts w:ascii="Times New Roman" w:eastAsiaTheme="minorEastAsia" w:hAnsi="Times New Roman"/>
          <w:b/>
          <w:sz w:val="24"/>
          <w:szCs w:val="24"/>
          <w:lang w:eastAsia="ru-RU"/>
        </w:rPr>
        <w:t>СВО</w:t>
      </w:r>
      <w:r w:rsidRPr="00B1518D">
        <w:rPr>
          <w:rFonts w:ascii="Times New Roman" w:eastAsiaTheme="minorEastAsia" w:hAnsi="Times New Roman"/>
          <w:b/>
          <w:sz w:val="24"/>
          <w:szCs w:val="24"/>
          <w:lang w:eastAsia="ru-RU"/>
        </w:rPr>
        <w:t>ЕНИЯ</w:t>
      </w:r>
    </w:p>
    <w:p w:rsidR="00AA3912" w:rsidRPr="00B1518D" w:rsidRDefault="00AA3912" w:rsidP="00AA3912">
      <w:pPr>
        <w:suppressAutoHyphens w:val="0"/>
        <w:spacing w:after="0" w:line="240" w:lineRule="auto"/>
        <w:ind w:firstLine="709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B1518D">
        <w:rPr>
          <w:rFonts w:ascii="Times New Roman" w:eastAsiaTheme="minorEastAsia" w:hAnsi="Times New Roman"/>
          <w:b/>
          <w:sz w:val="24"/>
          <w:szCs w:val="24"/>
          <w:lang w:eastAsia="ru-RU"/>
        </w:rPr>
        <w:t>УЧЕБНОГО ПРЕДМЕТА</w:t>
      </w:r>
    </w:p>
    <w:p w:rsidR="005D6B74" w:rsidRPr="00B1518D" w:rsidRDefault="005D6B74" w:rsidP="005D6B74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B1518D">
        <w:rPr>
          <w:rFonts w:ascii="Times New Roman" w:eastAsia="Calibri" w:hAnsi="Times New Roman"/>
          <w:b/>
          <w:sz w:val="24"/>
          <w:szCs w:val="24"/>
        </w:rPr>
        <w:t>Личностные результаты:</w:t>
      </w:r>
    </w:p>
    <w:p w:rsidR="005D6B74" w:rsidRPr="00B1518D" w:rsidRDefault="005D6B74" w:rsidP="005D6B74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B1518D">
        <w:rPr>
          <w:rFonts w:ascii="Times New Roman" w:eastAsia="Calibri" w:hAnsi="Times New Roman"/>
          <w:sz w:val="24"/>
          <w:szCs w:val="24"/>
        </w:rPr>
        <w:t>1) понимание крымскотатарского языка как одной из основных национально-культурных ценностей крымскотатарского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5D6B74" w:rsidRPr="00B1518D" w:rsidRDefault="005D6B74" w:rsidP="005D6B74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B1518D">
        <w:rPr>
          <w:rFonts w:ascii="Times New Roman" w:eastAsia="Calibri" w:hAnsi="Times New Roman"/>
          <w:sz w:val="24"/>
          <w:szCs w:val="24"/>
        </w:rPr>
        <w:t>2) осознание эстетической ценности крымскотатарского языка; уважительное отношение к родному языку, гордость за него; потребность сохранить чистоту крымскотатарского языка как явления национальной культуры; стремление к речевому самосовершенствованию;</w:t>
      </w:r>
    </w:p>
    <w:p w:rsidR="005D6B74" w:rsidRPr="00B1518D" w:rsidRDefault="005D6B74" w:rsidP="005D6B74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B1518D">
        <w:rPr>
          <w:rFonts w:ascii="Times New Roman" w:eastAsia="Calibri" w:hAnsi="Times New Roman"/>
          <w:sz w:val="24"/>
          <w:szCs w:val="24"/>
        </w:rPr>
        <w:t>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5D6B74" w:rsidRPr="00B1518D" w:rsidRDefault="005D6B74" w:rsidP="005D6B74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B1518D">
        <w:rPr>
          <w:rFonts w:ascii="Times New Roman" w:eastAsia="Calibri" w:hAnsi="Times New Roman"/>
          <w:sz w:val="24"/>
          <w:szCs w:val="24"/>
        </w:rPr>
        <w:tab/>
      </w:r>
      <w:r w:rsidRPr="00B1518D">
        <w:rPr>
          <w:rFonts w:ascii="Times New Roman" w:eastAsia="Calibri" w:hAnsi="Times New Roman"/>
          <w:b/>
          <w:sz w:val="24"/>
          <w:szCs w:val="24"/>
        </w:rPr>
        <w:t>Метапредметные результаты:</w:t>
      </w:r>
    </w:p>
    <w:p w:rsidR="005D6B74" w:rsidRPr="00B1518D" w:rsidRDefault="005D6B74" w:rsidP="005D6B74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B1518D">
        <w:rPr>
          <w:rFonts w:ascii="Times New Roman" w:eastAsia="Calibri" w:hAnsi="Times New Roman"/>
          <w:sz w:val="24"/>
          <w:szCs w:val="24"/>
        </w:rPr>
        <w:t>1) владение всеми видами речевой деятельности:</w:t>
      </w:r>
    </w:p>
    <w:p w:rsidR="005D6B74" w:rsidRPr="00B1518D" w:rsidRDefault="00DA4AE0" w:rsidP="005D6B74">
      <w:pPr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а</w:t>
      </w:r>
      <w:r w:rsidR="005D6B74" w:rsidRPr="00B1518D">
        <w:rPr>
          <w:rFonts w:ascii="Times New Roman" w:eastAsia="Calibri" w:hAnsi="Times New Roman"/>
          <w:b/>
          <w:sz w:val="24"/>
          <w:szCs w:val="24"/>
        </w:rPr>
        <w:t>удирование и чтение:</w:t>
      </w:r>
    </w:p>
    <w:p w:rsidR="005D6B74" w:rsidRPr="00B1518D" w:rsidRDefault="005D6B74" w:rsidP="005D6B74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B1518D">
        <w:rPr>
          <w:rFonts w:ascii="Times New Roman" w:eastAsia="Calibri" w:hAnsi="Times New Roman"/>
          <w:sz w:val="24"/>
          <w:szCs w:val="24"/>
        </w:rPr>
        <w:tab/>
        <w:t>• 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5D6B74" w:rsidRPr="00B1518D" w:rsidRDefault="005D6B74" w:rsidP="005D6B74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B1518D">
        <w:rPr>
          <w:rFonts w:ascii="Times New Roman" w:eastAsia="Calibri" w:hAnsi="Times New Roman"/>
          <w:sz w:val="24"/>
          <w:szCs w:val="24"/>
        </w:rPr>
        <w:t>• владение разными видами чтения (поисковым, просмотровым, ознакомительным, изучающим) текстов разных стилей и жанров;</w:t>
      </w:r>
    </w:p>
    <w:p w:rsidR="005D6B74" w:rsidRPr="00B1518D" w:rsidRDefault="005D6B74" w:rsidP="005D6B74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B1518D">
        <w:rPr>
          <w:rFonts w:ascii="Times New Roman" w:eastAsia="Calibri" w:hAnsi="Times New Roman"/>
          <w:sz w:val="24"/>
          <w:szCs w:val="24"/>
        </w:rPr>
        <w:t>• адекватное восприятие на слух текстов разных стилей и жанров; владение разными видами аудирования (выборочным, ознакомительным, детальным);</w:t>
      </w:r>
    </w:p>
    <w:p w:rsidR="005D6B74" w:rsidRPr="00B1518D" w:rsidRDefault="005D6B74" w:rsidP="002B78E9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1518D">
        <w:rPr>
          <w:rFonts w:ascii="Times New Roman" w:eastAsia="Calibri" w:hAnsi="Times New Roman"/>
          <w:sz w:val="24"/>
          <w:szCs w:val="24"/>
        </w:rPr>
        <w:t>•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литературой, в том числе и на электронных носителях;</w:t>
      </w:r>
    </w:p>
    <w:p w:rsidR="005D6B74" w:rsidRPr="00B1518D" w:rsidRDefault="005D6B74" w:rsidP="002B78E9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1518D">
        <w:rPr>
          <w:rFonts w:ascii="Times New Roman" w:eastAsia="Calibri" w:hAnsi="Times New Roman"/>
          <w:sz w:val="24"/>
          <w:szCs w:val="24"/>
        </w:rPr>
        <w:t xml:space="preserve"> • 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аудирования;</w:t>
      </w:r>
    </w:p>
    <w:p w:rsidR="005D6B74" w:rsidRPr="00B1518D" w:rsidRDefault="005D6B74" w:rsidP="002B78E9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1518D">
        <w:rPr>
          <w:rFonts w:ascii="Times New Roman" w:eastAsia="Calibri" w:hAnsi="Times New Roman"/>
          <w:sz w:val="24"/>
          <w:szCs w:val="24"/>
        </w:rPr>
        <w:t xml:space="preserve"> • 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5D6B74" w:rsidRPr="00B1518D" w:rsidRDefault="005D6B74" w:rsidP="005D6B74">
      <w:pPr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B1518D">
        <w:rPr>
          <w:rFonts w:ascii="Times New Roman" w:eastAsia="Calibri" w:hAnsi="Times New Roman"/>
          <w:b/>
          <w:sz w:val="24"/>
          <w:szCs w:val="24"/>
        </w:rPr>
        <w:t xml:space="preserve"> говорение и письмо:</w:t>
      </w:r>
    </w:p>
    <w:p w:rsidR="005D6B74" w:rsidRPr="00B1518D" w:rsidRDefault="005D6B74" w:rsidP="002B78E9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1518D">
        <w:rPr>
          <w:rFonts w:ascii="Times New Roman" w:eastAsia="Calibri" w:hAnsi="Times New Roman"/>
          <w:sz w:val="24"/>
          <w:szCs w:val="24"/>
        </w:rPr>
        <w:t xml:space="preserve"> •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5D6B74" w:rsidRPr="00B1518D" w:rsidRDefault="005D6B74" w:rsidP="002B78E9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1518D">
        <w:rPr>
          <w:rFonts w:ascii="Times New Roman" w:eastAsia="Calibri" w:hAnsi="Times New Roman"/>
          <w:sz w:val="24"/>
          <w:szCs w:val="24"/>
        </w:rPr>
        <w:t xml:space="preserve"> • 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5D6B74" w:rsidRPr="00B1518D" w:rsidRDefault="005D6B74" w:rsidP="002B78E9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1518D">
        <w:rPr>
          <w:rFonts w:ascii="Times New Roman" w:eastAsia="Calibri" w:hAnsi="Times New Roman"/>
          <w:sz w:val="24"/>
          <w:szCs w:val="24"/>
        </w:rPr>
        <w:t xml:space="preserve"> • 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5D6B74" w:rsidRPr="00B1518D" w:rsidRDefault="005D6B74" w:rsidP="002B78E9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1518D">
        <w:rPr>
          <w:rFonts w:ascii="Times New Roman" w:eastAsia="Calibri" w:hAnsi="Times New Roman"/>
          <w:sz w:val="24"/>
          <w:szCs w:val="24"/>
        </w:rPr>
        <w:lastRenderedPageBreak/>
        <w:t xml:space="preserve"> •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5D6B74" w:rsidRPr="00B1518D" w:rsidRDefault="005D6B74" w:rsidP="002B78E9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1518D">
        <w:rPr>
          <w:rFonts w:ascii="Times New Roman" w:eastAsia="Calibri" w:hAnsi="Times New Roman"/>
          <w:sz w:val="24"/>
          <w:szCs w:val="24"/>
        </w:rPr>
        <w:t>• владение различными видами монолога (повествование, описание, рассуждение; сочетание разных видов монолога) и диалога (этикетный, диалог-расспр</w:t>
      </w:r>
      <w:r w:rsidR="00DA4AE0">
        <w:rPr>
          <w:rFonts w:ascii="Times New Roman" w:eastAsia="Calibri" w:hAnsi="Times New Roman"/>
          <w:sz w:val="24"/>
          <w:szCs w:val="24"/>
        </w:rPr>
        <w:t>ос, диалог-побуждение, диалог-</w:t>
      </w:r>
      <w:r w:rsidRPr="00B1518D">
        <w:rPr>
          <w:rFonts w:ascii="Times New Roman" w:eastAsia="Calibri" w:hAnsi="Times New Roman"/>
          <w:sz w:val="24"/>
          <w:szCs w:val="24"/>
        </w:rPr>
        <w:t>обмен мнениями и др.; сочетание разных видов диалога);</w:t>
      </w:r>
    </w:p>
    <w:p w:rsidR="005D6B74" w:rsidRPr="00B1518D" w:rsidRDefault="005D6B74" w:rsidP="002B78E9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1518D">
        <w:rPr>
          <w:rFonts w:ascii="Times New Roman" w:eastAsia="Calibri" w:hAnsi="Times New Roman"/>
          <w:sz w:val="24"/>
          <w:szCs w:val="24"/>
        </w:rPr>
        <w:t xml:space="preserve"> • соблюдение в практике речевого общения основных орфоэпических, лексических, грамматических, стилистических норм современного крымскотатарского литературного языка; соблюдение основных правил орфографии и пунктуации в процессе письменного общения;</w:t>
      </w:r>
    </w:p>
    <w:p w:rsidR="005D6B74" w:rsidRPr="00B1518D" w:rsidRDefault="005D6B74" w:rsidP="002B78E9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1518D">
        <w:rPr>
          <w:rFonts w:ascii="Times New Roman" w:eastAsia="Calibri" w:hAnsi="Times New Roman"/>
          <w:sz w:val="24"/>
          <w:szCs w:val="24"/>
        </w:rPr>
        <w:t xml:space="preserve"> • 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5D6B74" w:rsidRPr="00B1518D" w:rsidRDefault="005D6B74" w:rsidP="002B78E9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1518D">
        <w:rPr>
          <w:rFonts w:ascii="Times New Roman" w:eastAsia="Calibri" w:hAnsi="Times New Roman"/>
          <w:sz w:val="24"/>
          <w:szCs w:val="24"/>
        </w:rPr>
        <w:t xml:space="preserve"> • 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5D6B74" w:rsidRPr="00B1518D" w:rsidRDefault="005D6B74" w:rsidP="002B78E9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1518D">
        <w:rPr>
          <w:rFonts w:ascii="Times New Roman" w:eastAsia="Calibri" w:hAnsi="Times New Roman"/>
          <w:sz w:val="24"/>
          <w:szCs w:val="24"/>
        </w:rPr>
        <w:t xml:space="preserve"> • 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5D6B74" w:rsidRPr="00B1518D" w:rsidRDefault="005D6B74" w:rsidP="002B78E9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1518D">
        <w:rPr>
          <w:rFonts w:ascii="Times New Roman" w:eastAsia="Calibri" w:hAnsi="Times New Roman"/>
          <w:sz w:val="24"/>
          <w:szCs w:val="24"/>
        </w:rPr>
        <w:t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межпредметном уровне.</w:t>
      </w:r>
    </w:p>
    <w:p w:rsidR="005D6B74" w:rsidRPr="00B1518D" w:rsidRDefault="005D6B74" w:rsidP="002B78E9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1518D">
        <w:rPr>
          <w:rFonts w:ascii="Times New Roman" w:eastAsia="Calibri" w:hAnsi="Times New Roman"/>
          <w:sz w:val="24"/>
          <w:szCs w:val="24"/>
        </w:rPr>
        <w:t>3) 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5D6B74" w:rsidRPr="00B1518D" w:rsidRDefault="005D6B74" w:rsidP="005D6B74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B1518D">
        <w:rPr>
          <w:rFonts w:ascii="Times New Roman" w:eastAsia="Calibri" w:hAnsi="Times New Roman"/>
          <w:b/>
          <w:sz w:val="24"/>
          <w:szCs w:val="24"/>
        </w:rPr>
        <w:t>Предметные результаты</w:t>
      </w:r>
      <w:r w:rsidRPr="00B1518D">
        <w:rPr>
          <w:rFonts w:ascii="Times New Roman" w:eastAsia="Calibri" w:hAnsi="Times New Roman"/>
          <w:sz w:val="24"/>
          <w:szCs w:val="24"/>
        </w:rPr>
        <w:t>:</w:t>
      </w:r>
    </w:p>
    <w:p w:rsidR="005D6B74" w:rsidRPr="00B1518D" w:rsidRDefault="005D6B74" w:rsidP="002B78E9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1518D">
        <w:rPr>
          <w:rFonts w:ascii="Times New Roman" w:eastAsia="Calibri" w:hAnsi="Times New Roman"/>
          <w:sz w:val="24"/>
          <w:szCs w:val="24"/>
        </w:rPr>
        <w:t>1) представление об основных функциях языка, о роли крымскотатарского языка как национального языка крымскотатарского народа, как одного из государственных языков Республики Крым, о связи языка и культуры народа, о роли родного языка в жизни человека и общества;</w:t>
      </w:r>
    </w:p>
    <w:p w:rsidR="005D6B74" w:rsidRPr="00B1518D" w:rsidRDefault="005D6B74" w:rsidP="002B78E9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1518D">
        <w:rPr>
          <w:rFonts w:ascii="Times New Roman" w:eastAsia="Calibri" w:hAnsi="Times New Roman"/>
          <w:sz w:val="24"/>
          <w:szCs w:val="24"/>
        </w:rPr>
        <w:t>2) понимание места родного языка в системе гуманитарных наук и его роли в образовании в целом;</w:t>
      </w:r>
    </w:p>
    <w:p w:rsidR="005D6B74" w:rsidRPr="00B1518D" w:rsidRDefault="005D6B74" w:rsidP="002B78E9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1518D">
        <w:rPr>
          <w:rFonts w:ascii="Times New Roman" w:eastAsia="Calibri" w:hAnsi="Times New Roman"/>
          <w:sz w:val="24"/>
          <w:szCs w:val="24"/>
        </w:rPr>
        <w:t>3) усвоение основ научных знаний о родном языке; понимание взаимосвязи его уровней и единиц;</w:t>
      </w:r>
    </w:p>
    <w:p w:rsidR="005D6B74" w:rsidRPr="00B1518D" w:rsidRDefault="005D6B74" w:rsidP="002B78E9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1518D">
        <w:rPr>
          <w:rFonts w:ascii="Times New Roman" w:eastAsia="Calibri" w:hAnsi="Times New Roman"/>
          <w:sz w:val="24"/>
          <w:szCs w:val="24"/>
        </w:rPr>
        <w:t xml:space="preserve"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</w:t>
      </w:r>
      <w:r w:rsidRPr="00B1518D">
        <w:rPr>
          <w:rFonts w:ascii="Times New Roman" w:eastAsia="Calibri" w:hAnsi="Times New Roman"/>
          <w:sz w:val="24"/>
          <w:szCs w:val="24"/>
        </w:rPr>
        <w:lastRenderedPageBreak/>
        <w:t>(повествование, описание, рассуждение); текст, типы текста; основные единицы языка, их признаки и особенности употребления в речи;</w:t>
      </w:r>
    </w:p>
    <w:p w:rsidR="005D6B74" w:rsidRPr="00B1518D" w:rsidRDefault="005D6B74" w:rsidP="002B78E9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1518D">
        <w:rPr>
          <w:rFonts w:ascii="Times New Roman" w:eastAsia="Calibri" w:hAnsi="Times New Roman"/>
          <w:sz w:val="24"/>
          <w:szCs w:val="24"/>
        </w:rPr>
        <w:t>5) овладение основными стилистическими ресурсами лексики и фразеологии крымскотатарского языка, основными нормами крымскотатарского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DA4AE0" w:rsidRPr="004B081F" w:rsidRDefault="00DA4AE0" w:rsidP="00DA4AE0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4B081F">
        <w:rPr>
          <w:rFonts w:ascii="Times New Roman" w:eastAsia="Calibri" w:hAnsi="Times New Roman"/>
          <w:sz w:val="24"/>
          <w:szCs w:val="24"/>
        </w:rPr>
        <w:t xml:space="preserve">6) </w:t>
      </w:r>
      <w:r>
        <w:rPr>
          <w:rFonts w:ascii="Times New Roman" w:eastAsia="Calibri" w:hAnsi="Times New Roman"/>
          <w:sz w:val="24"/>
          <w:szCs w:val="24"/>
        </w:rPr>
        <w:t>расп</w:t>
      </w:r>
      <w:r w:rsidRPr="004B081F">
        <w:rPr>
          <w:rFonts w:ascii="Times New Roman" w:eastAsia="Calibri" w:hAnsi="Times New Roman"/>
          <w:sz w:val="24"/>
          <w:szCs w:val="24"/>
        </w:rPr>
        <w:t xml:space="preserve">ознавание </w:t>
      </w:r>
      <w:r>
        <w:rPr>
          <w:rFonts w:ascii="Times New Roman" w:eastAsia="Calibri" w:hAnsi="Times New Roman"/>
          <w:sz w:val="24"/>
          <w:szCs w:val="24"/>
        </w:rPr>
        <w:t xml:space="preserve">и анализ </w:t>
      </w:r>
      <w:r w:rsidRPr="004B081F">
        <w:rPr>
          <w:rFonts w:ascii="Times New Roman" w:eastAsia="Calibri" w:hAnsi="Times New Roman"/>
          <w:sz w:val="24"/>
          <w:szCs w:val="24"/>
        </w:rPr>
        <w:t>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DA4AE0" w:rsidRPr="004B081F" w:rsidRDefault="00DA4AE0" w:rsidP="00DA4AE0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4B081F">
        <w:rPr>
          <w:rFonts w:ascii="Times New Roman" w:eastAsia="Calibri" w:hAnsi="Times New Roman"/>
          <w:sz w:val="24"/>
          <w:szCs w:val="24"/>
        </w:rPr>
        <w:t xml:space="preserve"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</w:t>
      </w:r>
      <w:r>
        <w:rPr>
          <w:rFonts w:ascii="Times New Roman" w:eastAsia="Calibri" w:hAnsi="Times New Roman"/>
          <w:sz w:val="24"/>
          <w:szCs w:val="24"/>
        </w:rPr>
        <w:t xml:space="preserve">многоаспектного анализа текста с точки зрения основных признаков и структуры, принадлежности к определенным функциональным разновидностям языка, </w:t>
      </w:r>
      <w:r w:rsidRPr="004B081F">
        <w:rPr>
          <w:rFonts w:ascii="Times New Roman" w:eastAsia="Calibri" w:hAnsi="Times New Roman"/>
          <w:sz w:val="24"/>
          <w:szCs w:val="24"/>
        </w:rPr>
        <w:t>особенностей языкового оформления, использования выразительных средств языка;</w:t>
      </w:r>
    </w:p>
    <w:p w:rsidR="005D6B74" w:rsidRPr="00B1518D" w:rsidRDefault="005D6B74" w:rsidP="002B78E9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1518D">
        <w:rPr>
          <w:rFonts w:ascii="Times New Roman" w:eastAsia="Calibri" w:hAnsi="Times New Roman"/>
          <w:sz w:val="24"/>
          <w:szCs w:val="24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5D6B74" w:rsidRPr="00B1518D" w:rsidRDefault="005D6B74" w:rsidP="002B78E9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1518D">
        <w:rPr>
          <w:rFonts w:ascii="Times New Roman" w:eastAsia="Calibri" w:hAnsi="Times New Roman"/>
          <w:sz w:val="24"/>
          <w:szCs w:val="24"/>
        </w:rPr>
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AA3912" w:rsidRPr="00B1518D" w:rsidRDefault="00AA3912" w:rsidP="00337EBF">
      <w:pPr>
        <w:suppressAutoHyphens w:val="0"/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AA3912" w:rsidRDefault="00AA3912" w:rsidP="00337EBF">
      <w:pPr>
        <w:pStyle w:val="a6"/>
        <w:numPr>
          <w:ilvl w:val="0"/>
          <w:numId w:val="42"/>
        </w:numPr>
        <w:suppressAutoHyphens w:val="0"/>
        <w:spacing w:after="0" w:line="240" w:lineRule="auto"/>
        <w:ind w:left="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B1518D">
        <w:rPr>
          <w:rFonts w:ascii="Times New Roman" w:eastAsiaTheme="minorEastAsia" w:hAnsi="Times New Roman"/>
          <w:b/>
          <w:sz w:val="24"/>
          <w:szCs w:val="24"/>
          <w:lang w:eastAsia="ru-RU"/>
        </w:rPr>
        <w:t>СОДЕРЖАНИЕ УЧЕБНОГО ПРЕДМЕТА</w:t>
      </w:r>
    </w:p>
    <w:p w:rsidR="00B1518D" w:rsidRPr="00B1518D" w:rsidRDefault="00B1518D" w:rsidP="00337EBF">
      <w:pPr>
        <w:pStyle w:val="a6"/>
        <w:suppressAutoHyphens w:val="0"/>
        <w:spacing w:after="0" w:line="240" w:lineRule="auto"/>
        <w:ind w:left="0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2B78E9" w:rsidRDefault="00E4731B" w:rsidP="00335D32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Тема </w:t>
      </w:r>
      <w:r w:rsidR="0088789D">
        <w:rPr>
          <w:rFonts w:ascii="Times New Roman" w:eastAsia="Calibri" w:hAnsi="Times New Roman"/>
          <w:b/>
          <w:sz w:val="24"/>
          <w:szCs w:val="24"/>
          <w:lang w:eastAsia="en-US"/>
        </w:rPr>
        <w:t>1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. </w:t>
      </w:r>
      <w:r w:rsidR="00FF44ED">
        <w:rPr>
          <w:rFonts w:ascii="Times New Roman" w:eastAsia="Calibri" w:hAnsi="Times New Roman"/>
          <w:b/>
          <w:sz w:val="24"/>
          <w:szCs w:val="24"/>
          <w:lang w:eastAsia="en-US"/>
        </w:rPr>
        <w:t>Введение (1ч.)</w:t>
      </w:r>
    </w:p>
    <w:p w:rsidR="00335D32" w:rsidRPr="00B1518D" w:rsidRDefault="00335D32" w:rsidP="00335D32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518D">
        <w:rPr>
          <w:rFonts w:ascii="Times New Roman" w:eastAsiaTheme="minorEastAsia" w:hAnsi="Times New Roman"/>
          <w:sz w:val="24"/>
          <w:szCs w:val="24"/>
          <w:lang w:eastAsia="ru-RU"/>
        </w:rPr>
        <w:t>Богатство и красота крымскотатарского языка.</w:t>
      </w:r>
    </w:p>
    <w:p w:rsidR="00FF44ED" w:rsidRPr="00B1518D" w:rsidRDefault="00FF44ED" w:rsidP="00FF44ED">
      <w:pPr>
        <w:suppressAutoHyphens w:val="0"/>
        <w:spacing w:after="0" w:line="240" w:lineRule="auto"/>
        <w:rPr>
          <w:rFonts w:ascii="Times New Roman" w:eastAsiaTheme="minorEastAsia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Тема 2. </w:t>
      </w:r>
      <w:r w:rsidRPr="00B1518D">
        <w:rPr>
          <w:rFonts w:ascii="Times New Roman" w:eastAsiaTheme="minorEastAsia" w:hAnsi="Times New Roman"/>
          <w:b/>
          <w:bCs/>
          <w:iCs/>
          <w:sz w:val="24"/>
          <w:szCs w:val="24"/>
          <w:lang w:eastAsia="ru-RU"/>
        </w:rPr>
        <w:t>Повторение тем, изученных в 5 классе (</w:t>
      </w:r>
      <w:r w:rsidR="009B3078">
        <w:rPr>
          <w:rFonts w:ascii="Times New Roman" w:eastAsiaTheme="minorEastAsia" w:hAnsi="Times New Roman"/>
          <w:b/>
          <w:bCs/>
          <w:iCs/>
          <w:sz w:val="24"/>
          <w:szCs w:val="24"/>
          <w:lang w:eastAsia="ru-RU"/>
        </w:rPr>
        <w:t>3</w:t>
      </w:r>
      <w:r w:rsidRPr="00B1518D">
        <w:rPr>
          <w:rFonts w:ascii="Times New Roman" w:eastAsiaTheme="minorEastAsia" w:hAnsi="Times New Roman"/>
          <w:b/>
          <w:bCs/>
          <w:iCs/>
          <w:sz w:val="24"/>
          <w:szCs w:val="24"/>
          <w:lang w:eastAsia="ru-RU"/>
        </w:rPr>
        <w:t>ч.)</w:t>
      </w:r>
    </w:p>
    <w:p w:rsidR="009A03B4" w:rsidRPr="00B1518D" w:rsidRDefault="005D6B74" w:rsidP="00337EBF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518D">
        <w:rPr>
          <w:rFonts w:ascii="Times New Roman" w:eastAsia="Calibri" w:hAnsi="Times New Roman"/>
          <w:sz w:val="24"/>
          <w:szCs w:val="24"/>
          <w:lang w:eastAsia="en-US"/>
        </w:rPr>
        <w:t>Фонетика. Орфография. Лексикология.</w:t>
      </w:r>
    </w:p>
    <w:p w:rsidR="005D6B74" w:rsidRPr="00B1518D" w:rsidRDefault="005D6B74" w:rsidP="00337EBF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518D">
        <w:rPr>
          <w:rFonts w:ascii="Times New Roman" w:eastAsia="Calibri" w:hAnsi="Times New Roman"/>
          <w:sz w:val="24"/>
          <w:szCs w:val="24"/>
          <w:lang w:eastAsia="en-US"/>
        </w:rPr>
        <w:t>Словосочетания и предложения. Простое и сложное предложение.</w:t>
      </w:r>
    </w:p>
    <w:p w:rsidR="005D6B74" w:rsidRPr="00B1518D" w:rsidRDefault="005D6B74" w:rsidP="00337EBF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518D">
        <w:rPr>
          <w:rFonts w:ascii="Times New Roman" w:eastAsia="Calibri" w:hAnsi="Times New Roman"/>
          <w:sz w:val="24"/>
          <w:szCs w:val="24"/>
          <w:lang w:eastAsia="en-US"/>
        </w:rPr>
        <w:t>Прямая речь и диалог.</w:t>
      </w:r>
    </w:p>
    <w:p w:rsidR="004D2AE4" w:rsidRPr="00B1518D" w:rsidRDefault="00E4731B" w:rsidP="00337EBF">
      <w:pPr>
        <w:suppressAutoHyphens w:val="0"/>
        <w:spacing w:after="0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Тема </w:t>
      </w:r>
      <w:r w:rsidR="0088789D">
        <w:rPr>
          <w:rFonts w:ascii="Times New Roman" w:eastAsiaTheme="minorEastAsia" w:hAnsi="Times New Roman"/>
          <w:b/>
          <w:sz w:val="24"/>
          <w:szCs w:val="24"/>
          <w:lang w:eastAsia="ru-RU"/>
        </w:rPr>
        <w:t>3</w:t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. </w:t>
      </w:r>
      <w:r w:rsidR="004D2AE4" w:rsidRPr="00B1518D">
        <w:rPr>
          <w:rFonts w:ascii="Times New Roman" w:eastAsiaTheme="minorEastAsia" w:hAnsi="Times New Roman"/>
          <w:b/>
          <w:sz w:val="24"/>
          <w:szCs w:val="24"/>
          <w:lang w:eastAsia="ru-RU"/>
        </w:rPr>
        <w:t>Лексикология и фразеология (1</w:t>
      </w:r>
      <w:r w:rsidR="00235DF9">
        <w:rPr>
          <w:rFonts w:ascii="Times New Roman" w:eastAsiaTheme="minorEastAsia" w:hAnsi="Times New Roman"/>
          <w:b/>
          <w:sz w:val="24"/>
          <w:szCs w:val="24"/>
          <w:lang w:eastAsia="ru-RU"/>
        </w:rPr>
        <w:t>1</w:t>
      </w:r>
      <w:r w:rsidR="004D2AE4" w:rsidRPr="00B1518D">
        <w:rPr>
          <w:rFonts w:ascii="Times New Roman" w:eastAsiaTheme="minorEastAsia" w:hAnsi="Times New Roman"/>
          <w:b/>
          <w:sz w:val="24"/>
          <w:szCs w:val="24"/>
          <w:lang w:eastAsia="ru-RU"/>
        </w:rPr>
        <w:t>ч.)</w:t>
      </w:r>
    </w:p>
    <w:p w:rsidR="004D2AE4" w:rsidRPr="00B1518D" w:rsidRDefault="004D2AE4" w:rsidP="00337EBF">
      <w:pPr>
        <w:tabs>
          <w:tab w:val="left" w:pos="284"/>
        </w:tabs>
        <w:spacing w:after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1518D">
        <w:rPr>
          <w:rFonts w:ascii="Times New Roman" w:eastAsiaTheme="minorEastAsia" w:hAnsi="Times New Roman"/>
          <w:sz w:val="24"/>
          <w:szCs w:val="24"/>
          <w:lang w:eastAsia="ru-RU"/>
        </w:rPr>
        <w:t>Словарный состав: исконнотюркские слова, заимствованные слова.  Богатство и развитие лексики: общеупотребительные, неологизмы, архаизмы, профессионализмы, диалектные слова. Правила орфографии заимствованных слов.</w:t>
      </w:r>
    </w:p>
    <w:p w:rsidR="004D2AE4" w:rsidRPr="00337EBF" w:rsidRDefault="00F246FD" w:rsidP="00337EBF">
      <w:pPr>
        <w:tabs>
          <w:tab w:val="left" w:pos="284"/>
        </w:tabs>
        <w:spacing w:after="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E3C8F">
        <w:rPr>
          <w:rFonts w:ascii="Times New Roman" w:hAnsi="Times New Roman"/>
          <w:b/>
        </w:rPr>
        <w:t>Фразеология</w:t>
      </w:r>
      <w:r w:rsidRPr="00337EBF">
        <w:rPr>
          <w:rFonts w:ascii="Times New Roman" w:hAnsi="Times New Roman"/>
        </w:rPr>
        <w:t xml:space="preserve">: </w:t>
      </w:r>
      <w:r w:rsidR="00337EBF">
        <w:rPr>
          <w:rFonts w:ascii="Times New Roman" w:eastAsiaTheme="minorEastAsia" w:hAnsi="Times New Roman"/>
          <w:sz w:val="24"/>
          <w:szCs w:val="24"/>
          <w:lang w:eastAsia="ru-RU"/>
        </w:rPr>
        <w:t>р</w:t>
      </w:r>
      <w:r w:rsidR="00301819" w:rsidRPr="00337EBF">
        <w:rPr>
          <w:rFonts w:ascii="Times New Roman" w:eastAsiaTheme="minorEastAsia" w:hAnsi="Times New Roman"/>
          <w:sz w:val="24"/>
          <w:szCs w:val="24"/>
          <w:lang w:eastAsia="ru-RU"/>
        </w:rPr>
        <w:t>азнообразие фразеологизмов и их</w:t>
      </w:r>
      <w:r w:rsidR="004D2AE4" w:rsidRPr="00337EBF">
        <w:rPr>
          <w:rFonts w:ascii="Times New Roman" w:eastAsiaTheme="minorEastAsia" w:hAnsi="Times New Roman"/>
          <w:sz w:val="24"/>
          <w:szCs w:val="24"/>
          <w:lang w:eastAsia="ru-RU"/>
        </w:rPr>
        <w:t xml:space="preserve"> роль в речи.</w:t>
      </w:r>
    </w:p>
    <w:p w:rsidR="004D2AE4" w:rsidRPr="00B1518D" w:rsidRDefault="00E4731B" w:rsidP="00337EBF">
      <w:pPr>
        <w:suppressAutoHyphens w:val="0"/>
        <w:spacing w:after="0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Тема </w:t>
      </w:r>
      <w:r w:rsidR="0088789D">
        <w:rPr>
          <w:rFonts w:ascii="Times New Roman" w:eastAsiaTheme="minorEastAsia" w:hAnsi="Times New Roman"/>
          <w:b/>
          <w:sz w:val="24"/>
          <w:szCs w:val="24"/>
          <w:lang w:eastAsia="ru-RU"/>
        </w:rPr>
        <w:t>4</w:t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. </w:t>
      </w:r>
      <w:r w:rsidR="004D2AE4" w:rsidRPr="00B1518D">
        <w:rPr>
          <w:rFonts w:ascii="Times New Roman" w:eastAsiaTheme="minorEastAsia" w:hAnsi="Times New Roman"/>
          <w:b/>
          <w:sz w:val="24"/>
          <w:szCs w:val="24"/>
          <w:lang w:eastAsia="ru-RU"/>
        </w:rPr>
        <w:t>Морфология. Общие сведения о частях речи (</w:t>
      </w:r>
      <w:r w:rsidR="00B031D8">
        <w:rPr>
          <w:rFonts w:ascii="Times New Roman" w:eastAsiaTheme="minorEastAsia" w:hAnsi="Times New Roman"/>
          <w:b/>
          <w:sz w:val="24"/>
          <w:szCs w:val="24"/>
          <w:lang w:eastAsia="ru-RU"/>
        </w:rPr>
        <w:t>8</w:t>
      </w:r>
      <w:r w:rsidR="004D2AE4" w:rsidRPr="00B1518D">
        <w:rPr>
          <w:rFonts w:ascii="Times New Roman" w:eastAsiaTheme="minorEastAsia" w:hAnsi="Times New Roman"/>
          <w:b/>
          <w:sz w:val="24"/>
          <w:szCs w:val="24"/>
          <w:lang w:eastAsia="ru-RU"/>
        </w:rPr>
        <w:t>ч.)</w:t>
      </w:r>
    </w:p>
    <w:p w:rsidR="00CA4D95" w:rsidRPr="00B1518D" w:rsidRDefault="008316E0" w:rsidP="00337EBF">
      <w:pPr>
        <w:suppressAutoHyphens w:val="0"/>
        <w:spacing w:after="0"/>
        <w:jc w:val="both"/>
        <w:rPr>
          <w:rFonts w:ascii="Times New Roman" w:eastAsiaTheme="minorEastAsia" w:hAnsi="Times New Roman"/>
          <w:bCs/>
          <w:iCs/>
          <w:sz w:val="24"/>
          <w:szCs w:val="24"/>
          <w:lang w:eastAsia="ru-RU"/>
        </w:rPr>
      </w:pPr>
      <w:r w:rsidRPr="00B1518D">
        <w:rPr>
          <w:rFonts w:ascii="Times New Roman" w:eastAsiaTheme="minorEastAsia" w:hAnsi="Times New Roman"/>
          <w:bCs/>
          <w:iCs/>
          <w:sz w:val="24"/>
          <w:szCs w:val="24"/>
          <w:lang w:eastAsia="ru-RU"/>
        </w:rPr>
        <w:t>Морфология. Части речи. Самостоятельные части речи</w:t>
      </w:r>
    </w:p>
    <w:p w:rsidR="00F36586" w:rsidRPr="00E4731B" w:rsidRDefault="00E4731B" w:rsidP="00337EBF">
      <w:pPr>
        <w:suppressAutoHyphens w:val="0"/>
        <w:spacing w:after="0"/>
        <w:rPr>
          <w:rFonts w:ascii="Times New Roman" w:eastAsiaTheme="minorEastAsia" w:hAnsi="Times New Roman"/>
          <w:b/>
          <w:bCs/>
          <w:iCs/>
          <w:sz w:val="24"/>
          <w:szCs w:val="24"/>
          <w:lang w:eastAsia="ru-RU"/>
        </w:rPr>
      </w:pPr>
      <w:r w:rsidRPr="009B3078">
        <w:rPr>
          <w:rFonts w:ascii="Times New Roman" w:hAnsi="Times New Roman"/>
          <w:b/>
          <w:sz w:val="24"/>
          <w:szCs w:val="24"/>
        </w:rPr>
        <w:t>Существительное</w:t>
      </w:r>
      <w:r w:rsidR="00CA4D95" w:rsidRPr="00E4731B">
        <w:rPr>
          <w:rFonts w:ascii="Times New Roman" w:eastAsiaTheme="minorEastAsia" w:hAnsi="Times New Roman"/>
          <w:b/>
          <w:bCs/>
          <w:iCs/>
          <w:sz w:val="24"/>
          <w:szCs w:val="24"/>
          <w:lang w:eastAsia="ru-RU"/>
        </w:rPr>
        <w:t>(1</w:t>
      </w:r>
      <w:r w:rsidR="00235DF9">
        <w:rPr>
          <w:rFonts w:ascii="Times New Roman" w:eastAsiaTheme="minorEastAsia" w:hAnsi="Times New Roman"/>
          <w:b/>
          <w:bCs/>
          <w:iCs/>
          <w:sz w:val="24"/>
          <w:szCs w:val="24"/>
          <w:lang w:eastAsia="ru-RU"/>
        </w:rPr>
        <w:t>5</w:t>
      </w:r>
      <w:r w:rsidR="00337EBF">
        <w:rPr>
          <w:rFonts w:ascii="Times New Roman" w:eastAsiaTheme="minorEastAsia" w:hAnsi="Times New Roman"/>
          <w:b/>
          <w:bCs/>
          <w:iCs/>
          <w:sz w:val="24"/>
          <w:szCs w:val="24"/>
          <w:lang w:eastAsia="ru-RU"/>
        </w:rPr>
        <w:t>ч.</w:t>
      </w:r>
      <w:r w:rsidR="00CA4D95" w:rsidRPr="00E4731B">
        <w:rPr>
          <w:rFonts w:ascii="Times New Roman" w:eastAsiaTheme="minorEastAsia" w:hAnsi="Times New Roman"/>
          <w:b/>
          <w:bCs/>
          <w:iCs/>
          <w:sz w:val="24"/>
          <w:szCs w:val="24"/>
          <w:lang w:eastAsia="ru-RU"/>
        </w:rPr>
        <w:t>)</w:t>
      </w:r>
    </w:p>
    <w:p w:rsidR="004D2AE4" w:rsidRPr="00E4731B" w:rsidRDefault="00567F05" w:rsidP="00337EBF">
      <w:pPr>
        <w:tabs>
          <w:tab w:val="left" w:pos="284"/>
        </w:tabs>
        <w:spacing w:after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4731B">
        <w:rPr>
          <w:rFonts w:ascii="Times New Roman" w:eastAsiaTheme="minorEastAsia" w:hAnsi="Times New Roman"/>
          <w:sz w:val="24"/>
          <w:szCs w:val="24"/>
          <w:lang w:eastAsia="ru-RU"/>
        </w:rPr>
        <w:t>О</w:t>
      </w:r>
      <w:r w:rsidR="004D2AE4" w:rsidRPr="00E4731B">
        <w:rPr>
          <w:rFonts w:ascii="Times New Roman" w:eastAsiaTheme="minorEastAsia" w:hAnsi="Times New Roman"/>
          <w:sz w:val="24"/>
          <w:szCs w:val="24"/>
          <w:lang w:eastAsia="ru-RU"/>
        </w:rPr>
        <w:t>бщие сведения, морфологическая, синтаксическая роль. Категории существительного. Образование существи</w:t>
      </w:r>
      <w:r w:rsidR="002B78E9">
        <w:rPr>
          <w:rFonts w:ascii="Times New Roman" w:eastAsiaTheme="minorEastAsia" w:hAnsi="Times New Roman"/>
          <w:sz w:val="24"/>
          <w:szCs w:val="24"/>
          <w:lang w:eastAsia="ru-RU"/>
        </w:rPr>
        <w:t>тельных: притяжательные сказуем</w:t>
      </w:r>
      <w:r w:rsidR="004D2AE4" w:rsidRPr="00E4731B">
        <w:rPr>
          <w:rFonts w:ascii="Times New Roman" w:eastAsiaTheme="minorEastAsia" w:hAnsi="Times New Roman"/>
          <w:sz w:val="24"/>
          <w:szCs w:val="24"/>
          <w:lang w:eastAsia="ru-RU"/>
        </w:rPr>
        <w:t>ые, уменьшительно-ласкательные суффиксы; изменения существительных по падежам.</w:t>
      </w:r>
    </w:p>
    <w:p w:rsidR="004D2AE4" w:rsidRPr="00E4731B" w:rsidRDefault="004D2AE4" w:rsidP="00337EBF">
      <w:pPr>
        <w:tabs>
          <w:tab w:val="left" w:pos="284"/>
        </w:tabs>
        <w:spacing w:after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4731B">
        <w:rPr>
          <w:rFonts w:ascii="Times New Roman" w:eastAsiaTheme="minorEastAsia" w:hAnsi="Times New Roman"/>
          <w:sz w:val="24"/>
          <w:szCs w:val="24"/>
          <w:lang w:eastAsia="ru-RU"/>
        </w:rPr>
        <w:t>Способы образования существительных и их правописание.</w:t>
      </w:r>
    </w:p>
    <w:p w:rsidR="00CA4D95" w:rsidRPr="00E4731B" w:rsidRDefault="00E4731B" w:rsidP="00337EBF">
      <w:pPr>
        <w:suppressAutoHyphens w:val="0"/>
        <w:spacing w:after="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4731B">
        <w:rPr>
          <w:rFonts w:ascii="Times New Roman" w:hAnsi="Times New Roman"/>
          <w:b/>
          <w:sz w:val="24"/>
          <w:szCs w:val="24"/>
        </w:rPr>
        <w:t>Прилагательное</w:t>
      </w:r>
      <w:r w:rsidR="00CA4D95" w:rsidRPr="00E4731B">
        <w:rPr>
          <w:rFonts w:ascii="Times New Roman" w:eastAsiaTheme="minorEastAsia" w:hAnsi="Times New Roman"/>
          <w:b/>
          <w:sz w:val="24"/>
          <w:szCs w:val="24"/>
          <w:lang w:eastAsia="ru-RU"/>
        </w:rPr>
        <w:t>(1</w:t>
      </w:r>
      <w:r w:rsidR="00235DF9">
        <w:rPr>
          <w:rFonts w:ascii="Times New Roman" w:eastAsiaTheme="minorEastAsia" w:hAnsi="Times New Roman"/>
          <w:b/>
          <w:sz w:val="24"/>
          <w:szCs w:val="24"/>
          <w:lang w:eastAsia="ru-RU"/>
        </w:rPr>
        <w:t>1</w:t>
      </w:r>
      <w:r w:rsidR="00337EBF">
        <w:rPr>
          <w:rFonts w:ascii="Times New Roman" w:eastAsiaTheme="minorEastAsia" w:hAnsi="Times New Roman"/>
          <w:b/>
          <w:sz w:val="24"/>
          <w:szCs w:val="24"/>
          <w:lang w:eastAsia="ru-RU"/>
        </w:rPr>
        <w:t>ч.</w:t>
      </w:r>
      <w:r w:rsidR="00CA4D95" w:rsidRPr="00E4731B">
        <w:rPr>
          <w:rFonts w:ascii="Times New Roman" w:eastAsiaTheme="minorEastAsia" w:hAnsi="Times New Roman"/>
          <w:b/>
          <w:sz w:val="24"/>
          <w:szCs w:val="24"/>
          <w:lang w:eastAsia="ru-RU"/>
        </w:rPr>
        <w:t>)</w:t>
      </w:r>
    </w:p>
    <w:p w:rsidR="003618B1" w:rsidRPr="00E4731B" w:rsidRDefault="00CA4D95" w:rsidP="00337EBF">
      <w:pPr>
        <w:tabs>
          <w:tab w:val="left" w:pos="284"/>
        </w:tabs>
        <w:spacing w:after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4731B">
        <w:rPr>
          <w:rFonts w:ascii="Times New Roman" w:eastAsiaTheme="minorEastAsia" w:hAnsi="Times New Roman"/>
          <w:sz w:val="24"/>
          <w:szCs w:val="24"/>
          <w:lang w:eastAsia="ru-RU"/>
        </w:rPr>
        <w:t>О</w:t>
      </w:r>
      <w:r w:rsidR="003618B1" w:rsidRPr="00E4731B">
        <w:rPr>
          <w:rFonts w:ascii="Times New Roman" w:eastAsiaTheme="minorEastAsia" w:hAnsi="Times New Roman"/>
          <w:sz w:val="24"/>
          <w:szCs w:val="24"/>
          <w:lang w:eastAsia="ru-RU"/>
        </w:rPr>
        <w:t>бщие сведения, морфологическая и синтаксическая роль; относительные и качественные прилагательные; степени сравнения прилагательных: сравнительная и превосходная степени; уменьшительные и увеличительные прилагательные; способы образования прилагательных; прилагательные</w:t>
      </w:r>
      <w:r w:rsidR="00D07207">
        <w:rPr>
          <w:rFonts w:ascii="Times New Roman" w:eastAsiaTheme="minorEastAsia" w:hAnsi="Times New Roman"/>
          <w:sz w:val="24"/>
          <w:szCs w:val="24"/>
          <w:lang w:eastAsia="ru-RU"/>
        </w:rPr>
        <w:t>,</w:t>
      </w:r>
      <w:r w:rsidR="003618B1" w:rsidRPr="00E4731B">
        <w:rPr>
          <w:rFonts w:ascii="Times New Roman" w:eastAsiaTheme="minorEastAsia" w:hAnsi="Times New Roman"/>
          <w:sz w:val="24"/>
          <w:szCs w:val="24"/>
          <w:lang w:eastAsia="ru-RU"/>
        </w:rPr>
        <w:t xml:space="preserve"> образованные синтаксическим способом; парные и сложные прилагательные.</w:t>
      </w:r>
    </w:p>
    <w:p w:rsidR="00CA4D95" w:rsidRPr="00E4731B" w:rsidRDefault="00E4731B" w:rsidP="00337EBF">
      <w:pPr>
        <w:spacing w:after="0"/>
        <w:rPr>
          <w:rFonts w:ascii="Times New Roman" w:hAnsi="Times New Roman"/>
          <w:sz w:val="24"/>
          <w:szCs w:val="24"/>
        </w:rPr>
      </w:pPr>
      <w:r w:rsidRPr="00E4731B">
        <w:rPr>
          <w:rFonts w:ascii="Times New Roman" w:hAnsi="Times New Roman"/>
          <w:b/>
          <w:sz w:val="24"/>
          <w:szCs w:val="24"/>
        </w:rPr>
        <w:lastRenderedPageBreak/>
        <w:t>Числительные</w:t>
      </w:r>
      <w:r w:rsidRPr="00E4731B">
        <w:rPr>
          <w:rFonts w:ascii="Times New Roman" w:hAnsi="Times New Roman"/>
          <w:sz w:val="24"/>
          <w:szCs w:val="24"/>
        </w:rPr>
        <w:t xml:space="preserve">: </w:t>
      </w:r>
      <w:r w:rsidR="00CA4D95" w:rsidRPr="00E4731B">
        <w:rPr>
          <w:rFonts w:ascii="Times New Roman" w:eastAsiaTheme="minorEastAsia" w:hAnsi="Times New Roman"/>
          <w:b/>
          <w:sz w:val="24"/>
          <w:szCs w:val="24"/>
          <w:lang w:eastAsia="ru-RU"/>
        </w:rPr>
        <w:t>(</w:t>
      </w:r>
      <w:r w:rsidR="00235DF9">
        <w:rPr>
          <w:rFonts w:ascii="Times New Roman" w:eastAsiaTheme="minorEastAsia" w:hAnsi="Times New Roman"/>
          <w:b/>
          <w:sz w:val="24"/>
          <w:szCs w:val="24"/>
          <w:lang w:eastAsia="ru-RU"/>
        </w:rPr>
        <w:t>9</w:t>
      </w:r>
      <w:r w:rsidR="00CA4D95" w:rsidRPr="00E4731B">
        <w:rPr>
          <w:rFonts w:ascii="Times New Roman" w:eastAsiaTheme="minorEastAsia" w:hAnsi="Times New Roman"/>
          <w:b/>
          <w:sz w:val="24"/>
          <w:szCs w:val="24"/>
          <w:lang w:eastAsia="ru-RU"/>
        </w:rPr>
        <w:t>ч.)</w:t>
      </w:r>
    </w:p>
    <w:p w:rsidR="003618B1" w:rsidRPr="00E4731B" w:rsidRDefault="00CA4D95" w:rsidP="00337EBF">
      <w:pPr>
        <w:tabs>
          <w:tab w:val="left" w:pos="284"/>
        </w:tabs>
        <w:spacing w:after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4731B">
        <w:rPr>
          <w:rFonts w:ascii="Times New Roman" w:eastAsiaTheme="minorEastAsia" w:hAnsi="Times New Roman"/>
          <w:sz w:val="24"/>
          <w:szCs w:val="24"/>
          <w:lang w:eastAsia="ru-RU"/>
        </w:rPr>
        <w:t>О</w:t>
      </w:r>
      <w:r w:rsidR="003618B1" w:rsidRPr="00E4731B">
        <w:rPr>
          <w:rFonts w:ascii="Times New Roman" w:eastAsiaTheme="minorEastAsia" w:hAnsi="Times New Roman"/>
          <w:sz w:val="24"/>
          <w:szCs w:val="24"/>
          <w:lang w:eastAsia="ru-RU"/>
        </w:rPr>
        <w:t>бщие сведения, морфологические свойства, синтаксические функции. Разряды числительных по значению и строению: количественные, порядковые, дробные, примерные. Правописание числительных. Употребление в речи.</w:t>
      </w:r>
    </w:p>
    <w:p w:rsidR="00CA4D95" w:rsidRPr="00B1518D" w:rsidRDefault="00CA4D95" w:rsidP="00337EBF">
      <w:pPr>
        <w:suppressAutoHyphens w:val="0"/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B1518D">
        <w:rPr>
          <w:rFonts w:ascii="Times New Roman" w:eastAsiaTheme="minorEastAsia" w:hAnsi="Times New Roman"/>
          <w:b/>
          <w:sz w:val="24"/>
          <w:szCs w:val="24"/>
          <w:lang w:eastAsia="ru-RU"/>
        </w:rPr>
        <w:t>Повторение (2ч.)</w:t>
      </w:r>
    </w:p>
    <w:p w:rsidR="006424A9" w:rsidRDefault="006424A9" w:rsidP="0004468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424A9" w:rsidRDefault="0004468E" w:rsidP="0004468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4468E">
        <w:rPr>
          <w:rFonts w:ascii="Times New Roman" w:hAnsi="Times New Roman"/>
          <w:b/>
          <w:sz w:val="24"/>
          <w:szCs w:val="24"/>
        </w:rPr>
        <w:t>Речь</w:t>
      </w:r>
      <w:r w:rsidRPr="00E236CA">
        <w:rPr>
          <w:rFonts w:ascii="Times New Roman" w:hAnsi="Times New Roman"/>
          <w:sz w:val="24"/>
          <w:szCs w:val="24"/>
        </w:rPr>
        <w:t xml:space="preserve">. </w:t>
      </w:r>
    </w:p>
    <w:p w:rsidR="0004468E" w:rsidRDefault="0004468E" w:rsidP="0004468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36CA">
        <w:rPr>
          <w:rFonts w:ascii="Times New Roman" w:hAnsi="Times New Roman"/>
          <w:sz w:val="24"/>
          <w:szCs w:val="24"/>
        </w:rPr>
        <w:t xml:space="preserve">Повторение </w:t>
      </w:r>
      <w:r>
        <w:rPr>
          <w:rFonts w:ascii="Times New Roman" w:hAnsi="Times New Roman"/>
          <w:sz w:val="24"/>
          <w:szCs w:val="24"/>
        </w:rPr>
        <w:t>сведений о речи и</w:t>
      </w:r>
      <w:r w:rsidRPr="00E236CA">
        <w:rPr>
          <w:rFonts w:ascii="Times New Roman" w:hAnsi="Times New Roman"/>
          <w:sz w:val="24"/>
          <w:szCs w:val="24"/>
        </w:rPr>
        <w:t xml:space="preserve"> общении. Типы речи (аудирование</w:t>
      </w:r>
      <w:r>
        <w:rPr>
          <w:rFonts w:ascii="Times New Roman" w:hAnsi="Times New Roman"/>
          <w:sz w:val="24"/>
          <w:szCs w:val="24"/>
        </w:rPr>
        <w:t xml:space="preserve">, чтение, письмо, </w:t>
      </w:r>
      <w:r w:rsidRPr="00E236CA">
        <w:rPr>
          <w:rFonts w:ascii="Times New Roman" w:hAnsi="Times New Roman"/>
          <w:sz w:val="24"/>
          <w:szCs w:val="24"/>
        </w:rPr>
        <w:t>говорение). Общие све</w:t>
      </w:r>
      <w:r>
        <w:rPr>
          <w:rFonts w:ascii="Times New Roman" w:hAnsi="Times New Roman"/>
          <w:sz w:val="24"/>
          <w:szCs w:val="24"/>
        </w:rPr>
        <w:t xml:space="preserve">дения об общении: кто говорит, с кем и кому говорит; тема, идея, цель и </w:t>
      </w:r>
      <w:r w:rsidRPr="00E236CA">
        <w:rPr>
          <w:rFonts w:ascii="Times New Roman" w:hAnsi="Times New Roman"/>
          <w:sz w:val="24"/>
          <w:szCs w:val="24"/>
        </w:rPr>
        <w:t>их роль.</w:t>
      </w:r>
    </w:p>
    <w:p w:rsidR="0004468E" w:rsidRDefault="0004468E" w:rsidP="0004468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Повторение знаний о тексте. Композиция: завязка, кульминация,</w:t>
      </w:r>
      <w:r w:rsidRPr="00E236CA">
        <w:rPr>
          <w:rFonts w:ascii="Times New Roman" w:hAnsi="Times New Roman"/>
          <w:sz w:val="24"/>
          <w:szCs w:val="24"/>
        </w:rPr>
        <w:t>развязка.</w:t>
      </w:r>
      <w:r>
        <w:rPr>
          <w:rFonts w:ascii="Times New Roman" w:hAnsi="Times New Roman"/>
          <w:sz w:val="24"/>
          <w:szCs w:val="24"/>
        </w:rPr>
        <w:t>Способы связи слов в тексте.</w:t>
      </w:r>
    </w:p>
    <w:p w:rsidR="0004468E" w:rsidRPr="00E236CA" w:rsidRDefault="0004468E" w:rsidP="0004468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Сбор и обработка</w:t>
      </w:r>
      <w:r w:rsidRPr="00E236CA">
        <w:rPr>
          <w:rFonts w:ascii="Times New Roman" w:hAnsi="Times New Roman"/>
          <w:sz w:val="24"/>
          <w:szCs w:val="24"/>
        </w:rPr>
        <w:t xml:space="preserve"> материала к сочинению. </w:t>
      </w:r>
      <w:r>
        <w:rPr>
          <w:rFonts w:ascii="Times New Roman" w:hAnsi="Times New Roman"/>
          <w:sz w:val="24"/>
          <w:szCs w:val="24"/>
        </w:rPr>
        <w:t xml:space="preserve">Составление плана к готовому </w:t>
      </w:r>
      <w:r w:rsidRPr="00E236CA">
        <w:rPr>
          <w:rFonts w:ascii="Times New Roman" w:hAnsi="Times New Roman"/>
          <w:sz w:val="24"/>
          <w:szCs w:val="24"/>
        </w:rPr>
        <w:t xml:space="preserve">тексту, простой план к своему высказыванию. </w:t>
      </w:r>
    </w:p>
    <w:p w:rsidR="0004468E" w:rsidRPr="00E236CA" w:rsidRDefault="0004468E" w:rsidP="0004468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36CA">
        <w:rPr>
          <w:rFonts w:ascii="Times New Roman" w:hAnsi="Times New Roman"/>
          <w:sz w:val="24"/>
          <w:szCs w:val="24"/>
        </w:rPr>
        <w:t xml:space="preserve">Стили речи (повторение). Общие сведения </w:t>
      </w:r>
      <w:r>
        <w:rPr>
          <w:rFonts w:ascii="Times New Roman" w:hAnsi="Times New Roman"/>
          <w:sz w:val="24"/>
          <w:szCs w:val="24"/>
        </w:rPr>
        <w:t>об</w:t>
      </w:r>
      <w:r w:rsidRPr="00E236CA">
        <w:rPr>
          <w:rFonts w:ascii="Times New Roman" w:hAnsi="Times New Roman"/>
          <w:sz w:val="24"/>
          <w:szCs w:val="24"/>
        </w:rPr>
        <w:t xml:space="preserve"> официально-деловом стил</w:t>
      </w:r>
      <w:r>
        <w:rPr>
          <w:rFonts w:ascii="Times New Roman" w:hAnsi="Times New Roman"/>
          <w:sz w:val="24"/>
          <w:szCs w:val="24"/>
        </w:rPr>
        <w:t xml:space="preserve">е. </w:t>
      </w:r>
    </w:p>
    <w:p w:rsidR="0004468E" w:rsidRPr="00E236CA" w:rsidRDefault="0004468E" w:rsidP="0004468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Типы речи (повторение). </w:t>
      </w:r>
      <w:r w:rsidRPr="00E236CA">
        <w:rPr>
          <w:rFonts w:ascii="Times New Roman" w:hAnsi="Times New Roman"/>
          <w:sz w:val="24"/>
          <w:szCs w:val="24"/>
        </w:rPr>
        <w:t>Особеннос</w:t>
      </w:r>
      <w:r>
        <w:rPr>
          <w:rFonts w:ascii="Times New Roman" w:hAnsi="Times New Roman"/>
          <w:sz w:val="24"/>
          <w:szCs w:val="24"/>
        </w:rPr>
        <w:t xml:space="preserve">ти описания здания, комнаты, </w:t>
      </w:r>
      <w:r w:rsidRPr="00E236CA">
        <w:rPr>
          <w:rFonts w:ascii="Times New Roman" w:hAnsi="Times New Roman"/>
          <w:sz w:val="24"/>
          <w:szCs w:val="24"/>
        </w:rPr>
        <w:t xml:space="preserve">природы.  </w:t>
      </w:r>
    </w:p>
    <w:p w:rsidR="0004468E" w:rsidRPr="00E236CA" w:rsidRDefault="0004468E" w:rsidP="0004468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36CA">
        <w:rPr>
          <w:rFonts w:ascii="Times New Roman" w:hAnsi="Times New Roman"/>
          <w:sz w:val="24"/>
          <w:szCs w:val="24"/>
        </w:rPr>
        <w:t>Объедин</w:t>
      </w:r>
      <w:r>
        <w:rPr>
          <w:rFonts w:ascii="Times New Roman" w:hAnsi="Times New Roman"/>
          <w:sz w:val="24"/>
          <w:szCs w:val="24"/>
        </w:rPr>
        <w:t xml:space="preserve">ение в тексте разных типов речи. </w:t>
      </w:r>
      <w:r w:rsidRPr="00E236CA">
        <w:rPr>
          <w:rFonts w:ascii="Times New Roman" w:hAnsi="Times New Roman"/>
          <w:sz w:val="24"/>
          <w:szCs w:val="24"/>
        </w:rPr>
        <w:t>Аудирование</w:t>
      </w:r>
      <w:r>
        <w:rPr>
          <w:rFonts w:ascii="Times New Roman" w:hAnsi="Times New Roman"/>
          <w:sz w:val="24"/>
          <w:szCs w:val="24"/>
        </w:rPr>
        <w:t xml:space="preserve">; чтение разных по </w:t>
      </w:r>
      <w:r w:rsidRPr="00E236CA">
        <w:rPr>
          <w:rFonts w:ascii="Times New Roman" w:hAnsi="Times New Roman"/>
          <w:sz w:val="24"/>
          <w:szCs w:val="24"/>
        </w:rPr>
        <w:t xml:space="preserve">стилю </w:t>
      </w:r>
    </w:p>
    <w:p w:rsidR="0004468E" w:rsidRPr="00E236CA" w:rsidRDefault="0004468E" w:rsidP="0004468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36CA">
        <w:rPr>
          <w:rFonts w:ascii="Times New Roman" w:hAnsi="Times New Roman"/>
          <w:sz w:val="24"/>
          <w:szCs w:val="24"/>
        </w:rPr>
        <w:t>текстов; типы речи и жанры.</w:t>
      </w:r>
      <w:r>
        <w:rPr>
          <w:rFonts w:ascii="Times New Roman" w:hAnsi="Times New Roman"/>
          <w:sz w:val="24"/>
          <w:szCs w:val="24"/>
        </w:rPr>
        <w:t xml:space="preserve"> Выразительное чтение текстов</w:t>
      </w:r>
      <w:r w:rsidRPr="00E236CA">
        <w:rPr>
          <w:rFonts w:ascii="Times New Roman" w:hAnsi="Times New Roman"/>
          <w:sz w:val="24"/>
          <w:szCs w:val="24"/>
        </w:rPr>
        <w:t xml:space="preserve"> разных </w:t>
      </w:r>
    </w:p>
    <w:p w:rsidR="0004468E" w:rsidRDefault="0004468E" w:rsidP="0004468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стилей и жанров.</w:t>
      </w:r>
    </w:p>
    <w:p w:rsidR="0004468E" w:rsidRDefault="0004468E" w:rsidP="0004468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Изложение (простой и сложный</w:t>
      </w:r>
      <w:r w:rsidRPr="00E236CA">
        <w:rPr>
          <w:rFonts w:ascii="Times New Roman" w:hAnsi="Times New Roman"/>
          <w:sz w:val="24"/>
          <w:szCs w:val="24"/>
        </w:rPr>
        <w:t xml:space="preserve"> план). Изложени</w:t>
      </w:r>
      <w:r>
        <w:rPr>
          <w:rFonts w:ascii="Times New Roman" w:hAnsi="Times New Roman"/>
          <w:sz w:val="24"/>
          <w:szCs w:val="24"/>
        </w:rPr>
        <w:t>е сжатое и развернутое: выбор</w:t>
      </w:r>
      <w:r w:rsidRPr="00E236CA">
        <w:rPr>
          <w:rFonts w:ascii="Times New Roman" w:hAnsi="Times New Roman"/>
          <w:sz w:val="24"/>
          <w:szCs w:val="24"/>
        </w:rPr>
        <w:t xml:space="preserve"> из произведений </w:t>
      </w:r>
      <w:r>
        <w:rPr>
          <w:rFonts w:ascii="Times New Roman" w:hAnsi="Times New Roman"/>
          <w:sz w:val="24"/>
          <w:szCs w:val="24"/>
        </w:rPr>
        <w:t xml:space="preserve">художественной </w:t>
      </w:r>
      <w:r w:rsidRPr="00E236CA">
        <w:rPr>
          <w:rFonts w:ascii="Times New Roman" w:hAnsi="Times New Roman"/>
          <w:sz w:val="24"/>
          <w:szCs w:val="24"/>
        </w:rPr>
        <w:t>литературы от</w:t>
      </w:r>
      <w:r>
        <w:rPr>
          <w:rFonts w:ascii="Times New Roman" w:hAnsi="Times New Roman"/>
          <w:sz w:val="24"/>
          <w:szCs w:val="24"/>
        </w:rPr>
        <w:t xml:space="preserve">рывков с описанием комнаты, здания. Развернутое изложение (устное) в </w:t>
      </w:r>
      <w:r w:rsidRPr="00E236CA">
        <w:rPr>
          <w:rFonts w:ascii="Times New Roman" w:hAnsi="Times New Roman"/>
          <w:sz w:val="24"/>
          <w:szCs w:val="24"/>
        </w:rPr>
        <w:t>научно</w:t>
      </w:r>
      <w:r>
        <w:rPr>
          <w:rFonts w:ascii="Times New Roman" w:hAnsi="Times New Roman"/>
          <w:sz w:val="24"/>
          <w:szCs w:val="24"/>
        </w:rPr>
        <w:t xml:space="preserve">м </w:t>
      </w:r>
      <w:r w:rsidRPr="00E236CA">
        <w:rPr>
          <w:rFonts w:ascii="Times New Roman" w:hAnsi="Times New Roman"/>
          <w:sz w:val="24"/>
          <w:szCs w:val="24"/>
        </w:rPr>
        <w:t>стил</w:t>
      </w:r>
      <w:r>
        <w:rPr>
          <w:rFonts w:ascii="Times New Roman" w:hAnsi="Times New Roman"/>
          <w:sz w:val="24"/>
          <w:szCs w:val="24"/>
        </w:rPr>
        <w:t>е</w:t>
      </w:r>
      <w:r w:rsidRPr="00E236CA">
        <w:rPr>
          <w:rFonts w:ascii="Times New Roman" w:hAnsi="Times New Roman"/>
          <w:sz w:val="24"/>
          <w:szCs w:val="24"/>
        </w:rPr>
        <w:t xml:space="preserve">. </w:t>
      </w:r>
    </w:p>
    <w:p w:rsidR="0004468E" w:rsidRDefault="0004468E" w:rsidP="0004468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36CA">
        <w:rPr>
          <w:rFonts w:ascii="Times New Roman" w:hAnsi="Times New Roman"/>
          <w:sz w:val="24"/>
          <w:szCs w:val="24"/>
        </w:rPr>
        <w:t xml:space="preserve">Диалог: из жизни учащегося. </w:t>
      </w:r>
    </w:p>
    <w:p w:rsidR="0004468E" w:rsidRDefault="0004468E" w:rsidP="0004468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Сочинение (простой план): устное</w:t>
      </w:r>
      <w:r w:rsidRPr="00E236CA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письменное сочинение-описание</w:t>
      </w:r>
      <w:r w:rsidRPr="00E236CA">
        <w:rPr>
          <w:rFonts w:ascii="Times New Roman" w:hAnsi="Times New Roman"/>
          <w:sz w:val="24"/>
          <w:szCs w:val="24"/>
        </w:rPr>
        <w:t xml:space="preserve"> и сочинение-рассуждение; </w:t>
      </w:r>
      <w:r>
        <w:rPr>
          <w:rFonts w:ascii="Times New Roman" w:hAnsi="Times New Roman"/>
          <w:sz w:val="24"/>
          <w:szCs w:val="24"/>
        </w:rPr>
        <w:t>работа</w:t>
      </w:r>
      <w:r w:rsidR="001D479A">
        <w:rPr>
          <w:rFonts w:ascii="Times New Roman" w:hAnsi="Times New Roman"/>
          <w:sz w:val="24"/>
          <w:szCs w:val="24"/>
        </w:rPr>
        <w:t xml:space="preserve"> над рисунком.</w:t>
      </w:r>
      <w:r>
        <w:rPr>
          <w:rFonts w:ascii="Times New Roman" w:hAnsi="Times New Roman"/>
          <w:sz w:val="24"/>
          <w:szCs w:val="24"/>
        </w:rPr>
        <w:t xml:space="preserve"> Устное и письменное</w:t>
      </w:r>
      <w:r w:rsidRPr="00E236CA">
        <w:rPr>
          <w:rFonts w:ascii="Times New Roman" w:hAnsi="Times New Roman"/>
          <w:sz w:val="24"/>
          <w:szCs w:val="24"/>
        </w:rPr>
        <w:t xml:space="preserve"> сочинение-ра</w:t>
      </w:r>
      <w:r>
        <w:rPr>
          <w:rFonts w:ascii="Times New Roman" w:hAnsi="Times New Roman"/>
          <w:sz w:val="24"/>
          <w:szCs w:val="24"/>
        </w:rPr>
        <w:t>ссуждение о действиях человека.</w:t>
      </w:r>
      <w:r w:rsidRPr="00E236CA">
        <w:rPr>
          <w:rFonts w:ascii="Times New Roman" w:hAnsi="Times New Roman"/>
          <w:sz w:val="24"/>
          <w:szCs w:val="24"/>
        </w:rPr>
        <w:t xml:space="preserve"> Работа с </w:t>
      </w:r>
      <w:r>
        <w:rPr>
          <w:rFonts w:ascii="Times New Roman" w:hAnsi="Times New Roman"/>
          <w:sz w:val="24"/>
          <w:szCs w:val="24"/>
        </w:rPr>
        <w:t>рисун</w:t>
      </w:r>
      <w:r w:rsidR="001D479A">
        <w:rPr>
          <w:rFonts w:ascii="Times New Roman" w:hAnsi="Times New Roman"/>
          <w:sz w:val="24"/>
          <w:szCs w:val="24"/>
        </w:rPr>
        <w:t xml:space="preserve">ком. </w:t>
      </w:r>
      <w:r>
        <w:rPr>
          <w:rFonts w:ascii="Times New Roman" w:hAnsi="Times New Roman"/>
          <w:sz w:val="24"/>
          <w:szCs w:val="24"/>
        </w:rPr>
        <w:t xml:space="preserve">Статья в газету о действиях человека </w:t>
      </w:r>
      <w:r w:rsidRPr="00E236CA">
        <w:rPr>
          <w:rFonts w:ascii="Times New Roman" w:hAnsi="Times New Roman"/>
          <w:sz w:val="24"/>
          <w:szCs w:val="24"/>
        </w:rPr>
        <w:t xml:space="preserve">(сочинение-рассуждение). </w:t>
      </w:r>
      <w:r>
        <w:rPr>
          <w:rFonts w:ascii="Times New Roman" w:hAnsi="Times New Roman"/>
          <w:sz w:val="24"/>
          <w:szCs w:val="24"/>
        </w:rPr>
        <w:t xml:space="preserve">Развернутое изложение в научном стиле; устный ответ на уроках; </w:t>
      </w:r>
      <w:r w:rsidRPr="00E236CA">
        <w:rPr>
          <w:rFonts w:ascii="Times New Roman" w:hAnsi="Times New Roman"/>
          <w:sz w:val="24"/>
          <w:szCs w:val="24"/>
        </w:rPr>
        <w:t>сочинение-</w:t>
      </w:r>
      <w:r>
        <w:rPr>
          <w:rFonts w:ascii="Times New Roman" w:hAnsi="Times New Roman"/>
          <w:sz w:val="24"/>
          <w:szCs w:val="24"/>
        </w:rPr>
        <w:t>рассуждениена тему языка.</w:t>
      </w:r>
    </w:p>
    <w:p w:rsidR="003618B1" w:rsidRPr="001D479A" w:rsidRDefault="0004468E" w:rsidP="001D479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36CA">
        <w:rPr>
          <w:rFonts w:ascii="Times New Roman" w:hAnsi="Times New Roman"/>
          <w:sz w:val="24"/>
          <w:szCs w:val="24"/>
        </w:rPr>
        <w:t xml:space="preserve">Документы. Рабочий план, объявление. </w:t>
      </w:r>
    </w:p>
    <w:p w:rsidR="003618B1" w:rsidRPr="00B1518D" w:rsidRDefault="006424A9" w:rsidP="0004468E">
      <w:pPr>
        <w:suppressAutoHyphens w:val="0"/>
        <w:spacing w:after="0" w:line="240" w:lineRule="auto"/>
        <w:ind w:firstLine="567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Культурологическая компетенция (у</w:t>
      </w:r>
      <w:r w:rsidR="00316882" w:rsidRPr="00B1518D">
        <w:rPr>
          <w:rFonts w:ascii="Times New Roman" w:eastAsiaTheme="minorEastAsia" w:hAnsi="Times New Roman"/>
          <w:b/>
          <w:sz w:val="24"/>
          <w:szCs w:val="24"/>
          <w:lang w:eastAsia="ru-RU"/>
        </w:rPr>
        <w:t>роки развития речи</w:t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)</w:t>
      </w:r>
      <w:r w:rsidR="003618B1" w:rsidRPr="00B1518D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(</w:t>
      </w:r>
      <w:r w:rsidR="00076831" w:rsidRPr="00B1518D">
        <w:rPr>
          <w:rFonts w:ascii="Times New Roman" w:eastAsiaTheme="minorEastAsia" w:hAnsi="Times New Roman"/>
          <w:b/>
          <w:sz w:val="24"/>
          <w:szCs w:val="24"/>
          <w:lang w:eastAsia="ru-RU"/>
        </w:rPr>
        <w:t>8</w:t>
      </w:r>
      <w:r w:rsidR="003618B1" w:rsidRPr="00B1518D">
        <w:rPr>
          <w:rFonts w:ascii="Times New Roman" w:eastAsiaTheme="minorEastAsia" w:hAnsi="Times New Roman"/>
          <w:b/>
          <w:sz w:val="24"/>
          <w:szCs w:val="24"/>
          <w:lang w:eastAsia="ru-RU"/>
        </w:rPr>
        <w:t>ч.)</w:t>
      </w:r>
      <w:r w:rsidR="00471983" w:rsidRPr="00B1518D">
        <w:rPr>
          <w:rFonts w:ascii="Times New Roman" w:eastAsiaTheme="minorEastAsia" w:hAnsi="Times New Roman"/>
          <w:b/>
          <w:sz w:val="24"/>
          <w:szCs w:val="24"/>
          <w:highlight w:val="yellow"/>
          <w:lang w:eastAsia="ru-RU"/>
        </w:rPr>
        <w:t>(выборочно)</w:t>
      </w:r>
    </w:p>
    <w:p w:rsidR="003618B1" w:rsidRPr="00B1518D" w:rsidRDefault="003618B1" w:rsidP="0004468E">
      <w:pPr>
        <w:suppressAutoHyphens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val="uk-UA" w:eastAsia="ru-RU"/>
        </w:rPr>
      </w:pPr>
      <w:r w:rsidRPr="00B1518D">
        <w:rPr>
          <w:rFonts w:ascii="Times New Roman" w:eastAsiaTheme="minorEastAsia" w:hAnsi="Times New Roman"/>
          <w:sz w:val="24"/>
          <w:szCs w:val="24"/>
          <w:lang w:val="uk-UA" w:eastAsia="ru-RU"/>
        </w:rPr>
        <w:t>Красота и богатствокрымскотатарскогоязыка.</w:t>
      </w:r>
    </w:p>
    <w:p w:rsidR="003618B1" w:rsidRPr="00B1518D" w:rsidRDefault="003618B1" w:rsidP="00301819">
      <w:pPr>
        <w:suppressAutoHyphens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val="uk-UA" w:eastAsia="ru-RU"/>
        </w:rPr>
      </w:pPr>
      <w:r w:rsidRPr="00B1518D">
        <w:rPr>
          <w:rFonts w:ascii="Times New Roman" w:eastAsiaTheme="minorEastAsia" w:hAnsi="Times New Roman"/>
          <w:sz w:val="24"/>
          <w:szCs w:val="24"/>
          <w:lang w:eastAsia="ru-RU"/>
        </w:rPr>
        <w:t>Наша Родина. История моего села, города.</w:t>
      </w:r>
    </w:p>
    <w:p w:rsidR="003618B1" w:rsidRPr="00B1518D" w:rsidRDefault="003618B1" w:rsidP="00301819">
      <w:pPr>
        <w:suppressAutoHyphens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val="uk-UA" w:eastAsia="ru-RU"/>
        </w:rPr>
      </w:pPr>
      <w:r w:rsidRPr="00B1518D">
        <w:rPr>
          <w:rFonts w:ascii="Times New Roman" w:eastAsiaTheme="minorEastAsia" w:hAnsi="Times New Roman"/>
          <w:sz w:val="24"/>
          <w:szCs w:val="24"/>
          <w:lang w:eastAsia="ru-RU"/>
        </w:rPr>
        <w:t>Семья. Место и роль отца в семье. Роль мамы в крымскотатарской семье. Обязанности в семье. Родители и дети, бабушки, дедушки и их внуки. Взаимоотношения в семье.</w:t>
      </w:r>
    </w:p>
    <w:p w:rsidR="003618B1" w:rsidRPr="00B1518D" w:rsidRDefault="003618B1" w:rsidP="00301819">
      <w:pPr>
        <w:suppressAutoHyphens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val="uk-UA" w:eastAsia="ru-RU"/>
        </w:rPr>
      </w:pPr>
      <w:r w:rsidRPr="00B1518D">
        <w:rPr>
          <w:rFonts w:ascii="Times New Roman" w:eastAsiaTheme="minorEastAsia" w:hAnsi="Times New Roman"/>
          <w:sz w:val="24"/>
          <w:szCs w:val="24"/>
          <w:lang w:eastAsia="ru-RU"/>
        </w:rPr>
        <w:t>Мой день. Мои друзья и товарищи. Мой выходной. Каникулы.</w:t>
      </w:r>
    </w:p>
    <w:p w:rsidR="003618B1" w:rsidRPr="00B1518D" w:rsidRDefault="003618B1" w:rsidP="00301819">
      <w:pPr>
        <w:suppressAutoHyphens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1518D">
        <w:rPr>
          <w:rFonts w:ascii="Times New Roman" w:eastAsiaTheme="minorEastAsia" w:hAnsi="Times New Roman"/>
          <w:sz w:val="24"/>
          <w:szCs w:val="24"/>
          <w:lang w:eastAsia="ru-RU"/>
        </w:rPr>
        <w:t>Мир. Земля как кусочек мира. Природа.  Разнообразие животных и растений. Беречь природу.</w:t>
      </w:r>
    </w:p>
    <w:p w:rsidR="003618B1" w:rsidRPr="00B1518D" w:rsidRDefault="003618B1" w:rsidP="00301819">
      <w:pPr>
        <w:suppressAutoHyphens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1518D">
        <w:rPr>
          <w:rFonts w:ascii="Times New Roman" w:eastAsiaTheme="minorEastAsia" w:hAnsi="Times New Roman"/>
          <w:sz w:val="24"/>
          <w:szCs w:val="24"/>
          <w:lang w:eastAsia="ru-RU"/>
        </w:rPr>
        <w:t>Уважение к нашим предкам.</w:t>
      </w:r>
    </w:p>
    <w:p w:rsidR="003618B1" w:rsidRPr="00B1518D" w:rsidRDefault="003618B1" w:rsidP="00301819">
      <w:pPr>
        <w:suppressAutoHyphens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1518D">
        <w:rPr>
          <w:rFonts w:ascii="Times New Roman" w:eastAsiaTheme="minorEastAsia" w:hAnsi="Times New Roman"/>
          <w:sz w:val="24"/>
          <w:szCs w:val="24"/>
          <w:lang w:eastAsia="ru-RU"/>
        </w:rPr>
        <w:t>АсанСабри Айвазов, УсеинБоданинский и другие</w:t>
      </w:r>
    </w:p>
    <w:p w:rsidR="003618B1" w:rsidRPr="00B1518D" w:rsidRDefault="003618B1" w:rsidP="00301819">
      <w:pPr>
        <w:suppressAutoHyphens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1518D">
        <w:rPr>
          <w:rFonts w:ascii="Times New Roman" w:eastAsiaTheme="minorEastAsia" w:hAnsi="Times New Roman"/>
          <w:sz w:val="24"/>
          <w:szCs w:val="24"/>
          <w:lang w:eastAsia="ru-RU"/>
        </w:rPr>
        <w:t>Красота природы. Красота природы Крыма: горы, море, озера, реки, леса, степи. Весна, лето, осень, зима.</w:t>
      </w:r>
    </w:p>
    <w:p w:rsidR="003618B1" w:rsidRPr="00B1518D" w:rsidRDefault="003618B1" w:rsidP="00301819">
      <w:pPr>
        <w:suppressAutoHyphens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1518D">
        <w:rPr>
          <w:rFonts w:ascii="Times New Roman" w:eastAsiaTheme="minorEastAsia" w:hAnsi="Times New Roman"/>
          <w:sz w:val="24"/>
          <w:szCs w:val="24"/>
          <w:lang w:eastAsia="ru-RU"/>
        </w:rPr>
        <w:t>Тр</w:t>
      </w:r>
      <w:r w:rsidR="00E96B2D" w:rsidRPr="00B1518D">
        <w:rPr>
          <w:rFonts w:ascii="Times New Roman" w:eastAsiaTheme="minorEastAsia" w:hAnsi="Times New Roman"/>
          <w:sz w:val="24"/>
          <w:szCs w:val="24"/>
          <w:lang w:eastAsia="ru-RU"/>
        </w:rPr>
        <w:t xml:space="preserve">адиционные праздники. Народные </w:t>
      </w:r>
      <w:r w:rsidRPr="00B1518D">
        <w:rPr>
          <w:rFonts w:ascii="Times New Roman" w:eastAsiaTheme="minorEastAsia" w:hAnsi="Times New Roman"/>
          <w:sz w:val="24"/>
          <w:szCs w:val="24"/>
          <w:lang w:eastAsia="ru-RU"/>
        </w:rPr>
        <w:t>обычаи.</w:t>
      </w:r>
    </w:p>
    <w:p w:rsidR="003618B1" w:rsidRPr="00B1518D" w:rsidRDefault="003618B1" w:rsidP="00301819">
      <w:pPr>
        <w:suppressAutoHyphens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1518D">
        <w:rPr>
          <w:rFonts w:ascii="Times New Roman" w:eastAsiaTheme="minorEastAsia" w:hAnsi="Times New Roman"/>
          <w:sz w:val="24"/>
          <w:szCs w:val="24"/>
          <w:lang w:eastAsia="ru-RU"/>
        </w:rPr>
        <w:t>Архитектура крымскотатарского народа. Интерьер крымскотатарского дома, предметы в нем.</w:t>
      </w:r>
    </w:p>
    <w:p w:rsidR="003618B1" w:rsidRPr="00B1518D" w:rsidRDefault="003618B1" w:rsidP="00301819">
      <w:pPr>
        <w:suppressAutoHyphens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1518D">
        <w:rPr>
          <w:rFonts w:ascii="Times New Roman" w:eastAsiaTheme="minorEastAsia" w:hAnsi="Times New Roman"/>
          <w:sz w:val="24"/>
          <w:szCs w:val="24"/>
          <w:lang w:eastAsia="ru-RU"/>
        </w:rPr>
        <w:t>Отрасли народного хозяйства: зерноводство, пчеловодство, ковроткачество. Одеждакрымских татар.</w:t>
      </w:r>
    </w:p>
    <w:p w:rsidR="003618B1" w:rsidRPr="00B1518D" w:rsidRDefault="003618B1" w:rsidP="00301819">
      <w:pPr>
        <w:suppressAutoHyphens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1518D">
        <w:rPr>
          <w:rFonts w:ascii="Times New Roman" w:eastAsiaTheme="minorEastAsia" w:hAnsi="Times New Roman"/>
          <w:sz w:val="24"/>
          <w:szCs w:val="24"/>
          <w:lang w:eastAsia="ru-RU"/>
        </w:rPr>
        <w:t>Искусство крымских татар. Архитектура: минареты, мечети.</w:t>
      </w:r>
    </w:p>
    <w:p w:rsidR="003618B1" w:rsidRPr="00B1518D" w:rsidRDefault="003618B1" w:rsidP="00301819">
      <w:pPr>
        <w:suppressAutoHyphens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1518D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Соседи. Моральные отношения с ними. Народные традиции: гостеприимство, взаимопомощь, добрососедство. Жизненные правила: этические нормы. Народный этикет: приветствие, уважение к старшим, приглашение в гости.</w:t>
      </w:r>
    </w:p>
    <w:p w:rsidR="003618B1" w:rsidRPr="00B1518D" w:rsidRDefault="003618B1" w:rsidP="004D2AE4">
      <w:pPr>
        <w:suppressAutoHyphens w:val="0"/>
        <w:spacing w:after="0" w:line="240" w:lineRule="auto"/>
        <w:ind w:firstLine="567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AA3912" w:rsidRPr="00B1518D" w:rsidRDefault="00AA3912" w:rsidP="00AA3912">
      <w:pPr>
        <w:pStyle w:val="a6"/>
        <w:numPr>
          <w:ilvl w:val="0"/>
          <w:numId w:val="42"/>
        </w:numPr>
        <w:suppressAutoHyphens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pacing w:val="-11"/>
          <w:sz w:val="24"/>
          <w:szCs w:val="24"/>
          <w:lang w:eastAsia="ru-RU"/>
        </w:rPr>
      </w:pPr>
      <w:r w:rsidRPr="00B1518D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ТЕМАТИЧЕСКОЕ ПЛАНИРОВАНИЕ </w:t>
      </w:r>
      <w:r w:rsidR="00C0265F" w:rsidRPr="00B1518D">
        <w:rPr>
          <w:rFonts w:ascii="Times New Roman" w:eastAsiaTheme="minorEastAsia" w:hAnsi="Times New Roman"/>
          <w:sz w:val="24"/>
          <w:szCs w:val="24"/>
          <w:highlight w:val="yellow"/>
          <w:lang w:eastAsia="ru-RU"/>
        </w:rPr>
        <w:t>(примерное)</w:t>
      </w:r>
    </w:p>
    <w:p w:rsidR="00D42C11" w:rsidRPr="00B1518D" w:rsidRDefault="00D42C11" w:rsidP="00925418">
      <w:pPr>
        <w:tabs>
          <w:tab w:val="left" w:pos="284"/>
        </w:tabs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uk-UA" w:eastAsia="ru-RU"/>
        </w:rPr>
      </w:pPr>
    </w:p>
    <w:tbl>
      <w:tblPr>
        <w:tblStyle w:val="11"/>
        <w:tblW w:w="5000" w:type="pct"/>
        <w:tblLayout w:type="fixed"/>
        <w:tblLook w:val="04A0"/>
      </w:tblPr>
      <w:tblGrid>
        <w:gridCol w:w="2877"/>
        <w:gridCol w:w="1328"/>
        <w:gridCol w:w="1007"/>
        <w:gridCol w:w="1133"/>
        <w:gridCol w:w="995"/>
        <w:gridCol w:w="1135"/>
        <w:gridCol w:w="1095"/>
      </w:tblGrid>
      <w:tr w:rsidR="00235DF9" w:rsidRPr="00B1518D" w:rsidTr="00235DF9">
        <w:trPr>
          <w:trHeight w:val="70"/>
        </w:trPr>
        <w:tc>
          <w:tcPr>
            <w:tcW w:w="1503" w:type="pct"/>
            <w:vMerge w:val="restart"/>
          </w:tcPr>
          <w:p w:rsidR="00235DF9" w:rsidRPr="00B1518D" w:rsidRDefault="00235DF9" w:rsidP="00AA3912">
            <w:pPr>
              <w:suppressAutoHyphens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B1518D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694" w:type="pct"/>
            <w:vMerge w:val="restart"/>
          </w:tcPr>
          <w:p w:rsidR="00235DF9" w:rsidRPr="00B1518D" w:rsidRDefault="00235DF9" w:rsidP="00C56D4E">
            <w:pPr>
              <w:suppressAutoHyphens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B1518D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Всего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1518D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526" w:type="pct"/>
          </w:tcPr>
          <w:p w:rsidR="00235DF9" w:rsidRPr="00B1518D" w:rsidRDefault="00235DF9" w:rsidP="00C56D4E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</w:tcPr>
          <w:p w:rsidR="00235DF9" w:rsidRPr="00B1518D" w:rsidRDefault="00235DF9" w:rsidP="00235DF9">
            <w:pP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</w:tcPr>
          <w:p w:rsidR="00235DF9" w:rsidRPr="00B1518D" w:rsidRDefault="00235DF9" w:rsidP="00C56D4E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</w:tcPr>
          <w:p w:rsidR="00235DF9" w:rsidRPr="00B1518D" w:rsidRDefault="00235DF9" w:rsidP="00C56D4E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</w:tcPr>
          <w:p w:rsidR="00235DF9" w:rsidRPr="00B1518D" w:rsidRDefault="00235DF9" w:rsidP="00C56D4E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35DF9" w:rsidRPr="00B1518D" w:rsidTr="00C434F8">
        <w:trPr>
          <w:trHeight w:val="760"/>
        </w:trPr>
        <w:tc>
          <w:tcPr>
            <w:tcW w:w="1503" w:type="pct"/>
            <w:vMerge/>
          </w:tcPr>
          <w:p w:rsidR="00235DF9" w:rsidRPr="00B1518D" w:rsidRDefault="00235DF9" w:rsidP="00AA3912">
            <w:pPr>
              <w:suppressAutoHyphens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</w:tcPr>
          <w:p w:rsidR="00235DF9" w:rsidRPr="00B1518D" w:rsidRDefault="00235DF9" w:rsidP="00C56D4E">
            <w:pPr>
              <w:suppressAutoHyphens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</w:tcPr>
          <w:p w:rsidR="00235DF9" w:rsidRDefault="00235DF9" w:rsidP="00C56D4E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592" w:type="pct"/>
          </w:tcPr>
          <w:p w:rsidR="00235DF9" w:rsidRDefault="00235DF9" w:rsidP="00C56D4E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словарн ый диктант</w:t>
            </w:r>
          </w:p>
        </w:tc>
        <w:tc>
          <w:tcPr>
            <w:tcW w:w="520" w:type="pct"/>
          </w:tcPr>
          <w:p w:rsidR="00235DF9" w:rsidRDefault="00235DF9" w:rsidP="00C56D4E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Контр. работа</w:t>
            </w:r>
          </w:p>
        </w:tc>
        <w:tc>
          <w:tcPr>
            <w:tcW w:w="593" w:type="pct"/>
          </w:tcPr>
          <w:p w:rsidR="00235DF9" w:rsidRDefault="00235DF9" w:rsidP="00C56D4E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572" w:type="pct"/>
          </w:tcPr>
          <w:p w:rsidR="00235DF9" w:rsidRDefault="00235DF9" w:rsidP="00C56D4E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изложение</w:t>
            </w:r>
          </w:p>
        </w:tc>
      </w:tr>
      <w:tr w:rsidR="00C434F8" w:rsidRPr="00FF44ED" w:rsidTr="00C434F8">
        <w:tc>
          <w:tcPr>
            <w:tcW w:w="1503" w:type="pct"/>
          </w:tcPr>
          <w:p w:rsidR="00C434F8" w:rsidRPr="00FF44ED" w:rsidRDefault="00C434F8" w:rsidP="00FF44ED">
            <w:pPr>
              <w:suppressAutoHyphens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F44E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694" w:type="pct"/>
          </w:tcPr>
          <w:p w:rsidR="00C434F8" w:rsidRPr="00FF44ED" w:rsidRDefault="00C434F8" w:rsidP="00FF44ED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526" w:type="pct"/>
          </w:tcPr>
          <w:p w:rsidR="00C434F8" w:rsidRDefault="00C434F8" w:rsidP="00FF44ED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</w:tcPr>
          <w:p w:rsidR="00C434F8" w:rsidRDefault="00C434F8" w:rsidP="00FF44ED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</w:tcPr>
          <w:p w:rsidR="00C434F8" w:rsidRDefault="00C434F8" w:rsidP="00FF44ED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</w:tcPr>
          <w:p w:rsidR="00C434F8" w:rsidRDefault="00C434F8" w:rsidP="00FF44ED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</w:tcPr>
          <w:p w:rsidR="00C434F8" w:rsidRDefault="00C434F8" w:rsidP="00FF44ED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C434F8" w:rsidRPr="00B1518D" w:rsidTr="00C434F8">
        <w:tc>
          <w:tcPr>
            <w:tcW w:w="1503" w:type="pct"/>
          </w:tcPr>
          <w:p w:rsidR="00C434F8" w:rsidRPr="00B1518D" w:rsidRDefault="00C434F8" w:rsidP="0088789D">
            <w:pPr>
              <w:tabs>
                <w:tab w:val="left" w:pos="284"/>
              </w:tabs>
              <w:suppressAutoHyphens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694" w:type="pct"/>
          </w:tcPr>
          <w:p w:rsidR="00C434F8" w:rsidRPr="00B1518D" w:rsidRDefault="00C434F8" w:rsidP="008A4734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  <w:r w:rsidRPr="00B1518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526" w:type="pct"/>
          </w:tcPr>
          <w:p w:rsidR="00C434F8" w:rsidRDefault="00C434F8" w:rsidP="008A4734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</w:tcPr>
          <w:p w:rsidR="00C434F8" w:rsidRDefault="00C434F8" w:rsidP="008A4734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</w:tcPr>
          <w:p w:rsidR="00C434F8" w:rsidRDefault="00C434F8" w:rsidP="008A4734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</w:tcPr>
          <w:p w:rsidR="00C434F8" w:rsidRDefault="00C434F8" w:rsidP="008A4734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</w:tcPr>
          <w:p w:rsidR="00C434F8" w:rsidRDefault="00C434F8" w:rsidP="008A4734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C434F8" w:rsidRPr="00B1518D" w:rsidTr="00C434F8">
        <w:tc>
          <w:tcPr>
            <w:tcW w:w="1503" w:type="pct"/>
          </w:tcPr>
          <w:p w:rsidR="00C434F8" w:rsidRPr="00B1518D" w:rsidRDefault="00C434F8" w:rsidP="00DA3129">
            <w:pPr>
              <w:suppressAutoHyphens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1518D"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  <w:t>Лексикологияи фразеология</w:t>
            </w:r>
          </w:p>
        </w:tc>
        <w:tc>
          <w:tcPr>
            <w:tcW w:w="694" w:type="pct"/>
          </w:tcPr>
          <w:p w:rsidR="00C434F8" w:rsidRPr="00B1518D" w:rsidRDefault="00C434F8" w:rsidP="00C434F8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1518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  <w:r w:rsidRPr="00B1518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526" w:type="pct"/>
          </w:tcPr>
          <w:p w:rsidR="00C434F8" w:rsidRPr="00B1518D" w:rsidRDefault="00C434F8" w:rsidP="00C434F8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</w:tcPr>
          <w:p w:rsidR="00C434F8" w:rsidRPr="00B1518D" w:rsidRDefault="00C434F8" w:rsidP="00C434F8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</w:tcPr>
          <w:p w:rsidR="00C434F8" w:rsidRPr="00B1518D" w:rsidRDefault="00C434F8" w:rsidP="00C434F8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</w:tcPr>
          <w:p w:rsidR="00C434F8" w:rsidRPr="00B1518D" w:rsidRDefault="00C434F8" w:rsidP="00C434F8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</w:tcPr>
          <w:p w:rsidR="00C434F8" w:rsidRPr="00B1518D" w:rsidRDefault="00C434F8" w:rsidP="00C434F8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C434F8" w:rsidRPr="00B1518D" w:rsidTr="00C434F8">
        <w:tc>
          <w:tcPr>
            <w:tcW w:w="1503" w:type="pct"/>
          </w:tcPr>
          <w:p w:rsidR="00C434F8" w:rsidRPr="00B1518D" w:rsidRDefault="00C434F8" w:rsidP="00DA3129">
            <w:pPr>
              <w:suppressAutoHyphens w:val="0"/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</w:pPr>
            <w:r w:rsidRPr="00B1518D"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  <w:t>Морфология. Общие сведения о частях речи</w:t>
            </w:r>
          </w:p>
        </w:tc>
        <w:tc>
          <w:tcPr>
            <w:tcW w:w="694" w:type="pct"/>
          </w:tcPr>
          <w:p w:rsidR="00C434F8" w:rsidRPr="00B1518D" w:rsidRDefault="00C434F8" w:rsidP="00316882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</w:t>
            </w:r>
            <w:r w:rsidRPr="00B1518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526" w:type="pct"/>
          </w:tcPr>
          <w:p w:rsidR="00C434F8" w:rsidRDefault="00C434F8" w:rsidP="00316882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</w:tcPr>
          <w:p w:rsidR="00C434F8" w:rsidRDefault="00C434F8" w:rsidP="00316882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</w:tcPr>
          <w:p w:rsidR="00C434F8" w:rsidRDefault="00C434F8" w:rsidP="00316882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</w:tcPr>
          <w:p w:rsidR="00C434F8" w:rsidRDefault="00C434F8" w:rsidP="00316882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</w:tcPr>
          <w:p w:rsidR="00C434F8" w:rsidRDefault="00C434F8" w:rsidP="00316882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C434F8" w:rsidRPr="00B1518D" w:rsidTr="00C434F8">
        <w:tc>
          <w:tcPr>
            <w:tcW w:w="1503" w:type="pct"/>
          </w:tcPr>
          <w:p w:rsidR="00C434F8" w:rsidRPr="00B1518D" w:rsidRDefault="00C434F8" w:rsidP="00DA3129">
            <w:pPr>
              <w:suppressAutoHyphens w:val="0"/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</w:pPr>
            <w:r w:rsidRPr="00B1518D"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  <w:t>Имя существительное</w:t>
            </w:r>
          </w:p>
        </w:tc>
        <w:tc>
          <w:tcPr>
            <w:tcW w:w="694" w:type="pct"/>
          </w:tcPr>
          <w:p w:rsidR="00C434F8" w:rsidRPr="00B1518D" w:rsidRDefault="00C434F8" w:rsidP="00C434F8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1518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  <w:r w:rsidRPr="00B1518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526" w:type="pct"/>
          </w:tcPr>
          <w:p w:rsidR="00C434F8" w:rsidRPr="00B1518D" w:rsidRDefault="00C434F8" w:rsidP="00C434F8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</w:tcPr>
          <w:p w:rsidR="00C434F8" w:rsidRPr="00B1518D" w:rsidRDefault="00C434F8" w:rsidP="00C434F8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</w:tcPr>
          <w:p w:rsidR="00C434F8" w:rsidRPr="00B1518D" w:rsidRDefault="00C434F8" w:rsidP="00C434F8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</w:tcPr>
          <w:p w:rsidR="00C434F8" w:rsidRPr="00B1518D" w:rsidRDefault="00C434F8" w:rsidP="00C434F8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</w:tcPr>
          <w:p w:rsidR="00C434F8" w:rsidRPr="00B1518D" w:rsidRDefault="00C434F8" w:rsidP="00C434F8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C434F8" w:rsidRPr="00B1518D" w:rsidTr="00C434F8">
        <w:tc>
          <w:tcPr>
            <w:tcW w:w="1503" w:type="pct"/>
          </w:tcPr>
          <w:p w:rsidR="00C434F8" w:rsidRPr="00B1518D" w:rsidRDefault="00C434F8" w:rsidP="00DA3129">
            <w:pPr>
              <w:suppressAutoHyphens w:val="0"/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</w:pPr>
            <w:r w:rsidRPr="00B1518D"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694" w:type="pct"/>
          </w:tcPr>
          <w:p w:rsidR="00C434F8" w:rsidRPr="00B1518D" w:rsidRDefault="00C434F8" w:rsidP="00C434F8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1518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  <w:r w:rsidRPr="00B1518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526" w:type="pct"/>
          </w:tcPr>
          <w:p w:rsidR="00C434F8" w:rsidRPr="00B1518D" w:rsidRDefault="00C434F8" w:rsidP="00C434F8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</w:tcPr>
          <w:p w:rsidR="00C434F8" w:rsidRPr="00B1518D" w:rsidRDefault="00C434F8" w:rsidP="00C434F8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</w:tcPr>
          <w:p w:rsidR="00C434F8" w:rsidRPr="00B1518D" w:rsidRDefault="00C434F8" w:rsidP="00C434F8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</w:tcPr>
          <w:p w:rsidR="00C434F8" w:rsidRPr="00B1518D" w:rsidRDefault="00C434F8" w:rsidP="00C434F8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</w:tcPr>
          <w:p w:rsidR="00C434F8" w:rsidRPr="00B1518D" w:rsidRDefault="00C434F8" w:rsidP="00C434F8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C434F8" w:rsidRPr="00B1518D" w:rsidTr="00C434F8">
        <w:tc>
          <w:tcPr>
            <w:tcW w:w="1503" w:type="pct"/>
          </w:tcPr>
          <w:p w:rsidR="00C434F8" w:rsidRPr="00B1518D" w:rsidRDefault="00C434F8" w:rsidP="00DA3129">
            <w:pPr>
              <w:suppressAutoHyphens w:val="0"/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</w:pPr>
            <w:r w:rsidRPr="00B1518D"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  <w:t>Имя числительное</w:t>
            </w:r>
          </w:p>
        </w:tc>
        <w:tc>
          <w:tcPr>
            <w:tcW w:w="694" w:type="pct"/>
          </w:tcPr>
          <w:p w:rsidR="00C434F8" w:rsidRPr="00B1518D" w:rsidRDefault="00C434F8" w:rsidP="00316882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</w:t>
            </w:r>
            <w:r w:rsidRPr="00B1518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526" w:type="pct"/>
          </w:tcPr>
          <w:p w:rsidR="00C434F8" w:rsidRDefault="00C434F8" w:rsidP="00316882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</w:tcPr>
          <w:p w:rsidR="00C434F8" w:rsidRDefault="00C434F8" w:rsidP="00316882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</w:tcPr>
          <w:p w:rsidR="00C434F8" w:rsidRDefault="00C434F8" w:rsidP="00316882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</w:tcPr>
          <w:p w:rsidR="00C434F8" w:rsidRDefault="00C434F8" w:rsidP="00316882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</w:tcPr>
          <w:p w:rsidR="00C434F8" w:rsidRDefault="00C434F8" w:rsidP="00316882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C434F8" w:rsidRPr="00B1518D" w:rsidTr="00C434F8">
        <w:tc>
          <w:tcPr>
            <w:tcW w:w="1503" w:type="pct"/>
          </w:tcPr>
          <w:p w:rsidR="00C434F8" w:rsidRPr="00B1518D" w:rsidRDefault="00C434F8" w:rsidP="00DA3129">
            <w:pPr>
              <w:suppressAutoHyphens w:val="0"/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</w:pPr>
            <w:r w:rsidRPr="00B1518D"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694" w:type="pct"/>
          </w:tcPr>
          <w:p w:rsidR="00C434F8" w:rsidRPr="00B1518D" w:rsidRDefault="00C434F8" w:rsidP="00316882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1518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526" w:type="pct"/>
          </w:tcPr>
          <w:p w:rsidR="00C434F8" w:rsidRPr="00B1518D" w:rsidRDefault="00C434F8" w:rsidP="00316882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</w:tcPr>
          <w:p w:rsidR="00C434F8" w:rsidRPr="00B1518D" w:rsidRDefault="00C434F8" w:rsidP="00316882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</w:tcPr>
          <w:p w:rsidR="00C434F8" w:rsidRPr="00B1518D" w:rsidRDefault="00C434F8" w:rsidP="00316882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</w:tcPr>
          <w:p w:rsidR="00C434F8" w:rsidRPr="00B1518D" w:rsidRDefault="00C434F8" w:rsidP="00316882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</w:tcPr>
          <w:p w:rsidR="00C434F8" w:rsidRPr="00B1518D" w:rsidRDefault="00C434F8" w:rsidP="00316882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C434F8" w:rsidRPr="00B1518D" w:rsidTr="00C434F8">
        <w:tc>
          <w:tcPr>
            <w:tcW w:w="1503" w:type="pct"/>
          </w:tcPr>
          <w:p w:rsidR="00C434F8" w:rsidRPr="00B1518D" w:rsidRDefault="00C434F8" w:rsidP="00DA3129">
            <w:pPr>
              <w:suppressAutoHyphens w:val="0"/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</w:pPr>
            <w:r w:rsidRPr="00B1518D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Уроки развития речи</w:t>
            </w:r>
          </w:p>
        </w:tc>
        <w:tc>
          <w:tcPr>
            <w:tcW w:w="694" w:type="pct"/>
          </w:tcPr>
          <w:p w:rsidR="00C434F8" w:rsidRPr="00B1518D" w:rsidRDefault="00C434F8" w:rsidP="00DA3129">
            <w:pPr>
              <w:suppressAutoHyphens w:val="0"/>
              <w:jc w:val="center"/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</w:pPr>
            <w:r w:rsidRPr="00B1518D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8ч.</w:t>
            </w:r>
          </w:p>
        </w:tc>
        <w:tc>
          <w:tcPr>
            <w:tcW w:w="526" w:type="pct"/>
          </w:tcPr>
          <w:p w:rsidR="00C434F8" w:rsidRPr="00B1518D" w:rsidRDefault="00C434F8" w:rsidP="00DA3129">
            <w:pPr>
              <w:suppressAutoHyphens w:val="0"/>
              <w:jc w:val="center"/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</w:tcPr>
          <w:p w:rsidR="00C434F8" w:rsidRPr="00B1518D" w:rsidRDefault="00C434F8" w:rsidP="00DA3129">
            <w:pPr>
              <w:suppressAutoHyphens w:val="0"/>
              <w:jc w:val="center"/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</w:tcPr>
          <w:p w:rsidR="00C434F8" w:rsidRPr="00B1518D" w:rsidRDefault="00C434F8" w:rsidP="00DA3129">
            <w:pPr>
              <w:suppressAutoHyphens w:val="0"/>
              <w:jc w:val="center"/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</w:tcPr>
          <w:p w:rsidR="00C434F8" w:rsidRPr="00C434F8" w:rsidRDefault="00C434F8" w:rsidP="00DA3129">
            <w:pPr>
              <w:suppressAutoHyphens w:val="0"/>
              <w:jc w:val="center"/>
              <w:rPr>
                <w:rFonts w:ascii="Times New Roman" w:eastAsiaTheme="minorEastAsia" w:hAnsi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C434F8">
              <w:rPr>
                <w:rFonts w:ascii="Times New Roman" w:eastAsiaTheme="minorEastAsia" w:hAnsi="Times New Roman"/>
                <w:i/>
                <w:sz w:val="24"/>
                <w:szCs w:val="24"/>
                <w:highlight w:val="yellow"/>
                <w:lang w:eastAsia="ru-RU"/>
              </w:rPr>
              <w:t xml:space="preserve">отмечать </w:t>
            </w:r>
          </w:p>
        </w:tc>
        <w:tc>
          <w:tcPr>
            <w:tcW w:w="572" w:type="pct"/>
          </w:tcPr>
          <w:p w:rsidR="00C434F8" w:rsidRPr="00C434F8" w:rsidRDefault="00C434F8" w:rsidP="00DA3129">
            <w:pPr>
              <w:suppressAutoHyphens w:val="0"/>
              <w:jc w:val="center"/>
              <w:rPr>
                <w:rFonts w:ascii="Times New Roman" w:eastAsiaTheme="minorEastAsia" w:hAnsi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C434F8">
              <w:rPr>
                <w:rFonts w:ascii="Times New Roman" w:eastAsiaTheme="minorEastAsia" w:hAnsi="Times New Roman"/>
                <w:i/>
                <w:sz w:val="24"/>
                <w:szCs w:val="24"/>
                <w:highlight w:val="yellow"/>
                <w:lang w:eastAsia="ru-RU"/>
              </w:rPr>
              <w:t>здесь</w:t>
            </w:r>
          </w:p>
        </w:tc>
      </w:tr>
      <w:tr w:rsidR="00C434F8" w:rsidRPr="00B1518D" w:rsidTr="00C434F8">
        <w:tc>
          <w:tcPr>
            <w:tcW w:w="1503" w:type="pct"/>
          </w:tcPr>
          <w:p w:rsidR="00C434F8" w:rsidRPr="00B1518D" w:rsidRDefault="00C434F8" w:rsidP="00DA3129">
            <w:pPr>
              <w:suppressAutoHyphens w:val="0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B1518D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94" w:type="pct"/>
          </w:tcPr>
          <w:p w:rsidR="00C434F8" w:rsidRPr="00B1518D" w:rsidRDefault="00C434F8" w:rsidP="00DA3129">
            <w:pPr>
              <w:suppressAutoHyphens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B1518D"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  <w:t>68</w:t>
            </w:r>
            <w:r w:rsidRPr="00B1518D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526" w:type="pct"/>
          </w:tcPr>
          <w:p w:rsidR="00C434F8" w:rsidRPr="00B1518D" w:rsidRDefault="00C434F8" w:rsidP="00DA3129">
            <w:pPr>
              <w:suppressAutoHyphens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pct"/>
          </w:tcPr>
          <w:p w:rsidR="00C434F8" w:rsidRPr="00B1518D" w:rsidRDefault="00C434F8" w:rsidP="00DA3129">
            <w:pPr>
              <w:suppressAutoHyphens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20" w:type="pct"/>
          </w:tcPr>
          <w:p w:rsidR="00C434F8" w:rsidRPr="00B1518D" w:rsidRDefault="00C434F8" w:rsidP="00DA3129">
            <w:pPr>
              <w:suppressAutoHyphens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93" w:type="pct"/>
          </w:tcPr>
          <w:p w:rsidR="00C434F8" w:rsidRPr="00B1518D" w:rsidRDefault="00C434F8" w:rsidP="00DA3129">
            <w:pPr>
              <w:suppressAutoHyphens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72" w:type="pct"/>
          </w:tcPr>
          <w:p w:rsidR="00C434F8" w:rsidRPr="00B1518D" w:rsidRDefault="00C434F8" w:rsidP="00DA3129">
            <w:pPr>
              <w:suppressAutoHyphens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</w:pPr>
          </w:p>
        </w:tc>
      </w:tr>
    </w:tbl>
    <w:p w:rsidR="00C434F8" w:rsidRDefault="00C434F8" w:rsidP="00C434F8">
      <w:pPr>
        <w:suppressAutoHyphens w:val="0"/>
        <w:spacing w:after="0" w:line="240" w:lineRule="auto"/>
        <w:ind w:left="36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4"/>
          <w:szCs w:val="24"/>
          <w:highlight w:val="yellow"/>
          <w:lang w:eastAsia="ru-RU"/>
        </w:rPr>
        <w:t xml:space="preserve">Количество диктантов, контрольных работ, сочинений и изложений каждый учитель включает самостоятельно, по </w:t>
      </w:r>
      <w:r w:rsidR="00235DF9" w:rsidRPr="00235DF9">
        <w:rPr>
          <w:rFonts w:ascii="Times New Roman" w:eastAsiaTheme="minorEastAsia" w:hAnsi="Times New Roman"/>
          <w:b/>
          <w:sz w:val="24"/>
          <w:szCs w:val="24"/>
          <w:highlight w:val="yellow"/>
          <w:lang w:eastAsia="ru-RU"/>
        </w:rPr>
        <w:t>методическим рекомендациям</w:t>
      </w:r>
    </w:p>
    <w:p w:rsidR="00E4731B" w:rsidRDefault="00E4731B" w:rsidP="00A0676D">
      <w:pPr>
        <w:suppressAutoHyphens w:val="0"/>
        <w:spacing w:after="0" w:line="240" w:lineRule="auto"/>
        <w:ind w:left="36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C434F8" w:rsidRDefault="00C434F8" w:rsidP="00A0676D">
      <w:pPr>
        <w:suppressAutoHyphens w:val="0"/>
        <w:spacing w:after="0" w:line="240" w:lineRule="auto"/>
        <w:ind w:left="36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C434F8" w:rsidRDefault="00C434F8" w:rsidP="00A0676D">
      <w:pPr>
        <w:suppressAutoHyphens w:val="0"/>
        <w:spacing w:after="0" w:line="240" w:lineRule="auto"/>
        <w:ind w:left="36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C434F8" w:rsidRDefault="00C434F8" w:rsidP="00A0676D">
      <w:pPr>
        <w:suppressAutoHyphens w:val="0"/>
        <w:spacing w:after="0" w:line="240" w:lineRule="auto"/>
        <w:ind w:left="36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C434F8" w:rsidRDefault="00C434F8" w:rsidP="00A0676D">
      <w:pPr>
        <w:suppressAutoHyphens w:val="0"/>
        <w:spacing w:after="0" w:line="240" w:lineRule="auto"/>
        <w:ind w:left="36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DA3129" w:rsidRPr="00B1518D" w:rsidRDefault="00DA3129" w:rsidP="00A0676D">
      <w:pPr>
        <w:suppressAutoHyphens w:val="0"/>
        <w:spacing w:after="0" w:line="240" w:lineRule="auto"/>
        <w:ind w:left="360"/>
        <w:jc w:val="center"/>
        <w:rPr>
          <w:rFonts w:ascii="Times New Roman" w:eastAsiaTheme="minorEastAsia" w:hAnsi="Times New Roman"/>
          <w:b/>
          <w:bCs/>
          <w:spacing w:val="-11"/>
          <w:sz w:val="24"/>
          <w:szCs w:val="24"/>
          <w:lang w:eastAsia="ru-RU"/>
        </w:rPr>
      </w:pPr>
      <w:r w:rsidRPr="00B1518D">
        <w:rPr>
          <w:rFonts w:ascii="Times New Roman" w:eastAsiaTheme="minorEastAsia" w:hAnsi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DA3129" w:rsidRPr="00B1518D" w:rsidRDefault="00DA3129" w:rsidP="00A0676D">
      <w:pPr>
        <w:pStyle w:val="a6"/>
        <w:suppressAutoHyphens w:val="0"/>
        <w:spacing w:after="0" w:line="240" w:lineRule="auto"/>
        <w:ind w:left="1080"/>
        <w:jc w:val="center"/>
        <w:rPr>
          <w:rFonts w:ascii="Times New Roman" w:eastAsiaTheme="minorEastAsia" w:hAnsi="Times New Roman"/>
          <w:b/>
          <w:sz w:val="24"/>
          <w:szCs w:val="24"/>
          <w:highlight w:val="yellow"/>
          <w:lang w:eastAsia="ru-RU"/>
        </w:rPr>
      </w:pPr>
    </w:p>
    <w:p w:rsidR="008B37B7" w:rsidRPr="00B1518D" w:rsidRDefault="00DA3129" w:rsidP="008B37B7">
      <w:pPr>
        <w:pStyle w:val="a6"/>
        <w:suppressAutoHyphens w:val="0"/>
        <w:spacing w:after="0" w:line="240" w:lineRule="auto"/>
        <w:ind w:left="1080"/>
        <w:jc w:val="center"/>
        <w:rPr>
          <w:rFonts w:ascii="Times New Roman" w:eastAsiaTheme="minorEastAsia" w:hAnsi="Times New Roman"/>
          <w:sz w:val="24"/>
          <w:szCs w:val="24"/>
          <w:highlight w:val="yellow"/>
          <w:lang w:eastAsia="ru-RU"/>
        </w:rPr>
      </w:pPr>
      <w:r w:rsidRPr="00B1518D">
        <w:rPr>
          <w:rFonts w:ascii="Times New Roman" w:eastAsiaTheme="minorEastAsia" w:hAnsi="Times New Roman"/>
          <w:sz w:val="24"/>
          <w:szCs w:val="24"/>
          <w:highlight w:val="yellow"/>
          <w:lang w:eastAsia="ru-RU"/>
        </w:rPr>
        <w:t>(</w:t>
      </w:r>
      <w:r w:rsidR="008B37B7" w:rsidRPr="00B1518D">
        <w:rPr>
          <w:rFonts w:ascii="Times New Roman" w:eastAsiaTheme="minorEastAsia" w:hAnsi="Times New Roman"/>
          <w:sz w:val="24"/>
          <w:szCs w:val="24"/>
          <w:highlight w:val="yellow"/>
          <w:lang w:eastAsia="ru-RU"/>
        </w:rPr>
        <w:t>К</w:t>
      </w:r>
      <w:r w:rsidRPr="00B1518D">
        <w:rPr>
          <w:rFonts w:ascii="Times New Roman" w:eastAsiaTheme="minorEastAsia" w:hAnsi="Times New Roman"/>
          <w:sz w:val="24"/>
          <w:szCs w:val="24"/>
          <w:highlight w:val="yellow"/>
          <w:lang w:eastAsia="ru-RU"/>
        </w:rPr>
        <w:t>аждый учитель составляет самостоятельно</w:t>
      </w:r>
      <w:r w:rsidR="008B37B7" w:rsidRPr="00B1518D">
        <w:rPr>
          <w:rFonts w:ascii="Times New Roman" w:eastAsiaTheme="minorEastAsia" w:hAnsi="Times New Roman"/>
          <w:sz w:val="24"/>
          <w:szCs w:val="24"/>
          <w:highlight w:val="yellow"/>
          <w:lang w:eastAsia="ru-RU"/>
        </w:rPr>
        <w:t>.</w:t>
      </w:r>
    </w:p>
    <w:p w:rsidR="00DA3129" w:rsidRPr="00B1518D" w:rsidRDefault="00DA3129" w:rsidP="008B37B7">
      <w:pPr>
        <w:pStyle w:val="a6"/>
        <w:suppressAutoHyphens w:val="0"/>
        <w:spacing w:after="0" w:line="240" w:lineRule="auto"/>
        <w:ind w:left="1080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sectPr w:rsidR="00DA3129" w:rsidRPr="00B1518D" w:rsidSect="00966B2A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E56" w:rsidRDefault="00DA0E56" w:rsidP="005C2C9E">
      <w:pPr>
        <w:spacing w:after="0" w:line="240" w:lineRule="auto"/>
      </w:pPr>
      <w:r>
        <w:separator/>
      </w:r>
    </w:p>
  </w:endnote>
  <w:endnote w:type="continuationSeparator" w:id="1">
    <w:p w:rsidR="00DA0E56" w:rsidRDefault="00DA0E56" w:rsidP="005C2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ysl">
    <w:altName w:val="Arial"/>
    <w:charset w:val="00"/>
    <w:family w:val="auto"/>
    <w:pitch w:val="variable"/>
    <w:sig w:usb0="00000007" w:usb1="00000000" w:usb2="00000000" w:usb3="00000000" w:csb0="0000001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7176396"/>
      <w:docPartObj>
        <w:docPartGallery w:val="Page Numbers (Bottom of Page)"/>
        <w:docPartUnique/>
      </w:docPartObj>
    </w:sdtPr>
    <w:sdtContent>
      <w:p w:rsidR="004E41F0" w:rsidRDefault="00D24C2E">
        <w:pPr>
          <w:pStyle w:val="aa"/>
          <w:jc w:val="right"/>
        </w:pPr>
        <w:r>
          <w:fldChar w:fldCharType="begin"/>
        </w:r>
        <w:r w:rsidR="004E41F0">
          <w:instrText>PAGE   \* MERGEFORMAT</w:instrText>
        </w:r>
        <w:r>
          <w:fldChar w:fldCharType="separate"/>
        </w:r>
        <w:r w:rsidR="001264B0">
          <w:rPr>
            <w:noProof/>
          </w:rPr>
          <w:t>1</w:t>
        </w:r>
        <w:r>
          <w:fldChar w:fldCharType="end"/>
        </w:r>
      </w:p>
    </w:sdtContent>
  </w:sdt>
  <w:p w:rsidR="004E41F0" w:rsidRDefault="004E41F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E56" w:rsidRDefault="00DA0E56" w:rsidP="005C2C9E">
      <w:pPr>
        <w:spacing w:after="0" w:line="240" w:lineRule="auto"/>
      </w:pPr>
      <w:r>
        <w:separator/>
      </w:r>
    </w:p>
  </w:footnote>
  <w:footnote w:type="continuationSeparator" w:id="1">
    <w:p w:rsidR="00DA0E56" w:rsidRDefault="00DA0E56" w:rsidP="005C2C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7C84BB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64DCE2F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8Num8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</w:abstractNum>
  <w:abstractNum w:abstractNumId="5">
    <w:nsid w:val="00000006"/>
    <w:multiLevelType w:val="multilevel"/>
    <w:tmpl w:val="00000006"/>
    <w:name w:val="WW8Num9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</w:abstractNum>
  <w:abstractNum w:abstractNumId="6">
    <w:nsid w:val="00000007"/>
    <w:multiLevelType w:val="multilevel"/>
    <w:tmpl w:val="00000007"/>
    <w:name w:val="WW8Num10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</w:abstractNum>
  <w:abstractNum w:abstractNumId="7">
    <w:nsid w:val="00000008"/>
    <w:multiLevelType w:val="multilevel"/>
    <w:tmpl w:val="00000008"/>
    <w:name w:val="WW8Num11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</w:abstractNum>
  <w:abstractNum w:abstractNumId="8">
    <w:nsid w:val="06767C2A"/>
    <w:multiLevelType w:val="hybridMultilevel"/>
    <w:tmpl w:val="428C88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C3204F"/>
    <w:multiLevelType w:val="multilevel"/>
    <w:tmpl w:val="8272AF72"/>
    <w:styleLink w:val="WWNum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0">
    <w:nsid w:val="1B4E29E3"/>
    <w:multiLevelType w:val="hybridMultilevel"/>
    <w:tmpl w:val="6D8E44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B22280"/>
    <w:multiLevelType w:val="multilevel"/>
    <w:tmpl w:val="85BCF34A"/>
    <w:styleLink w:val="WWNum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2">
    <w:nsid w:val="1D532C83"/>
    <w:multiLevelType w:val="hybridMultilevel"/>
    <w:tmpl w:val="BA40BD84"/>
    <w:lvl w:ilvl="0" w:tplc="3CF02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9B7485"/>
    <w:multiLevelType w:val="hybridMultilevel"/>
    <w:tmpl w:val="A9D620D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0365B5"/>
    <w:multiLevelType w:val="hybridMultilevel"/>
    <w:tmpl w:val="74C4FED0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E23299"/>
    <w:multiLevelType w:val="hybridMultilevel"/>
    <w:tmpl w:val="FAECE5AC"/>
    <w:lvl w:ilvl="0" w:tplc="978EB9F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245FEF"/>
    <w:multiLevelType w:val="hybridMultilevel"/>
    <w:tmpl w:val="91AE388E"/>
    <w:lvl w:ilvl="0" w:tplc="E890A0BE">
      <w:numFmt w:val="bullet"/>
      <w:lvlText w:val="•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DE412B"/>
    <w:multiLevelType w:val="hybridMultilevel"/>
    <w:tmpl w:val="8D4ABB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A720924"/>
    <w:multiLevelType w:val="hybridMultilevel"/>
    <w:tmpl w:val="9482A3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D095B71"/>
    <w:multiLevelType w:val="hybridMultilevel"/>
    <w:tmpl w:val="389E5F72"/>
    <w:lvl w:ilvl="0" w:tplc="3CF02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A66FB1"/>
    <w:multiLevelType w:val="hybridMultilevel"/>
    <w:tmpl w:val="66728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EE00F39"/>
    <w:multiLevelType w:val="hybridMultilevel"/>
    <w:tmpl w:val="FAECE5AC"/>
    <w:lvl w:ilvl="0" w:tplc="978EB9F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990481"/>
    <w:multiLevelType w:val="multilevel"/>
    <w:tmpl w:val="FD08CCD2"/>
    <w:styleLink w:val="WWNum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23">
    <w:nsid w:val="3ED35A2E"/>
    <w:multiLevelType w:val="hybridMultilevel"/>
    <w:tmpl w:val="AC0A8CA8"/>
    <w:lvl w:ilvl="0" w:tplc="FC3893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F611D4B"/>
    <w:multiLevelType w:val="hybridMultilevel"/>
    <w:tmpl w:val="EFA2984C"/>
    <w:lvl w:ilvl="0" w:tplc="FC3893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0746B3E"/>
    <w:multiLevelType w:val="hybridMultilevel"/>
    <w:tmpl w:val="DD56AC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3F603CF"/>
    <w:multiLevelType w:val="hybridMultilevel"/>
    <w:tmpl w:val="96C6C26C"/>
    <w:lvl w:ilvl="0" w:tplc="FC3893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4774DEB"/>
    <w:multiLevelType w:val="hybridMultilevel"/>
    <w:tmpl w:val="50DA4384"/>
    <w:lvl w:ilvl="0" w:tplc="974A57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AC43CA"/>
    <w:multiLevelType w:val="hybridMultilevel"/>
    <w:tmpl w:val="AEEC2F3C"/>
    <w:lvl w:ilvl="0" w:tplc="3CF02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2028B7"/>
    <w:multiLevelType w:val="hybridMultilevel"/>
    <w:tmpl w:val="3E383E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9417E8C"/>
    <w:multiLevelType w:val="hybridMultilevel"/>
    <w:tmpl w:val="297846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AA30C3D"/>
    <w:multiLevelType w:val="hybridMultilevel"/>
    <w:tmpl w:val="1C9A93DC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FB47B11"/>
    <w:multiLevelType w:val="hybridMultilevel"/>
    <w:tmpl w:val="1E96B6AA"/>
    <w:lvl w:ilvl="0" w:tplc="E890A0BE">
      <w:numFmt w:val="bullet"/>
      <w:lvlText w:val="•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58601F0F"/>
    <w:multiLevelType w:val="hybridMultilevel"/>
    <w:tmpl w:val="0C16F46C"/>
    <w:lvl w:ilvl="0" w:tplc="042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7D4EB0"/>
    <w:multiLevelType w:val="hybridMultilevel"/>
    <w:tmpl w:val="714C1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190BAB"/>
    <w:multiLevelType w:val="multilevel"/>
    <w:tmpl w:val="A8847156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>
    <w:nsid w:val="65B648AD"/>
    <w:multiLevelType w:val="hybridMultilevel"/>
    <w:tmpl w:val="B5528E5A"/>
    <w:lvl w:ilvl="0" w:tplc="5080A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7B0278C"/>
    <w:multiLevelType w:val="hybridMultilevel"/>
    <w:tmpl w:val="B00E7460"/>
    <w:lvl w:ilvl="0" w:tplc="042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470A87"/>
    <w:multiLevelType w:val="hybridMultilevel"/>
    <w:tmpl w:val="1340CAC8"/>
    <w:lvl w:ilvl="0" w:tplc="3CF02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E244CE"/>
    <w:multiLevelType w:val="hybridMultilevel"/>
    <w:tmpl w:val="8E4A55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F8D34F5"/>
    <w:multiLevelType w:val="hybridMultilevel"/>
    <w:tmpl w:val="CE10B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283456"/>
    <w:multiLevelType w:val="hybridMultilevel"/>
    <w:tmpl w:val="15F0F56C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31E15D6"/>
    <w:multiLevelType w:val="hybridMultilevel"/>
    <w:tmpl w:val="BCC2F3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49D6D38"/>
    <w:multiLevelType w:val="hybridMultilevel"/>
    <w:tmpl w:val="7E30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A658A6"/>
    <w:multiLevelType w:val="hybridMultilevel"/>
    <w:tmpl w:val="FAECE5AC"/>
    <w:lvl w:ilvl="0" w:tplc="978EB9F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B606A9"/>
    <w:multiLevelType w:val="hybridMultilevel"/>
    <w:tmpl w:val="C262C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CC6B05"/>
    <w:multiLevelType w:val="hybridMultilevel"/>
    <w:tmpl w:val="D1AAFEF4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8D544C0"/>
    <w:multiLevelType w:val="hybridMultilevel"/>
    <w:tmpl w:val="FAECE5AC"/>
    <w:lvl w:ilvl="0" w:tplc="978EB9F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6E0E2F"/>
    <w:multiLevelType w:val="hybridMultilevel"/>
    <w:tmpl w:val="FAECE5AC"/>
    <w:lvl w:ilvl="0" w:tplc="978EB9F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E32D63"/>
    <w:multiLevelType w:val="hybridMultilevel"/>
    <w:tmpl w:val="862CED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8"/>
  </w:num>
  <w:num w:numId="3">
    <w:abstractNumId w:val="30"/>
  </w:num>
  <w:num w:numId="4">
    <w:abstractNumId w:val="17"/>
  </w:num>
  <w:num w:numId="5">
    <w:abstractNumId w:val="39"/>
  </w:num>
  <w:num w:numId="6">
    <w:abstractNumId w:val="23"/>
  </w:num>
  <w:num w:numId="7">
    <w:abstractNumId w:val="26"/>
  </w:num>
  <w:num w:numId="8">
    <w:abstractNumId w:val="24"/>
  </w:num>
  <w:num w:numId="9">
    <w:abstractNumId w:val="19"/>
  </w:num>
  <w:num w:numId="10">
    <w:abstractNumId w:val="35"/>
  </w:num>
  <w:num w:numId="11">
    <w:abstractNumId w:val="28"/>
  </w:num>
  <w:num w:numId="12">
    <w:abstractNumId w:val="38"/>
  </w:num>
  <w:num w:numId="13">
    <w:abstractNumId w:val="12"/>
  </w:num>
  <w:num w:numId="14">
    <w:abstractNumId w:val="34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9"/>
  </w:num>
  <w:num w:numId="23">
    <w:abstractNumId w:val="43"/>
  </w:num>
  <w:num w:numId="24">
    <w:abstractNumId w:val="45"/>
  </w:num>
  <w:num w:numId="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1"/>
  </w:num>
  <w:num w:numId="31">
    <w:abstractNumId w:val="9"/>
  </w:num>
  <w:num w:numId="32">
    <w:abstractNumId w:val="20"/>
  </w:num>
  <w:num w:numId="33">
    <w:abstractNumId w:val="36"/>
  </w:num>
  <w:num w:numId="34">
    <w:abstractNumId w:val="2"/>
  </w:num>
  <w:num w:numId="35">
    <w:abstractNumId w:val="3"/>
  </w:num>
  <w:num w:numId="36">
    <w:abstractNumId w:val="4"/>
  </w:num>
  <w:num w:numId="37">
    <w:abstractNumId w:val="0"/>
  </w:num>
  <w:num w:numId="38">
    <w:abstractNumId w:val="5"/>
  </w:num>
  <w:num w:numId="39">
    <w:abstractNumId w:val="6"/>
  </w:num>
  <w:num w:numId="40">
    <w:abstractNumId w:val="7"/>
  </w:num>
  <w:num w:numId="41">
    <w:abstractNumId w:val="1"/>
  </w:num>
  <w:num w:numId="42">
    <w:abstractNumId w:val="21"/>
  </w:num>
  <w:num w:numId="43">
    <w:abstractNumId w:val="29"/>
  </w:num>
  <w:num w:numId="44">
    <w:abstractNumId w:val="32"/>
  </w:num>
  <w:num w:numId="45">
    <w:abstractNumId w:val="48"/>
  </w:num>
  <w:num w:numId="46">
    <w:abstractNumId w:val="15"/>
  </w:num>
  <w:num w:numId="47">
    <w:abstractNumId w:val="44"/>
  </w:num>
  <w:num w:numId="48">
    <w:abstractNumId w:val="47"/>
  </w:num>
  <w:num w:numId="49">
    <w:abstractNumId w:val="16"/>
  </w:num>
  <w:num w:numId="50">
    <w:abstractNumId w:val="27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7A39"/>
    <w:rsid w:val="00000AC5"/>
    <w:rsid w:val="000057BE"/>
    <w:rsid w:val="00020FE8"/>
    <w:rsid w:val="0002219B"/>
    <w:rsid w:val="00024B31"/>
    <w:rsid w:val="00027409"/>
    <w:rsid w:val="00037838"/>
    <w:rsid w:val="00037F07"/>
    <w:rsid w:val="00042FCD"/>
    <w:rsid w:val="0004468E"/>
    <w:rsid w:val="00052FF5"/>
    <w:rsid w:val="0005533E"/>
    <w:rsid w:val="00063854"/>
    <w:rsid w:val="00064446"/>
    <w:rsid w:val="00076831"/>
    <w:rsid w:val="0008087A"/>
    <w:rsid w:val="00086ADD"/>
    <w:rsid w:val="00091AC7"/>
    <w:rsid w:val="000B038E"/>
    <w:rsid w:val="000C2883"/>
    <w:rsid w:val="000C3154"/>
    <w:rsid w:val="000C4203"/>
    <w:rsid w:val="000D112F"/>
    <w:rsid w:val="000F0561"/>
    <w:rsid w:val="000F6725"/>
    <w:rsid w:val="000F7DF5"/>
    <w:rsid w:val="001009ED"/>
    <w:rsid w:val="001034F3"/>
    <w:rsid w:val="00113111"/>
    <w:rsid w:val="00117A90"/>
    <w:rsid w:val="001264B0"/>
    <w:rsid w:val="00142EC1"/>
    <w:rsid w:val="00157C68"/>
    <w:rsid w:val="00162D0D"/>
    <w:rsid w:val="00167EC1"/>
    <w:rsid w:val="00180F0A"/>
    <w:rsid w:val="001817FC"/>
    <w:rsid w:val="00186744"/>
    <w:rsid w:val="001903E5"/>
    <w:rsid w:val="001A6DFE"/>
    <w:rsid w:val="001B0BEF"/>
    <w:rsid w:val="001B51BE"/>
    <w:rsid w:val="001C1479"/>
    <w:rsid w:val="001D0D15"/>
    <w:rsid w:val="001D479A"/>
    <w:rsid w:val="001E7EF1"/>
    <w:rsid w:val="001F7F58"/>
    <w:rsid w:val="00205E04"/>
    <w:rsid w:val="00210DE7"/>
    <w:rsid w:val="00231418"/>
    <w:rsid w:val="00232C80"/>
    <w:rsid w:val="002335AB"/>
    <w:rsid w:val="00235361"/>
    <w:rsid w:val="00235DF9"/>
    <w:rsid w:val="00241739"/>
    <w:rsid w:val="00244799"/>
    <w:rsid w:val="00251EBE"/>
    <w:rsid w:val="002558A4"/>
    <w:rsid w:val="0026193A"/>
    <w:rsid w:val="00271F15"/>
    <w:rsid w:val="00272968"/>
    <w:rsid w:val="00272EE0"/>
    <w:rsid w:val="00290528"/>
    <w:rsid w:val="00291C40"/>
    <w:rsid w:val="00292AD5"/>
    <w:rsid w:val="0029490C"/>
    <w:rsid w:val="0029520D"/>
    <w:rsid w:val="0029595E"/>
    <w:rsid w:val="002978C8"/>
    <w:rsid w:val="002A2C1F"/>
    <w:rsid w:val="002A3E6D"/>
    <w:rsid w:val="002A4030"/>
    <w:rsid w:val="002A6C58"/>
    <w:rsid w:val="002B0C9F"/>
    <w:rsid w:val="002B202D"/>
    <w:rsid w:val="002B2F99"/>
    <w:rsid w:val="002B78E9"/>
    <w:rsid w:val="002D0E50"/>
    <w:rsid w:val="002D3EB7"/>
    <w:rsid w:val="002D4447"/>
    <w:rsid w:val="002E2627"/>
    <w:rsid w:val="002F7FC1"/>
    <w:rsid w:val="00301819"/>
    <w:rsid w:val="0030616D"/>
    <w:rsid w:val="003150D8"/>
    <w:rsid w:val="00316882"/>
    <w:rsid w:val="0032357C"/>
    <w:rsid w:val="00335D32"/>
    <w:rsid w:val="00337EBF"/>
    <w:rsid w:val="003562FD"/>
    <w:rsid w:val="003618B1"/>
    <w:rsid w:val="00370C29"/>
    <w:rsid w:val="00371D3A"/>
    <w:rsid w:val="00372859"/>
    <w:rsid w:val="003769FB"/>
    <w:rsid w:val="003A5AC1"/>
    <w:rsid w:val="003C2E7E"/>
    <w:rsid w:val="003D5E40"/>
    <w:rsid w:val="003D7C64"/>
    <w:rsid w:val="003E78CF"/>
    <w:rsid w:val="003E7F90"/>
    <w:rsid w:val="003F2F7A"/>
    <w:rsid w:val="003F67B3"/>
    <w:rsid w:val="00400A3A"/>
    <w:rsid w:val="0041796C"/>
    <w:rsid w:val="00420F4E"/>
    <w:rsid w:val="004217A6"/>
    <w:rsid w:val="00421D0D"/>
    <w:rsid w:val="00447BE8"/>
    <w:rsid w:val="00462CE8"/>
    <w:rsid w:val="004668DB"/>
    <w:rsid w:val="00471983"/>
    <w:rsid w:val="00474F70"/>
    <w:rsid w:val="004807B8"/>
    <w:rsid w:val="0048151E"/>
    <w:rsid w:val="00481760"/>
    <w:rsid w:val="004915A3"/>
    <w:rsid w:val="004971CD"/>
    <w:rsid w:val="004A12BA"/>
    <w:rsid w:val="004D2AE4"/>
    <w:rsid w:val="004D7A12"/>
    <w:rsid w:val="004E0372"/>
    <w:rsid w:val="004E41F0"/>
    <w:rsid w:val="004E4E81"/>
    <w:rsid w:val="004F436B"/>
    <w:rsid w:val="004F4D8E"/>
    <w:rsid w:val="004F71DD"/>
    <w:rsid w:val="00501D58"/>
    <w:rsid w:val="005062F7"/>
    <w:rsid w:val="00506C5D"/>
    <w:rsid w:val="0050702F"/>
    <w:rsid w:val="00524658"/>
    <w:rsid w:val="00525A43"/>
    <w:rsid w:val="00531A0B"/>
    <w:rsid w:val="00540BCF"/>
    <w:rsid w:val="00552DD3"/>
    <w:rsid w:val="00557E36"/>
    <w:rsid w:val="005626C1"/>
    <w:rsid w:val="00565A84"/>
    <w:rsid w:val="00567F05"/>
    <w:rsid w:val="00576F8A"/>
    <w:rsid w:val="00586BDD"/>
    <w:rsid w:val="0059114E"/>
    <w:rsid w:val="0059235F"/>
    <w:rsid w:val="005941E8"/>
    <w:rsid w:val="005A1499"/>
    <w:rsid w:val="005B0A19"/>
    <w:rsid w:val="005B0A53"/>
    <w:rsid w:val="005C0379"/>
    <w:rsid w:val="005C1272"/>
    <w:rsid w:val="005C1614"/>
    <w:rsid w:val="005C2C9E"/>
    <w:rsid w:val="005D6B74"/>
    <w:rsid w:val="005E77A8"/>
    <w:rsid w:val="005F4B71"/>
    <w:rsid w:val="005F7AA1"/>
    <w:rsid w:val="00601F2B"/>
    <w:rsid w:val="0060662B"/>
    <w:rsid w:val="0063246E"/>
    <w:rsid w:val="00640A1E"/>
    <w:rsid w:val="006424A9"/>
    <w:rsid w:val="00643DAB"/>
    <w:rsid w:val="0065488B"/>
    <w:rsid w:val="00665383"/>
    <w:rsid w:val="00665C5A"/>
    <w:rsid w:val="00665F40"/>
    <w:rsid w:val="00676B46"/>
    <w:rsid w:val="00677BD8"/>
    <w:rsid w:val="00680788"/>
    <w:rsid w:val="0068382D"/>
    <w:rsid w:val="0068741D"/>
    <w:rsid w:val="0069251D"/>
    <w:rsid w:val="00695670"/>
    <w:rsid w:val="006B3A72"/>
    <w:rsid w:val="006B4F55"/>
    <w:rsid w:val="006C13E0"/>
    <w:rsid w:val="006C2765"/>
    <w:rsid w:val="006C2AAA"/>
    <w:rsid w:val="006C66CE"/>
    <w:rsid w:val="006E08FC"/>
    <w:rsid w:val="006E7896"/>
    <w:rsid w:val="006F1199"/>
    <w:rsid w:val="006F4664"/>
    <w:rsid w:val="006F73A1"/>
    <w:rsid w:val="007008F0"/>
    <w:rsid w:val="0070368E"/>
    <w:rsid w:val="00715DC0"/>
    <w:rsid w:val="007161E9"/>
    <w:rsid w:val="00721A24"/>
    <w:rsid w:val="007303C3"/>
    <w:rsid w:val="00733C42"/>
    <w:rsid w:val="0074250E"/>
    <w:rsid w:val="00742E3C"/>
    <w:rsid w:val="0075697E"/>
    <w:rsid w:val="0076230C"/>
    <w:rsid w:val="00766DF5"/>
    <w:rsid w:val="00773385"/>
    <w:rsid w:val="0078104C"/>
    <w:rsid w:val="00790976"/>
    <w:rsid w:val="0079760B"/>
    <w:rsid w:val="007B607D"/>
    <w:rsid w:val="007B6D8B"/>
    <w:rsid w:val="007C4539"/>
    <w:rsid w:val="007C7264"/>
    <w:rsid w:val="007E0DC3"/>
    <w:rsid w:val="007E6B45"/>
    <w:rsid w:val="007F3AE3"/>
    <w:rsid w:val="007F4134"/>
    <w:rsid w:val="007F4455"/>
    <w:rsid w:val="00801F3B"/>
    <w:rsid w:val="008174D1"/>
    <w:rsid w:val="008177CB"/>
    <w:rsid w:val="00823336"/>
    <w:rsid w:val="00827E10"/>
    <w:rsid w:val="008316E0"/>
    <w:rsid w:val="00836527"/>
    <w:rsid w:val="0084056E"/>
    <w:rsid w:val="008510BC"/>
    <w:rsid w:val="00855CF5"/>
    <w:rsid w:val="00864D6C"/>
    <w:rsid w:val="00872DF7"/>
    <w:rsid w:val="0087607D"/>
    <w:rsid w:val="00880FA9"/>
    <w:rsid w:val="0088789D"/>
    <w:rsid w:val="008A606F"/>
    <w:rsid w:val="008B2BA7"/>
    <w:rsid w:val="008B37B7"/>
    <w:rsid w:val="008B40E4"/>
    <w:rsid w:val="008B604B"/>
    <w:rsid w:val="008C1F08"/>
    <w:rsid w:val="008C337C"/>
    <w:rsid w:val="008D128F"/>
    <w:rsid w:val="008D1B3B"/>
    <w:rsid w:val="008D77D0"/>
    <w:rsid w:val="008E1308"/>
    <w:rsid w:val="008E38D4"/>
    <w:rsid w:val="008E54C3"/>
    <w:rsid w:val="008F0161"/>
    <w:rsid w:val="008F71AB"/>
    <w:rsid w:val="00901921"/>
    <w:rsid w:val="00910EBB"/>
    <w:rsid w:val="00922317"/>
    <w:rsid w:val="00925418"/>
    <w:rsid w:val="00930AFA"/>
    <w:rsid w:val="00931D3F"/>
    <w:rsid w:val="00933BFA"/>
    <w:rsid w:val="0093689C"/>
    <w:rsid w:val="009562EA"/>
    <w:rsid w:val="00966B2A"/>
    <w:rsid w:val="00966F83"/>
    <w:rsid w:val="009701ED"/>
    <w:rsid w:val="00970481"/>
    <w:rsid w:val="009765A6"/>
    <w:rsid w:val="00976C6D"/>
    <w:rsid w:val="00980534"/>
    <w:rsid w:val="00983A96"/>
    <w:rsid w:val="00986D0A"/>
    <w:rsid w:val="00993E76"/>
    <w:rsid w:val="00994A05"/>
    <w:rsid w:val="00995C21"/>
    <w:rsid w:val="009A03B4"/>
    <w:rsid w:val="009A1DAA"/>
    <w:rsid w:val="009B3078"/>
    <w:rsid w:val="009B3A2F"/>
    <w:rsid w:val="009D7DDD"/>
    <w:rsid w:val="009F02A8"/>
    <w:rsid w:val="009F5135"/>
    <w:rsid w:val="00A028CD"/>
    <w:rsid w:val="00A03DFC"/>
    <w:rsid w:val="00A0676D"/>
    <w:rsid w:val="00A10D7B"/>
    <w:rsid w:val="00A23C6A"/>
    <w:rsid w:val="00A25373"/>
    <w:rsid w:val="00A31790"/>
    <w:rsid w:val="00A3186B"/>
    <w:rsid w:val="00A346D7"/>
    <w:rsid w:val="00A438FA"/>
    <w:rsid w:val="00A457C5"/>
    <w:rsid w:val="00A50C13"/>
    <w:rsid w:val="00A612F1"/>
    <w:rsid w:val="00A62A35"/>
    <w:rsid w:val="00A71F94"/>
    <w:rsid w:val="00A74757"/>
    <w:rsid w:val="00A90DA8"/>
    <w:rsid w:val="00A941D4"/>
    <w:rsid w:val="00A95C66"/>
    <w:rsid w:val="00AA3912"/>
    <w:rsid w:val="00AA5082"/>
    <w:rsid w:val="00AA5CD7"/>
    <w:rsid w:val="00AC057C"/>
    <w:rsid w:val="00AC1DB4"/>
    <w:rsid w:val="00AD7ACF"/>
    <w:rsid w:val="00AE00E0"/>
    <w:rsid w:val="00AE2B80"/>
    <w:rsid w:val="00B031D8"/>
    <w:rsid w:val="00B04D3D"/>
    <w:rsid w:val="00B1518D"/>
    <w:rsid w:val="00B24861"/>
    <w:rsid w:val="00B269EF"/>
    <w:rsid w:val="00B310B9"/>
    <w:rsid w:val="00B31452"/>
    <w:rsid w:val="00B34620"/>
    <w:rsid w:val="00B40E36"/>
    <w:rsid w:val="00B7148D"/>
    <w:rsid w:val="00B744AA"/>
    <w:rsid w:val="00B7574D"/>
    <w:rsid w:val="00B87467"/>
    <w:rsid w:val="00B91BAD"/>
    <w:rsid w:val="00B94308"/>
    <w:rsid w:val="00B96EBE"/>
    <w:rsid w:val="00BA0062"/>
    <w:rsid w:val="00BA06C4"/>
    <w:rsid w:val="00BA0D93"/>
    <w:rsid w:val="00BB28EA"/>
    <w:rsid w:val="00BC057A"/>
    <w:rsid w:val="00BC10DA"/>
    <w:rsid w:val="00BD028B"/>
    <w:rsid w:val="00BE7C1B"/>
    <w:rsid w:val="00BF170E"/>
    <w:rsid w:val="00C0265F"/>
    <w:rsid w:val="00C05CA1"/>
    <w:rsid w:val="00C13FA7"/>
    <w:rsid w:val="00C159BB"/>
    <w:rsid w:val="00C337B4"/>
    <w:rsid w:val="00C3619F"/>
    <w:rsid w:val="00C40677"/>
    <w:rsid w:val="00C40A5D"/>
    <w:rsid w:val="00C43131"/>
    <w:rsid w:val="00C434F8"/>
    <w:rsid w:val="00C4491C"/>
    <w:rsid w:val="00C46E13"/>
    <w:rsid w:val="00C56D4E"/>
    <w:rsid w:val="00C61259"/>
    <w:rsid w:val="00C70C67"/>
    <w:rsid w:val="00C75C31"/>
    <w:rsid w:val="00C7600F"/>
    <w:rsid w:val="00C81981"/>
    <w:rsid w:val="00C826AC"/>
    <w:rsid w:val="00C92DF2"/>
    <w:rsid w:val="00C93F27"/>
    <w:rsid w:val="00C945CE"/>
    <w:rsid w:val="00C958D2"/>
    <w:rsid w:val="00CA22B6"/>
    <w:rsid w:val="00CA2E79"/>
    <w:rsid w:val="00CA4D95"/>
    <w:rsid w:val="00CB029D"/>
    <w:rsid w:val="00CB51F8"/>
    <w:rsid w:val="00CB6998"/>
    <w:rsid w:val="00CC446B"/>
    <w:rsid w:val="00CC7A39"/>
    <w:rsid w:val="00CD0591"/>
    <w:rsid w:val="00CD4D6F"/>
    <w:rsid w:val="00CE0470"/>
    <w:rsid w:val="00CE3C8F"/>
    <w:rsid w:val="00CE7C8E"/>
    <w:rsid w:val="00CF3074"/>
    <w:rsid w:val="00CF422E"/>
    <w:rsid w:val="00D03A50"/>
    <w:rsid w:val="00D048AD"/>
    <w:rsid w:val="00D07207"/>
    <w:rsid w:val="00D20879"/>
    <w:rsid w:val="00D24C2E"/>
    <w:rsid w:val="00D3209B"/>
    <w:rsid w:val="00D42208"/>
    <w:rsid w:val="00D42C11"/>
    <w:rsid w:val="00D575AD"/>
    <w:rsid w:val="00D67E9B"/>
    <w:rsid w:val="00D80B81"/>
    <w:rsid w:val="00D82019"/>
    <w:rsid w:val="00D87560"/>
    <w:rsid w:val="00DA0E56"/>
    <w:rsid w:val="00DA3129"/>
    <w:rsid w:val="00DA4AE0"/>
    <w:rsid w:val="00DD0CB5"/>
    <w:rsid w:val="00DD1F73"/>
    <w:rsid w:val="00DD5995"/>
    <w:rsid w:val="00DD7D96"/>
    <w:rsid w:val="00DE2B74"/>
    <w:rsid w:val="00DE3A99"/>
    <w:rsid w:val="00DF16C1"/>
    <w:rsid w:val="00DF2E64"/>
    <w:rsid w:val="00E0552A"/>
    <w:rsid w:val="00E4160B"/>
    <w:rsid w:val="00E469FE"/>
    <w:rsid w:val="00E46B0F"/>
    <w:rsid w:val="00E4731B"/>
    <w:rsid w:val="00E4745A"/>
    <w:rsid w:val="00E661D0"/>
    <w:rsid w:val="00E71685"/>
    <w:rsid w:val="00E768DF"/>
    <w:rsid w:val="00E858A9"/>
    <w:rsid w:val="00E9164A"/>
    <w:rsid w:val="00E946A0"/>
    <w:rsid w:val="00E949BF"/>
    <w:rsid w:val="00E9655A"/>
    <w:rsid w:val="00E96B2D"/>
    <w:rsid w:val="00EA20FC"/>
    <w:rsid w:val="00EA4E51"/>
    <w:rsid w:val="00EB2BC5"/>
    <w:rsid w:val="00EC04F9"/>
    <w:rsid w:val="00ED5B0E"/>
    <w:rsid w:val="00EE1383"/>
    <w:rsid w:val="00EE1DCD"/>
    <w:rsid w:val="00EF263D"/>
    <w:rsid w:val="00F137DE"/>
    <w:rsid w:val="00F17B5F"/>
    <w:rsid w:val="00F246BA"/>
    <w:rsid w:val="00F246FD"/>
    <w:rsid w:val="00F32906"/>
    <w:rsid w:val="00F36586"/>
    <w:rsid w:val="00F37980"/>
    <w:rsid w:val="00F46111"/>
    <w:rsid w:val="00F4635C"/>
    <w:rsid w:val="00F5580A"/>
    <w:rsid w:val="00F65EAB"/>
    <w:rsid w:val="00F72213"/>
    <w:rsid w:val="00F81B38"/>
    <w:rsid w:val="00F8307F"/>
    <w:rsid w:val="00FB24DA"/>
    <w:rsid w:val="00FB74BD"/>
    <w:rsid w:val="00FC16E9"/>
    <w:rsid w:val="00FD6F9C"/>
    <w:rsid w:val="00FE2215"/>
    <w:rsid w:val="00FF1F60"/>
    <w:rsid w:val="00FF4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39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3">
    <w:name w:val="heading 3"/>
    <w:basedOn w:val="a"/>
    <w:next w:val="a"/>
    <w:link w:val="30"/>
    <w:qFormat/>
    <w:rsid w:val="004F71DD"/>
    <w:pPr>
      <w:keepNext/>
      <w:suppressAutoHyphens w:val="0"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Heading"/>
    <w:next w:val="Textbody"/>
    <w:link w:val="40"/>
    <w:qFormat/>
    <w:rsid w:val="00BA06C4"/>
    <w:pPr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7B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C7A39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rsid w:val="00CC7A39"/>
    <w:pPr>
      <w:ind w:left="720"/>
    </w:pPr>
  </w:style>
  <w:style w:type="paragraph" w:customStyle="1" w:styleId="msonormalcxspmiddle">
    <w:name w:val="msonormalcxspmiddle"/>
    <w:basedOn w:val="a"/>
    <w:rsid w:val="00CC7A39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a4">
    <w:name w:val="текст"/>
    <w:basedOn w:val="a"/>
    <w:rsid w:val="00CC7A39"/>
    <w:pPr>
      <w:suppressAutoHyphens w:val="0"/>
      <w:snapToGrid w:val="0"/>
      <w:spacing w:after="0" w:line="240" w:lineRule="auto"/>
      <w:ind w:firstLine="397"/>
      <w:jc w:val="both"/>
    </w:pPr>
    <w:rPr>
      <w:rFonts w:ascii="Mysl" w:hAnsi="Mysl"/>
      <w:sz w:val="20"/>
      <w:szCs w:val="20"/>
      <w:lang w:eastAsia="ru-RU"/>
    </w:rPr>
  </w:style>
  <w:style w:type="character" w:customStyle="1" w:styleId="bodytext">
    <w:name w:val="bodytext"/>
    <w:basedOn w:val="a0"/>
    <w:rsid w:val="00CC7A39"/>
  </w:style>
  <w:style w:type="paragraph" w:customStyle="1" w:styleId="2">
    <w:name w:val="Абзац списка2"/>
    <w:basedOn w:val="a"/>
    <w:rsid w:val="000C4203"/>
    <w:pPr>
      <w:ind w:left="720"/>
    </w:pPr>
  </w:style>
  <w:style w:type="paragraph" w:customStyle="1" w:styleId="a5">
    <w:name w:val="подзаголовочек"/>
    <w:basedOn w:val="a4"/>
    <w:rsid w:val="00DD0CB5"/>
    <w:pPr>
      <w:spacing w:before="113"/>
      <w:ind w:firstLine="0"/>
      <w:jc w:val="center"/>
    </w:pPr>
    <w:rPr>
      <w:b/>
    </w:rPr>
  </w:style>
  <w:style w:type="paragraph" w:styleId="a6">
    <w:name w:val="List Paragraph"/>
    <w:basedOn w:val="a"/>
    <w:uiPriority w:val="34"/>
    <w:qFormat/>
    <w:rsid w:val="00836527"/>
    <w:pPr>
      <w:ind w:left="720"/>
      <w:contextualSpacing/>
    </w:pPr>
  </w:style>
  <w:style w:type="character" w:customStyle="1" w:styleId="apple-style-span">
    <w:name w:val="apple-style-span"/>
    <w:basedOn w:val="a0"/>
    <w:rsid w:val="0060662B"/>
  </w:style>
  <w:style w:type="character" w:customStyle="1" w:styleId="apple-converted-space">
    <w:name w:val="apple-converted-space"/>
    <w:basedOn w:val="a0"/>
    <w:rsid w:val="0060662B"/>
  </w:style>
  <w:style w:type="paragraph" w:customStyle="1" w:styleId="mf-popup">
    <w:name w:val="mf-popup"/>
    <w:basedOn w:val="a"/>
    <w:rsid w:val="0060662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um">
    <w:name w:val="num"/>
    <w:basedOn w:val="a0"/>
    <w:rsid w:val="0060662B"/>
  </w:style>
  <w:style w:type="character" w:customStyle="1" w:styleId="30">
    <w:name w:val="Заголовок 3 Знак"/>
    <w:basedOn w:val="a0"/>
    <w:link w:val="3"/>
    <w:rsid w:val="004F71D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0">
    <w:name w:val="Нет списка1"/>
    <w:next w:val="a2"/>
    <w:semiHidden/>
    <w:rsid w:val="004F71DD"/>
  </w:style>
  <w:style w:type="paragraph" w:styleId="a7">
    <w:name w:val="Body Text"/>
    <w:basedOn w:val="a"/>
    <w:link w:val="a8"/>
    <w:rsid w:val="004F71DD"/>
    <w:pPr>
      <w:suppressAutoHyphens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F71D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4F7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4F71DD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4F71D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page number"/>
    <w:basedOn w:val="a0"/>
    <w:rsid w:val="004F71DD"/>
  </w:style>
  <w:style w:type="paragraph" w:styleId="20">
    <w:name w:val="List 2"/>
    <w:basedOn w:val="a"/>
    <w:rsid w:val="004F71DD"/>
    <w:pPr>
      <w:widowControl w:val="0"/>
      <w:suppressAutoHyphens w:val="0"/>
      <w:autoSpaceDE w:val="0"/>
      <w:autoSpaceDN w:val="0"/>
      <w:adjustRightInd w:val="0"/>
      <w:spacing w:after="0" w:line="240" w:lineRule="auto"/>
      <w:ind w:left="566" w:hanging="283"/>
    </w:pPr>
    <w:rPr>
      <w:rFonts w:ascii="Courier New" w:hAnsi="Courier New" w:cs="Courier New"/>
      <w:sz w:val="20"/>
      <w:szCs w:val="20"/>
      <w:lang w:eastAsia="ru-RU"/>
    </w:rPr>
  </w:style>
  <w:style w:type="paragraph" w:styleId="ad">
    <w:name w:val="Body Text Indent"/>
    <w:basedOn w:val="a"/>
    <w:link w:val="ae"/>
    <w:rsid w:val="004F71DD"/>
    <w:pPr>
      <w:suppressAutoHyphens w:val="0"/>
      <w:spacing w:after="120" w:line="240" w:lineRule="auto"/>
      <w:ind w:left="283"/>
    </w:pPr>
    <w:rPr>
      <w:rFonts w:ascii="Wingdings 2" w:hAnsi="Wingdings 2"/>
      <w:sz w:val="144"/>
      <w:szCs w:val="14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4F71DD"/>
    <w:rPr>
      <w:rFonts w:ascii="Wingdings 2" w:eastAsia="Times New Roman" w:hAnsi="Wingdings 2" w:cs="Times New Roman"/>
      <w:sz w:val="144"/>
      <w:szCs w:val="144"/>
      <w:lang w:eastAsia="ru-RU"/>
    </w:rPr>
  </w:style>
  <w:style w:type="table" w:customStyle="1" w:styleId="11">
    <w:name w:val="Сетка таблицы1"/>
    <w:basedOn w:val="a1"/>
    <w:next w:val="a9"/>
    <w:uiPriority w:val="59"/>
    <w:rsid w:val="00ED5B0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Основной"/>
    <w:basedOn w:val="a"/>
    <w:rsid w:val="005C2C9E"/>
    <w:pPr>
      <w:suppressAutoHyphens w:val="0"/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  <w:lang w:eastAsia="ru-RU"/>
    </w:rPr>
  </w:style>
  <w:style w:type="paragraph" w:styleId="af0">
    <w:name w:val="header"/>
    <w:basedOn w:val="a"/>
    <w:link w:val="af1"/>
    <w:unhideWhenUsed/>
    <w:rsid w:val="005C2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rsid w:val="005C2C9E"/>
    <w:rPr>
      <w:rFonts w:ascii="Calibri" w:eastAsia="Times New Roman" w:hAnsi="Calibri" w:cs="Times New Roman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C337B4"/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table" w:customStyle="1" w:styleId="21">
    <w:name w:val="Сетка таблицы2"/>
    <w:basedOn w:val="a1"/>
    <w:next w:val="a9"/>
    <w:uiPriority w:val="59"/>
    <w:rsid w:val="00C337B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A028CD"/>
  </w:style>
  <w:style w:type="paragraph" w:customStyle="1" w:styleId="c1">
    <w:name w:val="c1"/>
    <w:basedOn w:val="a"/>
    <w:rsid w:val="00A028CD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A028CD"/>
  </w:style>
  <w:style w:type="table" w:customStyle="1" w:styleId="31">
    <w:name w:val="Сетка таблицы3"/>
    <w:basedOn w:val="a1"/>
    <w:next w:val="a9"/>
    <w:uiPriority w:val="59"/>
    <w:rsid w:val="00A028C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Основной текст_"/>
    <w:basedOn w:val="a0"/>
    <w:link w:val="41"/>
    <w:rsid w:val="00A028C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41">
    <w:name w:val="Основной текст4"/>
    <w:basedOn w:val="a"/>
    <w:link w:val="af2"/>
    <w:rsid w:val="00A028CD"/>
    <w:pPr>
      <w:widowControl w:val="0"/>
      <w:shd w:val="clear" w:color="auto" w:fill="FFFFFF"/>
      <w:suppressAutoHyphens w:val="0"/>
      <w:spacing w:before="300" w:after="0" w:line="250" w:lineRule="exact"/>
      <w:ind w:hanging="520"/>
      <w:jc w:val="both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51">
    <w:name w:val="Основной текст (5)_"/>
    <w:basedOn w:val="a0"/>
    <w:link w:val="52"/>
    <w:rsid w:val="00A028CD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028CD"/>
    <w:pPr>
      <w:widowControl w:val="0"/>
      <w:shd w:val="clear" w:color="auto" w:fill="FFFFFF"/>
      <w:suppressAutoHyphens w:val="0"/>
      <w:spacing w:before="300" w:after="0" w:line="264" w:lineRule="exact"/>
      <w:jc w:val="both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styleId="32">
    <w:name w:val="Body Text Indent 3"/>
    <w:basedOn w:val="a"/>
    <w:link w:val="33"/>
    <w:uiPriority w:val="99"/>
    <w:semiHidden/>
    <w:unhideWhenUsed/>
    <w:rsid w:val="0087607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87607D"/>
    <w:rPr>
      <w:rFonts w:ascii="Calibri" w:eastAsia="Times New Roman" w:hAnsi="Calibri" w:cs="Times New Roman"/>
      <w:sz w:val="16"/>
      <w:szCs w:val="16"/>
      <w:lang w:eastAsia="ar-SA"/>
    </w:rPr>
  </w:style>
  <w:style w:type="character" w:customStyle="1" w:styleId="FontStyle51">
    <w:name w:val="Font Style51"/>
    <w:rsid w:val="00D42C11"/>
    <w:rPr>
      <w:rFonts w:ascii="Arial" w:hAnsi="Arial" w:cs="Arial"/>
      <w:b/>
      <w:bCs/>
      <w:sz w:val="26"/>
      <w:szCs w:val="26"/>
    </w:rPr>
  </w:style>
  <w:style w:type="character" w:customStyle="1" w:styleId="FontStyle38">
    <w:name w:val="Font Style38"/>
    <w:rsid w:val="00D42C11"/>
    <w:rPr>
      <w:rFonts w:ascii="Arial" w:hAnsi="Arial" w:cs="Arial"/>
      <w:b/>
      <w:bCs/>
      <w:i/>
      <w:iCs/>
      <w:sz w:val="16"/>
      <w:szCs w:val="16"/>
    </w:rPr>
  </w:style>
  <w:style w:type="paragraph" w:customStyle="1" w:styleId="Style1">
    <w:name w:val="Style1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2">
    <w:name w:val="Style2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39">
    <w:name w:val="Font Style39"/>
    <w:rsid w:val="00D42C11"/>
    <w:rPr>
      <w:rFonts w:ascii="Arial" w:hAnsi="Arial" w:cs="Arial"/>
      <w:sz w:val="16"/>
      <w:szCs w:val="16"/>
    </w:rPr>
  </w:style>
  <w:style w:type="paragraph" w:customStyle="1" w:styleId="Style6">
    <w:name w:val="Style6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11">
    <w:name w:val="Style11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12">
    <w:name w:val="Style12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23">
    <w:name w:val="Style23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13">
    <w:name w:val="Style13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15">
    <w:name w:val="Style15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42">
    <w:name w:val="Font Style42"/>
    <w:rsid w:val="00D42C11"/>
    <w:rPr>
      <w:rFonts w:ascii="Arial" w:hAnsi="Arial" w:cs="Arial"/>
      <w:sz w:val="14"/>
      <w:szCs w:val="14"/>
    </w:rPr>
  </w:style>
  <w:style w:type="paragraph" w:customStyle="1" w:styleId="Style14">
    <w:name w:val="Style14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44">
    <w:name w:val="Font Style44"/>
    <w:rsid w:val="00D42C11"/>
    <w:rPr>
      <w:rFonts w:ascii="Arial" w:hAnsi="Arial" w:cs="Arial"/>
      <w:sz w:val="14"/>
      <w:szCs w:val="14"/>
    </w:rPr>
  </w:style>
  <w:style w:type="paragraph" w:customStyle="1" w:styleId="Style22">
    <w:name w:val="Style22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45">
    <w:name w:val="Font Style45"/>
    <w:rsid w:val="00D42C11"/>
    <w:rPr>
      <w:rFonts w:ascii="Arial" w:hAnsi="Arial" w:cs="Arial"/>
      <w:sz w:val="12"/>
      <w:szCs w:val="12"/>
    </w:rPr>
  </w:style>
  <w:style w:type="paragraph" w:customStyle="1" w:styleId="Style4">
    <w:name w:val="Style4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30">
    <w:name w:val="Style30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41">
    <w:name w:val="Font Style41"/>
    <w:rsid w:val="00D42C11"/>
    <w:rPr>
      <w:rFonts w:ascii="Arial" w:hAnsi="Arial" w:cs="Arial"/>
      <w:b/>
      <w:bCs/>
      <w:sz w:val="16"/>
      <w:szCs w:val="16"/>
    </w:rPr>
  </w:style>
  <w:style w:type="paragraph" w:customStyle="1" w:styleId="Style34">
    <w:name w:val="Style34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50">
    <w:name w:val="Font Style50"/>
    <w:rsid w:val="00D42C11"/>
    <w:rPr>
      <w:rFonts w:ascii="Arial" w:hAnsi="Arial" w:cs="Arial"/>
      <w:sz w:val="30"/>
      <w:szCs w:val="30"/>
    </w:rPr>
  </w:style>
  <w:style w:type="paragraph" w:styleId="af3">
    <w:name w:val="Balloon Text"/>
    <w:basedOn w:val="a"/>
    <w:link w:val="af4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rsid w:val="00D42C11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8B40E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B40E4"/>
    <w:rPr>
      <w:rFonts w:ascii="Calibri" w:eastAsia="Times New Roman" w:hAnsi="Calibri" w:cs="Times New Roman"/>
      <w:lang w:eastAsia="ar-SA"/>
    </w:rPr>
  </w:style>
  <w:style w:type="numbering" w:customStyle="1" w:styleId="34">
    <w:name w:val="Нет списка3"/>
    <w:next w:val="a2"/>
    <w:semiHidden/>
    <w:rsid w:val="00C826AC"/>
  </w:style>
  <w:style w:type="table" w:customStyle="1" w:styleId="42">
    <w:name w:val="Сетка таблицы4"/>
    <w:basedOn w:val="a1"/>
    <w:next w:val="a9"/>
    <w:rsid w:val="00C82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BA06C4"/>
    <w:rPr>
      <w:rFonts w:ascii="Arial" w:eastAsia="Microsoft YaHei" w:hAnsi="Arial" w:cs="Mangal"/>
      <w:b/>
      <w:bCs/>
      <w:i/>
      <w:iCs/>
      <w:kern w:val="3"/>
      <w:sz w:val="28"/>
      <w:szCs w:val="28"/>
      <w:lang w:eastAsia="ru-RU"/>
    </w:rPr>
  </w:style>
  <w:style w:type="numbering" w:customStyle="1" w:styleId="43">
    <w:name w:val="Нет списка4"/>
    <w:next w:val="a2"/>
    <w:uiPriority w:val="99"/>
    <w:semiHidden/>
    <w:unhideWhenUsed/>
    <w:rsid w:val="00BA06C4"/>
  </w:style>
  <w:style w:type="paragraph" w:customStyle="1" w:styleId="Standard">
    <w:name w:val="Standard"/>
    <w:rsid w:val="00BA06C4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Heading">
    <w:name w:val="Heading"/>
    <w:basedOn w:val="Standard"/>
    <w:next w:val="Textbody"/>
    <w:rsid w:val="00BA06C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BA06C4"/>
    <w:pPr>
      <w:spacing w:after="120"/>
    </w:pPr>
  </w:style>
  <w:style w:type="paragraph" w:styleId="af5">
    <w:name w:val="List"/>
    <w:basedOn w:val="Textbody"/>
    <w:rsid w:val="00BA06C4"/>
    <w:rPr>
      <w:rFonts w:cs="Mangal"/>
    </w:rPr>
  </w:style>
  <w:style w:type="paragraph" w:styleId="af6">
    <w:name w:val="caption"/>
    <w:basedOn w:val="Standard"/>
    <w:rsid w:val="00BA06C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BA06C4"/>
    <w:pPr>
      <w:suppressLineNumbers/>
    </w:pPr>
    <w:rPr>
      <w:rFonts w:cs="Mangal"/>
    </w:rPr>
  </w:style>
  <w:style w:type="character" w:customStyle="1" w:styleId="ListLabel1">
    <w:name w:val="ListLabel 1"/>
    <w:rsid w:val="00BA06C4"/>
    <w:rPr>
      <w:sz w:val="20"/>
    </w:rPr>
  </w:style>
  <w:style w:type="character" w:customStyle="1" w:styleId="BulletSymbols">
    <w:name w:val="Bullet Symbols"/>
    <w:rsid w:val="00BA06C4"/>
    <w:rPr>
      <w:rFonts w:ascii="OpenSymbol" w:eastAsia="OpenSymbol" w:hAnsi="OpenSymbol" w:cs="OpenSymbol"/>
    </w:rPr>
  </w:style>
  <w:style w:type="numbering" w:customStyle="1" w:styleId="WWNum1">
    <w:name w:val="WWNum1"/>
    <w:basedOn w:val="a2"/>
    <w:rsid w:val="00BA06C4"/>
    <w:pPr>
      <w:numPr>
        <w:numId w:val="29"/>
      </w:numPr>
    </w:pPr>
  </w:style>
  <w:style w:type="numbering" w:customStyle="1" w:styleId="WWNum2">
    <w:name w:val="WWNum2"/>
    <w:basedOn w:val="a2"/>
    <w:rsid w:val="00BA06C4"/>
    <w:pPr>
      <w:numPr>
        <w:numId w:val="30"/>
      </w:numPr>
    </w:pPr>
  </w:style>
  <w:style w:type="numbering" w:customStyle="1" w:styleId="WWNum3">
    <w:name w:val="WWNum3"/>
    <w:basedOn w:val="a2"/>
    <w:rsid w:val="00BA06C4"/>
    <w:pPr>
      <w:numPr>
        <w:numId w:val="31"/>
      </w:numPr>
    </w:pPr>
  </w:style>
  <w:style w:type="character" w:styleId="af7">
    <w:name w:val="annotation reference"/>
    <w:basedOn w:val="a0"/>
    <w:uiPriority w:val="99"/>
    <w:semiHidden/>
    <w:unhideWhenUsed/>
    <w:rsid w:val="00BA06C4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BA06C4"/>
    <w:pPr>
      <w:widowControl w:val="0"/>
      <w:autoSpaceDN w:val="0"/>
      <w:textAlignment w:val="baseline"/>
    </w:pPr>
    <w:rPr>
      <w:rFonts w:eastAsia="SimSun" w:cs="Tahoma"/>
      <w:kern w:val="3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rsid w:val="00BA06C4"/>
    <w:rPr>
      <w:rFonts w:ascii="Calibri" w:eastAsia="SimSun" w:hAnsi="Calibri" w:cs="Tahoma"/>
      <w:kern w:val="3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nhideWhenUsed/>
    <w:rsid w:val="00BA06C4"/>
    <w:rPr>
      <w:b/>
      <w:bCs/>
    </w:rPr>
  </w:style>
  <w:style w:type="character" w:customStyle="1" w:styleId="afb">
    <w:name w:val="Тема примечания Знак"/>
    <w:basedOn w:val="af9"/>
    <w:link w:val="afa"/>
    <w:rsid w:val="00BA06C4"/>
    <w:rPr>
      <w:rFonts w:ascii="Calibri" w:eastAsia="SimSun" w:hAnsi="Calibri" w:cs="Tahoma"/>
      <w:b/>
      <w:bCs/>
      <w:kern w:val="3"/>
      <w:sz w:val="20"/>
      <w:szCs w:val="20"/>
      <w:lang w:eastAsia="ru-RU"/>
    </w:rPr>
  </w:style>
  <w:style w:type="character" w:customStyle="1" w:styleId="CharStyle6">
    <w:name w:val="CharStyle6"/>
    <w:basedOn w:val="a0"/>
    <w:rsid w:val="00BA06C4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3"/>
      <w:w w:val="100"/>
      <w:position w:val="0"/>
      <w:sz w:val="15"/>
      <w:szCs w:val="15"/>
      <w:u w:val="none"/>
      <w:vertAlign w:val="baseline"/>
      <w:lang w:val="ru-RU" w:eastAsia="ru-RU" w:bidi="ru-RU"/>
    </w:rPr>
  </w:style>
  <w:style w:type="numbering" w:customStyle="1" w:styleId="53">
    <w:name w:val="Нет списка5"/>
    <w:next w:val="a2"/>
    <w:uiPriority w:val="99"/>
    <w:semiHidden/>
    <w:unhideWhenUsed/>
    <w:rsid w:val="00462CE8"/>
  </w:style>
  <w:style w:type="character" w:customStyle="1" w:styleId="WW8Num3z0">
    <w:name w:val="WW8Num3z0"/>
    <w:rsid w:val="00462CE8"/>
    <w:rPr>
      <w:rFonts w:ascii="Symbol" w:hAnsi="Symbol" w:cs="Symbol"/>
      <w:sz w:val="20"/>
    </w:rPr>
  </w:style>
  <w:style w:type="character" w:customStyle="1" w:styleId="WW8Num3z1">
    <w:name w:val="WW8Num3z1"/>
    <w:rsid w:val="00462CE8"/>
    <w:rPr>
      <w:rFonts w:ascii="Courier New" w:hAnsi="Courier New" w:cs="Courier New"/>
      <w:sz w:val="20"/>
    </w:rPr>
  </w:style>
  <w:style w:type="character" w:customStyle="1" w:styleId="WW8Num3z2">
    <w:name w:val="WW8Num3z2"/>
    <w:rsid w:val="00462CE8"/>
    <w:rPr>
      <w:rFonts w:ascii="Wingdings" w:hAnsi="Wingdings" w:cs="Wingdings"/>
      <w:sz w:val="20"/>
    </w:rPr>
  </w:style>
  <w:style w:type="character" w:customStyle="1" w:styleId="WW8Num4z0">
    <w:name w:val="WW8Num4z0"/>
    <w:rsid w:val="00462CE8"/>
    <w:rPr>
      <w:rFonts w:ascii="Symbol" w:hAnsi="Symbol" w:cs="Symbol"/>
      <w:sz w:val="20"/>
    </w:rPr>
  </w:style>
  <w:style w:type="character" w:customStyle="1" w:styleId="WW8Num4z1">
    <w:name w:val="WW8Num4z1"/>
    <w:rsid w:val="00462CE8"/>
    <w:rPr>
      <w:rFonts w:ascii="Courier New" w:hAnsi="Courier New" w:cs="Courier New"/>
      <w:sz w:val="20"/>
    </w:rPr>
  </w:style>
  <w:style w:type="character" w:customStyle="1" w:styleId="WW8Num4z2">
    <w:name w:val="WW8Num4z2"/>
    <w:rsid w:val="00462CE8"/>
    <w:rPr>
      <w:rFonts w:ascii="Wingdings" w:hAnsi="Wingdings" w:cs="Wingdings"/>
      <w:sz w:val="20"/>
    </w:rPr>
  </w:style>
  <w:style w:type="character" w:customStyle="1" w:styleId="WW8Num5z0">
    <w:name w:val="WW8Num5z0"/>
    <w:rsid w:val="00462CE8"/>
    <w:rPr>
      <w:b/>
    </w:rPr>
  </w:style>
  <w:style w:type="character" w:customStyle="1" w:styleId="WW8Num5z1">
    <w:name w:val="WW8Num5z1"/>
    <w:rsid w:val="00462CE8"/>
    <w:rPr>
      <w:rFonts w:ascii="Courier New" w:hAnsi="Courier New" w:cs="Courier New"/>
      <w:sz w:val="20"/>
    </w:rPr>
  </w:style>
  <w:style w:type="character" w:customStyle="1" w:styleId="WW8Num5z2">
    <w:name w:val="WW8Num5z2"/>
    <w:rsid w:val="00462CE8"/>
    <w:rPr>
      <w:rFonts w:ascii="Wingdings" w:hAnsi="Wingdings" w:cs="Wingdings"/>
      <w:sz w:val="20"/>
    </w:rPr>
  </w:style>
  <w:style w:type="character" w:customStyle="1" w:styleId="WW8Num6z0">
    <w:name w:val="WW8Num6z0"/>
    <w:rsid w:val="00462CE8"/>
    <w:rPr>
      <w:rFonts w:ascii="Symbol" w:hAnsi="Symbol" w:cs="Symbol"/>
      <w:sz w:val="20"/>
    </w:rPr>
  </w:style>
  <w:style w:type="character" w:customStyle="1" w:styleId="WW8Num6z1">
    <w:name w:val="WW8Num6z1"/>
    <w:rsid w:val="00462CE8"/>
    <w:rPr>
      <w:rFonts w:ascii="Courier New" w:hAnsi="Courier New" w:cs="Courier New"/>
      <w:sz w:val="20"/>
    </w:rPr>
  </w:style>
  <w:style w:type="character" w:customStyle="1" w:styleId="WW8Num6z2">
    <w:name w:val="WW8Num6z2"/>
    <w:rsid w:val="00462CE8"/>
    <w:rPr>
      <w:rFonts w:ascii="Wingdings" w:hAnsi="Wingdings" w:cs="Wingdings"/>
      <w:sz w:val="20"/>
    </w:rPr>
  </w:style>
  <w:style w:type="character" w:customStyle="1" w:styleId="WW8Num7z0">
    <w:name w:val="WW8Num7z0"/>
    <w:rsid w:val="00462CE8"/>
    <w:rPr>
      <w:rFonts w:ascii="Symbol" w:hAnsi="Symbol" w:cs="Symbol"/>
      <w:sz w:val="20"/>
    </w:rPr>
  </w:style>
  <w:style w:type="character" w:customStyle="1" w:styleId="WW8Num7z1">
    <w:name w:val="WW8Num7z1"/>
    <w:rsid w:val="00462CE8"/>
    <w:rPr>
      <w:rFonts w:ascii="Courier New" w:hAnsi="Courier New" w:cs="Courier New"/>
      <w:sz w:val="20"/>
    </w:rPr>
  </w:style>
  <w:style w:type="character" w:customStyle="1" w:styleId="WW8Num7z2">
    <w:name w:val="WW8Num7z2"/>
    <w:rsid w:val="00462CE8"/>
    <w:rPr>
      <w:rFonts w:ascii="Wingdings" w:hAnsi="Wingdings" w:cs="Wingdings"/>
      <w:sz w:val="20"/>
    </w:rPr>
  </w:style>
  <w:style w:type="character" w:customStyle="1" w:styleId="WW8Num8z0">
    <w:name w:val="WW8Num8z0"/>
    <w:rsid w:val="00462CE8"/>
    <w:rPr>
      <w:rFonts w:ascii="Symbol" w:hAnsi="Symbol" w:cs="Symbol"/>
      <w:sz w:val="20"/>
    </w:rPr>
  </w:style>
  <w:style w:type="character" w:customStyle="1" w:styleId="WW8Num8z1">
    <w:name w:val="WW8Num8z1"/>
    <w:rsid w:val="00462CE8"/>
    <w:rPr>
      <w:rFonts w:ascii="Courier New" w:hAnsi="Courier New" w:cs="Courier New"/>
      <w:sz w:val="20"/>
    </w:rPr>
  </w:style>
  <w:style w:type="character" w:customStyle="1" w:styleId="WW8Num8z2">
    <w:name w:val="WW8Num8z2"/>
    <w:rsid w:val="00462CE8"/>
    <w:rPr>
      <w:rFonts w:ascii="Wingdings" w:hAnsi="Wingdings" w:cs="Wingdings"/>
      <w:sz w:val="20"/>
    </w:rPr>
  </w:style>
  <w:style w:type="character" w:customStyle="1" w:styleId="25">
    <w:name w:val="Основной шрифт абзаца2"/>
    <w:rsid w:val="00462CE8"/>
  </w:style>
  <w:style w:type="character" w:customStyle="1" w:styleId="WW8Num2z0">
    <w:name w:val="WW8Num2z0"/>
    <w:rsid w:val="00462CE8"/>
    <w:rPr>
      <w:rFonts w:ascii="Symbol" w:hAnsi="Symbol" w:cs="Symbol"/>
      <w:sz w:val="20"/>
    </w:rPr>
  </w:style>
  <w:style w:type="character" w:customStyle="1" w:styleId="WW8Num2z1">
    <w:name w:val="WW8Num2z1"/>
    <w:rsid w:val="00462CE8"/>
    <w:rPr>
      <w:rFonts w:ascii="Courier New" w:hAnsi="Courier New" w:cs="Courier New"/>
      <w:sz w:val="20"/>
    </w:rPr>
  </w:style>
  <w:style w:type="character" w:customStyle="1" w:styleId="WW8Num2z2">
    <w:name w:val="WW8Num2z2"/>
    <w:rsid w:val="00462CE8"/>
    <w:rPr>
      <w:rFonts w:ascii="Wingdings" w:hAnsi="Wingdings" w:cs="Wingdings"/>
      <w:sz w:val="20"/>
    </w:rPr>
  </w:style>
  <w:style w:type="character" w:customStyle="1" w:styleId="WW8Num9z0">
    <w:name w:val="WW8Num9z0"/>
    <w:rsid w:val="00462CE8"/>
    <w:rPr>
      <w:rFonts w:ascii="Symbol" w:hAnsi="Symbol" w:cs="Symbol"/>
      <w:sz w:val="20"/>
    </w:rPr>
  </w:style>
  <w:style w:type="character" w:customStyle="1" w:styleId="WW8Num9z1">
    <w:name w:val="WW8Num9z1"/>
    <w:rsid w:val="00462CE8"/>
    <w:rPr>
      <w:rFonts w:ascii="Courier New" w:hAnsi="Courier New" w:cs="Courier New"/>
      <w:sz w:val="20"/>
    </w:rPr>
  </w:style>
  <w:style w:type="character" w:customStyle="1" w:styleId="WW8Num9z2">
    <w:name w:val="WW8Num9z2"/>
    <w:rsid w:val="00462CE8"/>
    <w:rPr>
      <w:rFonts w:ascii="Wingdings" w:hAnsi="Wingdings" w:cs="Wingdings"/>
      <w:sz w:val="20"/>
    </w:rPr>
  </w:style>
  <w:style w:type="character" w:customStyle="1" w:styleId="WW8Num10z0">
    <w:name w:val="WW8Num10z0"/>
    <w:rsid w:val="00462CE8"/>
    <w:rPr>
      <w:rFonts w:ascii="Symbol" w:hAnsi="Symbol" w:cs="Symbol"/>
      <w:sz w:val="20"/>
    </w:rPr>
  </w:style>
  <w:style w:type="character" w:customStyle="1" w:styleId="WW8Num10z1">
    <w:name w:val="WW8Num10z1"/>
    <w:rsid w:val="00462CE8"/>
    <w:rPr>
      <w:rFonts w:ascii="Courier New" w:hAnsi="Courier New" w:cs="Courier New"/>
      <w:sz w:val="20"/>
    </w:rPr>
  </w:style>
  <w:style w:type="character" w:customStyle="1" w:styleId="WW8Num10z2">
    <w:name w:val="WW8Num10z2"/>
    <w:rsid w:val="00462CE8"/>
    <w:rPr>
      <w:rFonts w:ascii="Wingdings" w:hAnsi="Wingdings" w:cs="Wingdings"/>
      <w:sz w:val="20"/>
    </w:rPr>
  </w:style>
  <w:style w:type="character" w:customStyle="1" w:styleId="WW8Num11z0">
    <w:name w:val="WW8Num11z0"/>
    <w:rsid w:val="00462CE8"/>
    <w:rPr>
      <w:rFonts w:ascii="Symbol" w:hAnsi="Symbol" w:cs="Symbol"/>
      <w:sz w:val="20"/>
    </w:rPr>
  </w:style>
  <w:style w:type="character" w:customStyle="1" w:styleId="WW8Num11z1">
    <w:name w:val="WW8Num11z1"/>
    <w:rsid w:val="00462CE8"/>
    <w:rPr>
      <w:rFonts w:ascii="Courier New" w:hAnsi="Courier New" w:cs="Courier New"/>
      <w:sz w:val="20"/>
    </w:rPr>
  </w:style>
  <w:style w:type="character" w:customStyle="1" w:styleId="WW8Num11z2">
    <w:name w:val="WW8Num11z2"/>
    <w:rsid w:val="00462CE8"/>
    <w:rPr>
      <w:rFonts w:ascii="Wingdings" w:hAnsi="Wingdings" w:cs="Wingdings"/>
      <w:sz w:val="20"/>
    </w:rPr>
  </w:style>
  <w:style w:type="character" w:customStyle="1" w:styleId="WW8Num1z0">
    <w:name w:val="WW8Num1z0"/>
    <w:rsid w:val="00462CE8"/>
    <w:rPr>
      <w:rFonts w:ascii="Symbol" w:hAnsi="Symbol" w:cs="Symbol"/>
      <w:sz w:val="20"/>
    </w:rPr>
  </w:style>
  <w:style w:type="character" w:customStyle="1" w:styleId="WW8Num1z1">
    <w:name w:val="WW8Num1z1"/>
    <w:rsid w:val="00462CE8"/>
    <w:rPr>
      <w:rFonts w:ascii="Courier New" w:hAnsi="Courier New" w:cs="Courier New"/>
      <w:sz w:val="20"/>
    </w:rPr>
  </w:style>
  <w:style w:type="character" w:customStyle="1" w:styleId="WW8Num1z2">
    <w:name w:val="WW8Num1z2"/>
    <w:rsid w:val="00462CE8"/>
    <w:rPr>
      <w:rFonts w:ascii="Wingdings" w:hAnsi="Wingdings" w:cs="Wingdings"/>
      <w:sz w:val="20"/>
    </w:rPr>
  </w:style>
  <w:style w:type="character" w:customStyle="1" w:styleId="12">
    <w:name w:val="Основной шрифт абзаца1"/>
    <w:rsid w:val="00462CE8"/>
  </w:style>
  <w:style w:type="character" w:customStyle="1" w:styleId="13">
    <w:name w:val="Знак примечания1"/>
    <w:basedOn w:val="12"/>
    <w:rsid w:val="00462CE8"/>
    <w:rPr>
      <w:sz w:val="16"/>
      <w:szCs w:val="16"/>
    </w:rPr>
  </w:style>
  <w:style w:type="paragraph" w:customStyle="1" w:styleId="afc">
    <w:name w:val="Заголовок"/>
    <w:basedOn w:val="a"/>
    <w:next w:val="a7"/>
    <w:rsid w:val="00462CE8"/>
    <w:pPr>
      <w:keepNext/>
      <w:widowControl w:val="0"/>
      <w:spacing w:before="240" w:after="120"/>
      <w:textAlignment w:val="baseline"/>
    </w:pPr>
    <w:rPr>
      <w:rFonts w:ascii="Arial" w:eastAsia="Microsoft YaHei" w:hAnsi="Arial" w:cs="Mangal"/>
      <w:kern w:val="1"/>
      <w:sz w:val="28"/>
      <w:szCs w:val="28"/>
    </w:rPr>
  </w:style>
  <w:style w:type="paragraph" w:customStyle="1" w:styleId="26">
    <w:name w:val="Название2"/>
    <w:basedOn w:val="a"/>
    <w:rsid w:val="00462CE8"/>
    <w:pPr>
      <w:widowControl w:val="0"/>
      <w:suppressLineNumbers/>
      <w:spacing w:before="120" w:after="120"/>
      <w:textAlignment w:val="baseline"/>
    </w:pPr>
    <w:rPr>
      <w:rFonts w:eastAsia="SimSun" w:cs="Mangal"/>
      <w:i/>
      <w:iCs/>
      <w:kern w:val="1"/>
      <w:sz w:val="24"/>
      <w:szCs w:val="24"/>
    </w:rPr>
  </w:style>
  <w:style w:type="paragraph" w:customStyle="1" w:styleId="27">
    <w:name w:val="Указатель2"/>
    <w:basedOn w:val="a"/>
    <w:rsid w:val="00462CE8"/>
    <w:pPr>
      <w:widowControl w:val="0"/>
      <w:suppressLineNumbers/>
      <w:textAlignment w:val="baseline"/>
    </w:pPr>
    <w:rPr>
      <w:rFonts w:eastAsia="SimSun" w:cs="Mangal"/>
      <w:kern w:val="1"/>
    </w:rPr>
  </w:style>
  <w:style w:type="paragraph" w:customStyle="1" w:styleId="14">
    <w:name w:val="Название1"/>
    <w:basedOn w:val="a"/>
    <w:rsid w:val="00462CE8"/>
    <w:pPr>
      <w:widowControl w:val="0"/>
      <w:suppressLineNumbers/>
      <w:spacing w:before="120" w:after="120"/>
      <w:textAlignment w:val="baseline"/>
    </w:pPr>
    <w:rPr>
      <w:rFonts w:eastAsia="SimSun" w:cs="Mangal"/>
      <w:i/>
      <w:iCs/>
      <w:kern w:val="1"/>
      <w:sz w:val="24"/>
      <w:szCs w:val="24"/>
    </w:rPr>
  </w:style>
  <w:style w:type="paragraph" w:customStyle="1" w:styleId="15">
    <w:name w:val="Указатель1"/>
    <w:basedOn w:val="a"/>
    <w:rsid w:val="00462CE8"/>
    <w:pPr>
      <w:widowControl w:val="0"/>
      <w:suppressLineNumbers/>
      <w:textAlignment w:val="baseline"/>
    </w:pPr>
    <w:rPr>
      <w:rFonts w:eastAsia="SimSun" w:cs="Mangal"/>
      <w:kern w:val="1"/>
    </w:rPr>
  </w:style>
  <w:style w:type="paragraph" w:customStyle="1" w:styleId="16">
    <w:name w:val="Название объекта1"/>
    <w:basedOn w:val="Standard"/>
    <w:rsid w:val="00462CE8"/>
    <w:pPr>
      <w:suppressLineNumbers/>
      <w:autoSpaceDN/>
      <w:spacing w:before="120" w:after="120"/>
    </w:pPr>
    <w:rPr>
      <w:rFonts w:cs="Mangal"/>
      <w:i/>
      <w:iCs/>
      <w:kern w:val="1"/>
      <w:sz w:val="24"/>
      <w:szCs w:val="24"/>
      <w:lang w:eastAsia="ar-SA"/>
    </w:rPr>
  </w:style>
  <w:style w:type="paragraph" w:customStyle="1" w:styleId="17">
    <w:name w:val="Текст примечания1"/>
    <w:basedOn w:val="a"/>
    <w:rsid w:val="00462CE8"/>
    <w:pPr>
      <w:widowControl w:val="0"/>
      <w:textAlignment w:val="baseline"/>
    </w:pPr>
    <w:rPr>
      <w:rFonts w:eastAsia="SimSun" w:cs="Tahoma"/>
      <w:kern w:val="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B76E9-3855-4DCB-9571-3BB638437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1</Pages>
  <Words>2258</Words>
  <Characters>12873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Work</cp:lastModifiedBy>
  <cp:revision>103</cp:revision>
  <dcterms:created xsi:type="dcterms:W3CDTF">2014-12-01T08:56:00Z</dcterms:created>
  <dcterms:modified xsi:type="dcterms:W3CDTF">2019-09-10T09:29:00Z</dcterms:modified>
</cp:coreProperties>
</file>