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D3" w:rsidRDefault="00FD53D3" w:rsidP="00187C27">
      <w:pPr>
        <w:suppressAutoHyphens/>
        <w:spacing w:after="0" w:line="240" w:lineRule="auto"/>
        <w:jc w:val="center"/>
        <w:rPr>
          <w:rFonts w:ascii="Times New Roman" w:eastAsia="Calibri" w:hAnsi="Times New Roman" w:cs="Times New Roman"/>
          <w:b/>
          <w:sz w:val="24"/>
          <w:szCs w:val="24"/>
          <w:lang w:eastAsia="ar-SA"/>
        </w:rPr>
      </w:pPr>
      <w:r w:rsidRPr="00CA63CD">
        <w:rPr>
          <w:rFonts w:ascii="Times New Roman" w:eastAsia="Calibri" w:hAnsi="Times New Roman" w:cs="Times New Roman"/>
          <w:b/>
          <w:sz w:val="24"/>
          <w:szCs w:val="24"/>
          <w:lang w:eastAsia="ar-SA"/>
        </w:rPr>
        <w:t xml:space="preserve">МУНИЦИПАЛЬНЫЙ КОНТРАКТ №    </w:t>
      </w:r>
    </w:p>
    <w:p w:rsidR="00FE1E77" w:rsidRPr="00CA63CD" w:rsidRDefault="00FE1E77" w:rsidP="00187C27">
      <w:pPr>
        <w:suppressAutoHyphens/>
        <w:spacing w:after="0" w:line="240" w:lineRule="auto"/>
        <w:jc w:val="center"/>
        <w:rPr>
          <w:rFonts w:ascii="Times New Roman" w:eastAsia="Calibri" w:hAnsi="Times New Roman" w:cs="Times New Roman"/>
          <w:b/>
          <w:sz w:val="24"/>
          <w:szCs w:val="24"/>
          <w:lang w:eastAsia="ar-SA"/>
        </w:rPr>
      </w:pPr>
    </w:p>
    <w:p w:rsidR="00CD5137" w:rsidRPr="00CD5137" w:rsidRDefault="00CD5137" w:rsidP="00CD5137">
      <w:pPr>
        <w:tabs>
          <w:tab w:val="left" w:pos="8080"/>
        </w:tabs>
        <w:suppressAutoHyphen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на р</w:t>
      </w:r>
      <w:r w:rsidRPr="00CD5137">
        <w:rPr>
          <w:rFonts w:ascii="Times New Roman" w:eastAsia="Calibri" w:hAnsi="Times New Roman" w:cs="Times New Roman"/>
          <w:bCs/>
          <w:sz w:val="24"/>
          <w:szCs w:val="24"/>
        </w:rPr>
        <w:t>аботы по благоустройству территории в части установки ограждения в Муниципальном бюджетном общеобразовательном учреждении «</w:t>
      </w:r>
      <w:proofErr w:type="spellStart"/>
      <w:r w:rsidRPr="00CD5137">
        <w:rPr>
          <w:rFonts w:ascii="Times New Roman" w:eastAsia="Calibri" w:hAnsi="Times New Roman" w:cs="Times New Roman"/>
          <w:bCs/>
          <w:sz w:val="24"/>
          <w:szCs w:val="24"/>
        </w:rPr>
        <w:t>Далековская</w:t>
      </w:r>
      <w:proofErr w:type="spellEnd"/>
      <w:r w:rsidRPr="00CD5137">
        <w:rPr>
          <w:rFonts w:ascii="Times New Roman" w:eastAsia="Calibri" w:hAnsi="Times New Roman" w:cs="Times New Roman"/>
          <w:bCs/>
          <w:sz w:val="24"/>
          <w:szCs w:val="24"/>
        </w:rPr>
        <w:t xml:space="preserve"> средняя школа имени  </w:t>
      </w:r>
      <w:proofErr w:type="spellStart"/>
      <w:r w:rsidRPr="00CD5137">
        <w:rPr>
          <w:rFonts w:ascii="Times New Roman" w:eastAsia="Calibri" w:hAnsi="Times New Roman" w:cs="Times New Roman"/>
          <w:bCs/>
          <w:sz w:val="24"/>
          <w:szCs w:val="24"/>
        </w:rPr>
        <w:t>Демуса</w:t>
      </w:r>
      <w:proofErr w:type="spellEnd"/>
      <w:r w:rsidRPr="00CD5137">
        <w:rPr>
          <w:rFonts w:ascii="Times New Roman" w:eastAsia="Calibri" w:hAnsi="Times New Roman" w:cs="Times New Roman"/>
          <w:bCs/>
          <w:sz w:val="24"/>
          <w:szCs w:val="24"/>
        </w:rPr>
        <w:t xml:space="preserve"> Бориса Андреевича» муниципального образования Черноморский район Республики Крым по адресу: Республика Крым, Черноморский район, с. </w:t>
      </w:r>
      <w:proofErr w:type="gramStart"/>
      <w:r w:rsidRPr="00CD5137">
        <w:rPr>
          <w:rFonts w:ascii="Times New Roman" w:eastAsia="Calibri" w:hAnsi="Times New Roman" w:cs="Times New Roman"/>
          <w:bCs/>
          <w:sz w:val="24"/>
          <w:szCs w:val="24"/>
        </w:rPr>
        <w:t>Далекое</w:t>
      </w:r>
      <w:proofErr w:type="gramEnd"/>
      <w:r w:rsidRPr="00CD5137">
        <w:rPr>
          <w:rFonts w:ascii="Times New Roman" w:eastAsia="Calibri" w:hAnsi="Times New Roman" w:cs="Times New Roman"/>
          <w:bCs/>
          <w:sz w:val="24"/>
          <w:szCs w:val="24"/>
        </w:rPr>
        <w:t>,  ул. Советская, д. 31».</w:t>
      </w:r>
    </w:p>
    <w:p w:rsidR="00CD5137" w:rsidRPr="00CD5137" w:rsidRDefault="00CD5137" w:rsidP="00CD5137">
      <w:pPr>
        <w:tabs>
          <w:tab w:val="left" w:pos="8080"/>
        </w:tabs>
        <w:suppressAutoHyphens/>
        <w:spacing w:after="0" w:line="240" w:lineRule="auto"/>
        <w:rPr>
          <w:rFonts w:ascii="Times New Roman" w:eastAsia="Calibri" w:hAnsi="Times New Roman" w:cs="Times New Roman"/>
          <w:bCs/>
          <w:sz w:val="24"/>
          <w:szCs w:val="24"/>
        </w:rPr>
      </w:pPr>
    </w:p>
    <w:p w:rsidR="00FD53D3" w:rsidRPr="00CA63CD" w:rsidRDefault="00CD5137" w:rsidP="00187C27">
      <w:pPr>
        <w:tabs>
          <w:tab w:val="left" w:pos="808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w:t>
      </w:r>
      <w:proofErr w:type="gramStart"/>
      <w:r>
        <w:rPr>
          <w:rFonts w:ascii="Times New Roman" w:eastAsia="Times New Roman" w:hAnsi="Times New Roman" w:cs="Times New Roman"/>
          <w:sz w:val="24"/>
          <w:szCs w:val="24"/>
          <w:lang w:eastAsia="ar-SA"/>
        </w:rPr>
        <w:t>Далекое</w:t>
      </w:r>
      <w:proofErr w:type="gramEnd"/>
      <w:r w:rsidR="00DF12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DF129F">
        <w:rPr>
          <w:rFonts w:ascii="Times New Roman" w:eastAsia="Times New Roman" w:hAnsi="Times New Roman" w:cs="Times New Roman"/>
          <w:sz w:val="24"/>
          <w:szCs w:val="24"/>
          <w:lang w:eastAsia="ar-SA"/>
        </w:rPr>
        <w:t xml:space="preserve">            </w:t>
      </w:r>
      <w:r w:rsidR="00FD53D3" w:rsidRPr="00CA63CD">
        <w:rPr>
          <w:rFonts w:ascii="Times New Roman" w:eastAsia="Times New Roman" w:hAnsi="Times New Roman" w:cs="Times New Roman"/>
          <w:sz w:val="24"/>
          <w:szCs w:val="24"/>
          <w:lang w:eastAsia="ar-SA"/>
        </w:rPr>
        <w:t xml:space="preserve"> «   </w:t>
      </w:r>
      <w:r w:rsidR="00EB79DD" w:rsidRPr="00CA63CD">
        <w:rPr>
          <w:rFonts w:ascii="Times New Roman" w:eastAsia="Times New Roman" w:hAnsi="Times New Roman" w:cs="Times New Roman"/>
          <w:sz w:val="24"/>
          <w:szCs w:val="24"/>
          <w:lang w:eastAsia="ar-SA"/>
        </w:rPr>
        <w:t xml:space="preserve">  </w:t>
      </w:r>
      <w:r w:rsidR="00FD53D3" w:rsidRPr="00CA63CD">
        <w:rPr>
          <w:rFonts w:ascii="Times New Roman" w:eastAsia="Times New Roman" w:hAnsi="Times New Roman" w:cs="Times New Roman"/>
          <w:sz w:val="24"/>
          <w:szCs w:val="24"/>
          <w:lang w:eastAsia="ar-SA"/>
        </w:rPr>
        <w:t xml:space="preserve">»  </w:t>
      </w:r>
      <w:r w:rsidR="00EB79DD" w:rsidRPr="00CA63CD">
        <w:rPr>
          <w:rFonts w:ascii="Times New Roman" w:eastAsia="Times New Roman" w:hAnsi="Times New Roman" w:cs="Times New Roman"/>
          <w:sz w:val="24"/>
          <w:szCs w:val="24"/>
          <w:lang w:eastAsia="ar-SA"/>
        </w:rPr>
        <w:t>_________</w:t>
      </w:r>
      <w:r w:rsidR="00FD53D3" w:rsidRPr="00CA63CD">
        <w:rPr>
          <w:rFonts w:ascii="Times New Roman" w:eastAsia="Times New Roman" w:hAnsi="Times New Roman" w:cs="Times New Roman"/>
          <w:sz w:val="24"/>
          <w:szCs w:val="24"/>
          <w:lang w:eastAsia="ar-SA"/>
        </w:rPr>
        <w:t xml:space="preserve"> </w:t>
      </w:r>
      <w:r w:rsidR="00F620FA" w:rsidRPr="00CA63CD">
        <w:rPr>
          <w:rFonts w:ascii="Times New Roman" w:eastAsia="Times New Roman" w:hAnsi="Times New Roman" w:cs="Times New Roman"/>
          <w:sz w:val="24"/>
          <w:szCs w:val="24"/>
          <w:lang w:eastAsia="ar-SA"/>
        </w:rPr>
        <w:t xml:space="preserve"> 2023</w:t>
      </w:r>
      <w:r w:rsidR="00FD53D3" w:rsidRPr="00CA63CD">
        <w:rPr>
          <w:rFonts w:ascii="Times New Roman" w:eastAsia="Times New Roman" w:hAnsi="Times New Roman" w:cs="Times New Roman"/>
          <w:sz w:val="24"/>
          <w:szCs w:val="24"/>
          <w:lang w:eastAsia="ar-SA"/>
        </w:rPr>
        <w:t xml:space="preserve"> г.</w:t>
      </w:r>
    </w:p>
    <w:p w:rsidR="00FD53D3" w:rsidRPr="00CA63CD" w:rsidRDefault="00FD53D3" w:rsidP="00187C27">
      <w:pPr>
        <w:spacing w:after="0" w:line="240" w:lineRule="auto"/>
        <w:jc w:val="both"/>
        <w:rPr>
          <w:rFonts w:ascii="Times New Roman" w:eastAsia="Times New Roman" w:hAnsi="Times New Roman" w:cs="Times New Roman"/>
          <w:b/>
          <w:bCs/>
          <w:sz w:val="24"/>
          <w:szCs w:val="24"/>
          <w:lang w:eastAsia="ru-RU"/>
        </w:rPr>
      </w:pPr>
    </w:p>
    <w:p w:rsidR="005240A9" w:rsidRPr="00CA63CD" w:rsidRDefault="00CD5137" w:rsidP="00CD5137">
      <w:pPr>
        <w:spacing w:after="0" w:line="240" w:lineRule="auto"/>
        <w:jc w:val="both"/>
        <w:rPr>
          <w:rFonts w:ascii="Times New Roman" w:eastAsia="Times New Roman" w:hAnsi="Times New Roman" w:cs="Times New Roman"/>
          <w:sz w:val="24"/>
          <w:szCs w:val="24"/>
          <w:lang w:eastAsia="ru-RU"/>
        </w:rPr>
      </w:pPr>
      <w:proofErr w:type="gramStart"/>
      <w:r w:rsidRPr="00CD5137">
        <w:rPr>
          <w:rFonts w:ascii="Times New Roman" w:eastAsia="Times New Roman" w:hAnsi="Times New Roman" w:cs="Times New Roman"/>
          <w:sz w:val="24"/>
          <w:szCs w:val="24"/>
          <w:lang w:eastAsia="ru-RU"/>
        </w:rPr>
        <w:t>Муниципальное бюджетное общеобразовательное учреждение «</w:t>
      </w:r>
      <w:proofErr w:type="spellStart"/>
      <w:r w:rsidRPr="00CD5137">
        <w:rPr>
          <w:rFonts w:ascii="Times New Roman" w:eastAsia="Times New Roman" w:hAnsi="Times New Roman" w:cs="Times New Roman"/>
          <w:sz w:val="24"/>
          <w:szCs w:val="24"/>
          <w:lang w:eastAsia="ru-RU"/>
        </w:rPr>
        <w:t>Далековская</w:t>
      </w:r>
      <w:proofErr w:type="spellEnd"/>
      <w:r w:rsidRPr="00CD5137">
        <w:rPr>
          <w:rFonts w:ascii="Times New Roman" w:eastAsia="Times New Roman" w:hAnsi="Times New Roman" w:cs="Times New Roman"/>
          <w:sz w:val="24"/>
          <w:szCs w:val="24"/>
          <w:lang w:eastAsia="ru-RU"/>
        </w:rPr>
        <w:t xml:space="preserve"> средняя школа имени </w:t>
      </w:r>
      <w:proofErr w:type="spellStart"/>
      <w:r w:rsidRPr="00CD5137">
        <w:rPr>
          <w:rFonts w:ascii="Times New Roman" w:eastAsia="Times New Roman" w:hAnsi="Times New Roman" w:cs="Times New Roman"/>
          <w:sz w:val="24"/>
          <w:szCs w:val="24"/>
          <w:lang w:eastAsia="ru-RU"/>
        </w:rPr>
        <w:t>Демуса</w:t>
      </w:r>
      <w:proofErr w:type="spellEnd"/>
      <w:r w:rsidRPr="00CD5137">
        <w:rPr>
          <w:rFonts w:ascii="Times New Roman" w:eastAsia="Times New Roman" w:hAnsi="Times New Roman" w:cs="Times New Roman"/>
          <w:sz w:val="24"/>
          <w:szCs w:val="24"/>
          <w:lang w:eastAsia="ru-RU"/>
        </w:rPr>
        <w:t xml:space="preserve"> Бориса Андреевича» муниципального образования Черноморский район Республики Крым</w:t>
      </w:r>
      <w:r>
        <w:rPr>
          <w:rFonts w:ascii="Times New Roman" w:eastAsia="Times New Roman" w:hAnsi="Times New Roman" w:cs="Times New Roman"/>
          <w:sz w:val="24"/>
          <w:szCs w:val="24"/>
          <w:lang w:eastAsia="ru-RU"/>
        </w:rPr>
        <w:t xml:space="preserve">, </w:t>
      </w:r>
      <w:r w:rsidR="00FD53D3" w:rsidRPr="00CD5137">
        <w:rPr>
          <w:rFonts w:ascii="Times New Roman" w:eastAsia="Times New Roman" w:hAnsi="Times New Roman" w:cs="Times New Roman"/>
          <w:sz w:val="24"/>
          <w:szCs w:val="24"/>
          <w:lang w:eastAsia="ru-RU"/>
        </w:rPr>
        <w:t xml:space="preserve">именуемое в дальнейшем </w:t>
      </w:r>
      <w:r w:rsidR="00FD53D3" w:rsidRPr="00CD5137">
        <w:rPr>
          <w:rFonts w:ascii="Times New Roman" w:eastAsia="Times New Roman" w:hAnsi="Times New Roman" w:cs="Times New Roman"/>
          <w:bCs/>
          <w:sz w:val="24"/>
          <w:szCs w:val="24"/>
          <w:lang w:eastAsia="ru-RU"/>
        </w:rPr>
        <w:t>«Муниципальный заказчик»</w:t>
      </w:r>
      <w:r w:rsidR="0018694D" w:rsidRPr="00CD5137">
        <w:rPr>
          <w:rFonts w:ascii="Times New Roman" w:eastAsia="Times New Roman" w:hAnsi="Times New Roman" w:cs="Times New Roman"/>
          <w:sz w:val="24"/>
          <w:szCs w:val="24"/>
          <w:lang w:eastAsia="ru-RU"/>
        </w:rPr>
        <w:t xml:space="preserve">, в лице </w:t>
      </w:r>
      <w:r w:rsidR="00EA1361" w:rsidRPr="00CD5137">
        <w:rPr>
          <w:rFonts w:ascii="Times New Roman" w:eastAsia="Times New Roman" w:hAnsi="Times New Roman" w:cs="Times New Roman"/>
          <w:sz w:val="24"/>
          <w:szCs w:val="24"/>
          <w:lang w:eastAsia="ru-RU"/>
        </w:rPr>
        <w:t>руководителя</w:t>
      </w:r>
      <w:r w:rsidRPr="00CD5137">
        <w:rPr>
          <w:rFonts w:ascii="Times New Roman" w:eastAsia="Times New Roman" w:hAnsi="Times New Roman" w:cs="Times New Roman"/>
          <w:sz w:val="24"/>
          <w:szCs w:val="24"/>
          <w:lang w:eastAsia="ru-RU"/>
        </w:rPr>
        <w:t xml:space="preserve"> </w:t>
      </w:r>
      <w:proofErr w:type="spellStart"/>
      <w:r w:rsidRPr="00CD5137">
        <w:rPr>
          <w:rFonts w:ascii="Times New Roman" w:eastAsia="Times New Roman" w:hAnsi="Times New Roman" w:cs="Times New Roman"/>
          <w:sz w:val="24"/>
          <w:szCs w:val="24"/>
          <w:lang w:eastAsia="ru-RU"/>
        </w:rPr>
        <w:t>Арабджиевой</w:t>
      </w:r>
      <w:proofErr w:type="spellEnd"/>
      <w:r w:rsidRPr="00CD5137">
        <w:rPr>
          <w:rFonts w:ascii="Times New Roman" w:eastAsia="Times New Roman" w:hAnsi="Times New Roman" w:cs="Times New Roman"/>
          <w:sz w:val="24"/>
          <w:szCs w:val="24"/>
          <w:lang w:eastAsia="ru-RU"/>
        </w:rPr>
        <w:t xml:space="preserve"> </w:t>
      </w:r>
      <w:proofErr w:type="spellStart"/>
      <w:r w:rsidRPr="00CD5137">
        <w:rPr>
          <w:rFonts w:ascii="Times New Roman" w:eastAsia="Times New Roman" w:hAnsi="Times New Roman" w:cs="Times New Roman"/>
          <w:sz w:val="24"/>
          <w:szCs w:val="24"/>
          <w:lang w:eastAsia="ru-RU"/>
        </w:rPr>
        <w:t>Лейли</w:t>
      </w:r>
      <w:proofErr w:type="spellEnd"/>
      <w:r w:rsidRPr="00CD5137">
        <w:rPr>
          <w:rFonts w:ascii="Times New Roman" w:eastAsia="Times New Roman" w:hAnsi="Times New Roman" w:cs="Times New Roman"/>
          <w:sz w:val="24"/>
          <w:szCs w:val="24"/>
          <w:lang w:eastAsia="ru-RU"/>
        </w:rPr>
        <w:t xml:space="preserve"> </w:t>
      </w:r>
      <w:proofErr w:type="spellStart"/>
      <w:r w:rsidRPr="00CD5137">
        <w:rPr>
          <w:rFonts w:ascii="Times New Roman" w:eastAsia="Times New Roman" w:hAnsi="Times New Roman" w:cs="Times New Roman"/>
          <w:sz w:val="24"/>
          <w:szCs w:val="24"/>
          <w:lang w:eastAsia="ru-RU"/>
        </w:rPr>
        <w:t>Усеиновны</w:t>
      </w:r>
      <w:proofErr w:type="spellEnd"/>
      <w:r w:rsidR="00FD53D3" w:rsidRPr="00CD5137">
        <w:rPr>
          <w:rFonts w:ascii="Times New Roman" w:eastAsia="Times New Roman" w:hAnsi="Times New Roman" w:cs="Times New Roman"/>
          <w:sz w:val="24"/>
          <w:szCs w:val="24"/>
          <w:lang w:eastAsia="ru-RU"/>
        </w:rPr>
        <w:t xml:space="preserve">, действующего на основании </w:t>
      </w:r>
      <w:r w:rsidRPr="00CD5137">
        <w:rPr>
          <w:rFonts w:ascii="Times New Roman" w:eastAsia="Times New Roman" w:hAnsi="Times New Roman" w:cs="Times New Roman"/>
          <w:sz w:val="24"/>
          <w:szCs w:val="24"/>
          <w:lang w:eastAsia="ru-RU"/>
        </w:rPr>
        <w:t>Устава</w:t>
      </w:r>
      <w:r>
        <w:rPr>
          <w:rFonts w:ascii="Times New Roman" w:eastAsia="Times New Roman" w:hAnsi="Times New Roman" w:cs="Times New Roman"/>
          <w:sz w:val="24"/>
          <w:szCs w:val="24"/>
          <w:lang w:eastAsia="ru-RU"/>
        </w:rPr>
        <w:t xml:space="preserve"> </w:t>
      </w:r>
      <w:r w:rsidR="00FD53D3" w:rsidRPr="00CA63CD">
        <w:rPr>
          <w:rFonts w:ascii="Times New Roman" w:eastAsia="Times New Roman" w:hAnsi="Times New Roman" w:cs="Times New Roman"/>
          <w:sz w:val="24"/>
          <w:szCs w:val="24"/>
          <w:lang w:eastAsia="ru-RU"/>
        </w:rPr>
        <w:t xml:space="preserve"> и</w:t>
      </w:r>
      <w:r w:rsidR="008A748A" w:rsidRPr="00CA63CD">
        <w:rPr>
          <w:rFonts w:ascii="Times New Roman" w:eastAsia="Times New Roman" w:hAnsi="Times New Roman" w:cs="Times New Roman"/>
          <w:sz w:val="24"/>
          <w:szCs w:val="24"/>
          <w:lang w:eastAsia="ru-RU"/>
        </w:rPr>
        <w:t xml:space="preserve"> </w:t>
      </w:r>
      <w:r w:rsidR="00CA63CD" w:rsidRPr="00D11846">
        <w:rPr>
          <w:rFonts w:ascii="Times New Roman" w:hAnsi="Times New Roman" w:cs="Times New Roman"/>
        </w:rPr>
        <w:t>Общество с ограниченной ответственностью «</w:t>
      </w:r>
      <w:r w:rsidR="00CA63CD">
        <w:rPr>
          <w:rFonts w:ascii="Times New Roman" w:hAnsi="Times New Roman" w:cs="Times New Roman"/>
        </w:rPr>
        <w:t>ЮГ-СТРОЙ</w:t>
      </w:r>
      <w:r w:rsidR="00CA63CD" w:rsidRPr="00D11846">
        <w:rPr>
          <w:rFonts w:ascii="Times New Roman" w:hAnsi="Times New Roman" w:cs="Times New Roman"/>
        </w:rPr>
        <w:t>»</w:t>
      </w:r>
      <w:r w:rsidR="00CA63CD">
        <w:rPr>
          <w:rFonts w:ascii="Times New Roman" w:hAnsi="Times New Roman" w:cs="Times New Roman"/>
        </w:rPr>
        <w:t xml:space="preserve">, в лице Директора </w:t>
      </w:r>
      <w:proofErr w:type="spellStart"/>
      <w:r w:rsidR="00CA63CD">
        <w:rPr>
          <w:rFonts w:ascii="Times New Roman" w:hAnsi="Times New Roman" w:cs="Times New Roman"/>
        </w:rPr>
        <w:t>Левцова</w:t>
      </w:r>
      <w:proofErr w:type="spellEnd"/>
      <w:r w:rsidR="00CA63CD">
        <w:rPr>
          <w:rFonts w:ascii="Times New Roman" w:hAnsi="Times New Roman" w:cs="Times New Roman"/>
        </w:rPr>
        <w:t xml:space="preserve"> Геннадия Семеновича, действующей на основании Устава</w:t>
      </w:r>
      <w:r w:rsidR="00187C27">
        <w:rPr>
          <w:rFonts w:ascii="Times New Roman" w:hAnsi="Times New Roman" w:cs="Times New Roman"/>
        </w:rPr>
        <w:t>,</w:t>
      </w:r>
      <w:r w:rsidR="00CA63CD" w:rsidRPr="00CA63CD">
        <w:rPr>
          <w:rFonts w:ascii="Times New Roman" w:eastAsia="Times New Roman" w:hAnsi="Times New Roman" w:cs="Times New Roman"/>
          <w:sz w:val="24"/>
          <w:szCs w:val="24"/>
          <w:lang w:eastAsia="ru-RU"/>
        </w:rPr>
        <w:t xml:space="preserve"> </w:t>
      </w:r>
      <w:r w:rsidR="00FD53D3" w:rsidRPr="00CA63CD">
        <w:rPr>
          <w:rFonts w:ascii="Times New Roman" w:eastAsia="Times New Roman" w:hAnsi="Times New Roman" w:cs="Times New Roman"/>
          <w:sz w:val="24"/>
          <w:szCs w:val="24"/>
          <w:lang w:eastAsia="ru-RU"/>
        </w:rPr>
        <w:t>именуемое в дальнейшем «Подрядчик», в дальнейшем совместно именуемые «Стороны», заключили настоящий муниципа</w:t>
      </w:r>
      <w:r w:rsidR="00AC66CB" w:rsidRPr="00CA63CD">
        <w:rPr>
          <w:rFonts w:ascii="Times New Roman" w:eastAsia="Times New Roman" w:hAnsi="Times New Roman" w:cs="Times New Roman"/>
          <w:sz w:val="24"/>
          <w:szCs w:val="24"/>
          <w:lang w:eastAsia="ru-RU"/>
        </w:rPr>
        <w:t>льный</w:t>
      </w:r>
      <w:proofErr w:type="gramEnd"/>
      <w:r w:rsidR="00AC66CB" w:rsidRPr="00CA63CD">
        <w:rPr>
          <w:rFonts w:ascii="Times New Roman" w:eastAsia="Times New Roman" w:hAnsi="Times New Roman" w:cs="Times New Roman"/>
          <w:sz w:val="24"/>
          <w:szCs w:val="24"/>
          <w:lang w:eastAsia="ru-RU"/>
        </w:rPr>
        <w:t xml:space="preserve"> контракт о нижеследующем:</w:t>
      </w:r>
    </w:p>
    <w:p w:rsidR="002E6FA6" w:rsidRPr="00CA63CD" w:rsidRDefault="002E6FA6" w:rsidP="00187C27">
      <w:pPr>
        <w:spacing w:after="0" w:line="240" w:lineRule="auto"/>
        <w:ind w:firstLine="708"/>
        <w:jc w:val="both"/>
        <w:rPr>
          <w:rFonts w:ascii="Times New Roman" w:eastAsia="Times New Roman" w:hAnsi="Times New Roman" w:cs="Times New Roman"/>
          <w:sz w:val="24"/>
          <w:szCs w:val="24"/>
          <w:lang w:eastAsia="ru-RU"/>
        </w:rPr>
      </w:pPr>
    </w:p>
    <w:p w:rsidR="005240A9" w:rsidRPr="00CA63CD" w:rsidRDefault="00FD53D3" w:rsidP="00187C27">
      <w:pPr>
        <w:keepNext/>
        <w:widowControl w:val="0"/>
        <w:numPr>
          <w:ilvl w:val="0"/>
          <w:numId w:val="2"/>
        </w:numPr>
        <w:suppressAutoHyphens/>
        <w:spacing w:after="0" w:line="240" w:lineRule="auto"/>
        <w:outlineLvl w:val="0"/>
        <w:rPr>
          <w:rFonts w:ascii="Times New Roman" w:eastAsia="DejaVu Sans" w:hAnsi="Times New Roman" w:cs="Times New Roman"/>
          <w:b/>
          <w:bCs/>
          <w:kern w:val="1"/>
          <w:sz w:val="24"/>
          <w:szCs w:val="24"/>
        </w:rPr>
      </w:pPr>
      <w:r w:rsidRPr="00CA63CD">
        <w:rPr>
          <w:rFonts w:ascii="Times New Roman" w:eastAsia="DejaVu Sans" w:hAnsi="Times New Roman" w:cs="Times New Roman"/>
          <w:b/>
          <w:bCs/>
          <w:kern w:val="1"/>
          <w:sz w:val="24"/>
          <w:szCs w:val="24"/>
        </w:rPr>
        <w:t>Предмет муниципального контракта</w:t>
      </w:r>
    </w:p>
    <w:p w:rsidR="007B1F58" w:rsidRPr="00CA63CD" w:rsidRDefault="00FD53D3" w:rsidP="00187C27">
      <w:pPr>
        <w:widowControl w:val="0"/>
        <w:suppressAutoHyphens/>
        <w:spacing w:after="0" w:line="240" w:lineRule="auto"/>
        <w:jc w:val="both"/>
        <w:rPr>
          <w:rFonts w:ascii="Times New Roman" w:eastAsia="DejaVu Sans" w:hAnsi="Times New Roman" w:cs="Times New Roman"/>
          <w:kern w:val="2"/>
          <w:sz w:val="24"/>
          <w:szCs w:val="24"/>
        </w:rPr>
      </w:pPr>
      <w:r w:rsidRPr="00CA63CD">
        <w:rPr>
          <w:rFonts w:ascii="Times New Roman" w:eastAsia="DejaVu Sans" w:hAnsi="Times New Roman" w:cs="Times New Roman"/>
          <w:kern w:val="1"/>
          <w:sz w:val="24"/>
          <w:szCs w:val="24"/>
        </w:rPr>
        <w:t xml:space="preserve">        </w:t>
      </w:r>
      <w:r w:rsidR="00DB21F1" w:rsidRPr="00CA63CD">
        <w:rPr>
          <w:rFonts w:ascii="Times New Roman" w:eastAsia="DejaVu Sans" w:hAnsi="Times New Roman" w:cs="Times New Roman"/>
          <w:kern w:val="1"/>
          <w:sz w:val="24"/>
          <w:szCs w:val="24"/>
        </w:rPr>
        <w:t xml:space="preserve">  </w:t>
      </w:r>
      <w:r w:rsidRPr="00CA63CD">
        <w:rPr>
          <w:rFonts w:ascii="Times New Roman" w:eastAsia="DejaVu Sans" w:hAnsi="Times New Roman" w:cs="Times New Roman"/>
          <w:kern w:val="2"/>
          <w:sz w:val="24"/>
          <w:szCs w:val="24"/>
        </w:rPr>
        <w:t xml:space="preserve">1.1. Настоящий муниципальный контракт (далее - контракт) заключается по итогам проведенного ____________, лот №_____, протокол ________________ №___ от «___» _______ 20__ г. </w:t>
      </w:r>
    </w:p>
    <w:p w:rsidR="00FD53D3" w:rsidRPr="00CA63CD" w:rsidRDefault="00FD53D3" w:rsidP="00187C27">
      <w:pPr>
        <w:widowControl w:val="0"/>
        <w:suppressAutoHyphens/>
        <w:spacing w:after="0" w:line="240" w:lineRule="auto"/>
        <w:jc w:val="both"/>
        <w:rPr>
          <w:rFonts w:ascii="Times New Roman" w:eastAsia="DejaVu Sans" w:hAnsi="Times New Roman" w:cs="Times New Roman"/>
          <w:color w:val="FF0000"/>
          <w:kern w:val="2"/>
          <w:sz w:val="24"/>
          <w:szCs w:val="24"/>
        </w:rPr>
      </w:pPr>
      <w:r w:rsidRPr="00CA63CD">
        <w:rPr>
          <w:rFonts w:ascii="Times New Roman" w:eastAsia="DejaVu Sans" w:hAnsi="Times New Roman" w:cs="Times New Roman"/>
          <w:kern w:val="2"/>
          <w:sz w:val="24"/>
          <w:szCs w:val="24"/>
        </w:rPr>
        <w:t xml:space="preserve">Идентификационный код закупки </w:t>
      </w:r>
      <w:r w:rsidR="00CD5137" w:rsidRPr="00CD5137">
        <w:rPr>
          <w:rFonts w:ascii="Times New Roman" w:eastAsia="DejaVu Sans" w:hAnsi="Times New Roman" w:cs="Times New Roman"/>
          <w:kern w:val="2"/>
          <w:sz w:val="24"/>
          <w:szCs w:val="24"/>
        </w:rPr>
        <w:t>233911008857291100100100080004329244</w:t>
      </w:r>
      <w:r w:rsidR="00BD3446" w:rsidRPr="00CA63CD">
        <w:rPr>
          <w:rFonts w:ascii="Times New Roman" w:eastAsia="DejaVu Sans" w:hAnsi="Times New Roman" w:cs="Times New Roman"/>
          <w:kern w:val="2"/>
          <w:sz w:val="24"/>
          <w:szCs w:val="24"/>
        </w:rPr>
        <w:t>.</w:t>
      </w:r>
    </w:p>
    <w:p w:rsidR="00FD53D3" w:rsidRPr="00CA63CD" w:rsidRDefault="00FD53D3" w:rsidP="00187C27">
      <w:pPr>
        <w:spacing w:after="0" w:line="240" w:lineRule="auto"/>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rPr>
        <w:t xml:space="preserve">          </w:t>
      </w:r>
      <w:r w:rsidRPr="00CA63CD">
        <w:rPr>
          <w:rFonts w:ascii="Times New Roman" w:eastAsia="Times New Roman" w:hAnsi="Times New Roman" w:cs="Times New Roman"/>
          <w:sz w:val="24"/>
          <w:szCs w:val="24"/>
          <w:lang w:eastAsia="ru-RU"/>
        </w:rPr>
        <w:t xml:space="preserve">1.2. «Подрядчик» обязуется выполнить работы, указанные в п. 1.3. настоящего контракта, и сдать результат работ «Муниципальному заказчику». </w:t>
      </w:r>
    </w:p>
    <w:p w:rsidR="00DE7E3D" w:rsidRPr="00CA63CD" w:rsidRDefault="00FD53D3" w:rsidP="00187C27">
      <w:pPr>
        <w:suppressAutoHyphens/>
        <w:spacing w:after="0" w:line="240" w:lineRule="auto"/>
        <w:jc w:val="both"/>
        <w:rPr>
          <w:rFonts w:ascii="Times New Roman" w:eastAsia="Calibri" w:hAnsi="Times New Roman" w:cs="Times New Roman"/>
          <w:bCs/>
          <w:color w:val="000000"/>
          <w:sz w:val="24"/>
          <w:szCs w:val="24"/>
          <w:lang w:eastAsia="ru-RU"/>
        </w:rPr>
      </w:pPr>
      <w:r w:rsidRPr="00CA63CD">
        <w:rPr>
          <w:rFonts w:ascii="Times New Roman" w:eastAsia="Times New Roman" w:hAnsi="Times New Roman" w:cs="Times New Roman"/>
          <w:sz w:val="24"/>
          <w:szCs w:val="24"/>
          <w:lang w:eastAsia="ar-SA"/>
        </w:rPr>
        <w:t xml:space="preserve">           1.3. «Подрядчик» обязуется</w:t>
      </w:r>
      <w:r w:rsidR="00E47AAF" w:rsidRPr="00CA63CD">
        <w:rPr>
          <w:rFonts w:ascii="Times New Roman" w:eastAsia="Calibri" w:hAnsi="Times New Roman" w:cs="Times New Roman"/>
          <w:bCs/>
          <w:color w:val="000000"/>
          <w:sz w:val="24"/>
          <w:szCs w:val="24"/>
          <w:lang w:eastAsia="ru-RU"/>
        </w:rPr>
        <w:t xml:space="preserve"> выполнить </w:t>
      </w:r>
      <w:r w:rsidR="00CD5137">
        <w:rPr>
          <w:rFonts w:ascii="Times New Roman" w:eastAsia="Calibri" w:hAnsi="Times New Roman" w:cs="Times New Roman"/>
          <w:bCs/>
          <w:sz w:val="24"/>
          <w:szCs w:val="24"/>
        </w:rPr>
        <w:t>р</w:t>
      </w:r>
      <w:r w:rsidR="00CD5137" w:rsidRPr="00CD5137">
        <w:rPr>
          <w:rFonts w:ascii="Times New Roman" w:eastAsia="Calibri" w:hAnsi="Times New Roman" w:cs="Times New Roman"/>
          <w:bCs/>
          <w:sz w:val="24"/>
          <w:szCs w:val="24"/>
        </w:rPr>
        <w:t>аботы по благоустройству территории в части установки ограждения в Муниципальном бюджетном общеобразовательном учреждении «</w:t>
      </w:r>
      <w:proofErr w:type="spellStart"/>
      <w:r w:rsidR="00CD5137" w:rsidRPr="00CD5137">
        <w:rPr>
          <w:rFonts w:ascii="Times New Roman" w:eastAsia="Calibri" w:hAnsi="Times New Roman" w:cs="Times New Roman"/>
          <w:bCs/>
          <w:sz w:val="24"/>
          <w:szCs w:val="24"/>
        </w:rPr>
        <w:t>Далековская</w:t>
      </w:r>
      <w:proofErr w:type="spellEnd"/>
      <w:r w:rsidR="00CD5137" w:rsidRPr="00CD5137">
        <w:rPr>
          <w:rFonts w:ascii="Times New Roman" w:eastAsia="Calibri" w:hAnsi="Times New Roman" w:cs="Times New Roman"/>
          <w:bCs/>
          <w:sz w:val="24"/>
          <w:szCs w:val="24"/>
        </w:rPr>
        <w:t xml:space="preserve"> средняя школа имени  </w:t>
      </w:r>
      <w:proofErr w:type="spellStart"/>
      <w:r w:rsidR="00CD5137" w:rsidRPr="00CD5137">
        <w:rPr>
          <w:rFonts w:ascii="Times New Roman" w:eastAsia="Calibri" w:hAnsi="Times New Roman" w:cs="Times New Roman"/>
          <w:bCs/>
          <w:sz w:val="24"/>
          <w:szCs w:val="24"/>
        </w:rPr>
        <w:t>Демуса</w:t>
      </w:r>
      <w:proofErr w:type="spellEnd"/>
      <w:r w:rsidR="00CD5137" w:rsidRPr="00CD5137">
        <w:rPr>
          <w:rFonts w:ascii="Times New Roman" w:eastAsia="Calibri" w:hAnsi="Times New Roman" w:cs="Times New Roman"/>
          <w:bCs/>
          <w:sz w:val="24"/>
          <w:szCs w:val="24"/>
        </w:rPr>
        <w:t xml:space="preserve"> Бориса Андреевича» муниципального образования Черноморский район Республики Крым по адресу: </w:t>
      </w:r>
      <w:proofErr w:type="gramStart"/>
      <w:r w:rsidR="00CD5137" w:rsidRPr="00CD5137">
        <w:rPr>
          <w:rFonts w:ascii="Times New Roman" w:eastAsia="Calibri" w:hAnsi="Times New Roman" w:cs="Times New Roman"/>
          <w:bCs/>
          <w:sz w:val="24"/>
          <w:szCs w:val="24"/>
        </w:rPr>
        <w:t>Республика Крым, Черноморский район, с. Далекое,  ул. Советская, д. 31»</w:t>
      </w:r>
      <w:r w:rsidR="00CD5137">
        <w:rPr>
          <w:rFonts w:ascii="Times New Roman" w:eastAsia="Calibri" w:hAnsi="Times New Roman" w:cs="Times New Roman"/>
          <w:bCs/>
          <w:sz w:val="24"/>
          <w:szCs w:val="24"/>
        </w:rPr>
        <w:t>,</w:t>
      </w:r>
      <w:r w:rsidRPr="00CA63CD">
        <w:rPr>
          <w:rFonts w:ascii="Times New Roman" w:eastAsia="Times New Roman" w:hAnsi="Times New Roman" w:cs="Times New Roman"/>
          <w:sz w:val="24"/>
          <w:szCs w:val="24"/>
          <w:lang w:eastAsia="ar-SA"/>
        </w:rPr>
        <w:t xml:space="preserve"> </w:t>
      </w:r>
      <w:r w:rsidR="002350A6" w:rsidRPr="00CA63CD">
        <w:rPr>
          <w:rFonts w:ascii="Times New Roman" w:eastAsia="Times New Roman" w:hAnsi="Times New Roman" w:cs="Times New Roman"/>
          <w:sz w:val="24"/>
          <w:szCs w:val="24"/>
          <w:lang w:eastAsia="ar-SA"/>
        </w:rPr>
        <w:t xml:space="preserve"> </w:t>
      </w:r>
      <w:r w:rsidR="00961E5A" w:rsidRPr="00CA63CD">
        <w:rPr>
          <w:rFonts w:ascii="Times New Roman" w:eastAsia="Times New Roman" w:hAnsi="Times New Roman" w:cs="Times New Roman"/>
          <w:sz w:val="24"/>
          <w:szCs w:val="24"/>
          <w:lang w:eastAsia="ar-SA"/>
        </w:rPr>
        <w:t xml:space="preserve">в соответствии </w:t>
      </w:r>
      <w:r w:rsidR="00DE7E3D" w:rsidRPr="00CA63CD">
        <w:rPr>
          <w:rFonts w:ascii="Times New Roman" w:eastAsia="Times New Roman" w:hAnsi="Times New Roman" w:cs="Times New Roman"/>
          <w:sz w:val="24"/>
          <w:szCs w:val="24"/>
          <w:lang w:eastAsia="ar-SA"/>
        </w:rPr>
        <w:t xml:space="preserve"> с условиями настоящего кон</w:t>
      </w:r>
      <w:r w:rsidR="00BB2DB5" w:rsidRPr="00CA63CD">
        <w:rPr>
          <w:rFonts w:ascii="Times New Roman" w:eastAsia="Times New Roman" w:hAnsi="Times New Roman" w:cs="Times New Roman"/>
          <w:sz w:val="24"/>
          <w:szCs w:val="24"/>
          <w:lang w:eastAsia="ar-SA"/>
        </w:rPr>
        <w:t>тракта и приложениями к нему:</w:t>
      </w:r>
      <w:r w:rsidR="00172A0D" w:rsidRPr="00CA63CD">
        <w:rPr>
          <w:rFonts w:ascii="Times New Roman" w:eastAsia="Times New Roman" w:hAnsi="Times New Roman" w:cs="Times New Roman"/>
          <w:sz w:val="24"/>
          <w:szCs w:val="24"/>
          <w:lang w:eastAsia="ar-SA"/>
        </w:rPr>
        <w:t xml:space="preserve"> </w:t>
      </w:r>
      <w:r w:rsidR="003463B7" w:rsidRPr="00CA63CD">
        <w:rPr>
          <w:rFonts w:ascii="Times New Roman" w:eastAsia="Times New Roman" w:hAnsi="Times New Roman" w:cs="Times New Roman"/>
          <w:sz w:val="24"/>
          <w:szCs w:val="24"/>
          <w:lang w:eastAsia="ar-SA"/>
        </w:rPr>
        <w:t>в</w:t>
      </w:r>
      <w:r w:rsidR="00172A0D" w:rsidRPr="00CA63CD">
        <w:rPr>
          <w:rFonts w:ascii="Times New Roman" w:eastAsia="Times New Roman" w:hAnsi="Times New Roman" w:cs="Times New Roman"/>
          <w:sz w:val="24"/>
          <w:szCs w:val="24"/>
          <w:lang w:eastAsia="ar-SA"/>
        </w:rPr>
        <w:t>едомос</w:t>
      </w:r>
      <w:r w:rsidR="00095F17" w:rsidRPr="00CA63CD">
        <w:rPr>
          <w:rFonts w:ascii="Times New Roman" w:eastAsia="Times New Roman" w:hAnsi="Times New Roman" w:cs="Times New Roman"/>
          <w:sz w:val="24"/>
          <w:szCs w:val="24"/>
          <w:lang w:eastAsia="ar-SA"/>
        </w:rPr>
        <w:t>тью объемов работ</w:t>
      </w:r>
      <w:r w:rsidR="00172A0D" w:rsidRPr="00CA63CD">
        <w:rPr>
          <w:rFonts w:ascii="Times New Roman" w:eastAsia="Times New Roman" w:hAnsi="Times New Roman" w:cs="Times New Roman"/>
          <w:sz w:val="24"/>
          <w:szCs w:val="24"/>
          <w:lang w:eastAsia="ar-SA"/>
        </w:rPr>
        <w:t xml:space="preserve">, приложение 1, сметным расчетом, приложение 2, </w:t>
      </w:r>
      <w:r w:rsidR="00172A0D" w:rsidRPr="00CA63CD">
        <w:rPr>
          <w:rFonts w:ascii="Times New Roman" w:eastAsia="Times New Roman" w:hAnsi="Times New Roman" w:cs="Times New Roman"/>
          <w:b/>
          <w:sz w:val="24"/>
          <w:szCs w:val="24"/>
          <w:lang w:eastAsia="ar-SA"/>
        </w:rPr>
        <w:t xml:space="preserve"> </w:t>
      </w:r>
      <w:r w:rsidR="00172A0D" w:rsidRPr="00CA63CD">
        <w:rPr>
          <w:rFonts w:ascii="Times New Roman" w:eastAsia="Times New Roman" w:hAnsi="Times New Roman" w:cs="Times New Roman"/>
          <w:sz w:val="24"/>
          <w:szCs w:val="24"/>
          <w:lang w:eastAsia="ar-SA"/>
        </w:rPr>
        <w:t xml:space="preserve">являющимися неотъемлемыми частями настоящего контракта. </w:t>
      </w:r>
      <w:proofErr w:type="gramEnd"/>
    </w:p>
    <w:p w:rsidR="00BD3446" w:rsidRPr="00CA63CD" w:rsidRDefault="00BD3446" w:rsidP="00187C27">
      <w:pPr>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1.4. Выполнение работ по настоящему контракту производится иждивением «Подрядчика».</w:t>
      </w:r>
    </w:p>
    <w:p w:rsidR="00AA4520" w:rsidRPr="00CA63CD" w:rsidRDefault="00120445" w:rsidP="00187C27">
      <w:pPr>
        <w:spacing w:after="0" w:line="240" w:lineRule="auto"/>
        <w:ind w:firstLine="567"/>
        <w:jc w:val="both"/>
        <w:rPr>
          <w:rFonts w:ascii="Times New Roman" w:eastAsia="Calibri" w:hAnsi="Times New Roman" w:cs="Times New Roman"/>
          <w:sz w:val="24"/>
          <w:szCs w:val="24"/>
        </w:rPr>
      </w:pPr>
      <w:r w:rsidRPr="00CA63CD">
        <w:rPr>
          <w:rFonts w:ascii="Times New Roman" w:eastAsia="Times New Roman" w:hAnsi="Times New Roman" w:cs="Times New Roman"/>
          <w:sz w:val="24"/>
          <w:szCs w:val="24"/>
          <w:lang w:eastAsia="ru-RU"/>
        </w:rPr>
        <w:t xml:space="preserve">1.5. Место </w:t>
      </w:r>
      <w:r w:rsidR="00BD3446" w:rsidRPr="00CA63CD">
        <w:rPr>
          <w:rFonts w:ascii="Times New Roman" w:eastAsia="Times New Roman" w:hAnsi="Times New Roman" w:cs="Times New Roman"/>
          <w:sz w:val="24"/>
          <w:szCs w:val="24"/>
          <w:lang w:eastAsia="ru-RU"/>
        </w:rPr>
        <w:t>выполнения «Работ»:</w:t>
      </w:r>
      <w:r w:rsidR="00CD5137" w:rsidRPr="00CD5137">
        <w:rPr>
          <w:rFonts w:ascii="Times New Roman" w:eastAsia="Calibri" w:hAnsi="Times New Roman" w:cs="Times New Roman"/>
          <w:bCs/>
          <w:sz w:val="24"/>
          <w:szCs w:val="24"/>
        </w:rPr>
        <w:t xml:space="preserve"> Республика Крым, Черноморский район, с. </w:t>
      </w:r>
      <w:proofErr w:type="gramStart"/>
      <w:r w:rsidR="00CD5137" w:rsidRPr="00CD5137">
        <w:rPr>
          <w:rFonts w:ascii="Times New Roman" w:eastAsia="Calibri" w:hAnsi="Times New Roman" w:cs="Times New Roman"/>
          <w:bCs/>
          <w:sz w:val="24"/>
          <w:szCs w:val="24"/>
        </w:rPr>
        <w:t>Далекое</w:t>
      </w:r>
      <w:proofErr w:type="gramEnd"/>
      <w:r w:rsidR="00CD5137" w:rsidRPr="00CD5137">
        <w:rPr>
          <w:rFonts w:ascii="Times New Roman" w:eastAsia="Calibri" w:hAnsi="Times New Roman" w:cs="Times New Roman"/>
          <w:bCs/>
          <w:sz w:val="24"/>
          <w:szCs w:val="24"/>
        </w:rPr>
        <w:t>,  ул. Советская, д. 31»</w:t>
      </w:r>
      <w:r w:rsidR="00CD5137">
        <w:rPr>
          <w:rFonts w:ascii="Times New Roman" w:eastAsia="Calibri" w:hAnsi="Times New Roman" w:cs="Times New Roman"/>
          <w:bCs/>
          <w:sz w:val="24"/>
          <w:szCs w:val="24"/>
        </w:rPr>
        <w:t xml:space="preserve">, </w:t>
      </w:r>
      <w:r w:rsidR="00AA4520" w:rsidRPr="00CA63CD">
        <w:rPr>
          <w:rFonts w:ascii="Times New Roman" w:eastAsia="Calibri" w:hAnsi="Times New Roman" w:cs="Times New Roman"/>
          <w:sz w:val="24"/>
          <w:szCs w:val="24"/>
        </w:rPr>
        <w:t>(в соответствии с извещением об осуществлении закупки</w:t>
      </w:r>
      <w:r w:rsidR="00A42012" w:rsidRPr="00CA63CD">
        <w:rPr>
          <w:rFonts w:ascii="Times New Roman" w:eastAsia="Calibri" w:hAnsi="Times New Roman" w:cs="Times New Roman"/>
          <w:sz w:val="24"/>
          <w:szCs w:val="24"/>
        </w:rPr>
        <w:t>, проектом</w:t>
      </w:r>
      <w:r w:rsidR="00AA4520" w:rsidRPr="00CA63CD">
        <w:rPr>
          <w:rFonts w:ascii="Times New Roman" w:eastAsia="Calibri" w:hAnsi="Times New Roman" w:cs="Times New Roman"/>
          <w:sz w:val="24"/>
          <w:szCs w:val="24"/>
        </w:rPr>
        <w:t xml:space="preserve"> контракта и приложениями к нему.)</w:t>
      </w:r>
    </w:p>
    <w:p w:rsidR="00BD3446" w:rsidRPr="00CA63CD" w:rsidRDefault="00BD3446" w:rsidP="00187C27">
      <w:pPr>
        <w:spacing w:after="0" w:line="240" w:lineRule="auto"/>
        <w:ind w:firstLine="567"/>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1.6. Сроки выполнения «Работ»:</w:t>
      </w:r>
    </w:p>
    <w:p w:rsidR="00BD3446" w:rsidRPr="00CA63CD" w:rsidRDefault="00BD3446" w:rsidP="00187C27">
      <w:pPr>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1.6.1</w:t>
      </w:r>
      <w:r w:rsidR="00187C27">
        <w:rPr>
          <w:rFonts w:ascii="Times New Roman" w:eastAsia="Times New Roman" w:hAnsi="Times New Roman" w:cs="Times New Roman"/>
          <w:sz w:val="24"/>
          <w:szCs w:val="24"/>
          <w:lang w:eastAsia="ru-RU"/>
        </w:rPr>
        <w:t xml:space="preserve">. </w:t>
      </w:r>
      <w:r w:rsidRPr="00CA63CD">
        <w:rPr>
          <w:rFonts w:ascii="Times New Roman" w:eastAsia="Times New Roman" w:hAnsi="Times New Roman" w:cs="Times New Roman"/>
          <w:sz w:val="24"/>
          <w:szCs w:val="24"/>
          <w:lang w:eastAsia="ru-RU"/>
        </w:rPr>
        <w:t>Начальный срок выполнения «Раб</w:t>
      </w:r>
      <w:r w:rsidR="00B82CA0" w:rsidRPr="00CA63CD">
        <w:rPr>
          <w:rFonts w:ascii="Times New Roman" w:eastAsia="Times New Roman" w:hAnsi="Times New Roman" w:cs="Times New Roman"/>
          <w:sz w:val="24"/>
          <w:szCs w:val="24"/>
          <w:lang w:eastAsia="ru-RU"/>
        </w:rPr>
        <w:t>от»:</w:t>
      </w:r>
      <w:r w:rsidR="00187C27">
        <w:rPr>
          <w:rFonts w:ascii="Times New Roman" w:eastAsia="Times New Roman" w:hAnsi="Times New Roman" w:cs="Times New Roman"/>
          <w:sz w:val="24"/>
          <w:szCs w:val="24"/>
          <w:lang w:eastAsia="ru-RU"/>
        </w:rPr>
        <w:t xml:space="preserve"> </w:t>
      </w:r>
      <w:r w:rsidR="00B82CA0" w:rsidRPr="00CA63CD">
        <w:rPr>
          <w:rFonts w:ascii="Times New Roman" w:eastAsia="Times New Roman" w:hAnsi="Times New Roman" w:cs="Times New Roman"/>
          <w:sz w:val="24"/>
          <w:szCs w:val="24"/>
          <w:lang w:eastAsia="ru-RU"/>
        </w:rPr>
        <w:t>«</w:t>
      </w:r>
      <w:r w:rsidR="00FE1E77">
        <w:rPr>
          <w:rFonts w:ascii="Times New Roman" w:eastAsia="Times New Roman" w:hAnsi="Times New Roman" w:cs="Times New Roman"/>
          <w:sz w:val="24"/>
          <w:szCs w:val="24"/>
          <w:lang w:eastAsia="ru-RU"/>
        </w:rPr>
        <w:t>20</w:t>
      </w:r>
      <w:r w:rsidR="00F620FA" w:rsidRPr="00CA63CD">
        <w:rPr>
          <w:rFonts w:ascii="Times New Roman" w:eastAsia="Times New Roman" w:hAnsi="Times New Roman" w:cs="Times New Roman"/>
          <w:sz w:val="24"/>
          <w:szCs w:val="24"/>
          <w:lang w:eastAsia="ru-RU"/>
        </w:rPr>
        <w:t xml:space="preserve">» </w:t>
      </w:r>
      <w:r w:rsidR="00095F17" w:rsidRPr="00CA63CD">
        <w:rPr>
          <w:rFonts w:ascii="Times New Roman" w:eastAsia="Times New Roman" w:hAnsi="Times New Roman" w:cs="Times New Roman"/>
          <w:sz w:val="24"/>
          <w:szCs w:val="24"/>
          <w:lang w:eastAsia="ru-RU"/>
        </w:rPr>
        <w:t>ноября</w:t>
      </w:r>
      <w:r w:rsidR="002350A6" w:rsidRPr="00CA63CD">
        <w:rPr>
          <w:rFonts w:ascii="Times New Roman" w:eastAsia="Times New Roman" w:hAnsi="Times New Roman" w:cs="Times New Roman"/>
          <w:sz w:val="24"/>
          <w:szCs w:val="24"/>
          <w:lang w:eastAsia="ru-RU"/>
        </w:rPr>
        <w:t xml:space="preserve"> </w:t>
      </w:r>
      <w:r w:rsidR="003463B7" w:rsidRPr="00CA63CD">
        <w:rPr>
          <w:rFonts w:ascii="Times New Roman" w:eastAsia="Times New Roman" w:hAnsi="Times New Roman" w:cs="Times New Roman"/>
          <w:sz w:val="24"/>
          <w:szCs w:val="24"/>
          <w:lang w:eastAsia="ru-RU"/>
        </w:rPr>
        <w:t>2023</w:t>
      </w:r>
      <w:r w:rsidR="00582D33" w:rsidRPr="00CA63CD">
        <w:rPr>
          <w:rFonts w:ascii="Times New Roman" w:eastAsia="Times New Roman" w:hAnsi="Times New Roman" w:cs="Times New Roman"/>
          <w:sz w:val="24"/>
          <w:szCs w:val="24"/>
          <w:lang w:eastAsia="ru-RU"/>
        </w:rPr>
        <w:t>г.</w:t>
      </w:r>
    </w:p>
    <w:p w:rsidR="00BD3446" w:rsidRPr="00CA63CD" w:rsidRDefault="00E335E5" w:rsidP="00187C27">
      <w:pPr>
        <w:spacing w:after="0" w:line="240" w:lineRule="auto"/>
        <w:rPr>
          <w:rFonts w:ascii="Times New Roman" w:eastAsia="Calibri" w:hAnsi="Times New Roman" w:cs="Times New Roman"/>
          <w:color w:val="FF0000"/>
          <w:sz w:val="24"/>
          <w:szCs w:val="24"/>
        </w:rPr>
      </w:pPr>
      <w:r w:rsidRPr="00CA63CD">
        <w:rPr>
          <w:rFonts w:ascii="Times New Roman" w:eastAsia="Times New Roman" w:hAnsi="Times New Roman" w:cs="Times New Roman"/>
          <w:sz w:val="24"/>
          <w:szCs w:val="24"/>
          <w:lang w:eastAsia="ru-RU"/>
        </w:rPr>
        <w:t xml:space="preserve">          </w:t>
      </w:r>
      <w:r w:rsidR="00BD3446" w:rsidRPr="00CA63CD">
        <w:rPr>
          <w:rFonts w:ascii="Times New Roman" w:eastAsia="Times New Roman" w:hAnsi="Times New Roman" w:cs="Times New Roman"/>
          <w:sz w:val="24"/>
          <w:szCs w:val="24"/>
          <w:lang w:eastAsia="ru-RU"/>
        </w:rPr>
        <w:t>1.6.2. Конечный сро</w:t>
      </w:r>
      <w:r w:rsidR="00AF3048" w:rsidRPr="00CA63CD">
        <w:rPr>
          <w:rFonts w:ascii="Times New Roman" w:eastAsia="Times New Roman" w:hAnsi="Times New Roman" w:cs="Times New Roman"/>
          <w:sz w:val="24"/>
          <w:szCs w:val="24"/>
          <w:lang w:eastAsia="ru-RU"/>
        </w:rPr>
        <w:t xml:space="preserve">к </w:t>
      </w:r>
      <w:r w:rsidR="00805595" w:rsidRPr="00CA63CD">
        <w:rPr>
          <w:rFonts w:ascii="Times New Roman" w:eastAsia="Times New Roman" w:hAnsi="Times New Roman" w:cs="Times New Roman"/>
          <w:sz w:val="24"/>
          <w:szCs w:val="24"/>
          <w:lang w:eastAsia="ru-RU"/>
        </w:rPr>
        <w:t>в</w:t>
      </w:r>
      <w:r w:rsidR="00AA4520" w:rsidRPr="00CA63CD">
        <w:rPr>
          <w:rFonts w:ascii="Times New Roman" w:eastAsia="Times New Roman" w:hAnsi="Times New Roman" w:cs="Times New Roman"/>
          <w:sz w:val="24"/>
          <w:szCs w:val="24"/>
          <w:lang w:eastAsia="ru-RU"/>
        </w:rPr>
        <w:t>ыполнения «Работ»:</w:t>
      </w:r>
      <w:r w:rsidR="00AD0B11" w:rsidRPr="00CA63CD">
        <w:rPr>
          <w:rFonts w:ascii="Times New Roman" w:eastAsia="Calibri" w:hAnsi="Times New Roman" w:cs="Times New Roman"/>
          <w:sz w:val="24"/>
          <w:szCs w:val="24"/>
        </w:rPr>
        <w:t xml:space="preserve"> «</w:t>
      </w:r>
      <w:r w:rsidR="00FE1E77">
        <w:rPr>
          <w:rFonts w:ascii="Times New Roman" w:eastAsia="Calibri" w:hAnsi="Times New Roman" w:cs="Times New Roman"/>
          <w:sz w:val="24"/>
          <w:szCs w:val="24"/>
        </w:rPr>
        <w:t>20</w:t>
      </w:r>
      <w:r w:rsidR="00F620FA" w:rsidRPr="00CA63CD">
        <w:rPr>
          <w:rFonts w:ascii="Times New Roman" w:eastAsia="Calibri" w:hAnsi="Times New Roman" w:cs="Times New Roman"/>
          <w:sz w:val="24"/>
          <w:szCs w:val="24"/>
        </w:rPr>
        <w:t xml:space="preserve">» </w:t>
      </w:r>
      <w:r w:rsidR="00FE1E77" w:rsidRPr="00CA63CD">
        <w:rPr>
          <w:rFonts w:ascii="Times New Roman" w:eastAsia="Times New Roman" w:hAnsi="Times New Roman" w:cs="Times New Roman"/>
          <w:sz w:val="24"/>
          <w:szCs w:val="24"/>
          <w:lang w:eastAsia="ru-RU"/>
        </w:rPr>
        <w:t>ноября</w:t>
      </w:r>
      <w:r w:rsidR="00F620FA" w:rsidRPr="00CA63CD">
        <w:rPr>
          <w:rFonts w:ascii="Times New Roman" w:eastAsia="Calibri" w:hAnsi="Times New Roman" w:cs="Times New Roman"/>
          <w:sz w:val="24"/>
          <w:szCs w:val="24"/>
        </w:rPr>
        <w:t xml:space="preserve"> </w:t>
      </w:r>
      <w:r w:rsidR="00667B2C" w:rsidRPr="00CA63CD">
        <w:rPr>
          <w:rFonts w:ascii="Times New Roman" w:eastAsia="Calibri" w:hAnsi="Times New Roman" w:cs="Times New Roman"/>
          <w:sz w:val="24"/>
          <w:szCs w:val="24"/>
        </w:rPr>
        <w:t>2023</w:t>
      </w:r>
      <w:r w:rsidR="00AD0B11" w:rsidRPr="00CA63CD">
        <w:rPr>
          <w:rFonts w:ascii="Times New Roman" w:eastAsia="Calibri" w:hAnsi="Times New Roman" w:cs="Times New Roman"/>
          <w:sz w:val="24"/>
          <w:szCs w:val="24"/>
        </w:rPr>
        <w:t>г</w:t>
      </w:r>
      <w:r w:rsidR="00AD0B11" w:rsidRPr="00CA63CD">
        <w:rPr>
          <w:rFonts w:ascii="Times New Roman" w:eastAsia="Calibri" w:hAnsi="Times New Roman" w:cs="Times New Roman"/>
          <w:color w:val="FF0000"/>
          <w:sz w:val="24"/>
          <w:szCs w:val="24"/>
        </w:rPr>
        <w:t>.</w:t>
      </w:r>
    </w:p>
    <w:p w:rsidR="004F667D" w:rsidRDefault="00FD53D3" w:rsidP="00187C27">
      <w:pPr>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1.7. «Муниципальный заказчик» обязуется принять и оплатить выполненные «Работы» в порядке и в срок, уста</w:t>
      </w:r>
      <w:r w:rsidR="00AC66CB" w:rsidRPr="00CA63CD">
        <w:rPr>
          <w:rFonts w:ascii="Times New Roman" w:eastAsia="Times New Roman" w:hAnsi="Times New Roman" w:cs="Times New Roman"/>
          <w:sz w:val="24"/>
          <w:szCs w:val="24"/>
          <w:lang w:eastAsia="ru-RU"/>
        </w:rPr>
        <w:t>новленные настоящим контрактом.</w:t>
      </w:r>
    </w:p>
    <w:p w:rsidR="00CA63CD" w:rsidRPr="00CA63CD" w:rsidRDefault="00CA63CD" w:rsidP="00187C27">
      <w:pPr>
        <w:spacing w:after="0" w:line="240" w:lineRule="auto"/>
        <w:ind w:firstLine="709"/>
        <w:jc w:val="center"/>
        <w:rPr>
          <w:rFonts w:ascii="Times New Roman" w:eastAsia="Times New Roman" w:hAnsi="Times New Roman" w:cs="Times New Roman"/>
          <w:sz w:val="24"/>
          <w:szCs w:val="24"/>
          <w:lang w:eastAsia="ru-RU"/>
        </w:rPr>
      </w:pPr>
    </w:p>
    <w:p w:rsidR="005240A9" w:rsidRDefault="00863D36" w:rsidP="00187C27">
      <w:pPr>
        <w:pStyle w:val="ad"/>
        <w:widowControl w:val="0"/>
        <w:numPr>
          <w:ilvl w:val="0"/>
          <w:numId w:val="2"/>
        </w:numPr>
        <w:suppressAutoHyphens/>
        <w:spacing w:after="0" w:line="240" w:lineRule="auto"/>
        <w:ind w:left="0" w:firstLine="709"/>
        <w:jc w:val="center"/>
        <w:rPr>
          <w:rFonts w:ascii="Times New Roman" w:hAnsi="Times New Roman" w:cs="Times New Roman"/>
          <w:b/>
          <w:bCs/>
          <w:kern w:val="2"/>
          <w:sz w:val="24"/>
          <w:szCs w:val="24"/>
        </w:rPr>
      </w:pPr>
      <w:r w:rsidRPr="00CA63CD">
        <w:rPr>
          <w:rFonts w:ascii="Times New Roman" w:hAnsi="Times New Roman" w:cs="Times New Roman"/>
          <w:b/>
          <w:bCs/>
          <w:kern w:val="2"/>
          <w:sz w:val="24"/>
          <w:szCs w:val="24"/>
        </w:rPr>
        <w:t>Права и обязанности «Сторон»</w:t>
      </w:r>
    </w:p>
    <w:p w:rsidR="00863D36" w:rsidRPr="00CA63CD" w:rsidRDefault="00863D36" w:rsidP="00187C27">
      <w:pPr>
        <w:widowControl w:val="0"/>
        <w:suppressAutoHyphens/>
        <w:spacing w:after="0" w:line="240" w:lineRule="auto"/>
        <w:ind w:firstLine="540"/>
        <w:jc w:val="both"/>
        <w:rPr>
          <w:rFonts w:ascii="Times New Roman" w:eastAsia="Times New Roman" w:hAnsi="Times New Roman" w:cs="Times New Roman"/>
          <w:b/>
          <w:bCs/>
          <w:kern w:val="2"/>
          <w:sz w:val="24"/>
          <w:szCs w:val="24"/>
        </w:rPr>
      </w:pPr>
      <w:r w:rsidRPr="00CA63CD">
        <w:rPr>
          <w:rFonts w:ascii="Times New Roman" w:eastAsia="Times New Roman" w:hAnsi="Times New Roman" w:cs="Times New Roman"/>
          <w:b/>
          <w:bCs/>
          <w:kern w:val="2"/>
          <w:sz w:val="24"/>
          <w:szCs w:val="24"/>
        </w:rPr>
        <w:t>2.1. «Муниципальный заказчик» имеет право:</w:t>
      </w:r>
    </w:p>
    <w:p w:rsidR="00863D36" w:rsidRPr="00CA63CD" w:rsidRDefault="00863D36" w:rsidP="00187C27">
      <w:pPr>
        <w:spacing w:after="0" w:line="240" w:lineRule="auto"/>
        <w:ind w:firstLine="540"/>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2.1.1. В</w:t>
      </w:r>
      <w:r w:rsidR="00F620FA" w:rsidRPr="00CA63CD">
        <w:rPr>
          <w:rFonts w:ascii="Times New Roman" w:eastAsia="Times New Roman" w:hAnsi="Times New Roman" w:cs="Times New Roman"/>
          <w:sz w:val="24"/>
          <w:szCs w:val="24"/>
          <w:lang w:eastAsia="ru-RU"/>
        </w:rPr>
        <w:t xml:space="preserve"> любое время</w:t>
      </w:r>
      <w:r w:rsidRPr="00CA63CD">
        <w:rPr>
          <w:rFonts w:ascii="Times New Roman" w:eastAsia="Times New Roman" w:hAnsi="Times New Roman" w:cs="Times New Roman"/>
          <w:sz w:val="24"/>
          <w:szCs w:val="24"/>
          <w:lang w:eastAsia="ru-RU"/>
        </w:rPr>
        <w:t xml:space="preserve"> проверять ход и качество «Работы», выполняемой «Подрядчиком», не вмешиваясь в его хозяйственную деятельность, участвовать при выполнении «Работ» с правом получения любой информации и ознакомления с документами, связанными с выполнением «Работ» по настоящему Контракту.  Требовать от «Подрядчика» надлежащего исполнения обязательств, в соответствии с настоящим контрактом. Запрашивать у «Подрядчика» информацию о ходе и состоянии выполняемой «Работы». </w:t>
      </w:r>
    </w:p>
    <w:p w:rsidR="00863D36" w:rsidRPr="00CA63CD" w:rsidRDefault="00863D36" w:rsidP="00187C27">
      <w:pPr>
        <w:tabs>
          <w:tab w:val="left" w:pos="-1560"/>
          <w:tab w:val="left" w:pos="993"/>
        </w:tabs>
        <w:spacing w:after="0" w:line="240" w:lineRule="auto"/>
        <w:ind w:firstLine="425"/>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lastRenderedPageBreak/>
        <w:t>2.1.2. Приостановить выполнение «Работ» в случае, если выполнение «Работ» создает угрозу жизни и здоровью людей, нарушается технология производства работ, либо используется оборудование несоответствующего качества, влияющие на качество выполняемых работ.</w:t>
      </w:r>
    </w:p>
    <w:p w:rsidR="00863D36" w:rsidRPr="00CA63CD" w:rsidRDefault="00F620FA" w:rsidP="00187C27">
      <w:pPr>
        <w:spacing w:after="0" w:line="240" w:lineRule="auto"/>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 xml:space="preserve">       2.1.3</w:t>
      </w:r>
      <w:r w:rsidR="00863D36" w:rsidRPr="00CA63CD">
        <w:rPr>
          <w:rFonts w:ascii="Times New Roman" w:eastAsia="Times New Roman" w:hAnsi="Times New Roman" w:cs="Times New Roman"/>
          <w:sz w:val="24"/>
          <w:szCs w:val="24"/>
          <w:lang w:eastAsia="ru-RU"/>
        </w:rPr>
        <w:t>. Принять решение об одностороннем отказе от исполнения настоящего</w:t>
      </w:r>
      <w:r w:rsidR="00863D36" w:rsidRPr="00CA63CD">
        <w:rPr>
          <w:rFonts w:ascii="Times New Roman" w:eastAsia="Times New Roman" w:hAnsi="Times New Roman" w:cs="Times New Roman"/>
          <w:color w:val="0000FF"/>
          <w:sz w:val="24"/>
          <w:szCs w:val="24"/>
          <w:lang w:eastAsia="ru-RU"/>
        </w:rPr>
        <w:t xml:space="preserve"> </w:t>
      </w:r>
      <w:r w:rsidR="00863D36" w:rsidRPr="00CA63CD">
        <w:rPr>
          <w:rFonts w:ascii="Times New Roman" w:eastAsia="Times New Roman" w:hAnsi="Times New Roman" w:cs="Times New Roman"/>
          <w:sz w:val="24"/>
          <w:szCs w:val="24"/>
          <w:lang w:eastAsia="ru-RU"/>
        </w:rPr>
        <w:t>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с учётом особенностей, установленных статьей 95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Федеральный закон №44-ФЗ) .</w:t>
      </w:r>
    </w:p>
    <w:p w:rsidR="005240A9" w:rsidRPr="00CA63CD" w:rsidRDefault="00F620FA" w:rsidP="00187C27">
      <w:pPr>
        <w:widowControl w:val="0"/>
        <w:suppressAutoHyphens/>
        <w:spacing w:after="0" w:line="240" w:lineRule="auto"/>
        <w:jc w:val="both"/>
        <w:rPr>
          <w:rFonts w:ascii="Times New Roman" w:eastAsia="Times New Roman" w:hAnsi="Times New Roman" w:cs="Times New Roman"/>
          <w:kern w:val="2"/>
          <w:sz w:val="24"/>
          <w:szCs w:val="24"/>
        </w:rPr>
      </w:pPr>
      <w:r w:rsidRPr="00CA63CD">
        <w:rPr>
          <w:rFonts w:ascii="Times New Roman" w:eastAsia="Arial Unicode MS" w:hAnsi="Times New Roman" w:cs="Times New Roman"/>
          <w:kern w:val="2"/>
          <w:sz w:val="24"/>
          <w:szCs w:val="24"/>
        </w:rPr>
        <w:t xml:space="preserve">       2.1.4</w:t>
      </w:r>
      <w:r w:rsidR="00863D36" w:rsidRPr="00CA63CD">
        <w:rPr>
          <w:rFonts w:ascii="Times New Roman" w:eastAsia="Arial Unicode MS" w:hAnsi="Times New Roman" w:cs="Times New Roman"/>
          <w:kern w:val="2"/>
          <w:sz w:val="24"/>
          <w:szCs w:val="24"/>
        </w:rPr>
        <w:t xml:space="preserve">. </w:t>
      </w:r>
      <w:r w:rsidR="00863D36" w:rsidRPr="00CA63CD">
        <w:rPr>
          <w:rFonts w:ascii="Times New Roman" w:eastAsia="Times New Roman" w:hAnsi="Times New Roman" w:cs="Times New Roman"/>
          <w:kern w:val="2"/>
          <w:sz w:val="24"/>
          <w:szCs w:val="24"/>
        </w:rPr>
        <w:t>Привлекать специалистов и иных лиц, обладающих необходимыми знаниями в области сертификации, стандартизации, безопасности, оценки качества, для участия в контроле за соблюдением качества выполняемых «Работ» и представленной «Подрядчиком» отчетной документации.</w:t>
      </w:r>
    </w:p>
    <w:p w:rsidR="00F620FA" w:rsidRPr="00CA63CD" w:rsidRDefault="00F620FA" w:rsidP="00187C27">
      <w:pPr>
        <w:widowControl w:val="0"/>
        <w:suppressAutoHyphens/>
        <w:spacing w:after="0" w:line="240" w:lineRule="auto"/>
        <w:ind w:firstLine="540"/>
        <w:jc w:val="both"/>
        <w:rPr>
          <w:rFonts w:ascii="Times New Roman" w:eastAsia="Arial" w:hAnsi="Times New Roman" w:cs="Times New Roman"/>
          <w:color w:val="000000" w:themeColor="text1"/>
          <w:kern w:val="2"/>
          <w:sz w:val="24"/>
          <w:szCs w:val="24"/>
        </w:rPr>
      </w:pPr>
      <w:r w:rsidRPr="00CA63CD">
        <w:rPr>
          <w:rFonts w:ascii="Times New Roman" w:eastAsia="Arial" w:hAnsi="Times New Roman" w:cs="Times New Roman"/>
          <w:kern w:val="2"/>
          <w:sz w:val="24"/>
          <w:szCs w:val="24"/>
        </w:rPr>
        <w:t xml:space="preserve">2.1.5. Для проверки предоставленных Подрядчиком» результатов, предусмотренных контрактом, в части их соответствия условиям контракта, провести экспертизу для проверки предоставленных «Подрядчиком»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«Муниципальным заказчиком» своими силами или к ее проведению могут </w:t>
      </w:r>
      <w:r w:rsidRPr="00CA63CD">
        <w:rPr>
          <w:rFonts w:ascii="Times New Roman" w:eastAsia="Arial" w:hAnsi="Times New Roman" w:cs="Times New Roman"/>
          <w:color w:val="000000" w:themeColor="text1"/>
          <w:kern w:val="2"/>
          <w:sz w:val="24"/>
          <w:szCs w:val="24"/>
        </w:rPr>
        <w:t xml:space="preserve">привлекаться </w:t>
      </w:r>
      <w:hyperlink r:id="rId6" w:history="1">
        <w:r w:rsidRPr="00CA63CD">
          <w:rPr>
            <w:rFonts w:ascii="Times New Roman" w:eastAsia="Arial" w:hAnsi="Times New Roman" w:cs="Times New Roman"/>
            <w:color w:val="000000" w:themeColor="text1"/>
            <w:kern w:val="2"/>
            <w:sz w:val="24"/>
            <w:szCs w:val="24"/>
          </w:rPr>
          <w:t>эксперты</w:t>
        </w:r>
      </w:hyperlink>
      <w:r w:rsidRPr="00CA63CD">
        <w:rPr>
          <w:rFonts w:ascii="Times New Roman" w:eastAsia="Arial" w:hAnsi="Times New Roman" w:cs="Times New Roman"/>
          <w:color w:val="000000" w:themeColor="text1"/>
          <w:kern w:val="2"/>
          <w:sz w:val="24"/>
          <w:szCs w:val="24"/>
        </w:rPr>
        <w:t xml:space="preserve">, экспертные организации. </w:t>
      </w:r>
    </w:p>
    <w:p w:rsidR="00863D36" w:rsidRPr="00CA63CD" w:rsidRDefault="00863D36" w:rsidP="00187C27">
      <w:pPr>
        <w:widowControl w:val="0"/>
        <w:suppressAutoHyphens/>
        <w:spacing w:after="0" w:line="240" w:lineRule="auto"/>
        <w:ind w:firstLine="540"/>
        <w:rPr>
          <w:rFonts w:ascii="Times New Roman" w:eastAsia="Times New Roman" w:hAnsi="Times New Roman" w:cs="Times New Roman"/>
          <w:b/>
          <w:bCs/>
          <w:kern w:val="2"/>
          <w:sz w:val="24"/>
          <w:szCs w:val="24"/>
        </w:rPr>
      </w:pPr>
      <w:r w:rsidRPr="00CA63CD">
        <w:rPr>
          <w:rFonts w:ascii="Times New Roman" w:eastAsia="Times New Roman" w:hAnsi="Times New Roman" w:cs="Times New Roman"/>
          <w:b/>
          <w:bCs/>
          <w:kern w:val="2"/>
          <w:sz w:val="24"/>
          <w:szCs w:val="24"/>
        </w:rPr>
        <w:t>2.2. «Муниципальный заказчик» обязан:</w:t>
      </w:r>
    </w:p>
    <w:p w:rsidR="00863D36" w:rsidRPr="00CA63CD" w:rsidRDefault="00863D36" w:rsidP="00187C27">
      <w:pPr>
        <w:widowControl w:val="0"/>
        <w:suppressAutoHyphens/>
        <w:spacing w:after="0" w:line="240" w:lineRule="auto"/>
        <w:ind w:firstLine="540"/>
        <w:jc w:val="both"/>
        <w:rPr>
          <w:rFonts w:ascii="Times New Roman" w:eastAsia="Times New Roman" w:hAnsi="Times New Roman" w:cs="Times New Roman"/>
          <w:bCs/>
          <w:kern w:val="2"/>
          <w:sz w:val="24"/>
          <w:szCs w:val="24"/>
        </w:rPr>
      </w:pPr>
      <w:r w:rsidRPr="00CA63CD">
        <w:rPr>
          <w:rFonts w:ascii="Times New Roman" w:eastAsia="Times New Roman" w:hAnsi="Times New Roman" w:cs="Times New Roman"/>
          <w:bCs/>
          <w:kern w:val="2"/>
          <w:sz w:val="24"/>
          <w:szCs w:val="24"/>
        </w:rPr>
        <w:t>2.2.1</w:t>
      </w:r>
      <w:proofErr w:type="gramStart"/>
      <w:r w:rsidRPr="00CA63CD">
        <w:rPr>
          <w:rFonts w:ascii="Times New Roman" w:eastAsia="Times New Roman" w:hAnsi="Times New Roman" w:cs="Times New Roman"/>
          <w:bCs/>
          <w:kern w:val="2"/>
          <w:sz w:val="24"/>
          <w:szCs w:val="24"/>
        </w:rPr>
        <w:t xml:space="preserve"> О</w:t>
      </w:r>
      <w:proofErr w:type="gramEnd"/>
      <w:r w:rsidRPr="00CA63CD">
        <w:rPr>
          <w:rFonts w:ascii="Times New Roman" w:eastAsia="Times New Roman" w:hAnsi="Times New Roman" w:cs="Times New Roman"/>
          <w:bCs/>
          <w:kern w:val="2"/>
          <w:sz w:val="24"/>
          <w:szCs w:val="24"/>
        </w:rPr>
        <w:t xml:space="preserve">беспечить </w:t>
      </w:r>
      <w:r w:rsidR="00095F17" w:rsidRPr="00CA63CD">
        <w:rPr>
          <w:rFonts w:ascii="Times New Roman" w:eastAsia="Times New Roman" w:hAnsi="Times New Roman" w:cs="Times New Roman"/>
          <w:bCs/>
          <w:kern w:val="2"/>
          <w:sz w:val="24"/>
          <w:szCs w:val="24"/>
        </w:rPr>
        <w:t xml:space="preserve">своевременную </w:t>
      </w:r>
      <w:r w:rsidRPr="00CA63CD">
        <w:rPr>
          <w:rFonts w:ascii="Times New Roman" w:eastAsia="Times New Roman" w:hAnsi="Times New Roman" w:cs="Times New Roman"/>
          <w:bCs/>
          <w:kern w:val="2"/>
          <w:sz w:val="24"/>
          <w:szCs w:val="24"/>
        </w:rPr>
        <w:t>приемку  выполненной работы</w:t>
      </w:r>
    </w:p>
    <w:p w:rsidR="00863D36" w:rsidRPr="00CA63CD" w:rsidRDefault="00863D36" w:rsidP="00187C27">
      <w:pPr>
        <w:widowControl w:val="0"/>
        <w:suppressAutoHyphens/>
        <w:spacing w:after="0" w:line="240" w:lineRule="auto"/>
        <w:ind w:firstLine="540"/>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rPr>
        <w:t>2.2.2. При завершении «Работ», принять выполненные «Подрядчиком» «Работы» в соответствии с условиями настоящего контракта, с использованием единой информационной системы</w:t>
      </w:r>
      <w:r w:rsidR="007B1F58" w:rsidRPr="00CA63CD">
        <w:rPr>
          <w:rFonts w:ascii="Times New Roman" w:eastAsia="Times New Roman" w:hAnsi="Times New Roman" w:cs="Times New Roman"/>
          <w:kern w:val="2"/>
          <w:sz w:val="24"/>
          <w:szCs w:val="24"/>
        </w:rPr>
        <w:t xml:space="preserve">  в соответствии со статьей 94 Федерального закона 44-ФЗ</w:t>
      </w:r>
      <w:r w:rsidR="00DF129F">
        <w:rPr>
          <w:rFonts w:ascii="Times New Roman" w:eastAsia="Times New Roman" w:hAnsi="Times New Roman" w:cs="Times New Roman"/>
          <w:kern w:val="2"/>
          <w:sz w:val="24"/>
          <w:szCs w:val="24"/>
        </w:rPr>
        <w:t xml:space="preserve"> и\или простой письменной форме</w:t>
      </w:r>
      <w:r w:rsidRPr="00CA63CD">
        <w:rPr>
          <w:rFonts w:ascii="Times New Roman" w:eastAsia="Times New Roman" w:hAnsi="Times New Roman" w:cs="Times New Roman"/>
          <w:kern w:val="2"/>
          <w:sz w:val="24"/>
          <w:szCs w:val="24"/>
        </w:rPr>
        <w:t>.</w:t>
      </w:r>
    </w:p>
    <w:p w:rsidR="00863D36" w:rsidRPr="00CA63CD" w:rsidRDefault="00863D36" w:rsidP="00187C27">
      <w:pPr>
        <w:widowControl w:val="0"/>
        <w:suppressAutoHyphens/>
        <w:spacing w:after="0" w:line="240" w:lineRule="auto"/>
        <w:ind w:firstLine="540"/>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rPr>
        <w:t>2.2.3. Произвести расчёт по настоящему контракту в порядке и в сроки, предусмотренные  настоящим контрактом.</w:t>
      </w:r>
    </w:p>
    <w:p w:rsidR="00863D36" w:rsidRPr="00CA63CD" w:rsidRDefault="00863D36" w:rsidP="00187C27">
      <w:pPr>
        <w:spacing w:after="0" w:line="240" w:lineRule="auto"/>
        <w:ind w:firstLine="540"/>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2.2.4. Производить контроль и надзор за ходом и качеством выполняемых «Работ»</w:t>
      </w:r>
      <w:r w:rsidR="00227C37" w:rsidRPr="00CA63CD">
        <w:rPr>
          <w:rFonts w:ascii="Times New Roman" w:eastAsia="Times New Roman" w:hAnsi="Times New Roman" w:cs="Times New Roman"/>
          <w:sz w:val="24"/>
          <w:szCs w:val="24"/>
          <w:lang w:eastAsia="ru-RU"/>
        </w:rPr>
        <w:t xml:space="preserve"> в соответствии с настоящим контрактам  и приложениями к нему</w:t>
      </w:r>
      <w:r w:rsidRPr="00CA63CD">
        <w:rPr>
          <w:rFonts w:ascii="Times New Roman" w:eastAsia="Times New Roman" w:hAnsi="Times New Roman" w:cs="Times New Roman"/>
          <w:sz w:val="24"/>
          <w:szCs w:val="24"/>
          <w:lang w:eastAsia="ru-RU"/>
        </w:rPr>
        <w:t>.</w:t>
      </w:r>
    </w:p>
    <w:p w:rsidR="00863D36" w:rsidRPr="00CA63CD" w:rsidRDefault="00863D36" w:rsidP="00187C27">
      <w:pPr>
        <w:widowControl w:val="0"/>
        <w:suppressAutoHyphens/>
        <w:spacing w:after="0" w:line="240" w:lineRule="auto"/>
        <w:ind w:firstLine="540"/>
        <w:jc w:val="both"/>
        <w:rPr>
          <w:rFonts w:ascii="Times New Roman" w:eastAsia="Arial" w:hAnsi="Times New Roman" w:cs="Times New Roman"/>
          <w:kern w:val="2"/>
          <w:sz w:val="24"/>
          <w:szCs w:val="24"/>
        </w:rPr>
      </w:pPr>
      <w:r w:rsidRPr="00CA63CD">
        <w:rPr>
          <w:rFonts w:ascii="Times New Roman" w:eastAsia="Arial" w:hAnsi="Times New Roman" w:cs="Times New Roman"/>
          <w:kern w:val="2"/>
          <w:sz w:val="24"/>
          <w:szCs w:val="24"/>
        </w:rPr>
        <w:t>2.2.5. Сообщить в письменной форме «Подрядчику» о недостатках, обнаруженных в ходе выполнения «Работы» в течение 3 (трех) рабочих дней после обнаружения таких недостатков.</w:t>
      </w:r>
    </w:p>
    <w:p w:rsidR="00095F17" w:rsidRPr="00CA63CD" w:rsidRDefault="00095F17" w:rsidP="00187C27">
      <w:pPr>
        <w:widowControl w:val="0"/>
        <w:suppressAutoHyphens/>
        <w:spacing w:after="0" w:line="240" w:lineRule="auto"/>
        <w:ind w:firstLine="540"/>
        <w:jc w:val="both"/>
        <w:rPr>
          <w:rFonts w:ascii="Times New Roman" w:eastAsia="Arial" w:hAnsi="Times New Roman" w:cs="Times New Roman"/>
          <w:kern w:val="2"/>
          <w:sz w:val="24"/>
          <w:szCs w:val="24"/>
        </w:rPr>
      </w:pPr>
      <w:r w:rsidRPr="00CA63CD">
        <w:rPr>
          <w:rFonts w:ascii="Times New Roman" w:eastAsia="Arial" w:hAnsi="Times New Roman" w:cs="Times New Roman"/>
          <w:kern w:val="2"/>
          <w:sz w:val="24"/>
          <w:szCs w:val="24"/>
        </w:rPr>
        <w:t>2.2.6 Передать строительную площадку «Подрядчику» по акту приему-передачи</w:t>
      </w:r>
    </w:p>
    <w:p w:rsidR="00863D36" w:rsidRPr="00CA63CD" w:rsidRDefault="00095F17" w:rsidP="00187C27">
      <w:pPr>
        <w:spacing w:after="0" w:line="240" w:lineRule="auto"/>
        <w:ind w:firstLine="540"/>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2.2.7</w:t>
      </w:r>
      <w:r w:rsidR="00863D36" w:rsidRPr="00CA63CD">
        <w:rPr>
          <w:rFonts w:ascii="Times New Roman" w:eastAsia="Times New Roman" w:hAnsi="Times New Roman" w:cs="Times New Roman"/>
          <w:sz w:val="24"/>
          <w:szCs w:val="24"/>
          <w:lang w:eastAsia="ru-RU"/>
        </w:rPr>
        <w:t>. При расторжении контракта:</w:t>
      </w:r>
    </w:p>
    <w:p w:rsidR="00863D36" w:rsidRPr="00CA63CD" w:rsidRDefault="00095F17" w:rsidP="00187C27">
      <w:pPr>
        <w:spacing w:after="0" w:line="240" w:lineRule="auto"/>
        <w:ind w:firstLine="540"/>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2.2.7</w:t>
      </w:r>
      <w:r w:rsidR="00863D36" w:rsidRPr="00CA63CD">
        <w:rPr>
          <w:rFonts w:ascii="Times New Roman" w:eastAsia="Times New Roman" w:hAnsi="Times New Roman" w:cs="Times New Roman"/>
          <w:sz w:val="24"/>
          <w:szCs w:val="24"/>
          <w:lang w:eastAsia="ru-RU"/>
        </w:rPr>
        <w:t>.1.Принять фактически выполненные «Подрядчиком» «Работы» с надлежащим качеством на момент расторжения контракта.</w:t>
      </w:r>
    </w:p>
    <w:p w:rsidR="00863D36" w:rsidRPr="00CA63CD" w:rsidRDefault="00095F17" w:rsidP="00187C27">
      <w:pPr>
        <w:widowControl w:val="0"/>
        <w:suppressAutoHyphens/>
        <w:spacing w:after="0" w:line="240" w:lineRule="auto"/>
        <w:ind w:firstLine="540"/>
        <w:jc w:val="both"/>
        <w:rPr>
          <w:rFonts w:ascii="Times New Roman" w:eastAsia="Arial" w:hAnsi="Times New Roman" w:cs="Times New Roman"/>
          <w:kern w:val="2"/>
          <w:sz w:val="24"/>
          <w:szCs w:val="24"/>
        </w:rPr>
      </w:pPr>
      <w:r w:rsidRPr="00CA63CD">
        <w:rPr>
          <w:rFonts w:ascii="Times New Roman" w:eastAsia="Arial" w:hAnsi="Times New Roman" w:cs="Times New Roman"/>
          <w:kern w:val="2"/>
          <w:sz w:val="24"/>
          <w:szCs w:val="24"/>
        </w:rPr>
        <w:t>2.2.7</w:t>
      </w:r>
      <w:r w:rsidR="00863D36" w:rsidRPr="00CA63CD">
        <w:rPr>
          <w:rFonts w:ascii="Times New Roman" w:eastAsia="Arial" w:hAnsi="Times New Roman" w:cs="Times New Roman"/>
          <w:kern w:val="2"/>
          <w:sz w:val="24"/>
          <w:szCs w:val="24"/>
        </w:rPr>
        <w:t xml:space="preserve">.2. </w:t>
      </w:r>
      <w:r w:rsidR="00863D36" w:rsidRPr="00CA63CD">
        <w:rPr>
          <w:rFonts w:ascii="Times New Roman" w:eastAsia="Times New Roman" w:hAnsi="Times New Roman" w:cs="Times New Roman"/>
          <w:kern w:val="2"/>
          <w:sz w:val="24"/>
          <w:szCs w:val="24"/>
        </w:rPr>
        <w:t xml:space="preserve">Произвести расчёт по настоящему контракту в </w:t>
      </w:r>
      <w:r w:rsidRPr="00CA63CD">
        <w:rPr>
          <w:rFonts w:ascii="Times New Roman" w:eastAsia="Arial" w:hAnsi="Times New Roman" w:cs="Times New Roman"/>
          <w:kern w:val="2"/>
          <w:sz w:val="24"/>
          <w:szCs w:val="24"/>
        </w:rPr>
        <w:t>течение 3</w:t>
      </w:r>
      <w:r w:rsidR="00C50CA7" w:rsidRPr="00CA63CD">
        <w:rPr>
          <w:rFonts w:ascii="Times New Roman" w:eastAsia="Arial" w:hAnsi="Times New Roman" w:cs="Times New Roman"/>
          <w:kern w:val="2"/>
          <w:sz w:val="24"/>
          <w:szCs w:val="24"/>
        </w:rPr>
        <w:t xml:space="preserve"> (</w:t>
      </w:r>
      <w:r w:rsidRPr="00CA63CD">
        <w:rPr>
          <w:rFonts w:ascii="Times New Roman" w:eastAsia="Arial" w:hAnsi="Times New Roman" w:cs="Times New Roman"/>
          <w:kern w:val="2"/>
          <w:sz w:val="24"/>
          <w:szCs w:val="24"/>
        </w:rPr>
        <w:t>трех</w:t>
      </w:r>
      <w:r w:rsidR="00863D36" w:rsidRPr="00CA63CD">
        <w:rPr>
          <w:rFonts w:ascii="Times New Roman" w:eastAsia="Arial" w:hAnsi="Times New Roman" w:cs="Times New Roman"/>
          <w:kern w:val="2"/>
          <w:sz w:val="24"/>
          <w:szCs w:val="24"/>
        </w:rPr>
        <w:t>) рабочих   дней с момента подписания документа  о приемки вып</w:t>
      </w:r>
      <w:r w:rsidR="00202FC0" w:rsidRPr="00CA63CD">
        <w:rPr>
          <w:rFonts w:ascii="Times New Roman" w:eastAsia="Arial" w:hAnsi="Times New Roman" w:cs="Times New Roman"/>
          <w:kern w:val="2"/>
          <w:sz w:val="24"/>
          <w:szCs w:val="24"/>
        </w:rPr>
        <w:t>олненных работ, согласно</w:t>
      </w:r>
      <w:r w:rsidR="00863D36" w:rsidRPr="00CA63CD">
        <w:rPr>
          <w:rFonts w:ascii="Times New Roman" w:eastAsia="Arial" w:hAnsi="Times New Roman" w:cs="Times New Roman"/>
          <w:kern w:val="2"/>
          <w:sz w:val="24"/>
          <w:szCs w:val="24"/>
        </w:rPr>
        <w:t xml:space="preserve"> фактически выполненных «Работ»</w:t>
      </w:r>
      <w:r w:rsidR="00202FC0" w:rsidRPr="00CA63CD">
        <w:rPr>
          <w:rFonts w:ascii="Times New Roman" w:eastAsia="Arial" w:hAnsi="Times New Roman" w:cs="Times New Roman"/>
          <w:kern w:val="2"/>
          <w:sz w:val="24"/>
          <w:szCs w:val="24"/>
        </w:rPr>
        <w:t xml:space="preserve"> </w:t>
      </w:r>
    </w:p>
    <w:p w:rsidR="00863D36" w:rsidRPr="00CA63CD" w:rsidRDefault="00863D36" w:rsidP="00187C27">
      <w:pPr>
        <w:widowControl w:val="0"/>
        <w:suppressAutoHyphens/>
        <w:spacing w:after="0" w:line="240" w:lineRule="auto"/>
        <w:ind w:firstLine="540"/>
        <w:jc w:val="both"/>
        <w:rPr>
          <w:rFonts w:ascii="Times New Roman" w:eastAsia="Arial" w:hAnsi="Times New Roman" w:cs="Times New Roman"/>
          <w:kern w:val="2"/>
          <w:sz w:val="24"/>
          <w:szCs w:val="24"/>
        </w:rPr>
      </w:pPr>
      <w:r w:rsidRPr="00CA63CD">
        <w:rPr>
          <w:rFonts w:ascii="Times New Roman" w:eastAsia="Arial" w:hAnsi="Times New Roman" w:cs="Times New Roman"/>
          <w:kern w:val="2"/>
          <w:sz w:val="24"/>
          <w:szCs w:val="24"/>
        </w:rPr>
        <w:t>2.2.</w:t>
      </w:r>
      <w:r w:rsidR="00DF129F">
        <w:rPr>
          <w:rFonts w:ascii="Times New Roman" w:eastAsia="Arial" w:hAnsi="Times New Roman" w:cs="Times New Roman"/>
          <w:kern w:val="2"/>
          <w:sz w:val="24"/>
          <w:szCs w:val="24"/>
        </w:rPr>
        <w:t>8</w:t>
      </w:r>
      <w:r w:rsidRPr="00CA63CD">
        <w:rPr>
          <w:rFonts w:ascii="Times New Roman" w:eastAsia="Arial" w:hAnsi="Times New Roman" w:cs="Times New Roman"/>
          <w:kern w:val="2"/>
          <w:sz w:val="24"/>
          <w:szCs w:val="24"/>
        </w:rPr>
        <w:t xml:space="preserve">. Принять решение об одностороннем отказе от исполнения настоящего контракта, если в ходе исполнения контракта установлено, что «Подрядчик» не соответствует требованиям,  установленным извещением о закупке,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  </w:t>
      </w:r>
    </w:p>
    <w:p w:rsidR="00863D36" w:rsidRPr="00CA63CD" w:rsidRDefault="00863D36" w:rsidP="00187C27">
      <w:pPr>
        <w:widowControl w:val="0"/>
        <w:suppressAutoHyphens/>
        <w:spacing w:after="0" w:line="240" w:lineRule="auto"/>
        <w:jc w:val="both"/>
        <w:rPr>
          <w:rFonts w:ascii="Times New Roman" w:eastAsia="Times New Roman" w:hAnsi="Times New Roman" w:cs="Times New Roman"/>
          <w:b/>
          <w:bCs/>
          <w:kern w:val="2"/>
          <w:sz w:val="24"/>
          <w:szCs w:val="24"/>
        </w:rPr>
      </w:pPr>
      <w:r w:rsidRPr="00CA63CD">
        <w:rPr>
          <w:rFonts w:ascii="Times New Roman" w:eastAsia="Times New Roman" w:hAnsi="Times New Roman" w:cs="Times New Roman"/>
          <w:color w:val="000000" w:themeColor="text1"/>
          <w:kern w:val="2"/>
          <w:sz w:val="24"/>
          <w:szCs w:val="24"/>
        </w:rPr>
        <w:t xml:space="preserve">         </w:t>
      </w:r>
      <w:r w:rsidRPr="00CA63CD">
        <w:rPr>
          <w:rFonts w:ascii="Times New Roman" w:eastAsia="Times New Roman" w:hAnsi="Times New Roman" w:cs="Times New Roman"/>
          <w:b/>
          <w:bCs/>
          <w:color w:val="000000" w:themeColor="text1"/>
          <w:kern w:val="2"/>
          <w:sz w:val="24"/>
          <w:szCs w:val="24"/>
        </w:rPr>
        <w:t>2.3. «Подрядчик» имеет право</w:t>
      </w:r>
      <w:r w:rsidRPr="00CA63CD">
        <w:rPr>
          <w:rFonts w:ascii="Times New Roman" w:eastAsia="Times New Roman" w:hAnsi="Times New Roman" w:cs="Times New Roman"/>
          <w:b/>
          <w:bCs/>
          <w:kern w:val="2"/>
          <w:sz w:val="24"/>
          <w:szCs w:val="24"/>
        </w:rPr>
        <w:t>:</w:t>
      </w:r>
    </w:p>
    <w:p w:rsidR="00863D36" w:rsidRPr="00CA63CD" w:rsidRDefault="00863D36" w:rsidP="00187C27">
      <w:pPr>
        <w:widowControl w:val="0"/>
        <w:suppressAutoHyphens/>
        <w:spacing w:after="0" w:line="240" w:lineRule="auto"/>
        <w:ind w:firstLine="540"/>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rPr>
        <w:t>2.3.1. Требовать своевременного подписания «Муниципальным заказчиком» документа   о  приемке  выполненных работ, с использованием единой информационной системы.</w:t>
      </w:r>
    </w:p>
    <w:p w:rsidR="00863D36" w:rsidRPr="00CA63CD" w:rsidRDefault="00863D36" w:rsidP="00187C27">
      <w:pPr>
        <w:widowControl w:val="0"/>
        <w:suppressAutoHyphens/>
        <w:spacing w:after="0" w:line="240" w:lineRule="auto"/>
        <w:ind w:firstLine="540"/>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rPr>
        <w:t>2.3.2. Требовать своевременного расчёта в порядке, установленном в настоящем контракте.</w:t>
      </w:r>
    </w:p>
    <w:p w:rsidR="005240A9" w:rsidRPr="00CA63CD" w:rsidRDefault="00863D36" w:rsidP="00187C27">
      <w:pPr>
        <w:spacing w:after="0" w:line="240" w:lineRule="auto"/>
        <w:ind w:firstLine="567"/>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 xml:space="preserve">2.3.3. 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w:t>
      </w:r>
      <w:r w:rsidRPr="00CA63CD">
        <w:rPr>
          <w:rFonts w:ascii="Times New Roman" w:eastAsia="Times New Roman" w:hAnsi="Times New Roman" w:cs="Times New Roman"/>
          <w:sz w:val="24"/>
          <w:szCs w:val="24"/>
          <w:lang w:eastAsia="ru-RU"/>
        </w:rPr>
        <w:lastRenderedPageBreak/>
        <w:t>одностороннего отказа от исполнения отдельных видов обязательств и с учётом особенностей, установленных статьей 95 Федерально</w:t>
      </w:r>
      <w:r w:rsidR="0055681F" w:rsidRPr="00CA63CD">
        <w:rPr>
          <w:rFonts w:ascii="Times New Roman" w:eastAsia="Times New Roman" w:hAnsi="Times New Roman" w:cs="Times New Roman"/>
          <w:sz w:val="24"/>
          <w:szCs w:val="24"/>
          <w:lang w:eastAsia="ru-RU"/>
        </w:rPr>
        <w:t>го закона  № 44-ФЗ</w:t>
      </w:r>
      <w:r w:rsidRPr="00CA63CD">
        <w:rPr>
          <w:rFonts w:ascii="Times New Roman" w:eastAsia="Times New Roman" w:hAnsi="Times New Roman" w:cs="Times New Roman"/>
          <w:sz w:val="24"/>
          <w:szCs w:val="24"/>
          <w:lang w:eastAsia="ru-RU"/>
        </w:rPr>
        <w:t>.</w:t>
      </w:r>
    </w:p>
    <w:p w:rsidR="00863D36" w:rsidRPr="00CA63CD" w:rsidRDefault="00863D36" w:rsidP="00187C27">
      <w:pPr>
        <w:widowControl w:val="0"/>
        <w:suppressAutoHyphens/>
        <w:spacing w:after="0" w:line="240" w:lineRule="auto"/>
        <w:ind w:firstLine="540"/>
        <w:rPr>
          <w:rFonts w:ascii="Times New Roman" w:eastAsia="Times New Roman" w:hAnsi="Times New Roman" w:cs="Times New Roman"/>
          <w:b/>
          <w:bCs/>
          <w:kern w:val="2"/>
          <w:sz w:val="24"/>
          <w:szCs w:val="24"/>
        </w:rPr>
      </w:pPr>
      <w:r w:rsidRPr="00CA63CD">
        <w:rPr>
          <w:rFonts w:ascii="Times New Roman" w:eastAsia="Times New Roman" w:hAnsi="Times New Roman" w:cs="Times New Roman"/>
          <w:b/>
          <w:bCs/>
          <w:kern w:val="2"/>
          <w:sz w:val="24"/>
          <w:szCs w:val="24"/>
        </w:rPr>
        <w:t>2.4. «Подрядчик» обязан:</w:t>
      </w:r>
    </w:p>
    <w:p w:rsidR="00863D36" w:rsidRPr="00CA63CD" w:rsidRDefault="00815F92" w:rsidP="00187C27">
      <w:pPr>
        <w:widowControl w:val="0"/>
        <w:suppressAutoHyphens/>
        <w:spacing w:after="0" w:line="240" w:lineRule="auto"/>
        <w:ind w:firstLine="540"/>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rPr>
        <w:t xml:space="preserve">2.4.1. </w:t>
      </w:r>
      <w:r w:rsidR="00863D36" w:rsidRPr="00CA63CD">
        <w:rPr>
          <w:rFonts w:ascii="Times New Roman" w:eastAsia="Times New Roman" w:hAnsi="Times New Roman" w:cs="Times New Roman"/>
          <w:kern w:val="2"/>
          <w:sz w:val="24"/>
          <w:szCs w:val="24"/>
        </w:rPr>
        <w:t xml:space="preserve"> Выполнить все «Работы» в соответствии </w:t>
      </w:r>
      <w:r w:rsidR="00586048" w:rsidRPr="00CA63CD">
        <w:rPr>
          <w:rFonts w:ascii="Times New Roman" w:eastAsia="Times New Roman" w:hAnsi="Times New Roman" w:cs="Times New Roman"/>
          <w:kern w:val="2"/>
          <w:sz w:val="24"/>
          <w:szCs w:val="24"/>
        </w:rPr>
        <w:t>с</w:t>
      </w:r>
      <w:r w:rsidR="0013567B" w:rsidRPr="00CA63CD">
        <w:rPr>
          <w:rFonts w:ascii="Times New Roman" w:eastAsia="Times New Roman" w:hAnsi="Times New Roman" w:cs="Times New Roman"/>
          <w:sz w:val="24"/>
          <w:szCs w:val="24"/>
          <w:lang w:eastAsia="ar-SA"/>
        </w:rPr>
        <w:t xml:space="preserve"> </w:t>
      </w:r>
      <w:r w:rsidR="0013567B" w:rsidRPr="00CA63CD">
        <w:rPr>
          <w:rFonts w:ascii="Times New Roman" w:eastAsia="Times New Roman" w:hAnsi="Times New Roman" w:cs="Times New Roman"/>
          <w:kern w:val="2"/>
          <w:sz w:val="24"/>
          <w:szCs w:val="24"/>
        </w:rPr>
        <w:t xml:space="preserve">ведомостью объемов работ и оборудования, сметным расчетом, </w:t>
      </w:r>
      <w:r w:rsidR="00586048" w:rsidRPr="00CA63CD">
        <w:rPr>
          <w:rFonts w:ascii="Times New Roman" w:eastAsia="Times New Roman" w:hAnsi="Times New Roman" w:cs="Times New Roman"/>
          <w:kern w:val="2"/>
          <w:sz w:val="24"/>
          <w:szCs w:val="24"/>
        </w:rPr>
        <w:t xml:space="preserve"> </w:t>
      </w:r>
      <w:r w:rsidR="00863D36" w:rsidRPr="00CA63CD">
        <w:rPr>
          <w:rFonts w:ascii="Times New Roman" w:eastAsia="Times New Roman" w:hAnsi="Times New Roman" w:cs="Times New Roman"/>
          <w:kern w:val="2"/>
          <w:sz w:val="24"/>
          <w:szCs w:val="24"/>
        </w:rPr>
        <w:t>техническими условиями,</w:t>
      </w:r>
      <w:r w:rsidR="00586048" w:rsidRPr="00CA63CD">
        <w:rPr>
          <w:rFonts w:ascii="Times New Roman" w:eastAsia="Times New Roman" w:hAnsi="Times New Roman" w:cs="Times New Roman"/>
          <w:kern w:val="2"/>
          <w:sz w:val="24"/>
          <w:szCs w:val="24"/>
        </w:rPr>
        <w:t xml:space="preserve"> перечнем объектов, </w:t>
      </w:r>
      <w:r w:rsidR="005D5A72" w:rsidRPr="00CA63CD">
        <w:rPr>
          <w:rFonts w:ascii="Times New Roman" w:eastAsia="Times New Roman" w:hAnsi="Times New Roman" w:cs="Times New Roman"/>
          <w:kern w:val="2"/>
          <w:sz w:val="24"/>
          <w:szCs w:val="24"/>
        </w:rPr>
        <w:t>эскизом</w:t>
      </w:r>
      <w:r w:rsidR="00B36D55" w:rsidRPr="00CA63CD">
        <w:rPr>
          <w:rFonts w:ascii="Times New Roman" w:eastAsia="Times New Roman" w:hAnsi="Times New Roman" w:cs="Times New Roman"/>
          <w:kern w:val="2"/>
          <w:sz w:val="24"/>
          <w:szCs w:val="24"/>
        </w:rPr>
        <w:t xml:space="preserve">, </w:t>
      </w:r>
      <w:r w:rsidR="00863D36" w:rsidRPr="00CA63CD">
        <w:rPr>
          <w:rFonts w:ascii="Times New Roman" w:eastAsia="Times New Roman" w:hAnsi="Times New Roman" w:cs="Times New Roman"/>
          <w:kern w:val="2"/>
          <w:sz w:val="24"/>
          <w:szCs w:val="24"/>
        </w:rPr>
        <w:t>являющимися неотъемлемыми частями настоящего контракта.</w:t>
      </w:r>
    </w:p>
    <w:p w:rsidR="00863D36" w:rsidRPr="00CA63CD" w:rsidRDefault="00863D36" w:rsidP="00187C27">
      <w:pPr>
        <w:widowControl w:val="0"/>
        <w:suppressAutoHyphens/>
        <w:spacing w:after="0" w:line="240" w:lineRule="auto"/>
        <w:jc w:val="both"/>
        <w:rPr>
          <w:rFonts w:ascii="Times New Roman" w:eastAsia="Arial" w:hAnsi="Times New Roman" w:cs="Times New Roman"/>
          <w:kern w:val="2"/>
          <w:sz w:val="24"/>
          <w:szCs w:val="24"/>
        </w:rPr>
      </w:pPr>
      <w:r w:rsidRPr="00CA63CD">
        <w:rPr>
          <w:rFonts w:ascii="Times New Roman" w:eastAsia="Arial" w:hAnsi="Times New Roman" w:cs="Times New Roman"/>
          <w:kern w:val="2"/>
          <w:sz w:val="24"/>
          <w:szCs w:val="24"/>
        </w:rPr>
        <w:t xml:space="preserve">         2.4.2. «Работы» должны соответствовать требованиям СНиП</w:t>
      </w:r>
      <w:r w:rsidR="00095F17" w:rsidRPr="00CA63CD">
        <w:rPr>
          <w:rFonts w:ascii="Times New Roman" w:eastAsia="Arial" w:hAnsi="Times New Roman" w:cs="Times New Roman"/>
          <w:kern w:val="2"/>
          <w:sz w:val="24"/>
          <w:szCs w:val="24"/>
        </w:rPr>
        <w:t xml:space="preserve"> и</w:t>
      </w:r>
      <w:r w:rsidRPr="00CA63CD">
        <w:rPr>
          <w:rFonts w:ascii="Times New Roman" w:eastAsia="Arial" w:hAnsi="Times New Roman" w:cs="Times New Roman"/>
          <w:kern w:val="2"/>
          <w:sz w:val="24"/>
          <w:szCs w:val="24"/>
        </w:rPr>
        <w:t xml:space="preserve"> ГОСТ</w:t>
      </w:r>
      <w:r w:rsidR="00095F17" w:rsidRPr="00CA63CD">
        <w:rPr>
          <w:rFonts w:ascii="Times New Roman" w:eastAsia="Arial" w:hAnsi="Times New Roman" w:cs="Times New Roman"/>
          <w:kern w:val="2"/>
          <w:sz w:val="24"/>
          <w:szCs w:val="24"/>
        </w:rPr>
        <w:t>ам</w:t>
      </w:r>
      <w:r w:rsidRPr="00CA63CD">
        <w:rPr>
          <w:rFonts w:ascii="Times New Roman" w:eastAsia="Arial" w:hAnsi="Times New Roman" w:cs="Times New Roman"/>
          <w:kern w:val="2"/>
          <w:sz w:val="24"/>
          <w:szCs w:val="24"/>
        </w:rPr>
        <w:t>, устанавливающим требования к такому виду работ и действующими в период исполнения контракта.</w:t>
      </w:r>
    </w:p>
    <w:p w:rsidR="00863D36" w:rsidRPr="00CA63CD" w:rsidRDefault="00863D36" w:rsidP="00187C27">
      <w:pPr>
        <w:widowControl w:val="0"/>
        <w:suppressAutoHyphens/>
        <w:spacing w:after="0" w:line="240" w:lineRule="auto"/>
        <w:jc w:val="both"/>
        <w:rPr>
          <w:rFonts w:ascii="Times New Roman" w:eastAsia="Arial" w:hAnsi="Times New Roman" w:cs="Times New Roman"/>
          <w:kern w:val="2"/>
          <w:sz w:val="24"/>
          <w:szCs w:val="24"/>
        </w:rPr>
      </w:pPr>
      <w:r w:rsidRPr="00CA63CD">
        <w:rPr>
          <w:rFonts w:ascii="Times New Roman" w:eastAsia="Arial" w:hAnsi="Times New Roman" w:cs="Times New Roman"/>
          <w:kern w:val="2"/>
          <w:sz w:val="24"/>
          <w:szCs w:val="24"/>
        </w:rPr>
        <w:tab/>
        <w:t>«Подрядчик» несет полную ответственность за качество выполнения работ по контракту в соответствии с действующими  в РФ нормативными актами.</w:t>
      </w:r>
    </w:p>
    <w:p w:rsidR="00863D36" w:rsidRPr="00CA63CD" w:rsidRDefault="00572F73" w:rsidP="00187C27">
      <w:pPr>
        <w:widowControl w:val="0"/>
        <w:suppressAutoHyphens/>
        <w:spacing w:after="0" w:line="240" w:lineRule="auto"/>
        <w:ind w:firstLine="540"/>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rPr>
        <w:t>2.4.3</w:t>
      </w:r>
      <w:r w:rsidR="00863D36" w:rsidRPr="00CA63CD">
        <w:rPr>
          <w:rFonts w:ascii="Times New Roman" w:eastAsia="Times New Roman" w:hAnsi="Times New Roman" w:cs="Times New Roman"/>
          <w:kern w:val="2"/>
          <w:sz w:val="24"/>
          <w:szCs w:val="24"/>
        </w:rPr>
        <w:t xml:space="preserve">. Своевременно в письменном виде  в соответствии с условиями контракта предоставлять достоверную информацию о ходе исполнения своих обязательств, в том числе о сложностях, возникающих при исполнении контракта,  соответствии с условиями контракта. </w:t>
      </w:r>
    </w:p>
    <w:p w:rsidR="00863D36" w:rsidRPr="00CA63CD" w:rsidRDefault="00572F73" w:rsidP="00187C27">
      <w:pPr>
        <w:widowControl w:val="0"/>
        <w:suppressAutoHyphens/>
        <w:spacing w:after="0" w:line="240" w:lineRule="auto"/>
        <w:ind w:firstLine="540"/>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rPr>
        <w:t>2.4.4</w:t>
      </w:r>
      <w:r w:rsidR="00863D36" w:rsidRPr="00CA63CD">
        <w:rPr>
          <w:rFonts w:ascii="Times New Roman" w:eastAsia="Times New Roman" w:hAnsi="Times New Roman" w:cs="Times New Roman"/>
          <w:kern w:val="2"/>
          <w:sz w:val="24"/>
          <w:szCs w:val="24"/>
        </w:rPr>
        <w:t>.</w:t>
      </w:r>
      <w:r w:rsidR="00C7246C" w:rsidRPr="00CA63CD">
        <w:rPr>
          <w:rFonts w:ascii="Times New Roman" w:eastAsia="Times New Roman" w:hAnsi="Times New Roman" w:cs="Times New Roman"/>
          <w:kern w:val="2"/>
          <w:sz w:val="24"/>
          <w:szCs w:val="24"/>
        </w:rPr>
        <w:t xml:space="preserve"> </w:t>
      </w:r>
      <w:r w:rsidR="00863D36" w:rsidRPr="00CA63CD">
        <w:rPr>
          <w:rFonts w:ascii="Times New Roman" w:eastAsia="Times New Roman" w:hAnsi="Times New Roman" w:cs="Times New Roman"/>
          <w:kern w:val="2"/>
          <w:sz w:val="24"/>
          <w:szCs w:val="24"/>
        </w:rPr>
        <w:t>К установленному контрактом сроку  предоставить «Муниципальному заказчику» результаты  выполнения ра</w:t>
      </w:r>
      <w:r w:rsidR="00A17358" w:rsidRPr="00CA63CD">
        <w:rPr>
          <w:rFonts w:ascii="Times New Roman" w:eastAsia="Times New Roman" w:hAnsi="Times New Roman" w:cs="Times New Roman"/>
          <w:kern w:val="2"/>
          <w:sz w:val="24"/>
          <w:szCs w:val="24"/>
        </w:rPr>
        <w:t>боты</w:t>
      </w:r>
      <w:r w:rsidR="00863D36" w:rsidRPr="00CA63CD">
        <w:rPr>
          <w:rFonts w:ascii="Times New Roman" w:eastAsia="Times New Roman" w:hAnsi="Times New Roman" w:cs="Times New Roman"/>
          <w:kern w:val="2"/>
          <w:sz w:val="24"/>
          <w:szCs w:val="24"/>
        </w:rPr>
        <w:t>.</w:t>
      </w:r>
    </w:p>
    <w:p w:rsidR="006F179C" w:rsidRPr="00CA63CD" w:rsidRDefault="00572F73" w:rsidP="00187C27">
      <w:pPr>
        <w:widowControl w:val="0"/>
        <w:tabs>
          <w:tab w:val="left" w:pos="0"/>
        </w:tabs>
        <w:suppressAutoHyphens/>
        <w:spacing w:after="0" w:line="240" w:lineRule="auto"/>
        <w:ind w:firstLine="540"/>
        <w:jc w:val="both"/>
        <w:rPr>
          <w:rFonts w:ascii="Times New Roman" w:eastAsia="Times New Roman" w:hAnsi="Times New Roman" w:cs="Times New Roman"/>
          <w:kern w:val="2"/>
          <w:sz w:val="24"/>
          <w:szCs w:val="24"/>
          <w:lang w:eastAsia="ru-RU"/>
        </w:rPr>
      </w:pPr>
      <w:r w:rsidRPr="00CA63CD">
        <w:rPr>
          <w:rFonts w:ascii="Times New Roman" w:eastAsia="Times New Roman" w:hAnsi="Times New Roman" w:cs="Times New Roman"/>
          <w:kern w:val="2"/>
          <w:sz w:val="24"/>
          <w:szCs w:val="24"/>
          <w:lang w:eastAsia="ru-RU"/>
        </w:rPr>
        <w:t>2.4.5</w:t>
      </w:r>
      <w:r w:rsidR="0055681F" w:rsidRPr="00CA63CD">
        <w:rPr>
          <w:rFonts w:ascii="Times New Roman" w:eastAsia="Times New Roman" w:hAnsi="Times New Roman" w:cs="Times New Roman"/>
          <w:kern w:val="2"/>
          <w:sz w:val="24"/>
          <w:szCs w:val="24"/>
          <w:lang w:eastAsia="ru-RU"/>
        </w:rPr>
        <w:t>.</w:t>
      </w:r>
      <w:r w:rsidR="0029108E" w:rsidRPr="00CA63CD">
        <w:rPr>
          <w:rFonts w:ascii="Times New Roman" w:eastAsia="Times New Roman" w:hAnsi="Times New Roman" w:cs="Times New Roman"/>
          <w:i/>
          <w:kern w:val="2"/>
          <w:sz w:val="24"/>
          <w:szCs w:val="24"/>
          <w:lang w:eastAsia="ru-RU"/>
        </w:rPr>
        <w:t xml:space="preserve"> </w:t>
      </w:r>
      <w:r w:rsidR="006F179C" w:rsidRPr="00CA63CD">
        <w:rPr>
          <w:rFonts w:ascii="Times New Roman" w:eastAsia="Times New Roman" w:hAnsi="Times New Roman" w:cs="Times New Roman"/>
          <w:kern w:val="2"/>
          <w:sz w:val="24"/>
          <w:szCs w:val="24"/>
          <w:lang w:eastAsia="ru-RU"/>
        </w:rPr>
        <w:t xml:space="preserve">Гарантировать надлежащее качество результата выполненных «Работ» на срок не менее </w:t>
      </w:r>
      <w:r w:rsidR="00F620FA" w:rsidRPr="00CA63CD">
        <w:rPr>
          <w:rFonts w:ascii="Times New Roman" w:eastAsia="Times New Roman" w:hAnsi="Times New Roman" w:cs="Times New Roman"/>
          <w:kern w:val="2"/>
          <w:sz w:val="24"/>
          <w:szCs w:val="24"/>
          <w:lang w:eastAsia="ru-RU"/>
        </w:rPr>
        <w:t>24</w:t>
      </w:r>
      <w:r w:rsidR="006F179C" w:rsidRPr="00CA63CD">
        <w:rPr>
          <w:rFonts w:ascii="Times New Roman" w:eastAsia="Times New Roman" w:hAnsi="Times New Roman" w:cs="Times New Roman"/>
          <w:kern w:val="2"/>
          <w:sz w:val="24"/>
          <w:szCs w:val="24"/>
          <w:lang w:eastAsia="ru-RU"/>
        </w:rPr>
        <w:t xml:space="preserve"> (</w:t>
      </w:r>
      <w:r w:rsidR="00710176" w:rsidRPr="00CA63CD">
        <w:rPr>
          <w:rFonts w:ascii="Times New Roman" w:eastAsia="Times New Roman" w:hAnsi="Times New Roman" w:cs="Times New Roman"/>
          <w:kern w:val="2"/>
          <w:sz w:val="24"/>
          <w:szCs w:val="24"/>
          <w:lang w:eastAsia="ru-RU"/>
        </w:rPr>
        <w:t>двадцать четырех</w:t>
      </w:r>
      <w:r w:rsidR="006F179C" w:rsidRPr="00CA63CD">
        <w:rPr>
          <w:rFonts w:ascii="Times New Roman" w:eastAsia="Times New Roman" w:hAnsi="Times New Roman" w:cs="Times New Roman"/>
          <w:kern w:val="2"/>
          <w:sz w:val="24"/>
          <w:szCs w:val="24"/>
          <w:lang w:eastAsia="ru-RU"/>
        </w:rPr>
        <w:t>) месяцев с момента подписания «Сторонами» документа  о  приемке выполненных работ</w:t>
      </w:r>
      <w:r w:rsidR="00095F17" w:rsidRPr="00CA63CD">
        <w:rPr>
          <w:rFonts w:ascii="Times New Roman" w:eastAsia="Times New Roman" w:hAnsi="Times New Roman" w:cs="Times New Roman"/>
          <w:kern w:val="2"/>
          <w:sz w:val="24"/>
          <w:szCs w:val="24"/>
          <w:lang w:eastAsia="ru-RU"/>
        </w:rPr>
        <w:t>.</w:t>
      </w:r>
      <w:r w:rsidR="006F179C" w:rsidRPr="00CA63CD">
        <w:rPr>
          <w:rFonts w:ascii="Times New Roman" w:eastAsia="Times New Roman" w:hAnsi="Times New Roman" w:cs="Times New Roman"/>
          <w:kern w:val="2"/>
          <w:sz w:val="24"/>
          <w:szCs w:val="24"/>
          <w:lang w:eastAsia="ru-RU"/>
        </w:rPr>
        <w:t xml:space="preserve"> </w:t>
      </w:r>
    </w:p>
    <w:p w:rsidR="006F179C" w:rsidRPr="00CA63CD" w:rsidRDefault="006F179C" w:rsidP="00187C27">
      <w:pPr>
        <w:widowControl w:val="0"/>
        <w:tabs>
          <w:tab w:val="left" w:pos="0"/>
        </w:tabs>
        <w:suppressAutoHyphens/>
        <w:spacing w:after="0" w:line="240" w:lineRule="auto"/>
        <w:ind w:firstLine="540"/>
        <w:jc w:val="both"/>
        <w:rPr>
          <w:rFonts w:ascii="Times New Roman" w:eastAsia="Times New Roman" w:hAnsi="Times New Roman" w:cs="Times New Roman"/>
          <w:kern w:val="2"/>
          <w:sz w:val="24"/>
          <w:szCs w:val="24"/>
          <w:lang w:eastAsia="ru-RU"/>
        </w:rPr>
      </w:pPr>
      <w:r w:rsidRPr="00CA63CD">
        <w:rPr>
          <w:rFonts w:ascii="Times New Roman" w:eastAsia="Times New Roman" w:hAnsi="Times New Roman" w:cs="Times New Roman"/>
          <w:kern w:val="2"/>
          <w:sz w:val="24"/>
          <w:szCs w:val="24"/>
          <w:lang w:eastAsia="ru-RU"/>
        </w:rPr>
        <w:t>При обнаружении в период гарантийного срока недостатков и/или дефектов, которые не позволяют продолжить нормальную эксплуатацию результатов «Работ» и нормальное функционирование и эксплуатацию объектов, «Подрядчик» гарантирует своевременное устранение таких недостатков и/или дефектов за свой счет, при этом гарантийный срок продлевается на период устранения недостатков и/или дефектов. «Подрядчик» приступает к устранению выявленных в течение гарантийного срока дефектов и/ил</w:t>
      </w:r>
      <w:r w:rsidR="00572F73" w:rsidRPr="00CA63CD">
        <w:rPr>
          <w:rFonts w:ascii="Times New Roman" w:eastAsia="Times New Roman" w:hAnsi="Times New Roman" w:cs="Times New Roman"/>
          <w:kern w:val="2"/>
          <w:sz w:val="24"/>
          <w:szCs w:val="24"/>
          <w:lang w:eastAsia="ru-RU"/>
        </w:rPr>
        <w:t xml:space="preserve"> недостатков в срок не позднее 15</w:t>
      </w:r>
      <w:r w:rsidRPr="00CA63CD">
        <w:rPr>
          <w:rFonts w:ascii="Times New Roman" w:eastAsia="Times New Roman" w:hAnsi="Times New Roman" w:cs="Times New Roman"/>
          <w:kern w:val="2"/>
          <w:sz w:val="24"/>
          <w:szCs w:val="24"/>
          <w:lang w:eastAsia="ru-RU"/>
        </w:rPr>
        <w:t xml:space="preserve"> рабочих дней с момента получения письменного уведомления от «Муниципального заказчика» об обнаружении, наличии и выявлении таких недостатков и/или дефектов. Срок устранения дефектов и/или недостатков должен быть согласован «Сторонами» до начала выполнения работ по их устранению.</w:t>
      </w:r>
    </w:p>
    <w:p w:rsidR="00710176" w:rsidRPr="00CA63CD" w:rsidRDefault="006F179C" w:rsidP="00187C27">
      <w:pPr>
        <w:widowControl w:val="0"/>
        <w:tabs>
          <w:tab w:val="left" w:pos="0"/>
        </w:tabs>
        <w:suppressAutoHyphens/>
        <w:spacing w:after="0" w:line="240" w:lineRule="auto"/>
        <w:ind w:firstLine="540"/>
        <w:jc w:val="both"/>
        <w:rPr>
          <w:rFonts w:ascii="Times New Roman" w:eastAsia="Times New Roman" w:hAnsi="Times New Roman" w:cs="Times New Roman"/>
          <w:kern w:val="2"/>
          <w:sz w:val="24"/>
          <w:szCs w:val="24"/>
          <w:lang w:eastAsia="ru-RU"/>
        </w:rPr>
      </w:pPr>
      <w:proofErr w:type="gramStart"/>
      <w:r w:rsidRPr="00CA63CD">
        <w:rPr>
          <w:rFonts w:ascii="Times New Roman" w:eastAsia="Times New Roman" w:hAnsi="Times New Roman" w:cs="Times New Roman"/>
          <w:kern w:val="2"/>
          <w:sz w:val="24"/>
          <w:szCs w:val="24"/>
          <w:lang w:eastAsia="ru-RU"/>
        </w:rPr>
        <w:t>После п</w:t>
      </w:r>
      <w:r w:rsidR="00710176" w:rsidRPr="00CA63CD">
        <w:rPr>
          <w:rFonts w:ascii="Times New Roman" w:eastAsia="Times New Roman" w:hAnsi="Times New Roman" w:cs="Times New Roman"/>
          <w:kern w:val="2"/>
          <w:sz w:val="24"/>
          <w:szCs w:val="24"/>
          <w:lang w:eastAsia="ru-RU"/>
        </w:rPr>
        <w:t xml:space="preserve">олучения письменного извещения </w:t>
      </w:r>
      <w:r w:rsidRPr="00CA63CD">
        <w:rPr>
          <w:rFonts w:ascii="Times New Roman" w:eastAsia="Times New Roman" w:hAnsi="Times New Roman" w:cs="Times New Roman"/>
          <w:kern w:val="2"/>
          <w:sz w:val="24"/>
          <w:szCs w:val="24"/>
          <w:lang w:eastAsia="ru-RU"/>
        </w:rPr>
        <w:t xml:space="preserve"> «Муниципального заказчика» о выявленных на гарантийном участке Объекта дефектах, направить в установленный в извещении (предписании) </w:t>
      </w:r>
      <w:r w:rsidR="00572F73" w:rsidRPr="00CA63CD">
        <w:rPr>
          <w:rFonts w:ascii="Times New Roman" w:eastAsia="Times New Roman" w:hAnsi="Times New Roman" w:cs="Times New Roman"/>
          <w:kern w:val="2"/>
          <w:sz w:val="24"/>
          <w:szCs w:val="24"/>
          <w:lang w:eastAsia="ru-RU"/>
        </w:rPr>
        <w:t xml:space="preserve">разумный </w:t>
      </w:r>
      <w:r w:rsidRPr="00CA63CD">
        <w:rPr>
          <w:rFonts w:ascii="Times New Roman" w:eastAsia="Times New Roman" w:hAnsi="Times New Roman" w:cs="Times New Roman"/>
          <w:kern w:val="2"/>
          <w:sz w:val="24"/>
          <w:szCs w:val="24"/>
          <w:lang w:eastAsia="ru-RU"/>
        </w:rPr>
        <w:t xml:space="preserve">срок уполномоченного представителя для составления акта, фиксирующего выявленные дефекты. </w:t>
      </w:r>
      <w:proofErr w:type="gramEnd"/>
    </w:p>
    <w:p w:rsidR="00863D36" w:rsidRPr="00CA63CD" w:rsidRDefault="00572F73" w:rsidP="00187C27">
      <w:pPr>
        <w:widowControl w:val="0"/>
        <w:tabs>
          <w:tab w:val="left" w:pos="0"/>
        </w:tabs>
        <w:suppressAutoHyphens/>
        <w:spacing w:after="0" w:line="240" w:lineRule="auto"/>
        <w:ind w:firstLine="540"/>
        <w:jc w:val="both"/>
        <w:rPr>
          <w:rFonts w:ascii="Times New Roman" w:eastAsia="Times New Roman" w:hAnsi="Times New Roman" w:cs="Times New Roman"/>
          <w:kern w:val="2"/>
          <w:sz w:val="24"/>
          <w:szCs w:val="24"/>
          <w:lang w:eastAsia="ru-RU"/>
        </w:rPr>
      </w:pPr>
      <w:r w:rsidRPr="00CA63CD">
        <w:rPr>
          <w:rFonts w:ascii="Times New Roman" w:eastAsia="Times New Roman" w:hAnsi="Times New Roman" w:cs="Times New Roman"/>
          <w:kern w:val="2"/>
          <w:sz w:val="24"/>
          <w:szCs w:val="24"/>
          <w:lang w:eastAsia="ru-RU"/>
        </w:rPr>
        <w:t>2.4.6</w:t>
      </w:r>
      <w:r w:rsidR="006F179C" w:rsidRPr="00CA63CD">
        <w:rPr>
          <w:rFonts w:ascii="Times New Roman" w:eastAsia="Times New Roman" w:hAnsi="Times New Roman" w:cs="Times New Roman"/>
          <w:kern w:val="2"/>
          <w:sz w:val="24"/>
          <w:szCs w:val="24"/>
          <w:lang w:eastAsia="ru-RU"/>
        </w:rPr>
        <w:t>.</w:t>
      </w:r>
      <w:r w:rsidR="006F179C" w:rsidRPr="00CA63CD">
        <w:rPr>
          <w:rFonts w:ascii="Times New Roman" w:eastAsia="Times New Roman" w:hAnsi="Times New Roman" w:cs="Times New Roman"/>
          <w:i/>
          <w:kern w:val="2"/>
          <w:sz w:val="24"/>
          <w:szCs w:val="24"/>
          <w:lang w:eastAsia="ru-RU"/>
        </w:rPr>
        <w:t xml:space="preserve"> </w:t>
      </w:r>
      <w:r w:rsidR="00863D36" w:rsidRPr="00CA63CD">
        <w:rPr>
          <w:rFonts w:ascii="Times New Roman" w:eastAsia="Times New Roman" w:hAnsi="Times New Roman" w:cs="Times New Roman"/>
          <w:kern w:val="2"/>
          <w:sz w:val="24"/>
          <w:szCs w:val="24"/>
          <w:lang w:eastAsia="ru-RU"/>
        </w:rPr>
        <w:t>Немедленно предупредить «Муниципального заказчика» и до получения от него указаний приостановить «Работы» при обнаружении: возможных  неблагоприятных  для «Муниципального заказчика» последствий выполнения его указаний о способе исполнения «Работ»; иных, независящих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установленный настоящим контрактом срок.</w:t>
      </w:r>
    </w:p>
    <w:p w:rsidR="00863D36" w:rsidRPr="00CA63CD" w:rsidRDefault="006F179C" w:rsidP="00187C27">
      <w:pPr>
        <w:widowControl w:val="0"/>
        <w:tabs>
          <w:tab w:val="left" w:pos="0"/>
        </w:tabs>
        <w:suppressAutoHyphens/>
        <w:spacing w:after="0" w:line="240" w:lineRule="auto"/>
        <w:ind w:firstLine="540"/>
        <w:jc w:val="both"/>
        <w:rPr>
          <w:rFonts w:ascii="Times New Roman" w:eastAsia="Times New Roman" w:hAnsi="Times New Roman" w:cs="Times New Roman"/>
          <w:kern w:val="2"/>
          <w:sz w:val="24"/>
          <w:szCs w:val="24"/>
          <w:lang w:eastAsia="ru-RU"/>
        </w:rPr>
      </w:pPr>
      <w:r w:rsidRPr="00CA63CD">
        <w:rPr>
          <w:rFonts w:ascii="Times New Roman" w:eastAsia="Times New Roman" w:hAnsi="Times New Roman" w:cs="Times New Roman"/>
          <w:kern w:val="2"/>
          <w:sz w:val="24"/>
          <w:szCs w:val="24"/>
          <w:lang w:eastAsia="ru-RU"/>
        </w:rPr>
        <w:t>2.4.</w:t>
      </w:r>
      <w:r w:rsidR="00572F73" w:rsidRPr="00CA63CD">
        <w:rPr>
          <w:rFonts w:ascii="Times New Roman" w:eastAsia="Times New Roman" w:hAnsi="Times New Roman" w:cs="Times New Roman"/>
          <w:kern w:val="2"/>
          <w:sz w:val="24"/>
          <w:szCs w:val="24"/>
          <w:lang w:eastAsia="ru-RU"/>
        </w:rPr>
        <w:t>7</w:t>
      </w:r>
      <w:r w:rsidR="00863D36" w:rsidRPr="00CA63CD">
        <w:rPr>
          <w:rFonts w:ascii="Times New Roman" w:eastAsia="Times New Roman" w:hAnsi="Times New Roman" w:cs="Times New Roman"/>
          <w:kern w:val="2"/>
          <w:sz w:val="24"/>
          <w:szCs w:val="24"/>
          <w:lang w:eastAsia="ru-RU"/>
        </w:rPr>
        <w:t>. Обеспечить «Муниципальному заказчику» возможность контроля и надзора за ходом выполнения «Работ», в том числе беспрепятственно допускать его представителей к месту выполнения «Работ».</w:t>
      </w:r>
    </w:p>
    <w:p w:rsidR="005D5A72" w:rsidRPr="00CA63CD" w:rsidRDefault="00A42012" w:rsidP="00187C27">
      <w:pPr>
        <w:widowControl w:val="0"/>
        <w:tabs>
          <w:tab w:val="left" w:pos="0"/>
        </w:tabs>
        <w:suppressAutoHyphens/>
        <w:spacing w:after="0" w:line="240" w:lineRule="auto"/>
        <w:ind w:firstLine="540"/>
        <w:jc w:val="both"/>
        <w:rPr>
          <w:rFonts w:ascii="Times New Roman" w:eastAsia="Times New Roman" w:hAnsi="Times New Roman" w:cs="Times New Roman"/>
          <w:kern w:val="2"/>
          <w:sz w:val="24"/>
          <w:szCs w:val="24"/>
          <w:lang w:eastAsia="ru-RU"/>
        </w:rPr>
      </w:pPr>
      <w:r w:rsidRPr="00CA63CD">
        <w:rPr>
          <w:rFonts w:ascii="Times New Roman" w:eastAsia="Times New Roman" w:hAnsi="Times New Roman" w:cs="Times New Roman"/>
          <w:kern w:val="2"/>
          <w:sz w:val="24"/>
          <w:szCs w:val="24"/>
          <w:lang w:eastAsia="ru-RU"/>
        </w:rPr>
        <w:t xml:space="preserve"> </w:t>
      </w:r>
    </w:p>
    <w:p w:rsidR="00D2133F" w:rsidRPr="00CA63CD" w:rsidRDefault="00863D36" w:rsidP="00187C27">
      <w:pPr>
        <w:widowControl w:val="0"/>
        <w:suppressAutoHyphens/>
        <w:spacing w:after="0" w:line="240" w:lineRule="auto"/>
        <w:ind w:left="2220" w:hanging="1227"/>
        <w:jc w:val="center"/>
        <w:rPr>
          <w:rFonts w:ascii="Times New Roman" w:eastAsia="Calibri" w:hAnsi="Times New Roman" w:cs="Times New Roman"/>
          <w:b/>
          <w:bCs/>
          <w:kern w:val="2"/>
          <w:sz w:val="24"/>
          <w:szCs w:val="24"/>
        </w:rPr>
      </w:pPr>
      <w:r w:rsidRPr="00CA63CD">
        <w:rPr>
          <w:rFonts w:ascii="Times New Roman" w:eastAsia="Calibri" w:hAnsi="Times New Roman" w:cs="Times New Roman"/>
          <w:b/>
          <w:bCs/>
          <w:kern w:val="2"/>
          <w:sz w:val="24"/>
          <w:szCs w:val="24"/>
        </w:rPr>
        <w:t>3.Це</w:t>
      </w:r>
      <w:r w:rsidR="0063735F" w:rsidRPr="00CA63CD">
        <w:rPr>
          <w:rFonts w:ascii="Times New Roman" w:eastAsia="Calibri" w:hAnsi="Times New Roman" w:cs="Times New Roman"/>
          <w:b/>
          <w:bCs/>
          <w:kern w:val="2"/>
          <w:sz w:val="24"/>
          <w:szCs w:val="24"/>
        </w:rPr>
        <w:t>на контракта и порядок расчетов</w:t>
      </w:r>
    </w:p>
    <w:p w:rsidR="00D2133F" w:rsidRPr="00CA63CD" w:rsidRDefault="00D2133F" w:rsidP="00187C27">
      <w:pPr>
        <w:widowControl w:val="0"/>
        <w:suppressAutoHyphens/>
        <w:spacing w:after="0" w:line="240" w:lineRule="auto"/>
        <w:ind w:firstLine="540"/>
        <w:jc w:val="both"/>
        <w:rPr>
          <w:rFonts w:ascii="Times New Roman" w:eastAsia="Times New Roman" w:hAnsi="Times New Roman" w:cs="Times New Roman"/>
          <w:kern w:val="1"/>
          <w:sz w:val="24"/>
          <w:szCs w:val="24"/>
        </w:rPr>
      </w:pPr>
      <w:r w:rsidRPr="00CA63CD">
        <w:rPr>
          <w:rFonts w:ascii="Times New Roman" w:eastAsia="Times New Roman" w:hAnsi="Times New Roman" w:cs="Times New Roman"/>
          <w:kern w:val="1"/>
          <w:sz w:val="24"/>
          <w:szCs w:val="24"/>
        </w:rPr>
        <w:t xml:space="preserve">3.1. </w:t>
      </w:r>
      <w:proofErr w:type="gramStart"/>
      <w:r w:rsidRPr="00CA63CD">
        <w:rPr>
          <w:rFonts w:ascii="Times New Roman" w:eastAsia="Times New Roman" w:hAnsi="Times New Roman" w:cs="Times New Roman"/>
          <w:kern w:val="1"/>
          <w:sz w:val="24"/>
          <w:szCs w:val="24"/>
        </w:rPr>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w:t>
      </w:r>
      <w:r w:rsidR="00CD5137" w:rsidRPr="00CD5137">
        <w:rPr>
          <w:rFonts w:ascii="Times New Roman" w:eastAsia="Times New Roman" w:hAnsi="Times New Roman" w:cs="Times New Roman"/>
          <w:sz w:val="24"/>
          <w:szCs w:val="24"/>
          <w:lang w:eastAsia="ru-RU"/>
        </w:rPr>
        <w:t xml:space="preserve"> 2 430 150,00 (два миллиона  четыреста тридцать  тысяч сто пятьдесят) рублей 00 копеек</w:t>
      </w:r>
      <w:r w:rsidRPr="00CA63CD">
        <w:rPr>
          <w:rFonts w:ascii="Times New Roman" w:eastAsia="Times New Roman" w:hAnsi="Times New Roman" w:cs="Times New Roman"/>
          <w:kern w:val="1"/>
          <w:sz w:val="24"/>
          <w:szCs w:val="24"/>
        </w:rPr>
        <w:t>, в том числе налог на добавленную стоимость (далее</w:t>
      </w:r>
      <w:proofErr w:type="gramEnd"/>
      <w:r w:rsidRPr="00CA63CD">
        <w:rPr>
          <w:rFonts w:ascii="Times New Roman" w:eastAsia="Times New Roman" w:hAnsi="Times New Roman" w:cs="Times New Roman"/>
          <w:kern w:val="1"/>
          <w:sz w:val="24"/>
          <w:szCs w:val="24"/>
        </w:rPr>
        <w:t xml:space="preserve"> -НДС)</w:t>
      </w:r>
      <w:proofErr w:type="gramStart"/>
      <w:r w:rsidRPr="00CA63CD">
        <w:rPr>
          <w:rFonts w:ascii="Times New Roman" w:eastAsia="Times New Roman" w:hAnsi="Times New Roman" w:cs="Times New Roman"/>
          <w:kern w:val="1"/>
          <w:sz w:val="24"/>
          <w:szCs w:val="24"/>
        </w:rPr>
        <w:t xml:space="preserve"> ,</w:t>
      </w:r>
      <w:proofErr w:type="gramEnd"/>
      <w:r w:rsidRPr="00CA63CD">
        <w:rPr>
          <w:rFonts w:ascii="Times New Roman" w:eastAsia="Times New Roman" w:hAnsi="Times New Roman" w:cs="Times New Roman"/>
          <w:kern w:val="1"/>
          <w:sz w:val="24"/>
          <w:szCs w:val="24"/>
        </w:rPr>
        <w:t xml:space="preserve">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D2133F" w:rsidRPr="00CA63CD" w:rsidRDefault="00D2133F" w:rsidP="00187C27">
      <w:pPr>
        <w:widowControl w:val="0"/>
        <w:suppressAutoHyphens/>
        <w:spacing w:after="0" w:line="240" w:lineRule="auto"/>
        <w:ind w:firstLine="540"/>
        <w:jc w:val="both"/>
        <w:rPr>
          <w:rFonts w:ascii="Times New Roman" w:eastAsia="Times New Roman" w:hAnsi="Times New Roman" w:cs="Times New Roman"/>
          <w:kern w:val="1"/>
          <w:sz w:val="24"/>
          <w:szCs w:val="24"/>
        </w:rPr>
      </w:pPr>
      <w:r w:rsidRPr="00CA63CD">
        <w:rPr>
          <w:rFonts w:ascii="Times New Roman" w:eastAsia="Times New Roman" w:hAnsi="Times New Roman" w:cs="Times New Roman"/>
          <w:kern w:val="1"/>
          <w:sz w:val="24"/>
          <w:szCs w:val="24"/>
        </w:rPr>
        <w:lastRenderedPageBreak/>
        <w:t>3.2. Сметный расчет составляется «Муниципальным заказчиком», подписывается «Подрядчиком», с которым заключается контракт и является неотъемлемой частью настоящего контракта.</w:t>
      </w:r>
    </w:p>
    <w:p w:rsidR="00D2133F" w:rsidRPr="00CA63CD" w:rsidRDefault="00D2133F" w:rsidP="00187C27">
      <w:pPr>
        <w:widowControl w:val="0"/>
        <w:suppressAutoHyphens/>
        <w:spacing w:after="0" w:line="240" w:lineRule="auto"/>
        <w:ind w:firstLine="567"/>
        <w:jc w:val="both"/>
        <w:rPr>
          <w:rFonts w:ascii="Times New Roman" w:eastAsia="TimesET" w:hAnsi="Times New Roman" w:cs="Times New Roman"/>
          <w:kern w:val="1"/>
          <w:sz w:val="24"/>
          <w:szCs w:val="24"/>
        </w:rPr>
      </w:pPr>
      <w:r w:rsidRPr="00CA63CD">
        <w:rPr>
          <w:rFonts w:ascii="Times New Roman" w:eastAsia="TimesET" w:hAnsi="Times New Roman" w:cs="Times New Roman"/>
          <w:kern w:val="1"/>
          <w:sz w:val="24"/>
          <w:szCs w:val="24"/>
        </w:rPr>
        <w:t>3.3. Расчет по настоящему контракту в соответствии с ценой контракта производится за счет выделенных «Муниципальному заказчику» средств из местного бюджета на расчетный счет «Подрядчика». Источник финансирования:</w:t>
      </w:r>
      <w:r w:rsidR="00DF129F">
        <w:rPr>
          <w:rFonts w:ascii="Times New Roman" w:eastAsia="TimesET" w:hAnsi="Times New Roman" w:cs="Times New Roman"/>
          <w:kern w:val="1"/>
          <w:sz w:val="24"/>
          <w:szCs w:val="24"/>
        </w:rPr>
        <w:t>………………………………….</w:t>
      </w:r>
    </w:p>
    <w:p w:rsidR="00D2133F" w:rsidRPr="00CA63CD" w:rsidRDefault="00D2133F" w:rsidP="00187C27">
      <w:pPr>
        <w:suppressAutoHyphens/>
        <w:spacing w:after="0" w:line="240" w:lineRule="auto"/>
        <w:ind w:right="-1" w:firstLine="567"/>
        <w:jc w:val="both"/>
        <w:rPr>
          <w:rFonts w:ascii="Times New Roman" w:eastAsia="Times New Roman" w:hAnsi="Times New Roman" w:cs="Times New Roman"/>
          <w:sz w:val="24"/>
          <w:szCs w:val="24"/>
          <w:lang w:eastAsia="ar-SA"/>
        </w:rPr>
      </w:pPr>
      <w:r w:rsidRPr="00CA63CD">
        <w:rPr>
          <w:rFonts w:ascii="Times New Roman" w:eastAsia="Times New Roman" w:hAnsi="Times New Roman" w:cs="Times New Roman"/>
          <w:sz w:val="24"/>
          <w:szCs w:val="24"/>
          <w:lang w:eastAsia="ar-SA"/>
        </w:rPr>
        <w:t>3.4. Расчеты «Муниципального заказчика» с «Подрядчиком» производятся после сдачи результатов «Работы», при условии, что «Работы» выполнены надлежащим образом и в установлен</w:t>
      </w:r>
      <w:r w:rsidR="00710176" w:rsidRPr="00CA63CD">
        <w:rPr>
          <w:rFonts w:ascii="Times New Roman" w:eastAsia="Times New Roman" w:hAnsi="Times New Roman" w:cs="Times New Roman"/>
          <w:sz w:val="24"/>
          <w:szCs w:val="24"/>
          <w:lang w:eastAsia="ar-SA"/>
        </w:rPr>
        <w:t>ный контрактом срок, в течение 3</w:t>
      </w:r>
      <w:r w:rsidRPr="00CA63CD">
        <w:rPr>
          <w:rFonts w:ascii="Times New Roman" w:eastAsia="Times New Roman" w:hAnsi="Times New Roman" w:cs="Times New Roman"/>
          <w:sz w:val="24"/>
          <w:szCs w:val="24"/>
          <w:lang w:eastAsia="ar-SA"/>
        </w:rPr>
        <w:t xml:space="preserve"> рабочих  дней с момента подписания «Сторонами»  документа  о приемке выполненных работ, с использованием единой информационной системы  (часть 7 статья 94 Федерального закона 44-ФЗ), за фактически выполненные «Работы», с приложением к нему  форм КС-2 и КС-3 на бумажном носителе, являющихся неотъемлемой частью документа о приемке.</w:t>
      </w:r>
    </w:p>
    <w:p w:rsidR="00D2133F" w:rsidRPr="00CA63CD" w:rsidRDefault="00D2133F" w:rsidP="00187C27">
      <w:pPr>
        <w:tabs>
          <w:tab w:val="left" w:pos="0"/>
        </w:tabs>
        <w:spacing w:after="0" w:line="240" w:lineRule="auto"/>
        <w:jc w:val="both"/>
        <w:rPr>
          <w:rFonts w:ascii="Times New Roman" w:eastAsia="Times New Roman" w:hAnsi="Times New Roman" w:cs="Times New Roman"/>
          <w:i/>
          <w:iCs/>
          <w:sz w:val="24"/>
          <w:szCs w:val="24"/>
          <w:lang w:eastAsia="ru-RU"/>
        </w:rPr>
      </w:pPr>
      <w:r w:rsidRPr="00CA63CD">
        <w:rPr>
          <w:rFonts w:ascii="Times New Roman" w:eastAsia="Times New Roman" w:hAnsi="Times New Roman" w:cs="Times New Roman"/>
          <w:sz w:val="24"/>
          <w:szCs w:val="24"/>
          <w:lang w:eastAsia="ar-SA"/>
        </w:rPr>
        <w:t xml:space="preserve">         </w:t>
      </w:r>
      <w:r w:rsidRPr="00CA63CD">
        <w:rPr>
          <w:rFonts w:ascii="Times New Roman" w:eastAsia="Times New Roman" w:hAnsi="Times New Roman" w:cs="Times New Roman"/>
          <w:sz w:val="24"/>
          <w:szCs w:val="24"/>
          <w:lang w:eastAsia="ru-RU"/>
        </w:rPr>
        <w:t>3.5. В цену контракта включаются все расходы «Подрядчика», связанные с исполнением обязательств по настоящему контракту</w:t>
      </w:r>
      <w:r w:rsidRPr="00CA63CD">
        <w:rPr>
          <w:rFonts w:ascii="Times New Roman" w:eastAsia="Times New Roman" w:hAnsi="Times New Roman" w:cs="Times New Roman"/>
          <w:i/>
          <w:iCs/>
          <w:sz w:val="24"/>
          <w:szCs w:val="24"/>
          <w:lang w:eastAsia="ru-RU"/>
        </w:rPr>
        <w:t xml:space="preserve">. </w:t>
      </w:r>
    </w:p>
    <w:p w:rsidR="00D2133F" w:rsidRPr="00CA63CD" w:rsidRDefault="00D2133F" w:rsidP="00187C27">
      <w:pPr>
        <w:tabs>
          <w:tab w:val="left" w:pos="0"/>
        </w:tabs>
        <w:spacing w:after="0" w:line="240" w:lineRule="auto"/>
        <w:jc w:val="both"/>
        <w:rPr>
          <w:rFonts w:ascii="Times New Roman" w:hAnsi="Times New Roman" w:cs="Times New Roman"/>
          <w:sz w:val="24"/>
          <w:szCs w:val="24"/>
        </w:rPr>
      </w:pPr>
      <w:r w:rsidRPr="00CA63CD">
        <w:rPr>
          <w:rFonts w:ascii="Times New Roman" w:eastAsia="Times New Roman" w:hAnsi="Times New Roman" w:cs="Times New Roman"/>
          <w:sz w:val="24"/>
          <w:szCs w:val="24"/>
          <w:lang w:eastAsia="ru-RU"/>
        </w:rPr>
        <w:t xml:space="preserve">         3.6. Цена контракта</w:t>
      </w:r>
      <w:r w:rsidRPr="00CA63CD">
        <w:rPr>
          <w:rFonts w:ascii="Times New Roman" w:eastAsia="Andale Sans UI" w:hAnsi="Times New Roman" w:cs="Times New Roman"/>
          <w:kern w:val="2"/>
          <w:sz w:val="24"/>
          <w:szCs w:val="24"/>
          <w:lang w:eastAsia="ar-SA"/>
        </w:rPr>
        <w:t xml:space="preserve"> </w:t>
      </w:r>
      <w:r w:rsidRPr="00CA63CD">
        <w:rPr>
          <w:rFonts w:ascii="Times New Roman" w:eastAsia="Times New Roman" w:hAnsi="Times New Roman" w:cs="Times New Roman"/>
          <w:sz w:val="24"/>
          <w:szCs w:val="24"/>
          <w:lang w:eastAsia="ru-RU"/>
        </w:rPr>
        <w:t xml:space="preserve">устанавливаются в российских </w:t>
      </w:r>
      <w:r w:rsidR="005D5A72" w:rsidRPr="00CA63CD">
        <w:rPr>
          <w:rFonts w:ascii="Times New Roman" w:eastAsia="Times New Roman" w:hAnsi="Times New Roman" w:cs="Times New Roman"/>
          <w:sz w:val="24"/>
          <w:szCs w:val="24"/>
          <w:lang w:eastAsia="ru-RU"/>
        </w:rPr>
        <w:t>рублях,</w:t>
      </w:r>
      <w:r w:rsidRPr="00CA63CD">
        <w:rPr>
          <w:rFonts w:ascii="Times New Roman" w:eastAsia="Times New Roman" w:hAnsi="Times New Roman" w:cs="Times New Roman"/>
          <w:sz w:val="24"/>
          <w:szCs w:val="24"/>
          <w:lang w:eastAsia="ru-RU"/>
        </w:rPr>
        <w:t xml:space="preserve"> и остается твердой  на весь срок  исполнения контракта, за исключением случаев, предусмотренных п. 3.7 и 3.8 контракта.</w:t>
      </w:r>
      <w:r w:rsidRPr="00CA63CD">
        <w:rPr>
          <w:rFonts w:ascii="Times New Roman" w:hAnsi="Times New Roman" w:cs="Times New Roman"/>
          <w:sz w:val="24"/>
          <w:szCs w:val="24"/>
        </w:rPr>
        <w:t xml:space="preserve"> </w:t>
      </w:r>
    </w:p>
    <w:p w:rsidR="00D2133F" w:rsidRPr="00CA63CD" w:rsidRDefault="00D2133F" w:rsidP="00187C27">
      <w:pPr>
        <w:tabs>
          <w:tab w:val="left" w:pos="0"/>
        </w:tabs>
        <w:spacing w:after="0" w:line="240" w:lineRule="auto"/>
        <w:jc w:val="both"/>
        <w:rPr>
          <w:rFonts w:ascii="Times New Roman" w:eastAsia="Calibri" w:hAnsi="Times New Roman" w:cs="Times New Roman"/>
          <w:sz w:val="24"/>
          <w:szCs w:val="24"/>
        </w:rPr>
      </w:pPr>
      <w:r w:rsidRPr="00CA63CD">
        <w:rPr>
          <w:rFonts w:ascii="Times New Roman" w:hAnsi="Times New Roman" w:cs="Times New Roman"/>
          <w:sz w:val="24"/>
          <w:szCs w:val="24"/>
        </w:rPr>
        <w:tab/>
      </w:r>
      <w:r w:rsidRPr="00CA63CD">
        <w:rPr>
          <w:rFonts w:ascii="Times New Roman" w:eastAsia="Calibri" w:hAnsi="Times New Roman" w:cs="Times New Roman"/>
          <w:sz w:val="24"/>
          <w:szCs w:val="24"/>
        </w:rPr>
        <w:t>И</w:t>
      </w:r>
      <w:r w:rsidRPr="00CA63CD">
        <w:rPr>
          <w:rFonts w:ascii="Times New Roman" w:eastAsia="Times New Roman" w:hAnsi="Times New Roman" w:cs="Times New Roman"/>
          <w:sz w:val="24"/>
          <w:szCs w:val="24"/>
          <w:lang w:eastAsia="ru-RU"/>
        </w:rPr>
        <w:t xml:space="preserve">зменение существенных условий настоящего контракта не допускается, за исключением случаев, предусмотренных </w:t>
      </w:r>
      <w:hyperlink r:id="rId7" w:history="1">
        <w:r w:rsidRPr="00CA63CD">
          <w:rPr>
            <w:rFonts w:ascii="Times New Roman" w:eastAsia="Times New Roman" w:hAnsi="Times New Roman" w:cs="Times New Roman"/>
            <w:color w:val="000000" w:themeColor="text1"/>
            <w:sz w:val="24"/>
            <w:szCs w:val="24"/>
            <w:lang w:eastAsia="ru-RU"/>
          </w:rPr>
          <w:t>статьей 95</w:t>
        </w:r>
      </w:hyperlink>
      <w:r w:rsidRPr="00CA63CD">
        <w:rPr>
          <w:rFonts w:ascii="Times New Roman" w:eastAsia="Times New Roman" w:hAnsi="Times New Roman" w:cs="Times New Roman"/>
          <w:sz w:val="24"/>
          <w:szCs w:val="24"/>
          <w:lang w:eastAsia="ru-RU"/>
        </w:rPr>
        <w:t xml:space="preserve"> и частью 65.1 статьи 112  Федерального закона №44-ФЗ.</w:t>
      </w:r>
    </w:p>
    <w:p w:rsidR="00D2133F" w:rsidRPr="00CA63CD" w:rsidRDefault="00710176" w:rsidP="00187C27">
      <w:pPr>
        <w:tabs>
          <w:tab w:val="left" w:pos="0"/>
        </w:tabs>
        <w:spacing w:after="0" w:line="240" w:lineRule="auto"/>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 xml:space="preserve">      </w:t>
      </w:r>
    </w:p>
    <w:p w:rsidR="00D2133F" w:rsidRPr="00CA63CD" w:rsidRDefault="00D2133F" w:rsidP="003C15C3">
      <w:pPr>
        <w:spacing w:after="0" w:line="240" w:lineRule="auto"/>
        <w:ind w:firstLine="709"/>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3.</w:t>
      </w:r>
      <w:r w:rsidR="003C15C3">
        <w:rPr>
          <w:rFonts w:ascii="Times New Roman" w:eastAsia="Times New Roman" w:hAnsi="Times New Roman" w:cs="Times New Roman"/>
          <w:sz w:val="24"/>
          <w:szCs w:val="24"/>
          <w:lang w:eastAsia="ru-RU"/>
        </w:rPr>
        <w:t>7</w:t>
      </w:r>
      <w:r w:rsidRPr="00CA63CD">
        <w:rPr>
          <w:rFonts w:ascii="Times New Roman" w:eastAsia="Times New Roman" w:hAnsi="Times New Roman" w:cs="Times New Roman"/>
          <w:sz w:val="24"/>
          <w:szCs w:val="24"/>
          <w:lang w:eastAsia="ru-RU"/>
        </w:rPr>
        <w:t xml:space="preserve">.  «Муниципальный заказчик» оставляет за собой право по согласованию с «Подрядчиком» в ходе исполнения настоящего контракта увеличить либо уменьшить не более чем на 10% предусмотренный контрактом объем «Работ». При этом по соглашению «Сторон» допускается изменение с учетом положений бюджетного законодательства Российской Федерации цены настоящего контракта пропорционально дополнительному объему «Работ», исходя из установленной в настоящем контракте цены единицы «Работы», но не более чем на десять процентов цены контракта. При уменьшении предусмотренных настоящим контрактом объёма «Работ» «Стороны» обязаны уменьшить цену контракта исходя из цены единицы «Работы». </w:t>
      </w:r>
    </w:p>
    <w:p w:rsidR="00D2133F" w:rsidRPr="00CA63CD" w:rsidRDefault="00D2133F" w:rsidP="003C15C3">
      <w:pPr>
        <w:spacing w:after="0" w:line="240" w:lineRule="auto"/>
        <w:ind w:firstLine="709"/>
        <w:jc w:val="both"/>
        <w:rPr>
          <w:rFonts w:ascii="Times New Roman" w:eastAsia="Times New Roman" w:hAnsi="Times New Roman" w:cs="Times New Roman"/>
          <w:iCs/>
          <w:sz w:val="24"/>
          <w:szCs w:val="24"/>
          <w:lang w:eastAsia="ru-RU"/>
        </w:rPr>
      </w:pPr>
      <w:r w:rsidRPr="00CA63CD">
        <w:rPr>
          <w:rFonts w:ascii="Times New Roman" w:eastAsia="Times New Roman" w:hAnsi="Times New Roman" w:cs="Times New Roman"/>
          <w:iCs/>
          <w:sz w:val="24"/>
          <w:szCs w:val="24"/>
          <w:lang w:eastAsia="ru-RU"/>
        </w:rPr>
        <w:t>3.</w:t>
      </w:r>
      <w:r w:rsidR="003C15C3">
        <w:rPr>
          <w:rFonts w:ascii="Times New Roman" w:eastAsia="Times New Roman" w:hAnsi="Times New Roman" w:cs="Times New Roman"/>
          <w:iCs/>
          <w:sz w:val="24"/>
          <w:szCs w:val="24"/>
          <w:lang w:eastAsia="ru-RU"/>
        </w:rPr>
        <w:t>8</w:t>
      </w:r>
      <w:r w:rsidRPr="00CA63CD">
        <w:rPr>
          <w:rFonts w:ascii="Times New Roman" w:eastAsia="Times New Roman" w:hAnsi="Times New Roman" w:cs="Times New Roman"/>
          <w:iCs/>
          <w:sz w:val="24"/>
          <w:szCs w:val="24"/>
          <w:lang w:eastAsia="ru-RU"/>
        </w:rPr>
        <w:t xml:space="preserve"> Цена контракта подлежит уменьшению на размер налогов, сборов и иных обязательных платежей, подлежащих уплате заказчиком юридическому лицу или физическому лицу, в том числе зарегистрированному в качестве индивидуального предпринимателя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«Муниципальным заказчиком». </w:t>
      </w:r>
    </w:p>
    <w:p w:rsidR="004F667D" w:rsidRPr="00CA63CD" w:rsidRDefault="004F667D" w:rsidP="00187C27">
      <w:pPr>
        <w:spacing w:after="0" w:line="240" w:lineRule="auto"/>
        <w:jc w:val="both"/>
        <w:rPr>
          <w:rFonts w:ascii="Times New Roman" w:eastAsia="Times New Roman" w:hAnsi="Times New Roman" w:cs="Times New Roman"/>
          <w:iCs/>
          <w:sz w:val="24"/>
          <w:szCs w:val="24"/>
          <w:lang w:eastAsia="ru-RU"/>
        </w:rPr>
      </w:pPr>
    </w:p>
    <w:p w:rsidR="005240A9" w:rsidRPr="00CA63CD" w:rsidRDefault="00863D36" w:rsidP="00187C27">
      <w:pPr>
        <w:tabs>
          <w:tab w:val="left" w:pos="0"/>
        </w:tabs>
        <w:spacing w:after="0" w:line="240" w:lineRule="auto"/>
        <w:ind w:left="2220"/>
        <w:jc w:val="both"/>
        <w:rPr>
          <w:rFonts w:ascii="Times New Roman" w:eastAsia="Calibri" w:hAnsi="Times New Roman" w:cs="Times New Roman"/>
          <w:b/>
          <w:sz w:val="24"/>
          <w:szCs w:val="24"/>
        </w:rPr>
      </w:pPr>
      <w:r w:rsidRPr="00CA63CD">
        <w:rPr>
          <w:rFonts w:ascii="Times New Roman" w:eastAsia="Calibri" w:hAnsi="Times New Roman" w:cs="Times New Roman"/>
          <w:b/>
          <w:sz w:val="24"/>
          <w:szCs w:val="24"/>
        </w:rPr>
        <w:t xml:space="preserve">4. </w:t>
      </w:r>
      <w:r w:rsidR="0063735F" w:rsidRPr="00CA63CD">
        <w:rPr>
          <w:rFonts w:ascii="Times New Roman" w:eastAsia="Calibri" w:hAnsi="Times New Roman" w:cs="Times New Roman"/>
          <w:b/>
          <w:sz w:val="24"/>
          <w:szCs w:val="24"/>
        </w:rPr>
        <w:t>Порядок сдачи и приемки «Работ»</w:t>
      </w:r>
    </w:p>
    <w:p w:rsidR="000A017B" w:rsidRPr="00CA63CD" w:rsidRDefault="00863D36" w:rsidP="00187C27">
      <w:pPr>
        <w:autoSpaceDE w:val="0"/>
        <w:autoSpaceDN w:val="0"/>
        <w:adjustRightInd w:val="0"/>
        <w:spacing w:after="0" w:line="240" w:lineRule="auto"/>
        <w:ind w:firstLine="539"/>
        <w:jc w:val="both"/>
        <w:rPr>
          <w:rFonts w:ascii="Times New Roman" w:eastAsia="Calibri" w:hAnsi="Times New Roman" w:cs="Times New Roman"/>
          <w:sz w:val="24"/>
          <w:szCs w:val="24"/>
        </w:rPr>
      </w:pPr>
      <w:r w:rsidRPr="00CA63CD">
        <w:rPr>
          <w:rFonts w:ascii="Times New Roman" w:eastAsia="Calibri" w:hAnsi="Times New Roman" w:cs="Times New Roman"/>
          <w:sz w:val="24"/>
          <w:szCs w:val="24"/>
        </w:rPr>
        <w:t xml:space="preserve">4. </w:t>
      </w:r>
      <w:r w:rsidR="00710176" w:rsidRPr="00CA63CD">
        <w:rPr>
          <w:rFonts w:ascii="Times New Roman" w:eastAsia="Calibri" w:hAnsi="Times New Roman" w:cs="Times New Roman"/>
          <w:sz w:val="24"/>
          <w:szCs w:val="24"/>
        </w:rPr>
        <w:t>В течение 3</w:t>
      </w:r>
      <w:r w:rsidR="000A017B" w:rsidRPr="00CA63CD">
        <w:rPr>
          <w:rFonts w:ascii="Times New Roman" w:eastAsia="Calibri" w:hAnsi="Times New Roman" w:cs="Times New Roman"/>
          <w:sz w:val="24"/>
          <w:szCs w:val="24"/>
        </w:rPr>
        <w:t xml:space="preserve"> (</w:t>
      </w:r>
      <w:r w:rsidR="00710176" w:rsidRPr="00CA63CD">
        <w:rPr>
          <w:rFonts w:ascii="Times New Roman" w:eastAsia="Calibri" w:hAnsi="Times New Roman" w:cs="Times New Roman"/>
          <w:sz w:val="24"/>
          <w:szCs w:val="24"/>
        </w:rPr>
        <w:t>трех</w:t>
      </w:r>
      <w:r w:rsidR="000A017B" w:rsidRPr="00CA63CD">
        <w:rPr>
          <w:rFonts w:ascii="Times New Roman" w:eastAsia="Calibri" w:hAnsi="Times New Roman" w:cs="Times New Roman"/>
          <w:sz w:val="24"/>
          <w:szCs w:val="24"/>
        </w:rPr>
        <w:t>) рабочих дней после фактически  выполненных  работ, предусмотренных Контрактом, «Подрядчик» формирует с использование</w:t>
      </w:r>
      <w:r w:rsidR="00D43B5F" w:rsidRPr="00CA63CD">
        <w:rPr>
          <w:rFonts w:ascii="Times New Roman" w:eastAsia="Calibri" w:hAnsi="Times New Roman" w:cs="Times New Roman"/>
          <w:sz w:val="24"/>
          <w:szCs w:val="24"/>
        </w:rPr>
        <w:t xml:space="preserve">м единой информационной системы и\или в письменной форме, </w:t>
      </w:r>
      <w:r w:rsidR="000A017B" w:rsidRPr="00CA63CD">
        <w:rPr>
          <w:rFonts w:ascii="Times New Roman" w:eastAsia="Calibri" w:hAnsi="Times New Roman" w:cs="Times New Roman"/>
          <w:sz w:val="24"/>
          <w:szCs w:val="24"/>
        </w:rPr>
        <w:t xml:space="preserve">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в соответствии со статьей 94 Федерального закона 44-ФЗ. </w:t>
      </w:r>
    </w:p>
    <w:p w:rsidR="000A017B" w:rsidRPr="00CA63CD" w:rsidRDefault="000A017B" w:rsidP="00187C27">
      <w:pPr>
        <w:autoSpaceDE w:val="0"/>
        <w:autoSpaceDN w:val="0"/>
        <w:adjustRightInd w:val="0"/>
        <w:spacing w:after="0" w:line="240" w:lineRule="auto"/>
        <w:ind w:firstLine="539"/>
        <w:jc w:val="both"/>
        <w:rPr>
          <w:rFonts w:ascii="Times New Roman" w:eastAsia="Calibri" w:hAnsi="Times New Roman" w:cs="Times New Roman"/>
          <w:sz w:val="24"/>
          <w:szCs w:val="24"/>
        </w:rPr>
      </w:pPr>
      <w:r w:rsidRPr="00CA63CD">
        <w:rPr>
          <w:rFonts w:ascii="Times New Roman" w:eastAsia="Calibri" w:hAnsi="Times New Roman" w:cs="Times New Roman"/>
          <w:sz w:val="24"/>
          <w:szCs w:val="24"/>
        </w:rPr>
        <w:t>Документ о приемке выполненных работ, размещенный в единой информационной системе,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либо «Подрядчику»,  в те же сроки «Муниципальным заказчиком» направляется  мотивированный отказ от подписания такого документа,  с использованием единой информационной системы.</w:t>
      </w:r>
    </w:p>
    <w:p w:rsidR="00863D36" w:rsidRPr="00CA63CD" w:rsidRDefault="00863D36" w:rsidP="00187C27">
      <w:pPr>
        <w:widowControl w:val="0"/>
        <w:suppressAutoHyphens/>
        <w:spacing w:after="0" w:line="240" w:lineRule="auto"/>
        <w:ind w:firstLine="539"/>
        <w:jc w:val="both"/>
        <w:rPr>
          <w:rFonts w:ascii="Times New Roman" w:eastAsia="DejaVu Sans" w:hAnsi="Times New Roman" w:cs="Times New Roman"/>
          <w:kern w:val="2"/>
          <w:sz w:val="24"/>
          <w:szCs w:val="24"/>
        </w:rPr>
      </w:pPr>
      <w:r w:rsidRPr="00CA63CD">
        <w:rPr>
          <w:rFonts w:ascii="Times New Roman" w:eastAsia="DejaVu Sans" w:hAnsi="Times New Roman" w:cs="Times New Roman"/>
          <w:kern w:val="2"/>
          <w:sz w:val="24"/>
          <w:szCs w:val="24"/>
        </w:rPr>
        <w:t xml:space="preserve">4.1. Готовность выполненных «Работ»   подтверждается  подписанным «Сторонами» </w:t>
      </w:r>
      <w:r w:rsidRPr="00CA63CD">
        <w:rPr>
          <w:rFonts w:ascii="Times New Roman" w:eastAsia="DejaVu Sans" w:hAnsi="Times New Roman" w:cs="Times New Roman"/>
          <w:kern w:val="2"/>
          <w:sz w:val="24"/>
          <w:szCs w:val="24"/>
        </w:rPr>
        <w:lastRenderedPageBreak/>
        <w:t xml:space="preserve">документом  о приемке выполненных работ, с использованием единой информационной системы,  с приложением к нему    форм КС-2 и   КС-3 выполненных  на бумажном носителе и являющихся неотъемлемой частью  документа  о приемке. </w:t>
      </w:r>
      <w:r w:rsidR="0049191F" w:rsidRPr="00CA63CD">
        <w:rPr>
          <w:rFonts w:ascii="Times New Roman" w:eastAsia="DejaVu Sans" w:hAnsi="Times New Roman" w:cs="Times New Roman"/>
          <w:kern w:val="2"/>
          <w:sz w:val="24"/>
          <w:szCs w:val="24"/>
        </w:rPr>
        <w:t xml:space="preserve">Датой фактического окончания работ считать дату сдачи,  </w:t>
      </w:r>
      <w:r w:rsidR="00710176" w:rsidRPr="00CA63CD">
        <w:rPr>
          <w:rFonts w:ascii="Times New Roman" w:eastAsia="DejaVu Sans" w:hAnsi="Times New Roman" w:cs="Times New Roman"/>
          <w:kern w:val="2"/>
          <w:sz w:val="24"/>
          <w:szCs w:val="24"/>
        </w:rPr>
        <w:t>указанную в акте выполненных работ КС-2</w:t>
      </w:r>
      <w:r w:rsidR="00D43B5F" w:rsidRPr="00CA63CD">
        <w:rPr>
          <w:rFonts w:ascii="Times New Roman" w:eastAsia="DejaVu Sans" w:hAnsi="Times New Roman" w:cs="Times New Roman"/>
          <w:kern w:val="2"/>
          <w:sz w:val="24"/>
          <w:szCs w:val="24"/>
        </w:rPr>
        <w:t>.</w:t>
      </w:r>
    </w:p>
    <w:p w:rsidR="00863D36" w:rsidRPr="00CA63CD" w:rsidRDefault="00863D36" w:rsidP="00187C27">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CA63CD">
        <w:rPr>
          <w:rFonts w:ascii="Times New Roman" w:eastAsia="Calibri" w:hAnsi="Times New Roman" w:cs="Times New Roman"/>
          <w:sz w:val="24"/>
          <w:szCs w:val="24"/>
        </w:rPr>
        <w:t>4.</w:t>
      </w:r>
      <w:r w:rsidR="003C15C3">
        <w:rPr>
          <w:rFonts w:ascii="Times New Roman" w:eastAsia="Calibri" w:hAnsi="Times New Roman" w:cs="Times New Roman"/>
          <w:sz w:val="24"/>
          <w:szCs w:val="24"/>
        </w:rPr>
        <w:t>2</w:t>
      </w:r>
      <w:r w:rsidRPr="00CA63CD">
        <w:rPr>
          <w:rFonts w:ascii="Times New Roman" w:eastAsia="Calibri" w:hAnsi="Times New Roman" w:cs="Times New Roman"/>
          <w:sz w:val="24"/>
          <w:szCs w:val="24"/>
        </w:rPr>
        <w:t>. При исполнении контракта, «Подрядчик» обязан известить «Муниципального з</w:t>
      </w:r>
      <w:r w:rsidR="00126734" w:rsidRPr="00CA63CD">
        <w:rPr>
          <w:rFonts w:ascii="Times New Roman" w:eastAsia="Calibri" w:hAnsi="Times New Roman" w:cs="Times New Roman"/>
          <w:sz w:val="24"/>
          <w:szCs w:val="24"/>
        </w:rPr>
        <w:t>аказчика» о выполнении «Работ»</w:t>
      </w:r>
      <w:r w:rsidRPr="00CA63CD">
        <w:rPr>
          <w:rFonts w:ascii="Times New Roman" w:eastAsia="Calibri" w:hAnsi="Times New Roman" w:cs="Times New Roman"/>
          <w:sz w:val="24"/>
          <w:szCs w:val="24"/>
        </w:rPr>
        <w:t>:</w:t>
      </w:r>
    </w:p>
    <w:p w:rsidR="00863D36" w:rsidRPr="00CA63CD" w:rsidRDefault="00863D36" w:rsidP="00187C27">
      <w:pPr>
        <w:autoSpaceDE w:val="0"/>
        <w:autoSpaceDN w:val="0"/>
        <w:adjustRightInd w:val="0"/>
        <w:spacing w:after="0" w:line="240" w:lineRule="auto"/>
        <w:ind w:firstLine="539"/>
        <w:jc w:val="both"/>
        <w:rPr>
          <w:rFonts w:ascii="Times New Roman" w:eastAsia="Calibri" w:hAnsi="Times New Roman" w:cs="Times New Roman"/>
          <w:sz w:val="24"/>
          <w:szCs w:val="24"/>
        </w:rPr>
      </w:pPr>
      <w:r w:rsidRPr="00CA63CD">
        <w:rPr>
          <w:rFonts w:ascii="Times New Roman" w:eastAsia="Calibri" w:hAnsi="Times New Roman" w:cs="Times New Roman"/>
          <w:sz w:val="24"/>
          <w:szCs w:val="24"/>
        </w:rPr>
        <w:t>1) «Подрядчик»  в срок, установленный в контракте, формирует с использованием единой информационной системы</w:t>
      </w:r>
      <w:r w:rsidR="00D43B5F" w:rsidRPr="00CA63CD">
        <w:rPr>
          <w:rFonts w:ascii="Times New Roman" w:eastAsia="Calibri" w:hAnsi="Times New Roman" w:cs="Times New Roman"/>
          <w:sz w:val="24"/>
          <w:szCs w:val="24"/>
        </w:rPr>
        <w:t xml:space="preserve"> и/или письменной формы</w:t>
      </w:r>
      <w:r w:rsidRPr="00CA63CD">
        <w:rPr>
          <w:rFonts w:ascii="Times New Roman" w:eastAsia="Calibri" w:hAnsi="Times New Roman" w:cs="Times New Roman"/>
          <w:sz w:val="24"/>
          <w:szCs w:val="24"/>
        </w:rPr>
        <w:t>,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выполненных работ, который должен содержать информацию в соответствии со ст.94 Федерального закона 44-фз,  с использованием единой информационной системы;</w:t>
      </w:r>
    </w:p>
    <w:p w:rsidR="00863D36" w:rsidRPr="00CA63CD" w:rsidRDefault="00863D36" w:rsidP="00187C27">
      <w:pPr>
        <w:autoSpaceDE w:val="0"/>
        <w:autoSpaceDN w:val="0"/>
        <w:adjustRightInd w:val="0"/>
        <w:spacing w:after="0" w:line="240" w:lineRule="auto"/>
        <w:ind w:firstLine="540"/>
        <w:jc w:val="both"/>
        <w:rPr>
          <w:rFonts w:ascii="Times New Roman" w:eastAsia="Calibri" w:hAnsi="Times New Roman" w:cs="Times New Roman"/>
          <w:sz w:val="24"/>
          <w:szCs w:val="24"/>
        </w:rPr>
      </w:pPr>
      <w:r w:rsidRPr="00CA63CD">
        <w:rPr>
          <w:rFonts w:ascii="Times New Roman" w:eastAsia="Calibri" w:hAnsi="Times New Roman" w:cs="Times New Roman"/>
          <w:sz w:val="24"/>
          <w:szCs w:val="24"/>
        </w:rPr>
        <w:t xml:space="preserve">2) к документу о приемке выполненных работ, могут прилагаться документы, которые считаются его неотъемлемой частью, в том числе Акт приемки выполненных работ формы КС-2, выполненный на бумажном носителе.  </w:t>
      </w:r>
    </w:p>
    <w:p w:rsidR="00863D36" w:rsidRPr="00CA63CD" w:rsidRDefault="00863D36" w:rsidP="00187C27">
      <w:pPr>
        <w:autoSpaceDE w:val="0"/>
        <w:autoSpaceDN w:val="0"/>
        <w:adjustRightInd w:val="0"/>
        <w:spacing w:after="0" w:line="240" w:lineRule="auto"/>
        <w:ind w:firstLine="540"/>
        <w:jc w:val="both"/>
        <w:rPr>
          <w:rFonts w:ascii="Times New Roman" w:eastAsia="Calibri" w:hAnsi="Times New Roman" w:cs="Times New Roman"/>
          <w:sz w:val="24"/>
          <w:szCs w:val="24"/>
        </w:rPr>
      </w:pPr>
      <w:r w:rsidRPr="00CA63CD">
        <w:rPr>
          <w:rFonts w:ascii="Times New Roman" w:eastAsia="Calibri" w:hAnsi="Times New Roman" w:cs="Times New Roman"/>
          <w:sz w:val="24"/>
          <w:szCs w:val="24"/>
        </w:rPr>
        <w:t xml:space="preserve">3)документ о приемке выполненных работ,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«Муниципальному заказчику». </w:t>
      </w:r>
      <w:proofErr w:type="gramStart"/>
      <w:r w:rsidRPr="00CA63CD">
        <w:rPr>
          <w:rFonts w:ascii="Times New Roman" w:eastAsia="Calibri" w:hAnsi="Times New Roman" w:cs="Times New Roman"/>
          <w:sz w:val="24"/>
          <w:szCs w:val="24"/>
        </w:rPr>
        <w:t>Датой поступления «Муниципальному  заказчику» документа о приемке выполненных работ, подписанного «Подрядчиком», считается дата размещения в такого документа в единой информационной системе в соответствии с часовой зоной, в которой расп</w:t>
      </w:r>
      <w:r w:rsidR="0055681F" w:rsidRPr="00CA63CD">
        <w:rPr>
          <w:rFonts w:ascii="Times New Roman" w:eastAsia="Calibri" w:hAnsi="Times New Roman" w:cs="Times New Roman"/>
          <w:sz w:val="24"/>
          <w:szCs w:val="24"/>
        </w:rPr>
        <w:t>оложен «Муниципальный заказчик»</w:t>
      </w:r>
      <w:r w:rsidR="00DF129F">
        <w:rPr>
          <w:rFonts w:ascii="Times New Roman" w:eastAsia="Calibri" w:hAnsi="Times New Roman" w:cs="Times New Roman"/>
          <w:sz w:val="24"/>
          <w:szCs w:val="24"/>
        </w:rPr>
        <w:t xml:space="preserve"> и/или отправка электронной почтой</w:t>
      </w:r>
      <w:r w:rsidRPr="00CA63CD">
        <w:rPr>
          <w:rFonts w:ascii="Times New Roman" w:eastAsia="Calibri" w:hAnsi="Times New Roman" w:cs="Times New Roman"/>
          <w:sz w:val="24"/>
          <w:szCs w:val="24"/>
        </w:rPr>
        <w:t>;</w:t>
      </w:r>
      <w:proofErr w:type="gramEnd"/>
    </w:p>
    <w:p w:rsidR="00863D36" w:rsidRPr="00CA63CD" w:rsidRDefault="00863D36" w:rsidP="00187C27">
      <w:pPr>
        <w:autoSpaceDE w:val="0"/>
        <w:autoSpaceDN w:val="0"/>
        <w:adjustRightInd w:val="0"/>
        <w:spacing w:after="0" w:line="240" w:lineRule="auto"/>
        <w:ind w:firstLine="539"/>
        <w:jc w:val="both"/>
        <w:rPr>
          <w:rFonts w:ascii="Times New Roman" w:eastAsia="Calibri" w:hAnsi="Times New Roman" w:cs="Times New Roman"/>
          <w:sz w:val="24"/>
          <w:szCs w:val="24"/>
        </w:rPr>
      </w:pPr>
      <w:r w:rsidRPr="00CA63CD">
        <w:rPr>
          <w:rFonts w:ascii="Times New Roman" w:eastAsia="Calibri" w:hAnsi="Times New Roman" w:cs="Times New Roman"/>
          <w:sz w:val="24"/>
          <w:szCs w:val="24"/>
        </w:rPr>
        <w:t xml:space="preserve">4) </w:t>
      </w:r>
      <w:r w:rsidR="005240A9" w:rsidRPr="00CA63CD">
        <w:rPr>
          <w:rFonts w:ascii="Times New Roman" w:eastAsia="DejaVu Sans" w:hAnsi="Times New Roman" w:cs="Times New Roman"/>
          <w:kern w:val="2"/>
          <w:sz w:val="24"/>
          <w:szCs w:val="24"/>
        </w:rPr>
        <w:t xml:space="preserve"> «Муниципальный заказчик» </w:t>
      </w:r>
      <w:r w:rsidRPr="00CA63CD">
        <w:rPr>
          <w:rFonts w:ascii="Times New Roman" w:eastAsia="DejaVu Sans" w:hAnsi="Times New Roman" w:cs="Times New Roman"/>
          <w:kern w:val="2"/>
          <w:sz w:val="24"/>
          <w:szCs w:val="24"/>
        </w:rPr>
        <w:t xml:space="preserve"> не позднее  </w:t>
      </w:r>
      <w:r w:rsidR="00D43B5F" w:rsidRPr="00CA63CD">
        <w:rPr>
          <w:rFonts w:ascii="Times New Roman" w:eastAsia="DejaVu Sans" w:hAnsi="Times New Roman" w:cs="Times New Roman"/>
          <w:kern w:val="2"/>
          <w:sz w:val="24"/>
          <w:szCs w:val="24"/>
        </w:rPr>
        <w:t>3</w:t>
      </w:r>
      <w:r w:rsidRPr="00CA63CD">
        <w:rPr>
          <w:rFonts w:ascii="Times New Roman" w:eastAsia="DejaVu Sans" w:hAnsi="Times New Roman" w:cs="Times New Roman"/>
          <w:kern w:val="2"/>
          <w:sz w:val="24"/>
          <w:szCs w:val="24"/>
        </w:rPr>
        <w:t xml:space="preserve"> рабочих дней</w:t>
      </w:r>
      <w:r w:rsidRPr="00CA63CD">
        <w:rPr>
          <w:rFonts w:ascii="Times New Roman" w:eastAsia="Calibri" w:hAnsi="Times New Roman" w:cs="Times New Roman"/>
          <w:sz w:val="24"/>
          <w:szCs w:val="24"/>
        </w:rPr>
        <w:t xml:space="preserve">, следующих за днем поступления </w:t>
      </w:r>
      <w:r w:rsidRPr="00CA63CD">
        <w:rPr>
          <w:rFonts w:ascii="Times New Roman" w:eastAsia="DejaVu Sans" w:hAnsi="Times New Roman" w:cs="Times New Roman"/>
          <w:kern w:val="2"/>
          <w:sz w:val="24"/>
          <w:szCs w:val="24"/>
        </w:rPr>
        <w:t>документа  о приемке выполненных работ</w:t>
      </w:r>
      <w:r w:rsidRPr="00CA63CD">
        <w:rPr>
          <w:rFonts w:ascii="Times New Roman" w:eastAsia="Calibri" w:hAnsi="Times New Roman" w:cs="Times New Roman"/>
          <w:sz w:val="24"/>
          <w:szCs w:val="24"/>
        </w:rPr>
        <w:t>, в единой информационной системе,  осуществ</w:t>
      </w:r>
      <w:r w:rsidR="0055681F" w:rsidRPr="00CA63CD">
        <w:rPr>
          <w:rFonts w:ascii="Times New Roman" w:eastAsia="Calibri" w:hAnsi="Times New Roman" w:cs="Times New Roman"/>
          <w:sz w:val="24"/>
          <w:szCs w:val="24"/>
        </w:rPr>
        <w:t>ляет одно из следующих действий</w:t>
      </w:r>
      <w:r w:rsidRPr="00CA63CD">
        <w:rPr>
          <w:rFonts w:ascii="Times New Roman" w:eastAsia="Calibri" w:hAnsi="Times New Roman" w:cs="Times New Roman"/>
          <w:sz w:val="24"/>
          <w:szCs w:val="24"/>
        </w:rPr>
        <w:t>:</w:t>
      </w:r>
    </w:p>
    <w:p w:rsidR="00863D36" w:rsidRPr="00CA63CD" w:rsidRDefault="00863D36" w:rsidP="00187C27">
      <w:pPr>
        <w:autoSpaceDE w:val="0"/>
        <w:autoSpaceDN w:val="0"/>
        <w:adjustRightInd w:val="0"/>
        <w:spacing w:after="0" w:line="240" w:lineRule="auto"/>
        <w:ind w:firstLine="540"/>
        <w:jc w:val="both"/>
        <w:rPr>
          <w:rFonts w:ascii="Times New Roman" w:eastAsia="Calibri" w:hAnsi="Times New Roman" w:cs="Times New Roman"/>
          <w:sz w:val="24"/>
          <w:szCs w:val="24"/>
        </w:rPr>
      </w:pPr>
      <w:r w:rsidRPr="00CA63CD">
        <w:rPr>
          <w:rFonts w:ascii="Times New Roman" w:eastAsia="Calibri" w:hAnsi="Times New Roman" w:cs="Times New Roman"/>
          <w:sz w:val="24"/>
          <w:szCs w:val="24"/>
        </w:rPr>
        <w:t>а) подписывает усиленной электронной подписью  и размещает в единой информационной системе документ о приемке;</w:t>
      </w:r>
    </w:p>
    <w:p w:rsidR="00863D36" w:rsidRPr="00CA63CD" w:rsidRDefault="00863D36" w:rsidP="00187C27">
      <w:pPr>
        <w:autoSpaceDE w:val="0"/>
        <w:autoSpaceDN w:val="0"/>
        <w:adjustRightInd w:val="0"/>
        <w:spacing w:after="0" w:line="240" w:lineRule="auto"/>
        <w:ind w:firstLine="540"/>
        <w:jc w:val="both"/>
        <w:rPr>
          <w:rFonts w:ascii="Times New Roman" w:eastAsia="Calibri" w:hAnsi="Times New Roman" w:cs="Times New Roman"/>
          <w:sz w:val="24"/>
          <w:szCs w:val="24"/>
        </w:rPr>
      </w:pPr>
      <w:r w:rsidRPr="00CA63CD">
        <w:rPr>
          <w:rFonts w:ascii="Times New Roman" w:eastAsia="Calibri" w:hAnsi="Times New Roman" w:cs="Times New Roman"/>
          <w:sz w:val="24"/>
          <w:szCs w:val="24"/>
        </w:rPr>
        <w:t>б) формирует с использованием единой информационной системы, подписывает усиленной электронной подписью и размещает в единой информационной системе мотивированный отказ от подписания документа о приемке с указанием причин такого отказа;</w:t>
      </w:r>
    </w:p>
    <w:p w:rsidR="00863D36" w:rsidRPr="00CA63CD" w:rsidRDefault="00863D36" w:rsidP="00187C27">
      <w:pPr>
        <w:autoSpaceDE w:val="0"/>
        <w:autoSpaceDN w:val="0"/>
        <w:adjustRightInd w:val="0"/>
        <w:spacing w:after="0" w:line="240" w:lineRule="auto"/>
        <w:ind w:firstLine="539"/>
        <w:jc w:val="both"/>
        <w:rPr>
          <w:rFonts w:ascii="Times New Roman" w:eastAsia="Calibri" w:hAnsi="Times New Roman" w:cs="Times New Roman"/>
          <w:sz w:val="24"/>
          <w:szCs w:val="24"/>
        </w:rPr>
      </w:pPr>
      <w:r w:rsidRPr="00CA63CD">
        <w:rPr>
          <w:rFonts w:ascii="Times New Roman" w:eastAsia="Calibri" w:hAnsi="Times New Roman" w:cs="Times New Roman"/>
          <w:sz w:val="24"/>
          <w:szCs w:val="24"/>
        </w:rPr>
        <w:t>5) в случае получения  мотивированного отказа от подписания документа  о приемке выполненной работы,   «Подрядчик» вправе устранить причины, указанные в таком мотивированном отказе, и с использованием единой информационной системы направить «Муниципальному заказчику»,  документ о приемке выполненных работ;</w:t>
      </w:r>
    </w:p>
    <w:p w:rsidR="00863D36" w:rsidRPr="00CA63CD" w:rsidRDefault="00863D36" w:rsidP="00187C27">
      <w:pPr>
        <w:autoSpaceDE w:val="0"/>
        <w:autoSpaceDN w:val="0"/>
        <w:adjustRightInd w:val="0"/>
        <w:spacing w:after="0" w:line="240" w:lineRule="auto"/>
        <w:ind w:firstLine="539"/>
        <w:jc w:val="both"/>
        <w:rPr>
          <w:rFonts w:ascii="Times New Roman" w:eastAsia="Calibri" w:hAnsi="Times New Roman" w:cs="Times New Roman"/>
          <w:sz w:val="24"/>
          <w:szCs w:val="24"/>
        </w:rPr>
      </w:pPr>
      <w:r w:rsidRPr="00CA63CD">
        <w:rPr>
          <w:rFonts w:ascii="Times New Roman" w:eastAsia="Calibri" w:hAnsi="Times New Roman" w:cs="Times New Roman"/>
          <w:sz w:val="24"/>
          <w:szCs w:val="24"/>
        </w:rPr>
        <w:t xml:space="preserve">6) датой документа о приемке  выполненной работы считается </w:t>
      </w:r>
      <w:proofErr w:type="gramStart"/>
      <w:r w:rsidRPr="00CA63CD">
        <w:rPr>
          <w:rFonts w:ascii="Times New Roman" w:eastAsia="Calibri" w:hAnsi="Times New Roman" w:cs="Times New Roman"/>
          <w:sz w:val="24"/>
          <w:szCs w:val="24"/>
        </w:rPr>
        <w:t>дата</w:t>
      </w:r>
      <w:proofErr w:type="gramEnd"/>
      <w:r w:rsidR="00D43B5F" w:rsidRPr="00CA63CD">
        <w:rPr>
          <w:rFonts w:ascii="Times New Roman" w:eastAsia="Calibri" w:hAnsi="Times New Roman" w:cs="Times New Roman"/>
          <w:sz w:val="24"/>
          <w:szCs w:val="24"/>
        </w:rPr>
        <w:t xml:space="preserve"> указанная в КС-2.</w:t>
      </w:r>
      <w:r w:rsidRPr="00CA63CD">
        <w:rPr>
          <w:rFonts w:ascii="Times New Roman" w:eastAsia="Calibri" w:hAnsi="Times New Roman" w:cs="Times New Roman"/>
          <w:sz w:val="24"/>
          <w:szCs w:val="24"/>
        </w:rPr>
        <w:t xml:space="preserve"> документа о приемке выполненной работы, подписан</w:t>
      </w:r>
      <w:r w:rsidR="0055681F" w:rsidRPr="00CA63CD">
        <w:rPr>
          <w:rFonts w:ascii="Times New Roman" w:eastAsia="Calibri" w:hAnsi="Times New Roman" w:cs="Times New Roman"/>
          <w:sz w:val="24"/>
          <w:szCs w:val="24"/>
        </w:rPr>
        <w:t>ного «Муниципальным заказчиком»</w:t>
      </w:r>
      <w:r w:rsidRPr="00CA63CD">
        <w:rPr>
          <w:rFonts w:ascii="Times New Roman" w:eastAsia="Calibri" w:hAnsi="Times New Roman" w:cs="Times New Roman"/>
          <w:sz w:val="24"/>
          <w:szCs w:val="24"/>
        </w:rPr>
        <w:t>;</w:t>
      </w:r>
    </w:p>
    <w:p w:rsidR="00D96E9C" w:rsidRPr="00CA63CD" w:rsidRDefault="00D96E9C" w:rsidP="00187C27">
      <w:pPr>
        <w:widowControl w:val="0"/>
        <w:suppressAutoHyphens/>
        <w:spacing w:after="0" w:line="240" w:lineRule="auto"/>
        <w:ind w:firstLine="539"/>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rPr>
        <w:t>4.</w:t>
      </w:r>
      <w:r w:rsidR="003C15C3">
        <w:rPr>
          <w:rFonts w:ascii="Times New Roman" w:eastAsia="Times New Roman" w:hAnsi="Times New Roman" w:cs="Times New Roman"/>
          <w:kern w:val="2"/>
          <w:sz w:val="24"/>
          <w:szCs w:val="24"/>
        </w:rPr>
        <w:t>3</w:t>
      </w:r>
      <w:r w:rsidRPr="00CA63CD">
        <w:rPr>
          <w:rFonts w:ascii="Times New Roman" w:eastAsia="Times New Roman" w:hAnsi="Times New Roman" w:cs="Times New Roman"/>
          <w:kern w:val="2"/>
          <w:sz w:val="24"/>
          <w:szCs w:val="24"/>
        </w:rPr>
        <w:t xml:space="preserve">. При обнаружении </w:t>
      </w:r>
      <w:r w:rsidR="00863D36" w:rsidRPr="00CA63CD">
        <w:rPr>
          <w:rFonts w:ascii="Times New Roman" w:eastAsia="Times New Roman" w:hAnsi="Times New Roman" w:cs="Times New Roman"/>
          <w:kern w:val="2"/>
          <w:sz w:val="24"/>
          <w:szCs w:val="24"/>
        </w:rPr>
        <w:t xml:space="preserve"> недостатков, которые не позволят продолжить нормальную эксплуатацию результатов «Работы», «Подрядчик» обязан устранить недостатки за свой счет. </w:t>
      </w:r>
      <w:r w:rsidRPr="00CA63CD">
        <w:rPr>
          <w:rFonts w:ascii="Times New Roman" w:eastAsia="Times New Roman" w:hAnsi="Times New Roman" w:cs="Times New Roman"/>
          <w:kern w:val="2"/>
          <w:sz w:val="24"/>
          <w:szCs w:val="24"/>
        </w:rPr>
        <w:t xml:space="preserve">   </w:t>
      </w:r>
    </w:p>
    <w:p w:rsidR="00863D36" w:rsidRPr="00CA63CD" w:rsidRDefault="00863D36" w:rsidP="00187C27">
      <w:pPr>
        <w:widowControl w:val="0"/>
        <w:suppressAutoHyphens/>
        <w:spacing w:after="0" w:line="240" w:lineRule="auto"/>
        <w:ind w:firstLine="539"/>
        <w:jc w:val="both"/>
        <w:rPr>
          <w:rFonts w:ascii="Times New Roman" w:eastAsia="Times New Roman" w:hAnsi="Times New Roman" w:cs="Times New Roman"/>
          <w:kern w:val="2"/>
          <w:sz w:val="24"/>
          <w:szCs w:val="24"/>
        </w:rPr>
      </w:pPr>
      <w:r w:rsidRPr="00CA63CD">
        <w:rPr>
          <w:rFonts w:ascii="Times New Roman" w:eastAsia="Times New Roman" w:hAnsi="Times New Roman" w:cs="Times New Roman"/>
          <w:kern w:val="2"/>
          <w:sz w:val="24"/>
          <w:szCs w:val="24"/>
        </w:rPr>
        <w:t>4.</w:t>
      </w:r>
      <w:r w:rsidR="007110A4">
        <w:rPr>
          <w:rFonts w:ascii="Times New Roman" w:eastAsia="Times New Roman" w:hAnsi="Times New Roman" w:cs="Times New Roman"/>
          <w:kern w:val="2"/>
          <w:sz w:val="24"/>
          <w:szCs w:val="24"/>
        </w:rPr>
        <w:t>4</w:t>
      </w:r>
      <w:r w:rsidRPr="00CA63CD">
        <w:rPr>
          <w:rFonts w:ascii="Times New Roman" w:eastAsia="Times New Roman" w:hAnsi="Times New Roman" w:cs="Times New Roman"/>
          <w:kern w:val="2"/>
          <w:sz w:val="24"/>
          <w:szCs w:val="24"/>
        </w:rPr>
        <w:t>. При возникновении между «Муниципальным заказчиком» и «Подрядчиком» спора по поводу недостатков выполненной «Работы» или их причин по т</w:t>
      </w:r>
      <w:r w:rsidR="00D43B5F" w:rsidRPr="00CA63CD">
        <w:rPr>
          <w:rFonts w:ascii="Times New Roman" w:eastAsia="Times New Roman" w:hAnsi="Times New Roman" w:cs="Times New Roman"/>
          <w:kern w:val="2"/>
          <w:sz w:val="24"/>
          <w:szCs w:val="24"/>
        </w:rPr>
        <w:t>ребованию любой из сторон может</w:t>
      </w:r>
      <w:r w:rsidRPr="00CA63CD">
        <w:rPr>
          <w:rFonts w:ascii="Times New Roman" w:eastAsia="Times New Roman" w:hAnsi="Times New Roman" w:cs="Times New Roman"/>
          <w:kern w:val="2"/>
          <w:sz w:val="24"/>
          <w:szCs w:val="24"/>
        </w:rPr>
        <w:t xml:space="preserve"> быть назначена экспертиза. Расходы по экспертизе не</w:t>
      </w:r>
      <w:r w:rsidR="0063735F" w:rsidRPr="00CA63CD">
        <w:rPr>
          <w:rFonts w:ascii="Times New Roman" w:eastAsia="Times New Roman" w:hAnsi="Times New Roman" w:cs="Times New Roman"/>
          <w:kern w:val="2"/>
          <w:sz w:val="24"/>
          <w:szCs w:val="24"/>
        </w:rPr>
        <w:t xml:space="preserve">сет </w:t>
      </w:r>
      <w:r w:rsidR="00D43B5F" w:rsidRPr="00CA63CD">
        <w:rPr>
          <w:rFonts w:ascii="Times New Roman" w:eastAsia="Times New Roman" w:hAnsi="Times New Roman" w:cs="Times New Roman"/>
          <w:kern w:val="2"/>
          <w:sz w:val="24"/>
          <w:szCs w:val="24"/>
        </w:rPr>
        <w:t>виновная сторона</w:t>
      </w:r>
      <w:r w:rsidR="007110A4">
        <w:rPr>
          <w:rFonts w:ascii="Times New Roman" w:eastAsia="Times New Roman" w:hAnsi="Times New Roman" w:cs="Times New Roman"/>
          <w:kern w:val="2"/>
          <w:sz w:val="24"/>
          <w:szCs w:val="24"/>
        </w:rPr>
        <w:t xml:space="preserve"> согласно действующему законодательству РФ.</w:t>
      </w:r>
    </w:p>
    <w:p w:rsidR="004F667D" w:rsidRPr="00CA63CD" w:rsidRDefault="004F667D" w:rsidP="00187C27">
      <w:pPr>
        <w:widowControl w:val="0"/>
        <w:suppressAutoHyphens/>
        <w:spacing w:after="0" w:line="240" w:lineRule="auto"/>
        <w:ind w:firstLine="539"/>
        <w:jc w:val="both"/>
        <w:rPr>
          <w:rFonts w:ascii="Times New Roman" w:eastAsia="Times New Roman" w:hAnsi="Times New Roman" w:cs="Times New Roman"/>
          <w:kern w:val="2"/>
          <w:sz w:val="24"/>
          <w:szCs w:val="24"/>
        </w:rPr>
      </w:pPr>
    </w:p>
    <w:p w:rsidR="005240A9" w:rsidRPr="00CA63CD" w:rsidRDefault="00D03560" w:rsidP="00187C27">
      <w:pPr>
        <w:widowControl w:val="0"/>
        <w:numPr>
          <w:ilvl w:val="0"/>
          <w:numId w:val="4"/>
        </w:numPr>
        <w:tabs>
          <w:tab w:val="left" w:pos="0"/>
        </w:tabs>
        <w:suppressAutoHyphens/>
        <w:spacing w:after="0" w:line="240" w:lineRule="auto"/>
        <w:jc w:val="center"/>
        <w:rPr>
          <w:rFonts w:ascii="Times New Roman" w:eastAsia="Times New Roman" w:hAnsi="Times New Roman" w:cs="Times New Roman"/>
          <w:b/>
          <w:bCs/>
          <w:kern w:val="1"/>
          <w:sz w:val="24"/>
          <w:szCs w:val="24"/>
        </w:rPr>
      </w:pPr>
      <w:r w:rsidRPr="00CA63CD">
        <w:rPr>
          <w:rFonts w:ascii="Times New Roman" w:eastAsia="Times New Roman" w:hAnsi="Times New Roman" w:cs="Times New Roman"/>
          <w:b/>
          <w:bCs/>
          <w:kern w:val="1"/>
          <w:sz w:val="24"/>
          <w:szCs w:val="24"/>
        </w:rPr>
        <w:t>Ответственность «Сторон»</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5.1. «Подрядчик» несет ответственность:</w:t>
      </w:r>
    </w:p>
    <w:p w:rsidR="00B82CA0" w:rsidRPr="00CA63CD" w:rsidRDefault="00A42012"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 xml:space="preserve">5.1.1. </w:t>
      </w:r>
      <w:r w:rsidR="00B82CA0" w:rsidRPr="00CA63CD">
        <w:rPr>
          <w:rFonts w:ascii="Times New Roman" w:eastAsia="Times New Roman" w:hAnsi="Times New Roman" w:cs="Times New Roman"/>
          <w:bCs/>
          <w:sz w:val="24"/>
          <w:szCs w:val="24"/>
          <w:lang w:eastAsia="ar-SA"/>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00B82CA0" w:rsidRPr="00CA63CD">
        <w:rPr>
          <w:rFonts w:ascii="Times New Roman" w:eastAsia="Times New Roman" w:hAnsi="Times New Roman" w:cs="Times New Roman"/>
          <w:bCs/>
          <w:sz w:val="24"/>
          <w:szCs w:val="24"/>
          <w:lang w:eastAsia="ar-SA"/>
        </w:rPr>
        <w:lastRenderedPageBreak/>
        <w:t>в размере 1 процента цены контракта (этапа), но не более 5 тыс. рублей и не менее 1 тыс. рублей.</w:t>
      </w:r>
    </w:p>
    <w:p w:rsidR="00A42012" w:rsidRPr="00CA63CD" w:rsidRDefault="00A42012"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 xml:space="preserve">Размер штрафа включается в настоящий контракт в сумме </w:t>
      </w:r>
      <w:r w:rsidR="007110A4">
        <w:rPr>
          <w:rFonts w:ascii="Times New Roman" w:eastAsia="Times New Roman" w:hAnsi="Times New Roman" w:cs="Times New Roman"/>
          <w:bCs/>
          <w:sz w:val="24"/>
          <w:szCs w:val="24"/>
          <w:lang w:eastAsia="ar-SA"/>
        </w:rPr>
        <w:t>,</w:t>
      </w:r>
      <w:r w:rsidRPr="00CA63CD">
        <w:rPr>
          <w:rFonts w:ascii="Times New Roman" w:eastAsia="Times New Roman" w:hAnsi="Times New Roman" w:cs="Times New Roman"/>
          <w:bCs/>
          <w:sz w:val="24"/>
          <w:szCs w:val="24"/>
          <w:lang w:eastAsia="ar-SA"/>
        </w:rPr>
        <w:t xml:space="preserve">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(далее-Правила), утвержденными   Постановлением Правительства Российской Федерации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 1042) </w:t>
      </w:r>
    </w:p>
    <w:p w:rsidR="00A42012" w:rsidRPr="00CA63CD" w:rsidRDefault="00A42012"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Случаи выплаты штрафа «Подрядчиком» «Муниципальному заказчику»,   определены условиями настоящего контракта.</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5.1.2. За неисполнение или ненадлежащее исполнение «Подрядчиком» обязательства, предусмотренного настоящим контрактом, которое не имеет стоимостного выражения, размер штрафа устанавливается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а) 1000 рублей, если цена контракта не превышает 3 млн. рублей;</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б) 5000 рублей, если цена контракта составляет от 3 млн. рублей до 50 млн. рублей (включительно);</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в) 10000 рублей, если цена контракта составляет от 50 млн. рублей до 100 млн. рублей (включительно);</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г) 100000 рублей, если цена контракта превышает 100 млн. рублей.</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5.1.3. Штраф начисляется за неисполнение или ненадлежащее исполнение «Подрядчиком» обязательства, которое не имеет стоимостного выражения, предусмотренного настоящим контрактом</w:t>
      </w:r>
      <w:r w:rsidR="007110A4">
        <w:rPr>
          <w:rFonts w:ascii="Times New Roman" w:eastAsia="Times New Roman" w:hAnsi="Times New Roman" w:cs="Times New Roman"/>
          <w:bCs/>
          <w:sz w:val="24"/>
          <w:szCs w:val="24"/>
          <w:lang w:eastAsia="ar-SA"/>
        </w:rPr>
        <w:t>.</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5.1.4. В случае если «Подрядчик» не приступил к исполнению контракта  в установленные сроки либо не выполнил «Работы» в установленный срок, «Подрядчик» за каждый день нарушения срока исполнения обязательств по настоящему контракту выплачивает в пользу «Муниципального заказчика»,  пеню,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«Подрядчиком».</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5.1.5. Уплата неустойки (штрафа, пеней) не освобождает «Подрядчика» от исполнения обязательств по настоящему контракту, равно как исполнение обязательств по настоящему контракту не освобождает «Подрядчика» от уплаты неустоек (штрафов, пеней).</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5.1.6. Общая сумма начисленных штрафов за неисполнение или ненадлежащее исполнение «Подрядчиком» обязательств, предусмотренных настоящим контрактом, не может превышать цену настоящего контракта.</w:t>
      </w:r>
    </w:p>
    <w:p w:rsidR="00EB01D9" w:rsidRPr="00CA63CD" w:rsidRDefault="00EB01D9" w:rsidP="00187C27">
      <w:pPr>
        <w:widowControl w:val="0"/>
        <w:suppressAutoHyphens/>
        <w:spacing w:after="0" w:line="240" w:lineRule="auto"/>
        <w:ind w:firstLine="539"/>
        <w:jc w:val="both"/>
        <w:rPr>
          <w:rFonts w:ascii="Times New Roman" w:eastAsia="Times New Roman" w:hAnsi="Times New Roman" w:cs="Times New Roman"/>
          <w:b/>
          <w:bCs/>
          <w:kern w:val="2"/>
          <w:sz w:val="24"/>
          <w:szCs w:val="24"/>
        </w:rPr>
      </w:pPr>
      <w:r w:rsidRPr="00CA63CD">
        <w:rPr>
          <w:rFonts w:ascii="Times New Roman" w:eastAsia="Times New Roman" w:hAnsi="Times New Roman" w:cs="Times New Roman"/>
          <w:b/>
          <w:bCs/>
          <w:kern w:val="2"/>
          <w:sz w:val="24"/>
          <w:szCs w:val="24"/>
        </w:rPr>
        <w:t>5.2. «Муниципальный заказчик» несет ответственность:</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 xml:space="preserve">5.2.1. За неисполнение «Муниципальным заказчиком»,   обязательств, предусмотренных настоящим контрактом, за исключением просрочки исполнения обязательств, </w:t>
      </w:r>
      <w:r w:rsidRPr="00CA63CD">
        <w:rPr>
          <w:rFonts w:ascii="Times New Roman" w:eastAsia="Times New Roman" w:hAnsi="Times New Roman" w:cs="Times New Roman"/>
          <w:bCs/>
          <w:sz w:val="24"/>
          <w:szCs w:val="24"/>
          <w:lang w:eastAsia="ar-SA"/>
        </w:rPr>
        <w:lastRenderedPageBreak/>
        <w:t>предусмотренных настоящим контрактом, Размер штрафа устанавливается контрактом в порядке, установленном Правительством Российской Федерации:</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а) 1000 рублей, если цена контракта не превышает 3 млн. рублей (включительно);</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б) 5000 рублей, если цена контракта составляет от 3 млн. рублей до 50 млн. рублей (включительно);</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в) 10000 рублей, если цена контракта составляет от 50 млн. рублей до 100 млн. рублей (включительно);</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г) 100000 рублей, если цена контракта превышает 100 млн. рублей.</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Размер штрафа включается в настоящий контракт в порядке, установленном Правительством Российской Федерации, рассчитанный исходя из цены настоящего контракта в соответствии с Постановлением Правительства РФ № 1042.</w:t>
      </w:r>
    </w:p>
    <w:p w:rsidR="00EB01D9" w:rsidRPr="00CA63CD" w:rsidRDefault="00EB01D9" w:rsidP="00187C27">
      <w:pPr>
        <w:suppressAutoHyphens/>
        <w:spacing w:after="0" w:line="240" w:lineRule="auto"/>
        <w:ind w:firstLine="539"/>
        <w:jc w:val="both"/>
        <w:rPr>
          <w:rFonts w:ascii="Times New Roman" w:eastAsia="Times New Roman" w:hAnsi="Times New Roman" w:cs="Times New Roman"/>
          <w:bCs/>
          <w:sz w:val="24"/>
          <w:szCs w:val="24"/>
          <w:lang w:eastAsia="ar-SA"/>
        </w:rPr>
      </w:pPr>
      <w:r w:rsidRPr="00CA63CD">
        <w:rPr>
          <w:rFonts w:ascii="Times New Roman" w:eastAsia="Times New Roman" w:hAnsi="Times New Roman" w:cs="Times New Roman"/>
          <w:bCs/>
          <w:sz w:val="24"/>
          <w:szCs w:val="24"/>
          <w:lang w:eastAsia="ar-SA"/>
        </w:rPr>
        <w:t xml:space="preserve">5.2.2. Штраф начисляется за неисполнение или ненадлежащее исполнение «Муниципальным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в размере           руб. </w:t>
      </w:r>
    </w:p>
    <w:p w:rsidR="00D03560" w:rsidRPr="00CA63CD" w:rsidRDefault="00D03560" w:rsidP="00187C27">
      <w:pPr>
        <w:widowControl w:val="0"/>
        <w:suppressAutoHyphens/>
        <w:spacing w:after="0" w:line="240" w:lineRule="auto"/>
        <w:ind w:firstLine="539"/>
        <w:jc w:val="both"/>
        <w:rPr>
          <w:rFonts w:ascii="Times New Roman" w:eastAsia="Times New Roman" w:hAnsi="Times New Roman" w:cs="Times New Roman"/>
          <w:bCs/>
          <w:kern w:val="1"/>
          <w:sz w:val="24"/>
          <w:szCs w:val="24"/>
        </w:rPr>
      </w:pPr>
      <w:r w:rsidRPr="00CA63CD">
        <w:rPr>
          <w:rFonts w:ascii="Times New Roman" w:eastAsia="Times New Roman" w:hAnsi="Times New Roman" w:cs="Times New Roman"/>
          <w:bCs/>
          <w:kern w:val="1"/>
          <w:sz w:val="24"/>
          <w:szCs w:val="24"/>
        </w:rPr>
        <w:t xml:space="preserve">5.2.3. Пеня начисляется за каждый день просрочки «Муниципальным заказчиком»,  неисполнения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03560" w:rsidRPr="00CA63CD" w:rsidRDefault="00D03560" w:rsidP="00187C27">
      <w:pPr>
        <w:widowControl w:val="0"/>
        <w:suppressAutoHyphens/>
        <w:spacing w:after="0" w:line="240" w:lineRule="auto"/>
        <w:ind w:firstLine="539"/>
        <w:jc w:val="both"/>
        <w:rPr>
          <w:rFonts w:ascii="Times New Roman" w:eastAsia="Times New Roman" w:hAnsi="Times New Roman" w:cs="Times New Roman"/>
          <w:bCs/>
          <w:kern w:val="1"/>
          <w:sz w:val="24"/>
          <w:szCs w:val="24"/>
        </w:rPr>
      </w:pPr>
      <w:r w:rsidRPr="00CA63CD">
        <w:rPr>
          <w:rFonts w:ascii="Times New Roman" w:eastAsia="Times New Roman" w:hAnsi="Times New Roman" w:cs="Times New Roman"/>
          <w:bCs/>
          <w:kern w:val="1"/>
          <w:sz w:val="24"/>
          <w:szCs w:val="24"/>
        </w:rPr>
        <w:t xml:space="preserve">5.2.4. В случае просрочки исполнения «Муниципальным заказчиком»,  обязательств, предусмотренных настоящим контрактом, а также в иных случаях неисполнения или ненадлежащего исполнения «Муниципальным заказчиком»,  обязательств, предусмотренных настоящим контрактом, «Подрядчик» вправе потребовать уплаты неустойки (штрафов, пеней). </w:t>
      </w:r>
    </w:p>
    <w:p w:rsidR="00D03560" w:rsidRPr="00CA63CD" w:rsidRDefault="00D03560" w:rsidP="00187C27">
      <w:pPr>
        <w:widowControl w:val="0"/>
        <w:suppressAutoHyphens/>
        <w:spacing w:after="0" w:line="240" w:lineRule="auto"/>
        <w:ind w:firstLine="539"/>
        <w:jc w:val="both"/>
        <w:rPr>
          <w:rFonts w:ascii="Times New Roman" w:eastAsia="Times New Roman" w:hAnsi="Times New Roman" w:cs="Times New Roman"/>
          <w:bCs/>
          <w:kern w:val="1"/>
          <w:sz w:val="24"/>
          <w:szCs w:val="24"/>
        </w:rPr>
      </w:pPr>
      <w:r w:rsidRPr="00CA63CD">
        <w:rPr>
          <w:rFonts w:ascii="Times New Roman" w:eastAsia="Times New Roman" w:hAnsi="Times New Roman" w:cs="Times New Roman"/>
          <w:bCs/>
          <w:kern w:val="1"/>
          <w:sz w:val="24"/>
          <w:szCs w:val="24"/>
        </w:rPr>
        <w:t>5.2.5. Общая сумма начисленных штрафов  за ненадлежащее исполнение «Муниципальным заказчиком»,  обязательств, предусмотренных настоящим контрактом, не может превышать цену настоящего контракта.</w:t>
      </w:r>
    </w:p>
    <w:p w:rsidR="00D03560" w:rsidRPr="00CA63CD" w:rsidRDefault="00D03560" w:rsidP="00187C27">
      <w:pPr>
        <w:widowControl w:val="0"/>
        <w:suppressAutoHyphens/>
        <w:spacing w:after="0" w:line="240" w:lineRule="auto"/>
        <w:ind w:firstLine="539"/>
        <w:jc w:val="both"/>
        <w:rPr>
          <w:rFonts w:ascii="Times New Roman" w:eastAsia="Times New Roman" w:hAnsi="Times New Roman" w:cs="Times New Roman"/>
          <w:kern w:val="1"/>
          <w:sz w:val="24"/>
          <w:szCs w:val="24"/>
        </w:rPr>
      </w:pPr>
      <w:r w:rsidRPr="00CA63CD">
        <w:rPr>
          <w:rFonts w:ascii="Times New Roman" w:eastAsia="Times New Roman" w:hAnsi="Times New Roman" w:cs="Times New Roman"/>
          <w:kern w:val="1"/>
          <w:sz w:val="24"/>
          <w:szCs w:val="24"/>
        </w:rPr>
        <w:t xml:space="preserve">5.3. Неустойка (штраф, пеня) должна быть перечислена одной «Стороной» по письменному запросу другой «Стороны» в течение </w:t>
      </w:r>
      <w:r w:rsidR="00D43B5F" w:rsidRPr="00CA63CD">
        <w:rPr>
          <w:rFonts w:ascii="Times New Roman" w:eastAsia="Times New Roman" w:hAnsi="Times New Roman" w:cs="Times New Roman"/>
          <w:kern w:val="1"/>
          <w:sz w:val="24"/>
          <w:szCs w:val="24"/>
        </w:rPr>
        <w:t>10</w:t>
      </w:r>
      <w:r w:rsidRPr="00CA63CD">
        <w:rPr>
          <w:rFonts w:ascii="Times New Roman" w:eastAsia="Times New Roman" w:hAnsi="Times New Roman" w:cs="Times New Roman"/>
          <w:kern w:val="1"/>
          <w:sz w:val="24"/>
          <w:szCs w:val="24"/>
        </w:rPr>
        <w:t xml:space="preserve"> </w:t>
      </w:r>
      <w:r w:rsidR="00D43B5F" w:rsidRPr="00CA63CD">
        <w:rPr>
          <w:rFonts w:ascii="Times New Roman" w:eastAsia="Times New Roman" w:hAnsi="Times New Roman" w:cs="Times New Roman"/>
          <w:kern w:val="1"/>
          <w:sz w:val="24"/>
          <w:szCs w:val="24"/>
        </w:rPr>
        <w:t>(десяти</w:t>
      </w:r>
      <w:r w:rsidRPr="00CA63CD">
        <w:rPr>
          <w:rFonts w:ascii="Times New Roman" w:eastAsia="Times New Roman" w:hAnsi="Times New Roman" w:cs="Times New Roman"/>
          <w:kern w:val="1"/>
          <w:sz w:val="24"/>
          <w:szCs w:val="24"/>
        </w:rPr>
        <w:t>) банковских дней со дня получения такого запроса.</w:t>
      </w:r>
    </w:p>
    <w:p w:rsidR="003B0C51" w:rsidRPr="00CA63CD" w:rsidRDefault="00D03560" w:rsidP="00187C27">
      <w:pPr>
        <w:widowControl w:val="0"/>
        <w:suppressAutoHyphens/>
        <w:spacing w:after="0" w:line="240" w:lineRule="auto"/>
        <w:ind w:firstLine="539"/>
        <w:jc w:val="both"/>
        <w:rPr>
          <w:rFonts w:ascii="Times New Roman" w:eastAsia="Times New Roman" w:hAnsi="Times New Roman" w:cs="Times New Roman"/>
          <w:kern w:val="1"/>
          <w:sz w:val="24"/>
          <w:szCs w:val="24"/>
        </w:rPr>
      </w:pPr>
      <w:r w:rsidRPr="00CA63CD">
        <w:rPr>
          <w:rFonts w:ascii="Times New Roman" w:eastAsia="Times New Roman" w:hAnsi="Times New Roman" w:cs="Times New Roman"/>
          <w:kern w:val="1"/>
          <w:sz w:val="24"/>
          <w:szCs w:val="24"/>
        </w:rPr>
        <w:t>5.</w:t>
      </w:r>
      <w:r w:rsidR="003C15C3">
        <w:rPr>
          <w:rFonts w:ascii="Times New Roman" w:eastAsia="Times New Roman" w:hAnsi="Times New Roman" w:cs="Times New Roman"/>
          <w:kern w:val="1"/>
          <w:sz w:val="24"/>
          <w:szCs w:val="24"/>
        </w:rPr>
        <w:t>4</w:t>
      </w:r>
      <w:r w:rsidRPr="00CA63CD">
        <w:rPr>
          <w:rFonts w:ascii="Times New Roman" w:eastAsia="Times New Roman" w:hAnsi="Times New Roman" w:cs="Times New Roman"/>
          <w:kern w:val="1"/>
          <w:sz w:val="24"/>
          <w:szCs w:val="24"/>
        </w:rPr>
        <w:t>.  «Стороны» освобождаются от уплаты неустойки (штрафа, пени), если докажут,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07644A" w:rsidRDefault="0097311D" w:rsidP="00187C27">
      <w:pPr>
        <w:autoSpaceDE w:val="0"/>
        <w:autoSpaceDN w:val="0"/>
        <w:adjustRightInd w:val="0"/>
        <w:spacing w:after="0" w:line="240" w:lineRule="auto"/>
        <w:ind w:firstLine="539"/>
        <w:jc w:val="both"/>
        <w:rPr>
          <w:rFonts w:ascii="Times New Roman" w:hAnsi="Times New Roman" w:cs="Times New Roman"/>
          <w:sz w:val="24"/>
          <w:szCs w:val="24"/>
        </w:rPr>
      </w:pPr>
      <w:r w:rsidRPr="00CA63CD">
        <w:rPr>
          <w:rFonts w:ascii="Times New Roman" w:eastAsia="Times New Roman" w:hAnsi="Times New Roman" w:cs="Times New Roman"/>
          <w:color w:val="000000" w:themeColor="text1"/>
          <w:sz w:val="24"/>
          <w:szCs w:val="24"/>
          <w:lang w:eastAsia="ar-SA"/>
        </w:rPr>
        <w:t>5.</w:t>
      </w:r>
      <w:r w:rsidR="003C15C3">
        <w:rPr>
          <w:rFonts w:ascii="Times New Roman" w:eastAsia="Times New Roman" w:hAnsi="Times New Roman" w:cs="Times New Roman"/>
          <w:color w:val="000000" w:themeColor="text1"/>
          <w:sz w:val="24"/>
          <w:szCs w:val="24"/>
          <w:lang w:eastAsia="ar-SA"/>
        </w:rPr>
        <w:t>5</w:t>
      </w:r>
      <w:r w:rsidR="00B443C6" w:rsidRPr="00CA63CD">
        <w:rPr>
          <w:rFonts w:ascii="Times New Roman" w:eastAsia="Times New Roman" w:hAnsi="Times New Roman" w:cs="Times New Roman"/>
          <w:color w:val="000000" w:themeColor="text1"/>
          <w:sz w:val="24"/>
          <w:szCs w:val="24"/>
          <w:lang w:eastAsia="ar-SA"/>
        </w:rPr>
        <w:t>.</w:t>
      </w:r>
      <w:r w:rsidR="0007644A" w:rsidRPr="00CA63CD">
        <w:rPr>
          <w:rFonts w:ascii="Times New Roman" w:eastAsia="Times New Roman" w:hAnsi="Times New Roman" w:cs="Times New Roman"/>
          <w:color w:val="000000" w:themeColor="text1"/>
          <w:sz w:val="24"/>
          <w:szCs w:val="24"/>
          <w:lang w:eastAsia="ar-SA"/>
        </w:rPr>
        <w:t xml:space="preserve"> </w:t>
      </w:r>
      <w:r w:rsidR="00B443C6" w:rsidRPr="00CA63CD">
        <w:rPr>
          <w:rFonts w:ascii="Times New Roman" w:hAnsi="Times New Roman" w:cs="Times New Roman"/>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8" w:history="1">
        <w:r w:rsidR="00B443C6" w:rsidRPr="00CA63CD">
          <w:rPr>
            <w:rFonts w:ascii="Times New Roman" w:hAnsi="Times New Roman" w:cs="Times New Roman"/>
            <w:sz w:val="24"/>
            <w:szCs w:val="24"/>
          </w:rPr>
          <w:t>частями 7.2</w:t>
        </w:r>
      </w:hyperlink>
      <w:r w:rsidR="00B443C6" w:rsidRPr="00CA63CD">
        <w:rPr>
          <w:rFonts w:ascii="Times New Roman" w:hAnsi="Times New Roman" w:cs="Times New Roman"/>
          <w:sz w:val="24"/>
          <w:szCs w:val="24"/>
        </w:rPr>
        <w:t xml:space="preserve"> и </w:t>
      </w:r>
      <w:hyperlink r:id="rId9" w:history="1">
        <w:r w:rsidR="00B443C6" w:rsidRPr="00CA63CD">
          <w:rPr>
            <w:rFonts w:ascii="Times New Roman" w:hAnsi="Times New Roman" w:cs="Times New Roman"/>
            <w:sz w:val="24"/>
            <w:szCs w:val="24"/>
          </w:rPr>
          <w:t>7.3</w:t>
        </w:r>
      </w:hyperlink>
      <w:r w:rsidR="00B443C6" w:rsidRPr="00CA63CD">
        <w:rPr>
          <w:rFonts w:ascii="Times New Roman" w:hAnsi="Times New Roman" w:cs="Times New Roman"/>
          <w:sz w:val="24"/>
          <w:szCs w:val="24"/>
        </w:rPr>
        <w:t xml:space="preserve"> </w:t>
      </w:r>
      <w:r w:rsidR="00B443C6" w:rsidRPr="00CA63CD">
        <w:rPr>
          <w:rFonts w:ascii="Times New Roman" w:eastAsia="Times New Roman" w:hAnsi="Times New Roman" w:cs="Times New Roman"/>
          <w:iCs/>
          <w:sz w:val="24"/>
          <w:szCs w:val="24"/>
          <w:lang w:eastAsia="ar-SA"/>
        </w:rPr>
        <w:t>статьи 96 Федерального закона № 44-ФЗ</w:t>
      </w:r>
      <w:r w:rsidR="00B443C6" w:rsidRPr="00CA63CD">
        <w:rPr>
          <w:rFonts w:ascii="Times New Roman" w:hAnsi="Times New Roman" w:cs="Times New Roman"/>
          <w:sz w:val="24"/>
          <w:szCs w:val="24"/>
        </w:rPr>
        <w:t xml:space="preserve">. </w:t>
      </w:r>
    </w:p>
    <w:p w:rsidR="00187C27" w:rsidRPr="00CA63CD" w:rsidRDefault="00187C27" w:rsidP="00187C27">
      <w:pPr>
        <w:autoSpaceDE w:val="0"/>
        <w:autoSpaceDN w:val="0"/>
        <w:adjustRightInd w:val="0"/>
        <w:spacing w:after="0" w:line="240" w:lineRule="auto"/>
        <w:ind w:firstLine="539"/>
        <w:jc w:val="both"/>
        <w:rPr>
          <w:rFonts w:ascii="Times New Roman" w:hAnsi="Times New Roman" w:cs="Times New Roman"/>
          <w:sz w:val="24"/>
          <w:szCs w:val="24"/>
        </w:rPr>
      </w:pPr>
    </w:p>
    <w:p w:rsidR="00FD53D3" w:rsidRPr="00CA63CD" w:rsidRDefault="00FD53D3" w:rsidP="00187C27">
      <w:pPr>
        <w:pStyle w:val="ad"/>
        <w:numPr>
          <w:ilvl w:val="0"/>
          <w:numId w:val="1"/>
        </w:numPr>
        <w:spacing w:after="0" w:line="240" w:lineRule="auto"/>
        <w:jc w:val="center"/>
        <w:rPr>
          <w:rFonts w:ascii="Times New Roman" w:hAnsi="Times New Roman" w:cs="Times New Roman"/>
          <w:b/>
          <w:bCs/>
          <w:sz w:val="24"/>
          <w:szCs w:val="24"/>
        </w:rPr>
      </w:pPr>
      <w:r w:rsidRPr="00CA63CD">
        <w:rPr>
          <w:rFonts w:ascii="Times New Roman" w:hAnsi="Times New Roman" w:cs="Times New Roman"/>
          <w:b/>
          <w:bCs/>
          <w:sz w:val="24"/>
          <w:szCs w:val="24"/>
        </w:rPr>
        <w:t>Форс-мажор</w:t>
      </w:r>
    </w:p>
    <w:p w:rsidR="00FD53D3" w:rsidRPr="00CA63CD" w:rsidRDefault="00AC66CB" w:rsidP="00187C27">
      <w:pPr>
        <w:tabs>
          <w:tab w:val="left" w:pos="1080"/>
        </w:tabs>
        <w:spacing w:after="0" w:line="240" w:lineRule="auto"/>
        <w:jc w:val="both"/>
        <w:rPr>
          <w:rFonts w:ascii="Times New Roman" w:eastAsia="Times New Roman" w:hAnsi="Times New Roman" w:cs="Times New Roman"/>
          <w:sz w:val="24"/>
          <w:szCs w:val="24"/>
          <w:lang w:eastAsia="ru-RU"/>
        </w:rPr>
      </w:pPr>
      <w:r w:rsidRPr="00CA63CD">
        <w:rPr>
          <w:rFonts w:ascii="Times New Roman" w:hAnsi="Times New Roman" w:cs="Times New Roman"/>
          <w:b/>
          <w:bCs/>
          <w:sz w:val="24"/>
          <w:szCs w:val="24"/>
        </w:rPr>
        <w:t xml:space="preserve">             </w:t>
      </w:r>
      <w:r w:rsidR="00FD53D3" w:rsidRPr="00CA63CD">
        <w:rPr>
          <w:rFonts w:ascii="Times New Roman" w:eastAsia="Times New Roman" w:hAnsi="Times New Roman" w:cs="Times New Roman"/>
          <w:sz w:val="24"/>
          <w:szCs w:val="24"/>
          <w:lang w:eastAsia="ru-RU"/>
        </w:rPr>
        <w:t>6.1. «Стороны» освобождаются от ответственности за частичное или полное неисполнение обязательств по настоящему контракту, если докажут, что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войну, военные действия, восстание, саботаж, забастовки, объявления эмбарго или блокады, враждебные действия какого-либо другого государства, если эти обстоятельства непосредственно повлияли на исполнение настоящего контракта.</w:t>
      </w:r>
    </w:p>
    <w:p w:rsidR="00FD53D3" w:rsidRPr="00CA63CD" w:rsidRDefault="00FD53D3" w:rsidP="00187C27">
      <w:pPr>
        <w:spacing w:after="0" w:line="240" w:lineRule="auto"/>
        <w:ind w:firstLine="709"/>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 xml:space="preserve">6.2. «Сторона», которая по причине обстоятельств непреодолимой силы не может исполнить обязательства по настоящему контракту, обязана уведомить другую «Сторону» о наступлении и предполагаемом сроке действия этих обстоятельств не позднее 5 (пяти) </w:t>
      </w:r>
      <w:r w:rsidRPr="00CA63CD">
        <w:rPr>
          <w:rFonts w:ascii="Times New Roman" w:eastAsia="Times New Roman" w:hAnsi="Times New Roman" w:cs="Times New Roman"/>
          <w:sz w:val="24"/>
          <w:szCs w:val="24"/>
          <w:lang w:eastAsia="ru-RU"/>
        </w:rPr>
        <w:lastRenderedPageBreak/>
        <w:t xml:space="preserve">календарных дней, после чего «Стороны» немедленно проведут взаимные консультации для принятия необходимых мер. </w:t>
      </w:r>
    </w:p>
    <w:p w:rsidR="00FD53D3" w:rsidRPr="00CA63CD" w:rsidRDefault="00FD53D3" w:rsidP="00187C27">
      <w:pPr>
        <w:spacing w:after="0" w:line="240" w:lineRule="auto"/>
        <w:ind w:firstLine="709"/>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6.3. Не уведомление и (или) несвоевременное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E02FD6" w:rsidRPr="00CA63CD" w:rsidRDefault="00FD53D3" w:rsidP="00187C27">
      <w:pPr>
        <w:spacing w:after="0" w:line="240" w:lineRule="auto"/>
        <w:ind w:firstLine="709"/>
        <w:jc w:val="both"/>
        <w:rPr>
          <w:rFonts w:ascii="Times New Roman" w:eastAsia="Times New Roman" w:hAnsi="Times New Roman" w:cs="Times New Roman"/>
          <w:sz w:val="24"/>
          <w:szCs w:val="24"/>
          <w:lang w:eastAsia="ru-RU"/>
        </w:rPr>
      </w:pPr>
      <w:r w:rsidRPr="00CA63CD">
        <w:rPr>
          <w:rFonts w:ascii="Times New Roman" w:eastAsia="Times New Roman" w:hAnsi="Times New Roman" w:cs="Times New Roman"/>
          <w:sz w:val="24"/>
          <w:szCs w:val="24"/>
          <w:lang w:eastAsia="ru-RU"/>
        </w:rPr>
        <w:t>6.4. 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
    <w:p w:rsidR="004F667D" w:rsidRPr="00CA63CD" w:rsidRDefault="004F667D" w:rsidP="00187C27">
      <w:pPr>
        <w:spacing w:after="0" w:line="240" w:lineRule="auto"/>
        <w:jc w:val="both"/>
        <w:rPr>
          <w:rFonts w:ascii="Times New Roman" w:eastAsia="Times New Roman" w:hAnsi="Times New Roman" w:cs="Times New Roman"/>
          <w:sz w:val="24"/>
          <w:szCs w:val="24"/>
          <w:lang w:eastAsia="ru-RU"/>
        </w:rPr>
      </w:pPr>
    </w:p>
    <w:p w:rsidR="00095F17" w:rsidRPr="00CA63CD" w:rsidRDefault="00D43B5F" w:rsidP="00187C27">
      <w:pPr>
        <w:widowControl w:val="0"/>
        <w:autoSpaceDE w:val="0"/>
        <w:autoSpaceDN w:val="0"/>
        <w:adjustRightInd w:val="0"/>
        <w:spacing w:after="0" w:line="240" w:lineRule="auto"/>
        <w:ind w:firstLine="709"/>
        <w:jc w:val="center"/>
        <w:rPr>
          <w:rFonts w:ascii="Times New Roman" w:eastAsia="Arial Unicode MS" w:hAnsi="Times New Roman" w:cs="Times New Roman"/>
          <w:b/>
          <w:color w:val="000000"/>
          <w:sz w:val="24"/>
          <w:szCs w:val="24"/>
          <w:lang w:eastAsia="ru-RU"/>
        </w:rPr>
      </w:pPr>
      <w:r w:rsidRPr="00CA63CD">
        <w:rPr>
          <w:rFonts w:ascii="Times New Roman" w:eastAsia="Arial Unicode MS" w:hAnsi="Times New Roman" w:cs="Times New Roman"/>
          <w:b/>
          <w:color w:val="000000"/>
          <w:sz w:val="24"/>
          <w:szCs w:val="24"/>
          <w:lang w:eastAsia="ru-RU"/>
        </w:rPr>
        <w:t>7</w:t>
      </w:r>
      <w:r w:rsidR="00095F17" w:rsidRPr="00CA63CD">
        <w:rPr>
          <w:rFonts w:ascii="Times New Roman" w:eastAsia="Arial Unicode MS" w:hAnsi="Times New Roman" w:cs="Times New Roman"/>
          <w:b/>
          <w:color w:val="000000"/>
          <w:sz w:val="24"/>
          <w:szCs w:val="24"/>
          <w:lang w:eastAsia="ru-RU"/>
        </w:rPr>
        <w:t xml:space="preserve">. </w:t>
      </w:r>
      <w:r w:rsidR="00187C27">
        <w:rPr>
          <w:rFonts w:ascii="Times New Roman" w:eastAsia="Arial Unicode MS" w:hAnsi="Times New Roman" w:cs="Times New Roman"/>
          <w:b/>
          <w:color w:val="000000"/>
          <w:sz w:val="24"/>
          <w:szCs w:val="24"/>
          <w:lang w:eastAsia="ru-RU"/>
        </w:rPr>
        <w:t>Порядок разрешения споров</w:t>
      </w:r>
    </w:p>
    <w:p w:rsidR="00095F17" w:rsidRPr="00CA63CD" w:rsidRDefault="00D43B5F" w:rsidP="00187C27">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CA63CD">
        <w:rPr>
          <w:rFonts w:ascii="Times New Roman" w:hAnsi="Times New Roman" w:cs="Times New Roman"/>
          <w:color w:val="000000"/>
          <w:sz w:val="24"/>
          <w:szCs w:val="24"/>
        </w:rPr>
        <w:t>7</w:t>
      </w:r>
      <w:r w:rsidR="00095F17" w:rsidRPr="00CA63CD">
        <w:rPr>
          <w:rFonts w:ascii="Times New Roman" w:hAnsi="Times New Roman" w:cs="Times New Roman"/>
          <w:color w:val="000000"/>
          <w:sz w:val="24"/>
          <w:szCs w:val="24"/>
        </w:rPr>
        <w:t xml:space="preserve">.1.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w:t>
      </w:r>
      <w:r w:rsidRPr="00CA63CD">
        <w:rPr>
          <w:rFonts w:ascii="Times New Roman" w:hAnsi="Times New Roman" w:cs="Times New Roman"/>
          <w:color w:val="000000"/>
          <w:sz w:val="24"/>
          <w:szCs w:val="24"/>
        </w:rPr>
        <w:t>1</w:t>
      </w:r>
      <w:r w:rsidR="00095F17" w:rsidRPr="00CA63CD">
        <w:rPr>
          <w:rFonts w:ascii="Times New Roman" w:hAnsi="Times New Roman" w:cs="Times New Roman"/>
          <w:color w:val="000000"/>
          <w:sz w:val="24"/>
          <w:szCs w:val="24"/>
        </w:rPr>
        <w:t>5 (</w:t>
      </w:r>
      <w:r w:rsidRPr="00CA63CD">
        <w:rPr>
          <w:rFonts w:ascii="Times New Roman" w:hAnsi="Times New Roman" w:cs="Times New Roman"/>
          <w:color w:val="000000"/>
          <w:sz w:val="24"/>
          <w:szCs w:val="24"/>
        </w:rPr>
        <w:t>Пятнадцать</w:t>
      </w:r>
      <w:r w:rsidR="00095F17" w:rsidRPr="00CA63CD">
        <w:rPr>
          <w:rFonts w:ascii="Times New Roman" w:hAnsi="Times New Roman" w:cs="Times New Roman"/>
          <w:color w:val="000000"/>
          <w:sz w:val="24"/>
          <w:szCs w:val="24"/>
        </w:rPr>
        <w:t>) рабочих дней рабочих дней со дня ее получения.</w:t>
      </w:r>
    </w:p>
    <w:p w:rsidR="00095F17" w:rsidRDefault="00D43B5F" w:rsidP="00187C27">
      <w:pPr>
        <w:spacing w:after="0" w:line="240" w:lineRule="auto"/>
        <w:ind w:firstLine="709"/>
        <w:jc w:val="both"/>
        <w:rPr>
          <w:rFonts w:ascii="Times New Roman" w:hAnsi="Times New Roman" w:cs="Times New Roman"/>
          <w:color w:val="000000"/>
          <w:sz w:val="24"/>
          <w:szCs w:val="24"/>
        </w:rPr>
      </w:pPr>
      <w:r w:rsidRPr="00CA63CD">
        <w:rPr>
          <w:rFonts w:ascii="Times New Roman" w:hAnsi="Times New Roman" w:cs="Times New Roman"/>
          <w:color w:val="000000"/>
          <w:sz w:val="24"/>
          <w:szCs w:val="24"/>
        </w:rPr>
        <w:t>7</w:t>
      </w:r>
      <w:r w:rsidR="00095F17" w:rsidRPr="00CA63CD">
        <w:rPr>
          <w:rFonts w:ascii="Times New Roman" w:hAnsi="Times New Roman" w:cs="Times New Roman"/>
          <w:color w:val="000000"/>
          <w:sz w:val="24"/>
          <w:szCs w:val="24"/>
        </w:rPr>
        <w:t xml:space="preserve">.2. В случае невозможности разрешения разногласий в претензионном порядке, они подлежат рассмотрению в </w:t>
      </w:r>
      <w:r w:rsidR="00095F17" w:rsidRPr="00CA63CD">
        <w:rPr>
          <w:rFonts w:ascii="Times New Roman" w:hAnsi="Times New Roman" w:cs="Times New Roman"/>
          <w:spacing w:val="-6"/>
          <w:sz w:val="24"/>
          <w:szCs w:val="24"/>
        </w:rPr>
        <w:t>Арбитражном суде Республики Крым</w:t>
      </w:r>
      <w:r w:rsidR="00095F17" w:rsidRPr="00CA63CD">
        <w:rPr>
          <w:rFonts w:ascii="Times New Roman" w:hAnsi="Times New Roman" w:cs="Times New Roman"/>
          <w:color w:val="000000"/>
          <w:sz w:val="24"/>
          <w:szCs w:val="24"/>
        </w:rPr>
        <w:t>.</w:t>
      </w:r>
    </w:p>
    <w:p w:rsidR="00187C27" w:rsidRPr="00CA63CD" w:rsidRDefault="00187C27" w:rsidP="00187C27">
      <w:pPr>
        <w:spacing w:after="0" w:line="240" w:lineRule="auto"/>
        <w:ind w:firstLine="709"/>
        <w:jc w:val="both"/>
        <w:rPr>
          <w:rFonts w:ascii="Times New Roman" w:hAnsi="Times New Roman" w:cs="Times New Roman"/>
          <w:color w:val="000000"/>
          <w:sz w:val="24"/>
          <w:szCs w:val="24"/>
        </w:rPr>
      </w:pPr>
    </w:p>
    <w:p w:rsidR="00095F17" w:rsidRPr="00CA63CD" w:rsidRDefault="00D43B5F" w:rsidP="00187C27">
      <w:pPr>
        <w:spacing w:after="0" w:line="240" w:lineRule="auto"/>
        <w:ind w:firstLine="567"/>
        <w:contextualSpacing/>
        <w:jc w:val="center"/>
        <w:rPr>
          <w:rFonts w:ascii="Times New Roman" w:hAnsi="Times New Roman" w:cs="Times New Roman"/>
          <w:b/>
          <w:sz w:val="24"/>
          <w:szCs w:val="24"/>
          <w:lang w:eastAsia="ru-RU"/>
        </w:rPr>
      </w:pPr>
      <w:r w:rsidRPr="00CA63CD">
        <w:rPr>
          <w:rFonts w:ascii="Times New Roman" w:hAnsi="Times New Roman" w:cs="Times New Roman"/>
          <w:b/>
          <w:sz w:val="24"/>
          <w:szCs w:val="24"/>
          <w:lang w:eastAsia="ru-RU"/>
        </w:rPr>
        <w:t>8</w:t>
      </w:r>
      <w:r w:rsidR="00095F17" w:rsidRPr="00CA63CD">
        <w:rPr>
          <w:rFonts w:ascii="Times New Roman" w:hAnsi="Times New Roman" w:cs="Times New Roman"/>
          <w:b/>
          <w:sz w:val="24"/>
          <w:szCs w:val="24"/>
          <w:lang w:eastAsia="ru-RU"/>
        </w:rPr>
        <w:t xml:space="preserve">. </w:t>
      </w:r>
      <w:r w:rsidR="00187C27">
        <w:rPr>
          <w:rFonts w:ascii="Times New Roman" w:hAnsi="Times New Roman" w:cs="Times New Roman"/>
          <w:b/>
          <w:sz w:val="24"/>
          <w:szCs w:val="24"/>
          <w:lang w:eastAsia="ru-RU"/>
        </w:rPr>
        <w:t xml:space="preserve">Особенности осуществления трудовой деятельности на территории Республики Крым и г. Севастополя </w:t>
      </w:r>
    </w:p>
    <w:p w:rsidR="00095F17" w:rsidRPr="00CA63CD" w:rsidRDefault="00D43B5F" w:rsidP="00187C27">
      <w:pPr>
        <w:spacing w:after="0" w:line="240" w:lineRule="auto"/>
        <w:ind w:firstLine="709"/>
        <w:jc w:val="both"/>
        <w:rPr>
          <w:rFonts w:ascii="Times New Roman" w:hAnsi="Times New Roman" w:cs="Times New Roman"/>
          <w:sz w:val="24"/>
          <w:szCs w:val="24"/>
          <w:lang w:eastAsia="ru-RU"/>
        </w:rPr>
      </w:pPr>
      <w:r w:rsidRPr="00CA63CD">
        <w:rPr>
          <w:rFonts w:ascii="Times New Roman" w:hAnsi="Times New Roman" w:cs="Times New Roman"/>
          <w:sz w:val="24"/>
          <w:szCs w:val="24"/>
          <w:lang w:eastAsia="ru-RU"/>
        </w:rPr>
        <w:t>8</w:t>
      </w:r>
      <w:r w:rsidR="00095F17" w:rsidRPr="00CA63CD">
        <w:rPr>
          <w:rFonts w:ascii="Times New Roman" w:hAnsi="Times New Roman" w:cs="Times New Roman"/>
          <w:sz w:val="24"/>
          <w:szCs w:val="24"/>
          <w:lang w:eastAsia="ru-RU"/>
        </w:rPr>
        <w:t>.1.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095F17" w:rsidRPr="00CA63CD" w:rsidRDefault="00095F17" w:rsidP="00187C27">
      <w:pPr>
        <w:spacing w:after="0" w:line="240" w:lineRule="auto"/>
        <w:ind w:firstLine="709"/>
        <w:jc w:val="both"/>
        <w:rPr>
          <w:rFonts w:ascii="Times New Roman" w:hAnsi="Times New Roman" w:cs="Times New Roman"/>
          <w:sz w:val="24"/>
          <w:szCs w:val="24"/>
          <w:lang w:eastAsia="ru-RU"/>
        </w:rPr>
      </w:pPr>
      <w:r w:rsidRPr="00CA63CD">
        <w:rPr>
          <w:rFonts w:ascii="Times New Roman" w:hAnsi="Times New Roman" w:cs="Times New Roman"/>
          <w:sz w:val="24"/>
          <w:szCs w:val="24"/>
          <w:lang w:eastAsia="ru-RU"/>
        </w:rPr>
        <w:t>Подрядчик обязан зарегистрировать такое подразделение в срок, не превышающий 2 недели со дня подписания Контракта.</w:t>
      </w:r>
    </w:p>
    <w:p w:rsidR="00095F17" w:rsidRPr="00CA63CD" w:rsidRDefault="00095F17" w:rsidP="00187C27">
      <w:pPr>
        <w:spacing w:after="0" w:line="240" w:lineRule="auto"/>
        <w:ind w:firstLine="709"/>
        <w:jc w:val="both"/>
        <w:rPr>
          <w:rFonts w:ascii="Times New Roman" w:hAnsi="Times New Roman" w:cs="Times New Roman"/>
          <w:color w:val="000000"/>
          <w:sz w:val="24"/>
          <w:szCs w:val="24"/>
        </w:rPr>
      </w:pPr>
      <w:r w:rsidRPr="00CA63CD">
        <w:rPr>
          <w:rFonts w:ascii="Times New Roman" w:hAnsi="Times New Roman" w:cs="Times New Roman"/>
          <w:sz w:val="24"/>
          <w:szCs w:val="24"/>
          <w:lang w:eastAsia="ru-RU"/>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rsidR="00095F17" w:rsidRPr="00CA63CD" w:rsidRDefault="00D43B5F" w:rsidP="00187C27">
      <w:pPr>
        <w:adjustRightInd w:val="0"/>
        <w:spacing w:after="0" w:line="240" w:lineRule="auto"/>
        <w:ind w:firstLine="567"/>
        <w:jc w:val="center"/>
        <w:rPr>
          <w:rFonts w:ascii="Times New Roman" w:hAnsi="Times New Roman" w:cs="Times New Roman"/>
          <w:b/>
          <w:sz w:val="24"/>
          <w:szCs w:val="24"/>
        </w:rPr>
      </w:pPr>
      <w:r w:rsidRPr="00CA63CD">
        <w:rPr>
          <w:rFonts w:ascii="Times New Roman" w:hAnsi="Times New Roman" w:cs="Times New Roman"/>
          <w:b/>
          <w:sz w:val="24"/>
          <w:szCs w:val="24"/>
        </w:rPr>
        <w:t>9</w:t>
      </w:r>
      <w:r w:rsidR="00095F17" w:rsidRPr="00CA63CD">
        <w:rPr>
          <w:rFonts w:ascii="Times New Roman" w:hAnsi="Times New Roman" w:cs="Times New Roman"/>
          <w:b/>
          <w:sz w:val="24"/>
          <w:szCs w:val="24"/>
        </w:rPr>
        <w:t xml:space="preserve">. </w:t>
      </w:r>
      <w:r w:rsidR="00187C27">
        <w:rPr>
          <w:rFonts w:ascii="Times New Roman" w:hAnsi="Times New Roman" w:cs="Times New Roman"/>
          <w:b/>
          <w:sz w:val="24"/>
          <w:szCs w:val="24"/>
        </w:rPr>
        <w:t>Антикоррупционная оговорка</w:t>
      </w:r>
    </w:p>
    <w:p w:rsidR="00095F17" w:rsidRPr="00CA63CD" w:rsidRDefault="00D43B5F" w:rsidP="003C15C3">
      <w:pPr>
        <w:adjustRightInd w:val="0"/>
        <w:spacing w:after="0" w:line="240" w:lineRule="auto"/>
        <w:ind w:firstLine="709"/>
        <w:jc w:val="both"/>
        <w:rPr>
          <w:rFonts w:ascii="Times New Roman" w:hAnsi="Times New Roman" w:cs="Times New Roman"/>
          <w:sz w:val="24"/>
          <w:szCs w:val="24"/>
        </w:rPr>
      </w:pPr>
      <w:r w:rsidRPr="00CA63CD">
        <w:rPr>
          <w:rFonts w:ascii="Times New Roman" w:hAnsi="Times New Roman" w:cs="Times New Roman"/>
          <w:sz w:val="24"/>
          <w:szCs w:val="24"/>
        </w:rPr>
        <w:t>9</w:t>
      </w:r>
      <w:r w:rsidR="00095F17" w:rsidRPr="00CA63CD">
        <w:rPr>
          <w:rFonts w:ascii="Times New Roman" w:hAnsi="Times New Roman" w:cs="Times New Roman"/>
          <w:sz w:val="24"/>
          <w:szCs w:val="24"/>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rsidR="00095F17" w:rsidRPr="00CA63CD" w:rsidRDefault="00D43B5F" w:rsidP="00187C27">
      <w:pPr>
        <w:adjustRightInd w:val="0"/>
        <w:spacing w:after="0" w:line="240" w:lineRule="auto"/>
        <w:jc w:val="both"/>
        <w:rPr>
          <w:rFonts w:ascii="Times New Roman" w:hAnsi="Times New Roman" w:cs="Times New Roman"/>
          <w:sz w:val="24"/>
          <w:szCs w:val="24"/>
        </w:rPr>
      </w:pPr>
      <w:r w:rsidRPr="00CA63CD">
        <w:rPr>
          <w:rFonts w:ascii="Times New Roman" w:hAnsi="Times New Roman" w:cs="Times New Roman"/>
          <w:sz w:val="24"/>
          <w:szCs w:val="24"/>
        </w:rPr>
        <w:t xml:space="preserve"> </w:t>
      </w:r>
      <w:r w:rsidR="00095F17" w:rsidRPr="00CA63CD">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95F17" w:rsidRDefault="00D43B5F" w:rsidP="00187C27">
      <w:pPr>
        <w:adjustRightInd w:val="0"/>
        <w:spacing w:after="0" w:line="240" w:lineRule="auto"/>
        <w:ind w:firstLine="709"/>
        <w:jc w:val="both"/>
        <w:rPr>
          <w:rFonts w:ascii="Times New Roman" w:hAnsi="Times New Roman" w:cs="Times New Roman"/>
          <w:sz w:val="24"/>
          <w:szCs w:val="24"/>
        </w:rPr>
      </w:pPr>
      <w:r w:rsidRPr="00CA63CD">
        <w:rPr>
          <w:rFonts w:ascii="Times New Roman" w:hAnsi="Times New Roman" w:cs="Times New Roman"/>
          <w:sz w:val="24"/>
          <w:szCs w:val="24"/>
        </w:rPr>
        <w:t>9</w:t>
      </w:r>
      <w:r w:rsidR="00095F17" w:rsidRPr="00CA63CD">
        <w:rPr>
          <w:rFonts w:ascii="Times New Roman" w:hAnsi="Times New Roman" w:cs="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w:t>
      </w:r>
      <w:r w:rsidR="00095F17" w:rsidRPr="00CA63CD">
        <w:rPr>
          <w:rFonts w:ascii="Times New Roman" w:hAnsi="Times New Roman" w:cs="Times New Roman"/>
          <w:sz w:val="24"/>
          <w:szCs w:val="24"/>
        </w:rPr>
        <w:lastRenderedPageBreak/>
        <w:t>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187C27" w:rsidRPr="00CA63CD" w:rsidRDefault="00187C27" w:rsidP="00187C27">
      <w:pPr>
        <w:adjustRightInd w:val="0"/>
        <w:spacing w:after="0" w:line="240" w:lineRule="auto"/>
        <w:ind w:firstLine="709"/>
        <w:jc w:val="both"/>
        <w:rPr>
          <w:rFonts w:ascii="Times New Roman" w:hAnsi="Times New Roman" w:cs="Times New Roman"/>
          <w:sz w:val="24"/>
          <w:szCs w:val="24"/>
        </w:rPr>
      </w:pPr>
    </w:p>
    <w:p w:rsidR="00095F17" w:rsidRPr="00CA63CD" w:rsidRDefault="00D43B5F" w:rsidP="00187C27">
      <w:pPr>
        <w:widowControl w:val="0"/>
        <w:autoSpaceDE w:val="0"/>
        <w:autoSpaceDN w:val="0"/>
        <w:adjustRightInd w:val="0"/>
        <w:spacing w:after="0" w:line="240" w:lineRule="auto"/>
        <w:ind w:left="-284" w:firstLine="568"/>
        <w:jc w:val="center"/>
        <w:rPr>
          <w:rFonts w:ascii="Times New Roman" w:hAnsi="Times New Roman" w:cs="Times New Roman"/>
          <w:b/>
          <w:sz w:val="24"/>
          <w:szCs w:val="24"/>
        </w:rPr>
      </w:pPr>
      <w:r w:rsidRPr="00CA63CD">
        <w:rPr>
          <w:rFonts w:ascii="Times New Roman" w:hAnsi="Times New Roman" w:cs="Times New Roman"/>
          <w:b/>
          <w:sz w:val="24"/>
          <w:szCs w:val="24"/>
        </w:rPr>
        <w:t>10</w:t>
      </w:r>
      <w:r w:rsidR="00095F17" w:rsidRPr="00CA63CD">
        <w:rPr>
          <w:rFonts w:ascii="Times New Roman" w:hAnsi="Times New Roman" w:cs="Times New Roman"/>
          <w:b/>
          <w:sz w:val="24"/>
          <w:szCs w:val="24"/>
        </w:rPr>
        <w:t xml:space="preserve">. </w:t>
      </w:r>
      <w:r w:rsidR="00187C27">
        <w:rPr>
          <w:rFonts w:ascii="Times New Roman" w:hAnsi="Times New Roman" w:cs="Times New Roman"/>
          <w:b/>
          <w:sz w:val="24"/>
          <w:szCs w:val="24"/>
        </w:rPr>
        <w:t>Прочие условия</w:t>
      </w:r>
    </w:p>
    <w:p w:rsidR="00095F17" w:rsidRPr="00CA63CD" w:rsidRDefault="00D43B5F" w:rsidP="00187C27">
      <w:pPr>
        <w:widowControl w:val="0"/>
        <w:autoSpaceDE w:val="0"/>
        <w:autoSpaceDN w:val="0"/>
        <w:adjustRightInd w:val="0"/>
        <w:spacing w:after="0" w:line="240" w:lineRule="auto"/>
        <w:ind w:left="-284" w:firstLine="568"/>
        <w:jc w:val="both"/>
        <w:rPr>
          <w:rFonts w:ascii="Times New Roman" w:hAnsi="Times New Roman" w:cs="Times New Roman"/>
          <w:sz w:val="24"/>
          <w:szCs w:val="24"/>
        </w:rPr>
      </w:pPr>
      <w:r w:rsidRPr="00CA63CD">
        <w:rPr>
          <w:rFonts w:ascii="Times New Roman" w:hAnsi="Times New Roman" w:cs="Times New Roman"/>
          <w:sz w:val="24"/>
          <w:szCs w:val="24"/>
        </w:rPr>
        <w:t>10</w:t>
      </w:r>
      <w:r w:rsidR="00095F17" w:rsidRPr="00CA63CD">
        <w:rPr>
          <w:rFonts w:ascii="Times New Roman" w:hAnsi="Times New Roman" w:cs="Times New Roman"/>
          <w:sz w:val="24"/>
          <w:szCs w:val="24"/>
        </w:rPr>
        <w:t>.1.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rsidR="00095F17" w:rsidRPr="00CA63CD" w:rsidRDefault="00095F17" w:rsidP="00187C27">
      <w:pPr>
        <w:widowControl w:val="0"/>
        <w:autoSpaceDE w:val="0"/>
        <w:autoSpaceDN w:val="0"/>
        <w:adjustRightInd w:val="0"/>
        <w:spacing w:after="0" w:line="240" w:lineRule="auto"/>
        <w:ind w:left="-284" w:firstLine="568"/>
        <w:jc w:val="both"/>
        <w:rPr>
          <w:rFonts w:ascii="Times New Roman" w:hAnsi="Times New Roman" w:cs="Times New Roman"/>
          <w:sz w:val="24"/>
          <w:szCs w:val="24"/>
        </w:rPr>
      </w:pPr>
      <w:r w:rsidRPr="00CA63CD">
        <w:rPr>
          <w:rFonts w:ascii="Times New Roman" w:hAnsi="Times New Roman" w:cs="Times New Roman"/>
          <w:sz w:val="24"/>
          <w:szCs w:val="24"/>
        </w:rPr>
        <w:t>1</w:t>
      </w:r>
      <w:r w:rsidR="00D43B5F" w:rsidRPr="00CA63CD">
        <w:rPr>
          <w:rFonts w:ascii="Times New Roman" w:hAnsi="Times New Roman" w:cs="Times New Roman"/>
          <w:sz w:val="24"/>
          <w:szCs w:val="24"/>
        </w:rPr>
        <w:t>0</w:t>
      </w:r>
      <w:r w:rsidRPr="00CA63CD">
        <w:rPr>
          <w:rFonts w:ascii="Times New Roman" w:hAnsi="Times New Roman" w:cs="Times New Roman"/>
          <w:sz w:val="24"/>
          <w:szCs w:val="24"/>
        </w:rPr>
        <w:t>.2. Контракт вступает в силу с момента его заключения и прекращает свое действие                 31.</w:t>
      </w:r>
      <w:r w:rsidR="00EC24D0" w:rsidRPr="00CA63CD">
        <w:rPr>
          <w:rFonts w:ascii="Times New Roman" w:hAnsi="Times New Roman" w:cs="Times New Roman"/>
          <w:sz w:val="24"/>
          <w:szCs w:val="24"/>
        </w:rPr>
        <w:t xml:space="preserve"> </w:t>
      </w:r>
      <w:r w:rsidRPr="00CA63CD">
        <w:rPr>
          <w:rFonts w:ascii="Times New Roman" w:hAnsi="Times New Roman" w:cs="Times New Roman"/>
          <w:sz w:val="24"/>
          <w:szCs w:val="24"/>
        </w:rPr>
        <w:t>12.</w:t>
      </w:r>
      <w:r w:rsidRPr="00CA63CD">
        <w:rPr>
          <w:rFonts w:ascii="Times New Roman" w:eastAsia="Arial Unicode MS" w:hAnsi="Times New Roman" w:cs="Times New Roman"/>
          <w:color w:val="000000"/>
          <w:sz w:val="24"/>
          <w:szCs w:val="24"/>
          <w:lang w:eastAsia="ru-RU"/>
        </w:rPr>
        <w:t xml:space="preserve"> 2023 года</w:t>
      </w:r>
      <w:r w:rsidRPr="00CA63CD">
        <w:rPr>
          <w:rFonts w:ascii="Times New Roman" w:hAnsi="Times New Roman" w:cs="Times New Roman"/>
          <w:sz w:val="24"/>
          <w:szCs w:val="24"/>
        </w:rPr>
        <w:t>, но не ранее исполнения Сторонами своих обязательств по Контракту в полном объеме.</w:t>
      </w:r>
    </w:p>
    <w:p w:rsidR="00095F17" w:rsidRPr="00CA63CD" w:rsidRDefault="00EC24D0" w:rsidP="00187C27">
      <w:pPr>
        <w:widowControl w:val="0"/>
        <w:autoSpaceDE w:val="0"/>
        <w:autoSpaceDN w:val="0"/>
        <w:adjustRightInd w:val="0"/>
        <w:spacing w:after="0" w:line="240" w:lineRule="auto"/>
        <w:ind w:left="-284" w:firstLine="568"/>
        <w:jc w:val="both"/>
        <w:rPr>
          <w:rFonts w:ascii="Times New Roman" w:hAnsi="Times New Roman" w:cs="Times New Roman"/>
          <w:sz w:val="24"/>
          <w:szCs w:val="24"/>
        </w:rPr>
      </w:pPr>
      <w:r w:rsidRPr="00CA63CD">
        <w:rPr>
          <w:rFonts w:ascii="Times New Roman" w:hAnsi="Times New Roman" w:cs="Times New Roman"/>
          <w:sz w:val="24"/>
          <w:szCs w:val="24"/>
        </w:rPr>
        <w:t>10</w:t>
      </w:r>
      <w:r w:rsidR="00095F17" w:rsidRPr="00CA63CD">
        <w:rPr>
          <w:rFonts w:ascii="Times New Roman" w:hAnsi="Times New Roman" w:cs="Times New Roman"/>
          <w:sz w:val="24"/>
          <w:szCs w:val="24"/>
        </w:rPr>
        <w:t>.3.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095F17" w:rsidRPr="00CA63CD" w:rsidRDefault="00095F17" w:rsidP="00187C27">
      <w:pPr>
        <w:widowControl w:val="0"/>
        <w:autoSpaceDE w:val="0"/>
        <w:autoSpaceDN w:val="0"/>
        <w:adjustRightInd w:val="0"/>
        <w:spacing w:after="0" w:line="240" w:lineRule="auto"/>
        <w:ind w:left="-284" w:firstLine="568"/>
        <w:jc w:val="both"/>
        <w:rPr>
          <w:rFonts w:ascii="Times New Roman" w:hAnsi="Times New Roman" w:cs="Times New Roman"/>
          <w:sz w:val="24"/>
          <w:szCs w:val="24"/>
        </w:rPr>
      </w:pPr>
      <w:r w:rsidRPr="00CA63CD">
        <w:rPr>
          <w:rFonts w:ascii="Times New Roman" w:hAnsi="Times New Roman" w:cs="Times New Roman"/>
          <w:sz w:val="24"/>
          <w:szCs w:val="24"/>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rsidR="00095F17" w:rsidRPr="00CA63CD" w:rsidRDefault="00095F17" w:rsidP="00187C27">
      <w:pPr>
        <w:widowControl w:val="0"/>
        <w:autoSpaceDE w:val="0"/>
        <w:autoSpaceDN w:val="0"/>
        <w:adjustRightInd w:val="0"/>
        <w:spacing w:after="0" w:line="240" w:lineRule="auto"/>
        <w:ind w:left="-284" w:firstLine="568"/>
        <w:jc w:val="both"/>
        <w:rPr>
          <w:rFonts w:ascii="Times New Roman" w:hAnsi="Times New Roman" w:cs="Times New Roman"/>
          <w:sz w:val="24"/>
          <w:szCs w:val="24"/>
        </w:rPr>
      </w:pPr>
      <w:r w:rsidRPr="00CA63CD">
        <w:rPr>
          <w:rFonts w:ascii="Times New Roman" w:hAnsi="Times New Roman" w:cs="Times New Roman"/>
          <w:sz w:val="24"/>
          <w:szCs w:val="24"/>
        </w:rPr>
        <w:t>1</w:t>
      </w:r>
      <w:r w:rsidR="00EC24D0" w:rsidRPr="00CA63CD">
        <w:rPr>
          <w:rFonts w:ascii="Times New Roman" w:hAnsi="Times New Roman" w:cs="Times New Roman"/>
          <w:sz w:val="24"/>
          <w:szCs w:val="24"/>
        </w:rPr>
        <w:t>0</w:t>
      </w:r>
      <w:r w:rsidRPr="00CA63CD">
        <w:rPr>
          <w:rFonts w:ascii="Times New Roman" w:hAnsi="Times New Roman" w:cs="Times New Roman"/>
          <w:sz w:val="24"/>
          <w:szCs w:val="24"/>
        </w:rPr>
        <w:t>.4.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095F17" w:rsidRPr="00CA63CD" w:rsidRDefault="00095F17" w:rsidP="00187C27">
      <w:pPr>
        <w:spacing w:after="0" w:line="240" w:lineRule="auto"/>
        <w:ind w:firstLine="709"/>
        <w:jc w:val="both"/>
        <w:rPr>
          <w:rFonts w:ascii="Times New Roman" w:hAnsi="Times New Roman" w:cs="Times New Roman"/>
          <w:sz w:val="24"/>
          <w:szCs w:val="24"/>
        </w:rPr>
      </w:pPr>
    </w:p>
    <w:p w:rsidR="00095F17" w:rsidRPr="00CA63CD" w:rsidRDefault="00095F17" w:rsidP="00187C27">
      <w:pPr>
        <w:widowControl w:val="0"/>
        <w:autoSpaceDE w:val="0"/>
        <w:autoSpaceDN w:val="0"/>
        <w:adjustRightInd w:val="0"/>
        <w:spacing w:after="0" w:line="240" w:lineRule="auto"/>
        <w:ind w:firstLine="709"/>
        <w:jc w:val="center"/>
        <w:rPr>
          <w:rFonts w:ascii="Times New Roman" w:hAnsi="Times New Roman" w:cs="Times New Roman"/>
          <w:b/>
          <w:bCs/>
          <w:spacing w:val="-2"/>
          <w:sz w:val="24"/>
          <w:szCs w:val="24"/>
        </w:rPr>
      </w:pPr>
      <w:r w:rsidRPr="00CA63CD">
        <w:rPr>
          <w:rFonts w:ascii="Times New Roman" w:hAnsi="Times New Roman" w:cs="Times New Roman"/>
          <w:b/>
          <w:bCs/>
          <w:spacing w:val="-2"/>
          <w:sz w:val="24"/>
          <w:szCs w:val="24"/>
        </w:rPr>
        <w:t>1</w:t>
      </w:r>
      <w:r w:rsidR="00CA63CD" w:rsidRPr="00DF129F">
        <w:rPr>
          <w:rFonts w:ascii="Times New Roman" w:hAnsi="Times New Roman" w:cs="Times New Roman"/>
          <w:b/>
          <w:bCs/>
          <w:spacing w:val="-2"/>
          <w:sz w:val="24"/>
          <w:szCs w:val="24"/>
        </w:rPr>
        <w:t>1</w:t>
      </w:r>
      <w:r w:rsidRPr="00CA63CD">
        <w:rPr>
          <w:rFonts w:ascii="Times New Roman" w:hAnsi="Times New Roman" w:cs="Times New Roman"/>
          <w:b/>
          <w:bCs/>
          <w:spacing w:val="-2"/>
          <w:sz w:val="24"/>
          <w:szCs w:val="24"/>
        </w:rPr>
        <w:t xml:space="preserve">. </w:t>
      </w:r>
      <w:r w:rsidR="00187C27">
        <w:rPr>
          <w:rFonts w:ascii="Times New Roman" w:hAnsi="Times New Roman" w:cs="Times New Roman"/>
          <w:b/>
          <w:bCs/>
          <w:spacing w:val="-2"/>
          <w:sz w:val="24"/>
          <w:szCs w:val="24"/>
        </w:rPr>
        <w:t>Приложения к настоящему контракту</w:t>
      </w:r>
    </w:p>
    <w:p w:rsidR="00095F17" w:rsidRDefault="00095F17" w:rsidP="00187C27">
      <w:pPr>
        <w:widowControl w:val="0"/>
        <w:autoSpaceDE w:val="0"/>
        <w:autoSpaceDN w:val="0"/>
        <w:adjustRightInd w:val="0"/>
        <w:spacing w:after="0" w:line="240" w:lineRule="auto"/>
        <w:ind w:firstLine="709"/>
        <w:jc w:val="center"/>
        <w:rPr>
          <w:rFonts w:ascii="Times New Roman" w:hAnsi="Times New Roman" w:cs="Times New Roman"/>
          <w:bCs/>
          <w:spacing w:val="-2"/>
          <w:sz w:val="24"/>
          <w:szCs w:val="24"/>
        </w:rPr>
      </w:pPr>
      <w:r w:rsidRPr="00CA63CD">
        <w:rPr>
          <w:rFonts w:ascii="Times New Roman" w:hAnsi="Times New Roman" w:cs="Times New Roman"/>
          <w:bCs/>
          <w:spacing w:val="-2"/>
          <w:sz w:val="24"/>
          <w:szCs w:val="24"/>
        </w:rPr>
        <w:t>1</w:t>
      </w:r>
      <w:r w:rsidR="00CA63CD" w:rsidRPr="00DF129F">
        <w:rPr>
          <w:rFonts w:ascii="Times New Roman" w:hAnsi="Times New Roman" w:cs="Times New Roman"/>
          <w:bCs/>
          <w:spacing w:val="-2"/>
          <w:sz w:val="24"/>
          <w:szCs w:val="24"/>
        </w:rPr>
        <w:t>1</w:t>
      </w:r>
      <w:r w:rsidRPr="00CA63CD">
        <w:rPr>
          <w:rFonts w:ascii="Times New Roman" w:hAnsi="Times New Roman" w:cs="Times New Roman"/>
          <w:bCs/>
          <w:spacing w:val="-2"/>
          <w:sz w:val="24"/>
          <w:szCs w:val="24"/>
        </w:rPr>
        <w:t>.1. Приложениями к настоящему Контракту являются следующие документы:</w:t>
      </w:r>
    </w:p>
    <w:p w:rsidR="00E60BCF" w:rsidRPr="00CA63CD" w:rsidRDefault="00E60BCF" w:rsidP="00187C27">
      <w:pPr>
        <w:widowControl w:val="0"/>
        <w:autoSpaceDE w:val="0"/>
        <w:autoSpaceDN w:val="0"/>
        <w:adjustRightInd w:val="0"/>
        <w:spacing w:after="0" w:line="240" w:lineRule="auto"/>
        <w:ind w:firstLine="709"/>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7959"/>
      </w:tblGrid>
      <w:tr w:rsidR="00095F17" w:rsidRPr="00CA63CD" w:rsidTr="00CD5137">
        <w:tc>
          <w:tcPr>
            <w:tcW w:w="1951" w:type="dxa"/>
            <w:shd w:val="clear" w:color="auto" w:fill="auto"/>
            <w:vAlign w:val="center"/>
          </w:tcPr>
          <w:p w:rsidR="00095F17" w:rsidRPr="00CA63CD" w:rsidRDefault="00095F17" w:rsidP="00CD5137">
            <w:pPr>
              <w:keepNext/>
              <w:widowControl w:val="0"/>
              <w:autoSpaceDE w:val="0"/>
              <w:autoSpaceDN w:val="0"/>
              <w:adjustRightInd w:val="0"/>
              <w:spacing w:after="0" w:line="240" w:lineRule="auto"/>
              <w:rPr>
                <w:rFonts w:ascii="Times New Roman" w:eastAsia="Calibri" w:hAnsi="Times New Roman" w:cs="Times New Roman"/>
                <w:b/>
                <w:bCs/>
                <w:spacing w:val="-2"/>
                <w:sz w:val="24"/>
                <w:szCs w:val="24"/>
              </w:rPr>
            </w:pPr>
            <w:r w:rsidRPr="00CA63CD">
              <w:rPr>
                <w:rFonts w:ascii="Times New Roman" w:eastAsia="Calibri" w:hAnsi="Times New Roman" w:cs="Times New Roman"/>
                <w:b/>
                <w:bCs/>
                <w:spacing w:val="-2"/>
                <w:sz w:val="24"/>
                <w:szCs w:val="24"/>
              </w:rPr>
              <w:t>№ приложения</w:t>
            </w:r>
          </w:p>
        </w:tc>
        <w:tc>
          <w:tcPr>
            <w:tcW w:w="7959" w:type="dxa"/>
            <w:shd w:val="clear" w:color="auto" w:fill="auto"/>
            <w:vAlign w:val="center"/>
          </w:tcPr>
          <w:p w:rsidR="00095F17" w:rsidRPr="00CA63CD" w:rsidRDefault="00095F17" w:rsidP="00CD5137">
            <w:pPr>
              <w:keepNext/>
              <w:widowControl w:val="0"/>
              <w:autoSpaceDE w:val="0"/>
              <w:autoSpaceDN w:val="0"/>
              <w:adjustRightInd w:val="0"/>
              <w:spacing w:after="0" w:line="240" w:lineRule="auto"/>
              <w:rPr>
                <w:rFonts w:ascii="Times New Roman" w:eastAsia="Calibri" w:hAnsi="Times New Roman" w:cs="Times New Roman"/>
                <w:b/>
                <w:bCs/>
                <w:spacing w:val="-2"/>
                <w:sz w:val="24"/>
                <w:szCs w:val="24"/>
              </w:rPr>
            </w:pPr>
            <w:r w:rsidRPr="00CA63CD">
              <w:rPr>
                <w:rFonts w:ascii="Times New Roman" w:eastAsia="Calibri" w:hAnsi="Times New Roman" w:cs="Times New Roman"/>
                <w:b/>
                <w:bCs/>
                <w:spacing w:val="-2"/>
                <w:sz w:val="24"/>
                <w:szCs w:val="24"/>
              </w:rPr>
              <w:t>Наименование документа</w:t>
            </w:r>
          </w:p>
        </w:tc>
      </w:tr>
      <w:tr w:rsidR="00095F17" w:rsidRPr="00CA63CD" w:rsidTr="00CD5137">
        <w:tc>
          <w:tcPr>
            <w:tcW w:w="1951" w:type="dxa"/>
            <w:shd w:val="clear" w:color="auto" w:fill="auto"/>
          </w:tcPr>
          <w:p w:rsidR="00095F17" w:rsidRPr="00CA63CD" w:rsidRDefault="00095F17" w:rsidP="00187C27">
            <w:pPr>
              <w:keepNext/>
              <w:widowControl w:val="0"/>
              <w:autoSpaceDE w:val="0"/>
              <w:autoSpaceDN w:val="0"/>
              <w:adjustRightInd w:val="0"/>
              <w:spacing w:after="0" w:line="240" w:lineRule="auto"/>
              <w:ind w:firstLine="709"/>
              <w:jc w:val="center"/>
              <w:rPr>
                <w:rFonts w:ascii="Times New Roman" w:eastAsia="Calibri" w:hAnsi="Times New Roman" w:cs="Times New Roman"/>
                <w:bCs/>
                <w:spacing w:val="-2"/>
                <w:sz w:val="24"/>
                <w:szCs w:val="24"/>
              </w:rPr>
            </w:pPr>
            <w:r w:rsidRPr="00CA63CD">
              <w:rPr>
                <w:rFonts w:ascii="Times New Roman" w:eastAsia="Calibri" w:hAnsi="Times New Roman" w:cs="Times New Roman"/>
                <w:bCs/>
                <w:spacing w:val="-2"/>
                <w:sz w:val="24"/>
                <w:szCs w:val="24"/>
              </w:rPr>
              <w:t>1</w:t>
            </w:r>
          </w:p>
          <w:p w:rsidR="00095F17" w:rsidRPr="00CA63CD" w:rsidRDefault="00095F17" w:rsidP="00187C27">
            <w:pPr>
              <w:keepNext/>
              <w:widowControl w:val="0"/>
              <w:autoSpaceDE w:val="0"/>
              <w:autoSpaceDN w:val="0"/>
              <w:adjustRightInd w:val="0"/>
              <w:spacing w:after="0" w:line="240" w:lineRule="auto"/>
              <w:ind w:firstLine="709"/>
              <w:jc w:val="center"/>
              <w:rPr>
                <w:rFonts w:ascii="Times New Roman" w:eastAsia="Calibri" w:hAnsi="Times New Roman" w:cs="Times New Roman"/>
                <w:bCs/>
                <w:spacing w:val="-2"/>
                <w:sz w:val="24"/>
                <w:szCs w:val="24"/>
              </w:rPr>
            </w:pPr>
            <w:r w:rsidRPr="00CA63CD">
              <w:rPr>
                <w:rFonts w:ascii="Times New Roman" w:eastAsia="Calibri" w:hAnsi="Times New Roman" w:cs="Times New Roman"/>
                <w:bCs/>
                <w:spacing w:val="-2"/>
                <w:sz w:val="24"/>
                <w:szCs w:val="24"/>
              </w:rPr>
              <w:t>2</w:t>
            </w:r>
          </w:p>
        </w:tc>
        <w:tc>
          <w:tcPr>
            <w:tcW w:w="7959" w:type="dxa"/>
            <w:shd w:val="clear" w:color="auto" w:fill="auto"/>
          </w:tcPr>
          <w:p w:rsidR="00095F17" w:rsidRPr="00CA63CD" w:rsidRDefault="00095F17" w:rsidP="00187C27">
            <w:pPr>
              <w:keepNext/>
              <w:widowControl w:val="0"/>
              <w:autoSpaceDE w:val="0"/>
              <w:autoSpaceDN w:val="0"/>
              <w:adjustRightInd w:val="0"/>
              <w:spacing w:after="0" w:line="240" w:lineRule="auto"/>
              <w:ind w:firstLine="709"/>
              <w:rPr>
                <w:rFonts w:ascii="Times New Roman" w:eastAsia="Calibri" w:hAnsi="Times New Roman" w:cs="Times New Roman"/>
                <w:bCs/>
                <w:spacing w:val="-2"/>
                <w:sz w:val="24"/>
                <w:szCs w:val="24"/>
              </w:rPr>
            </w:pPr>
            <w:r w:rsidRPr="00CA63CD">
              <w:rPr>
                <w:rFonts w:ascii="Times New Roman" w:eastAsia="Calibri" w:hAnsi="Times New Roman" w:cs="Times New Roman"/>
                <w:bCs/>
                <w:spacing w:val="-2"/>
                <w:sz w:val="24"/>
                <w:szCs w:val="24"/>
              </w:rPr>
              <w:t>Ведомость объемов работ</w:t>
            </w:r>
          </w:p>
          <w:p w:rsidR="00095F17" w:rsidRPr="00CA63CD" w:rsidRDefault="00095F17" w:rsidP="00187C27">
            <w:pPr>
              <w:keepNext/>
              <w:widowControl w:val="0"/>
              <w:autoSpaceDE w:val="0"/>
              <w:autoSpaceDN w:val="0"/>
              <w:adjustRightInd w:val="0"/>
              <w:spacing w:after="0" w:line="240" w:lineRule="auto"/>
              <w:ind w:firstLine="709"/>
              <w:rPr>
                <w:rFonts w:ascii="Times New Roman" w:eastAsia="Calibri" w:hAnsi="Times New Roman" w:cs="Times New Roman"/>
                <w:bCs/>
                <w:spacing w:val="-2"/>
                <w:sz w:val="24"/>
                <w:szCs w:val="24"/>
              </w:rPr>
            </w:pPr>
            <w:r w:rsidRPr="00CA63CD">
              <w:rPr>
                <w:rFonts w:ascii="Times New Roman" w:eastAsia="Calibri" w:hAnsi="Times New Roman" w:cs="Times New Roman"/>
                <w:bCs/>
                <w:spacing w:val="-2"/>
                <w:sz w:val="24"/>
                <w:szCs w:val="24"/>
              </w:rPr>
              <w:t>Смета</w:t>
            </w:r>
          </w:p>
        </w:tc>
      </w:tr>
    </w:tbl>
    <w:p w:rsidR="00095F17" w:rsidRPr="00CA63CD" w:rsidRDefault="00095F17" w:rsidP="00187C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4F667D" w:rsidRPr="00CA63CD" w:rsidRDefault="004F667D" w:rsidP="00187C27">
      <w:pPr>
        <w:spacing w:after="0" w:line="240" w:lineRule="auto"/>
        <w:ind w:firstLine="709"/>
        <w:jc w:val="both"/>
        <w:rPr>
          <w:rFonts w:ascii="Times New Roman" w:eastAsia="Times New Roman" w:hAnsi="Times New Roman" w:cs="Times New Roman"/>
          <w:color w:val="0000FF"/>
          <w:sz w:val="24"/>
          <w:szCs w:val="24"/>
          <w:u w:val="single"/>
          <w:lang w:eastAsia="ru-RU"/>
        </w:rPr>
      </w:pPr>
    </w:p>
    <w:p w:rsidR="00FD53D3" w:rsidRPr="00CA63CD" w:rsidRDefault="00CA63CD" w:rsidP="00187C27">
      <w:pPr>
        <w:spacing w:after="0" w:line="240" w:lineRule="auto"/>
        <w:ind w:firstLine="709"/>
        <w:jc w:val="center"/>
        <w:rPr>
          <w:rFonts w:ascii="Times New Roman" w:hAnsi="Times New Roman" w:cs="Times New Roman"/>
          <w:b/>
          <w:sz w:val="24"/>
          <w:szCs w:val="24"/>
        </w:rPr>
      </w:pPr>
      <w:r w:rsidRPr="00CA63CD">
        <w:rPr>
          <w:rFonts w:ascii="Times New Roman" w:hAnsi="Times New Roman" w:cs="Times New Roman"/>
          <w:b/>
          <w:sz w:val="24"/>
          <w:szCs w:val="24"/>
        </w:rPr>
        <w:t>12</w:t>
      </w:r>
      <w:r w:rsidR="00835970" w:rsidRPr="00CA63CD">
        <w:rPr>
          <w:rFonts w:ascii="Times New Roman" w:hAnsi="Times New Roman" w:cs="Times New Roman"/>
          <w:b/>
          <w:sz w:val="24"/>
          <w:szCs w:val="24"/>
        </w:rPr>
        <w:t>.</w:t>
      </w:r>
      <w:r w:rsidR="00FD53D3" w:rsidRPr="00CA63CD">
        <w:rPr>
          <w:rFonts w:ascii="Times New Roman" w:hAnsi="Times New Roman" w:cs="Times New Roman"/>
          <w:b/>
          <w:sz w:val="24"/>
          <w:szCs w:val="24"/>
        </w:rPr>
        <w:t>Юридические адреса и банковские реквизиты «Сторон»</w:t>
      </w:r>
    </w:p>
    <w:p w:rsidR="00835970" w:rsidRDefault="00835970" w:rsidP="00187C27">
      <w:pPr>
        <w:spacing w:after="0" w:line="240" w:lineRule="auto"/>
        <w:ind w:firstLine="709"/>
        <w:jc w:val="center"/>
        <w:rPr>
          <w:rFonts w:ascii="Times New Roman" w:hAnsi="Times New Roman" w:cs="Times New Roman"/>
          <w:b/>
          <w:sz w:val="24"/>
          <w:szCs w:val="24"/>
        </w:rPr>
      </w:pPr>
    </w:p>
    <w:tbl>
      <w:tblPr>
        <w:tblStyle w:val="a4"/>
        <w:tblW w:w="0" w:type="auto"/>
        <w:tblLook w:val="04A0"/>
      </w:tblPr>
      <w:tblGrid>
        <w:gridCol w:w="4955"/>
        <w:gridCol w:w="4955"/>
      </w:tblGrid>
      <w:tr w:rsidR="00E60BCF" w:rsidTr="003C15C3">
        <w:tc>
          <w:tcPr>
            <w:tcW w:w="4955" w:type="dxa"/>
          </w:tcPr>
          <w:p w:rsidR="00E60BCF" w:rsidRPr="00E60BCF" w:rsidRDefault="00E60BCF" w:rsidP="00E60BCF">
            <w:pPr>
              <w:tabs>
                <w:tab w:val="left" w:pos="4140"/>
              </w:tabs>
              <w:spacing w:after="60"/>
              <w:jc w:val="both"/>
              <w:rPr>
                <w:b/>
                <w:color w:val="000000"/>
                <w:sz w:val="22"/>
                <w:szCs w:val="22"/>
              </w:rPr>
            </w:pPr>
            <w:r w:rsidRPr="00E60BCF">
              <w:rPr>
                <w:b/>
                <w:color w:val="000000"/>
                <w:sz w:val="22"/>
                <w:szCs w:val="22"/>
              </w:rPr>
              <w:t>ЗАКАЗЧИК</w:t>
            </w:r>
          </w:p>
          <w:p w:rsidR="00E60BCF" w:rsidRPr="00E60BCF" w:rsidRDefault="00E60BCF" w:rsidP="00E60BCF">
            <w:pPr>
              <w:tabs>
                <w:tab w:val="left" w:pos="4140"/>
              </w:tabs>
              <w:spacing w:after="60"/>
              <w:jc w:val="both"/>
              <w:rPr>
                <w:b/>
                <w:bCs/>
              </w:rPr>
            </w:pPr>
            <w:r w:rsidRPr="00E60BCF">
              <w:rPr>
                <w:b/>
                <w:color w:val="000000"/>
              </w:rPr>
              <w:t>Муниципальное бюджетное общеобразовательное учреждение «</w:t>
            </w:r>
            <w:proofErr w:type="spellStart"/>
            <w:r w:rsidRPr="00E60BCF">
              <w:rPr>
                <w:b/>
                <w:color w:val="000000"/>
              </w:rPr>
              <w:t>Далековская</w:t>
            </w:r>
            <w:proofErr w:type="spellEnd"/>
            <w:r w:rsidRPr="00E60BCF">
              <w:rPr>
                <w:b/>
                <w:color w:val="000000"/>
              </w:rPr>
              <w:t xml:space="preserve"> средняя школа имени </w:t>
            </w:r>
            <w:proofErr w:type="spellStart"/>
            <w:r w:rsidRPr="00E60BCF">
              <w:rPr>
                <w:b/>
                <w:color w:val="000000"/>
              </w:rPr>
              <w:t>Демуса</w:t>
            </w:r>
            <w:proofErr w:type="spellEnd"/>
            <w:r w:rsidRPr="00E60BCF">
              <w:rPr>
                <w:b/>
                <w:color w:val="000000"/>
              </w:rPr>
              <w:t xml:space="preserve"> Бориса Андреевича» муниципального образования Черноморский район Республики Крым</w:t>
            </w:r>
            <w:r w:rsidRPr="00E60BCF">
              <w:rPr>
                <w:b/>
                <w:bCs/>
              </w:rPr>
              <w:t xml:space="preserve"> </w:t>
            </w:r>
          </w:p>
          <w:p w:rsidR="00E60BCF" w:rsidRPr="00E60BCF" w:rsidRDefault="00E60BCF" w:rsidP="00E60BCF">
            <w:pPr>
              <w:tabs>
                <w:tab w:val="left" w:pos="4140"/>
              </w:tabs>
              <w:spacing w:after="60"/>
              <w:rPr>
                <w:bCs/>
              </w:rPr>
            </w:pPr>
            <w:r w:rsidRPr="00E60BCF">
              <w:rPr>
                <w:b/>
              </w:rPr>
              <w:t>Юридический адрес</w:t>
            </w:r>
            <w:r w:rsidRPr="00E60BCF">
              <w:t>:</w:t>
            </w:r>
            <w:r w:rsidRPr="00E60BCF">
              <w:rPr>
                <w:b/>
              </w:rPr>
              <w:t xml:space="preserve"> </w:t>
            </w:r>
            <w:r w:rsidRPr="00E60BCF">
              <w:t>296412, Республика Крым</w:t>
            </w:r>
            <w:proofErr w:type="gramStart"/>
            <w:r w:rsidRPr="00E60BCF">
              <w:t xml:space="preserve"> ,</w:t>
            </w:r>
            <w:proofErr w:type="gramEnd"/>
            <w:r w:rsidRPr="00E60BCF">
              <w:t xml:space="preserve"> Черноморский район, с. Далекое,  ул. Советская, д.31</w:t>
            </w:r>
          </w:p>
          <w:p w:rsidR="00E60BCF" w:rsidRPr="00E60BCF" w:rsidRDefault="00E60BCF" w:rsidP="00E60BCF">
            <w:pPr>
              <w:pStyle w:val="2f2"/>
              <w:ind w:left="0"/>
              <w:jc w:val="left"/>
              <w:rPr>
                <w:sz w:val="20"/>
                <w:szCs w:val="20"/>
              </w:rPr>
            </w:pPr>
            <w:r w:rsidRPr="00E60BCF">
              <w:rPr>
                <w:sz w:val="20"/>
                <w:szCs w:val="20"/>
              </w:rPr>
              <w:t xml:space="preserve">Почтовый адрес: </w:t>
            </w:r>
            <w:r w:rsidRPr="00E60BCF">
              <w:rPr>
                <w:b w:val="0"/>
                <w:color w:val="000000"/>
                <w:sz w:val="20"/>
                <w:szCs w:val="20"/>
              </w:rPr>
              <w:t>296412, Республика Крым</w:t>
            </w:r>
            <w:proofErr w:type="gramStart"/>
            <w:r w:rsidRPr="00E60BCF">
              <w:rPr>
                <w:b w:val="0"/>
                <w:color w:val="000000"/>
                <w:sz w:val="20"/>
                <w:szCs w:val="20"/>
              </w:rPr>
              <w:t xml:space="preserve"> ,</w:t>
            </w:r>
            <w:proofErr w:type="gramEnd"/>
            <w:r w:rsidRPr="00E60BCF">
              <w:rPr>
                <w:b w:val="0"/>
                <w:color w:val="000000"/>
                <w:sz w:val="20"/>
                <w:szCs w:val="20"/>
              </w:rPr>
              <w:t xml:space="preserve"> Черноморский район, с. Далекое,  ул. Советская, д.31</w:t>
            </w:r>
          </w:p>
          <w:p w:rsidR="00E60BCF" w:rsidRPr="00964CDE" w:rsidRDefault="00E60BCF" w:rsidP="00E60BCF">
            <w:pPr>
              <w:pStyle w:val="2f2"/>
              <w:ind w:left="0"/>
              <w:jc w:val="left"/>
              <w:rPr>
                <w:b w:val="0"/>
                <w:sz w:val="22"/>
                <w:szCs w:val="22"/>
              </w:rPr>
            </w:pPr>
            <w:r w:rsidRPr="009558BC">
              <w:rPr>
                <w:sz w:val="22"/>
                <w:szCs w:val="22"/>
              </w:rPr>
              <w:t>ИНН</w:t>
            </w:r>
            <w:r>
              <w:rPr>
                <w:sz w:val="22"/>
                <w:szCs w:val="22"/>
              </w:rPr>
              <w:t xml:space="preserve"> </w:t>
            </w:r>
            <w:r w:rsidRPr="00964CDE">
              <w:rPr>
                <w:b w:val="0"/>
                <w:sz w:val="22"/>
                <w:szCs w:val="22"/>
              </w:rPr>
              <w:t>9110088572</w:t>
            </w:r>
            <w:r>
              <w:rPr>
                <w:sz w:val="22"/>
                <w:szCs w:val="22"/>
              </w:rPr>
              <w:t xml:space="preserve">/ </w:t>
            </w:r>
            <w:r w:rsidRPr="009558BC">
              <w:rPr>
                <w:sz w:val="22"/>
                <w:szCs w:val="22"/>
              </w:rPr>
              <w:t>КПП</w:t>
            </w:r>
            <w:r>
              <w:rPr>
                <w:sz w:val="22"/>
                <w:szCs w:val="22"/>
              </w:rPr>
              <w:t xml:space="preserve"> </w:t>
            </w:r>
            <w:r w:rsidRPr="00964CDE">
              <w:rPr>
                <w:b w:val="0"/>
                <w:sz w:val="22"/>
                <w:szCs w:val="22"/>
              </w:rPr>
              <w:t>911001001</w:t>
            </w:r>
          </w:p>
          <w:p w:rsidR="00E60BCF" w:rsidRPr="00964CDE" w:rsidRDefault="00E60BCF" w:rsidP="00E60BCF">
            <w:pPr>
              <w:pStyle w:val="LO-normal"/>
              <w:jc w:val="both"/>
              <w:rPr>
                <w:rFonts w:ascii="Times New Roman" w:hAnsi="Times New Roman" w:cs="Times New Roman"/>
                <w:color w:val="000000"/>
                <w:sz w:val="18"/>
                <w:szCs w:val="18"/>
              </w:rPr>
            </w:pPr>
            <w:r w:rsidRPr="00964CDE">
              <w:rPr>
                <w:rFonts w:ascii="Times New Roman" w:hAnsi="Times New Roman" w:cs="Times New Roman"/>
                <w:b/>
              </w:rPr>
              <w:t>Банк</w:t>
            </w:r>
            <w:r>
              <w:rPr>
                <w:rFonts w:ascii="Times New Roman" w:hAnsi="Times New Roman" w:cs="Times New Roman"/>
                <w:b/>
              </w:rPr>
              <w:t xml:space="preserve"> </w:t>
            </w:r>
            <w:r w:rsidRPr="00964CDE">
              <w:rPr>
                <w:rFonts w:ascii="Times New Roman" w:hAnsi="Times New Roman" w:cs="Times New Roman"/>
                <w:color w:val="000000"/>
                <w:sz w:val="18"/>
                <w:szCs w:val="18"/>
              </w:rPr>
              <w:t>ОТДЕЛЕНИЕ РЕСПУБЛИКА КРЫМ  БАНКА РОССИИ//УФК по Республике</w:t>
            </w:r>
            <w:r>
              <w:rPr>
                <w:rFonts w:ascii="Times New Roman" w:hAnsi="Times New Roman" w:cs="Times New Roman"/>
                <w:color w:val="000000"/>
                <w:sz w:val="18"/>
                <w:szCs w:val="18"/>
              </w:rPr>
              <w:t xml:space="preserve"> </w:t>
            </w:r>
            <w:r w:rsidRPr="00964CDE">
              <w:rPr>
                <w:rFonts w:ascii="Times New Roman" w:hAnsi="Times New Roman" w:cs="Times New Roman"/>
                <w:color w:val="000000"/>
                <w:sz w:val="18"/>
                <w:szCs w:val="18"/>
              </w:rPr>
              <w:t xml:space="preserve">Крым </w:t>
            </w:r>
            <w:proofErr w:type="gramStart"/>
            <w:r w:rsidRPr="00964CDE">
              <w:rPr>
                <w:rFonts w:ascii="Times New Roman" w:hAnsi="Times New Roman" w:cs="Times New Roman"/>
                <w:color w:val="000000"/>
                <w:sz w:val="18"/>
                <w:szCs w:val="18"/>
              </w:rPr>
              <w:t>г</w:t>
            </w:r>
            <w:proofErr w:type="gramEnd"/>
            <w:r w:rsidRPr="00964CDE">
              <w:rPr>
                <w:rFonts w:ascii="Times New Roman" w:hAnsi="Times New Roman" w:cs="Times New Roman"/>
                <w:color w:val="000000"/>
                <w:sz w:val="18"/>
                <w:szCs w:val="18"/>
              </w:rPr>
              <w:t>. Симферополь</w:t>
            </w:r>
          </w:p>
          <w:p w:rsidR="00E60BCF" w:rsidRPr="00E60BCF" w:rsidRDefault="00E60BCF" w:rsidP="00E60BCF">
            <w:pPr>
              <w:tabs>
                <w:tab w:val="left" w:pos="4140"/>
              </w:tabs>
              <w:spacing w:after="60"/>
              <w:rPr>
                <w:sz w:val="22"/>
                <w:szCs w:val="22"/>
              </w:rPr>
            </w:pPr>
            <w:r w:rsidRPr="00E60BCF">
              <w:rPr>
                <w:sz w:val="22"/>
                <w:szCs w:val="22"/>
              </w:rPr>
              <w:t>Расчетный счет 03234643356560007500</w:t>
            </w:r>
          </w:p>
          <w:p w:rsidR="00E60BCF" w:rsidRPr="00E60BCF" w:rsidRDefault="00E60BCF" w:rsidP="00E60BCF">
            <w:pPr>
              <w:tabs>
                <w:tab w:val="left" w:pos="4140"/>
              </w:tabs>
              <w:spacing w:after="60"/>
              <w:rPr>
                <w:sz w:val="22"/>
                <w:szCs w:val="22"/>
              </w:rPr>
            </w:pPr>
            <w:r w:rsidRPr="00E60BCF">
              <w:rPr>
                <w:sz w:val="22"/>
                <w:szCs w:val="22"/>
              </w:rPr>
              <w:t xml:space="preserve">БИК  </w:t>
            </w:r>
            <w:r w:rsidRPr="00E60BCF">
              <w:rPr>
                <w:color w:val="000000"/>
                <w:sz w:val="22"/>
                <w:szCs w:val="22"/>
              </w:rPr>
              <w:t>013510002</w:t>
            </w:r>
          </w:p>
          <w:p w:rsidR="00E60BCF" w:rsidRPr="00E60BCF" w:rsidRDefault="00FE1E77" w:rsidP="00E60BCF">
            <w:pPr>
              <w:tabs>
                <w:tab w:val="num" w:pos="69"/>
              </w:tabs>
              <w:ind w:right="73"/>
              <w:jc w:val="both"/>
              <w:rPr>
                <w:sz w:val="22"/>
                <w:szCs w:val="22"/>
              </w:rPr>
            </w:pPr>
            <w:r w:rsidRPr="00200A64">
              <w:rPr>
                <w:color w:val="000000"/>
                <w:sz w:val="24"/>
                <w:szCs w:val="24"/>
                <w:shd w:val="clear" w:color="auto" w:fill="FFFFFF"/>
                <w:lang w:eastAsia="zh-CN"/>
              </w:rPr>
              <w:t>ФУ администрации Черноморского района</w:t>
            </w:r>
            <w:r w:rsidRPr="00200A64">
              <w:rPr>
                <w:sz w:val="24"/>
                <w:szCs w:val="24"/>
                <w:lang w:eastAsia="zh-CN"/>
              </w:rPr>
              <w:t xml:space="preserve"> </w:t>
            </w:r>
            <w:r w:rsidR="00E60BCF" w:rsidRPr="00E60BCF">
              <w:rPr>
                <w:color w:val="000000"/>
                <w:sz w:val="22"/>
                <w:szCs w:val="22"/>
              </w:rPr>
              <w:t>(МБОУ «</w:t>
            </w:r>
            <w:proofErr w:type="spellStart"/>
            <w:r w:rsidR="00E60BCF" w:rsidRPr="00E60BCF">
              <w:rPr>
                <w:color w:val="000000"/>
                <w:sz w:val="22"/>
                <w:szCs w:val="22"/>
              </w:rPr>
              <w:t>Далековская</w:t>
            </w:r>
            <w:proofErr w:type="spellEnd"/>
            <w:r w:rsidR="00E60BCF" w:rsidRPr="00E60BCF">
              <w:rPr>
                <w:color w:val="000000"/>
                <w:sz w:val="22"/>
                <w:szCs w:val="22"/>
              </w:rPr>
              <w:t xml:space="preserve"> средняя школа </w:t>
            </w:r>
            <w:proofErr w:type="spellStart"/>
            <w:r w:rsidR="00E60BCF" w:rsidRPr="00E60BCF">
              <w:rPr>
                <w:color w:val="000000"/>
                <w:sz w:val="22"/>
                <w:szCs w:val="22"/>
              </w:rPr>
              <w:t>им</w:t>
            </w:r>
            <w:proofErr w:type="gramStart"/>
            <w:r w:rsidR="00E60BCF" w:rsidRPr="00E60BCF">
              <w:rPr>
                <w:color w:val="000000"/>
                <w:sz w:val="22"/>
                <w:szCs w:val="22"/>
              </w:rPr>
              <w:t>.Д</w:t>
            </w:r>
            <w:proofErr w:type="gramEnd"/>
            <w:r w:rsidR="00E60BCF" w:rsidRPr="00E60BCF">
              <w:rPr>
                <w:color w:val="000000"/>
                <w:sz w:val="22"/>
                <w:szCs w:val="22"/>
              </w:rPr>
              <w:t>емуса</w:t>
            </w:r>
            <w:proofErr w:type="spellEnd"/>
            <w:r w:rsidR="00E60BCF" w:rsidRPr="00E60BCF">
              <w:rPr>
                <w:color w:val="000000"/>
                <w:sz w:val="22"/>
                <w:szCs w:val="22"/>
              </w:rPr>
              <w:t xml:space="preserve"> Б.А.»,</w:t>
            </w:r>
            <w:r>
              <w:rPr>
                <w:color w:val="000000"/>
                <w:sz w:val="22"/>
                <w:szCs w:val="22"/>
              </w:rPr>
              <w:t xml:space="preserve"> </w:t>
            </w:r>
            <w:r w:rsidR="00E60BCF" w:rsidRPr="00E60BCF">
              <w:rPr>
                <w:color w:val="000000"/>
                <w:sz w:val="22"/>
                <w:szCs w:val="22"/>
              </w:rPr>
              <w:t>л/с 20756Щ97660)</w:t>
            </w:r>
          </w:p>
          <w:p w:rsidR="00E60BCF" w:rsidRPr="00E60BCF" w:rsidRDefault="00E60BCF" w:rsidP="00E60BCF">
            <w:pPr>
              <w:tabs>
                <w:tab w:val="left" w:pos="4140"/>
              </w:tabs>
              <w:spacing w:after="60"/>
              <w:rPr>
                <w:sz w:val="22"/>
                <w:szCs w:val="22"/>
              </w:rPr>
            </w:pPr>
            <w:r w:rsidRPr="00E60BCF">
              <w:rPr>
                <w:sz w:val="22"/>
                <w:szCs w:val="22"/>
              </w:rPr>
              <w:t>Тел.:  +79787757038</w:t>
            </w:r>
          </w:p>
          <w:p w:rsidR="00E60BCF" w:rsidRPr="00964CDE" w:rsidRDefault="00E60BCF" w:rsidP="00E60BCF">
            <w:pPr>
              <w:tabs>
                <w:tab w:val="left" w:pos="4140"/>
              </w:tabs>
              <w:spacing w:after="60"/>
              <w:rPr>
                <w:sz w:val="22"/>
                <w:szCs w:val="22"/>
              </w:rPr>
            </w:pPr>
            <w:proofErr w:type="spellStart"/>
            <w:r w:rsidRPr="009558BC">
              <w:rPr>
                <w:sz w:val="22"/>
                <w:szCs w:val="22"/>
              </w:rPr>
              <w:t>Эл</w:t>
            </w:r>
            <w:proofErr w:type="gramStart"/>
            <w:r w:rsidRPr="009558BC">
              <w:rPr>
                <w:sz w:val="22"/>
                <w:szCs w:val="22"/>
              </w:rPr>
              <w:t>.п</w:t>
            </w:r>
            <w:proofErr w:type="gramEnd"/>
            <w:r w:rsidRPr="009558BC">
              <w:rPr>
                <w:sz w:val="22"/>
                <w:szCs w:val="22"/>
              </w:rPr>
              <w:t>очта</w:t>
            </w:r>
            <w:proofErr w:type="spellEnd"/>
            <w:r w:rsidRPr="009558BC">
              <w:rPr>
                <w:sz w:val="22"/>
                <w:szCs w:val="22"/>
              </w:rPr>
              <w:t xml:space="preserve">: </w:t>
            </w:r>
            <w:proofErr w:type="spellStart"/>
            <w:r>
              <w:rPr>
                <w:sz w:val="22"/>
                <w:szCs w:val="22"/>
                <w:lang w:val="en-US"/>
              </w:rPr>
              <w:t>dalekoe</w:t>
            </w:r>
            <w:proofErr w:type="spellEnd"/>
            <w:r w:rsidRPr="00964CDE">
              <w:rPr>
                <w:sz w:val="22"/>
                <w:szCs w:val="22"/>
              </w:rPr>
              <w:t>.</w:t>
            </w:r>
            <w:proofErr w:type="spellStart"/>
            <w:r>
              <w:rPr>
                <w:sz w:val="22"/>
                <w:szCs w:val="22"/>
                <w:lang w:val="en-US"/>
              </w:rPr>
              <w:t>shkola</w:t>
            </w:r>
            <w:proofErr w:type="spellEnd"/>
            <w:r w:rsidRPr="00964CDE">
              <w:rPr>
                <w:sz w:val="22"/>
                <w:szCs w:val="22"/>
              </w:rPr>
              <w:t>@</w:t>
            </w:r>
            <w:proofErr w:type="spellStart"/>
            <w:r>
              <w:rPr>
                <w:sz w:val="22"/>
                <w:szCs w:val="22"/>
                <w:lang w:val="en-US"/>
              </w:rPr>
              <w:t>chero</w:t>
            </w:r>
            <w:proofErr w:type="spellEnd"/>
            <w:r w:rsidRPr="00964CDE">
              <w:rPr>
                <w:sz w:val="22"/>
                <w:szCs w:val="22"/>
              </w:rPr>
              <w:t>.</w:t>
            </w:r>
            <w:proofErr w:type="spellStart"/>
            <w:r>
              <w:rPr>
                <w:sz w:val="22"/>
                <w:szCs w:val="22"/>
                <w:lang w:val="en-US"/>
              </w:rPr>
              <w:t>rk</w:t>
            </w:r>
            <w:proofErr w:type="spellEnd"/>
            <w:r w:rsidRPr="00964CDE">
              <w:rPr>
                <w:sz w:val="22"/>
                <w:szCs w:val="22"/>
              </w:rPr>
              <w:t>.</w:t>
            </w:r>
            <w:proofErr w:type="spellStart"/>
            <w:r>
              <w:rPr>
                <w:sz w:val="22"/>
                <w:szCs w:val="22"/>
                <w:lang w:val="en-US"/>
              </w:rPr>
              <w:t>gov</w:t>
            </w:r>
            <w:proofErr w:type="spellEnd"/>
            <w:r w:rsidRPr="00964CDE">
              <w:rPr>
                <w:sz w:val="22"/>
                <w:szCs w:val="22"/>
              </w:rPr>
              <w:t>.</w:t>
            </w:r>
            <w:proofErr w:type="spellStart"/>
            <w:r>
              <w:rPr>
                <w:sz w:val="22"/>
                <w:szCs w:val="22"/>
                <w:lang w:val="en-US"/>
              </w:rPr>
              <w:t>ru</w:t>
            </w:r>
            <w:proofErr w:type="spellEnd"/>
          </w:p>
        </w:tc>
        <w:tc>
          <w:tcPr>
            <w:tcW w:w="4955" w:type="dxa"/>
          </w:tcPr>
          <w:p w:rsidR="00E60BCF" w:rsidRDefault="00E60BCF" w:rsidP="00E60BCF">
            <w:pPr>
              <w:tabs>
                <w:tab w:val="center" w:pos="5118"/>
              </w:tabs>
              <w:ind w:firstLine="7"/>
              <w:rPr>
                <w:b/>
                <w:sz w:val="24"/>
                <w:szCs w:val="24"/>
              </w:rPr>
            </w:pPr>
            <w:r>
              <w:rPr>
                <w:b/>
                <w:sz w:val="24"/>
                <w:szCs w:val="24"/>
              </w:rPr>
              <w:t>Подрядчик</w:t>
            </w:r>
          </w:p>
          <w:p w:rsidR="00E60BCF" w:rsidRPr="00CA63CD" w:rsidRDefault="00E60BCF" w:rsidP="00E60BCF">
            <w:pPr>
              <w:tabs>
                <w:tab w:val="center" w:pos="5118"/>
              </w:tabs>
              <w:ind w:firstLine="7"/>
              <w:rPr>
                <w:b/>
                <w:sz w:val="24"/>
                <w:szCs w:val="24"/>
              </w:rPr>
            </w:pPr>
            <w:r w:rsidRPr="00CA63CD">
              <w:rPr>
                <w:b/>
                <w:sz w:val="24"/>
                <w:szCs w:val="24"/>
              </w:rPr>
              <w:t xml:space="preserve">ООО "ЮГ-СТРОЙ" </w:t>
            </w:r>
          </w:p>
          <w:p w:rsidR="00E60BCF" w:rsidRPr="00CA63CD" w:rsidRDefault="00E60BCF" w:rsidP="00E60BCF">
            <w:pPr>
              <w:tabs>
                <w:tab w:val="center" w:pos="5118"/>
              </w:tabs>
              <w:ind w:firstLine="7"/>
              <w:rPr>
                <w:bCs/>
                <w:sz w:val="24"/>
                <w:szCs w:val="24"/>
              </w:rPr>
            </w:pPr>
            <w:r w:rsidRPr="00CA63CD">
              <w:rPr>
                <w:bCs/>
                <w:sz w:val="24"/>
                <w:szCs w:val="24"/>
              </w:rPr>
              <w:t xml:space="preserve">295047, РФ, Республика Крым, г. Симферополь, ул. Узловая д. 20 литер Л, </w:t>
            </w:r>
            <w:proofErr w:type="spellStart"/>
            <w:r w:rsidRPr="00CA63CD">
              <w:rPr>
                <w:bCs/>
                <w:sz w:val="24"/>
                <w:szCs w:val="24"/>
              </w:rPr>
              <w:t>помещ</w:t>
            </w:r>
            <w:proofErr w:type="spellEnd"/>
            <w:r w:rsidRPr="00CA63CD">
              <w:rPr>
                <w:bCs/>
                <w:sz w:val="24"/>
                <w:szCs w:val="24"/>
              </w:rPr>
              <w:t xml:space="preserve">. 4-5 </w:t>
            </w:r>
          </w:p>
          <w:p w:rsidR="00E60BCF" w:rsidRPr="00CA63CD" w:rsidRDefault="00E60BCF" w:rsidP="00E60BCF">
            <w:pPr>
              <w:tabs>
                <w:tab w:val="center" w:pos="5118"/>
              </w:tabs>
              <w:ind w:firstLine="7"/>
              <w:rPr>
                <w:bCs/>
                <w:sz w:val="24"/>
                <w:szCs w:val="24"/>
              </w:rPr>
            </w:pPr>
            <w:r w:rsidRPr="00CA63CD">
              <w:rPr>
                <w:bCs/>
                <w:sz w:val="24"/>
                <w:szCs w:val="24"/>
              </w:rPr>
              <w:t xml:space="preserve">ОГРН 1219100003550 </w:t>
            </w:r>
          </w:p>
          <w:p w:rsidR="00E60BCF" w:rsidRPr="00CA63CD" w:rsidRDefault="00E60BCF" w:rsidP="00E60BCF">
            <w:pPr>
              <w:tabs>
                <w:tab w:val="center" w:pos="5118"/>
              </w:tabs>
              <w:ind w:firstLine="7"/>
              <w:rPr>
                <w:bCs/>
                <w:sz w:val="24"/>
                <w:szCs w:val="24"/>
              </w:rPr>
            </w:pPr>
            <w:r w:rsidRPr="00CA63CD">
              <w:rPr>
                <w:bCs/>
                <w:sz w:val="24"/>
                <w:szCs w:val="24"/>
              </w:rPr>
              <w:t>ИНН 9102271535 КПП 910201001</w:t>
            </w:r>
          </w:p>
          <w:p w:rsidR="00E60BCF" w:rsidRPr="00CA63CD" w:rsidRDefault="00E60BCF" w:rsidP="00E60BCF">
            <w:pPr>
              <w:tabs>
                <w:tab w:val="center" w:pos="5118"/>
              </w:tabs>
              <w:ind w:firstLine="7"/>
              <w:rPr>
                <w:bCs/>
                <w:sz w:val="24"/>
                <w:szCs w:val="24"/>
              </w:rPr>
            </w:pPr>
            <w:r w:rsidRPr="00CA63CD">
              <w:rPr>
                <w:bCs/>
                <w:sz w:val="24"/>
                <w:szCs w:val="24"/>
              </w:rPr>
              <w:t xml:space="preserve"> р/с 40702810542670000142</w:t>
            </w:r>
          </w:p>
          <w:p w:rsidR="00E60BCF" w:rsidRPr="00CA63CD" w:rsidRDefault="00E60BCF" w:rsidP="00E60BCF">
            <w:pPr>
              <w:tabs>
                <w:tab w:val="center" w:pos="5118"/>
              </w:tabs>
              <w:ind w:firstLine="7"/>
              <w:rPr>
                <w:bCs/>
                <w:sz w:val="24"/>
                <w:szCs w:val="24"/>
              </w:rPr>
            </w:pPr>
            <w:r w:rsidRPr="00CA63CD">
              <w:rPr>
                <w:bCs/>
                <w:sz w:val="24"/>
                <w:szCs w:val="24"/>
              </w:rPr>
              <w:t xml:space="preserve"> к/с 30101810335100000607 в РНКБ Банк (ПАО) г. Симферополь </w:t>
            </w:r>
          </w:p>
          <w:p w:rsidR="00E60BCF" w:rsidRPr="00CA63CD" w:rsidRDefault="00E60BCF" w:rsidP="00E60BCF">
            <w:pPr>
              <w:tabs>
                <w:tab w:val="center" w:pos="5118"/>
              </w:tabs>
              <w:ind w:firstLine="7"/>
              <w:rPr>
                <w:bCs/>
                <w:sz w:val="24"/>
                <w:szCs w:val="24"/>
                <w:lang w:val="en-US"/>
              </w:rPr>
            </w:pPr>
            <w:r w:rsidRPr="00CA63CD">
              <w:rPr>
                <w:bCs/>
                <w:sz w:val="24"/>
                <w:szCs w:val="24"/>
              </w:rPr>
              <w:t>БИК</w:t>
            </w:r>
            <w:r w:rsidRPr="00CA63CD">
              <w:rPr>
                <w:bCs/>
                <w:sz w:val="24"/>
                <w:szCs w:val="24"/>
                <w:lang w:val="en-US"/>
              </w:rPr>
              <w:t xml:space="preserve"> 043510607 </w:t>
            </w:r>
          </w:p>
          <w:p w:rsidR="00E60BCF" w:rsidRPr="00CA63CD" w:rsidRDefault="00E60BCF" w:rsidP="00E60BCF">
            <w:pPr>
              <w:tabs>
                <w:tab w:val="center" w:pos="5118"/>
              </w:tabs>
              <w:ind w:firstLine="7"/>
              <w:rPr>
                <w:bCs/>
                <w:sz w:val="24"/>
                <w:szCs w:val="24"/>
                <w:lang w:val="en-US"/>
              </w:rPr>
            </w:pPr>
            <w:r w:rsidRPr="00CA63CD">
              <w:rPr>
                <w:bCs/>
                <w:sz w:val="24"/>
                <w:szCs w:val="24"/>
                <w:lang w:val="en-US"/>
              </w:rPr>
              <w:t xml:space="preserve">e-mail: </w:t>
            </w:r>
            <w:hyperlink r:id="rId10" w:history="1">
              <w:r w:rsidRPr="00CA63CD">
                <w:rPr>
                  <w:rStyle w:val="a8"/>
                  <w:bCs/>
                  <w:sz w:val="24"/>
                  <w:szCs w:val="24"/>
                  <w:lang w:val="en-US"/>
                </w:rPr>
                <w:t>ugstroy21@mail.ru</w:t>
              </w:r>
            </w:hyperlink>
            <w:r w:rsidRPr="00CA63CD">
              <w:rPr>
                <w:bCs/>
                <w:sz w:val="24"/>
                <w:szCs w:val="24"/>
                <w:lang w:val="en-US"/>
              </w:rPr>
              <w:t xml:space="preserve"> </w:t>
            </w:r>
          </w:p>
          <w:p w:rsidR="00E60BCF" w:rsidRPr="00CA63CD" w:rsidRDefault="00E60BCF" w:rsidP="00E60BCF">
            <w:pPr>
              <w:tabs>
                <w:tab w:val="center" w:pos="5118"/>
              </w:tabs>
              <w:ind w:firstLine="7"/>
              <w:rPr>
                <w:bCs/>
                <w:sz w:val="24"/>
                <w:szCs w:val="24"/>
              </w:rPr>
            </w:pPr>
            <w:r w:rsidRPr="00CA63CD">
              <w:rPr>
                <w:bCs/>
                <w:sz w:val="24"/>
                <w:szCs w:val="24"/>
              </w:rPr>
              <w:t>телефон:+79785950009</w:t>
            </w:r>
          </w:p>
          <w:p w:rsidR="00E60BCF" w:rsidRDefault="00E60BCF" w:rsidP="00E60BCF">
            <w:pPr>
              <w:tabs>
                <w:tab w:val="center" w:pos="5118"/>
              </w:tabs>
              <w:ind w:firstLine="7"/>
              <w:rPr>
                <w:b/>
                <w:sz w:val="24"/>
                <w:szCs w:val="24"/>
              </w:rPr>
            </w:pPr>
          </w:p>
        </w:tc>
      </w:tr>
      <w:tr w:rsidR="00E60BCF" w:rsidTr="003C15C3">
        <w:tc>
          <w:tcPr>
            <w:tcW w:w="4955" w:type="dxa"/>
          </w:tcPr>
          <w:p w:rsidR="00E60BCF" w:rsidRPr="009558BC" w:rsidRDefault="00E60BCF" w:rsidP="00E60BCF">
            <w:pPr>
              <w:tabs>
                <w:tab w:val="left" w:pos="4140"/>
              </w:tabs>
              <w:spacing w:after="60"/>
              <w:rPr>
                <w:sz w:val="22"/>
                <w:szCs w:val="22"/>
              </w:rPr>
            </w:pPr>
            <w:r>
              <w:rPr>
                <w:sz w:val="22"/>
                <w:szCs w:val="22"/>
              </w:rPr>
              <w:t>Директор</w:t>
            </w:r>
          </w:p>
          <w:p w:rsidR="00E60BCF" w:rsidRPr="00E60BCF" w:rsidRDefault="00E60BCF" w:rsidP="00E60BCF">
            <w:pPr>
              <w:tabs>
                <w:tab w:val="left" w:pos="4140"/>
              </w:tabs>
              <w:spacing w:after="60"/>
              <w:rPr>
                <w:sz w:val="22"/>
                <w:szCs w:val="22"/>
              </w:rPr>
            </w:pPr>
            <w:r w:rsidRPr="009558BC">
              <w:rPr>
                <w:sz w:val="22"/>
                <w:szCs w:val="22"/>
              </w:rPr>
              <w:t>________________</w:t>
            </w:r>
            <w:r>
              <w:rPr>
                <w:sz w:val="22"/>
                <w:szCs w:val="22"/>
              </w:rPr>
              <w:t>/</w:t>
            </w:r>
            <w:proofErr w:type="spellStart"/>
            <w:r>
              <w:rPr>
                <w:sz w:val="22"/>
                <w:szCs w:val="22"/>
              </w:rPr>
              <w:t>Л.У.Арабджиева</w:t>
            </w:r>
            <w:proofErr w:type="spellEnd"/>
          </w:p>
          <w:p w:rsidR="00E60BCF" w:rsidRPr="009558BC" w:rsidRDefault="00E60BCF" w:rsidP="00E60BCF">
            <w:pPr>
              <w:tabs>
                <w:tab w:val="left" w:pos="4140"/>
              </w:tabs>
              <w:spacing w:after="60"/>
              <w:rPr>
                <w:sz w:val="22"/>
                <w:szCs w:val="22"/>
              </w:rPr>
            </w:pPr>
            <w:r w:rsidRPr="009558BC">
              <w:rPr>
                <w:sz w:val="22"/>
                <w:szCs w:val="22"/>
              </w:rPr>
              <w:t>М.П.</w:t>
            </w:r>
          </w:p>
        </w:tc>
        <w:tc>
          <w:tcPr>
            <w:tcW w:w="4955" w:type="dxa"/>
          </w:tcPr>
          <w:p w:rsidR="00E60BCF" w:rsidRPr="00CA63CD" w:rsidRDefault="00E60BCF" w:rsidP="00E60BCF">
            <w:pPr>
              <w:ind w:firstLine="7"/>
              <w:jc w:val="both"/>
              <w:rPr>
                <w:rFonts w:eastAsia="Arial"/>
                <w:sz w:val="24"/>
                <w:szCs w:val="24"/>
              </w:rPr>
            </w:pPr>
            <w:r w:rsidRPr="00CA63CD">
              <w:rPr>
                <w:sz w:val="24"/>
                <w:szCs w:val="24"/>
              </w:rPr>
              <w:t>Директор</w:t>
            </w:r>
          </w:p>
          <w:p w:rsidR="00E60BCF" w:rsidRPr="00CA63CD" w:rsidRDefault="00E60BCF" w:rsidP="00E60BCF">
            <w:pPr>
              <w:ind w:firstLine="7"/>
              <w:jc w:val="both"/>
              <w:rPr>
                <w:rFonts w:eastAsia="Arial"/>
                <w:sz w:val="24"/>
                <w:szCs w:val="24"/>
              </w:rPr>
            </w:pPr>
          </w:p>
          <w:p w:rsidR="00E60BCF" w:rsidRPr="00CA63CD" w:rsidRDefault="00E60BCF" w:rsidP="00E60BCF">
            <w:pPr>
              <w:ind w:firstLine="7"/>
              <w:jc w:val="both"/>
              <w:rPr>
                <w:sz w:val="24"/>
                <w:szCs w:val="24"/>
              </w:rPr>
            </w:pPr>
            <w:r w:rsidRPr="00CA63CD">
              <w:rPr>
                <w:sz w:val="24"/>
                <w:szCs w:val="24"/>
              </w:rPr>
              <w:t xml:space="preserve">   ______________________ </w:t>
            </w:r>
            <w:proofErr w:type="spellStart"/>
            <w:r w:rsidRPr="00CA63CD">
              <w:rPr>
                <w:sz w:val="24"/>
                <w:szCs w:val="24"/>
              </w:rPr>
              <w:t>Левцов</w:t>
            </w:r>
            <w:proofErr w:type="spellEnd"/>
            <w:r w:rsidRPr="00CA63CD">
              <w:rPr>
                <w:sz w:val="24"/>
                <w:szCs w:val="24"/>
              </w:rPr>
              <w:t xml:space="preserve"> Г.С.</w:t>
            </w:r>
          </w:p>
          <w:p w:rsidR="00E60BCF" w:rsidRPr="00CA63CD" w:rsidRDefault="00E60BCF" w:rsidP="00E60BCF">
            <w:pPr>
              <w:tabs>
                <w:tab w:val="center" w:pos="5118"/>
              </w:tabs>
              <w:ind w:firstLine="7"/>
              <w:rPr>
                <w:bCs/>
                <w:sz w:val="24"/>
                <w:szCs w:val="24"/>
              </w:rPr>
            </w:pPr>
            <w:r w:rsidRPr="00CA63CD">
              <w:rPr>
                <w:sz w:val="24"/>
                <w:szCs w:val="24"/>
              </w:rPr>
              <w:t xml:space="preserve"> М.П.</w:t>
            </w:r>
          </w:p>
          <w:p w:rsidR="00E60BCF" w:rsidRDefault="00E60BCF" w:rsidP="00E60BCF">
            <w:pPr>
              <w:tabs>
                <w:tab w:val="center" w:pos="5118"/>
              </w:tabs>
              <w:ind w:firstLine="7"/>
              <w:rPr>
                <w:b/>
                <w:sz w:val="24"/>
                <w:szCs w:val="24"/>
              </w:rPr>
            </w:pPr>
          </w:p>
        </w:tc>
      </w:tr>
    </w:tbl>
    <w:p w:rsidR="003C15C3" w:rsidRDefault="003C15C3" w:rsidP="00187C27">
      <w:pPr>
        <w:spacing w:after="0" w:line="240" w:lineRule="auto"/>
        <w:ind w:firstLine="709"/>
        <w:jc w:val="center"/>
        <w:rPr>
          <w:rFonts w:ascii="Times New Roman" w:hAnsi="Times New Roman" w:cs="Times New Roman"/>
          <w:b/>
          <w:sz w:val="24"/>
          <w:szCs w:val="24"/>
        </w:rPr>
      </w:pPr>
    </w:p>
    <w:p w:rsidR="00F908E1" w:rsidRDefault="00F908E1" w:rsidP="00187C27">
      <w:pPr>
        <w:spacing w:after="0" w:line="240" w:lineRule="auto"/>
        <w:ind w:firstLine="709"/>
        <w:jc w:val="center"/>
        <w:rPr>
          <w:rFonts w:ascii="Times New Roman" w:hAnsi="Times New Roman" w:cs="Times New Roman"/>
          <w:b/>
          <w:sz w:val="24"/>
          <w:szCs w:val="24"/>
        </w:rPr>
      </w:pPr>
    </w:p>
    <w:p w:rsidR="00F908E1" w:rsidRPr="00F908E1" w:rsidRDefault="00F908E1" w:rsidP="00F908E1">
      <w:pPr>
        <w:spacing w:after="0" w:line="240" w:lineRule="auto"/>
        <w:ind w:left="-284" w:firstLine="709"/>
        <w:jc w:val="right"/>
        <w:rPr>
          <w:rFonts w:ascii="Times New Roman" w:hAnsi="Times New Roman" w:cs="Times New Roman"/>
          <w:sz w:val="24"/>
          <w:szCs w:val="24"/>
        </w:rPr>
      </w:pPr>
      <w:r w:rsidRPr="00F908E1">
        <w:rPr>
          <w:rFonts w:ascii="Times New Roman" w:hAnsi="Times New Roman" w:cs="Times New Roman"/>
          <w:sz w:val="24"/>
          <w:szCs w:val="24"/>
        </w:rPr>
        <w:t xml:space="preserve">Приложение №1 к контракту </w:t>
      </w:r>
    </w:p>
    <w:p w:rsidR="00F908E1" w:rsidRPr="00F908E1" w:rsidRDefault="00F908E1" w:rsidP="00F908E1">
      <w:pPr>
        <w:spacing w:after="0" w:line="240" w:lineRule="auto"/>
        <w:ind w:firstLine="709"/>
        <w:jc w:val="right"/>
        <w:rPr>
          <w:rFonts w:ascii="Times New Roman" w:hAnsi="Times New Roman" w:cs="Times New Roman"/>
          <w:sz w:val="24"/>
          <w:szCs w:val="24"/>
        </w:rPr>
      </w:pPr>
      <w:r w:rsidRPr="00F908E1">
        <w:rPr>
          <w:rFonts w:ascii="Times New Roman" w:hAnsi="Times New Roman" w:cs="Times New Roman"/>
          <w:sz w:val="24"/>
          <w:szCs w:val="24"/>
        </w:rPr>
        <w:t>№ от _____________2023года</w:t>
      </w:r>
    </w:p>
    <w:tbl>
      <w:tblPr>
        <w:tblW w:w="10490" w:type="dxa"/>
        <w:tblInd w:w="-459" w:type="dxa"/>
        <w:tblLayout w:type="fixed"/>
        <w:tblLook w:val="04A0"/>
      </w:tblPr>
      <w:tblGrid>
        <w:gridCol w:w="851"/>
        <w:gridCol w:w="341"/>
        <w:gridCol w:w="2636"/>
        <w:gridCol w:w="624"/>
        <w:gridCol w:w="368"/>
        <w:gridCol w:w="512"/>
        <w:gridCol w:w="905"/>
        <w:gridCol w:w="478"/>
        <w:gridCol w:w="2080"/>
        <w:gridCol w:w="136"/>
        <w:gridCol w:w="1559"/>
      </w:tblGrid>
      <w:tr w:rsidR="00F908E1" w:rsidRPr="00F908E1" w:rsidTr="00F908E1">
        <w:trPr>
          <w:trHeight w:val="525"/>
        </w:trPr>
        <w:tc>
          <w:tcPr>
            <w:tcW w:w="4452" w:type="dxa"/>
            <w:gridSpan w:val="4"/>
            <w:tcBorders>
              <w:top w:val="nil"/>
              <w:left w:val="nil"/>
              <w:bottom w:val="nil"/>
              <w:right w:val="nil"/>
            </w:tcBorders>
            <w:shd w:val="clear" w:color="auto" w:fill="auto"/>
            <w:noWrap/>
            <w:vAlign w:val="bottom"/>
            <w:hideMark/>
          </w:tcPr>
          <w:p w:rsidR="00F908E1" w:rsidRPr="00F908E1" w:rsidRDefault="00F908E1" w:rsidP="00F908E1">
            <w:pPr>
              <w:spacing w:after="0" w:line="240" w:lineRule="auto"/>
              <w:rPr>
                <w:rFonts w:ascii="Arial" w:eastAsia="Times New Roman" w:hAnsi="Arial" w:cs="Arial"/>
                <w:bCs/>
                <w:color w:val="000000"/>
                <w:sz w:val="16"/>
                <w:szCs w:val="16"/>
                <w:lang w:eastAsia="ru-RU"/>
              </w:rPr>
            </w:pPr>
            <w:r w:rsidRPr="00F908E1">
              <w:rPr>
                <w:rFonts w:ascii="Arial" w:eastAsia="Times New Roman" w:hAnsi="Arial" w:cs="Arial"/>
                <w:bCs/>
                <w:color w:val="000000"/>
                <w:sz w:val="16"/>
                <w:szCs w:val="16"/>
                <w:lang w:eastAsia="ru-RU"/>
              </w:rPr>
              <w:t>УТВЕРЖДАЮ</w:t>
            </w:r>
          </w:p>
        </w:tc>
        <w:tc>
          <w:tcPr>
            <w:tcW w:w="880"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jc w:val="right"/>
              <w:rPr>
                <w:rFonts w:ascii="Calibri" w:eastAsia="Times New Roman" w:hAnsi="Calibri" w:cs="Times New Roman"/>
                <w:color w:val="000000"/>
                <w:lang w:eastAsia="ru-RU"/>
              </w:rPr>
            </w:pPr>
          </w:p>
        </w:tc>
        <w:tc>
          <w:tcPr>
            <w:tcW w:w="1383"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jc w:val="right"/>
              <w:rPr>
                <w:rFonts w:ascii="Calibri" w:eastAsia="Times New Roman" w:hAnsi="Calibri" w:cs="Times New Roman"/>
                <w:color w:val="000000"/>
                <w:lang w:eastAsia="ru-RU"/>
              </w:rPr>
            </w:pPr>
          </w:p>
        </w:tc>
        <w:tc>
          <w:tcPr>
            <w:tcW w:w="2080" w:type="dxa"/>
            <w:tcBorders>
              <w:top w:val="nil"/>
              <w:left w:val="nil"/>
              <w:bottom w:val="nil"/>
              <w:right w:val="nil"/>
            </w:tcBorders>
            <w:shd w:val="clear" w:color="auto" w:fill="auto"/>
            <w:noWrap/>
            <w:vAlign w:val="bottom"/>
            <w:hideMark/>
          </w:tcPr>
          <w:p w:rsidR="00F908E1" w:rsidRPr="00F908E1" w:rsidRDefault="00F908E1" w:rsidP="00F908E1">
            <w:pPr>
              <w:spacing w:after="0" w:line="240" w:lineRule="auto"/>
              <w:jc w:val="right"/>
              <w:rPr>
                <w:rFonts w:ascii="Calibri" w:eastAsia="Times New Roman" w:hAnsi="Calibri" w:cs="Times New Roman"/>
                <w:color w:val="000000"/>
                <w:lang w:eastAsia="ru-RU"/>
              </w:rPr>
            </w:pPr>
          </w:p>
        </w:tc>
        <w:tc>
          <w:tcPr>
            <w:tcW w:w="1695"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jc w:val="right"/>
              <w:rPr>
                <w:rFonts w:ascii="Calibri" w:eastAsia="Times New Roman" w:hAnsi="Calibri" w:cs="Times New Roman"/>
                <w:color w:val="000000"/>
                <w:lang w:eastAsia="ru-RU"/>
              </w:rPr>
            </w:pPr>
          </w:p>
        </w:tc>
      </w:tr>
      <w:tr w:rsidR="00F908E1" w:rsidRPr="00F908E1" w:rsidTr="00F908E1">
        <w:trPr>
          <w:trHeight w:val="300"/>
        </w:trPr>
        <w:tc>
          <w:tcPr>
            <w:tcW w:w="1192" w:type="dxa"/>
            <w:gridSpan w:val="2"/>
            <w:tcBorders>
              <w:top w:val="nil"/>
              <w:left w:val="nil"/>
              <w:bottom w:val="nil"/>
              <w:right w:val="nil"/>
            </w:tcBorders>
            <w:shd w:val="clear" w:color="auto" w:fill="auto"/>
            <w:noWrap/>
            <w:vAlign w:val="center"/>
            <w:hideMark/>
          </w:tcPr>
          <w:p w:rsidR="00F908E1" w:rsidRPr="00F908E1" w:rsidRDefault="00F908E1" w:rsidP="00F908E1">
            <w:pPr>
              <w:spacing w:after="0" w:line="240" w:lineRule="auto"/>
              <w:rPr>
                <w:rFonts w:ascii="Arial" w:eastAsia="Times New Roman" w:hAnsi="Arial" w:cs="Arial"/>
                <w:color w:val="000000"/>
                <w:sz w:val="16"/>
                <w:szCs w:val="16"/>
                <w:lang w:eastAsia="ru-RU"/>
              </w:rPr>
            </w:pPr>
          </w:p>
        </w:tc>
        <w:tc>
          <w:tcPr>
            <w:tcW w:w="3260"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rPr>
                <w:rFonts w:ascii="Calibri" w:eastAsia="Times New Roman" w:hAnsi="Calibri" w:cs="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rPr>
                <w:rFonts w:ascii="Calibri" w:eastAsia="Times New Roman" w:hAnsi="Calibri" w:cs="Times New Roman"/>
                <w:color w:val="000000"/>
                <w:lang w:eastAsia="ru-RU"/>
              </w:rPr>
            </w:pPr>
          </w:p>
        </w:tc>
        <w:tc>
          <w:tcPr>
            <w:tcW w:w="1383"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rPr>
                <w:rFonts w:ascii="Calibri" w:eastAsia="Times New Roman" w:hAnsi="Calibri" w:cs="Times New Roman"/>
                <w:color w:val="000000"/>
                <w:lang w:eastAsia="ru-RU"/>
              </w:rPr>
            </w:pPr>
          </w:p>
        </w:tc>
        <w:tc>
          <w:tcPr>
            <w:tcW w:w="2080" w:type="dxa"/>
            <w:tcBorders>
              <w:top w:val="nil"/>
              <w:left w:val="nil"/>
              <w:bottom w:val="nil"/>
              <w:right w:val="nil"/>
            </w:tcBorders>
            <w:shd w:val="clear" w:color="auto" w:fill="auto"/>
            <w:noWrap/>
            <w:vAlign w:val="bottom"/>
            <w:hideMark/>
          </w:tcPr>
          <w:p w:rsidR="00F908E1" w:rsidRPr="00F908E1" w:rsidRDefault="00F908E1" w:rsidP="00F908E1">
            <w:pPr>
              <w:spacing w:after="0" w:line="240" w:lineRule="auto"/>
              <w:jc w:val="right"/>
              <w:rPr>
                <w:rFonts w:ascii="Arial" w:eastAsia="Times New Roman" w:hAnsi="Arial" w:cs="Arial"/>
                <w:color w:val="000000"/>
                <w:sz w:val="16"/>
                <w:szCs w:val="16"/>
                <w:lang w:eastAsia="ru-RU"/>
              </w:rPr>
            </w:pPr>
          </w:p>
        </w:tc>
        <w:tc>
          <w:tcPr>
            <w:tcW w:w="1695"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jc w:val="right"/>
              <w:rPr>
                <w:rFonts w:ascii="Arial" w:eastAsia="Times New Roman" w:hAnsi="Arial" w:cs="Arial"/>
                <w:color w:val="000000"/>
                <w:sz w:val="16"/>
                <w:szCs w:val="16"/>
                <w:lang w:eastAsia="ru-RU"/>
              </w:rPr>
            </w:pPr>
          </w:p>
        </w:tc>
      </w:tr>
      <w:tr w:rsidR="00F908E1" w:rsidRPr="00F908E1" w:rsidTr="00F908E1">
        <w:trPr>
          <w:trHeight w:val="780"/>
        </w:trPr>
        <w:tc>
          <w:tcPr>
            <w:tcW w:w="10490" w:type="dxa"/>
            <w:gridSpan w:val="11"/>
            <w:tcBorders>
              <w:top w:val="nil"/>
              <w:left w:val="nil"/>
              <w:bottom w:val="nil"/>
              <w:right w:val="nil"/>
            </w:tcBorders>
            <w:shd w:val="clear" w:color="auto" w:fill="auto"/>
            <w:noWrap/>
            <w:vAlign w:val="bottom"/>
            <w:hideMark/>
          </w:tcPr>
          <w:p w:rsidR="00F908E1" w:rsidRPr="00F908E1" w:rsidRDefault="00F908E1" w:rsidP="00F908E1">
            <w:pPr>
              <w:spacing w:after="0" w:line="240" w:lineRule="auto"/>
              <w:jc w:val="center"/>
              <w:rPr>
                <w:rFonts w:ascii="Arial" w:eastAsia="Times New Roman" w:hAnsi="Arial" w:cs="Arial"/>
                <w:bCs/>
                <w:sz w:val="28"/>
                <w:szCs w:val="28"/>
                <w:lang w:eastAsia="ru-RU"/>
              </w:rPr>
            </w:pPr>
            <w:r w:rsidRPr="00F908E1">
              <w:rPr>
                <w:rFonts w:ascii="Arial" w:eastAsia="Times New Roman" w:hAnsi="Arial" w:cs="Arial"/>
                <w:bCs/>
                <w:sz w:val="28"/>
                <w:szCs w:val="28"/>
                <w:lang w:eastAsia="ru-RU"/>
              </w:rPr>
              <w:t>ВЕДОМОСТЬ ОБЪЕМОВ РАБОТ  № 02-01-03</w:t>
            </w:r>
          </w:p>
        </w:tc>
      </w:tr>
      <w:tr w:rsidR="00F908E1" w:rsidRPr="00F908E1" w:rsidTr="00F908E1">
        <w:trPr>
          <w:trHeight w:val="1215"/>
        </w:trPr>
        <w:tc>
          <w:tcPr>
            <w:tcW w:w="10490" w:type="dxa"/>
            <w:gridSpan w:val="11"/>
            <w:tcBorders>
              <w:top w:val="nil"/>
              <w:left w:val="nil"/>
              <w:bottom w:val="single" w:sz="4" w:space="0" w:color="auto"/>
              <w:right w:val="nil"/>
            </w:tcBorders>
            <w:shd w:val="clear" w:color="auto" w:fill="auto"/>
            <w:vAlign w:val="bottom"/>
            <w:hideMark/>
          </w:tcPr>
          <w:p w:rsidR="00F908E1" w:rsidRPr="00F908E1" w:rsidRDefault="00F908E1" w:rsidP="00F908E1">
            <w:pPr>
              <w:spacing w:after="0" w:line="240" w:lineRule="auto"/>
              <w:ind w:left="-93"/>
              <w:jc w:val="center"/>
              <w:rPr>
                <w:rFonts w:ascii="Times New Roman" w:eastAsia="Times New Roman" w:hAnsi="Times New Roman" w:cs="Times New Roman"/>
                <w:sz w:val="24"/>
                <w:szCs w:val="24"/>
                <w:lang w:eastAsia="ru-RU"/>
              </w:rPr>
            </w:pPr>
            <w:r w:rsidRPr="00F908E1">
              <w:rPr>
                <w:rFonts w:ascii="Times New Roman" w:eastAsia="Times New Roman" w:hAnsi="Times New Roman" w:cs="Times New Roman"/>
                <w:sz w:val="24"/>
                <w:szCs w:val="24"/>
                <w:lang w:eastAsia="ru-RU"/>
              </w:rPr>
              <w:t>Работы благоустройству территории в части установки ограждения в Муниципальном бюджетном общеобразовательном учреждении «</w:t>
            </w:r>
            <w:proofErr w:type="spellStart"/>
            <w:r w:rsidRPr="00F908E1">
              <w:rPr>
                <w:rFonts w:ascii="Times New Roman" w:eastAsia="Times New Roman" w:hAnsi="Times New Roman" w:cs="Times New Roman"/>
                <w:sz w:val="24"/>
                <w:szCs w:val="24"/>
                <w:lang w:eastAsia="ru-RU"/>
              </w:rPr>
              <w:t>Далековская</w:t>
            </w:r>
            <w:proofErr w:type="spellEnd"/>
            <w:r w:rsidRPr="00F908E1">
              <w:rPr>
                <w:rFonts w:ascii="Times New Roman" w:eastAsia="Times New Roman" w:hAnsi="Times New Roman" w:cs="Times New Roman"/>
                <w:sz w:val="24"/>
                <w:szCs w:val="24"/>
                <w:lang w:eastAsia="ru-RU"/>
              </w:rPr>
              <w:t xml:space="preserve"> средняя школа имени  </w:t>
            </w:r>
            <w:proofErr w:type="spellStart"/>
            <w:r w:rsidRPr="00F908E1">
              <w:rPr>
                <w:rFonts w:ascii="Times New Roman" w:eastAsia="Times New Roman" w:hAnsi="Times New Roman" w:cs="Times New Roman"/>
                <w:sz w:val="24"/>
                <w:szCs w:val="24"/>
                <w:lang w:eastAsia="ru-RU"/>
              </w:rPr>
              <w:t>Демуса</w:t>
            </w:r>
            <w:proofErr w:type="spellEnd"/>
            <w:r w:rsidRPr="00F908E1">
              <w:rPr>
                <w:rFonts w:ascii="Times New Roman" w:eastAsia="Times New Roman" w:hAnsi="Times New Roman" w:cs="Times New Roman"/>
                <w:sz w:val="24"/>
                <w:szCs w:val="24"/>
                <w:lang w:eastAsia="ru-RU"/>
              </w:rPr>
              <w:t xml:space="preserve"> Бориса Андреевича» муниципального образования Черноморский район Республики Крым по адресу: Республика Крым, Черноморский район, с. </w:t>
            </w:r>
            <w:proofErr w:type="gramStart"/>
            <w:r w:rsidRPr="00F908E1">
              <w:rPr>
                <w:rFonts w:ascii="Times New Roman" w:eastAsia="Times New Roman" w:hAnsi="Times New Roman" w:cs="Times New Roman"/>
                <w:sz w:val="24"/>
                <w:szCs w:val="24"/>
                <w:lang w:eastAsia="ru-RU"/>
              </w:rPr>
              <w:t>Далекое</w:t>
            </w:r>
            <w:proofErr w:type="gramEnd"/>
            <w:r w:rsidRPr="00F908E1">
              <w:rPr>
                <w:rFonts w:ascii="Times New Roman" w:eastAsia="Times New Roman" w:hAnsi="Times New Roman" w:cs="Times New Roman"/>
                <w:sz w:val="24"/>
                <w:szCs w:val="24"/>
                <w:lang w:eastAsia="ru-RU"/>
              </w:rPr>
              <w:t>,  ул. Советская, д. 31»</w:t>
            </w:r>
          </w:p>
        </w:tc>
      </w:tr>
      <w:tr w:rsidR="00F908E1" w:rsidRPr="00F908E1" w:rsidTr="00F908E1">
        <w:trPr>
          <w:trHeight w:val="510"/>
        </w:trPr>
        <w:tc>
          <w:tcPr>
            <w:tcW w:w="10490" w:type="dxa"/>
            <w:gridSpan w:val="11"/>
            <w:tcBorders>
              <w:top w:val="nil"/>
              <w:left w:val="nil"/>
              <w:bottom w:val="single" w:sz="4" w:space="0" w:color="auto"/>
              <w:right w:val="nil"/>
            </w:tcBorders>
            <w:shd w:val="clear" w:color="auto" w:fill="auto"/>
            <w:vAlign w:val="bottom"/>
            <w:hideMark/>
          </w:tcPr>
          <w:p w:rsidR="00F908E1" w:rsidRPr="00F908E1" w:rsidRDefault="00F908E1" w:rsidP="00F908E1">
            <w:pPr>
              <w:spacing w:after="0" w:line="240" w:lineRule="auto"/>
              <w:ind w:left="-93"/>
              <w:jc w:val="center"/>
              <w:rPr>
                <w:rFonts w:ascii="Times New Roman" w:eastAsia="Times New Roman" w:hAnsi="Times New Roman" w:cs="Times New Roman"/>
                <w:sz w:val="24"/>
                <w:szCs w:val="24"/>
                <w:lang w:eastAsia="ru-RU"/>
              </w:rPr>
            </w:pPr>
            <w:r w:rsidRPr="00F908E1">
              <w:rPr>
                <w:rFonts w:ascii="Times New Roman" w:eastAsia="Times New Roman" w:hAnsi="Times New Roman" w:cs="Times New Roman"/>
                <w:sz w:val="24"/>
                <w:szCs w:val="24"/>
                <w:lang w:eastAsia="ru-RU"/>
              </w:rPr>
              <w:t xml:space="preserve">"МБОУ </w:t>
            </w:r>
            <w:proofErr w:type="spellStart"/>
            <w:r w:rsidRPr="00F908E1">
              <w:rPr>
                <w:rFonts w:ascii="Times New Roman" w:eastAsia="Times New Roman" w:hAnsi="Times New Roman" w:cs="Times New Roman"/>
                <w:sz w:val="24"/>
                <w:szCs w:val="24"/>
                <w:lang w:eastAsia="ru-RU"/>
              </w:rPr>
              <w:t>Далёковская</w:t>
            </w:r>
            <w:proofErr w:type="spellEnd"/>
            <w:r w:rsidRPr="00F908E1">
              <w:rPr>
                <w:rFonts w:ascii="Times New Roman" w:eastAsia="Times New Roman" w:hAnsi="Times New Roman" w:cs="Times New Roman"/>
                <w:sz w:val="24"/>
                <w:szCs w:val="24"/>
                <w:lang w:eastAsia="ru-RU"/>
              </w:rPr>
              <w:t xml:space="preserve"> средняя школа </w:t>
            </w:r>
            <w:proofErr w:type="spellStart"/>
            <w:r w:rsidRPr="00F908E1">
              <w:rPr>
                <w:rFonts w:ascii="Times New Roman" w:eastAsia="Times New Roman" w:hAnsi="Times New Roman" w:cs="Times New Roman"/>
                <w:sz w:val="24"/>
                <w:szCs w:val="24"/>
                <w:lang w:eastAsia="ru-RU"/>
              </w:rPr>
              <w:t>им</w:t>
            </w:r>
            <w:proofErr w:type="gramStart"/>
            <w:r w:rsidRPr="00F908E1">
              <w:rPr>
                <w:rFonts w:ascii="Times New Roman" w:eastAsia="Times New Roman" w:hAnsi="Times New Roman" w:cs="Times New Roman"/>
                <w:sz w:val="24"/>
                <w:szCs w:val="24"/>
                <w:lang w:eastAsia="ru-RU"/>
              </w:rPr>
              <w:t>.Д</w:t>
            </w:r>
            <w:proofErr w:type="gramEnd"/>
            <w:r w:rsidRPr="00F908E1">
              <w:rPr>
                <w:rFonts w:ascii="Times New Roman" w:eastAsia="Times New Roman" w:hAnsi="Times New Roman" w:cs="Times New Roman"/>
                <w:sz w:val="24"/>
                <w:szCs w:val="24"/>
                <w:lang w:eastAsia="ru-RU"/>
              </w:rPr>
              <w:t>емуса</w:t>
            </w:r>
            <w:proofErr w:type="spellEnd"/>
            <w:r w:rsidRPr="00F908E1">
              <w:rPr>
                <w:rFonts w:ascii="Times New Roman" w:eastAsia="Times New Roman" w:hAnsi="Times New Roman" w:cs="Times New Roman"/>
                <w:sz w:val="24"/>
                <w:szCs w:val="24"/>
                <w:lang w:eastAsia="ru-RU"/>
              </w:rPr>
              <w:t xml:space="preserve"> Б.А.". Республика Крым, Черноморский район, с</w:t>
            </w:r>
            <w:proofErr w:type="gramStart"/>
            <w:r w:rsidRPr="00F908E1">
              <w:rPr>
                <w:rFonts w:ascii="Times New Roman" w:eastAsia="Times New Roman" w:hAnsi="Times New Roman" w:cs="Times New Roman"/>
                <w:sz w:val="24"/>
                <w:szCs w:val="24"/>
                <w:lang w:eastAsia="ru-RU"/>
              </w:rPr>
              <w:t>.Д</w:t>
            </w:r>
            <w:proofErr w:type="gramEnd"/>
            <w:r w:rsidRPr="00F908E1">
              <w:rPr>
                <w:rFonts w:ascii="Times New Roman" w:eastAsia="Times New Roman" w:hAnsi="Times New Roman" w:cs="Times New Roman"/>
                <w:sz w:val="24"/>
                <w:szCs w:val="24"/>
                <w:lang w:eastAsia="ru-RU"/>
              </w:rPr>
              <w:t>алёкое, ул.Советская, 31</w:t>
            </w:r>
          </w:p>
        </w:tc>
      </w:tr>
      <w:tr w:rsidR="00F908E1" w:rsidRPr="00F908E1" w:rsidTr="00F908E1">
        <w:trPr>
          <w:trHeight w:val="570"/>
        </w:trPr>
        <w:tc>
          <w:tcPr>
            <w:tcW w:w="851" w:type="dxa"/>
            <w:tcBorders>
              <w:top w:val="nil"/>
              <w:left w:val="nil"/>
              <w:bottom w:val="nil"/>
              <w:right w:val="nil"/>
            </w:tcBorders>
            <w:shd w:val="clear" w:color="auto" w:fill="auto"/>
            <w:noWrap/>
            <w:vAlign w:val="center"/>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2977"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2694" w:type="dxa"/>
            <w:gridSpan w:val="3"/>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r>
      <w:tr w:rsidR="00F908E1" w:rsidRPr="00F908E1" w:rsidTr="00F908E1">
        <w:trPr>
          <w:trHeight w:val="7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8E1" w:rsidRPr="00F908E1" w:rsidRDefault="00F908E1" w:rsidP="00F908E1">
            <w:pPr>
              <w:spacing w:after="0" w:line="240" w:lineRule="auto"/>
              <w:ind w:left="-93"/>
              <w:jc w:val="center"/>
              <w:rPr>
                <w:rFonts w:ascii="Times New Roman" w:eastAsia="Times New Roman" w:hAnsi="Times New Roman" w:cs="Times New Roman"/>
                <w:color w:val="000000"/>
                <w:sz w:val="24"/>
                <w:szCs w:val="24"/>
                <w:lang w:eastAsia="ru-RU"/>
              </w:rPr>
            </w:pPr>
            <w:r w:rsidRPr="00F908E1">
              <w:rPr>
                <w:rFonts w:ascii="Times New Roman" w:eastAsia="Times New Roman" w:hAnsi="Times New Roman" w:cs="Times New Roman"/>
                <w:color w:val="000000"/>
                <w:sz w:val="24"/>
                <w:szCs w:val="24"/>
                <w:lang w:eastAsia="ru-RU"/>
              </w:rPr>
              <w:t xml:space="preserve">№ </w:t>
            </w:r>
            <w:proofErr w:type="spellStart"/>
            <w:proofErr w:type="gramStart"/>
            <w:r w:rsidRPr="00F908E1">
              <w:rPr>
                <w:rFonts w:ascii="Times New Roman" w:eastAsia="Times New Roman" w:hAnsi="Times New Roman" w:cs="Times New Roman"/>
                <w:color w:val="000000"/>
                <w:sz w:val="24"/>
                <w:szCs w:val="24"/>
                <w:lang w:eastAsia="ru-RU"/>
              </w:rPr>
              <w:t>п</w:t>
            </w:r>
            <w:proofErr w:type="spellEnd"/>
            <w:proofErr w:type="gramEnd"/>
            <w:r w:rsidRPr="00F908E1">
              <w:rPr>
                <w:rFonts w:ascii="Times New Roman" w:eastAsia="Times New Roman" w:hAnsi="Times New Roman" w:cs="Times New Roman"/>
                <w:color w:val="000000"/>
                <w:sz w:val="24"/>
                <w:szCs w:val="24"/>
                <w:lang w:eastAsia="ru-RU"/>
              </w:rPr>
              <w:t>/</w:t>
            </w:r>
            <w:proofErr w:type="spellStart"/>
            <w:r w:rsidRPr="00F908E1">
              <w:rPr>
                <w:rFonts w:ascii="Times New Roman" w:eastAsia="Times New Roman" w:hAnsi="Times New Roman" w:cs="Times New Roman"/>
                <w:color w:val="000000"/>
                <w:sz w:val="24"/>
                <w:szCs w:val="24"/>
                <w:lang w:eastAsia="ru-RU"/>
              </w:rPr>
              <w:t>п</w:t>
            </w:r>
            <w:proofErr w:type="spellEnd"/>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F908E1" w:rsidRPr="00F908E1" w:rsidRDefault="00F908E1" w:rsidP="00F908E1">
            <w:pPr>
              <w:spacing w:after="0" w:line="240" w:lineRule="auto"/>
              <w:ind w:left="-93"/>
              <w:jc w:val="center"/>
              <w:rPr>
                <w:rFonts w:ascii="Times New Roman" w:eastAsia="Times New Roman" w:hAnsi="Times New Roman" w:cs="Times New Roman"/>
                <w:color w:val="000000"/>
                <w:sz w:val="24"/>
                <w:szCs w:val="24"/>
                <w:lang w:eastAsia="ru-RU"/>
              </w:rPr>
            </w:pPr>
            <w:r w:rsidRPr="00F908E1">
              <w:rPr>
                <w:rFonts w:ascii="Times New Roman" w:eastAsia="Times New Roman" w:hAnsi="Times New Roman" w:cs="Times New Roman"/>
                <w:color w:val="000000"/>
                <w:sz w:val="24"/>
                <w:szCs w:val="24"/>
                <w:lang w:eastAsia="ru-RU"/>
              </w:rPr>
              <w:t>Наименование</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F908E1" w:rsidRPr="00F908E1" w:rsidRDefault="00F908E1" w:rsidP="00F908E1">
            <w:pPr>
              <w:spacing w:after="0" w:line="240" w:lineRule="auto"/>
              <w:ind w:left="-93"/>
              <w:jc w:val="center"/>
              <w:rPr>
                <w:rFonts w:ascii="Times New Roman" w:eastAsia="Times New Roman" w:hAnsi="Times New Roman" w:cs="Times New Roman"/>
                <w:color w:val="000000"/>
                <w:sz w:val="24"/>
                <w:szCs w:val="24"/>
                <w:lang w:eastAsia="ru-RU"/>
              </w:rPr>
            </w:pPr>
            <w:r w:rsidRPr="00F908E1">
              <w:rPr>
                <w:rFonts w:ascii="Times New Roman" w:eastAsia="Times New Roman" w:hAnsi="Times New Roman" w:cs="Times New Roman"/>
                <w:color w:val="000000"/>
                <w:sz w:val="24"/>
                <w:szCs w:val="24"/>
                <w:lang w:eastAsia="ru-RU"/>
              </w:rPr>
              <w:t xml:space="preserve">Ед. </w:t>
            </w:r>
            <w:proofErr w:type="spellStart"/>
            <w:r w:rsidRPr="00F908E1">
              <w:rPr>
                <w:rFonts w:ascii="Times New Roman" w:eastAsia="Times New Roman" w:hAnsi="Times New Roman" w:cs="Times New Roman"/>
                <w:color w:val="000000"/>
                <w:sz w:val="24"/>
                <w:szCs w:val="24"/>
                <w:lang w:eastAsia="ru-RU"/>
              </w:rPr>
              <w:t>изм</w:t>
            </w:r>
            <w:proofErr w:type="spellEnd"/>
            <w:r w:rsidRPr="00F908E1">
              <w:rPr>
                <w:rFonts w:ascii="Times New Roman" w:eastAsia="Times New Roman" w:hAnsi="Times New Roman" w:cs="Times New Roman"/>
                <w:color w:val="000000"/>
                <w:sz w:val="24"/>
                <w:szCs w:val="24"/>
                <w:lang w:eastAsia="ru-RU"/>
              </w:rPr>
              <w:t>.</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F908E1" w:rsidRPr="00F908E1" w:rsidRDefault="00F908E1" w:rsidP="00F908E1">
            <w:pPr>
              <w:spacing w:after="0" w:line="240" w:lineRule="auto"/>
              <w:ind w:left="-93"/>
              <w:jc w:val="center"/>
              <w:rPr>
                <w:rFonts w:ascii="Times New Roman" w:eastAsia="Times New Roman" w:hAnsi="Times New Roman" w:cs="Times New Roman"/>
                <w:color w:val="000000"/>
                <w:sz w:val="24"/>
                <w:szCs w:val="24"/>
                <w:lang w:eastAsia="ru-RU"/>
              </w:rPr>
            </w:pPr>
            <w:r w:rsidRPr="00F908E1">
              <w:rPr>
                <w:rFonts w:ascii="Times New Roman" w:eastAsia="Times New Roman" w:hAnsi="Times New Roman" w:cs="Times New Roman"/>
                <w:color w:val="000000"/>
                <w:sz w:val="24"/>
                <w:szCs w:val="24"/>
                <w:lang w:eastAsia="ru-RU"/>
              </w:rPr>
              <w:t>Кол.</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F908E1" w:rsidRPr="00F908E1" w:rsidRDefault="00F908E1" w:rsidP="00F908E1">
            <w:pPr>
              <w:spacing w:after="0" w:line="240" w:lineRule="auto"/>
              <w:ind w:left="-93"/>
              <w:jc w:val="center"/>
              <w:rPr>
                <w:rFonts w:ascii="Times New Roman" w:eastAsia="Times New Roman" w:hAnsi="Times New Roman" w:cs="Times New Roman"/>
                <w:color w:val="000000"/>
                <w:sz w:val="24"/>
                <w:szCs w:val="24"/>
                <w:lang w:eastAsia="ru-RU"/>
              </w:rPr>
            </w:pPr>
            <w:r w:rsidRPr="00F908E1">
              <w:rPr>
                <w:rFonts w:ascii="Times New Roman" w:eastAsia="Times New Roman" w:hAnsi="Times New Roman" w:cs="Times New Roman"/>
                <w:color w:val="000000"/>
                <w:sz w:val="24"/>
                <w:szCs w:val="24"/>
                <w:lang w:eastAsia="ru-RU"/>
              </w:rPr>
              <w:t>Обоснование</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908E1" w:rsidRPr="00F908E1" w:rsidRDefault="00F908E1" w:rsidP="00F908E1">
            <w:pPr>
              <w:spacing w:after="0" w:line="240" w:lineRule="auto"/>
              <w:ind w:left="-93"/>
              <w:jc w:val="center"/>
              <w:rPr>
                <w:rFonts w:ascii="Times New Roman" w:eastAsia="Times New Roman" w:hAnsi="Times New Roman" w:cs="Times New Roman"/>
                <w:color w:val="000000"/>
                <w:sz w:val="24"/>
                <w:szCs w:val="24"/>
                <w:lang w:eastAsia="ru-RU"/>
              </w:rPr>
            </w:pPr>
            <w:r w:rsidRPr="00F908E1">
              <w:rPr>
                <w:rFonts w:ascii="Times New Roman" w:eastAsia="Times New Roman" w:hAnsi="Times New Roman" w:cs="Times New Roman"/>
                <w:color w:val="000000"/>
                <w:sz w:val="24"/>
                <w:szCs w:val="24"/>
                <w:lang w:eastAsia="ru-RU"/>
              </w:rPr>
              <w:t>Примечание</w:t>
            </w:r>
          </w:p>
        </w:tc>
      </w:tr>
      <w:tr w:rsidR="00F908E1" w:rsidRPr="00F908E1" w:rsidTr="00F908E1">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908E1" w:rsidRPr="00F908E1" w:rsidRDefault="00F908E1" w:rsidP="00F908E1">
            <w:pPr>
              <w:spacing w:after="0" w:line="240" w:lineRule="auto"/>
              <w:ind w:left="-93"/>
              <w:jc w:val="center"/>
              <w:rPr>
                <w:rFonts w:ascii="Times New Roman" w:eastAsia="Times New Roman" w:hAnsi="Times New Roman" w:cs="Times New Roman"/>
                <w:color w:val="000000"/>
                <w:sz w:val="24"/>
                <w:szCs w:val="24"/>
                <w:lang w:eastAsia="ru-RU"/>
              </w:rPr>
            </w:pPr>
            <w:r w:rsidRPr="00F908E1">
              <w:rPr>
                <w:rFonts w:ascii="Times New Roman" w:eastAsia="Times New Roman" w:hAnsi="Times New Roman" w:cs="Times New Roman"/>
                <w:color w:val="000000"/>
                <w:sz w:val="24"/>
                <w:szCs w:val="24"/>
                <w:lang w:eastAsia="ru-RU"/>
              </w:rPr>
              <w:t>1</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F908E1" w:rsidRPr="00F908E1" w:rsidRDefault="00F908E1" w:rsidP="00F908E1">
            <w:pPr>
              <w:spacing w:after="0" w:line="240" w:lineRule="auto"/>
              <w:ind w:left="-93"/>
              <w:jc w:val="center"/>
              <w:rPr>
                <w:rFonts w:ascii="Times New Roman" w:eastAsia="Times New Roman" w:hAnsi="Times New Roman" w:cs="Times New Roman"/>
                <w:color w:val="000000"/>
                <w:sz w:val="24"/>
                <w:szCs w:val="24"/>
                <w:lang w:eastAsia="ru-RU"/>
              </w:rPr>
            </w:pPr>
            <w:r w:rsidRPr="00F908E1">
              <w:rPr>
                <w:rFonts w:ascii="Times New Roman" w:eastAsia="Times New Roman" w:hAnsi="Times New Roman" w:cs="Times New Roman"/>
                <w:color w:val="000000"/>
                <w:sz w:val="24"/>
                <w:szCs w:val="24"/>
                <w:lang w:eastAsia="ru-RU"/>
              </w:rPr>
              <w:t>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908E1" w:rsidRPr="00F908E1" w:rsidRDefault="00F908E1" w:rsidP="00F908E1">
            <w:pPr>
              <w:spacing w:after="0" w:line="240" w:lineRule="auto"/>
              <w:ind w:left="-93"/>
              <w:jc w:val="center"/>
              <w:rPr>
                <w:rFonts w:ascii="Times New Roman" w:eastAsia="Times New Roman" w:hAnsi="Times New Roman" w:cs="Times New Roman"/>
                <w:color w:val="000000"/>
                <w:sz w:val="24"/>
                <w:szCs w:val="24"/>
                <w:lang w:eastAsia="ru-RU"/>
              </w:rPr>
            </w:pPr>
            <w:r w:rsidRPr="00F908E1">
              <w:rPr>
                <w:rFonts w:ascii="Times New Roman" w:eastAsia="Times New Roman" w:hAnsi="Times New Roman" w:cs="Times New Roman"/>
                <w:color w:val="000000"/>
                <w:sz w:val="24"/>
                <w:szCs w:val="24"/>
                <w:lang w:eastAsia="ru-RU"/>
              </w:rPr>
              <w:t>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908E1" w:rsidRPr="00F908E1" w:rsidRDefault="00F908E1" w:rsidP="00F908E1">
            <w:pPr>
              <w:spacing w:after="0" w:line="240" w:lineRule="auto"/>
              <w:ind w:left="-93"/>
              <w:jc w:val="center"/>
              <w:rPr>
                <w:rFonts w:ascii="Times New Roman" w:eastAsia="Times New Roman" w:hAnsi="Times New Roman" w:cs="Times New Roman"/>
                <w:color w:val="000000"/>
                <w:sz w:val="24"/>
                <w:szCs w:val="24"/>
                <w:lang w:eastAsia="ru-RU"/>
              </w:rPr>
            </w:pPr>
            <w:r w:rsidRPr="00F908E1">
              <w:rPr>
                <w:rFonts w:ascii="Times New Roman" w:eastAsia="Times New Roman" w:hAnsi="Times New Roman" w:cs="Times New Roman"/>
                <w:color w:val="000000"/>
                <w:sz w:val="24"/>
                <w:szCs w:val="24"/>
                <w:lang w:eastAsia="ru-RU"/>
              </w:rPr>
              <w:t>4</w:t>
            </w:r>
          </w:p>
        </w:tc>
        <w:tc>
          <w:tcPr>
            <w:tcW w:w="2694" w:type="dxa"/>
            <w:gridSpan w:val="3"/>
            <w:tcBorders>
              <w:top w:val="nil"/>
              <w:left w:val="nil"/>
              <w:bottom w:val="single" w:sz="4" w:space="0" w:color="auto"/>
              <w:right w:val="single" w:sz="4" w:space="0" w:color="auto"/>
            </w:tcBorders>
            <w:shd w:val="clear" w:color="auto" w:fill="auto"/>
            <w:noWrap/>
            <w:vAlign w:val="center"/>
            <w:hideMark/>
          </w:tcPr>
          <w:p w:rsidR="00F908E1" w:rsidRPr="00F908E1" w:rsidRDefault="00F908E1" w:rsidP="00F908E1">
            <w:pPr>
              <w:spacing w:after="0" w:line="240" w:lineRule="auto"/>
              <w:ind w:left="-93"/>
              <w:jc w:val="center"/>
              <w:rPr>
                <w:rFonts w:ascii="Times New Roman" w:eastAsia="Times New Roman" w:hAnsi="Times New Roman" w:cs="Times New Roman"/>
                <w:color w:val="000000"/>
                <w:sz w:val="24"/>
                <w:szCs w:val="24"/>
                <w:lang w:eastAsia="ru-RU"/>
              </w:rPr>
            </w:pPr>
            <w:r w:rsidRPr="00F908E1">
              <w:rPr>
                <w:rFonts w:ascii="Times New Roman" w:eastAsia="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auto" w:fill="auto"/>
            <w:noWrap/>
            <w:vAlign w:val="center"/>
            <w:hideMark/>
          </w:tcPr>
          <w:p w:rsidR="00F908E1" w:rsidRPr="00F908E1" w:rsidRDefault="00F908E1" w:rsidP="00F908E1">
            <w:pPr>
              <w:spacing w:after="0" w:line="240" w:lineRule="auto"/>
              <w:ind w:left="-93"/>
              <w:jc w:val="center"/>
              <w:rPr>
                <w:rFonts w:ascii="Times New Roman" w:eastAsia="Times New Roman" w:hAnsi="Times New Roman" w:cs="Times New Roman"/>
                <w:color w:val="000000"/>
                <w:sz w:val="24"/>
                <w:szCs w:val="24"/>
                <w:lang w:eastAsia="ru-RU"/>
              </w:rPr>
            </w:pPr>
            <w:r w:rsidRPr="00F908E1">
              <w:rPr>
                <w:rFonts w:ascii="Times New Roman" w:eastAsia="Times New Roman" w:hAnsi="Times New Roman" w:cs="Times New Roman"/>
                <w:color w:val="000000"/>
                <w:sz w:val="24"/>
                <w:szCs w:val="24"/>
                <w:lang w:eastAsia="ru-RU"/>
              </w:rPr>
              <w:t>6</w:t>
            </w:r>
          </w:p>
        </w:tc>
      </w:tr>
      <w:tr w:rsidR="00F908E1" w:rsidRPr="00F908E1" w:rsidTr="00F908E1">
        <w:trPr>
          <w:trHeight w:val="300"/>
        </w:trPr>
        <w:tc>
          <w:tcPr>
            <w:tcW w:w="104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F908E1" w:rsidRPr="00F908E1" w:rsidRDefault="00F908E1" w:rsidP="00F908E1">
            <w:pPr>
              <w:spacing w:after="0" w:line="240" w:lineRule="auto"/>
              <w:ind w:left="-93"/>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Раздел 1. Ограждение</w:t>
            </w:r>
          </w:p>
        </w:tc>
      </w:tr>
      <w:tr w:rsidR="00F908E1" w:rsidRPr="00F908E1" w:rsidTr="00F908E1">
        <w:trPr>
          <w:trHeight w:val="900"/>
        </w:trPr>
        <w:tc>
          <w:tcPr>
            <w:tcW w:w="851" w:type="dxa"/>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1</w:t>
            </w:r>
          </w:p>
        </w:tc>
        <w:tc>
          <w:tcPr>
            <w:tcW w:w="2977"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Установка металлических столбов высотой до 4 м: с погружением в бетонное основание</w:t>
            </w:r>
          </w:p>
        </w:tc>
        <w:tc>
          <w:tcPr>
            <w:tcW w:w="992"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proofErr w:type="spellStart"/>
            <w:proofErr w:type="gramStart"/>
            <w:r w:rsidRPr="00F908E1">
              <w:rPr>
                <w:rFonts w:ascii="Times New Roman" w:eastAsia="Times New Roman" w:hAnsi="Times New Roman" w:cs="Times New Roman"/>
                <w:bCs/>
                <w:color w:val="000000"/>
                <w:sz w:val="24"/>
                <w:szCs w:val="24"/>
                <w:lang w:eastAsia="ru-RU"/>
              </w:rPr>
              <w:t>шт</w:t>
            </w:r>
            <w:proofErr w:type="spellEnd"/>
            <w:proofErr w:type="gramEnd"/>
          </w:p>
        </w:tc>
        <w:tc>
          <w:tcPr>
            <w:tcW w:w="1417" w:type="dxa"/>
            <w:gridSpan w:val="2"/>
            <w:tcBorders>
              <w:top w:val="nil"/>
              <w:left w:val="nil"/>
              <w:bottom w:val="single" w:sz="4" w:space="0" w:color="auto"/>
              <w:right w:val="nil"/>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198</w:t>
            </w:r>
            <w:r w:rsidRPr="00F908E1">
              <w:rPr>
                <w:rFonts w:ascii="Times New Roman" w:eastAsia="Times New Roman" w:hAnsi="Times New Roman" w:cs="Times New Roman"/>
                <w:bCs/>
                <w:color w:val="000000"/>
                <w:sz w:val="24"/>
                <w:szCs w:val="24"/>
                <w:lang w:eastAsia="ru-RU"/>
              </w:rPr>
              <w:br/>
              <w:t>(198 / 100)*100</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ТЕР09-08-001-01</w:t>
            </w:r>
            <w:r w:rsidRPr="00F908E1">
              <w:rPr>
                <w:rFonts w:ascii="Times New Roman" w:eastAsia="Times New Roman" w:hAnsi="Times New Roman" w:cs="Times New Roman"/>
                <w:bCs/>
                <w:color w:val="000000"/>
                <w:sz w:val="24"/>
                <w:szCs w:val="24"/>
                <w:lang w:eastAsia="ru-RU"/>
              </w:rPr>
              <w:br/>
              <w:t>Приказ Минстроя России от 28.09.17 №1382/</w:t>
            </w:r>
            <w:proofErr w:type="spellStart"/>
            <w:proofErr w:type="gramStart"/>
            <w:r w:rsidRPr="00F908E1">
              <w:rPr>
                <w:rFonts w:ascii="Times New Roman" w:eastAsia="Times New Roman" w:hAnsi="Times New Roman" w:cs="Times New Roman"/>
                <w:bCs/>
                <w:color w:val="000000"/>
                <w:sz w:val="24"/>
                <w:szCs w:val="24"/>
                <w:lang w:eastAsia="ru-RU"/>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p>
        </w:tc>
      </w:tr>
      <w:tr w:rsidR="00F908E1" w:rsidRPr="00F908E1" w:rsidTr="00F908E1">
        <w:trPr>
          <w:trHeight w:val="900"/>
        </w:trPr>
        <w:tc>
          <w:tcPr>
            <w:tcW w:w="851" w:type="dxa"/>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2</w:t>
            </w:r>
          </w:p>
        </w:tc>
        <w:tc>
          <w:tcPr>
            <w:tcW w:w="2977"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Устройство заграждений из готовых металлических решетчатых панелей: высотой до 2 м</w:t>
            </w:r>
          </w:p>
        </w:tc>
        <w:tc>
          <w:tcPr>
            <w:tcW w:w="992"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proofErr w:type="spellStart"/>
            <w:proofErr w:type="gramStart"/>
            <w:r w:rsidRPr="00F908E1">
              <w:rPr>
                <w:rFonts w:ascii="Times New Roman" w:eastAsia="Times New Roman" w:hAnsi="Times New Roman" w:cs="Times New Roman"/>
                <w:bCs/>
                <w:color w:val="000000"/>
                <w:sz w:val="24"/>
                <w:szCs w:val="24"/>
                <w:lang w:eastAsia="ru-RU"/>
              </w:rPr>
              <w:t>шт</w:t>
            </w:r>
            <w:proofErr w:type="spellEnd"/>
            <w:proofErr w:type="gramEnd"/>
          </w:p>
        </w:tc>
        <w:tc>
          <w:tcPr>
            <w:tcW w:w="1417" w:type="dxa"/>
            <w:gridSpan w:val="2"/>
            <w:tcBorders>
              <w:top w:val="nil"/>
              <w:left w:val="nil"/>
              <w:bottom w:val="single" w:sz="4" w:space="0" w:color="auto"/>
              <w:right w:val="nil"/>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200</w:t>
            </w:r>
            <w:r w:rsidRPr="00F908E1">
              <w:rPr>
                <w:rFonts w:ascii="Times New Roman" w:eastAsia="Times New Roman" w:hAnsi="Times New Roman" w:cs="Times New Roman"/>
                <w:bCs/>
                <w:color w:val="000000"/>
                <w:sz w:val="24"/>
                <w:szCs w:val="24"/>
                <w:lang w:eastAsia="ru-RU"/>
              </w:rPr>
              <w:br/>
              <w:t>(200 / 10)*10</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ТЕР09-08-002-05</w:t>
            </w:r>
            <w:r w:rsidRPr="00F908E1">
              <w:rPr>
                <w:rFonts w:ascii="Times New Roman" w:eastAsia="Times New Roman" w:hAnsi="Times New Roman" w:cs="Times New Roman"/>
                <w:bCs/>
                <w:color w:val="000000"/>
                <w:sz w:val="24"/>
                <w:szCs w:val="24"/>
                <w:lang w:eastAsia="ru-RU"/>
              </w:rPr>
              <w:br/>
              <w:t>Приказ Минстроя России от 28.09.17 №1382/</w:t>
            </w:r>
            <w:proofErr w:type="spellStart"/>
            <w:proofErr w:type="gramStart"/>
            <w:r w:rsidRPr="00F908E1">
              <w:rPr>
                <w:rFonts w:ascii="Times New Roman" w:eastAsia="Times New Roman" w:hAnsi="Times New Roman" w:cs="Times New Roman"/>
                <w:bCs/>
                <w:color w:val="000000"/>
                <w:sz w:val="24"/>
                <w:szCs w:val="24"/>
                <w:lang w:eastAsia="ru-RU"/>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p>
        </w:tc>
      </w:tr>
      <w:tr w:rsidR="00F908E1" w:rsidRPr="00F908E1" w:rsidTr="00F908E1">
        <w:trPr>
          <w:trHeight w:val="900"/>
        </w:trPr>
        <w:tc>
          <w:tcPr>
            <w:tcW w:w="851" w:type="dxa"/>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3</w:t>
            </w:r>
          </w:p>
        </w:tc>
        <w:tc>
          <w:tcPr>
            <w:tcW w:w="2977"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Бетон мелкозернистый, класс: В20 (М250)</w:t>
            </w:r>
          </w:p>
        </w:tc>
        <w:tc>
          <w:tcPr>
            <w:tcW w:w="992"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м3</w:t>
            </w:r>
          </w:p>
        </w:tc>
        <w:tc>
          <w:tcPr>
            <w:tcW w:w="1417" w:type="dxa"/>
            <w:gridSpan w:val="2"/>
            <w:tcBorders>
              <w:top w:val="nil"/>
              <w:left w:val="nil"/>
              <w:bottom w:val="single" w:sz="4" w:space="0" w:color="auto"/>
              <w:right w:val="nil"/>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12,05</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ТССЦ-04.1.02.01-0007</w:t>
            </w:r>
            <w:r w:rsidRPr="00F908E1">
              <w:rPr>
                <w:rFonts w:ascii="Times New Roman" w:eastAsia="Times New Roman" w:hAnsi="Times New Roman" w:cs="Times New Roman"/>
                <w:bCs/>
                <w:color w:val="000000"/>
                <w:sz w:val="24"/>
                <w:szCs w:val="24"/>
                <w:lang w:eastAsia="ru-RU"/>
              </w:rPr>
              <w:br/>
              <w:t>Приказ Минстроя России от 28.09.17 №1346/</w:t>
            </w:r>
            <w:proofErr w:type="spellStart"/>
            <w:proofErr w:type="gramStart"/>
            <w:r w:rsidRPr="00F908E1">
              <w:rPr>
                <w:rFonts w:ascii="Times New Roman" w:eastAsia="Times New Roman" w:hAnsi="Times New Roman" w:cs="Times New Roman"/>
                <w:bCs/>
                <w:color w:val="000000"/>
                <w:sz w:val="24"/>
                <w:szCs w:val="24"/>
                <w:lang w:eastAsia="ru-RU"/>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p>
        </w:tc>
      </w:tr>
      <w:tr w:rsidR="00F908E1" w:rsidRPr="00F908E1" w:rsidTr="00F908E1">
        <w:trPr>
          <w:trHeight w:val="1350"/>
        </w:trPr>
        <w:tc>
          <w:tcPr>
            <w:tcW w:w="851" w:type="dxa"/>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4</w:t>
            </w:r>
          </w:p>
        </w:tc>
        <w:tc>
          <w:tcPr>
            <w:tcW w:w="2977"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 xml:space="preserve">Панель сварная, в комплекте со столбом и крепежом, покрытие: </w:t>
            </w:r>
            <w:proofErr w:type="spellStart"/>
            <w:r w:rsidRPr="00F908E1">
              <w:rPr>
                <w:rFonts w:ascii="Times New Roman" w:eastAsia="Times New Roman" w:hAnsi="Times New Roman" w:cs="Times New Roman"/>
                <w:bCs/>
                <w:color w:val="000000"/>
                <w:sz w:val="24"/>
                <w:szCs w:val="24"/>
                <w:lang w:eastAsia="ru-RU"/>
              </w:rPr>
              <w:t>цинк+порошковая</w:t>
            </w:r>
            <w:proofErr w:type="spellEnd"/>
            <w:r w:rsidRPr="00F908E1">
              <w:rPr>
                <w:rFonts w:ascii="Times New Roman" w:eastAsia="Times New Roman" w:hAnsi="Times New Roman" w:cs="Times New Roman"/>
                <w:bCs/>
                <w:color w:val="000000"/>
                <w:sz w:val="24"/>
                <w:szCs w:val="24"/>
                <w:lang w:eastAsia="ru-RU"/>
              </w:rPr>
              <w:t xml:space="preserve"> эмаль, диаметр прутков до 5 мм, длина 250 см, размер ячейки 200х55 мм, высота 203 см</w:t>
            </w:r>
          </w:p>
        </w:tc>
        <w:tc>
          <w:tcPr>
            <w:tcW w:w="992"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п</w:t>
            </w:r>
            <w:proofErr w:type="gramStart"/>
            <w:r w:rsidRPr="00F908E1">
              <w:rPr>
                <w:rFonts w:ascii="Times New Roman" w:eastAsia="Times New Roman" w:hAnsi="Times New Roman" w:cs="Times New Roman"/>
                <w:bCs/>
                <w:color w:val="000000"/>
                <w:sz w:val="24"/>
                <w:szCs w:val="24"/>
                <w:lang w:eastAsia="ru-RU"/>
              </w:rPr>
              <w:t>.м</w:t>
            </w:r>
            <w:proofErr w:type="gramEnd"/>
          </w:p>
        </w:tc>
        <w:tc>
          <w:tcPr>
            <w:tcW w:w="1417" w:type="dxa"/>
            <w:gridSpan w:val="2"/>
            <w:tcBorders>
              <w:top w:val="nil"/>
              <w:left w:val="nil"/>
              <w:bottom w:val="single" w:sz="4" w:space="0" w:color="auto"/>
              <w:right w:val="nil"/>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500</w:t>
            </w:r>
            <w:r w:rsidRPr="00F908E1">
              <w:rPr>
                <w:rFonts w:ascii="Times New Roman" w:eastAsia="Times New Roman" w:hAnsi="Times New Roman" w:cs="Times New Roman"/>
                <w:bCs/>
                <w:color w:val="000000"/>
                <w:sz w:val="24"/>
                <w:szCs w:val="24"/>
                <w:lang w:eastAsia="ru-RU"/>
              </w:rPr>
              <w:br/>
              <w:t>2,5*200</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ТССЦ-08.1.06.02-0056</w:t>
            </w:r>
            <w:r w:rsidRPr="00F908E1">
              <w:rPr>
                <w:rFonts w:ascii="Times New Roman" w:eastAsia="Times New Roman" w:hAnsi="Times New Roman" w:cs="Times New Roman"/>
                <w:bCs/>
                <w:color w:val="000000"/>
                <w:sz w:val="24"/>
                <w:szCs w:val="24"/>
                <w:lang w:eastAsia="ru-RU"/>
              </w:rPr>
              <w:br/>
              <w:t>Приказ Минстроя России от 28.09.17 №1397/</w:t>
            </w:r>
            <w:proofErr w:type="spellStart"/>
            <w:proofErr w:type="gramStart"/>
            <w:r w:rsidRPr="00F908E1">
              <w:rPr>
                <w:rFonts w:ascii="Times New Roman" w:eastAsia="Times New Roman" w:hAnsi="Times New Roman" w:cs="Times New Roman"/>
                <w:bCs/>
                <w:color w:val="000000"/>
                <w:sz w:val="24"/>
                <w:szCs w:val="24"/>
                <w:lang w:eastAsia="ru-RU"/>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p>
        </w:tc>
      </w:tr>
      <w:tr w:rsidR="00F908E1" w:rsidRPr="00F908E1" w:rsidTr="00F908E1">
        <w:trPr>
          <w:trHeight w:val="900"/>
        </w:trPr>
        <w:tc>
          <w:tcPr>
            <w:tcW w:w="851" w:type="dxa"/>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5</w:t>
            </w:r>
          </w:p>
        </w:tc>
        <w:tc>
          <w:tcPr>
            <w:tcW w:w="2977"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Устройство калиток: с установкой столбов металлических</w:t>
            </w:r>
          </w:p>
        </w:tc>
        <w:tc>
          <w:tcPr>
            <w:tcW w:w="992"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proofErr w:type="spellStart"/>
            <w:proofErr w:type="gramStart"/>
            <w:r w:rsidRPr="00F908E1">
              <w:rPr>
                <w:rFonts w:ascii="Times New Roman" w:eastAsia="Times New Roman" w:hAnsi="Times New Roman" w:cs="Times New Roman"/>
                <w:bCs/>
                <w:color w:val="000000"/>
                <w:sz w:val="24"/>
                <w:szCs w:val="24"/>
                <w:lang w:eastAsia="ru-RU"/>
              </w:rPr>
              <w:t>шт</w:t>
            </w:r>
            <w:proofErr w:type="spellEnd"/>
            <w:proofErr w:type="gramEnd"/>
          </w:p>
        </w:tc>
        <w:tc>
          <w:tcPr>
            <w:tcW w:w="1417" w:type="dxa"/>
            <w:gridSpan w:val="2"/>
            <w:tcBorders>
              <w:top w:val="nil"/>
              <w:left w:val="nil"/>
              <w:bottom w:val="single" w:sz="4" w:space="0" w:color="auto"/>
              <w:right w:val="nil"/>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3</w:t>
            </w:r>
            <w:r w:rsidRPr="00F908E1">
              <w:rPr>
                <w:rFonts w:ascii="Times New Roman" w:eastAsia="Times New Roman" w:hAnsi="Times New Roman" w:cs="Times New Roman"/>
                <w:bCs/>
                <w:color w:val="000000"/>
                <w:sz w:val="24"/>
                <w:szCs w:val="24"/>
                <w:lang w:eastAsia="ru-RU"/>
              </w:rPr>
              <w:br/>
              <w:t>(3 / 100)*100</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ТЕР07-01-055-08</w:t>
            </w:r>
            <w:r w:rsidRPr="00F908E1">
              <w:rPr>
                <w:rFonts w:ascii="Times New Roman" w:eastAsia="Times New Roman" w:hAnsi="Times New Roman" w:cs="Times New Roman"/>
                <w:bCs/>
                <w:color w:val="000000"/>
                <w:sz w:val="24"/>
                <w:szCs w:val="24"/>
                <w:lang w:eastAsia="ru-RU"/>
              </w:rPr>
              <w:br/>
              <w:t>Приказ Минстроя России от 28.09.17 №1380/</w:t>
            </w:r>
            <w:proofErr w:type="spellStart"/>
            <w:proofErr w:type="gramStart"/>
            <w:r w:rsidRPr="00F908E1">
              <w:rPr>
                <w:rFonts w:ascii="Times New Roman" w:eastAsia="Times New Roman" w:hAnsi="Times New Roman" w:cs="Times New Roman"/>
                <w:bCs/>
                <w:color w:val="000000"/>
                <w:sz w:val="24"/>
                <w:szCs w:val="24"/>
                <w:lang w:eastAsia="ru-RU"/>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p>
        </w:tc>
      </w:tr>
      <w:tr w:rsidR="00F908E1" w:rsidRPr="00F908E1" w:rsidTr="00F908E1">
        <w:trPr>
          <w:trHeight w:val="900"/>
        </w:trPr>
        <w:tc>
          <w:tcPr>
            <w:tcW w:w="851" w:type="dxa"/>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6</w:t>
            </w:r>
          </w:p>
        </w:tc>
        <w:tc>
          <w:tcPr>
            <w:tcW w:w="2977"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Бетон мелкозернистый, класс: В20 (М250)</w:t>
            </w:r>
          </w:p>
        </w:tc>
        <w:tc>
          <w:tcPr>
            <w:tcW w:w="992"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м3</w:t>
            </w:r>
          </w:p>
        </w:tc>
        <w:tc>
          <w:tcPr>
            <w:tcW w:w="1417" w:type="dxa"/>
            <w:gridSpan w:val="2"/>
            <w:tcBorders>
              <w:top w:val="nil"/>
              <w:left w:val="nil"/>
              <w:bottom w:val="single" w:sz="4" w:space="0" w:color="auto"/>
              <w:right w:val="nil"/>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0,15</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ТССЦ-04.1.02.01-0007</w:t>
            </w:r>
            <w:r w:rsidRPr="00F908E1">
              <w:rPr>
                <w:rFonts w:ascii="Times New Roman" w:eastAsia="Times New Roman" w:hAnsi="Times New Roman" w:cs="Times New Roman"/>
                <w:bCs/>
                <w:color w:val="000000"/>
                <w:sz w:val="24"/>
                <w:szCs w:val="24"/>
                <w:lang w:eastAsia="ru-RU"/>
              </w:rPr>
              <w:br/>
              <w:t>Приказ Минстроя России от 28.09.17 №1346/</w:t>
            </w:r>
            <w:proofErr w:type="spellStart"/>
            <w:proofErr w:type="gramStart"/>
            <w:r w:rsidRPr="00F908E1">
              <w:rPr>
                <w:rFonts w:ascii="Times New Roman" w:eastAsia="Times New Roman" w:hAnsi="Times New Roman" w:cs="Times New Roman"/>
                <w:bCs/>
                <w:color w:val="000000"/>
                <w:sz w:val="24"/>
                <w:szCs w:val="24"/>
                <w:lang w:eastAsia="ru-RU"/>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p>
        </w:tc>
      </w:tr>
      <w:tr w:rsidR="00F908E1" w:rsidRPr="00F908E1" w:rsidTr="00F908E1">
        <w:trPr>
          <w:trHeight w:val="1350"/>
        </w:trPr>
        <w:tc>
          <w:tcPr>
            <w:tcW w:w="851" w:type="dxa"/>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lastRenderedPageBreak/>
              <w:t>7</w:t>
            </w:r>
          </w:p>
        </w:tc>
        <w:tc>
          <w:tcPr>
            <w:tcW w:w="2977"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Конструктивные элементы вспомогательного назначения: с преобладанием профильного проката собираемые из двух и более деталей, с отверстиями и без отверстий, соединяемые на сварке</w:t>
            </w:r>
          </w:p>
        </w:tc>
        <w:tc>
          <w:tcPr>
            <w:tcW w:w="992"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т</w:t>
            </w:r>
          </w:p>
        </w:tc>
        <w:tc>
          <w:tcPr>
            <w:tcW w:w="1417" w:type="dxa"/>
            <w:gridSpan w:val="2"/>
            <w:tcBorders>
              <w:top w:val="nil"/>
              <w:left w:val="nil"/>
              <w:bottom w:val="single" w:sz="4" w:space="0" w:color="auto"/>
              <w:right w:val="nil"/>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0,032</w:t>
            </w:r>
            <w:r w:rsidRPr="00F908E1">
              <w:rPr>
                <w:rFonts w:ascii="Times New Roman" w:eastAsia="Times New Roman" w:hAnsi="Times New Roman" w:cs="Times New Roman"/>
                <w:bCs/>
                <w:color w:val="000000"/>
                <w:sz w:val="24"/>
                <w:szCs w:val="24"/>
                <w:lang w:eastAsia="ru-RU"/>
              </w:rPr>
              <w:br/>
              <w:t>3*3*0,00356</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ТССЦ-07.2.07.12-0006</w:t>
            </w:r>
            <w:r w:rsidRPr="00F908E1">
              <w:rPr>
                <w:rFonts w:ascii="Times New Roman" w:eastAsia="Times New Roman" w:hAnsi="Times New Roman" w:cs="Times New Roman"/>
                <w:bCs/>
                <w:color w:val="000000"/>
                <w:sz w:val="24"/>
                <w:szCs w:val="24"/>
                <w:lang w:eastAsia="ru-RU"/>
              </w:rPr>
              <w:br/>
              <w:t>Приказ Минстроя России от 28.09.17 №1397/</w:t>
            </w:r>
            <w:proofErr w:type="spellStart"/>
            <w:proofErr w:type="gramStart"/>
            <w:r w:rsidRPr="00F908E1">
              <w:rPr>
                <w:rFonts w:ascii="Times New Roman" w:eastAsia="Times New Roman" w:hAnsi="Times New Roman" w:cs="Times New Roman"/>
                <w:bCs/>
                <w:color w:val="000000"/>
                <w:sz w:val="24"/>
                <w:szCs w:val="24"/>
                <w:lang w:eastAsia="ru-RU"/>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p>
        </w:tc>
      </w:tr>
      <w:tr w:rsidR="00F908E1" w:rsidRPr="00F908E1" w:rsidTr="00F908E1">
        <w:trPr>
          <w:trHeight w:val="1125"/>
        </w:trPr>
        <w:tc>
          <w:tcPr>
            <w:tcW w:w="851" w:type="dxa"/>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8</w:t>
            </w:r>
          </w:p>
        </w:tc>
        <w:tc>
          <w:tcPr>
            <w:tcW w:w="2977"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Полотна калиток сварные</w:t>
            </w:r>
          </w:p>
        </w:tc>
        <w:tc>
          <w:tcPr>
            <w:tcW w:w="992"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proofErr w:type="spellStart"/>
            <w:proofErr w:type="gramStart"/>
            <w:r w:rsidRPr="00F908E1">
              <w:rPr>
                <w:rFonts w:ascii="Times New Roman" w:eastAsia="Times New Roman" w:hAnsi="Times New Roman" w:cs="Times New Roman"/>
                <w:bCs/>
                <w:color w:val="000000"/>
                <w:sz w:val="24"/>
                <w:szCs w:val="24"/>
                <w:lang w:eastAsia="ru-RU"/>
              </w:rPr>
              <w:t>шт</w:t>
            </w:r>
            <w:proofErr w:type="spellEnd"/>
            <w:proofErr w:type="gramEnd"/>
          </w:p>
        </w:tc>
        <w:tc>
          <w:tcPr>
            <w:tcW w:w="1417" w:type="dxa"/>
            <w:gridSpan w:val="2"/>
            <w:tcBorders>
              <w:top w:val="nil"/>
              <w:left w:val="nil"/>
              <w:bottom w:val="single" w:sz="4" w:space="0" w:color="auto"/>
              <w:right w:val="nil"/>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3</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ТССЦ-08.1.06.05-0017 ПРИМ</w:t>
            </w:r>
            <w:r w:rsidRPr="00F908E1">
              <w:rPr>
                <w:rFonts w:ascii="Times New Roman" w:eastAsia="Times New Roman" w:hAnsi="Times New Roman" w:cs="Times New Roman"/>
                <w:bCs/>
                <w:color w:val="000000"/>
                <w:sz w:val="24"/>
                <w:szCs w:val="24"/>
                <w:lang w:eastAsia="ru-RU"/>
              </w:rPr>
              <w:br/>
              <w:t>Приказ Минстроя России от 28.09.17 №1397/</w:t>
            </w:r>
            <w:proofErr w:type="spellStart"/>
            <w:proofErr w:type="gramStart"/>
            <w:r w:rsidRPr="00F908E1">
              <w:rPr>
                <w:rFonts w:ascii="Times New Roman" w:eastAsia="Times New Roman" w:hAnsi="Times New Roman" w:cs="Times New Roman"/>
                <w:bCs/>
                <w:color w:val="000000"/>
                <w:sz w:val="24"/>
                <w:szCs w:val="24"/>
                <w:lang w:eastAsia="ru-RU"/>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p>
        </w:tc>
      </w:tr>
      <w:tr w:rsidR="00F908E1" w:rsidRPr="00F908E1" w:rsidTr="00F908E1">
        <w:trPr>
          <w:trHeight w:val="900"/>
        </w:trPr>
        <w:tc>
          <w:tcPr>
            <w:tcW w:w="851" w:type="dxa"/>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9</w:t>
            </w:r>
          </w:p>
        </w:tc>
        <w:tc>
          <w:tcPr>
            <w:tcW w:w="2977"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Устройство ворот распашных с установкой столбов: металлических</w:t>
            </w:r>
          </w:p>
        </w:tc>
        <w:tc>
          <w:tcPr>
            <w:tcW w:w="992"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proofErr w:type="spellStart"/>
            <w:proofErr w:type="gramStart"/>
            <w:r w:rsidRPr="00F908E1">
              <w:rPr>
                <w:rFonts w:ascii="Times New Roman" w:eastAsia="Times New Roman" w:hAnsi="Times New Roman" w:cs="Times New Roman"/>
                <w:bCs/>
                <w:color w:val="000000"/>
                <w:sz w:val="24"/>
                <w:szCs w:val="24"/>
                <w:lang w:eastAsia="ru-RU"/>
              </w:rPr>
              <w:t>шт</w:t>
            </w:r>
            <w:proofErr w:type="spellEnd"/>
            <w:proofErr w:type="gramEnd"/>
          </w:p>
        </w:tc>
        <w:tc>
          <w:tcPr>
            <w:tcW w:w="1417" w:type="dxa"/>
            <w:gridSpan w:val="2"/>
            <w:tcBorders>
              <w:top w:val="nil"/>
              <w:left w:val="nil"/>
              <w:bottom w:val="single" w:sz="4" w:space="0" w:color="auto"/>
              <w:right w:val="nil"/>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2</w:t>
            </w:r>
            <w:r w:rsidRPr="00F908E1">
              <w:rPr>
                <w:rFonts w:ascii="Times New Roman" w:eastAsia="Times New Roman" w:hAnsi="Times New Roman" w:cs="Times New Roman"/>
                <w:bCs/>
                <w:color w:val="000000"/>
                <w:sz w:val="24"/>
                <w:szCs w:val="24"/>
                <w:lang w:eastAsia="ru-RU"/>
              </w:rPr>
              <w:br/>
              <w:t>(2 / 100)*100</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ТЕР07-01-055-01</w:t>
            </w:r>
            <w:r w:rsidRPr="00F908E1">
              <w:rPr>
                <w:rFonts w:ascii="Times New Roman" w:eastAsia="Times New Roman" w:hAnsi="Times New Roman" w:cs="Times New Roman"/>
                <w:bCs/>
                <w:color w:val="000000"/>
                <w:sz w:val="24"/>
                <w:szCs w:val="24"/>
                <w:lang w:eastAsia="ru-RU"/>
              </w:rPr>
              <w:br/>
              <w:t>Приказ Минстроя России от 28.09.17 №1380/</w:t>
            </w:r>
            <w:proofErr w:type="spellStart"/>
            <w:proofErr w:type="gramStart"/>
            <w:r w:rsidRPr="00F908E1">
              <w:rPr>
                <w:rFonts w:ascii="Times New Roman" w:eastAsia="Times New Roman" w:hAnsi="Times New Roman" w:cs="Times New Roman"/>
                <w:bCs/>
                <w:color w:val="000000"/>
                <w:sz w:val="24"/>
                <w:szCs w:val="24"/>
                <w:lang w:eastAsia="ru-RU"/>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p>
        </w:tc>
      </w:tr>
      <w:tr w:rsidR="00F908E1" w:rsidRPr="00F908E1" w:rsidTr="00F908E1">
        <w:trPr>
          <w:trHeight w:val="1350"/>
        </w:trPr>
        <w:tc>
          <w:tcPr>
            <w:tcW w:w="851" w:type="dxa"/>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10</w:t>
            </w:r>
          </w:p>
        </w:tc>
        <w:tc>
          <w:tcPr>
            <w:tcW w:w="2977"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Конструктивные элементы вспомогательного назначения: с преобладанием профильного проката собираемые из двух и более деталей, с отверстиями и без отверстий, соединяемые на сварке</w:t>
            </w:r>
          </w:p>
        </w:tc>
        <w:tc>
          <w:tcPr>
            <w:tcW w:w="992"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т</w:t>
            </w:r>
          </w:p>
        </w:tc>
        <w:tc>
          <w:tcPr>
            <w:tcW w:w="1417" w:type="dxa"/>
            <w:gridSpan w:val="2"/>
            <w:tcBorders>
              <w:top w:val="nil"/>
              <w:left w:val="nil"/>
              <w:bottom w:val="single" w:sz="4" w:space="0" w:color="auto"/>
              <w:right w:val="nil"/>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0,057</w:t>
            </w:r>
            <w:r w:rsidRPr="00F908E1">
              <w:rPr>
                <w:rFonts w:ascii="Times New Roman" w:eastAsia="Times New Roman" w:hAnsi="Times New Roman" w:cs="Times New Roman"/>
                <w:bCs/>
                <w:color w:val="000000"/>
                <w:sz w:val="24"/>
                <w:szCs w:val="24"/>
                <w:lang w:eastAsia="ru-RU"/>
              </w:rPr>
              <w:br/>
              <w:t>4*3*0,00477</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ТССЦ-07.2.07.12-0006</w:t>
            </w:r>
            <w:r w:rsidRPr="00F908E1">
              <w:rPr>
                <w:rFonts w:ascii="Times New Roman" w:eastAsia="Times New Roman" w:hAnsi="Times New Roman" w:cs="Times New Roman"/>
                <w:bCs/>
                <w:color w:val="000000"/>
                <w:sz w:val="24"/>
                <w:szCs w:val="24"/>
                <w:lang w:eastAsia="ru-RU"/>
              </w:rPr>
              <w:br/>
              <w:t>Приказ Минстроя России от 28.09.17 №1397/</w:t>
            </w:r>
            <w:proofErr w:type="spellStart"/>
            <w:proofErr w:type="gramStart"/>
            <w:r w:rsidRPr="00F908E1">
              <w:rPr>
                <w:rFonts w:ascii="Times New Roman" w:eastAsia="Times New Roman" w:hAnsi="Times New Roman" w:cs="Times New Roman"/>
                <w:bCs/>
                <w:color w:val="000000"/>
                <w:sz w:val="24"/>
                <w:szCs w:val="24"/>
                <w:lang w:eastAsia="ru-RU"/>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p>
        </w:tc>
      </w:tr>
      <w:tr w:rsidR="00F908E1" w:rsidRPr="00F908E1" w:rsidTr="00F908E1">
        <w:trPr>
          <w:trHeight w:val="1125"/>
        </w:trPr>
        <w:tc>
          <w:tcPr>
            <w:tcW w:w="851" w:type="dxa"/>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11</w:t>
            </w:r>
          </w:p>
        </w:tc>
        <w:tc>
          <w:tcPr>
            <w:tcW w:w="2977"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Панели ворот сварные</w:t>
            </w:r>
          </w:p>
        </w:tc>
        <w:tc>
          <w:tcPr>
            <w:tcW w:w="992"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proofErr w:type="spellStart"/>
            <w:proofErr w:type="gramStart"/>
            <w:r w:rsidRPr="00F908E1">
              <w:rPr>
                <w:rFonts w:ascii="Times New Roman" w:eastAsia="Times New Roman" w:hAnsi="Times New Roman" w:cs="Times New Roman"/>
                <w:bCs/>
                <w:color w:val="000000"/>
                <w:sz w:val="24"/>
                <w:szCs w:val="24"/>
                <w:lang w:eastAsia="ru-RU"/>
              </w:rPr>
              <w:t>шт</w:t>
            </w:r>
            <w:proofErr w:type="spellEnd"/>
            <w:proofErr w:type="gramEnd"/>
          </w:p>
        </w:tc>
        <w:tc>
          <w:tcPr>
            <w:tcW w:w="1417" w:type="dxa"/>
            <w:gridSpan w:val="2"/>
            <w:tcBorders>
              <w:top w:val="nil"/>
              <w:left w:val="nil"/>
              <w:bottom w:val="single" w:sz="4" w:space="0" w:color="auto"/>
              <w:right w:val="nil"/>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4</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ТССЦ-08.1.06.04-0007 ПРИМ</w:t>
            </w:r>
            <w:r w:rsidRPr="00F908E1">
              <w:rPr>
                <w:rFonts w:ascii="Times New Roman" w:eastAsia="Times New Roman" w:hAnsi="Times New Roman" w:cs="Times New Roman"/>
                <w:bCs/>
                <w:color w:val="000000"/>
                <w:sz w:val="24"/>
                <w:szCs w:val="24"/>
                <w:lang w:eastAsia="ru-RU"/>
              </w:rPr>
              <w:br/>
              <w:t>Приказ Минстроя России от 28.09.17 №1397/</w:t>
            </w:r>
            <w:proofErr w:type="spellStart"/>
            <w:proofErr w:type="gramStart"/>
            <w:r w:rsidRPr="00F908E1">
              <w:rPr>
                <w:rFonts w:ascii="Times New Roman" w:eastAsia="Times New Roman" w:hAnsi="Times New Roman" w:cs="Times New Roman"/>
                <w:bCs/>
                <w:color w:val="000000"/>
                <w:sz w:val="24"/>
                <w:szCs w:val="24"/>
                <w:lang w:eastAsia="ru-RU"/>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p>
        </w:tc>
      </w:tr>
      <w:tr w:rsidR="00F908E1" w:rsidRPr="00F908E1" w:rsidTr="00F908E1">
        <w:trPr>
          <w:trHeight w:val="900"/>
        </w:trPr>
        <w:tc>
          <w:tcPr>
            <w:tcW w:w="851" w:type="dxa"/>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12</w:t>
            </w:r>
          </w:p>
        </w:tc>
        <w:tc>
          <w:tcPr>
            <w:tcW w:w="2977"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Бетон мелкозернистый, класс: В20 (М250)</w:t>
            </w:r>
          </w:p>
        </w:tc>
        <w:tc>
          <w:tcPr>
            <w:tcW w:w="992"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м3</w:t>
            </w:r>
          </w:p>
        </w:tc>
        <w:tc>
          <w:tcPr>
            <w:tcW w:w="1417" w:type="dxa"/>
            <w:gridSpan w:val="2"/>
            <w:tcBorders>
              <w:top w:val="nil"/>
              <w:left w:val="nil"/>
              <w:bottom w:val="single" w:sz="4" w:space="0" w:color="auto"/>
              <w:right w:val="nil"/>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0,582</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ТССЦ-04.1.02.01-0007</w:t>
            </w:r>
            <w:r w:rsidRPr="00F908E1">
              <w:rPr>
                <w:rFonts w:ascii="Times New Roman" w:eastAsia="Times New Roman" w:hAnsi="Times New Roman" w:cs="Times New Roman"/>
                <w:bCs/>
                <w:color w:val="000000"/>
                <w:sz w:val="24"/>
                <w:szCs w:val="24"/>
                <w:lang w:eastAsia="ru-RU"/>
              </w:rPr>
              <w:br/>
              <w:t>Приказ Минстроя России от 28.09.17 №1346/</w:t>
            </w:r>
            <w:proofErr w:type="spellStart"/>
            <w:proofErr w:type="gramStart"/>
            <w:r w:rsidRPr="00F908E1">
              <w:rPr>
                <w:rFonts w:ascii="Times New Roman" w:eastAsia="Times New Roman" w:hAnsi="Times New Roman" w:cs="Times New Roman"/>
                <w:bCs/>
                <w:color w:val="000000"/>
                <w:sz w:val="24"/>
                <w:szCs w:val="24"/>
                <w:lang w:eastAsia="ru-RU"/>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p>
        </w:tc>
      </w:tr>
      <w:tr w:rsidR="00F908E1" w:rsidRPr="00F908E1" w:rsidTr="00F908E1">
        <w:trPr>
          <w:trHeight w:val="1125"/>
        </w:trPr>
        <w:tc>
          <w:tcPr>
            <w:tcW w:w="851" w:type="dxa"/>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13</w:t>
            </w:r>
          </w:p>
        </w:tc>
        <w:tc>
          <w:tcPr>
            <w:tcW w:w="2977"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Колпачки-заглушки 1" -заглушки  оголовков стоек.</w:t>
            </w:r>
          </w:p>
        </w:tc>
        <w:tc>
          <w:tcPr>
            <w:tcW w:w="992" w:type="dxa"/>
            <w:gridSpan w:val="2"/>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proofErr w:type="spellStart"/>
            <w:proofErr w:type="gramStart"/>
            <w:r w:rsidRPr="00F908E1">
              <w:rPr>
                <w:rFonts w:ascii="Times New Roman" w:eastAsia="Times New Roman" w:hAnsi="Times New Roman" w:cs="Times New Roman"/>
                <w:bCs/>
                <w:color w:val="000000"/>
                <w:sz w:val="24"/>
                <w:szCs w:val="24"/>
                <w:lang w:eastAsia="ru-RU"/>
              </w:rPr>
              <w:t>шт</w:t>
            </w:r>
            <w:proofErr w:type="spellEnd"/>
            <w:proofErr w:type="gramEnd"/>
          </w:p>
        </w:tc>
        <w:tc>
          <w:tcPr>
            <w:tcW w:w="1417" w:type="dxa"/>
            <w:gridSpan w:val="2"/>
            <w:tcBorders>
              <w:top w:val="nil"/>
              <w:left w:val="nil"/>
              <w:bottom w:val="single" w:sz="4" w:space="0" w:color="auto"/>
              <w:right w:val="nil"/>
            </w:tcBorders>
            <w:shd w:val="clear" w:color="auto" w:fill="auto"/>
            <w:hideMark/>
          </w:tcPr>
          <w:p w:rsidR="00F908E1" w:rsidRPr="00F908E1" w:rsidRDefault="00F908E1" w:rsidP="00F908E1">
            <w:pPr>
              <w:spacing w:after="0" w:line="240" w:lineRule="auto"/>
              <w:ind w:left="-93"/>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200</w:t>
            </w:r>
            <w:r w:rsidRPr="00F908E1">
              <w:rPr>
                <w:rFonts w:ascii="Times New Roman" w:eastAsia="Times New Roman" w:hAnsi="Times New Roman" w:cs="Times New Roman"/>
                <w:bCs/>
                <w:color w:val="000000"/>
                <w:sz w:val="24"/>
                <w:szCs w:val="24"/>
                <w:lang w:eastAsia="ru-RU"/>
              </w:rPr>
              <w:br/>
              <w:t>190+10</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r w:rsidRPr="00F908E1">
              <w:rPr>
                <w:rFonts w:ascii="Times New Roman" w:eastAsia="Times New Roman" w:hAnsi="Times New Roman" w:cs="Times New Roman"/>
                <w:bCs/>
                <w:color w:val="000000"/>
                <w:sz w:val="24"/>
                <w:szCs w:val="24"/>
                <w:lang w:eastAsia="ru-RU"/>
              </w:rPr>
              <w:t>ТССЦ-24.3.05.02-0301 ПРИМ</w:t>
            </w:r>
            <w:r w:rsidRPr="00F908E1">
              <w:rPr>
                <w:rFonts w:ascii="Times New Roman" w:eastAsia="Times New Roman" w:hAnsi="Times New Roman" w:cs="Times New Roman"/>
                <w:bCs/>
                <w:color w:val="000000"/>
                <w:sz w:val="24"/>
                <w:szCs w:val="24"/>
                <w:lang w:eastAsia="ru-RU"/>
              </w:rPr>
              <w:br/>
              <w:t>Приказ Минстроя России от 28.09.17 №1393/</w:t>
            </w:r>
            <w:proofErr w:type="spellStart"/>
            <w:proofErr w:type="gramStart"/>
            <w:r w:rsidRPr="00F908E1">
              <w:rPr>
                <w:rFonts w:ascii="Times New Roman" w:eastAsia="Times New Roman" w:hAnsi="Times New Roman" w:cs="Times New Roman"/>
                <w:bCs/>
                <w:color w:val="000000"/>
                <w:sz w:val="24"/>
                <w:szCs w:val="24"/>
                <w:lang w:eastAsia="ru-RU"/>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F908E1" w:rsidRPr="00F908E1" w:rsidRDefault="00F908E1" w:rsidP="00F908E1">
            <w:pPr>
              <w:spacing w:after="0" w:line="240" w:lineRule="auto"/>
              <w:ind w:left="34"/>
              <w:jc w:val="center"/>
              <w:rPr>
                <w:rFonts w:ascii="Times New Roman" w:eastAsia="Times New Roman" w:hAnsi="Times New Roman" w:cs="Times New Roman"/>
                <w:bCs/>
                <w:color w:val="000000"/>
                <w:sz w:val="24"/>
                <w:szCs w:val="24"/>
                <w:lang w:eastAsia="ru-RU"/>
              </w:rPr>
            </w:pPr>
          </w:p>
        </w:tc>
      </w:tr>
      <w:tr w:rsidR="00F908E1" w:rsidRPr="00F908E1" w:rsidTr="00F908E1">
        <w:trPr>
          <w:trHeight w:val="225"/>
        </w:trPr>
        <w:tc>
          <w:tcPr>
            <w:tcW w:w="851" w:type="dxa"/>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2977"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2694" w:type="dxa"/>
            <w:gridSpan w:val="3"/>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r>
      <w:tr w:rsidR="00F908E1" w:rsidRPr="00F908E1" w:rsidTr="00F908E1">
        <w:trPr>
          <w:trHeight w:val="225"/>
        </w:trPr>
        <w:tc>
          <w:tcPr>
            <w:tcW w:w="851" w:type="dxa"/>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2977"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2694" w:type="dxa"/>
            <w:gridSpan w:val="3"/>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r>
      <w:tr w:rsidR="00F908E1" w:rsidRPr="00F908E1" w:rsidTr="00F908E1">
        <w:trPr>
          <w:trHeight w:val="225"/>
        </w:trPr>
        <w:tc>
          <w:tcPr>
            <w:tcW w:w="10490" w:type="dxa"/>
            <w:gridSpan w:val="11"/>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r w:rsidRPr="00F908E1">
              <w:rPr>
                <w:rFonts w:ascii="Times New Roman" w:eastAsia="Times New Roman" w:hAnsi="Times New Roman" w:cs="Times New Roman"/>
                <w:color w:val="000000"/>
                <w:sz w:val="24"/>
                <w:szCs w:val="24"/>
                <w:lang w:eastAsia="ru-RU"/>
              </w:rPr>
              <w:t xml:space="preserve">Составил:  ____________________________ </w:t>
            </w:r>
          </w:p>
        </w:tc>
      </w:tr>
      <w:tr w:rsidR="00F908E1" w:rsidRPr="00F908E1" w:rsidTr="00F908E1">
        <w:trPr>
          <w:trHeight w:val="225"/>
        </w:trPr>
        <w:tc>
          <w:tcPr>
            <w:tcW w:w="10490" w:type="dxa"/>
            <w:gridSpan w:val="11"/>
            <w:tcBorders>
              <w:top w:val="nil"/>
              <w:left w:val="nil"/>
              <w:bottom w:val="nil"/>
              <w:right w:val="nil"/>
            </w:tcBorders>
            <w:shd w:val="clear" w:color="auto" w:fill="auto"/>
            <w:noWrap/>
            <w:hideMark/>
          </w:tcPr>
          <w:p w:rsidR="00F908E1" w:rsidRPr="00F908E1" w:rsidRDefault="00F908E1" w:rsidP="00F908E1">
            <w:pPr>
              <w:spacing w:after="0" w:line="240" w:lineRule="auto"/>
              <w:ind w:left="-93"/>
              <w:rPr>
                <w:rFonts w:ascii="Times New Roman" w:eastAsia="Times New Roman" w:hAnsi="Times New Roman" w:cs="Times New Roman"/>
                <w:i/>
                <w:iCs/>
                <w:color w:val="000000"/>
                <w:sz w:val="24"/>
                <w:szCs w:val="24"/>
                <w:lang w:eastAsia="ru-RU"/>
              </w:rPr>
            </w:pPr>
            <w:r w:rsidRPr="00F908E1">
              <w:rPr>
                <w:rFonts w:ascii="Times New Roman" w:eastAsia="Times New Roman" w:hAnsi="Times New Roman" w:cs="Times New Roman"/>
                <w:i/>
                <w:iCs/>
                <w:color w:val="000000"/>
                <w:sz w:val="24"/>
                <w:szCs w:val="24"/>
                <w:lang w:eastAsia="ru-RU"/>
              </w:rPr>
              <w:t>[должность, подпись (инициалы, фамилия)]</w:t>
            </w:r>
          </w:p>
        </w:tc>
      </w:tr>
      <w:tr w:rsidR="00F908E1" w:rsidRPr="00F908E1" w:rsidTr="00F908E1">
        <w:trPr>
          <w:trHeight w:val="225"/>
        </w:trPr>
        <w:tc>
          <w:tcPr>
            <w:tcW w:w="1192"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3260"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880"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1383"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2080" w:type="dxa"/>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c>
          <w:tcPr>
            <w:tcW w:w="1695" w:type="dxa"/>
            <w:gridSpan w:val="2"/>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p>
        </w:tc>
      </w:tr>
      <w:tr w:rsidR="00F908E1" w:rsidRPr="00F908E1" w:rsidTr="00F908E1">
        <w:trPr>
          <w:trHeight w:val="225"/>
        </w:trPr>
        <w:tc>
          <w:tcPr>
            <w:tcW w:w="10490" w:type="dxa"/>
            <w:gridSpan w:val="11"/>
            <w:tcBorders>
              <w:top w:val="nil"/>
              <w:left w:val="nil"/>
              <w:bottom w:val="nil"/>
              <w:right w:val="nil"/>
            </w:tcBorders>
            <w:shd w:val="clear" w:color="auto" w:fill="auto"/>
            <w:noWrap/>
            <w:vAlign w:val="bottom"/>
            <w:hideMark/>
          </w:tcPr>
          <w:p w:rsidR="00F908E1" w:rsidRPr="00F908E1" w:rsidRDefault="00F908E1" w:rsidP="00F908E1">
            <w:pPr>
              <w:spacing w:after="0" w:line="240" w:lineRule="auto"/>
              <w:ind w:left="-93"/>
              <w:rPr>
                <w:rFonts w:ascii="Times New Roman" w:eastAsia="Times New Roman" w:hAnsi="Times New Roman" w:cs="Times New Roman"/>
                <w:color w:val="000000"/>
                <w:sz w:val="24"/>
                <w:szCs w:val="24"/>
                <w:lang w:eastAsia="ru-RU"/>
              </w:rPr>
            </w:pPr>
            <w:r w:rsidRPr="00F908E1">
              <w:rPr>
                <w:rFonts w:ascii="Times New Roman" w:eastAsia="Times New Roman" w:hAnsi="Times New Roman" w:cs="Times New Roman"/>
                <w:color w:val="000000"/>
                <w:sz w:val="24"/>
                <w:szCs w:val="24"/>
                <w:lang w:eastAsia="ru-RU"/>
              </w:rPr>
              <w:t xml:space="preserve">Проверил:  ____________________________ </w:t>
            </w:r>
          </w:p>
        </w:tc>
      </w:tr>
      <w:tr w:rsidR="00F908E1" w:rsidRPr="00F908E1" w:rsidTr="00F908E1">
        <w:trPr>
          <w:trHeight w:val="225"/>
        </w:trPr>
        <w:tc>
          <w:tcPr>
            <w:tcW w:w="10490" w:type="dxa"/>
            <w:gridSpan w:val="11"/>
            <w:tcBorders>
              <w:top w:val="nil"/>
              <w:left w:val="nil"/>
              <w:bottom w:val="nil"/>
              <w:right w:val="nil"/>
            </w:tcBorders>
            <w:shd w:val="clear" w:color="auto" w:fill="auto"/>
            <w:noWrap/>
            <w:hideMark/>
          </w:tcPr>
          <w:p w:rsidR="00F908E1" w:rsidRPr="00F908E1" w:rsidRDefault="00F908E1" w:rsidP="00F908E1">
            <w:pPr>
              <w:spacing w:after="0" w:line="240" w:lineRule="auto"/>
              <w:ind w:left="-93"/>
              <w:rPr>
                <w:rFonts w:ascii="Times New Roman" w:eastAsia="Times New Roman" w:hAnsi="Times New Roman" w:cs="Times New Roman"/>
                <w:i/>
                <w:iCs/>
                <w:color w:val="000000"/>
                <w:sz w:val="24"/>
                <w:szCs w:val="24"/>
                <w:lang w:eastAsia="ru-RU"/>
              </w:rPr>
            </w:pPr>
            <w:r w:rsidRPr="00F908E1">
              <w:rPr>
                <w:rFonts w:ascii="Times New Roman" w:eastAsia="Times New Roman" w:hAnsi="Times New Roman" w:cs="Times New Roman"/>
                <w:i/>
                <w:iCs/>
                <w:color w:val="000000"/>
                <w:sz w:val="24"/>
                <w:szCs w:val="24"/>
                <w:lang w:eastAsia="ru-RU"/>
              </w:rPr>
              <w:t>[должность, подпись (инициалы, фамилия)]</w:t>
            </w:r>
          </w:p>
        </w:tc>
      </w:tr>
    </w:tbl>
    <w:p w:rsidR="00F908E1" w:rsidRPr="00CA63CD" w:rsidRDefault="00F908E1" w:rsidP="00F908E1">
      <w:pPr>
        <w:spacing w:after="0" w:line="240" w:lineRule="auto"/>
        <w:ind w:firstLine="709"/>
        <w:rPr>
          <w:rFonts w:ascii="Times New Roman" w:hAnsi="Times New Roman" w:cs="Times New Roman"/>
          <w:b/>
          <w:sz w:val="24"/>
          <w:szCs w:val="24"/>
        </w:rPr>
      </w:pPr>
    </w:p>
    <w:sectPr w:rsidR="00F908E1" w:rsidRPr="00CA63CD" w:rsidSect="00F66233">
      <w:pgSz w:w="11906" w:h="16838"/>
      <w:pgMar w:top="1135" w:right="794"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CC"/>
    <w:family w:val="swiss"/>
    <w:pitch w:val="variable"/>
    <w:sig w:usb0="00000000" w:usb1="D200FDFF" w:usb2="0A042029" w:usb3="00000000" w:csb0="800001FF" w:csb1="00000000"/>
  </w:font>
  <w:font w:name="TimesET">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GaramondNarrowC">
    <w:altName w:val="Courier New"/>
    <w:charset w:val="00"/>
    <w:family w:val="roman"/>
    <w:pitch w:val="variable"/>
    <w:sig w:usb0="00000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CJLOX J+ ALS Sector Bold">
    <w:altName w:val="CJLOX J+ ALS Sector Bold"/>
    <w:panose1 w:val="00000000000000000000"/>
    <w:charset w:val="00"/>
    <w:family w:val="swiss"/>
    <w:notTrueType/>
    <w:pitch w:val="default"/>
    <w:sig w:usb0="00000003" w:usb1="00000000" w:usb2="00000000" w:usb3="00000000" w:csb0="00000001" w:csb1="00000000"/>
  </w:font>
  <w:font w:name="ALS Sector Regular">
    <w:altName w:val="ALS Sector Regular"/>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RTF_Num 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multilevel"/>
    <w:tmpl w:val="00000004"/>
    <w:name w:val="RTF_Num 3"/>
    <w:lvl w:ilvl="0">
      <w:start w:val="5"/>
      <w:numFmt w:val="decimal"/>
      <w:lvlText w:val="%1."/>
      <w:lvlJc w:val="left"/>
      <w:pPr>
        <w:tabs>
          <w:tab w:val="num" w:pos="0"/>
        </w:tabs>
      </w:pPr>
    </w:lvl>
    <w:lvl w:ilvl="1">
      <w:start w:val="1"/>
      <w:numFmt w:val="lowerLetter"/>
      <w:lvlText w:val="%2."/>
      <w:lvlJc w:val="left"/>
      <w:pPr>
        <w:tabs>
          <w:tab w:val="num" w:pos="720"/>
        </w:tabs>
      </w:pPr>
    </w:lvl>
    <w:lvl w:ilvl="2">
      <w:start w:val="1"/>
      <w:numFmt w:val="lowerRoman"/>
      <w:lvlText w:val="%3."/>
      <w:lvlJc w:val="right"/>
      <w:pPr>
        <w:tabs>
          <w:tab w:val="num" w:pos="1440"/>
        </w:tabs>
      </w:pPr>
    </w:lvl>
    <w:lvl w:ilvl="3">
      <w:start w:val="1"/>
      <w:numFmt w:val="decimal"/>
      <w:lvlText w:val="%4."/>
      <w:lvlJc w:val="left"/>
      <w:pPr>
        <w:tabs>
          <w:tab w:val="num" w:pos="2160"/>
        </w:tabs>
      </w:pPr>
    </w:lvl>
    <w:lvl w:ilvl="4">
      <w:start w:val="1"/>
      <w:numFmt w:val="lowerLetter"/>
      <w:lvlText w:val="%5."/>
      <w:lvlJc w:val="left"/>
      <w:pPr>
        <w:tabs>
          <w:tab w:val="num" w:pos="2880"/>
        </w:tabs>
      </w:pPr>
    </w:lvl>
    <w:lvl w:ilvl="5">
      <w:start w:val="1"/>
      <w:numFmt w:val="lowerRoman"/>
      <w:lvlText w:val="%6."/>
      <w:lvlJc w:val="right"/>
      <w:pPr>
        <w:tabs>
          <w:tab w:val="num" w:pos="3600"/>
        </w:tabs>
      </w:pPr>
    </w:lvl>
    <w:lvl w:ilvl="6">
      <w:start w:val="1"/>
      <w:numFmt w:val="decimal"/>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right"/>
      <w:pPr>
        <w:tabs>
          <w:tab w:val="num" w:pos="5760"/>
        </w:tabs>
      </w:pPr>
    </w:lvl>
  </w:abstractNum>
  <w:abstractNum w:abstractNumId="3">
    <w:nsid w:val="0000000A"/>
    <w:multiLevelType w:val="multilevel"/>
    <w:tmpl w:val="0000000A"/>
    <w:name w:val="WWNum10"/>
    <w:lvl w:ilvl="0">
      <w:start w:val="8"/>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4">
    <w:nsid w:val="003A5836"/>
    <w:multiLevelType w:val="multilevel"/>
    <w:tmpl w:val="81AACF0E"/>
    <w:lvl w:ilvl="0">
      <w:start w:val="1"/>
      <w:numFmt w:val="decimal"/>
      <w:lvlText w:val="%1"/>
      <w:lvlJc w:val="left"/>
      <w:pPr>
        <w:tabs>
          <w:tab w:val="num" w:pos="432"/>
        </w:tabs>
        <w:ind w:left="432"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AC152A1"/>
    <w:multiLevelType w:val="hybridMultilevel"/>
    <w:tmpl w:val="5928B324"/>
    <w:lvl w:ilvl="0" w:tplc="085AE5B0">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F7AB792">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D80B9F6">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5983950">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988C238">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296A4B4">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7CAE7E0">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42E4AC6">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EBED598">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
    <w:nsid w:val="0E30017E"/>
    <w:multiLevelType w:val="multilevel"/>
    <w:tmpl w:val="DC703ED2"/>
    <w:lvl w:ilvl="0">
      <w:start w:val="2"/>
      <w:numFmt w:val="decimal"/>
      <w:lvlText w:val="%1."/>
      <w:lvlJc w:val="left"/>
      <w:pPr>
        <w:ind w:left="480" w:hanging="480"/>
      </w:pPr>
      <w:rPr>
        <w:rFonts w:hint="default"/>
      </w:rPr>
    </w:lvl>
    <w:lvl w:ilvl="1">
      <w:start w:val="2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10F8320C"/>
    <w:multiLevelType w:val="hybridMultilevel"/>
    <w:tmpl w:val="77FC85C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8">
    <w:nsid w:val="17D85E48"/>
    <w:multiLevelType w:val="multilevel"/>
    <w:tmpl w:val="B27A9E56"/>
    <w:lvl w:ilvl="0">
      <w:start w:val="1"/>
      <w:numFmt w:val="bullet"/>
      <w:lvlText w:val="•"/>
      <w:lvlJc w:val="left"/>
      <w:pPr>
        <w:ind w:left="0" w:firstLine="0"/>
      </w:pPr>
      <w:rPr>
        <w:color w:val="aut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8844892"/>
    <w:multiLevelType w:val="hybridMultilevel"/>
    <w:tmpl w:val="76D8A84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786"/>
        </w:tabs>
        <w:ind w:left="786"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9F50ECF"/>
    <w:multiLevelType w:val="hybridMultilevel"/>
    <w:tmpl w:val="99A039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B720AC4"/>
    <w:multiLevelType w:val="hybridMultilevel"/>
    <w:tmpl w:val="23748E36"/>
    <w:lvl w:ilvl="0" w:tplc="5238C85C">
      <w:start w:val="1"/>
      <w:numFmt w:val="decimal"/>
      <w:lvlText w:val="%1."/>
      <w:lvlJc w:val="left"/>
      <w:pPr>
        <w:ind w:left="2580" w:hanging="360"/>
      </w:pPr>
      <w:rPr>
        <w:rFonts w:hint="default"/>
      </w:rPr>
    </w:lvl>
    <w:lvl w:ilvl="1" w:tplc="04190019" w:tentative="1">
      <w:start w:val="1"/>
      <w:numFmt w:val="lowerLetter"/>
      <w:lvlText w:val="%2."/>
      <w:lvlJc w:val="left"/>
      <w:pPr>
        <w:ind w:left="3300" w:hanging="360"/>
      </w:pPr>
    </w:lvl>
    <w:lvl w:ilvl="2" w:tplc="0419001B" w:tentative="1">
      <w:start w:val="1"/>
      <w:numFmt w:val="lowerRoman"/>
      <w:lvlText w:val="%3."/>
      <w:lvlJc w:val="right"/>
      <w:pPr>
        <w:ind w:left="4020" w:hanging="180"/>
      </w:pPr>
    </w:lvl>
    <w:lvl w:ilvl="3" w:tplc="0419000F" w:tentative="1">
      <w:start w:val="1"/>
      <w:numFmt w:val="decimal"/>
      <w:lvlText w:val="%4."/>
      <w:lvlJc w:val="left"/>
      <w:pPr>
        <w:ind w:left="4740" w:hanging="360"/>
      </w:pPr>
    </w:lvl>
    <w:lvl w:ilvl="4" w:tplc="04190019" w:tentative="1">
      <w:start w:val="1"/>
      <w:numFmt w:val="lowerLetter"/>
      <w:lvlText w:val="%5."/>
      <w:lvlJc w:val="left"/>
      <w:pPr>
        <w:ind w:left="5460" w:hanging="360"/>
      </w:pPr>
    </w:lvl>
    <w:lvl w:ilvl="5" w:tplc="0419001B" w:tentative="1">
      <w:start w:val="1"/>
      <w:numFmt w:val="lowerRoman"/>
      <w:lvlText w:val="%6."/>
      <w:lvlJc w:val="right"/>
      <w:pPr>
        <w:ind w:left="6180" w:hanging="180"/>
      </w:pPr>
    </w:lvl>
    <w:lvl w:ilvl="6" w:tplc="0419000F" w:tentative="1">
      <w:start w:val="1"/>
      <w:numFmt w:val="decimal"/>
      <w:lvlText w:val="%7."/>
      <w:lvlJc w:val="left"/>
      <w:pPr>
        <w:ind w:left="6900" w:hanging="360"/>
      </w:pPr>
    </w:lvl>
    <w:lvl w:ilvl="7" w:tplc="04190019" w:tentative="1">
      <w:start w:val="1"/>
      <w:numFmt w:val="lowerLetter"/>
      <w:lvlText w:val="%8."/>
      <w:lvlJc w:val="left"/>
      <w:pPr>
        <w:ind w:left="7620" w:hanging="360"/>
      </w:pPr>
    </w:lvl>
    <w:lvl w:ilvl="8" w:tplc="0419001B" w:tentative="1">
      <w:start w:val="1"/>
      <w:numFmt w:val="lowerRoman"/>
      <w:lvlText w:val="%9."/>
      <w:lvlJc w:val="right"/>
      <w:pPr>
        <w:ind w:left="8340" w:hanging="180"/>
      </w:pPr>
    </w:lvl>
  </w:abstractNum>
  <w:abstractNum w:abstractNumId="12">
    <w:nsid w:val="2237440F"/>
    <w:multiLevelType w:val="multilevel"/>
    <w:tmpl w:val="655859F4"/>
    <w:lvl w:ilvl="0">
      <w:start w:val="1"/>
      <w:numFmt w:val="decimal"/>
      <w:lvlText w:val="%1."/>
      <w:lvlJc w:val="left"/>
      <w:pPr>
        <w:ind w:left="0" w:firstLine="0"/>
      </w:pPr>
      <w:rPr>
        <w:sz w:val="28"/>
        <w:szCs w:val="2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nsid w:val="25A5710F"/>
    <w:multiLevelType w:val="hybridMultilevel"/>
    <w:tmpl w:val="226CD37E"/>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27286991"/>
    <w:multiLevelType w:val="multilevel"/>
    <w:tmpl w:val="7400C6D6"/>
    <w:lvl w:ilvl="0">
      <w:start w:val="2"/>
      <w:numFmt w:val="decimal"/>
      <w:lvlText w:val="%1"/>
      <w:lvlJc w:val="left"/>
      <w:pPr>
        <w:ind w:left="1524" w:hanging="564"/>
      </w:pPr>
    </w:lvl>
    <w:lvl w:ilvl="1">
      <w:start w:val="1"/>
      <w:numFmt w:val="decimal"/>
      <w:lvlText w:val="%1.%2."/>
      <w:lvlJc w:val="left"/>
      <w:pPr>
        <w:ind w:left="108" w:hanging="564"/>
      </w:pPr>
      <w:rPr>
        <w:rFonts w:ascii="Times New Roman" w:eastAsia="Times New Roman" w:hAnsi="Times New Roman" w:cs="Times New Roman" w:hint="default"/>
        <w:w w:val="99"/>
        <w:sz w:val="26"/>
        <w:szCs w:val="26"/>
      </w:rPr>
    </w:lvl>
    <w:lvl w:ilvl="2">
      <w:start w:val="1"/>
      <w:numFmt w:val="bullet"/>
      <w:lvlText w:val=""/>
      <w:lvlJc w:val="left"/>
      <w:pPr>
        <w:ind w:left="1608" w:hanging="648"/>
      </w:pPr>
      <w:rPr>
        <w:rFonts w:ascii="Symbol" w:hAnsi="Symbol" w:hint="default"/>
        <w:w w:val="99"/>
        <w:sz w:val="26"/>
        <w:szCs w:val="26"/>
      </w:rPr>
    </w:lvl>
    <w:lvl w:ilvl="3">
      <w:numFmt w:val="bullet"/>
      <w:lvlText w:val=""/>
      <w:lvlJc w:val="left"/>
      <w:pPr>
        <w:ind w:left="1680" w:hanging="360"/>
      </w:pPr>
      <w:rPr>
        <w:rFonts w:ascii="Symbol" w:eastAsia="Symbol" w:hAnsi="Symbol" w:cs="Symbol" w:hint="default"/>
        <w:w w:val="99"/>
        <w:sz w:val="26"/>
        <w:szCs w:val="26"/>
      </w:rPr>
    </w:lvl>
    <w:lvl w:ilvl="4">
      <w:numFmt w:val="bullet"/>
      <w:lvlText w:val="•"/>
      <w:lvlJc w:val="left"/>
      <w:pPr>
        <w:ind w:left="2872" w:hanging="360"/>
      </w:pPr>
    </w:lvl>
    <w:lvl w:ilvl="5">
      <w:numFmt w:val="bullet"/>
      <w:lvlText w:val="•"/>
      <w:lvlJc w:val="left"/>
      <w:pPr>
        <w:ind w:left="4064" w:hanging="360"/>
      </w:pPr>
    </w:lvl>
    <w:lvl w:ilvl="6">
      <w:numFmt w:val="bullet"/>
      <w:lvlText w:val="•"/>
      <w:lvlJc w:val="left"/>
      <w:pPr>
        <w:ind w:left="5257" w:hanging="360"/>
      </w:pPr>
    </w:lvl>
    <w:lvl w:ilvl="7">
      <w:numFmt w:val="bullet"/>
      <w:lvlText w:val="•"/>
      <w:lvlJc w:val="left"/>
      <w:pPr>
        <w:ind w:left="6449" w:hanging="360"/>
      </w:pPr>
    </w:lvl>
    <w:lvl w:ilvl="8">
      <w:numFmt w:val="bullet"/>
      <w:lvlText w:val="•"/>
      <w:lvlJc w:val="left"/>
      <w:pPr>
        <w:ind w:left="7641" w:hanging="360"/>
      </w:pPr>
    </w:lvl>
  </w:abstractNum>
  <w:abstractNum w:abstractNumId="15">
    <w:nsid w:val="2C52060C"/>
    <w:multiLevelType w:val="hybridMultilevel"/>
    <w:tmpl w:val="776CE61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nsid w:val="2C6F4F14"/>
    <w:multiLevelType w:val="multilevel"/>
    <w:tmpl w:val="71E02A10"/>
    <w:lvl w:ilvl="0">
      <w:start w:val="5"/>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C7536CC"/>
    <w:multiLevelType w:val="hybridMultilevel"/>
    <w:tmpl w:val="08AAA770"/>
    <w:lvl w:ilvl="0" w:tplc="C5A269C4">
      <w:numFmt w:val="bullet"/>
      <w:lvlText w:val="•"/>
      <w:lvlJc w:val="left"/>
      <w:pPr>
        <w:ind w:left="1065" w:hanging="705"/>
      </w:pPr>
      <w:rPr>
        <w:rFonts w:ascii="Times New Roman" w:eastAsia="Lucida Sans Unicode"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E5400B5"/>
    <w:multiLevelType w:val="hybridMultilevel"/>
    <w:tmpl w:val="15469B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CF63EC"/>
    <w:multiLevelType w:val="hybridMultilevel"/>
    <w:tmpl w:val="4736529E"/>
    <w:lvl w:ilvl="0" w:tplc="0419000F">
      <w:start w:val="1"/>
      <w:numFmt w:val="decimal"/>
      <w:pStyle w:val="11"/>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2866CBF"/>
    <w:multiLevelType w:val="hybridMultilevel"/>
    <w:tmpl w:val="53822FB6"/>
    <w:lvl w:ilvl="0" w:tplc="0419000F">
      <w:start w:val="1"/>
      <w:numFmt w:val="decimal"/>
      <w:lvlText w:val="%1."/>
      <w:lvlJc w:val="left"/>
      <w:pPr>
        <w:tabs>
          <w:tab w:val="num" w:pos="360"/>
        </w:tabs>
        <w:ind w:left="360" w:hanging="360"/>
      </w:pPr>
    </w:lvl>
    <w:lvl w:ilvl="1" w:tplc="0419000B">
      <w:start w:val="1"/>
      <w:numFmt w:val="bullet"/>
      <w:lvlText w:val=""/>
      <w:lvlJc w:val="left"/>
      <w:pPr>
        <w:tabs>
          <w:tab w:val="num" w:pos="360"/>
        </w:tabs>
        <w:ind w:left="360" w:hanging="360"/>
      </w:pPr>
      <w:rPr>
        <w:rFonts w:ascii="Wingdings" w:hAnsi="Wingdings" w:hint="default"/>
      </w:rPr>
    </w:lvl>
    <w:lvl w:ilvl="2" w:tplc="04190001">
      <w:start w:val="1"/>
      <w:numFmt w:val="bullet"/>
      <w:lvlText w:val=""/>
      <w:lvlJc w:val="left"/>
      <w:pPr>
        <w:tabs>
          <w:tab w:val="num" w:pos="1080"/>
        </w:tabs>
        <w:ind w:left="1080" w:hanging="360"/>
      </w:pPr>
      <w:rPr>
        <w:rFonts w:ascii="Symbol" w:hAnsi="Symbol" w:hint="default"/>
      </w:r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33754609"/>
    <w:multiLevelType w:val="multilevel"/>
    <w:tmpl w:val="6ED08C5A"/>
    <w:lvl w:ilvl="0">
      <w:start w:val="2"/>
      <w:numFmt w:val="decimal"/>
      <w:lvlText w:val="%1"/>
      <w:lvlJc w:val="left"/>
      <w:pPr>
        <w:ind w:left="564" w:hanging="564"/>
      </w:pPr>
    </w:lvl>
    <w:lvl w:ilvl="1">
      <w:start w:val="1"/>
      <w:numFmt w:val="decimal"/>
      <w:lvlText w:val="%1.%2."/>
      <w:lvlJc w:val="left"/>
      <w:pPr>
        <w:ind w:left="564" w:hanging="564"/>
      </w:pPr>
      <w:rPr>
        <w:rFonts w:ascii="Times New Roman" w:eastAsia="Times New Roman" w:hAnsi="Times New Roman" w:cs="Times New Roman" w:hint="default"/>
        <w:w w:val="99"/>
        <w:sz w:val="26"/>
        <w:szCs w:val="26"/>
      </w:rPr>
    </w:lvl>
    <w:lvl w:ilvl="2">
      <w:start w:val="1"/>
      <w:numFmt w:val="decimal"/>
      <w:lvlText w:val="%1.%2.%3."/>
      <w:lvlJc w:val="left"/>
      <w:pPr>
        <w:ind w:left="1608" w:hanging="648"/>
      </w:pPr>
      <w:rPr>
        <w:rFonts w:ascii="Times New Roman" w:eastAsia="Times New Roman" w:hAnsi="Times New Roman" w:cs="Times New Roman" w:hint="default"/>
        <w:w w:val="99"/>
        <w:sz w:val="26"/>
        <w:szCs w:val="26"/>
      </w:rPr>
    </w:lvl>
    <w:lvl w:ilvl="3">
      <w:numFmt w:val="bullet"/>
      <w:lvlText w:val=""/>
      <w:lvlJc w:val="left"/>
      <w:pPr>
        <w:ind w:left="1680" w:hanging="360"/>
      </w:pPr>
      <w:rPr>
        <w:rFonts w:ascii="Symbol" w:eastAsia="Symbol" w:hAnsi="Symbol" w:cs="Symbol" w:hint="default"/>
        <w:w w:val="99"/>
        <w:sz w:val="26"/>
        <w:szCs w:val="26"/>
      </w:rPr>
    </w:lvl>
    <w:lvl w:ilvl="4">
      <w:numFmt w:val="bullet"/>
      <w:lvlText w:val="•"/>
      <w:lvlJc w:val="left"/>
      <w:pPr>
        <w:ind w:left="2872" w:hanging="360"/>
      </w:pPr>
    </w:lvl>
    <w:lvl w:ilvl="5">
      <w:numFmt w:val="bullet"/>
      <w:lvlText w:val="•"/>
      <w:lvlJc w:val="left"/>
      <w:pPr>
        <w:ind w:left="4064" w:hanging="360"/>
      </w:pPr>
    </w:lvl>
    <w:lvl w:ilvl="6">
      <w:numFmt w:val="bullet"/>
      <w:lvlText w:val="•"/>
      <w:lvlJc w:val="left"/>
      <w:pPr>
        <w:ind w:left="5257" w:hanging="360"/>
      </w:pPr>
    </w:lvl>
    <w:lvl w:ilvl="7">
      <w:numFmt w:val="bullet"/>
      <w:lvlText w:val="•"/>
      <w:lvlJc w:val="left"/>
      <w:pPr>
        <w:ind w:left="6449" w:hanging="360"/>
      </w:pPr>
    </w:lvl>
    <w:lvl w:ilvl="8">
      <w:numFmt w:val="bullet"/>
      <w:lvlText w:val="•"/>
      <w:lvlJc w:val="left"/>
      <w:pPr>
        <w:ind w:left="7641" w:hanging="360"/>
      </w:pPr>
    </w:lvl>
  </w:abstractNum>
  <w:abstractNum w:abstractNumId="22">
    <w:nsid w:val="3BA32809"/>
    <w:multiLevelType w:val="multilevel"/>
    <w:tmpl w:val="4CA81F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CC930FA"/>
    <w:multiLevelType w:val="multilevel"/>
    <w:tmpl w:val="54A25DD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8F7843"/>
    <w:multiLevelType w:val="hybridMultilevel"/>
    <w:tmpl w:val="E7B6CE6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AD33359"/>
    <w:multiLevelType w:val="hybridMultilevel"/>
    <w:tmpl w:val="33B89F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CB62173"/>
    <w:multiLevelType w:val="hybridMultilevel"/>
    <w:tmpl w:val="FD8EED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D9A5CAA"/>
    <w:multiLevelType w:val="hybridMultilevel"/>
    <w:tmpl w:val="B41AF30C"/>
    <w:lvl w:ilvl="0" w:tplc="78C462CC">
      <w:start w:val="1"/>
      <w:numFmt w:val="decimal"/>
      <w:lvlText w:val="%1)"/>
      <w:lvlJc w:val="left"/>
      <w:pPr>
        <w:ind w:left="1095" w:hanging="360"/>
      </w:p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28">
    <w:nsid w:val="569A152E"/>
    <w:multiLevelType w:val="hybridMultilevel"/>
    <w:tmpl w:val="1CC2A7C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E220615"/>
    <w:multiLevelType w:val="multilevel"/>
    <w:tmpl w:val="1E364490"/>
    <w:lvl w:ilvl="0">
      <w:start w:val="8"/>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6DBB7F6A"/>
    <w:multiLevelType w:val="multilevel"/>
    <w:tmpl w:val="D000473E"/>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AB11AEE"/>
    <w:multiLevelType w:val="hybridMultilevel"/>
    <w:tmpl w:val="20C81E58"/>
    <w:lvl w:ilvl="0" w:tplc="C5A269C4">
      <w:numFmt w:val="bullet"/>
      <w:lvlText w:val="•"/>
      <w:lvlJc w:val="left"/>
      <w:pPr>
        <w:ind w:left="720" w:hanging="360"/>
      </w:pPr>
      <w:rPr>
        <w:rFonts w:ascii="Times New Roman" w:eastAsia="Lucida Sans Unicode"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7"/>
  </w:num>
  <w:num w:numId="13">
    <w:abstractNumId w:val="31"/>
  </w:num>
  <w:num w:numId="14">
    <w:abstractNumId w:val="26"/>
  </w:num>
  <w:num w:numId="15">
    <w:abstractNumId w:val="2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4"/>
  </w:num>
  <w:num w:numId="17">
    <w:abstractNumId w:val="6"/>
  </w:num>
  <w:num w:numId="18">
    <w:abstractNumId w:val="18"/>
  </w:num>
  <w:num w:numId="19">
    <w:abstractNumId w:val="5"/>
  </w:num>
  <w:num w:numId="20">
    <w:abstractNumId w:val="16"/>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8"/>
    <w:lvlOverride w:ilvl="0"/>
    <w:lvlOverride w:ilvl="1">
      <w:startOverride w:val="1"/>
    </w:lvlOverride>
    <w:lvlOverride w:ilvl="2"/>
    <w:lvlOverride w:ilvl="3"/>
    <w:lvlOverride w:ilvl="4"/>
    <w:lvlOverride w:ilvl="5"/>
    <w:lvlOverride w:ilvl="6"/>
    <w:lvlOverride w:ilvl="7"/>
    <w:lvlOverride w:ilvl="8"/>
  </w:num>
  <w:num w:numId="24">
    <w:abstractNumId w:val="10"/>
  </w:num>
  <w:num w:numId="25">
    <w:abstractNumId w:val="29"/>
  </w:num>
  <w:num w:numId="26">
    <w:abstractNumId w:val="24"/>
  </w:num>
  <w:num w:numId="27">
    <w:abstractNumId w:val="19"/>
  </w:num>
  <w:num w:numId="28">
    <w:abstractNumId w:val="0"/>
  </w:num>
  <w:num w:numId="29">
    <w:abstractNumId w:val="3"/>
  </w:num>
  <w:num w:numId="30">
    <w:abstractNumId w:val="13"/>
  </w:num>
  <w:num w:numId="31">
    <w:abstractNumId w:val="17"/>
  </w:num>
  <w:num w:numId="32">
    <w:abstractNumId w:val="31"/>
  </w:num>
  <w:num w:numId="33">
    <w:abstractNumId w:val="17"/>
  </w:num>
  <w:num w:numId="34">
    <w:abstractNumId w:val="31"/>
  </w:num>
  <w:num w:numId="35">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3"/>
  </w:num>
  <w:num w:numId="41">
    <w:abstractNumId w:val="8"/>
  </w:num>
  <w:num w:numId="42">
    <w:abstractNumId w:val="22"/>
  </w:num>
  <w:num w:numId="43">
    <w:abstractNumId w:val="23"/>
  </w:num>
  <w:num w:numId="44">
    <w:abstractNumId w:val="8"/>
  </w:num>
  <w:num w:numId="45">
    <w:abstractNumId w:val="22"/>
  </w:num>
  <w:num w:numId="46">
    <w:abstractNumId w:val="23"/>
  </w:num>
  <w:num w:numId="47">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3323"/>
    <w:rsid w:val="00004572"/>
    <w:rsid w:val="00005724"/>
    <w:rsid w:val="00007592"/>
    <w:rsid w:val="00007E33"/>
    <w:rsid w:val="00011E90"/>
    <w:rsid w:val="00012FB5"/>
    <w:rsid w:val="00017F16"/>
    <w:rsid w:val="00020904"/>
    <w:rsid w:val="00022A10"/>
    <w:rsid w:val="00025791"/>
    <w:rsid w:val="00026245"/>
    <w:rsid w:val="000301B7"/>
    <w:rsid w:val="00030575"/>
    <w:rsid w:val="00034F8D"/>
    <w:rsid w:val="000356E4"/>
    <w:rsid w:val="00035C85"/>
    <w:rsid w:val="00035D0F"/>
    <w:rsid w:val="00037C7C"/>
    <w:rsid w:val="00041851"/>
    <w:rsid w:val="00043319"/>
    <w:rsid w:val="0004397D"/>
    <w:rsid w:val="000501E2"/>
    <w:rsid w:val="000510A2"/>
    <w:rsid w:val="00051E5B"/>
    <w:rsid w:val="00051F3C"/>
    <w:rsid w:val="000526D1"/>
    <w:rsid w:val="000540C6"/>
    <w:rsid w:val="0005469A"/>
    <w:rsid w:val="00054EC6"/>
    <w:rsid w:val="00055D11"/>
    <w:rsid w:val="000577D2"/>
    <w:rsid w:val="0006032C"/>
    <w:rsid w:val="00072358"/>
    <w:rsid w:val="0007644A"/>
    <w:rsid w:val="000806C9"/>
    <w:rsid w:val="00082D47"/>
    <w:rsid w:val="00083196"/>
    <w:rsid w:val="00083ECB"/>
    <w:rsid w:val="00095F17"/>
    <w:rsid w:val="00097AEE"/>
    <w:rsid w:val="000A017B"/>
    <w:rsid w:val="000A0B99"/>
    <w:rsid w:val="000A2626"/>
    <w:rsid w:val="000A2A30"/>
    <w:rsid w:val="000A3695"/>
    <w:rsid w:val="000A395B"/>
    <w:rsid w:val="000A3B94"/>
    <w:rsid w:val="000A462B"/>
    <w:rsid w:val="000A49FE"/>
    <w:rsid w:val="000B2577"/>
    <w:rsid w:val="000B36A5"/>
    <w:rsid w:val="000B4975"/>
    <w:rsid w:val="000B53EC"/>
    <w:rsid w:val="000C0260"/>
    <w:rsid w:val="000C25DD"/>
    <w:rsid w:val="000C628E"/>
    <w:rsid w:val="000D0DA8"/>
    <w:rsid w:val="000D1A44"/>
    <w:rsid w:val="000D1D47"/>
    <w:rsid w:val="000D2167"/>
    <w:rsid w:val="000D2898"/>
    <w:rsid w:val="000D4DD0"/>
    <w:rsid w:val="000D6F25"/>
    <w:rsid w:val="000E1694"/>
    <w:rsid w:val="000E1FE3"/>
    <w:rsid w:val="000E2EBB"/>
    <w:rsid w:val="000E31FB"/>
    <w:rsid w:val="000E594C"/>
    <w:rsid w:val="000F2519"/>
    <w:rsid w:val="000F27EA"/>
    <w:rsid w:val="000F2E31"/>
    <w:rsid w:val="000F2E67"/>
    <w:rsid w:val="000F32D3"/>
    <w:rsid w:val="00100FD5"/>
    <w:rsid w:val="00104B35"/>
    <w:rsid w:val="00105423"/>
    <w:rsid w:val="0011732B"/>
    <w:rsid w:val="00120445"/>
    <w:rsid w:val="00122937"/>
    <w:rsid w:val="00122AEC"/>
    <w:rsid w:val="00124924"/>
    <w:rsid w:val="00126734"/>
    <w:rsid w:val="00126ED1"/>
    <w:rsid w:val="00127FB6"/>
    <w:rsid w:val="00127FCC"/>
    <w:rsid w:val="001323B1"/>
    <w:rsid w:val="001330B6"/>
    <w:rsid w:val="00134C21"/>
    <w:rsid w:val="0013567B"/>
    <w:rsid w:val="00136C00"/>
    <w:rsid w:val="00137D41"/>
    <w:rsid w:val="0014501A"/>
    <w:rsid w:val="001469D0"/>
    <w:rsid w:val="00146A11"/>
    <w:rsid w:val="00150476"/>
    <w:rsid w:val="00151B6F"/>
    <w:rsid w:val="00157186"/>
    <w:rsid w:val="00167F55"/>
    <w:rsid w:val="00172A0D"/>
    <w:rsid w:val="0017458A"/>
    <w:rsid w:val="00176ABA"/>
    <w:rsid w:val="001772B3"/>
    <w:rsid w:val="00180F84"/>
    <w:rsid w:val="00183130"/>
    <w:rsid w:val="0018694D"/>
    <w:rsid w:val="00187C27"/>
    <w:rsid w:val="0019475E"/>
    <w:rsid w:val="00196122"/>
    <w:rsid w:val="001A55F5"/>
    <w:rsid w:val="001A5634"/>
    <w:rsid w:val="001A7651"/>
    <w:rsid w:val="001B2DFD"/>
    <w:rsid w:val="001B3AB4"/>
    <w:rsid w:val="001B5334"/>
    <w:rsid w:val="001B7D09"/>
    <w:rsid w:val="001B7D7D"/>
    <w:rsid w:val="001C0458"/>
    <w:rsid w:val="001C1B6C"/>
    <w:rsid w:val="001C4F7E"/>
    <w:rsid w:val="001C5DBB"/>
    <w:rsid w:val="001C6AEF"/>
    <w:rsid w:val="001D077A"/>
    <w:rsid w:val="001D58BE"/>
    <w:rsid w:val="001D6E6F"/>
    <w:rsid w:val="001E482C"/>
    <w:rsid w:val="001E63FC"/>
    <w:rsid w:val="001F0494"/>
    <w:rsid w:val="001F0754"/>
    <w:rsid w:val="001F1C6D"/>
    <w:rsid w:val="001F2CB4"/>
    <w:rsid w:val="001F32AC"/>
    <w:rsid w:val="001F4C7D"/>
    <w:rsid w:val="0020217C"/>
    <w:rsid w:val="0020231A"/>
    <w:rsid w:val="002024A6"/>
    <w:rsid w:val="00202A21"/>
    <w:rsid w:val="00202FC0"/>
    <w:rsid w:val="002039EB"/>
    <w:rsid w:val="002045F6"/>
    <w:rsid w:val="00204C45"/>
    <w:rsid w:val="002052D6"/>
    <w:rsid w:val="00205B30"/>
    <w:rsid w:val="002060E2"/>
    <w:rsid w:val="0021224D"/>
    <w:rsid w:val="00214F19"/>
    <w:rsid w:val="0021551A"/>
    <w:rsid w:val="002214A9"/>
    <w:rsid w:val="00227C37"/>
    <w:rsid w:val="002305F7"/>
    <w:rsid w:val="002320F0"/>
    <w:rsid w:val="00233762"/>
    <w:rsid w:val="00233A1D"/>
    <w:rsid w:val="002350A6"/>
    <w:rsid w:val="002355F3"/>
    <w:rsid w:val="002362D0"/>
    <w:rsid w:val="00237499"/>
    <w:rsid w:val="00242C96"/>
    <w:rsid w:val="00245D83"/>
    <w:rsid w:val="002506C0"/>
    <w:rsid w:val="00255CA1"/>
    <w:rsid w:val="00255D02"/>
    <w:rsid w:val="002638A6"/>
    <w:rsid w:val="0026447C"/>
    <w:rsid w:val="002648F5"/>
    <w:rsid w:val="002652AF"/>
    <w:rsid w:val="00270A7D"/>
    <w:rsid w:val="002722AF"/>
    <w:rsid w:val="00274043"/>
    <w:rsid w:val="00275189"/>
    <w:rsid w:val="00275E7D"/>
    <w:rsid w:val="00276698"/>
    <w:rsid w:val="00280D6F"/>
    <w:rsid w:val="00281543"/>
    <w:rsid w:val="00285662"/>
    <w:rsid w:val="00285B48"/>
    <w:rsid w:val="00286114"/>
    <w:rsid w:val="00287F7A"/>
    <w:rsid w:val="0029108E"/>
    <w:rsid w:val="00293A16"/>
    <w:rsid w:val="00295FA3"/>
    <w:rsid w:val="002A0A7D"/>
    <w:rsid w:val="002A0D3A"/>
    <w:rsid w:val="002A5ED7"/>
    <w:rsid w:val="002B25B2"/>
    <w:rsid w:val="002B275A"/>
    <w:rsid w:val="002B3548"/>
    <w:rsid w:val="002B3B65"/>
    <w:rsid w:val="002B4883"/>
    <w:rsid w:val="002B5AA0"/>
    <w:rsid w:val="002B5BED"/>
    <w:rsid w:val="002B5F63"/>
    <w:rsid w:val="002B7D1D"/>
    <w:rsid w:val="002C14C8"/>
    <w:rsid w:val="002C1515"/>
    <w:rsid w:val="002C24BB"/>
    <w:rsid w:val="002C3795"/>
    <w:rsid w:val="002C52DD"/>
    <w:rsid w:val="002C5F98"/>
    <w:rsid w:val="002D1486"/>
    <w:rsid w:val="002D3599"/>
    <w:rsid w:val="002E358E"/>
    <w:rsid w:val="002E4A2C"/>
    <w:rsid w:val="002E6B91"/>
    <w:rsid w:val="002E6FA6"/>
    <w:rsid w:val="002E7571"/>
    <w:rsid w:val="002F2159"/>
    <w:rsid w:val="002F6721"/>
    <w:rsid w:val="002F6A7E"/>
    <w:rsid w:val="003005D2"/>
    <w:rsid w:val="00307276"/>
    <w:rsid w:val="003074F1"/>
    <w:rsid w:val="00310795"/>
    <w:rsid w:val="0031224D"/>
    <w:rsid w:val="00320B3F"/>
    <w:rsid w:val="00321139"/>
    <w:rsid w:val="00322CBB"/>
    <w:rsid w:val="00327595"/>
    <w:rsid w:val="00333354"/>
    <w:rsid w:val="00336CFD"/>
    <w:rsid w:val="00337961"/>
    <w:rsid w:val="00337C04"/>
    <w:rsid w:val="00340CCF"/>
    <w:rsid w:val="003429BE"/>
    <w:rsid w:val="00345534"/>
    <w:rsid w:val="00345990"/>
    <w:rsid w:val="003463B7"/>
    <w:rsid w:val="00346881"/>
    <w:rsid w:val="0035025C"/>
    <w:rsid w:val="0035189D"/>
    <w:rsid w:val="00352722"/>
    <w:rsid w:val="00354048"/>
    <w:rsid w:val="003646CF"/>
    <w:rsid w:val="00364A5B"/>
    <w:rsid w:val="00366CDD"/>
    <w:rsid w:val="003838D7"/>
    <w:rsid w:val="00390580"/>
    <w:rsid w:val="00393741"/>
    <w:rsid w:val="00397060"/>
    <w:rsid w:val="003A0794"/>
    <w:rsid w:val="003A1593"/>
    <w:rsid w:val="003A19F4"/>
    <w:rsid w:val="003A3D58"/>
    <w:rsid w:val="003B0C51"/>
    <w:rsid w:val="003B172D"/>
    <w:rsid w:val="003B2DFD"/>
    <w:rsid w:val="003C0F5C"/>
    <w:rsid w:val="003C15C3"/>
    <w:rsid w:val="003C5C76"/>
    <w:rsid w:val="003C725F"/>
    <w:rsid w:val="003C7EAE"/>
    <w:rsid w:val="003D1652"/>
    <w:rsid w:val="003D2877"/>
    <w:rsid w:val="003D342A"/>
    <w:rsid w:val="003D3BE7"/>
    <w:rsid w:val="003D4A1A"/>
    <w:rsid w:val="003D52BB"/>
    <w:rsid w:val="003D793E"/>
    <w:rsid w:val="003E07FE"/>
    <w:rsid w:val="003E1344"/>
    <w:rsid w:val="003E3A14"/>
    <w:rsid w:val="003E3C21"/>
    <w:rsid w:val="003E3E5F"/>
    <w:rsid w:val="003F17CF"/>
    <w:rsid w:val="003F3360"/>
    <w:rsid w:val="003F439B"/>
    <w:rsid w:val="003F74D7"/>
    <w:rsid w:val="00401593"/>
    <w:rsid w:val="0040376C"/>
    <w:rsid w:val="004060AA"/>
    <w:rsid w:val="004078B1"/>
    <w:rsid w:val="00412A39"/>
    <w:rsid w:val="0042000C"/>
    <w:rsid w:val="004220EB"/>
    <w:rsid w:val="0042408E"/>
    <w:rsid w:val="00431D43"/>
    <w:rsid w:val="0043218C"/>
    <w:rsid w:val="00432CEB"/>
    <w:rsid w:val="00437048"/>
    <w:rsid w:val="00441BD9"/>
    <w:rsid w:val="00443818"/>
    <w:rsid w:val="00445C6B"/>
    <w:rsid w:val="00445CE2"/>
    <w:rsid w:val="00445EB8"/>
    <w:rsid w:val="00446F5F"/>
    <w:rsid w:val="004476A7"/>
    <w:rsid w:val="00451911"/>
    <w:rsid w:val="00452F54"/>
    <w:rsid w:val="00455D7F"/>
    <w:rsid w:val="00462F4A"/>
    <w:rsid w:val="00467CBD"/>
    <w:rsid w:val="00470F5D"/>
    <w:rsid w:val="00471266"/>
    <w:rsid w:val="004717FE"/>
    <w:rsid w:val="00471FA0"/>
    <w:rsid w:val="00475FA0"/>
    <w:rsid w:val="00481BB8"/>
    <w:rsid w:val="004828DD"/>
    <w:rsid w:val="00483590"/>
    <w:rsid w:val="00485D5D"/>
    <w:rsid w:val="00485DF6"/>
    <w:rsid w:val="00487E61"/>
    <w:rsid w:val="00491600"/>
    <w:rsid w:val="0049191F"/>
    <w:rsid w:val="004922CD"/>
    <w:rsid w:val="0049569D"/>
    <w:rsid w:val="0049727A"/>
    <w:rsid w:val="004A40F0"/>
    <w:rsid w:val="004A6B39"/>
    <w:rsid w:val="004B1B83"/>
    <w:rsid w:val="004B204D"/>
    <w:rsid w:val="004B3560"/>
    <w:rsid w:val="004B4AA6"/>
    <w:rsid w:val="004B4DB6"/>
    <w:rsid w:val="004B51E2"/>
    <w:rsid w:val="004B6537"/>
    <w:rsid w:val="004B6F2E"/>
    <w:rsid w:val="004C15B2"/>
    <w:rsid w:val="004C2C68"/>
    <w:rsid w:val="004C36F5"/>
    <w:rsid w:val="004C38E5"/>
    <w:rsid w:val="004C63CD"/>
    <w:rsid w:val="004D24B1"/>
    <w:rsid w:val="004D3227"/>
    <w:rsid w:val="004D521E"/>
    <w:rsid w:val="004E2872"/>
    <w:rsid w:val="004E6C05"/>
    <w:rsid w:val="004F146F"/>
    <w:rsid w:val="004F65D4"/>
    <w:rsid w:val="004F667D"/>
    <w:rsid w:val="004F691A"/>
    <w:rsid w:val="004F7586"/>
    <w:rsid w:val="004F793F"/>
    <w:rsid w:val="00501DED"/>
    <w:rsid w:val="00502793"/>
    <w:rsid w:val="00502971"/>
    <w:rsid w:val="00505349"/>
    <w:rsid w:val="0050589D"/>
    <w:rsid w:val="0051149A"/>
    <w:rsid w:val="00514DF4"/>
    <w:rsid w:val="005175E3"/>
    <w:rsid w:val="00517864"/>
    <w:rsid w:val="005240A9"/>
    <w:rsid w:val="0053059B"/>
    <w:rsid w:val="00531339"/>
    <w:rsid w:val="00531B92"/>
    <w:rsid w:val="00531DC9"/>
    <w:rsid w:val="00533323"/>
    <w:rsid w:val="00533839"/>
    <w:rsid w:val="0053440D"/>
    <w:rsid w:val="0053497C"/>
    <w:rsid w:val="00541C15"/>
    <w:rsid w:val="00544FA7"/>
    <w:rsid w:val="00545A25"/>
    <w:rsid w:val="00546F9D"/>
    <w:rsid w:val="00550E58"/>
    <w:rsid w:val="00551337"/>
    <w:rsid w:val="00555934"/>
    <w:rsid w:val="0055681F"/>
    <w:rsid w:val="0056071D"/>
    <w:rsid w:val="00561CB6"/>
    <w:rsid w:val="00563F60"/>
    <w:rsid w:val="00565C61"/>
    <w:rsid w:val="005660B9"/>
    <w:rsid w:val="005710F2"/>
    <w:rsid w:val="005712E2"/>
    <w:rsid w:val="00572F73"/>
    <w:rsid w:val="0057307E"/>
    <w:rsid w:val="005741B4"/>
    <w:rsid w:val="00574F55"/>
    <w:rsid w:val="00582D33"/>
    <w:rsid w:val="00583FDF"/>
    <w:rsid w:val="0058446D"/>
    <w:rsid w:val="005858DB"/>
    <w:rsid w:val="00585D05"/>
    <w:rsid w:val="00586048"/>
    <w:rsid w:val="005903FB"/>
    <w:rsid w:val="00590C46"/>
    <w:rsid w:val="00592F31"/>
    <w:rsid w:val="00593D11"/>
    <w:rsid w:val="005A0E42"/>
    <w:rsid w:val="005A0EB8"/>
    <w:rsid w:val="005A202F"/>
    <w:rsid w:val="005A5B4A"/>
    <w:rsid w:val="005B26BD"/>
    <w:rsid w:val="005B5283"/>
    <w:rsid w:val="005C323B"/>
    <w:rsid w:val="005C7205"/>
    <w:rsid w:val="005C7F7F"/>
    <w:rsid w:val="005D301F"/>
    <w:rsid w:val="005D5A72"/>
    <w:rsid w:val="005D6222"/>
    <w:rsid w:val="005D7DB8"/>
    <w:rsid w:val="005E4C18"/>
    <w:rsid w:val="005F28B0"/>
    <w:rsid w:val="005F2B96"/>
    <w:rsid w:val="005F653A"/>
    <w:rsid w:val="005F6CBE"/>
    <w:rsid w:val="00602CFB"/>
    <w:rsid w:val="00606A7C"/>
    <w:rsid w:val="006132BE"/>
    <w:rsid w:val="0061566E"/>
    <w:rsid w:val="006229E0"/>
    <w:rsid w:val="0062492D"/>
    <w:rsid w:val="00630465"/>
    <w:rsid w:val="006316F0"/>
    <w:rsid w:val="006348DC"/>
    <w:rsid w:val="00636E9A"/>
    <w:rsid w:val="0063735F"/>
    <w:rsid w:val="0064212E"/>
    <w:rsid w:val="00645956"/>
    <w:rsid w:val="00645F9C"/>
    <w:rsid w:val="0064603B"/>
    <w:rsid w:val="006505A8"/>
    <w:rsid w:val="00653A6B"/>
    <w:rsid w:val="0065659C"/>
    <w:rsid w:val="00657995"/>
    <w:rsid w:val="006601B9"/>
    <w:rsid w:val="006626F5"/>
    <w:rsid w:val="006648B1"/>
    <w:rsid w:val="006656D3"/>
    <w:rsid w:val="00667B2C"/>
    <w:rsid w:val="00667FB6"/>
    <w:rsid w:val="00671A10"/>
    <w:rsid w:val="00674340"/>
    <w:rsid w:val="00674526"/>
    <w:rsid w:val="006752F0"/>
    <w:rsid w:val="006761F0"/>
    <w:rsid w:val="00680EC5"/>
    <w:rsid w:val="006846BA"/>
    <w:rsid w:val="00686166"/>
    <w:rsid w:val="0068721B"/>
    <w:rsid w:val="006877F9"/>
    <w:rsid w:val="0069149D"/>
    <w:rsid w:val="006918DC"/>
    <w:rsid w:val="00693464"/>
    <w:rsid w:val="00694777"/>
    <w:rsid w:val="00695B95"/>
    <w:rsid w:val="00695D87"/>
    <w:rsid w:val="00697352"/>
    <w:rsid w:val="006A1C8D"/>
    <w:rsid w:val="006A21AC"/>
    <w:rsid w:val="006A26EE"/>
    <w:rsid w:val="006A4937"/>
    <w:rsid w:val="006A7D1C"/>
    <w:rsid w:val="006B0C93"/>
    <w:rsid w:val="006B2EFD"/>
    <w:rsid w:val="006B4416"/>
    <w:rsid w:val="006B6C32"/>
    <w:rsid w:val="006B775E"/>
    <w:rsid w:val="006C065F"/>
    <w:rsid w:val="006C5E30"/>
    <w:rsid w:val="006D12D0"/>
    <w:rsid w:val="006D3F68"/>
    <w:rsid w:val="006E127F"/>
    <w:rsid w:val="006E342D"/>
    <w:rsid w:val="006E4CE2"/>
    <w:rsid w:val="006E4D75"/>
    <w:rsid w:val="006E635C"/>
    <w:rsid w:val="006F179C"/>
    <w:rsid w:val="006F3197"/>
    <w:rsid w:val="006F40FE"/>
    <w:rsid w:val="006F4692"/>
    <w:rsid w:val="006F48A0"/>
    <w:rsid w:val="00703AEB"/>
    <w:rsid w:val="00706046"/>
    <w:rsid w:val="007064AF"/>
    <w:rsid w:val="007074C0"/>
    <w:rsid w:val="00710176"/>
    <w:rsid w:val="007110A4"/>
    <w:rsid w:val="00713FCA"/>
    <w:rsid w:val="00716E1D"/>
    <w:rsid w:val="00721B78"/>
    <w:rsid w:val="0072301B"/>
    <w:rsid w:val="007236EC"/>
    <w:rsid w:val="00725803"/>
    <w:rsid w:val="0073159B"/>
    <w:rsid w:val="00735897"/>
    <w:rsid w:val="00736353"/>
    <w:rsid w:val="00737262"/>
    <w:rsid w:val="00740C18"/>
    <w:rsid w:val="00741A43"/>
    <w:rsid w:val="0074201C"/>
    <w:rsid w:val="00743521"/>
    <w:rsid w:val="007447C7"/>
    <w:rsid w:val="00747ECA"/>
    <w:rsid w:val="00751853"/>
    <w:rsid w:val="00752613"/>
    <w:rsid w:val="00756051"/>
    <w:rsid w:val="00756F94"/>
    <w:rsid w:val="0076035C"/>
    <w:rsid w:val="007603FF"/>
    <w:rsid w:val="00761DD5"/>
    <w:rsid w:val="00761EAA"/>
    <w:rsid w:val="00764195"/>
    <w:rsid w:val="0076448B"/>
    <w:rsid w:val="00765F88"/>
    <w:rsid w:val="0077560C"/>
    <w:rsid w:val="007770F4"/>
    <w:rsid w:val="00777494"/>
    <w:rsid w:val="0078166D"/>
    <w:rsid w:val="00781AA3"/>
    <w:rsid w:val="007830C0"/>
    <w:rsid w:val="00786ADB"/>
    <w:rsid w:val="0079294C"/>
    <w:rsid w:val="00793B60"/>
    <w:rsid w:val="0079563E"/>
    <w:rsid w:val="007A4B8C"/>
    <w:rsid w:val="007A69E7"/>
    <w:rsid w:val="007A749A"/>
    <w:rsid w:val="007A74B8"/>
    <w:rsid w:val="007A7EDC"/>
    <w:rsid w:val="007B02BB"/>
    <w:rsid w:val="007B1F58"/>
    <w:rsid w:val="007B222B"/>
    <w:rsid w:val="007B68A1"/>
    <w:rsid w:val="007B7166"/>
    <w:rsid w:val="007C041F"/>
    <w:rsid w:val="007C1C61"/>
    <w:rsid w:val="007C23A4"/>
    <w:rsid w:val="007C4AE5"/>
    <w:rsid w:val="007D0CB1"/>
    <w:rsid w:val="007E2433"/>
    <w:rsid w:val="007E5A56"/>
    <w:rsid w:val="007E6D33"/>
    <w:rsid w:val="007E74AA"/>
    <w:rsid w:val="007F1FAD"/>
    <w:rsid w:val="007F2AB7"/>
    <w:rsid w:val="007F2CF1"/>
    <w:rsid w:val="007F492D"/>
    <w:rsid w:val="007F5392"/>
    <w:rsid w:val="00805595"/>
    <w:rsid w:val="00813BEB"/>
    <w:rsid w:val="00815BE7"/>
    <w:rsid w:val="00815F92"/>
    <w:rsid w:val="0081785B"/>
    <w:rsid w:val="008208DE"/>
    <w:rsid w:val="00824A64"/>
    <w:rsid w:val="0082579B"/>
    <w:rsid w:val="00826E8A"/>
    <w:rsid w:val="008315D4"/>
    <w:rsid w:val="0083445C"/>
    <w:rsid w:val="008344BD"/>
    <w:rsid w:val="00835970"/>
    <w:rsid w:val="0083696F"/>
    <w:rsid w:val="00836FB8"/>
    <w:rsid w:val="0083769B"/>
    <w:rsid w:val="00844A64"/>
    <w:rsid w:val="008512DD"/>
    <w:rsid w:val="0085261F"/>
    <w:rsid w:val="008537B1"/>
    <w:rsid w:val="00860229"/>
    <w:rsid w:val="008617E6"/>
    <w:rsid w:val="00863D36"/>
    <w:rsid w:val="00872153"/>
    <w:rsid w:val="00875928"/>
    <w:rsid w:val="00882B3D"/>
    <w:rsid w:val="0088532E"/>
    <w:rsid w:val="00885817"/>
    <w:rsid w:val="008861C6"/>
    <w:rsid w:val="00886571"/>
    <w:rsid w:val="00893D1E"/>
    <w:rsid w:val="0089448F"/>
    <w:rsid w:val="008A1E96"/>
    <w:rsid w:val="008A41D5"/>
    <w:rsid w:val="008A4638"/>
    <w:rsid w:val="008A70D0"/>
    <w:rsid w:val="008A748A"/>
    <w:rsid w:val="008A7530"/>
    <w:rsid w:val="008A7A0B"/>
    <w:rsid w:val="008B026C"/>
    <w:rsid w:val="008B13D7"/>
    <w:rsid w:val="008B4BCA"/>
    <w:rsid w:val="008B747E"/>
    <w:rsid w:val="008B7A30"/>
    <w:rsid w:val="008C188C"/>
    <w:rsid w:val="008C3E64"/>
    <w:rsid w:val="008D06BD"/>
    <w:rsid w:val="008D178F"/>
    <w:rsid w:val="008D25AB"/>
    <w:rsid w:val="008D71A9"/>
    <w:rsid w:val="008D761B"/>
    <w:rsid w:val="008E0564"/>
    <w:rsid w:val="008E3012"/>
    <w:rsid w:val="008E780C"/>
    <w:rsid w:val="008F1B9F"/>
    <w:rsid w:val="00902D65"/>
    <w:rsid w:val="009105AC"/>
    <w:rsid w:val="009117E8"/>
    <w:rsid w:val="009135E6"/>
    <w:rsid w:val="00914222"/>
    <w:rsid w:val="009147F8"/>
    <w:rsid w:val="00920B76"/>
    <w:rsid w:val="00923D67"/>
    <w:rsid w:val="00930C14"/>
    <w:rsid w:val="009316E4"/>
    <w:rsid w:val="00931FE2"/>
    <w:rsid w:val="00933ADD"/>
    <w:rsid w:val="0093458D"/>
    <w:rsid w:val="009348E0"/>
    <w:rsid w:val="009363FF"/>
    <w:rsid w:val="00941D04"/>
    <w:rsid w:val="00942CBF"/>
    <w:rsid w:val="00943860"/>
    <w:rsid w:val="00947F65"/>
    <w:rsid w:val="009518E8"/>
    <w:rsid w:val="00952160"/>
    <w:rsid w:val="009524A8"/>
    <w:rsid w:val="00953DFF"/>
    <w:rsid w:val="00961BB5"/>
    <w:rsid w:val="00961E5A"/>
    <w:rsid w:val="00970183"/>
    <w:rsid w:val="0097311D"/>
    <w:rsid w:val="00973CBF"/>
    <w:rsid w:val="00977ADC"/>
    <w:rsid w:val="00981406"/>
    <w:rsid w:val="00985CAA"/>
    <w:rsid w:val="00986F60"/>
    <w:rsid w:val="00992492"/>
    <w:rsid w:val="0099331B"/>
    <w:rsid w:val="0099535C"/>
    <w:rsid w:val="009955F1"/>
    <w:rsid w:val="0099687C"/>
    <w:rsid w:val="009A022E"/>
    <w:rsid w:val="009A03EA"/>
    <w:rsid w:val="009A247F"/>
    <w:rsid w:val="009A2C93"/>
    <w:rsid w:val="009A517F"/>
    <w:rsid w:val="009A7A2F"/>
    <w:rsid w:val="009B12DA"/>
    <w:rsid w:val="009B2C64"/>
    <w:rsid w:val="009B2F19"/>
    <w:rsid w:val="009B32FA"/>
    <w:rsid w:val="009B38C6"/>
    <w:rsid w:val="009B3D9C"/>
    <w:rsid w:val="009B52E5"/>
    <w:rsid w:val="009C2DAA"/>
    <w:rsid w:val="009C3DDE"/>
    <w:rsid w:val="009C4C6B"/>
    <w:rsid w:val="009C6847"/>
    <w:rsid w:val="009C79B6"/>
    <w:rsid w:val="009D2D26"/>
    <w:rsid w:val="009D2F48"/>
    <w:rsid w:val="009D3B18"/>
    <w:rsid w:val="009D4443"/>
    <w:rsid w:val="009D7E4D"/>
    <w:rsid w:val="009E01A4"/>
    <w:rsid w:val="009E0E92"/>
    <w:rsid w:val="009F04D7"/>
    <w:rsid w:val="009F490B"/>
    <w:rsid w:val="00A058BB"/>
    <w:rsid w:val="00A0700D"/>
    <w:rsid w:val="00A113FE"/>
    <w:rsid w:val="00A12925"/>
    <w:rsid w:val="00A13480"/>
    <w:rsid w:val="00A14809"/>
    <w:rsid w:val="00A154F5"/>
    <w:rsid w:val="00A15B64"/>
    <w:rsid w:val="00A15CB1"/>
    <w:rsid w:val="00A15E90"/>
    <w:rsid w:val="00A16C8D"/>
    <w:rsid w:val="00A17358"/>
    <w:rsid w:val="00A21103"/>
    <w:rsid w:val="00A22495"/>
    <w:rsid w:val="00A22B02"/>
    <w:rsid w:val="00A22DA8"/>
    <w:rsid w:val="00A2303B"/>
    <w:rsid w:val="00A23B44"/>
    <w:rsid w:val="00A23C47"/>
    <w:rsid w:val="00A2409E"/>
    <w:rsid w:val="00A24B33"/>
    <w:rsid w:val="00A26506"/>
    <w:rsid w:val="00A306E0"/>
    <w:rsid w:val="00A30811"/>
    <w:rsid w:val="00A325AF"/>
    <w:rsid w:val="00A32E49"/>
    <w:rsid w:val="00A32F9B"/>
    <w:rsid w:val="00A33F46"/>
    <w:rsid w:val="00A3483D"/>
    <w:rsid w:val="00A41507"/>
    <w:rsid w:val="00A41962"/>
    <w:rsid w:val="00A42012"/>
    <w:rsid w:val="00A42A94"/>
    <w:rsid w:val="00A42B10"/>
    <w:rsid w:val="00A450BA"/>
    <w:rsid w:val="00A46103"/>
    <w:rsid w:val="00A502E5"/>
    <w:rsid w:val="00A548C1"/>
    <w:rsid w:val="00A56E32"/>
    <w:rsid w:val="00A57428"/>
    <w:rsid w:val="00A57584"/>
    <w:rsid w:val="00A60639"/>
    <w:rsid w:val="00A742E9"/>
    <w:rsid w:val="00A743B5"/>
    <w:rsid w:val="00A76977"/>
    <w:rsid w:val="00A870B0"/>
    <w:rsid w:val="00A923CC"/>
    <w:rsid w:val="00A93CBB"/>
    <w:rsid w:val="00A95536"/>
    <w:rsid w:val="00A95CB4"/>
    <w:rsid w:val="00A96D9E"/>
    <w:rsid w:val="00AA2837"/>
    <w:rsid w:val="00AA335C"/>
    <w:rsid w:val="00AA4520"/>
    <w:rsid w:val="00AA6E3E"/>
    <w:rsid w:val="00AA7CC6"/>
    <w:rsid w:val="00AB002A"/>
    <w:rsid w:val="00AB160E"/>
    <w:rsid w:val="00AB1FD0"/>
    <w:rsid w:val="00AB357F"/>
    <w:rsid w:val="00AB5012"/>
    <w:rsid w:val="00AB6552"/>
    <w:rsid w:val="00AC1BDB"/>
    <w:rsid w:val="00AC5E21"/>
    <w:rsid w:val="00AC66CB"/>
    <w:rsid w:val="00AC67C8"/>
    <w:rsid w:val="00AD0B11"/>
    <w:rsid w:val="00AD39C6"/>
    <w:rsid w:val="00AD5547"/>
    <w:rsid w:val="00AD666F"/>
    <w:rsid w:val="00AE36C2"/>
    <w:rsid w:val="00AE430C"/>
    <w:rsid w:val="00AE7F04"/>
    <w:rsid w:val="00AF2D92"/>
    <w:rsid w:val="00AF3048"/>
    <w:rsid w:val="00B00A1B"/>
    <w:rsid w:val="00B04757"/>
    <w:rsid w:val="00B06228"/>
    <w:rsid w:val="00B0634A"/>
    <w:rsid w:val="00B07C88"/>
    <w:rsid w:val="00B105DE"/>
    <w:rsid w:val="00B106C3"/>
    <w:rsid w:val="00B124C6"/>
    <w:rsid w:val="00B1264C"/>
    <w:rsid w:val="00B16588"/>
    <w:rsid w:val="00B208F9"/>
    <w:rsid w:val="00B25DFF"/>
    <w:rsid w:val="00B272A5"/>
    <w:rsid w:val="00B275B1"/>
    <w:rsid w:val="00B27F71"/>
    <w:rsid w:val="00B36D55"/>
    <w:rsid w:val="00B43AD9"/>
    <w:rsid w:val="00B443C6"/>
    <w:rsid w:val="00B4700F"/>
    <w:rsid w:val="00B52497"/>
    <w:rsid w:val="00B55A84"/>
    <w:rsid w:val="00B56356"/>
    <w:rsid w:val="00B570BA"/>
    <w:rsid w:val="00B61194"/>
    <w:rsid w:val="00B6400B"/>
    <w:rsid w:val="00B6692E"/>
    <w:rsid w:val="00B70FB7"/>
    <w:rsid w:val="00B72B20"/>
    <w:rsid w:val="00B76691"/>
    <w:rsid w:val="00B77142"/>
    <w:rsid w:val="00B77801"/>
    <w:rsid w:val="00B8269C"/>
    <w:rsid w:val="00B827C1"/>
    <w:rsid w:val="00B82CA0"/>
    <w:rsid w:val="00B842A3"/>
    <w:rsid w:val="00B85F4B"/>
    <w:rsid w:val="00B9005F"/>
    <w:rsid w:val="00B935A9"/>
    <w:rsid w:val="00B93CB9"/>
    <w:rsid w:val="00B96A59"/>
    <w:rsid w:val="00B96BF2"/>
    <w:rsid w:val="00BA0FE5"/>
    <w:rsid w:val="00BA1B2D"/>
    <w:rsid w:val="00BA75EA"/>
    <w:rsid w:val="00BB10F1"/>
    <w:rsid w:val="00BB2DB5"/>
    <w:rsid w:val="00BB2E8F"/>
    <w:rsid w:val="00BB507B"/>
    <w:rsid w:val="00BB7214"/>
    <w:rsid w:val="00BB7EA9"/>
    <w:rsid w:val="00BC09AF"/>
    <w:rsid w:val="00BC0EFD"/>
    <w:rsid w:val="00BC26C5"/>
    <w:rsid w:val="00BC3935"/>
    <w:rsid w:val="00BD1FF7"/>
    <w:rsid w:val="00BD3446"/>
    <w:rsid w:val="00BD4838"/>
    <w:rsid w:val="00BD659D"/>
    <w:rsid w:val="00BD6785"/>
    <w:rsid w:val="00BD6D78"/>
    <w:rsid w:val="00BD6E2E"/>
    <w:rsid w:val="00BE1A92"/>
    <w:rsid w:val="00BE6F3A"/>
    <w:rsid w:val="00BF1627"/>
    <w:rsid w:val="00C07AD9"/>
    <w:rsid w:val="00C10169"/>
    <w:rsid w:val="00C11101"/>
    <w:rsid w:val="00C14ACF"/>
    <w:rsid w:val="00C17907"/>
    <w:rsid w:val="00C342E0"/>
    <w:rsid w:val="00C3431F"/>
    <w:rsid w:val="00C36957"/>
    <w:rsid w:val="00C45678"/>
    <w:rsid w:val="00C4581E"/>
    <w:rsid w:val="00C47091"/>
    <w:rsid w:val="00C50CA7"/>
    <w:rsid w:val="00C50D30"/>
    <w:rsid w:val="00C57EF9"/>
    <w:rsid w:val="00C63A77"/>
    <w:rsid w:val="00C63E3C"/>
    <w:rsid w:val="00C640D9"/>
    <w:rsid w:val="00C65C57"/>
    <w:rsid w:val="00C66B64"/>
    <w:rsid w:val="00C7239B"/>
    <w:rsid w:val="00C7246C"/>
    <w:rsid w:val="00C72EA4"/>
    <w:rsid w:val="00C73460"/>
    <w:rsid w:val="00C80373"/>
    <w:rsid w:val="00C8110A"/>
    <w:rsid w:val="00C83A03"/>
    <w:rsid w:val="00C870CE"/>
    <w:rsid w:val="00C908B4"/>
    <w:rsid w:val="00C93209"/>
    <w:rsid w:val="00C94A4C"/>
    <w:rsid w:val="00C9791C"/>
    <w:rsid w:val="00CA63CD"/>
    <w:rsid w:val="00CB374F"/>
    <w:rsid w:val="00CB65C4"/>
    <w:rsid w:val="00CB6796"/>
    <w:rsid w:val="00CB73CA"/>
    <w:rsid w:val="00CC3CBB"/>
    <w:rsid w:val="00CC56EA"/>
    <w:rsid w:val="00CD051E"/>
    <w:rsid w:val="00CD0C9B"/>
    <w:rsid w:val="00CD103F"/>
    <w:rsid w:val="00CD1B34"/>
    <w:rsid w:val="00CD5137"/>
    <w:rsid w:val="00CD63FD"/>
    <w:rsid w:val="00CD655A"/>
    <w:rsid w:val="00CD6F7D"/>
    <w:rsid w:val="00CD720D"/>
    <w:rsid w:val="00CD7718"/>
    <w:rsid w:val="00CD7741"/>
    <w:rsid w:val="00CD7D84"/>
    <w:rsid w:val="00CE0578"/>
    <w:rsid w:val="00CE39F2"/>
    <w:rsid w:val="00CE4036"/>
    <w:rsid w:val="00CE4102"/>
    <w:rsid w:val="00CE42E3"/>
    <w:rsid w:val="00CF1243"/>
    <w:rsid w:val="00CF30A4"/>
    <w:rsid w:val="00CF37A9"/>
    <w:rsid w:val="00CF41FA"/>
    <w:rsid w:val="00CF4D21"/>
    <w:rsid w:val="00CF64EE"/>
    <w:rsid w:val="00CF7371"/>
    <w:rsid w:val="00D01060"/>
    <w:rsid w:val="00D01948"/>
    <w:rsid w:val="00D01E17"/>
    <w:rsid w:val="00D01F3B"/>
    <w:rsid w:val="00D03560"/>
    <w:rsid w:val="00D05D3B"/>
    <w:rsid w:val="00D06EC9"/>
    <w:rsid w:val="00D1133C"/>
    <w:rsid w:val="00D1283D"/>
    <w:rsid w:val="00D1302B"/>
    <w:rsid w:val="00D154E5"/>
    <w:rsid w:val="00D15507"/>
    <w:rsid w:val="00D20068"/>
    <w:rsid w:val="00D2133F"/>
    <w:rsid w:val="00D24179"/>
    <w:rsid w:val="00D245AB"/>
    <w:rsid w:val="00D25BD3"/>
    <w:rsid w:val="00D26A4F"/>
    <w:rsid w:val="00D32C59"/>
    <w:rsid w:val="00D34B78"/>
    <w:rsid w:val="00D3547E"/>
    <w:rsid w:val="00D43B5F"/>
    <w:rsid w:val="00D44F33"/>
    <w:rsid w:val="00D45F54"/>
    <w:rsid w:val="00D51F91"/>
    <w:rsid w:val="00D54810"/>
    <w:rsid w:val="00D54B66"/>
    <w:rsid w:val="00D56089"/>
    <w:rsid w:val="00D56D8C"/>
    <w:rsid w:val="00D65932"/>
    <w:rsid w:val="00D663A1"/>
    <w:rsid w:val="00D67ACB"/>
    <w:rsid w:val="00D737B0"/>
    <w:rsid w:val="00D754AD"/>
    <w:rsid w:val="00D81F0E"/>
    <w:rsid w:val="00D84545"/>
    <w:rsid w:val="00D85691"/>
    <w:rsid w:val="00D861CA"/>
    <w:rsid w:val="00D87C47"/>
    <w:rsid w:val="00D911BC"/>
    <w:rsid w:val="00D9288F"/>
    <w:rsid w:val="00D934B8"/>
    <w:rsid w:val="00D96E9C"/>
    <w:rsid w:val="00DA0156"/>
    <w:rsid w:val="00DA1457"/>
    <w:rsid w:val="00DA4F23"/>
    <w:rsid w:val="00DA5509"/>
    <w:rsid w:val="00DA5F3E"/>
    <w:rsid w:val="00DA7F33"/>
    <w:rsid w:val="00DB0702"/>
    <w:rsid w:val="00DB21F1"/>
    <w:rsid w:val="00DB664C"/>
    <w:rsid w:val="00DB73FB"/>
    <w:rsid w:val="00DC0D0B"/>
    <w:rsid w:val="00DC177F"/>
    <w:rsid w:val="00DC2EC1"/>
    <w:rsid w:val="00DC545D"/>
    <w:rsid w:val="00DD3B2E"/>
    <w:rsid w:val="00DE1A4F"/>
    <w:rsid w:val="00DE4942"/>
    <w:rsid w:val="00DE7A21"/>
    <w:rsid w:val="00DE7E3D"/>
    <w:rsid w:val="00DE7EFB"/>
    <w:rsid w:val="00DF0F06"/>
    <w:rsid w:val="00DF129F"/>
    <w:rsid w:val="00DF1307"/>
    <w:rsid w:val="00DF22DD"/>
    <w:rsid w:val="00DF2A6A"/>
    <w:rsid w:val="00DF5059"/>
    <w:rsid w:val="00DF7F50"/>
    <w:rsid w:val="00E00EF5"/>
    <w:rsid w:val="00E02FD6"/>
    <w:rsid w:val="00E04CD8"/>
    <w:rsid w:val="00E0682A"/>
    <w:rsid w:val="00E07D5A"/>
    <w:rsid w:val="00E1300B"/>
    <w:rsid w:val="00E13272"/>
    <w:rsid w:val="00E16EEA"/>
    <w:rsid w:val="00E1730E"/>
    <w:rsid w:val="00E207C1"/>
    <w:rsid w:val="00E2218D"/>
    <w:rsid w:val="00E25D5D"/>
    <w:rsid w:val="00E27E5F"/>
    <w:rsid w:val="00E335E5"/>
    <w:rsid w:val="00E346B8"/>
    <w:rsid w:val="00E34BCD"/>
    <w:rsid w:val="00E36019"/>
    <w:rsid w:val="00E37842"/>
    <w:rsid w:val="00E4137C"/>
    <w:rsid w:val="00E43223"/>
    <w:rsid w:val="00E47AAF"/>
    <w:rsid w:val="00E504F3"/>
    <w:rsid w:val="00E5294D"/>
    <w:rsid w:val="00E53E40"/>
    <w:rsid w:val="00E542D8"/>
    <w:rsid w:val="00E54BC6"/>
    <w:rsid w:val="00E56283"/>
    <w:rsid w:val="00E60BCF"/>
    <w:rsid w:val="00E63915"/>
    <w:rsid w:val="00E67CDE"/>
    <w:rsid w:val="00E70419"/>
    <w:rsid w:val="00E8279E"/>
    <w:rsid w:val="00E857B7"/>
    <w:rsid w:val="00E85F45"/>
    <w:rsid w:val="00E8754D"/>
    <w:rsid w:val="00E954DB"/>
    <w:rsid w:val="00E95CA6"/>
    <w:rsid w:val="00EA1361"/>
    <w:rsid w:val="00EA1794"/>
    <w:rsid w:val="00EA4BEB"/>
    <w:rsid w:val="00EA53D2"/>
    <w:rsid w:val="00EA54CB"/>
    <w:rsid w:val="00EA771B"/>
    <w:rsid w:val="00EB01D9"/>
    <w:rsid w:val="00EB14E7"/>
    <w:rsid w:val="00EB2507"/>
    <w:rsid w:val="00EB2F59"/>
    <w:rsid w:val="00EB6854"/>
    <w:rsid w:val="00EB7781"/>
    <w:rsid w:val="00EB79DD"/>
    <w:rsid w:val="00EC0B99"/>
    <w:rsid w:val="00EC24D0"/>
    <w:rsid w:val="00EC309D"/>
    <w:rsid w:val="00EC3262"/>
    <w:rsid w:val="00EC3377"/>
    <w:rsid w:val="00EC4728"/>
    <w:rsid w:val="00EC6C53"/>
    <w:rsid w:val="00EC7453"/>
    <w:rsid w:val="00EC78AC"/>
    <w:rsid w:val="00EC7FDC"/>
    <w:rsid w:val="00ED1D9B"/>
    <w:rsid w:val="00ED3E09"/>
    <w:rsid w:val="00ED5883"/>
    <w:rsid w:val="00ED59D5"/>
    <w:rsid w:val="00ED5A89"/>
    <w:rsid w:val="00EE0560"/>
    <w:rsid w:val="00EE1B23"/>
    <w:rsid w:val="00EE2435"/>
    <w:rsid w:val="00EE7C1A"/>
    <w:rsid w:val="00EF33C6"/>
    <w:rsid w:val="00EF3C8D"/>
    <w:rsid w:val="00EF4CDB"/>
    <w:rsid w:val="00EF58C4"/>
    <w:rsid w:val="00EF5AA9"/>
    <w:rsid w:val="00F02DD7"/>
    <w:rsid w:val="00F13D5E"/>
    <w:rsid w:val="00F20FFF"/>
    <w:rsid w:val="00F2205C"/>
    <w:rsid w:val="00F222BC"/>
    <w:rsid w:val="00F24EC0"/>
    <w:rsid w:val="00F25D17"/>
    <w:rsid w:val="00F3057B"/>
    <w:rsid w:val="00F330FC"/>
    <w:rsid w:val="00F35302"/>
    <w:rsid w:val="00F356F2"/>
    <w:rsid w:val="00F35B37"/>
    <w:rsid w:val="00F405DE"/>
    <w:rsid w:val="00F40AE7"/>
    <w:rsid w:val="00F46A52"/>
    <w:rsid w:val="00F51409"/>
    <w:rsid w:val="00F51693"/>
    <w:rsid w:val="00F56CA9"/>
    <w:rsid w:val="00F60E3B"/>
    <w:rsid w:val="00F61C9F"/>
    <w:rsid w:val="00F61D92"/>
    <w:rsid w:val="00F620FA"/>
    <w:rsid w:val="00F62CD2"/>
    <w:rsid w:val="00F66233"/>
    <w:rsid w:val="00F70977"/>
    <w:rsid w:val="00F730CD"/>
    <w:rsid w:val="00F7594E"/>
    <w:rsid w:val="00F772D8"/>
    <w:rsid w:val="00F774E0"/>
    <w:rsid w:val="00F779A6"/>
    <w:rsid w:val="00F829F4"/>
    <w:rsid w:val="00F83C1B"/>
    <w:rsid w:val="00F856C4"/>
    <w:rsid w:val="00F86427"/>
    <w:rsid w:val="00F86E09"/>
    <w:rsid w:val="00F908E1"/>
    <w:rsid w:val="00F92DDC"/>
    <w:rsid w:val="00F93E1D"/>
    <w:rsid w:val="00F947B5"/>
    <w:rsid w:val="00F961DB"/>
    <w:rsid w:val="00F9683F"/>
    <w:rsid w:val="00F97205"/>
    <w:rsid w:val="00F97B6F"/>
    <w:rsid w:val="00FA2E89"/>
    <w:rsid w:val="00FA7D49"/>
    <w:rsid w:val="00FB3457"/>
    <w:rsid w:val="00FC0A79"/>
    <w:rsid w:val="00FC4175"/>
    <w:rsid w:val="00FC4B33"/>
    <w:rsid w:val="00FC59C6"/>
    <w:rsid w:val="00FD26B4"/>
    <w:rsid w:val="00FD2FE7"/>
    <w:rsid w:val="00FD4715"/>
    <w:rsid w:val="00FD53D3"/>
    <w:rsid w:val="00FE1E77"/>
    <w:rsid w:val="00FE204D"/>
    <w:rsid w:val="00FE270F"/>
    <w:rsid w:val="00FE31D0"/>
    <w:rsid w:val="00FE64EC"/>
    <w:rsid w:val="00FE6A48"/>
    <w:rsid w:val="00FF387B"/>
    <w:rsid w:val="00FF4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8DC"/>
  </w:style>
  <w:style w:type="paragraph" w:styleId="1">
    <w:name w:val="heading 1"/>
    <w:aliases w:val="Знак12"/>
    <w:basedOn w:val="a"/>
    <w:next w:val="a0"/>
    <w:link w:val="110"/>
    <w:qFormat/>
    <w:rsid w:val="00E8754D"/>
    <w:pPr>
      <w:keepNext/>
      <w:widowControl w:val="0"/>
      <w:tabs>
        <w:tab w:val="left" w:pos="0"/>
      </w:tabs>
      <w:suppressAutoHyphens/>
      <w:spacing w:before="240" w:after="60" w:line="100" w:lineRule="atLeast"/>
      <w:outlineLvl w:val="0"/>
    </w:pPr>
    <w:rPr>
      <w:rFonts w:ascii="Arial" w:eastAsia="Lucida Sans Unicode" w:hAnsi="Arial" w:cs="Arial"/>
      <w:b/>
      <w:bCs/>
      <w:color w:val="000000"/>
      <w:kern w:val="2"/>
      <w:sz w:val="32"/>
      <w:szCs w:val="32"/>
      <w:lang w:val="en-US" w:bidi="en-US"/>
    </w:rPr>
  </w:style>
  <w:style w:type="paragraph" w:styleId="2">
    <w:name w:val="heading 2"/>
    <w:aliases w:val="Знак11"/>
    <w:basedOn w:val="a"/>
    <w:next w:val="a0"/>
    <w:link w:val="20"/>
    <w:semiHidden/>
    <w:unhideWhenUsed/>
    <w:qFormat/>
    <w:rsid w:val="00E8754D"/>
    <w:pPr>
      <w:keepNext/>
      <w:widowControl w:val="0"/>
      <w:tabs>
        <w:tab w:val="left" w:pos="0"/>
        <w:tab w:val="num" w:pos="576"/>
      </w:tabs>
      <w:suppressAutoHyphens/>
      <w:spacing w:before="240" w:after="60" w:line="100" w:lineRule="atLeast"/>
      <w:ind w:left="576" w:hanging="576"/>
      <w:outlineLvl w:val="1"/>
    </w:pPr>
    <w:rPr>
      <w:rFonts w:ascii="Arial" w:eastAsia="Lucida Sans Unicode" w:hAnsi="Arial" w:cs="Arial"/>
      <w:b/>
      <w:bCs/>
      <w:i/>
      <w:iCs/>
      <w:color w:val="000000"/>
      <w:kern w:val="2"/>
      <w:sz w:val="28"/>
      <w:szCs w:val="28"/>
      <w:lang w:val="en-US" w:bidi="en-US"/>
    </w:rPr>
  </w:style>
  <w:style w:type="paragraph" w:styleId="3">
    <w:name w:val="heading 3"/>
    <w:aliases w:val="Знак10"/>
    <w:basedOn w:val="a"/>
    <w:link w:val="30"/>
    <w:qFormat/>
    <w:rsid w:val="00E875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aliases w:val="Знак9"/>
    <w:basedOn w:val="a"/>
    <w:next w:val="a0"/>
    <w:link w:val="40"/>
    <w:semiHidden/>
    <w:unhideWhenUsed/>
    <w:qFormat/>
    <w:rsid w:val="00E8754D"/>
    <w:pPr>
      <w:keepNext/>
      <w:widowControl w:val="0"/>
      <w:tabs>
        <w:tab w:val="left" w:pos="0"/>
        <w:tab w:val="num" w:pos="864"/>
      </w:tabs>
      <w:suppressAutoHyphens/>
      <w:spacing w:before="240" w:after="60" w:line="100" w:lineRule="atLeast"/>
      <w:ind w:left="864" w:hanging="864"/>
      <w:outlineLvl w:val="3"/>
    </w:pPr>
    <w:rPr>
      <w:rFonts w:ascii="Times New Roman" w:eastAsia="Lucida Sans Unicode" w:hAnsi="Times New Roman" w:cs="Tahoma"/>
      <w:b/>
      <w:bCs/>
      <w:color w:val="000000"/>
      <w:kern w:val="2"/>
      <w:sz w:val="28"/>
      <w:szCs w:val="28"/>
      <w:lang w:val="en-US" w:bidi="en-US"/>
    </w:rPr>
  </w:style>
  <w:style w:type="paragraph" w:styleId="6">
    <w:name w:val="heading 6"/>
    <w:aliases w:val="Знак8"/>
    <w:basedOn w:val="a"/>
    <w:next w:val="a0"/>
    <w:link w:val="60"/>
    <w:semiHidden/>
    <w:unhideWhenUsed/>
    <w:qFormat/>
    <w:rsid w:val="00E8754D"/>
    <w:pPr>
      <w:keepNext/>
      <w:widowControl w:val="0"/>
      <w:tabs>
        <w:tab w:val="left" w:pos="0"/>
        <w:tab w:val="num" w:pos="1152"/>
      </w:tabs>
      <w:suppressAutoHyphens/>
      <w:spacing w:after="0" w:line="100" w:lineRule="atLeast"/>
      <w:ind w:left="1152" w:hanging="1152"/>
      <w:jc w:val="center"/>
      <w:outlineLvl w:val="5"/>
    </w:pPr>
    <w:rPr>
      <w:rFonts w:ascii="Times New Roman" w:eastAsia="Lucida Sans Unicode" w:hAnsi="Times New Roman" w:cs="Tahoma"/>
      <w:b/>
      <w:color w:val="000000"/>
      <w:kern w:val="2"/>
      <w:szCs w:val="24"/>
      <w:lang w:val="en-US" w:bidi="en-US"/>
    </w:rPr>
  </w:style>
  <w:style w:type="paragraph" w:styleId="7">
    <w:name w:val="heading 7"/>
    <w:basedOn w:val="a"/>
    <w:next w:val="a"/>
    <w:link w:val="70"/>
    <w:uiPriority w:val="9"/>
    <w:semiHidden/>
    <w:unhideWhenUsed/>
    <w:qFormat/>
    <w:rsid w:val="00ED5A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D5A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Нет списка1"/>
    <w:next w:val="a3"/>
    <w:uiPriority w:val="99"/>
    <w:semiHidden/>
    <w:rsid w:val="00533323"/>
  </w:style>
  <w:style w:type="table" w:styleId="a4">
    <w:name w:val="Table Grid"/>
    <w:basedOn w:val="a2"/>
    <w:rsid w:val="005333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aliases w:val="Знак7"/>
    <w:basedOn w:val="a"/>
    <w:link w:val="a5"/>
    <w:uiPriority w:val="99"/>
    <w:semiHidden/>
    <w:rsid w:val="00533323"/>
    <w:pPr>
      <w:suppressAutoHyphens/>
      <w:spacing w:after="0" w:line="240" w:lineRule="auto"/>
    </w:pPr>
    <w:rPr>
      <w:rFonts w:ascii="Times New Roman" w:eastAsia="Times New Roman" w:hAnsi="Times New Roman" w:cs="Times New Roman"/>
      <w:sz w:val="24"/>
      <w:szCs w:val="20"/>
      <w:lang w:eastAsia="ar-SA"/>
    </w:rPr>
  </w:style>
  <w:style w:type="character" w:customStyle="1" w:styleId="a5">
    <w:name w:val="Основной текст Знак"/>
    <w:aliases w:val="Знак7 Знак"/>
    <w:basedOn w:val="a1"/>
    <w:link w:val="a0"/>
    <w:uiPriority w:val="99"/>
    <w:semiHidden/>
    <w:rsid w:val="00533323"/>
    <w:rPr>
      <w:rFonts w:ascii="Times New Roman" w:eastAsia="Times New Roman" w:hAnsi="Times New Roman" w:cs="Times New Roman"/>
      <w:sz w:val="24"/>
      <w:szCs w:val="20"/>
      <w:lang w:eastAsia="ar-SA"/>
    </w:rPr>
  </w:style>
  <w:style w:type="paragraph" w:styleId="a6">
    <w:name w:val="Balloon Text"/>
    <w:aliases w:val="Знак"/>
    <w:basedOn w:val="a"/>
    <w:link w:val="a7"/>
    <w:semiHidden/>
    <w:rsid w:val="00533323"/>
    <w:pPr>
      <w:spacing w:after="0" w:line="240" w:lineRule="auto"/>
    </w:pPr>
    <w:rPr>
      <w:rFonts w:ascii="Tahoma" w:eastAsia="Times New Roman" w:hAnsi="Tahoma" w:cs="Tahoma"/>
      <w:sz w:val="16"/>
      <w:szCs w:val="16"/>
      <w:lang w:eastAsia="ru-RU"/>
    </w:rPr>
  </w:style>
  <w:style w:type="character" w:customStyle="1" w:styleId="a7">
    <w:name w:val="Текст выноски Знак"/>
    <w:aliases w:val="Знак Знак3"/>
    <w:basedOn w:val="a1"/>
    <w:link w:val="a6"/>
    <w:semiHidden/>
    <w:rsid w:val="00533323"/>
    <w:rPr>
      <w:rFonts w:ascii="Tahoma" w:eastAsia="Times New Roman" w:hAnsi="Tahoma" w:cs="Tahoma"/>
      <w:sz w:val="16"/>
      <w:szCs w:val="16"/>
      <w:lang w:eastAsia="ru-RU"/>
    </w:rPr>
  </w:style>
  <w:style w:type="character" w:styleId="a8">
    <w:name w:val="Hyperlink"/>
    <w:uiPriority w:val="99"/>
    <w:rsid w:val="00533323"/>
    <w:rPr>
      <w:color w:val="0000FF"/>
      <w:u w:val="single"/>
    </w:rPr>
  </w:style>
  <w:style w:type="paragraph" w:customStyle="1" w:styleId="ConsPlusTitle">
    <w:name w:val="ConsPlusTitle"/>
    <w:uiPriority w:val="99"/>
    <w:rsid w:val="00533323"/>
    <w:pPr>
      <w:widowControl w:val="0"/>
      <w:autoSpaceDE w:val="0"/>
      <w:autoSpaceDN w:val="0"/>
      <w:spacing w:after="0" w:line="240" w:lineRule="auto"/>
    </w:pPr>
    <w:rPr>
      <w:rFonts w:ascii="Calibri" w:eastAsia="Times New Roman" w:hAnsi="Calibri" w:cs="Calibri"/>
      <w:b/>
      <w:szCs w:val="20"/>
      <w:lang w:eastAsia="ru-RU"/>
    </w:rPr>
  </w:style>
  <w:style w:type="paragraph" w:styleId="a9">
    <w:name w:val="Normal (Web)"/>
    <w:basedOn w:val="a"/>
    <w:uiPriority w:val="99"/>
    <w:unhideWhenUsed/>
    <w:rsid w:val="00533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333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rsid w:val="009955F1"/>
    <w:pPr>
      <w:widowControl w:val="0"/>
      <w:suppressAutoHyphens/>
      <w:spacing w:after="0" w:line="240" w:lineRule="auto"/>
      <w:ind w:firstLine="720"/>
    </w:pPr>
    <w:rPr>
      <w:rFonts w:ascii="Arial" w:eastAsia="Arial" w:hAnsi="Arial" w:cs="Times New Roman"/>
      <w:kern w:val="2"/>
      <w:sz w:val="20"/>
      <w:szCs w:val="20"/>
      <w:lang w:eastAsia="ru-RU"/>
    </w:rPr>
  </w:style>
  <w:style w:type="character" w:styleId="aa">
    <w:name w:val="FollowedHyperlink"/>
    <w:basedOn w:val="a1"/>
    <w:uiPriority w:val="99"/>
    <w:unhideWhenUsed/>
    <w:rsid w:val="00D15507"/>
    <w:rPr>
      <w:color w:val="800080"/>
      <w:u w:val="single"/>
    </w:rPr>
  </w:style>
  <w:style w:type="paragraph" w:customStyle="1" w:styleId="font5">
    <w:name w:val="font5"/>
    <w:basedOn w:val="a"/>
    <w:uiPriority w:val="99"/>
    <w:rsid w:val="00D15507"/>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6">
    <w:name w:val="font6"/>
    <w:basedOn w:val="a"/>
    <w:uiPriority w:val="99"/>
    <w:rsid w:val="00D15507"/>
    <w:pPr>
      <w:spacing w:before="100" w:beforeAutospacing="1" w:after="100" w:afterAutospacing="1" w:line="240" w:lineRule="auto"/>
    </w:pPr>
    <w:rPr>
      <w:rFonts w:ascii="Arial" w:eastAsia="Times New Roman" w:hAnsi="Arial" w:cs="Arial"/>
      <w:b/>
      <w:bCs/>
      <w:i/>
      <w:iCs/>
      <w:sz w:val="12"/>
      <w:szCs w:val="12"/>
      <w:lang w:eastAsia="ru-RU"/>
    </w:rPr>
  </w:style>
  <w:style w:type="paragraph" w:customStyle="1" w:styleId="font7">
    <w:name w:val="font7"/>
    <w:basedOn w:val="a"/>
    <w:uiPriority w:val="99"/>
    <w:rsid w:val="00D15507"/>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4">
    <w:name w:val="xl64"/>
    <w:basedOn w:val="a"/>
    <w:uiPriority w:val="99"/>
    <w:rsid w:val="00D15507"/>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
    <w:uiPriority w:val="99"/>
    <w:rsid w:val="00D1550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7">
    <w:name w:val="xl67"/>
    <w:basedOn w:val="a"/>
    <w:uiPriority w:val="99"/>
    <w:rsid w:val="00D1550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8">
    <w:name w:val="xl68"/>
    <w:basedOn w:val="a"/>
    <w:uiPriority w:val="99"/>
    <w:rsid w:val="00D15507"/>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uiPriority w:val="99"/>
    <w:rsid w:val="00D1550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1">
    <w:name w:val="xl71"/>
    <w:basedOn w:val="a"/>
    <w:uiPriority w:val="99"/>
    <w:rsid w:val="00D15507"/>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72">
    <w:name w:val="xl72"/>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75">
    <w:name w:val="xl75"/>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77">
    <w:name w:val="xl77"/>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8">
    <w:name w:val="xl78"/>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79">
    <w:name w:val="xl79"/>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82">
    <w:name w:val="xl82"/>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83">
    <w:name w:val="xl83"/>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4">
    <w:name w:val="xl84"/>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5">
    <w:name w:val="xl85"/>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7">
    <w:name w:val="xl87"/>
    <w:basedOn w:val="a"/>
    <w:uiPriority w:val="99"/>
    <w:rsid w:val="00D155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numbering" w:customStyle="1" w:styleId="21">
    <w:name w:val="Нет списка2"/>
    <w:next w:val="a3"/>
    <w:uiPriority w:val="99"/>
    <w:semiHidden/>
    <w:unhideWhenUsed/>
    <w:rsid w:val="00B6692E"/>
  </w:style>
  <w:style w:type="character" w:customStyle="1" w:styleId="12">
    <w:name w:val="Заголовок 1 Знак"/>
    <w:aliases w:val="Знак12 Знак1"/>
    <w:basedOn w:val="a1"/>
    <w:rsid w:val="00E875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нак11 Знак1"/>
    <w:basedOn w:val="a1"/>
    <w:link w:val="2"/>
    <w:semiHidden/>
    <w:rsid w:val="00E8754D"/>
    <w:rPr>
      <w:rFonts w:ascii="Arial" w:eastAsia="Lucida Sans Unicode" w:hAnsi="Arial" w:cs="Arial"/>
      <w:b/>
      <w:bCs/>
      <w:i/>
      <w:iCs/>
      <w:color w:val="000000"/>
      <w:kern w:val="2"/>
      <w:sz w:val="28"/>
      <w:szCs w:val="28"/>
      <w:lang w:val="en-US" w:bidi="en-US"/>
    </w:rPr>
  </w:style>
  <w:style w:type="character" w:customStyle="1" w:styleId="30">
    <w:name w:val="Заголовок 3 Знак"/>
    <w:aliases w:val="Знак10 Знак1"/>
    <w:basedOn w:val="a1"/>
    <w:link w:val="3"/>
    <w:rsid w:val="00E8754D"/>
    <w:rPr>
      <w:rFonts w:ascii="Times New Roman" w:eastAsia="Times New Roman" w:hAnsi="Times New Roman" w:cs="Times New Roman"/>
      <w:b/>
      <w:bCs/>
      <w:sz w:val="27"/>
      <w:szCs w:val="27"/>
      <w:lang w:eastAsia="ru-RU"/>
    </w:rPr>
  </w:style>
  <w:style w:type="character" w:customStyle="1" w:styleId="40">
    <w:name w:val="Заголовок 4 Знак"/>
    <w:aliases w:val="Знак9 Знак1"/>
    <w:basedOn w:val="a1"/>
    <w:link w:val="4"/>
    <w:semiHidden/>
    <w:rsid w:val="00E8754D"/>
    <w:rPr>
      <w:rFonts w:ascii="Times New Roman" w:eastAsia="Lucida Sans Unicode" w:hAnsi="Times New Roman" w:cs="Tahoma"/>
      <w:b/>
      <w:bCs/>
      <w:color w:val="000000"/>
      <w:kern w:val="2"/>
      <w:sz w:val="28"/>
      <w:szCs w:val="28"/>
      <w:lang w:val="en-US" w:bidi="en-US"/>
    </w:rPr>
  </w:style>
  <w:style w:type="character" w:customStyle="1" w:styleId="60">
    <w:name w:val="Заголовок 6 Знак"/>
    <w:aliases w:val="Знак8 Знак1"/>
    <w:basedOn w:val="a1"/>
    <w:link w:val="6"/>
    <w:semiHidden/>
    <w:rsid w:val="00E8754D"/>
    <w:rPr>
      <w:rFonts w:ascii="Times New Roman" w:eastAsia="Lucida Sans Unicode" w:hAnsi="Times New Roman" w:cs="Tahoma"/>
      <w:b/>
      <w:color w:val="000000"/>
      <w:kern w:val="2"/>
      <w:szCs w:val="24"/>
      <w:lang w:val="en-US" w:bidi="en-US"/>
    </w:rPr>
  </w:style>
  <w:style w:type="numbering" w:customStyle="1" w:styleId="31">
    <w:name w:val="Нет списка3"/>
    <w:next w:val="a3"/>
    <w:uiPriority w:val="99"/>
    <w:semiHidden/>
    <w:unhideWhenUsed/>
    <w:rsid w:val="00E8754D"/>
  </w:style>
  <w:style w:type="character" w:customStyle="1" w:styleId="13">
    <w:name w:val="Основной текст Знак1"/>
    <w:aliases w:val="Знак7 Знак1"/>
    <w:basedOn w:val="a1"/>
    <w:semiHidden/>
    <w:rsid w:val="00E8754D"/>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1"/>
    <w:link w:val="ac"/>
    <w:locked/>
    <w:rsid w:val="00E8754D"/>
    <w:rPr>
      <w:sz w:val="24"/>
      <w:szCs w:val="24"/>
    </w:rPr>
  </w:style>
  <w:style w:type="paragraph" w:customStyle="1" w:styleId="61">
    <w:name w:val="Знак61"/>
    <w:basedOn w:val="a"/>
    <w:next w:val="ac"/>
    <w:uiPriority w:val="99"/>
    <w:unhideWhenUsed/>
    <w:rsid w:val="00E8754D"/>
    <w:pPr>
      <w:spacing w:after="120" w:line="240" w:lineRule="auto"/>
      <w:ind w:left="283"/>
    </w:pPr>
    <w:rPr>
      <w:sz w:val="24"/>
      <w:szCs w:val="24"/>
      <w:lang w:eastAsia="ru-RU"/>
    </w:rPr>
  </w:style>
  <w:style w:type="character" w:customStyle="1" w:styleId="14">
    <w:name w:val="Основной текст с отступом Знак1"/>
    <w:basedOn w:val="a1"/>
    <w:semiHidden/>
    <w:rsid w:val="00E8754D"/>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E8754D"/>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uiPriority w:val="99"/>
    <w:rsid w:val="00E8754D"/>
    <w:rPr>
      <w:rFonts w:ascii="Times New Roman" w:eastAsia="Times New Roman" w:hAnsi="Times New Roman" w:cs="Times New Roman"/>
      <w:sz w:val="24"/>
      <w:szCs w:val="24"/>
      <w:lang w:eastAsia="ru-RU"/>
    </w:rPr>
  </w:style>
  <w:style w:type="paragraph" w:styleId="ad">
    <w:name w:val="List Paragraph"/>
    <w:basedOn w:val="a"/>
    <w:uiPriority w:val="99"/>
    <w:qFormat/>
    <w:rsid w:val="00E8754D"/>
    <w:pPr>
      <w:ind w:left="720"/>
    </w:pPr>
    <w:rPr>
      <w:rFonts w:ascii="Calibri" w:eastAsia="Times New Roman" w:hAnsi="Calibri" w:cs="Calibri"/>
      <w:lang w:eastAsia="ru-RU"/>
    </w:rPr>
  </w:style>
  <w:style w:type="paragraph" w:customStyle="1" w:styleId="15">
    <w:name w:val="Заголовок1"/>
    <w:basedOn w:val="a"/>
    <w:next w:val="a0"/>
    <w:uiPriority w:val="99"/>
    <w:rsid w:val="00E8754D"/>
    <w:pPr>
      <w:keepNext/>
      <w:widowControl w:val="0"/>
      <w:suppressAutoHyphens/>
      <w:spacing w:before="240" w:after="120" w:line="240" w:lineRule="auto"/>
    </w:pPr>
    <w:rPr>
      <w:rFonts w:ascii="Times New Roman" w:eastAsia="DejaVu Sans" w:hAnsi="Times New Roman" w:cs="DejaVu Sans"/>
      <w:kern w:val="2"/>
      <w:sz w:val="28"/>
      <w:szCs w:val="28"/>
      <w:lang w:eastAsia="ru-RU"/>
    </w:rPr>
  </w:style>
  <w:style w:type="paragraph" w:customStyle="1" w:styleId="16">
    <w:name w:val="Îáû÷íûé1"/>
    <w:uiPriority w:val="99"/>
    <w:rsid w:val="00E8754D"/>
    <w:pPr>
      <w:widowControl w:val="0"/>
      <w:suppressAutoHyphens/>
      <w:spacing w:after="0" w:line="240" w:lineRule="auto"/>
      <w:jc w:val="both"/>
    </w:pPr>
    <w:rPr>
      <w:rFonts w:ascii="TimesET" w:eastAsia="TimesET" w:hAnsi="TimesET" w:cs="Times New Roman"/>
      <w:kern w:val="2"/>
      <w:sz w:val="24"/>
      <w:szCs w:val="24"/>
      <w:lang w:eastAsia="ru-RU"/>
    </w:rPr>
  </w:style>
  <w:style w:type="paragraph" w:customStyle="1" w:styleId="11">
    <w:name w:val="Заголовок 11"/>
    <w:basedOn w:val="a"/>
    <w:next w:val="a"/>
    <w:uiPriority w:val="99"/>
    <w:rsid w:val="00E8754D"/>
    <w:pPr>
      <w:keepNext/>
      <w:widowControl w:val="0"/>
      <w:numPr>
        <w:numId w:val="3"/>
      </w:numPr>
      <w:suppressAutoHyphens/>
      <w:spacing w:after="0" w:line="240" w:lineRule="auto"/>
      <w:ind w:left="6480" w:hanging="540"/>
      <w:outlineLvl w:val="0"/>
    </w:pPr>
    <w:rPr>
      <w:rFonts w:ascii="Times New Roman" w:eastAsia="DejaVu Sans" w:hAnsi="Times New Roman" w:cs="Times New Roman"/>
      <w:b/>
      <w:bCs/>
      <w:kern w:val="2"/>
      <w:sz w:val="28"/>
      <w:szCs w:val="24"/>
      <w:lang w:eastAsia="ru-RU"/>
    </w:rPr>
  </w:style>
  <w:style w:type="paragraph" w:customStyle="1" w:styleId="32">
    <w:name w:val="Îñíîâíîé òåêñò ñ îòñòóïîì 32"/>
    <w:basedOn w:val="a"/>
    <w:uiPriority w:val="99"/>
    <w:rsid w:val="00E8754D"/>
    <w:pPr>
      <w:widowControl w:val="0"/>
      <w:suppressAutoHyphens/>
      <w:spacing w:after="0" w:line="240" w:lineRule="auto"/>
      <w:ind w:firstLine="567"/>
      <w:jc w:val="both"/>
    </w:pPr>
    <w:rPr>
      <w:rFonts w:ascii="Times New Roman" w:eastAsia="DejaVu Sans" w:hAnsi="Times New Roman" w:cs="Times New Roman"/>
      <w:kern w:val="2"/>
      <w:sz w:val="28"/>
      <w:szCs w:val="24"/>
      <w:lang w:eastAsia="ru-RU"/>
    </w:rPr>
  </w:style>
  <w:style w:type="character" w:customStyle="1" w:styleId="ConsNonformat">
    <w:name w:val="ConsNonformat Знак"/>
    <w:link w:val="ConsNonformat0"/>
    <w:locked/>
    <w:rsid w:val="00E8754D"/>
    <w:rPr>
      <w:rFonts w:ascii="Courier New" w:eastAsia="Courier New" w:hAnsi="Courier New" w:cs="Courier New"/>
      <w:kern w:val="2"/>
    </w:rPr>
  </w:style>
  <w:style w:type="paragraph" w:customStyle="1" w:styleId="ConsNonformat0">
    <w:name w:val="ConsNonformat"/>
    <w:link w:val="ConsNonformat"/>
    <w:rsid w:val="00E8754D"/>
    <w:pPr>
      <w:widowControl w:val="0"/>
      <w:suppressAutoHyphens/>
      <w:spacing w:after="0" w:line="240" w:lineRule="auto"/>
    </w:pPr>
    <w:rPr>
      <w:rFonts w:ascii="Courier New" w:eastAsia="Courier New" w:hAnsi="Courier New" w:cs="Courier New"/>
      <w:kern w:val="2"/>
    </w:rPr>
  </w:style>
  <w:style w:type="paragraph" w:customStyle="1" w:styleId="310">
    <w:name w:val="Основной текст с отступом 31"/>
    <w:basedOn w:val="a"/>
    <w:uiPriority w:val="99"/>
    <w:rsid w:val="00E8754D"/>
    <w:pPr>
      <w:widowControl w:val="0"/>
      <w:suppressAutoHyphens/>
      <w:spacing w:after="0" w:line="240" w:lineRule="auto"/>
      <w:ind w:firstLine="567"/>
      <w:jc w:val="both"/>
    </w:pPr>
    <w:rPr>
      <w:rFonts w:ascii="Times New Roman" w:eastAsia="DejaVu Sans" w:hAnsi="Times New Roman" w:cs="Times New Roman"/>
      <w:kern w:val="2"/>
      <w:sz w:val="28"/>
      <w:szCs w:val="24"/>
      <w:lang w:eastAsia="ru-RU"/>
    </w:rPr>
  </w:style>
  <w:style w:type="paragraph" w:customStyle="1" w:styleId="ConsPlusNonformat">
    <w:name w:val="ConsPlusNonformat"/>
    <w:uiPriority w:val="99"/>
    <w:rsid w:val="00E8754D"/>
    <w:pPr>
      <w:suppressAutoHyphens/>
      <w:spacing w:after="0" w:line="100" w:lineRule="atLeast"/>
    </w:pPr>
    <w:rPr>
      <w:rFonts w:ascii="Courier New" w:eastAsia="Arial" w:hAnsi="Courier New" w:cs="Courier New"/>
      <w:kern w:val="2"/>
      <w:sz w:val="20"/>
      <w:szCs w:val="20"/>
      <w:lang w:eastAsia="hi-IN" w:bidi="hi-IN"/>
    </w:rPr>
  </w:style>
  <w:style w:type="paragraph" w:customStyle="1" w:styleId="10pt">
    <w:name w:val="Обычный + 10 pt"/>
    <w:aliases w:val="уплотненный на  0,1 пт"/>
    <w:basedOn w:val="a"/>
    <w:uiPriority w:val="99"/>
    <w:rsid w:val="00E8754D"/>
    <w:pPr>
      <w:widowControl w:val="0"/>
      <w:suppressAutoHyphens/>
      <w:spacing w:after="0" w:line="100" w:lineRule="atLeast"/>
      <w:ind w:right="-135"/>
    </w:pPr>
    <w:rPr>
      <w:rFonts w:ascii="Arial" w:eastAsia="Lucida Sans Unicode" w:hAnsi="Arial" w:cs="Arial"/>
      <w:color w:val="000000"/>
      <w:spacing w:val="-2"/>
      <w:kern w:val="2"/>
      <w:sz w:val="20"/>
      <w:szCs w:val="20"/>
      <w:lang w:val="en-US" w:bidi="en-US"/>
    </w:rPr>
  </w:style>
  <w:style w:type="character" w:customStyle="1" w:styleId="ConsPlusNormal0">
    <w:name w:val="ConsPlusNormal Знак"/>
    <w:link w:val="ConsPlusNormal"/>
    <w:locked/>
    <w:rsid w:val="00E8754D"/>
    <w:rPr>
      <w:rFonts w:ascii="Calibri" w:eastAsia="Times New Roman" w:hAnsi="Calibri" w:cs="Calibri"/>
      <w:szCs w:val="20"/>
      <w:lang w:eastAsia="ru-RU"/>
    </w:rPr>
  </w:style>
  <w:style w:type="numbering" w:customStyle="1" w:styleId="111">
    <w:name w:val="Нет списка11"/>
    <w:next w:val="a3"/>
    <w:semiHidden/>
    <w:rsid w:val="00E8754D"/>
  </w:style>
  <w:style w:type="table" w:customStyle="1" w:styleId="17">
    <w:name w:val="Сетка таблицы1"/>
    <w:basedOn w:val="a2"/>
    <w:next w:val="a4"/>
    <w:rsid w:val="00E875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uiPriority w:val="99"/>
    <w:rsid w:val="00E8754D"/>
    <w:pPr>
      <w:widowControl w:val="0"/>
      <w:suppressAutoHyphens/>
      <w:spacing w:after="0" w:line="100" w:lineRule="atLeast"/>
      <w:ind w:left="720"/>
    </w:pPr>
    <w:rPr>
      <w:rFonts w:ascii="Times New Roman" w:eastAsia="Lucida Sans Unicode" w:hAnsi="Times New Roman" w:cs="Tahoma"/>
      <w:color w:val="000000"/>
      <w:kern w:val="2"/>
      <w:sz w:val="24"/>
      <w:szCs w:val="24"/>
      <w:lang w:val="en-US" w:bidi="en-US"/>
    </w:rPr>
  </w:style>
  <w:style w:type="paragraph" w:customStyle="1" w:styleId="ae">
    <w:name w:val="Знак Знак"/>
    <w:basedOn w:val="a"/>
    <w:rsid w:val="00E8754D"/>
    <w:pPr>
      <w:widowControl w:val="0"/>
      <w:adjustRightInd w:val="0"/>
      <w:spacing w:after="160" w:line="240" w:lineRule="exact"/>
      <w:jc w:val="right"/>
    </w:pPr>
    <w:rPr>
      <w:rFonts w:ascii="Arial" w:eastAsia="Times New Roman" w:hAnsi="Arial" w:cs="Arial"/>
      <w:sz w:val="20"/>
      <w:szCs w:val="20"/>
      <w:lang w:val="en-GB"/>
    </w:rPr>
  </w:style>
  <w:style w:type="paragraph" w:customStyle="1" w:styleId="120">
    <w:name w:val="Заголовок 12"/>
    <w:basedOn w:val="a"/>
    <w:next w:val="a"/>
    <w:uiPriority w:val="99"/>
    <w:rsid w:val="00E8754D"/>
    <w:pPr>
      <w:keepNext/>
      <w:widowControl w:val="0"/>
      <w:tabs>
        <w:tab w:val="num" w:pos="720"/>
      </w:tabs>
      <w:suppressAutoHyphens/>
      <w:spacing w:after="0" w:line="240" w:lineRule="auto"/>
      <w:ind w:left="6480" w:hanging="540"/>
      <w:outlineLvl w:val="0"/>
    </w:pPr>
    <w:rPr>
      <w:rFonts w:ascii="Times New Roman" w:eastAsia="DejaVu Sans" w:hAnsi="Times New Roman" w:cs="Times New Roman"/>
      <w:b/>
      <w:bCs/>
      <w:kern w:val="2"/>
      <w:sz w:val="28"/>
      <w:szCs w:val="24"/>
      <w:lang w:eastAsia="ru-RU"/>
    </w:rPr>
  </w:style>
  <w:style w:type="paragraph" w:customStyle="1" w:styleId="19">
    <w:name w:val="Верхний колонтитул1"/>
    <w:basedOn w:val="a"/>
    <w:uiPriority w:val="99"/>
    <w:rsid w:val="00E8754D"/>
    <w:pPr>
      <w:widowControl w:val="0"/>
      <w:tabs>
        <w:tab w:val="center" w:pos="4677"/>
        <w:tab w:val="right" w:pos="9355"/>
      </w:tabs>
      <w:suppressAutoHyphens/>
      <w:spacing w:after="0" w:line="240" w:lineRule="auto"/>
    </w:pPr>
    <w:rPr>
      <w:rFonts w:ascii="Times New Roman" w:eastAsia="DejaVu Sans" w:hAnsi="Times New Roman" w:cs="Times New Roman"/>
      <w:kern w:val="2"/>
      <w:sz w:val="28"/>
      <w:szCs w:val="24"/>
      <w:lang w:eastAsia="ru-RU"/>
    </w:rPr>
  </w:style>
  <w:style w:type="paragraph" w:customStyle="1" w:styleId="320">
    <w:name w:val="Основной текст с отступом 32"/>
    <w:basedOn w:val="a"/>
    <w:uiPriority w:val="99"/>
    <w:rsid w:val="00E8754D"/>
    <w:pPr>
      <w:widowControl w:val="0"/>
      <w:suppressAutoHyphens/>
      <w:spacing w:after="0" w:line="240" w:lineRule="auto"/>
      <w:ind w:firstLine="567"/>
      <w:jc w:val="both"/>
    </w:pPr>
    <w:rPr>
      <w:rFonts w:ascii="Times New Roman" w:eastAsia="DejaVu Sans" w:hAnsi="Times New Roman" w:cs="Times New Roman"/>
      <w:kern w:val="2"/>
      <w:sz w:val="28"/>
      <w:szCs w:val="24"/>
      <w:lang w:eastAsia="ru-RU"/>
    </w:rPr>
  </w:style>
  <w:style w:type="paragraph" w:customStyle="1" w:styleId="af">
    <w:name w:val="Содержимое таблицы"/>
    <w:basedOn w:val="a"/>
    <w:uiPriority w:val="99"/>
    <w:rsid w:val="00E8754D"/>
    <w:pPr>
      <w:widowControl w:val="0"/>
      <w:suppressLineNumbers/>
      <w:suppressAutoHyphens/>
      <w:spacing w:after="0" w:line="100" w:lineRule="atLeast"/>
    </w:pPr>
    <w:rPr>
      <w:rFonts w:ascii="Times New Roman" w:eastAsia="Lucida Sans Unicode" w:hAnsi="Times New Roman" w:cs="Tahoma"/>
      <w:color w:val="000000"/>
      <w:kern w:val="2"/>
      <w:sz w:val="20"/>
      <w:szCs w:val="20"/>
      <w:lang w:val="en-US" w:bidi="en-US"/>
    </w:rPr>
  </w:style>
  <w:style w:type="paragraph" w:customStyle="1" w:styleId="Standard">
    <w:name w:val="Standard"/>
    <w:uiPriority w:val="99"/>
    <w:rsid w:val="00E8754D"/>
    <w:pPr>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TableContents">
    <w:name w:val="Table Contents"/>
    <w:basedOn w:val="Standard"/>
    <w:uiPriority w:val="99"/>
    <w:rsid w:val="00E8754D"/>
    <w:pPr>
      <w:widowControl w:val="0"/>
      <w:suppressLineNumbers/>
    </w:pPr>
    <w:rPr>
      <w:rFonts w:eastAsia="Lucida Sans Unicode" w:cs="Tahoma"/>
      <w:color w:val="000000"/>
      <w:lang w:val="en-US" w:eastAsia="en-US" w:bidi="en-US"/>
    </w:rPr>
  </w:style>
  <w:style w:type="paragraph" w:customStyle="1" w:styleId="textb">
    <w:name w:val="textb"/>
    <w:basedOn w:val="a"/>
    <w:uiPriority w:val="99"/>
    <w:rsid w:val="00E8754D"/>
    <w:pPr>
      <w:spacing w:after="0" w:line="240" w:lineRule="auto"/>
    </w:pPr>
    <w:rPr>
      <w:rFonts w:ascii="Arial" w:eastAsia="Times New Roman" w:hAnsi="Arial" w:cs="Arial"/>
      <w:b/>
      <w:bCs/>
      <w:lang w:eastAsia="ru-RU"/>
    </w:rPr>
  </w:style>
  <w:style w:type="paragraph" w:customStyle="1" w:styleId="ListParagraph1">
    <w:name w:val="List Paragraph1"/>
    <w:basedOn w:val="a"/>
    <w:uiPriority w:val="99"/>
    <w:rsid w:val="00E8754D"/>
    <w:pPr>
      <w:widowControl w:val="0"/>
      <w:suppressAutoHyphens/>
      <w:spacing w:after="0" w:line="100" w:lineRule="atLeast"/>
      <w:ind w:left="720"/>
    </w:pPr>
    <w:rPr>
      <w:rFonts w:ascii="Times New Roman" w:eastAsia="Times New Roman" w:hAnsi="Times New Roman" w:cs="Tahoma"/>
      <w:color w:val="000000"/>
      <w:kern w:val="2"/>
      <w:sz w:val="24"/>
      <w:szCs w:val="24"/>
      <w:lang w:val="en-US"/>
    </w:rPr>
  </w:style>
  <w:style w:type="paragraph" w:customStyle="1" w:styleId="normaltext">
    <w:name w:val="normaltext"/>
    <w:basedOn w:val="a"/>
    <w:uiPriority w:val="99"/>
    <w:rsid w:val="00E8754D"/>
    <w:pPr>
      <w:spacing w:before="100" w:beforeAutospacing="1" w:after="100" w:afterAutospacing="1" w:line="210" w:lineRule="atLeast"/>
    </w:pPr>
    <w:rPr>
      <w:rFonts w:ascii="Verdana" w:eastAsia="Times New Roman" w:hAnsi="Verdana" w:cs="Times New Roman"/>
      <w:sz w:val="17"/>
      <w:szCs w:val="17"/>
      <w:lang w:eastAsia="ru-RU"/>
    </w:rPr>
  </w:style>
  <w:style w:type="character" w:customStyle="1" w:styleId="WW8Num7z1">
    <w:name w:val="WW8Num7z1"/>
    <w:rsid w:val="00E8754D"/>
    <w:rPr>
      <w:rFonts w:ascii="Courier New" w:hAnsi="Courier New" w:cs="Courier New" w:hint="default"/>
    </w:rPr>
  </w:style>
  <w:style w:type="character" w:customStyle="1" w:styleId="font1">
    <w:name w:val="font1"/>
    <w:rsid w:val="00E8754D"/>
    <w:rPr>
      <w:rFonts w:ascii="Times New Roman" w:hAnsi="Times New Roman" w:cs="Times New Roman" w:hint="default"/>
    </w:rPr>
  </w:style>
  <w:style w:type="character" w:customStyle="1" w:styleId="fontstyle12">
    <w:name w:val="fontstyle12"/>
    <w:rsid w:val="00E8754D"/>
  </w:style>
  <w:style w:type="character" w:styleId="af0">
    <w:name w:val="Strong"/>
    <w:uiPriority w:val="22"/>
    <w:qFormat/>
    <w:rsid w:val="00E8754D"/>
    <w:rPr>
      <w:b/>
      <w:bCs/>
    </w:rPr>
  </w:style>
  <w:style w:type="character" w:customStyle="1" w:styleId="110">
    <w:name w:val="Заголовок 1 Знак1"/>
    <w:aliases w:val="Знак12 Знак"/>
    <w:link w:val="1"/>
    <w:locked/>
    <w:rsid w:val="00E8754D"/>
    <w:rPr>
      <w:rFonts w:ascii="Arial" w:eastAsia="Lucida Sans Unicode" w:hAnsi="Arial" w:cs="Arial"/>
      <w:b/>
      <w:bCs/>
      <w:color w:val="000000"/>
      <w:kern w:val="2"/>
      <w:sz w:val="32"/>
      <w:szCs w:val="32"/>
      <w:lang w:val="en-US" w:bidi="en-US"/>
    </w:rPr>
  </w:style>
  <w:style w:type="character" w:customStyle="1" w:styleId="210">
    <w:name w:val="Заголовок 2 Знак1"/>
    <w:aliases w:val="Знак11 Знак"/>
    <w:semiHidden/>
    <w:locked/>
    <w:rsid w:val="00E8754D"/>
    <w:rPr>
      <w:rFonts w:ascii="Arial" w:eastAsia="Lucida Sans Unicode" w:hAnsi="Arial" w:cs="Arial"/>
      <w:b/>
      <w:bCs/>
      <w:i/>
      <w:iCs/>
      <w:color w:val="000000"/>
      <w:kern w:val="2"/>
      <w:sz w:val="28"/>
      <w:szCs w:val="28"/>
      <w:lang w:val="en-US" w:eastAsia="en-US" w:bidi="en-US"/>
    </w:rPr>
  </w:style>
  <w:style w:type="character" w:customStyle="1" w:styleId="311">
    <w:name w:val="Заголовок 3 Знак1"/>
    <w:aliases w:val="Знак10 Знак"/>
    <w:semiHidden/>
    <w:locked/>
    <w:rsid w:val="00E8754D"/>
    <w:rPr>
      <w:b/>
      <w:bCs/>
      <w:sz w:val="27"/>
      <w:szCs w:val="27"/>
    </w:rPr>
  </w:style>
  <w:style w:type="character" w:customStyle="1" w:styleId="41">
    <w:name w:val="Заголовок 4 Знак1"/>
    <w:aliases w:val="Знак9 Знак"/>
    <w:semiHidden/>
    <w:locked/>
    <w:rsid w:val="00E8754D"/>
    <w:rPr>
      <w:rFonts w:eastAsia="Lucida Sans Unicode" w:cs="Tahoma"/>
      <w:b/>
      <w:bCs/>
      <w:color w:val="000000"/>
      <w:kern w:val="2"/>
      <w:sz w:val="28"/>
      <w:szCs w:val="28"/>
      <w:lang w:val="en-US" w:eastAsia="en-US" w:bidi="en-US"/>
    </w:rPr>
  </w:style>
  <w:style w:type="character" w:customStyle="1" w:styleId="610">
    <w:name w:val="Заголовок 6 Знак1"/>
    <w:aliases w:val="Знак8 Знак"/>
    <w:semiHidden/>
    <w:locked/>
    <w:rsid w:val="00E8754D"/>
    <w:rPr>
      <w:rFonts w:eastAsia="Lucida Sans Unicode" w:cs="Tahoma"/>
      <w:b/>
      <w:color w:val="000000"/>
      <w:kern w:val="2"/>
      <w:sz w:val="22"/>
      <w:lang w:val="en-US" w:eastAsia="en-US" w:bidi="en-US"/>
    </w:rPr>
  </w:style>
  <w:style w:type="character" w:customStyle="1" w:styleId="1a">
    <w:name w:val="Верхний колонтитул Знак1"/>
    <w:aliases w:val="Знак4 Знак"/>
    <w:link w:val="af1"/>
    <w:locked/>
    <w:rsid w:val="00E8754D"/>
    <w:rPr>
      <w:rFonts w:ascii="Lucida Sans Unicode" w:eastAsia="Lucida Sans Unicode" w:hAnsi="Lucida Sans Unicode" w:cs="Tahoma"/>
      <w:color w:val="000000"/>
      <w:kern w:val="2"/>
      <w:lang w:val="en-US" w:bidi="en-US"/>
    </w:rPr>
  </w:style>
  <w:style w:type="paragraph" w:styleId="af1">
    <w:name w:val="header"/>
    <w:aliases w:val="Знак4"/>
    <w:basedOn w:val="a"/>
    <w:link w:val="1a"/>
    <w:unhideWhenUsed/>
    <w:rsid w:val="00E8754D"/>
    <w:pPr>
      <w:widowControl w:val="0"/>
      <w:suppressLineNumbers/>
      <w:tabs>
        <w:tab w:val="center" w:pos="4677"/>
        <w:tab w:val="right" w:pos="9355"/>
      </w:tabs>
      <w:suppressAutoHyphens/>
      <w:spacing w:after="0" w:line="100" w:lineRule="atLeast"/>
    </w:pPr>
    <w:rPr>
      <w:rFonts w:ascii="Lucida Sans Unicode" w:eastAsia="Lucida Sans Unicode" w:hAnsi="Lucida Sans Unicode" w:cs="Tahoma"/>
      <w:color w:val="000000"/>
      <w:kern w:val="2"/>
      <w:lang w:val="en-US" w:bidi="en-US"/>
    </w:rPr>
  </w:style>
  <w:style w:type="character" w:customStyle="1" w:styleId="af2">
    <w:name w:val="Верхний колонтитул Знак"/>
    <w:aliases w:val="Знак4 Знак1"/>
    <w:basedOn w:val="a1"/>
    <w:rsid w:val="00E8754D"/>
  </w:style>
  <w:style w:type="character" w:customStyle="1" w:styleId="1b">
    <w:name w:val="Нижний колонтитул Знак1"/>
    <w:aliases w:val="Знак3 Знак"/>
    <w:link w:val="af3"/>
    <w:locked/>
    <w:rsid w:val="00E8754D"/>
    <w:rPr>
      <w:rFonts w:ascii="Lucida Sans Unicode" w:eastAsia="Lucida Sans Unicode" w:hAnsi="Lucida Sans Unicode" w:cs="Tahoma"/>
      <w:color w:val="000000"/>
      <w:kern w:val="2"/>
      <w:lang w:val="en-US" w:bidi="en-US"/>
    </w:rPr>
  </w:style>
  <w:style w:type="paragraph" w:styleId="af3">
    <w:name w:val="footer"/>
    <w:aliases w:val="Знак3"/>
    <w:basedOn w:val="a"/>
    <w:link w:val="1b"/>
    <w:unhideWhenUsed/>
    <w:rsid w:val="00E8754D"/>
    <w:pPr>
      <w:widowControl w:val="0"/>
      <w:suppressLineNumbers/>
      <w:tabs>
        <w:tab w:val="center" w:pos="4677"/>
        <w:tab w:val="right" w:pos="9355"/>
      </w:tabs>
      <w:suppressAutoHyphens/>
      <w:spacing w:after="0" w:line="100" w:lineRule="atLeast"/>
    </w:pPr>
    <w:rPr>
      <w:rFonts w:ascii="Lucida Sans Unicode" w:eastAsia="Lucida Sans Unicode" w:hAnsi="Lucida Sans Unicode" w:cs="Tahoma"/>
      <w:color w:val="000000"/>
      <w:kern w:val="2"/>
      <w:lang w:val="en-US" w:bidi="en-US"/>
    </w:rPr>
  </w:style>
  <w:style w:type="character" w:customStyle="1" w:styleId="af4">
    <w:name w:val="Нижний колонтитул Знак"/>
    <w:aliases w:val="Знак3 Знак1"/>
    <w:basedOn w:val="a1"/>
    <w:rsid w:val="00E8754D"/>
  </w:style>
  <w:style w:type="paragraph" w:styleId="af5">
    <w:name w:val="List"/>
    <w:basedOn w:val="a0"/>
    <w:uiPriority w:val="99"/>
    <w:unhideWhenUsed/>
    <w:rsid w:val="00E8754D"/>
    <w:pPr>
      <w:widowControl w:val="0"/>
      <w:spacing w:line="100" w:lineRule="atLeast"/>
    </w:pPr>
    <w:rPr>
      <w:rFonts w:ascii="Arial" w:eastAsia="Lucida Sans Unicode" w:hAnsi="Arial" w:cs="Tahoma"/>
      <w:color w:val="000000"/>
      <w:kern w:val="2"/>
      <w:lang w:val="en-US" w:eastAsia="en-US" w:bidi="en-US"/>
    </w:rPr>
  </w:style>
  <w:style w:type="paragraph" w:styleId="af6">
    <w:name w:val="Subtitle"/>
    <w:aliases w:val="Знак5"/>
    <w:basedOn w:val="a"/>
    <w:next w:val="a0"/>
    <w:link w:val="1c"/>
    <w:uiPriority w:val="99"/>
    <w:qFormat/>
    <w:rsid w:val="00E8754D"/>
    <w:pPr>
      <w:keepNext/>
      <w:widowControl w:val="0"/>
      <w:suppressAutoHyphens/>
      <w:spacing w:before="240" w:after="120" w:line="100" w:lineRule="atLeast"/>
      <w:jc w:val="center"/>
    </w:pPr>
    <w:rPr>
      <w:rFonts w:ascii="Arial" w:eastAsia="MS Mincho" w:hAnsi="Arial" w:cs="Tahoma"/>
      <w:i/>
      <w:iCs/>
      <w:color w:val="000000"/>
      <w:kern w:val="2"/>
      <w:sz w:val="28"/>
      <w:szCs w:val="28"/>
      <w:lang w:val="en-US" w:bidi="en-US"/>
    </w:rPr>
  </w:style>
  <w:style w:type="character" w:customStyle="1" w:styleId="af7">
    <w:name w:val="Подзаголовок Знак"/>
    <w:aliases w:val="Знак5 Знак1"/>
    <w:basedOn w:val="a1"/>
    <w:uiPriority w:val="99"/>
    <w:rsid w:val="00E8754D"/>
    <w:rPr>
      <w:rFonts w:asciiTheme="majorHAnsi" w:eastAsiaTheme="majorEastAsia" w:hAnsiTheme="majorHAnsi" w:cstheme="majorBidi"/>
      <w:i/>
      <w:iCs/>
      <w:color w:val="4F81BD" w:themeColor="accent1"/>
      <w:spacing w:val="15"/>
      <w:sz w:val="24"/>
      <w:szCs w:val="24"/>
    </w:rPr>
  </w:style>
  <w:style w:type="character" w:customStyle="1" w:styleId="1d">
    <w:name w:val="Название Знак1"/>
    <w:link w:val="af8"/>
    <w:locked/>
    <w:rsid w:val="00E8754D"/>
    <w:rPr>
      <w:rFonts w:ascii="Calibri" w:eastAsia="Calibri" w:hAnsi="Calibri"/>
      <w:b/>
      <w:sz w:val="28"/>
      <w:lang w:eastAsia="ar-SA"/>
    </w:rPr>
  </w:style>
  <w:style w:type="paragraph" w:customStyle="1" w:styleId="211">
    <w:name w:val="Знак21"/>
    <w:basedOn w:val="a"/>
    <w:next w:val="af6"/>
    <w:uiPriority w:val="99"/>
    <w:qFormat/>
    <w:rsid w:val="00E8754D"/>
    <w:pPr>
      <w:suppressAutoHyphens/>
      <w:spacing w:after="0" w:line="240" w:lineRule="auto"/>
      <w:jc w:val="center"/>
    </w:pPr>
    <w:rPr>
      <w:rFonts w:ascii="Calibri" w:eastAsia="Calibri" w:hAnsi="Calibri"/>
      <w:b/>
      <w:sz w:val="28"/>
      <w:lang w:eastAsia="ar-SA"/>
    </w:rPr>
  </w:style>
  <w:style w:type="character" w:customStyle="1" w:styleId="af9">
    <w:name w:val="Название Знак"/>
    <w:aliases w:val="Знак2 Знак1"/>
    <w:basedOn w:val="a1"/>
    <w:rsid w:val="00E8754D"/>
    <w:rPr>
      <w:rFonts w:ascii="Cambria" w:eastAsia="Times New Roman" w:hAnsi="Cambria" w:cs="Times New Roman"/>
      <w:color w:val="17365D"/>
      <w:spacing w:val="5"/>
      <w:kern w:val="28"/>
      <w:sz w:val="52"/>
      <w:szCs w:val="52"/>
      <w:lang w:eastAsia="ru-RU"/>
    </w:rPr>
  </w:style>
  <w:style w:type="character" w:customStyle="1" w:styleId="1c">
    <w:name w:val="Подзаголовок Знак1"/>
    <w:aliases w:val="Знак5 Знак"/>
    <w:link w:val="af6"/>
    <w:uiPriority w:val="99"/>
    <w:locked/>
    <w:rsid w:val="00E8754D"/>
    <w:rPr>
      <w:rFonts w:ascii="Arial" w:eastAsia="MS Mincho" w:hAnsi="Arial" w:cs="Tahoma"/>
      <w:i/>
      <w:iCs/>
      <w:color w:val="000000"/>
      <w:kern w:val="2"/>
      <w:sz w:val="28"/>
      <w:szCs w:val="28"/>
      <w:lang w:val="en-US" w:bidi="en-US"/>
    </w:rPr>
  </w:style>
  <w:style w:type="paragraph" w:styleId="33">
    <w:name w:val="Body Text 3"/>
    <w:basedOn w:val="a"/>
    <w:link w:val="34"/>
    <w:uiPriority w:val="99"/>
    <w:unhideWhenUsed/>
    <w:rsid w:val="00E8754D"/>
    <w:pPr>
      <w:spacing w:after="120" w:line="240" w:lineRule="auto"/>
    </w:pPr>
    <w:rPr>
      <w:rFonts w:ascii="Times New Roman" w:eastAsia="Calibri" w:hAnsi="Times New Roman" w:cs="Times New Roman"/>
      <w:sz w:val="16"/>
      <w:szCs w:val="16"/>
      <w:lang w:eastAsia="ru-RU"/>
    </w:rPr>
  </w:style>
  <w:style w:type="character" w:customStyle="1" w:styleId="34">
    <w:name w:val="Основной текст 3 Знак"/>
    <w:basedOn w:val="a1"/>
    <w:link w:val="33"/>
    <w:uiPriority w:val="99"/>
    <w:rsid w:val="00E8754D"/>
    <w:rPr>
      <w:rFonts w:ascii="Times New Roman" w:eastAsia="Calibri" w:hAnsi="Times New Roman" w:cs="Times New Roman"/>
      <w:sz w:val="16"/>
      <w:szCs w:val="16"/>
      <w:lang w:eastAsia="ru-RU"/>
    </w:rPr>
  </w:style>
  <w:style w:type="character" w:customStyle="1" w:styleId="1e">
    <w:name w:val="Схема документа Знак1"/>
    <w:link w:val="afa"/>
    <w:locked/>
    <w:rsid w:val="00E8754D"/>
    <w:rPr>
      <w:rFonts w:ascii="Tahoma" w:hAnsi="Tahoma" w:cs="Tahoma"/>
      <w:shd w:val="clear" w:color="auto" w:fill="000080"/>
      <w:lang w:eastAsia="ar-SA"/>
    </w:rPr>
  </w:style>
  <w:style w:type="paragraph" w:customStyle="1" w:styleId="130">
    <w:name w:val="Знак13"/>
    <w:basedOn w:val="a"/>
    <w:next w:val="afa"/>
    <w:uiPriority w:val="99"/>
    <w:unhideWhenUsed/>
    <w:rsid w:val="00E8754D"/>
    <w:pPr>
      <w:shd w:val="clear" w:color="auto" w:fill="000080"/>
      <w:suppressAutoHyphens/>
      <w:spacing w:after="0" w:line="240" w:lineRule="auto"/>
    </w:pPr>
    <w:rPr>
      <w:rFonts w:ascii="Tahoma" w:hAnsi="Tahoma" w:cs="Tahoma"/>
      <w:lang w:eastAsia="ar-SA"/>
    </w:rPr>
  </w:style>
  <w:style w:type="character" w:customStyle="1" w:styleId="afb">
    <w:name w:val="Схема документа Знак"/>
    <w:aliases w:val="Знак1 Знак1"/>
    <w:basedOn w:val="a1"/>
    <w:rsid w:val="00E8754D"/>
    <w:rPr>
      <w:rFonts w:ascii="Tahoma" w:eastAsia="Times New Roman" w:hAnsi="Tahoma" w:cs="Tahoma"/>
      <w:sz w:val="16"/>
      <w:szCs w:val="16"/>
      <w:lang w:eastAsia="ru-RU"/>
    </w:rPr>
  </w:style>
  <w:style w:type="character" w:customStyle="1" w:styleId="1f">
    <w:name w:val="Текст выноски Знак1"/>
    <w:semiHidden/>
    <w:rsid w:val="00E8754D"/>
    <w:rPr>
      <w:rFonts w:ascii="Tahoma" w:hAnsi="Tahoma" w:cs="Tahoma"/>
      <w:sz w:val="16"/>
      <w:szCs w:val="16"/>
    </w:rPr>
  </w:style>
  <w:style w:type="paragraph" w:customStyle="1" w:styleId="1f0">
    <w:name w:val="Знак Знак1"/>
    <w:basedOn w:val="a"/>
    <w:uiPriority w:val="99"/>
    <w:rsid w:val="00E8754D"/>
    <w:pPr>
      <w:widowControl w:val="0"/>
      <w:tabs>
        <w:tab w:val="num" w:pos="0"/>
      </w:tabs>
      <w:adjustRightInd w:val="0"/>
      <w:spacing w:after="160" w:line="240" w:lineRule="exact"/>
      <w:jc w:val="right"/>
    </w:pPr>
    <w:rPr>
      <w:rFonts w:ascii="Arial" w:eastAsia="Times New Roman" w:hAnsi="Arial" w:cs="Arial"/>
      <w:sz w:val="20"/>
      <w:szCs w:val="20"/>
      <w:lang w:val="en-GB"/>
    </w:rPr>
  </w:style>
  <w:style w:type="paragraph" w:customStyle="1" w:styleId="24">
    <w:name w:val="Знак Знак2"/>
    <w:basedOn w:val="a"/>
    <w:uiPriority w:val="99"/>
    <w:rsid w:val="00E8754D"/>
    <w:pPr>
      <w:widowControl w:val="0"/>
      <w:adjustRightInd w:val="0"/>
      <w:spacing w:after="160" w:line="240" w:lineRule="exact"/>
      <w:jc w:val="right"/>
    </w:pPr>
    <w:rPr>
      <w:rFonts w:ascii="Arial" w:eastAsia="Times New Roman" w:hAnsi="Arial" w:cs="Arial"/>
      <w:sz w:val="20"/>
      <w:szCs w:val="20"/>
      <w:lang w:val="en-GB"/>
    </w:rPr>
  </w:style>
  <w:style w:type="paragraph" w:customStyle="1" w:styleId="42">
    <w:name w:val="Название4"/>
    <w:basedOn w:val="a"/>
    <w:uiPriority w:val="99"/>
    <w:rsid w:val="00E8754D"/>
    <w:pPr>
      <w:widowControl w:val="0"/>
      <w:suppressLineNumbers/>
      <w:suppressAutoHyphens/>
      <w:spacing w:before="120" w:after="120" w:line="100" w:lineRule="atLeast"/>
    </w:pPr>
    <w:rPr>
      <w:rFonts w:ascii="Times New Roman" w:eastAsia="Lucida Sans Unicode" w:hAnsi="Times New Roman" w:cs="Mangal"/>
      <w:i/>
      <w:iCs/>
      <w:color w:val="000000"/>
      <w:kern w:val="2"/>
      <w:sz w:val="24"/>
      <w:szCs w:val="24"/>
      <w:lang w:val="en-US" w:bidi="en-US"/>
    </w:rPr>
  </w:style>
  <w:style w:type="paragraph" w:customStyle="1" w:styleId="43">
    <w:name w:val="Указатель4"/>
    <w:basedOn w:val="a"/>
    <w:uiPriority w:val="99"/>
    <w:rsid w:val="00E8754D"/>
    <w:pPr>
      <w:widowControl w:val="0"/>
      <w:suppressLineNumbers/>
      <w:suppressAutoHyphens/>
      <w:spacing w:after="0" w:line="100" w:lineRule="atLeast"/>
    </w:pPr>
    <w:rPr>
      <w:rFonts w:ascii="Times New Roman" w:eastAsia="Lucida Sans Unicode" w:hAnsi="Times New Roman" w:cs="Mangal"/>
      <w:color w:val="000000"/>
      <w:kern w:val="2"/>
      <w:sz w:val="24"/>
      <w:szCs w:val="24"/>
      <w:lang w:val="en-US" w:bidi="en-US"/>
    </w:rPr>
  </w:style>
  <w:style w:type="paragraph" w:customStyle="1" w:styleId="312">
    <w:name w:val="Основной текст 31"/>
    <w:basedOn w:val="a"/>
    <w:uiPriority w:val="99"/>
    <w:rsid w:val="00E8754D"/>
    <w:pPr>
      <w:widowControl w:val="0"/>
      <w:suppressAutoHyphens/>
      <w:spacing w:after="120" w:line="100" w:lineRule="atLeast"/>
    </w:pPr>
    <w:rPr>
      <w:rFonts w:ascii="Times New Roman" w:eastAsia="Lucida Sans Unicode" w:hAnsi="Times New Roman" w:cs="Tahoma"/>
      <w:color w:val="000000"/>
      <w:kern w:val="2"/>
      <w:sz w:val="16"/>
      <w:szCs w:val="16"/>
      <w:lang w:val="en-US" w:bidi="en-US"/>
    </w:rPr>
  </w:style>
  <w:style w:type="paragraph" w:customStyle="1" w:styleId="25">
    <w:name w:val="Название2"/>
    <w:basedOn w:val="a"/>
    <w:uiPriority w:val="99"/>
    <w:rsid w:val="00E8754D"/>
    <w:pPr>
      <w:widowControl w:val="0"/>
      <w:suppressLineNumbers/>
      <w:suppressAutoHyphens/>
      <w:spacing w:before="120" w:after="120" w:line="100" w:lineRule="atLeast"/>
    </w:pPr>
    <w:rPr>
      <w:rFonts w:ascii="Arial" w:eastAsia="Lucida Sans Unicode" w:hAnsi="Arial" w:cs="Tahoma"/>
      <w:i/>
      <w:iCs/>
      <w:color w:val="000000"/>
      <w:kern w:val="2"/>
      <w:sz w:val="20"/>
      <w:szCs w:val="24"/>
      <w:lang w:val="en-US" w:bidi="en-US"/>
    </w:rPr>
  </w:style>
  <w:style w:type="paragraph" w:customStyle="1" w:styleId="26">
    <w:name w:val="Указатель2"/>
    <w:basedOn w:val="a"/>
    <w:uiPriority w:val="99"/>
    <w:rsid w:val="00E8754D"/>
    <w:pPr>
      <w:widowControl w:val="0"/>
      <w:suppressLineNumbers/>
      <w:suppressAutoHyphens/>
      <w:spacing w:after="0" w:line="100" w:lineRule="atLeast"/>
    </w:pPr>
    <w:rPr>
      <w:rFonts w:ascii="Arial" w:eastAsia="Lucida Sans Unicode" w:hAnsi="Arial" w:cs="Tahoma"/>
      <w:color w:val="000000"/>
      <w:kern w:val="2"/>
      <w:sz w:val="20"/>
      <w:szCs w:val="20"/>
      <w:lang w:val="en-US" w:bidi="en-US"/>
    </w:rPr>
  </w:style>
  <w:style w:type="paragraph" w:customStyle="1" w:styleId="1f1">
    <w:name w:val="Название1"/>
    <w:basedOn w:val="a"/>
    <w:uiPriority w:val="99"/>
    <w:rsid w:val="00E8754D"/>
    <w:pPr>
      <w:widowControl w:val="0"/>
      <w:suppressLineNumbers/>
      <w:suppressAutoHyphens/>
      <w:spacing w:before="120" w:after="120" w:line="100" w:lineRule="atLeast"/>
    </w:pPr>
    <w:rPr>
      <w:rFonts w:ascii="Arial" w:eastAsia="Lucida Sans Unicode" w:hAnsi="Arial" w:cs="Tahoma"/>
      <w:i/>
      <w:iCs/>
      <w:color w:val="000000"/>
      <w:kern w:val="2"/>
      <w:sz w:val="20"/>
      <w:szCs w:val="24"/>
      <w:lang w:val="en-US" w:bidi="en-US"/>
    </w:rPr>
  </w:style>
  <w:style w:type="paragraph" w:customStyle="1" w:styleId="1f2">
    <w:name w:val="Указатель1"/>
    <w:basedOn w:val="a"/>
    <w:uiPriority w:val="99"/>
    <w:rsid w:val="00E8754D"/>
    <w:pPr>
      <w:widowControl w:val="0"/>
      <w:suppressLineNumbers/>
      <w:suppressAutoHyphens/>
      <w:spacing w:after="0" w:line="100" w:lineRule="atLeast"/>
    </w:pPr>
    <w:rPr>
      <w:rFonts w:ascii="Arial" w:eastAsia="Lucida Sans Unicode" w:hAnsi="Arial" w:cs="Tahoma"/>
      <w:color w:val="000000"/>
      <w:kern w:val="2"/>
      <w:sz w:val="20"/>
      <w:szCs w:val="20"/>
      <w:lang w:val="en-US" w:bidi="en-US"/>
    </w:rPr>
  </w:style>
  <w:style w:type="paragraph" w:customStyle="1" w:styleId="212">
    <w:name w:val="Основной текст с отступом 21"/>
    <w:basedOn w:val="a"/>
    <w:uiPriority w:val="99"/>
    <w:rsid w:val="00E8754D"/>
    <w:pPr>
      <w:widowControl w:val="0"/>
      <w:suppressAutoHyphens/>
      <w:spacing w:after="0" w:line="100" w:lineRule="atLeast"/>
      <w:ind w:firstLine="709"/>
      <w:jc w:val="both"/>
    </w:pPr>
    <w:rPr>
      <w:rFonts w:ascii="Times New Roman" w:eastAsia="Lucida Sans Unicode" w:hAnsi="Times New Roman" w:cs="Tahoma"/>
      <w:color w:val="000000"/>
      <w:kern w:val="2"/>
      <w:sz w:val="24"/>
      <w:szCs w:val="20"/>
      <w:lang w:val="en-US" w:bidi="en-US"/>
    </w:rPr>
  </w:style>
  <w:style w:type="paragraph" w:customStyle="1" w:styleId="213">
    <w:name w:val="Основной текст 21"/>
    <w:basedOn w:val="a"/>
    <w:uiPriority w:val="99"/>
    <w:rsid w:val="00E8754D"/>
    <w:pPr>
      <w:widowControl w:val="0"/>
      <w:suppressAutoHyphens/>
      <w:spacing w:after="0" w:line="100" w:lineRule="atLeast"/>
      <w:jc w:val="center"/>
    </w:pPr>
    <w:rPr>
      <w:rFonts w:ascii="Times New Roman" w:eastAsia="Lucida Sans Unicode" w:hAnsi="Times New Roman" w:cs="Tahoma"/>
      <w:b/>
      <w:color w:val="000000"/>
      <w:kern w:val="2"/>
      <w:sz w:val="24"/>
      <w:szCs w:val="20"/>
      <w:lang w:val="en-US" w:bidi="en-US"/>
    </w:rPr>
  </w:style>
  <w:style w:type="paragraph" w:customStyle="1" w:styleId="1f3">
    <w:name w:val="Стиль1"/>
    <w:basedOn w:val="a"/>
    <w:uiPriority w:val="99"/>
    <w:rsid w:val="00E8754D"/>
    <w:pPr>
      <w:keepNext/>
      <w:keepLines/>
      <w:widowControl w:val="0"/>
      <w:suppressLineNumbers/>
      <w:suppressAutoHyphens/>
      <w:spacing w:after="60" w:line="100" w:lineRule="atLeast"/>
    </w:pPr>
    <w:rPr>
      <w:rFonts w:ascii="Times New Roman" w:eastAsia="Lucida Sans Unicode" w:hAnsi="Times New Roman" w:cs="Tahoma"/>
      <w:b/>
      <w:color w:val="000000"/>
      <w:kern w:val="2"/>
      <w:sz w:val="28"/>
      <w:szCs w:val="24"/>
      <w:lang w:val="en-US" w:bidi="en-US"/>
    </w:rPr>
  </w:style>
  <w:style w:type="paragraph" w:customStyle="1" w:styleId="214">
    <w:name w:val="Нумерованный список 21"/>
    <w:basedOn w:val="a"/>
    <w:uiPriority w:val="99"/>
    <w:rsid w:val="00E8754D"/>
    <w:pPr>
      <w:widowControl w:val="0"/>
      <w:tabs>
        <w:tab w:val="left" w:pos="432"/>
      </w:tabs>
      <w:suppressAutoHyphens/>
      <w:spacing w:after="0" w:line="100" w:lineRule="atLeast"/>
      <w:ind w:left="432" w:hanging="432"/>
    </w:pPr>
    <w:rPr>
      <w:rFonts w:ascii="Times New Roman" w:eastAsia="Lucida Sans Unicode" w:hAnsi="Times New Roman" w:cs="Tahoma"/>
      <w:color w:val="000000"/>
      <w:kern w:val="2"/>
      <w:sz w:val="20"/>
      <w:szCs w:val="20"/>
      <w:lang w:val="en-US" w:bidi="en-US"/>
    </w:rPr>
  </w:style>
  <w:style w:type="paragraph" w:customStyle="1" w:styleId="27">
    <w:name w:val="Стиль2"/>
    <w:basedOn w:val="214"/>
    <w:uiPriority w:val="99"/>
    <w:rsid w:val="00E8754D"/>
    <w:pPr>
      <w:keepNext/>
      <w:keepLines/>
      <w:suppressLineNumbers/>
      <w:spacing w:after="60"/>
      <w:ind w:left="0" w:firstLine="0"/>
      <w:jc w:val="both"/>
    </w:pPr>
    <w:rPr>
      <w:b/>
      <w:sz w:val="24"/>
    </w:rPr>
  </w:style>
  <w:style w:type="paragraph" w:customStyle="1" w:styleId="35">
    <w:name w:val="Стиль3"/>
    <w:basedOn w:val="212"/>
    <w:uiPriority w:val="99"/>
    <w:rsid w:val="00E8754D"/>
    <w:pPr>
      <w:tabs>
        <w:tab w:val="left" w:pos="1307"/>
      </w:tabs>
      <w:ind w:left="1080" w:firstLine="0"/>
    </w:pPr>
  </w:style>
  <w:style w:type="paragraph" w:customStyle="1" w:styleId="2-11">
    <w:name w:val="содержание2-11"/>
    <w:basedOn w:val="a"/>
    <w:uiPriority w:val="99"/>
    <w:rsid w:val="00E8754D"/>
    <w:pPr>
      <w:widowControl w:val="0"/>
      <w:suppressAutoHyphens/>
      <w:spacing w:after="60" w:line="100" w:lineRule="atLeast"/>
      <w:jc w:val="both"/>
    </w:pPr>
    <w:rPr>
      <w:rFonts w:ascii="Times New Roman" w:eastAsia="Lucida Sans Unicode" w:hAnsi="Times New Roman" w:cs="Tahoma"/>
      <w:color w:val="000000"/>
      <w:kern w:val="2"/>
      <w:sz w:val="24"/>
      <w:szCs w:val="24"/>
      <w:lang w:val="en-US" w:bidi="en-US"/>
    </w:rPr>
  </w:style>
  <w:style w:type="paragraph" w:customStyle="1" w:styleId="1f4">
    <w:name w:val="Текст1"/>
    <w:basedOn w:val="a"/>
    <w:uiPriority w:val="99"/>
    <w:rsid w:val="00E8754D"/>
    <w:pPr>
      <w:widowControl w:val="0"/>
      <w:suppressAutoHyphens/>
      <w:spacing w:after="0" w:line="100" w:lineRule="atLeast"/>
    </w:pPr>
    <w:rPr>
      <w:rFonts w:ascii="Courier New" w:eastAsia="Lucida Sans Unicode" w:hAnsi="Courier New" w:cs="Tahoma"/>
      <w:color w:val="000000"/>
      <w:kern w:val="2"/>
      <w:sz w:val="20"/>
      <w:szCs w:val="20"/>
      <w:lang w:val="en-US" w:bidi="en-US"/>
    </w:rPr>
  </w:style>
  <w:style w:type="paragraph" w:customStyle="1" w:styleId="1f5">
    <w:name w:val="Цитата1"/>
    <w:basedOn w:val="a"/>
    <w:uiPriority w:val="99"/>
    <w:rsid w:val="00E8754D"/>
    <w:pPr>
      <w:widowControl w:val="0"/>
      <w:suppressAutoHyphens/>
      <w:spacing w:after="0" w:line="100" w:lineRule="atLeast"/>
      <w:ind w:left="-284" w:right="-851" w:firstLine="720"/>
      <w:jc w:val="both"/>
    </w:pPr>
    <w:rPr>
      <w:rFonts w:ascii="Times New Roman" w:eastAsia="Lucida Sans Unicode" w:hAnsi="Times New Roman" w:cs="Tahoma"/>
      <w:color w:val="000000"/>
      <w:kern w:val="2"/>
      <w:sz w:val="24"/>
      <w:szCs w:val="20"/>
      <w:lang w:val="en-US" w:bidi="en-US"/>
    </w:rPr>
  </w:style>
  <w:style w:type="paragraph" w:customStyle="1" w:styleId="xl22">
    <w:name w:val="xl22"/>
    <w:basedOn w:val="a"/>
    <w:uiPriority w:val="99"/>
    <w:rsid w:val="00E8754D"/>
    <w:pPr>
      <w:widowControl w:val="0"/>
      <w:pBdr>
        <w:top w:val="single" w:sz="8" w:space="0" w:color="000000"/>
        <w:left w:val="single" w:sz="8" w:space="0" w:color="000000"/>
        <w:bottom w:val="single" w:sz="4"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23">
    <w:name w:val="xl23"/>
    <w:basedOn w:val="a"/>
    <w:uiPriority w:val="99"/>
    <w:rsid w:val="00E8754D"/>
    <w:pPr>
      <w:widowControl w:val="0"/>
      <w:pBdr>
        <w:top w:val="single" w:sz="4" w:space="0" w:color="000000"/>
        <w:left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24">
    <w:name w:val="xl24"/>
    <w:basedOn w:val="a"/>
    <w:uiPriority w:val="99"/>
    <w:rsid w:val="00E8754D"/>
    <w:pPr>
      <w:widowControl w:val="0"/>
      <w:pBdr>
        <w:top w:val="single" w:sz="4" w:space="0" w:color="000000"/>
        <w:left w:val="single" w:sz="8" w:space="0" w:color="000000"/>
        <w:bottom w:val="single" w:sz="4"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25">
    <w:name w:val="xl25"/>
    <w:basedOn w:val="a"/>
    <w:uiPriority w:val="99"/>
    <w:rsid w:val="00E8754D"/>
    <w:pPr>
      <w:widowControl w:val="0"/>
      <w:pBdr>
        <w:top w:val="single" w:sz="4" w:space="0" w:color="000000"/>
        <w:left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26">
    <w:name w:val="xl26"/>
    <w:basedOn w:val="a"/>
    <w:uiPriority w:val="99"/>
    <w:rsid w:val="00E8754D"/>
    <w:pPr>
      <w:widowControl w:val="0"/>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27">
    <w:name w:val="xl27"/>
    <w:basedOn w:val="a"/>
    <w:uiPriority w:val="99"/>
    <w:rsid w:val="00E8754D"/>
    <w:pPr>
      <w:widowControl w:val="0"/>
      <w:pBdr>
        <w:top w:val="single" w:sz="8" w:space="0" w:color="000000"/>
        <w:left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28">
    <w:name w:val="xl28"/>
    <w:basedOn w:val="a"/>
    <w:uiPriority w:val="99"/>
    <w:rsid w:val="00E8754D"/>
    <w:pPr>
      <w:widowControl w:val="0"/>
      <w:pBdr>
        <w:top w:val="single" w:sz="8" w:space="0" w:color="000000"/>
        <w:left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29">
    <w:name w:val="xl29"/>
    <w:basedOn w:val="a"/>
    <w:uiPriority w:val="99"/>
    <w:rsid w:val="00E8754D"/>
    <w:pPr>
      <w:widowControl w:val="0"/>
      <w:pBdr>
        <w:top w:val="single" w:sz="8" w:space="0" w:color="000000"/>
        <w:left w:val="single" w:sz="8" w:space="0" w:color="000000"/>
        <w:bottom w:val="single" w:sz="4" w:space="0" w:color="000000"/>
        <w:right w:val="single" w:sz="4"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0">
    <w:name w:val="xl30"/>
    <w:basedOn w:val="a"/>
    <w:uiPriority w:val="99"/>
    <w:rsid w:val="00E8754D"/>
    <w:pPr>
      <w:widowControl w:val="0"/>
      <w:pBdr>
        <w:top w:val="single" w:sz="4" w:space="0" w:color="000000"/>
        <w:left w:val="single" w:sz="8" w:space="0" w:color="000000"/>
        <w:bottom w:val="single" w:sz="4" w:space="0" w:color="000000"/>
        <w:right w:val="single" w:sz="4"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1">
    <w:name w:val="xl31"/>
    <w:basedOn w:val="a"/>
    <w:uiPriority w:val="99"/>
    <w:rsid w:val="00E8754D"/>
    <w:pPr>
      <w:widowControl w:val="0"/>
      <w:pBdr>
        <w:top w:val="single" w:sz="4" w:space="0" w:color="000000"/>
        <w:left w:val="single" w:sz="8" w:space="0" w:color="000000"/>
        <w:bottom w:val="single" w:sz="8" w:space="0" w:color="000000"/>
        <w:right w:val="single" w:sz="4"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2">
    <w:name w:val="xl32"/>
    <w:basedOn w:val="a"/>
    <w:uiPriority w:val="99"/>
    <w:rsid w:val="00E8754D"/>
    <w:pPr>
      <w:widowControl w:val="0"/>
      <w:pBdr>
        <w:left w:val="single" w:sz="8" w:space="0" w:color="000000"/>
        <w:bottom w:val="single" w:sz="4" w:space="0" w:color="000000"/>
        <w:right w:val="single" w:sz="4"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3">
    <w:name w:val="xl33"/>
    <w:basedOn w:val="a"/>
    <w:uiPriority w:val="99"/>
    <w:rsid w:val="00E8754D"/>
    <w:pPr>
      <w:widowControl w:val="0"/>
      <w:pBdr>
        <w:top w:val="single" w:sz="8" w:space="0" w:color="000000"/>
        <w:left w:val="single" w:sz="8"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4">
    <w:name w:val="xl34"/>
    <w:basedOn w:val="a"/>
    <w:uiPriority w:val="99"/>
    <w:rsid w:val="00E8754D"/>
    <w:pPr>
      <w:widowControl w:val="0"/>
      <w:pBdr>
        <w:top w:val="single" w:sz="4" w:space="0" w:color="000000"/>
        <w:left w:val="single" w:sz="8"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5">
    <w:name w:val="xl35"/>
    <w:basedOn w:val="a"/>
    <w:uiPriority w:val="99"/>
    <w:rsid w:val="00E8754D"/>
    <w:pPr>
      <w:widowControl w:val="0"/>
      <w:pBdr>
        <w:top w:val="single" w:sz="4" w:space="0" w:color="000000"/>
        <w:left w:val="single" w:sz="8"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6">
    <w:name w:val="xl36"/>
    <w:basedOn w:val="a"/>
    <w:uiPriority w:val="99"/>
    <w:rsid w:val="00E8754D"/>
    <w:pPr>
      <w:widowControl w:val="0"/>
      <w:pBdr>
        <w:top w:val="single" w:sz="4" w:space="0" w:color="000000"/>
        <w:left w:val="single" w:sz="8" w:space="0" w:color="000000"/>
        <w:bottom w:val="single" w:sz="4"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37">
    <w:name w:val="xl37"/>
    <w:basedOn w:val="a"/>
    <w:uiPriority w:val="99"/>
    <w:rsid w:val="00E8754D"/>
    <w:pPr>
      <w:widowControl w:val="0"/>
      <w:pBdr>
        <w:left w:val="single" w:sz="8"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8">
    <w:name w:val="xl38"/>
    <w:basedOn w:val="a"/>
    <w:uiPriority w:val="99"/>
    <w:rsid w:val="00E8754D"/>
    <w:pPr>
      <w:widowControl w:val="0"/>
      <w:pBdr>
        <w:top w:val="single" w:sz="4" w:space="0" w:color="000000"/>
        <w:left w:val="single" w:sz="8"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39">
    <w:name w:val="xl39"/>
    <w:basedOn w:val="a"/>
    <w:uiPriority w:val="99"/>
    <w:rsid w:val="00E8754D"/>
    <w:pPr>
      <w:widowControl w:val="0"/>
      <w:pBdr>
        <w:top w:val="single" w:sz="8" w:space="0" w:color="000000"/>
        <w:left w:val="single" w:sz="4" w:space="0" w:color="000000"/>
        <w:bottom w:val="single" w:sz="4"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24"/>
      <w:szCs w:val="24"/>
      <w:lang w:val="en-US" w:bidi="en-US"/>
    </w:rPr>
  </w:style>
  <w:style w:type="paragraph" w:customStyle="1" w:styleId="xl40">
    <w:name w:val="xl40"/>
    <w:basedOn w:val="a"/>
    <w:uiPriority w:val="99"/>
    <w:rsid w:val="00E8754D"/>
    <w:pPr>
      <w:widowControl w:val="0"/>
      <w:pBdr>
        <w:top w:val="single" w:sz="4" w:space="0" w:color="000000"/>
        <w:left w:val="single" w:sz="4"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41">
    <w:name w:val="xl41"/>
    <w:basedOn w:val="a"/>
    <w:uiPriority w:val="99"/>
    <w:rsid w:val="00E8754D"/>
    <w:pPr>
      <w:widowControl w:val="0"/>
      <w:pBdr>
        <w:top w:val="single" w:sz="4" w:space="0" w:color="000000"/>
        <w:left w:val="single" w:sz="4"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42">
    <w:name w:val="xl42"/>
    <w:basedOn w:val="a"/>
    <w:uiPriority w:val="99"/>
    <w:rsid w:val="00E8754D"/>
    <w:pPr>
      <w:widowControl w:val="0"/>
      <w:pBdr>
        <w:top w:val="single" w:sz="4" w:space="0" w:color="000000"/>
        <w:left w:val="single" w:sz="4"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43">
    <w:name w:val="xl43"/>
    <w:basedOn w:val="a"/>
    <w:uiPriority w:val="99"/>
    <w:rsid w:val="00E8754D"/>
    <w:pPr>
      <w:widowControl w:val="0"/>
      <w:pBdr>
        <w:left w:val="single" w:sz="4" w:space="0" w:color="000000"/>
        <w:bottom w:val="single" w:sz="4"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24"/>
      <w:szCs w:val="24"/>
      <w:lang w:val="en-US" w:bidi="en-US"/>
    </w:rPr>
  </w:style>
  <w:style w:type="paragraph" w:customStyle="1" w:styleId="xl44">
    <w:name w:val="xl44"/>
    <w:basedOn w:val="a"/>
    <w:uiPriority w:val="99"/>
    <w:rsid w:val="00E8754D"/>
    <w:pPr>
      <w:widowControl w:val="0"/>
      <w:pBdr>
        <w:left w:val="single" w:sz="8"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45">
    <w:name w:val="xl45"/>
    <w:basedOn w:val="a"/>
    <w:uiPriority w:val="99"/>
    <w:rsid w:val="00E8754D"/>
    <w:pPr>
      <w:widowControl w:val="0"/>
      <w:pBdr>
        <w:top w:val="single" w:sz="8" w:space="0" w:color="000000"/>
        <w:left w:val="single" w:sz="8" w:space="0" w:color="000000"/>
        <w:bottom w:val="single" w:sz="4"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24"/>
      <w:szCs w:val="24"/>
      <w:lang w:val="en-US" w:bidi="en-US"/>
    </w:rPr>
  </w:style>
  <w:style w:type="paragraph" w:customStyle="1" w:styleId="xl46">
    <w:name w:val="xl46"/>
    <w:basedOn w:val="a"/>
    <w:uiPriority w:val="99"/>
    <w:rsid w:val="00E8754D"/>
    <w:pPr>
      <w:widowControl w:val="0"/>
      <w:pBdr>
        <w:top w:val="single" w:sz="4" w:space="0" w:color="000000"/>
        <w:left w:val="single" w:sz="8"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47">
    <w:name w:val="xl47"/>
    <w:basedOn w:val="a"/>
    <w:uiPriority w:val="99"/>
    <w:rsid w:val="00E8754D"/>
    <w:pPr>
      <w:widowControl w:val="0"/>
      <w:pBdr>
        <w:top w:val="single" w:sz="4" w:space="0" w:color="000000"/>
        <w:left w:val="single" w:sz="8"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48">
    <w:name w:val="xl48"/>
    <w:basedOn w:val="a"/>
    <w:uiPriority w:val="99"/>
    <w:rsid w:val="00E8754D"/>
    <w:pPr>
      <w:widowControl w:val="0"/>
      <w:pBdr>
        <w:top w:val="single" w:sz="4" w:space="0" w:color="000000"/>
        <w:left w:val="single" w:sz="8"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49">
    <w:name w:val="xl49"/>
    <w:basedOn w:val="a"/>
    <w:uiPriority w:val="99"/>
    <w:rsid w:val="00E8754D"/>
    <w:pPr>
      <w:widowControl w:val="0"/>
      <w:pBdr>
        <w:left w:val="single" w:sz="8"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50">
    <w:name w:val="xl50"/>
    <w:basedOn w:val="a"/>
    <w:uiPriority w:val="99"/>
    <w:rsid w:val="00E8754D"/>
    <w:pPr>
      <w:widowControl w:val="0"/>
      <w:pBdr>
        <w:top w:val="single" w:sz="4" w:space="0" w:color="000000"/>
        <w:left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51">
    <w:name w:val="xl51"/>
    <w:basedOn w:val="a"/>
    <w:uiPriority w:val="99"/>
    <w:rsid w:val="00E8754D"/>
    <w:pPr>
      <w:widowControl w:val="0"/>
      <w:pBdr>
        <w:top w:val="single" w:sz="8" w:space="0" w:color="000000"/>
        <w:left w:val="single" w:sz="8"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52">
    <w:name w:val="xl52"/>
    <w:basedOn w:val="a"/>
    <w:uiPriority w:val="99"/>
    <w:rsid w:val="00E8754D"/>
    <w:pPr>
      <w:widowControl w:val="0"/>
      <w:pBdr>
        <w:top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53">
    <w:name w:val="xl53"/>
    <w:basedOn w:val="a"/>
    <w:uiPriority w:val="99"/>
    <w:rsid w:val="00E8754D"/>
    <w:pPr>
      <w:widowControl w:val="0"/>
      <w:pBdr>
        <w:top w:val="single" w:sz="4" w:space="0" w:color="000000"/>
        <w:left w:val="single" w:sz="4"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54">
    <w:name w:val="xl54"/>
    <w:basedOn w:val="a"/>
    <w:uiPriority w:val="99"/>
    <w:rsid w:val="00E8754D"/>
    <w:pPr>
      <w:widowControl w:val="0"/>
      <w:pBdr>
        <w:top w:val="single" w:sz="4" w:space="0" w:color="000000"/>
        <w:left w:val="single" w:sz="8"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55">
    <w:name w:val="xl55"/>
    <w:basedOn w:val="a"/>
    <w:uiPriority w:val="99"/>
    <w:rsid w:val="00E8754D"/>
    <w:pPr>
      <w:widowControl w:val="0"/>
      <w:pBdr>
        <w:top w:val="single" w:sz="4" w:space="0" w:color="000000"/>
        <w:left w:val="single" w:sz="8" w:space="0" w:color="000000"/>
        <w:bottom w:val="single" w:sz="4"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56">
    <w:name w:val="xl56"/>
    <w:basedOn w:val="a"/>
    <w:uiPriority w:val="99"/>
    <w:rsid w:val="00E8754D"/>
    <w:pPr>
      <w:widowControl w:val="0"/>
      <w:pBdr>
        <w:top w:val="single" w:sz="8" w:space="0" w:color="000000"/>
        <w:left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18"/>
      <w:szCs w:val="18"/>
      <w:lang w:val="en-US" w:bidi="en-US"/>
    </w:rPr>
  </w:style>
  <w:style w:type="paragraph" w:customStyle="1" w:styleId="xl57">
    <w:name w:val="xl57"/>
    <w:basedOn w:val="a"/>
    <w:uiPriority w:val="99"/>
    <w:rsid w:val="00E8754D"/>
    <w:pPr>
      <w:widowControl w:val="0"/>
      <w:pBdr>
        <w:top w:val="single" w:sz="8" w:space="0" w:color="000000"/>
        <w:left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18"/>
      <w:szCs w:val="18"/>
      <w:lang w:val="en-US" w:bidi="en-US"/>
    </w:rPr>
  </w:style>
  <w:style w:type="paragraph" w:customStyle="1" w:styleId="xl58">
    <w:name w:val="xl58"/>
    <w:basedOn w:val="a"/>
    <w:uiPriority w:val="99"/>
    <w:rsid w:val="00E8754D"/>
    <w:pPr>
      <w:widowControl w:val="0"/>
      <w:pBdr>
        <w:top w:val="single" w:sz="8" w:space="0" w:color="000000"/>
        <w:bottom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59">
    <w:name w:val="xl59"/>
    <w:basedOn w:val="a"/>
    <w:uiPriority w:val="99"/>
    <w:rsid w:val="00E8754D"/>
    <w:pPr>
      <w:widowControl w:val="0"/>
      <w:pBdr>
        <w:top w:val="single" w:sz="8" w:space="0" w:color="000000"/>
        <w:left w:val="single" w:sz="8" w:space="0" w:color="000000"/>
        <w:bottom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60">
    <w:name w:val="xl60"/>
    <w:basedOn w:val="a"/>
    <w:uiPriority w:val="99"/>
    <w:rsid w:val="00E8754D"/>
    <w:pPr>
      <w:widowControl w:val="0"/>
      <w:pBdr>
        <w:top w:val="single" w:sz="8" w:space="0" w:color="000000"/>
        <w:bottom w:val="single" w:sz="4"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61">
    <w:name w:val="xl61"/>
    <w:basedOn w:val="a"/>
    <w:uiPriority w:val="99"/>
    <w:rsid w:val="00E8754D"/>
    <w:pPr>
      <w:widowControl w:val="0"/>
      <w:pBdr>
        <w:top w:val="single" w:sz="4" w:space="0" w:color="000000"/>
        <w:bottom w:val="single" w:sz="4"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62">
    <w:name w:val="xl62"/>
    <w:basedOn w:val="a"/>
    <w:uiPriority w:val="99"/>
    <w:rsid w:val="00E8754D"/>
    <w:pPr>
      <w:widowControl w:val="0"/>
      <w:pBdr>
        <w:top w:val="single" w:sz="4" w:space="0" w:color="000000"/>
        <w:bottom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63">
    <w:name w:val="xl63"/>
    <w:basedOn w:val="a"/>
    <w:uiPriority w:val="99"/>
    <w:rsid w:val="00E8754D"/>
    <w:pPr>
      <w:widowControl w:val="0"/>
      <w:pBdr>
        <w:top w:val="single" w:sz="4"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88">
    <w:name w:val="xl88"/>
    <w:basedOn w:val="a"/>
    <w:uiPriority w:val="99"/>
    <w:rsid w:val="00E8754D"/>
    <w:pPr>
      <w:widowControl w:val="0"/>
      <w:pBdr>
        <w:top w:val="single" w:sz="8" w:space="0" w:color="000000"/>
        <w:left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89">
    <w:name w:val="xl89"/>
    <w:basedOn w:val="a"/>
    <w:uiPriority w:val="99"/>
    <w:rsid w:val="00E8754D"/>
    <w:pPr>
      <w:widowControl w:val="0"/>
      <w:pBdr>
        <w:left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90">
    <w:name w:val="xl90"/>
    <w:basedOn w:val="a"/>
    <w:uiPriority w:val="99"/>
    <w:rsid w:val="00E8754D"/>
    <w:pPr>
      <w:widowControl w:val="0"/>
      <w:pBdr>
        <w:left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91">
    <w:name w:val="xl91"/>
    <w:basedOn w:val="a"/>
    <w:uiPriority w:val="99"/>
    <w:rsid w:val="00E8754D"/>
    <w:pPr>
      <w:widowControl w:val="0"/>
      <w:pBdr>
        <w:top w:val="single" w:sz="8"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92">
    <w:name w:val="xl92"/>
    <w:basedOn w:val="a"/>
    <w:uiPriority w:val="99"/>
    <w:rsid w:val="00E8754D"/>
    <w:pPr>
      <w:widowControl w:val="0"/>
      <w:pBdr>
        <w:top w:val="single" w:sz="8" w:space="0" w:color="000000"/>
        <w:left w:val="single" w:sz="8"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93">
    <w:name w:val="xl93"/>
    <w:basedOn w:val="a"/>
    <w:uiPriority w:val="99"/>
    <w:rsid w:val="00E8754D"/>
    <w:pPr>
      <w:widowControl w:val="0"/>
      <w:pBdr>
        <w:top w:val="single" w:sz="8" w:space="0" w:color="000000"/>
        <w:left w:val="single" w:sz="8" w:space="0" w:color="000000"/>
        <w:bottom w:val="single" w:sz="8" w:space="0" w:color="000000"/>
        <w:right w:val="single" w:sz="8" w:space="0" w:color="000000"/>
      </w:pBdr>
      <w:suppressAutoHyphens/>
      <w:spacing w:before="280" w:after="280" w:line="100" w:lineRule="atLeast"/>
    </w:pPr>
    <w:rPr>
      <w:rFonts w:ascii="Times New Roman" w:eastAsia="Lucida Sans Unicode" w:hAnsi="Times New Roman" w:cs="Tahoma"/>
      <w:color w:val="000000"/>
      <w:kern w:val="2"/>
      <w:sz w:val="24"/>
      <w:szCs w:val="24"/>
      <w:lang w:val="en-US" w:bidi="en-US"/>
    </w:rPr>
  </w:style>
  <w:style w:type="paragraph" w:customStyle="1" w:styleId="xl94">
    <w:name w:val="xl94"/>
    <w:basedOn w:val="a"/>
    <w:uiPriority w:val="99"/>
    <w:rsid w:val="00E8754D"/>
    <w:pPr>
      <w:widowControl w:val="0"/>
      <w:pBdr>
        <w:top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color w:val="000000"/>
      <w:kern w:val="2"/>
      <w:sz w:val="24"/>
      <w:szCs w:val="24"/>
      <w:lang w:val="en-US" w:bidi="en-US"/>
    </w:rPr>
  </w:style>
  <w:style w:type="paragraph" w:customStyle="1" w:styleId="xl95">
    <w:name w:val="xl95"/>
    <w:basedOn w:val="a"/>
    <w:uiPriority w:val="99"/>
    <w:rsid w:val="00E8754D"/>
    <w:pPr>
      <w:widowControl w:val="0"/>
      <w:pBdr>
        <w:top w:val="single" w:sz="8" w:space="0" w:color="000000"/>
        <w:left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18"/>
      <w:szCs w:val="18"/>
      <w:lang w:val="en-US" w:bidi="en-US"/>
    </w:rPr>
  </w:style>
  <w:style w:type="paragraph" w:customStyle="1" w:styleId="xl96">
    <w:name w:val="xl96"/>
    <w:basedOn w:val="a"/>
    <w:uiPriority w:val="99"/>
    <w:rsid w:val="00E8754D"/>
    <w:pPr>
      <w:widowControl w:val="0"/>
      <w:pBdr>
        <w:left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18"/>
      <w:szCs w:val="18"/>
      <w:lang w:val="en-US" w:bidi="en-US"/>
    </w:rPr>
  </w:style>
  <w:style w:type="paragraph" w:customStyle="1" w:styleId="xl97">
    <w:name w:val="xl97"/>
    <w:basedOn w:val="a"/>
    <w:uiPriority w:val="99"/>
    <w:rsid w:val="00E8754D"/>
    <w:pPr>
      <w:widowControl w:val="0"/>
      <w:pBdr>
        <w:left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18"/>
      <w:szCs w:val="18"/>
      <w:lang w:val="en-US" w:bidi="en-US"/>
    </w:rPr>
  </w:style>
  <w:style w:type="paragraph" w:customStyle="1" w:styleId="xl98">
    <w:name w:val="xl98"/>
    <w:basedOn w:val="a"/>
    <w:uiPriority w:val="99"/>
    <w:rsid w:val="00E8754D"/>
    <w:pPr>
      <w:widowControl w:val="0"/>
      <w:pBdr>
        <w:top w:val="single" w:sz="8" w:space="0" w:color="000000"/>
        <w:left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18"/>
      <w:szCs w:val="18"/>
      <w:lang w:val="en-US" w:bidi="en-US"/>
    </w:rPr>
  </w:style>
  <w:style w:type="paragraph" w:customStyle="1" w:styleId="xl99">
    <w:name w:val="xl99"/>
    <w:basedOn w:val="a"/>
    <w:uiPriority w:val="99"/>
    <w:rsid w:val="00E8754D"/>
    <w:pPr>
      <w:widowControl w:val="0"/>
      <w:pBdr>
        <w:left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18"/>
      <w:szCs w:val="18"/>
      <w:lang w:val="en-US" w:bidi="en-US"/>
    </w:rPr>
  </w:style>
  <w:style w:type="paragraph" w:customStyle="1" w:styleId="xl100">
    <w:name w:val="xl100"/>
    <w:basedOn w:val="a"/>
    <w:uiPriority w:val="99"/>
    <w:rsid w:val="00E8754D"/>
    <w:pPr>
      <w:widowControl w:val="0"/>
      <w:pBdr>
        <w:left w:val="single" w:sz="8" w:space="0" w:color="000000"/>
        <w:bottom w:val="single" w:sz="8" w:space="0" w:color="000000"/>
        <w:right w:val="single" w:sz="8" w:space="0" w:color="000000"/>
      </w:pBdr>
      <w:suppressAutoHyphens/>
      <w:spacing w:before="280" w:after="280" w:line="100" w:lineRule="atLeast"/>
      <w:jc w:val="center"/>
    </w:pPr>
    <w:rPr>
      <w:rFonts w:ascii="Times New Roman" w:eastAsia="Lucida Sans Unicode" w:hAnsi="Times New Roman" w:cs="Tahoma"/>
      <w:b/>
      <w:bCs/>
      <w:color w:val="000000"/>
      <w:kern w:val="2"/>
      <w:sz w:val="18"/>
      <w:szCs w:val="18"/>
      <w:lang w:val="en-US" w:bidi="en-US"/>
    </w:rPr>
  </w:style>
  <w:style w:type="paragraph" w:customStyle="1" w:styleId="xl101">
    <w:name w:val="xl101"/>
    <w:basedOn w:val="a"/>
    <w:uiPriority w:val="99"/>
    <w:rsid w:val="00E8754D"/>
    <w:pPr>
      <w:widowControl w:val="0"/>
      <w:suppressAutoHyphens/>
      <w:spacing w:before="280" w:after="280" w:line="100" w:lineRule="atLeast"/>
      <w:jc w:val="right"/>
    </w:pPr>
    <w:rPr>
      <w:rFonts w:ascii="Times New Roman" w:eastAsia="Lucida Sans Unicode" w:hAnsi="Times New Roman" w:cs="Tahoma"/>
      <w:b/>
      <w:bCs/>
      <w:color w:val="000000"/>
      <w:kern w:val="2"/>
      <w:sz w:val="24"/>
      <w:szCs w:val="24"/>
      <w:lang w:val="en-US" w:bidi="en-US"/>
    </w:rPr>
  </w:style>
  <w:style w:type="paragraph" w:customStyle="1" w:styleId="FR2">
    <w:name w:val="FR2"/>
    <w:uiPriority w:val="99"/>
    <w:rsid w:val="00E8754D"/>
    <w:pPr>
      <w:widowControl w:val="0"/>
      <w:suppressAutoHyphens/>
      <w:spacing w:after="0" w:line="100" w:lineRule="atLeast"/>
      <w:ind w:left="40"/>
      <w:jc w:val="both"/>
    </w:pPr>
    <w:rPr>
      <w:rFonts w:ascii="Arial" w:eastAsia="Arial" w:hAnsi="Arial" w:cs="Times New Roman"/>
      <w:kern w:val="2"/>
      <w:sz w:val="24"/>
      <w:szCs w:val="20"/>
      <w:lang w:eastAsia="hi-IN" w:bidi="hi-IN"/>
    </w:rPr>
  </w:style>
  <w:style w:type="paragraph" w:customStyle="1" w:styleId="afc">
    <w:name w:val="Âíóòðåííèé àäðåñ"/>
    <w:basedOn w:val="a0"/>
    <w:uiPriority w:val="99"/>
    <w:rsid w:val="00E8754D"/>
    <w:pPr>
      <w:widowControl w:val="0"/>
      <w:spacing w:line="220" w:lineRule="atLeast"/>
    </w:pPr>
    <w:rPr>
      <w:rFonts w:ascii="Arial" w:eastAsia="Lucida Sans Unicode" w:hAnsi="Arial" w:cs="Tahoma"/>
      <w:color w:val="000000"/>
      <w:kern w:val="2"/>
      <w:sz w:val="20"/>
      <w:lang w:val="en-US" w:eastAsia="en-US" w:bidi="en-US"/>
    </w:rPr>
  </w:style>
  <w:style w:type="paragraph" w:customStyle="1" w:styleId="02statia2">
    <w:name w:val="02statia2"/>
    <w:basedOn w:val="a"/>
    <w:uiPriority w:val="99"/>
    <w:rsid w:val="00E8754D"/>
    <w:pPr>
      <w:widowControl w:val="0"/>
      <w:suppressAutoHyphens/>
      <w:spacing w:before="120" w:after="0" w:line="320" w:lineRule="atLeast"/>
      <w:ind w:left="2020" w:hanging="880"/>
      <w:jc w:val="both"/>
    </w:pPr>
    <w:rPr>
      <w:rFonts w:ascii="GaramondNarrowC" w:eastAsia="Lucida Sans Unicode" w:hAnsi="GaramondNarrowC" w:cs="Tahoma"/>
      <w:color w:val="000000"/>
      <w:kern w:val="2"/>
      <w:sz w:val="21"/>
      <w:szCs w:val="21"/>
      <w:lang w:val="en-US" w:bidi="en-US"/>
    </w:rPr>
  </w:style>
  <w:style w:type="paragraph" w:customStyle="1" w:styleId="02statia3">
    <w:name w:val="02statia3"/>
    <w:basedOn w:val="a"/>
    <w:uiPriority w:val="99"/>
    <w:rsid w:val="00E8754D"/>
    <w:pPr>
      <w:widowControl w:val="0"/>
      <w:suppressAutoHyphens/>
      <w:spacing w:before="120" w:after="0" w:line="320" w:lineRule="atLeast"/>
      <w:ind w:left="2900" w:hanging="880"/>
      <w:jc w:val="both"/>
    </w:pPr>
    <w:rPr>
      <w:rFonts w:ascii="GaramondNarrowC" w:eastAsia="Lucida Sans Unicode" w:hAnsi="GaramondNarrowC" w:cs="Tahoma"/>
      <w:color w:val="000000"/>
      <w:kern w:val="2"/>
      <w:sz w:val="21"/>
      <w:szCs w:val="21"/>
      <w:lang w:val="en-US" w:bidi="en-US"/>
    </w:rPr>
  </w:style>
  <w:style w:type="paragraph" w:customStyle="1" w:styleId="afd">
    <w:name w:val="Подписи"/>
    <w:basedOn w:val="a"/>
    <w:uiPriority w:val="99"/>
    <w:rsid w:val="00E8754D"/>
    <w:pPr>
      <w:widowControl w:val="0"/>
      <w:suppressAutoHyphens/>
      <w:spacing w:after="0" w:line="100" w:lineRule="atLeast"/>
      <w:jc w:val="both"/>
    </w:pPr>
    <w:rPr>
      <w:rFonts w:ascii="Times New Roman" w:eastAsia="Lucida Sans Unicode" w:hAnsi="Times New Roman" w:cs="Tahoma"/>
      <w:color w:val="000000"/>
      <w:kern w:val="2"/>
      <w:sz w:val="24"/>
      <w:szCs w:val="20"/>
      <w:lang w:val="en-US" w:bidi="en-US"/>
    </w:rPr>
  </w:style>
  <w:style w:type="paragraph" w:customStyle="1" w:styleId="ConsTitle">
    <w:name w:val="ConsTitle"/>
    <w:uiPriority w:val="99"/>
    <w:rsid w:val="00E8754D"/>
    <w:pPr>
      <w:widowControl w:val="0"/>
      <w:suppressAutoHyphens/>
      <w:spacing w:after="0" w:line="100" w:lineRule="atLeast"/>
      <w:ind w:right="19772"/>
    </w:pPr>
    <w:rPr>
      <w:rFonts w:ascii="Arial" w:eastAsia="Arial" w:hAnsi="Arial" w:cs="Times New Roman"/>
      <w:b/>
      <w:kern w:val="2"/>
      <w:sz w:val="20"/>
      <w:szCs w:val="20"/>
      <w:lang w:eastAsia="hi-IN" w:bidi="hi-IN"/>
    </w:rPr>
  </w:style>
  <w:style w:type="paragraph" w:customStyle="1" w:styleId="1f6">
    <w:name w:val="Обычный1"/>
    <w:uiPriority w:val="99"/>
    <w:rsid w:val="00E8754D"/>
    <w:pPr>
      <w:widowControl w:val="0"/>
      <w:suppressAutoHyphens/>
      <w:spacing w:after="0" w:line="100" w:lineRule="atLeast"/>
    </w:pPr>
    <w:rPr>
      <w:rFonts w:ascii="Arial" w:eastAsia="Arial" w:hAnsi="Arial" w:cs="Times New Roman"/>
      <w:i/>
      <w:kern w:val="2"/>
      <w:sz w:val="20"/>
      <w:szCs w:val="20"/>
      <w:lang w:eastAsia="hi-IN" w:bidi="hi-IN"/>
    </w:rPr>
  </w:style>
  <w:style w:type="paragraph" w:customStyle="1" w:styleId="afe">
    <w:name w:val="Заголовок таблицы"/>
    <w:basedOn w:val="af"/>
    <w:uiPriority w:val="99"/>
    <w:rsid w:val="00E8754D"/>
    <w:pPr>
      <w:jc w:val="center"/>
    </w:pPr>
    <w:rPr>
      <w:b/>
      <w:bCs/>
    </w:rPr>
  </w:style>
  <w:style w:type="paragraph" w:customStyle="1" w:styleId="aff">
    <w:name w:val="Содержимое врезки"/>
    <w:basedOn w:val="a0"/>
    <w:uiPriority w:val="99"/>
    <w:rsid w:val="00E8754D"/>
    <w:pPr>
      <w:widowControl w:val="0"/>
      <w:spacing w:line="100" w:lineRule="atLeast"/>
    </w:pPr>
    <w:rPr>
      <w:rFonts w:eastAsia="Lucida Sans Unicode" w:cs="Tahoma"/>
      <w:color w:val="000000"/>
      <w:kern w:val="2"/>
      <w:lang w:val="en-US" w:eastAsia="en-US" w:bidi="en-US"/>
    </w:rPr>
  </w:style>
  <w:style w:type="paragraph" w:customStyle="1" w:styleId="1f7">
    <w:name w:val="Схема документа1"/>
    <w:basedOn w:val="a"/>
    <w:uiPriority w:val="99"/>
    <w:rsid w:val="00E8754D"/>
    <w:pPr>
      <w:widowControl w:val="0"/>
      <w:shd w:val="clear" w:color="auto" w:fill="000080"/>
      <w:suppressAutoHyphens/>
      <w:spacing w:after="0" w:line="100" w:lineRule="atLeast"/>
    </w:pPr>
    <w:rPr>
      <w:rFonts w:ascii="Tahoma" w:eastAsia="Lucida Sans Unicode" w:hAnsi="Tahoma" w:cs="Tahoma"/>
      <w:color w:val="000000"/>
      <w:kern w:val="2"/>
      <w:sz w:val="20"/>
      <w:szCs w:val="20"/>
      <w:lang w:val="en-US" w:bidi="en-US"/>
    </w:rPr>
  </w:style>
  <w:style w:type="paragraph" w:customStyle="1" w:styleId="1f8">
    <w:name w:val="Текст выноски1"/>
    <w:basedOn w:val="a"/>
    <w:uiPriority w:val="99"/>
    <w:rsid w:val="00E8754D"/>
    <w:pPr>
      <w:widowControl w:val="0"/>
      <w:suppressAutoHyphens/>
      <w:spacing w:after="0" w:line="100" w:lineRule="atLeast"/>
    </w:pPr>
    <w:rPr>
      <w:rFonts w:ascii="Tahoma" w:eastAsia="Lucida Sans Unicode" w:hAnsi="Tahoma" w:cs="Tahoma"/>
      <w:color w:val="000000"/>
      <w:kern w:val="2"/>
      <w:sz w:val="16"/>
      <w:szCs w:val="16"/>
      <w:lang w:val="en-US" w:bidi="en-US"/>
    </w:rPr>
  </w:style>
  <w:style w:type="paragraph" w:customStyle="1" w:styleId="36">
    <w:name w:val="Название3"/>
    <w:basedOn w:val="a"/>
    <w:uiPriority w:val="99"/>
    <w:rsid w:val="00E8754D"/>
    <w:pPr>
      <w:widowControl w:val="0"/>
      <w:suppressLineNumbers/>
      <w:suppressAutoHyphens/>
      <w:spacing w:before="120" w:after="120" w:line="100" w:lineRule="atLeast"/>
    </w:pPr>
    <w:rPr>
      <w:rFonts w:ascii="Arial" w:eastAsia="Lucida Sans Unicode" w:hAnsi="Arial" w:cs="Tahoma"/>
      <w:i/>
      <w:iCs/>
      <w:color w:val="000000"/>
      <w:kern w:val="2"/>
      <w:sz w:val="20"/>
      <w:szCs w:val="24"/>
      <w:lang w:val="en-US" w:bidi="en-US"/>
    </w:rPr>
  </w:style>
  <w:style w:type="paragraph" w:customStyle="1" w:styleId="37">
    <w:name w:val="Указатель3"/>
    <w:basedOn w:val="a"/>
    <w:uiPriority w:val="99"/>
    <w:rsid w:val="00E8754D"/>
    <w:pPr>
      <w:widowControl w:val="0"/>
      <w:suppressLineNumbers/>
      <w:suppressAutoHyphens/>
      <w:spacing w:after="0" w:line="100" w:lineRule="atLeast"/>
    </w:pPr>
    <w:rPr>
      <w:rFonts w:ascii="Arial" w:eastAsia="Lucida Sans Unicode" w:hAnsi="Arial" w:cs="Tahoma"/>
      <w:color w:val="000000"/>
      <w:kern w:val="2"/>
      <w:sz w:val="20"/>
      <w:szCs w:val="20"/>
      <w:lang w:val="en-US" w:bidi="en-US"/>
    </w:rPr>
  </w:style>
  <w:style w:type="paragraph" w:customStyle="1" w:styleId="2110">
    <w:name w:val="Знак2 Знак Знак Знак1 Знак Знак Знак Знак Знак Знак Знак Знак Знак Знак Знак1 Знак"/>
    <w:basedOn w:val="a"/>
    <w:uiPriority w:val="99"/>
    <w:rsid w:val="00E8754D"/>
    <w:pPr>
      <w:spacing w:after="160" w:line="240" w:lineRule="exact"/>
    </w:pPr>
    <w:rPr>
      <w:rFonts w:ascii="Verdana" w:eastAsia="Times New Roman" w:hAnsi="Verdana" w:cs="Verdana"/>
      <w:sz w:val="20"/>
      <w:szCs w:val="20"/>
      <w:lang w:val="en-US"/>
    </w:rPr>
  </w:style>
  <w:style w:type="paragraph" w:customStyle="1" w:styleId="Style10">
    <w:name w:val="Style10"/>
    <w:basedOn w:val="a"/>
    <w:uiPriority w:val="99"/>
    <w:rsid w:val="00E8754D"/>
    <w:pPr>
      <w:widowControl w:val="0"/>
      <w:autoSpaceDE w:val="0"/>
      <w:autoSpaceDN w:val="0"/>
      <w:adjustRightInd w:val="0"/>
      <w:spacing w:after="0" w:line="320" w:lineRule="exact"/>
      <w:jc w:val="both"/>
    </w:pPr>
    <w:rPr>
      <w:rFonts w:ascii="Times New Roman" w:eastAsia="Calibri" w:hAnsi="Times New Roman" w:cs="Times New Roman"/>
      <w:sz w:val="24"/>
      <w:szCs w:val="24"/>
      <w:lang w:eastAsia="ru-RU"/>
    </w:rPr>
  </w:style>
  <w:style w:type="paragraph" w:customStyle="1" w:styleId="112">
    <w:name w:val="Текст11"/>
    <w:basedOn w:val="a"/>
    <w:uiPriority w:val="99"/>
    <w:rsid w:val="00E8754D"/>
    <w:pPr>
      <w:suppressAutoHyphens/>
      <w:spacing w:after="0" w:line="240" w:lineRule="auto"/>
    </w:pPr>
    <w:rPr>
      <w:rFonts w:ascii="Courier New" w:eastAsia="Calibri" w:hAnsi="Courier New" w:cs="Times New Roman"/>
      <w:sz w:val="20"/>
      <w:szCs w:val="20"/>
      <w:lang w:eastAsia="ar-SA"/>
    </w:rPr>
  </w:style>
  <w:style w:type="paragraph" w:customStyle="1" w:styleId="Textbody">
    <w:name w:val="Text body"/>
    <w:basedOn w:val="a"/>
    <w:uiPriority w:val="99"/>
    <w:rsid w:val="00E8754D"/>
    <w:pPr>
      <w:suppressAutoHyphens/>
      <w:autoSpaceDN w:val="0"/>
      <w:spacing w:after="0" w:line="240" w:lineRule="auto"/>
    </w:pPr>
    <w:rPr>
      <w:rFonts w:ascii="Times New Roman" w:eastAsia="Times New Roman" w:hAnsi="Times New Roman" w:cs="Times New Roman"/>
      <w:kern w:val="3"/>
      <w:sz w:val="24"/>
      <w:szCs w:val="20"/>
      <w:lang w:eastAsia="ar-SA" w:bidi="hi-IN"/>
    </w:rPr>
  </w:style>
  <w:style w:type="character" w:customStyle="1" w:styleId="ConsNonformat1">
    <w:name w:val="ConsNonformat Знак Знак"/>
    <w:locked/>
    <w:rsid w:val="00E8754D"/>
    <w:rPr>
      <w:rFonts w:ascii="Courier New" w:eastAsia="Courier New" w:hAnsi="Courier New" w:cs="Courier New" w:hint="default"/>
      <w:kern w:val="2"/>
    </w:rPr>
  </w:style>
  <w:style w:type="character" w:customStyle="1" w:styleId="1f9">
    <w:name w:val="Основной шрифт абзаца1"/>
    <w:rsid w:val="00E8754D"/>
  </w:style>
  <w:style w:type="character" w:customStyle="1" w:styleId="WW8Num2z0">
    <w:name w:val="WW8Num2z0"/>
    <w:rsid w:val="00E8754D"/>
    <w:rPr>
      <w:rFonts w:ascii="Times New Roman" w:hAnsi="Times New Roman" w:cs="Times New Roman" w:hint="default"/>
    </w:rPr>
  </w:style>
  <w:style w:type="character" w:customStyle="1" w:styleId="WW8Num6z0">
    <w:name w:val="WW8Num6z0"/>
    <w:rsid w:val="00E8754D"/>
    <w:rPr>
      <w:rFonts w:ascii="Symbol" w:hAnsi="Symbol" w:hint="default"/>
    </w:rPr>
  </w:style>
  <w:style w:type="character" w:customStyle="1" w:styleId="WW8Num7z0">
    <w:name w:val="WW8Num7z0"/>
    <w:rsid w:val="00E8754D"/>
    <w:rPr>
      <w:rFonts w:ascii="Times New Roman" w:hAnsi="Times New Roman" w:cs="Times New Roman" w:hint="default"/>
    </w:rPr>
  </w:style>
  <w:style w:type="character" w:customStyle="1" w:styleId="28">
    <w:name w:val="Основной шрифт абзаца2"/>
    <w:rsid w:val="00E8754D"/>
  </w:style>
  <w:style w:type="character" w:customStyle="1" w:styleId="WW8Num7z2">
    <w:name w:val="WW8Num7z2"/>
    <w:rsid w:val="00E8754D"/>
    <w:rPr>
      <w:rFonts w:ascii="Wingdings" w:hAnsi="Wingdings" w:hint="default"/>
    </w:rPr>
  </w:style>
  <w:style w:type="character" w:customStyle="1" w:styleId="WW8Num7z3">
    <w:name w:val="WW8Num7z3"/>
    <w:rsid w:val="00E8754D"/>
    <w:rPr>
      <w:rFonts w:ascii="Symbol" w:hAnsi="Symbol" w:hint="default"/>
    </w:rPr>
  </w:style>
  <w:style w:type="character" w:customStyle="1" w:styleId="WW8Num8z0">
    <w:name w:val="WW8Num8z0"/>
    <w:rsid w:val="00E8754D"/>
    <w:rPr>
      <w:b/>
      <w:bCs w:val="0"/>
    </w:rPr>
  </w:style>
  <w:style w:type="character" w:customStyle="1" w:styleId="WW8Num11z0">
    <w:name w:val="WW8Num11z0"/>
    <w:rsid w:val="00E8754D"/>
    <w:rPr>
      <w:rFonts w:ascii="Symbol" w:hAnsi="Symbol" w:hint="default"/>
    </w:rPr>
  </w:style>
  <w:style w:type="character" w:customStyle="1" w:styleId="WW8Num11z1">
    <w:name w:val="WW8Num11z1"/>
    <w:rsid w:val="00E8754D"/>
    <w:rPr>
      <w:rFonts w:ascii="Courier New" w:hAnsi="Courier New" w:cs="Courier New" w:hint="default"/>
    </w:rPr>
  </w:style>
  <w:style w:type="character" w:customStyle="1" w:styleId="WW8Num11z2">
    <w:name w:val="WW8Num11z2"/>
    <w:rsid w:val="00E8754D"/>
    <w:rPr>
      <w:rFonts w:ascii="Wingdings" w:hAnsi="Wingdings" w:hint="default"/>
    </w:rPr>
  </w:style>
  <w:style w:type="character" w:customStyle="1" w:styleId="WW8Num13z0">
    <w:name w:val="WW8Num13z0"/>
    <w:rsid w:val="00E8754D"/>
    <w:rPr>
      <w:rFonts w:ascii="Symbol" w:hAnsi="Symbol" w:hint="default"/>
    </w:rPr>
  </w:style>
  <w:style w:type="character" w:customStyle="1" w:styleId="WW8Num13z1">
    <w:name w:val="WW8Num13z1"/>
    <w:rsid w:val="00E8754D"/>
    <w:rPr>
      <w:rFonts w:ascii="Courier New" w:hAnsi="Courier New" w:cs="Courier New" w:hint="default"/>
    </w:rPr>
  </w:style>
  <w:style w:type="character" w:customStyle="1" w:styleId="WW8Num13z2">
    <w:name w:val="WW8Num13z2"/>
    <w:rsid w:val="00E8754D"/>
    <w:rPr>
      <w:rFonts w:ascii="Wingdings" w:hAnsi="Wingdings" w:hint="default"/>
    </w:rPr>
  </w:style>
  <w:style w:type="character" w:customStyle="1" w:styleId="WW8Num14z0">
    <w:name w:val="WW8Num14z0"/>
    <w:rsid w:val="00E8754D"/>
    <w:rPr>
      <w:rFonts w:ascii="Symbol" w:hAnsi="Symbol" w:hint="default"/>
    </w:rPr>
  </w:style>
  <w:style w:type="character" w:customStyle="1" w:styleId="WW8Num14z1">
    <w:name w:val="WW8Num14z1"/>
    <w:rsid w:val="00E8754D"/>
    <w:rPr>
      <w:rFonts w:ascii="Courier New" w:hAnsi="Courier New" w:cs="Courier New" w:hint="default"/>
    </w:rPr>
  </w:style>
  <w:style w:type="character" w:customStyle="1" w:styleId="WW8Num14z2">
    <w:name w:val="WW8Num14z2"/>
    <w:rsid w:val="00E8754D"/>
    <w:rPr>
      <w:rFonts w:ascii="Wingdings" w:hAnsi="Wingdings" w:hint="default"/>
    </w:rPr>
  </w:style>
  <w:style w:type="character" w:customStyle="1" w:styleId="WW8Num17z0">
    <w:name w:val="WW8Num17z0"/>
    <w:rsid w:val="00E8754D"/>
    <w:rPr>
      <w:rFonts w:ascii="Times New Roman" w:hAnsi="Times New Roman" w:cs="Times New Roman" w:hint="default"/>
    </w:rPr>
  </w:style>
  <w:style w:type="character" w:customStyle="1" w:styleId="WW8Num17z1">
    <w:name w:val="WW8Num17z1"/>
    <w:rsid w:val="00E8754D"/>
    <w:rPr>
      <w:rFonts w:ascii="Courier New" w:hAnsi="Courier New" w:cs="Courier New" w:hint="default"/>
    </w:rPr>
  </w:style>
  <w:style w:type="character" w:customStyle="1" w:styleId="WW8Num17z2">
    <w:name w:val="WW8Num17z2"/>
    <w:rsid w:val="00E8754D"/>
    <w:rPr>
      <w:rFonts w:ascii="Wingdings" w:hAnsi="Wingdings" w:hint="default"/>
    </w:rPr>
  </w:style>
  <w:style w:type="character" w:customStyle="1" w:styleId="WW8Num17z3">
    <w:name w:val="WW8Num17z3"/>
    <w:rsid w:val="00E8754D"/>
    <w:rPr>
      <w:rFonts w:ascii="Symbol" w:hAnsi="Symbol" w:hint="default"/>
    </w:rPr>
  </w:style>
  <w:style w:type="character" w:customStyle="1" w:styleId="WW8Num31z0">
    <w:name w:val="WW8Num31z0"/>
    <w:rsid w:val="00E8754D"/>
    <w:rPr>
      <w:rFonts w:ascii="Symbol" w:hAnsi="Symbol" w:hint="default"/>
    </w:rPr>
  </w:style>
  <w:style w:type="character" w:customStyle="1" w:styleId="WW8Num31z1">
    <w:name w:val="WW8Num31z1"/>
    <w:rsid w:val="00E8754D"/>
    <w:rPr>
      <w:rFonts w:ascii="Courier New" w:hAnsi="Courier New" w:cs="Courier New" w:hint="default"/>
    </w:rPr>
  </w:style>
  <w:style w:type="character" w:customStyle="1" w:styleId="WW8Num31z2">
    <w:name w:val="WW8Num31z2"/>
    <w:rsid w:val="00E8754D"/>
    <w:rPr>
      <w:rFonts w:ascii="Wingdings" w:hAnsi="Wingdings" w:hint="default"/>
    </w:rPr>
  </w:style>
  <w:style w:type="character" w:customStyle="1" w:styleId="WW8Num32z0">
    <w:name w:val="WW8Num32z0"/>
    <w:rsid w:val="00E8754D"/>
    <w:rPr>
      <w:rFonts w:ascii="Times New Roman" w:hAnsi="Times New Roman" w:cs="Times New Roman" w:hint="default"/>
    </w:rPr>
  </w:style>
  <w:style w:type="character" w:customStyle="1" w:styleId="WW8Num32z1">
    <w:name w:val="WW8Num32z1"/>
    <w:rsid w:val="00E8754D"/>
    <w:rPr>
      <w:rFonts w:ascii="Symbol" w:hAnsi="Symbol" w:hint="default"/>
    </w:rPr>
  </w:style>
  <w:style w:type="character" w:customStyle="1" w:styleId="WW8Num32z2">
    <w:name w:val="WW8Num32z2"/>
    <w:rsid w:val="00E8754D"/>
    <w:rPr>
      <w:rFonts w:ascii="Wingdings" w:hAnsi="Wingdings" w:hint="default"/>
    </w:rPr>
  </w:style>
  <w:style w:type="character" w:customStyle="1" w:styleId="WW8Num32z4">
    <w:name w:val="WW8Num32z4"/>
    <w:rsid w:val="00E8754D"/>
    <w:rPr>
      <w:rFonts w:ascii="Courier New" w:hAnsi="Courier New" w:cs="Courier New" w:hint="default"/>
    </w:rPr>
  </w:style>
  <w:style w:type="character" w:customStyle="1" w:styleId="WW8Num36z0">
    <w:name w:val="WW8Num36z0"/>
    <w:rsid w:val="00E8754D"/>
    <w:rPr>
      <w:b/>
      <w:bCs w:val="0"/>
    </w:rPr>
  </w:style>
  <w:style w:type="character" w:customStyle="1" w:styleId="WW8Num39z0">
    <w:name w:val="WW8Num39z0"/>
    <w:rsid w:val="00E8754D"/>
    <w:rPr>
      <w:rFonts w:ascii="Symbol" w:hAnsi="Symbol" w:hint="default"/>
    </w:rPr>
  </w:style>
  <w:style w:type="character" w:customStyle="1" w:styleId="WW8Num39z1">
    <w:name w:val="WW8Num39z1"/>
    <w:rsid w:val="00E8754D"/>
    <w:rPr>
      <w:rFonts w:ascii="Courier New" w:hAnsi="Courier New" w:cs="Courier New" w:hint="default"/>
    </w:rPr>
  </w:style>
  <w:style w:type="character" w:customStyle="1" w:styleId="WW8Num39z2">
    <w:name w:val="WW8Num39z2"/>
    <w:rsid w:val="00E8754D"/>
    <w:rPr>
      <w:rFonts w:ascii="Wingdings" w:hAnsi="Wingdings" w:hint="default"/>
    </w:rPr>
  </w:style>
  <w:style w:type="character" w:customStyle="1" w:styleId="WW8Num40z0">
    <w:name w:val="WW8Num40z0"/>
    <w:rsid w:val="00E8754D"/>
    <w:rPr>
      <w:rFonts w:ascii="Symbol" w:hAnsi="Symbol" w:hint="default"/>
    </w:rPr>
  </w:style>
  <w:style w:type="character" w:customStyle="1" w:styleId="WW8Num40z1">
    <w:name w:val="WW8Num40z1"/>
    <w:rsid w:val="00E8754D"/>
    <w:rPr>
      <w:rFonts w:ascii="Courier New" w:hAnsi="Courier New" w:cs="Courier New" w:hint="default"/>
    </w:rPr>
  </w:style>
  <w:style w:type="character" w:customStyle="1" w:styleId="WW8Num40z2">
    <w:name w:val="WW8Num40z2"/>
    <w:rsid w:val="00E8754D"/>
    <w:rPr>
      <w:rFonts w:ascii="Wingdings" w:hAnsi="Wingdings" w:hint="default"/>
    </w:rPr>
  </w:style>
  <w:style w:type="character" w:customStyle="1" w:styleId="WW8Num43z0">
    <w:name w:val="WW8Num43z0"/>
    <w:rsid w:val="00E8754D"/>
    <w:rPr>
      <w:rFonts w:ascii="Symbol" w:hAnsi="Symbol" w:hint="default"/>
    </w:rPr>
  </w:style>
  <w:style w:type="character" w:customStyle="1" w:styleId="WW8Num43z1">
    <w:name w:val="WW8Num43z1"/>
    <w:rsid w:val="00E8754D"/>
    <w:rPr>
      <w:rFonts w:ascii="Courier New" w:hAnsi="Courier New" w:cs="Courier New" w:hint="default"/>
    </w:rPr>
  </w:style>
  <w:style w:type="character" w:customStyle="1" w:styleId="WW8Num43z2">
    <w:name w:val="WW8Num43z2"/>
    <w:rsid w:val="00E8754D"/>
    <w:rPr>
      <w:rFonts w:ascii="Wingdings" w:hAnsi="Wingdings" w:hint="default"/>
    </w:rPr>
  </w:style>
  <w:style w:type="character" w:customStyle="1" w:styleId="WW8NumSt1z0">
    <w:name w:val="WW8NumSt1z0"/>
    <w:rsid w:val="00E8754D"/>
    <w:rPr>
      <w:rFonts w:ascii="Symbol" w:hAnsi="Symbol" w:hint="default"/>
    </w:rPr>
  </w:style>
  <w:style w:type="character" w:customStyle="1" w:styleId="1fa">
    <w:name w:val="Просмотренная гиперссылка1"/>
    <w:rsid w:val="00E8754D"/>
    <w:rPr>
      <w:color w:val="800080"/>
      <w:u w:val="single"/>
    </w:rPr>
  </w:style>
  <w:style w:type="character" w:customStyle="1" w:styleId="1fb">
    <w:name w:val="Номер страницы1"/>
    <w:rsid w:val="00E8754D"/>
  </w:style>
  <w:style w:type="character" w:customStyle="1" w:styleId="WW8Num5z0">
    <w:name w:val="WW8Num5z0"/>
    <w:rsid w:val="00E8754D"/>
    <w:rPr>
      <w:rFonts w:ascii="Symbol" w:hAnsi="Symbol" w:hint="default"/>
    </w:rPr>
  </w:style>
  <w:style w:type="character" w:customStyle="1" w:styleId="WW8Num10z0">
    <w:name w:val="WW8Num10z0"/>
    <w:rsid w:val="00E8754D"/>
    <w:rPr>
      <w:rFonts w:ascii="Symbol" w:hAnsi="Symbol" w:hint="default"/>
    </w:rPr>
  </w:style>
  <w:style w:type="character" w:customStyle="1" w:styleId="WW8Num12z0">
    <w:name w:val="WW8Num12z0"/>
    <w:rsid w:val="00E8754D"/>
    <w:rPr>
      <w:rFonts w:ascii="Times New Roman" w:hAnsi="Times New Roman" w:cs="Times New Roman" w:hint="default"/>
    </w:rPr>
  </w:style>
  <w:style w:type="character" w:customStyle="1" w:styleId="WW8Num16z0">
    <w:name w:val="WW8Num16z0"/>
    <w:rsid w:val="00E8754D"/>
    <w:rPr>
      <w:rFonts w:ascii="Symbol" w:hAnsi="Symbol" w:hint="default"/>
    </w:rPr>
  </w:style>
  <w:style w:type="character" w:customStyle="1" w:styleId="WW8Num23z0">
    <w:name w:val="WW8Num23z0"/>
    <w:rsid w:val="00E8754D"/>
    <w:rPr>
      <w:rFonts w:ascii="Times New Roman" w:eastAsia="Times New Roman" w:hAnsi="Times New Roman" w:cs="Times New Roman" w:hint="default"/>
    </w:rPr>
  </w:style>
  <w:style w:type="character" w:customStyle="1" w:styleId="38">
    <w:name w:val="Основной шрифт абзаца3"/>
    <w:rsid w:val="00E8754D"/>
  </w:style>
  <w:style w:type="character" w:customStyle="1" w:styleId="aff0">
    <w:name w:val="Маркеры списка"/>
    <w:rsid w:val="00E8754D"/>
    <w:rPr>
      <w:rFonts w:ascii="StarSymbol" w:eastAsia="StarSymbol" w:hAnsi="StarSymbol" w:cs="StarSymbol" w:hint="default"/>
      <w:sz w:val="18"/>
      <w:szCs w:val="18"/>
    </w:rPr>
  </w:style>
  <w:style w:type="character" w:customStyle="1" w:styleId="ListLabel1">
    <w:name w:val="ListLabel 1"/>
    <w:rsid w:val="00E8754D"/>
    <w:rPr>
      <w:rFonts w:ascii="OpenSymbol" w:eastAsia="OpenSymbol" w:hAnsi="OpenSymbol" w:cs="OpenSymbol" w:hint="default"/>
    </w:rPr>
  </w:style>
  <w:style w:type="character" w:customStyle="1" w:styleId="aff1">
    <w:name w:val="Символ нумерации"/>
    <w:rsid w:val="00E8754D"/>
  </w:style>
  <w:style w:type="character" w:customStyle="1" w:styleId="apple-style-span">
    <w:name w:val="apple-style-span"/>
    <w:rsid w:val="00E8754D"/>
  </w:style>
  <w:style w:type="character" w:customStyle="1" w:styleId="FontStyle16">
    <w:name w:val="Font Style16"/>
    <w:rsid w:val="00E8754D"/>
    <w:rPr>
      <w:rFonts w:ascii="Times New Roman" w:hAnsi="Times New Roman" w:cs="Times New Roman" w:hint="default"/>
      <w:sz w:val="26"/>
    </w:rPr>
  </w:style>
  <w:style w:type="character" w:customStyle="1" w:styleId="29">
    <w:name w:val="Схема документа Знак2"/>
    <w:uiPriority w:val="99"/>
    <w:rsid w:val="00E8754D"/>
    <w:rPr>
      <w:rFonts w:ascii="Tahoma" w:hAnsi="Tahoma" w:cs="Tahoma" w:hint="default"/>
      <w:sz w:val="16"/>
      <w:szCs w:val="16"/>
    </w:rPr>
  </w:style>
  <w:style w:type="paragraph" w:customStyle="1" w:styleId="xl102">
    <w:name w:val="xl102"/>
    <w:basedOn w:val="a"/>
    <w:uiPriority w:val="99"/>
    <w:rsid w:val="00E8754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E8754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4">
    <w:name w:val="xl104"/>
    <w:basedOn w:val="a"/>
    <w:uiPriority w:val="99"/>
    <w:rsid w:val="00E8754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E8754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6">
    <w:name w:val="xl106"/>
    <w:basedOn w:val="a"/>
    <w:uiPriority w:val="99"/>
    <w:rsid w:val="00E8754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E87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8">
    <w:name w:val="xl108"/>
    <w:basedOn w:val="a"/>
    <w:uiPriority w:val="99"/>
    <w:rsid w:val="00E875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character" w:styleId="aff2">
    <w:name w:val="Emphasis"/>
    <w:basedOn w:val="a1"/>
    <w:uiPriority w:val="20"/>
    <w:qFormat/>
    <w:rsid w:val="00E8754D"/>
    <w:rPr>
      <w:i/>
      <w:iCs/>
    </w:rPr>
  </w:style>
  <w:style w:type="character" w:customStyle="1" w:styleId="apple-converted-space">
    <w:name w:val="apple-converted-space"/>
    <w:basedOn w:val="a1"/>
    <w:rsid w:val="00E8754D"/>
  </w:style>
  <w:style w:type="paragraph" w:styleId="ac">
    <w:name w:val="Body Text Indent"/>
    <w:basedOn w:val="a"/>
    <w:link w:val="ab"/>
    <w:semiHidden/>
    <w:unhideWhenUsed/>
    <w:rsid w:val="00E8754D"/>
    <w:pPr>
      <w:spacing w:after="120"/>
      <w:ind w:left="283"/>
    </w:pPr>
    <w:rPr>
      <w:sz w:val="24"/>
      <w:szCs w:val="24"/>
    </w:rPr>
  </w:style>
  <w:style w:type="character" w:customStyle="1" w:styleId="2a">
    <w:name w:val="Основной текст с отступом Знак2"/>
    <w:basedOn w:val="a1"/>
    <w:uiPriority w:val="99"/>
    <w:semiHidden/>
    <w:rsid w:val="00E8754D"/>
  </w:style>
  <w:style w:type="paragraph" w:styleId="af8">
    <w:name w:val="Title"/>
    <w:basedOn w:val="a"/>
    <w:next w:val="a"/>
    <w:link w:val="1d"/>
    <w:qFormat/>
    <w:rsid w:val="00E8754D"/>
    <w:pPr>
      <w:pBdr>
        <w:bottom w:val="single" w:sz="8" w:space="4" w:color="4F81BD" w:themeColor="accent1"/>
      </w:pBdr>
      <w:spacing w:after="300" w:line="240" w:lineRule="auto"/>
      <w:contextualSpacing/>
    </w:pPr>
    <w:rPr>
      <w:rFonts w:ascii="Calibri" w:eastAsia="Calibri" w:hAnsi="Calibri"/>
      <w:b/>
      <w:sz w:val="28"/>
      <w:lang w:eastAsia="ar-SA"/>
    </w:rPr>
  </w:style>
  <w:style w:type="character" w:customStyle="1" w:styleId="2b">
    <w:name w:val="Название Знак2"/>
    <w:basedOn w:val="a1"/>
    <w:uiPriority w:val="10"/>
    <w:rsid w:val="00E8754D"/>
    <w:rPr>
      <w:rFonts w:asciiTheme="majorHAnsi" w:eastAsiaTheme="majorEastAsia" w:hAnsiTheme="majorHAnsi" w:cstheme="majorBidi"/>
      <w:color w:val="17365D" w:themeColor="text2" w:themeShade="BF"/>
      <w:spacing w:val="5"/>
      <w:kern w:val="28"/>
      <w:sz w:val="52"/>
      <w:szCs w:val="52"/>
    </w:rPr>
  </w:style>
  <w:style w:type="paragraph" w:styleId="afa">
    <w:name w:val="Document Map"/>
    <w:basedOn w:val="a"/>
    <w:link w:val="1e"/>
    <w:semiHidden/>
    <w:unhideWhenUsed/>
    <w:rsid w:val="00E8754D"/>
    <w:pPr>
      <w:spacing w:after="0" w:line="240" w:lineRule="auto"/>
    </w:pPr>
    <w:rPr>
      <w:rFonts w:ascii="Tahoma" w:hAnsi="Tahoma" w:cs="Tahoma"/>
      <w:lang w:eastAsia="ar-SA"/>
    </w:rPr>
  </w:style>
  <w:style w:type="character" w:customStyle="1" w:styleId="39">
    <w:name w:val="Схема документа Знак3"/>
    <w:basedOn w:val="a1"/>
    <w:uiPriority w:val="99"/>
    <w:semiHidden/>
    <w:rsid w:val="00E8754D"/>
    <w:rPr>
      <w:rFonts w:ascii="Tahoma" w:hAnsi="Tahoma" w:cs="Tahoma"/>
      <w:sz w:val="16"/>
      <w:szCs w:val="16"/>
    </w:rPr>
  </w:style>
  <w:style w:type="paragraph" w:styleId="aff3">
    <w:name w:val="No Spacing"/>
    <w:uiPriority w:val="1"/>
    <w:qFormat/>
    <w:rsid w:val="0088532E"/>
    <w:pPr>
      <w:spacing w:after="0" w:line="240" w:lineRule="auto"/>
    </w:pPr>
  </w:style>
  <w:style w:type="paragraph" w:styleId="2c">
    <w:name w:val="List 2"/>
    <w:basedOn w:val="a"/>
    <w:uiPriority w:val="99"/>
    <w:semiHidden/>
    <w:unhideWhenUsed/>
    <w:rsid w:val="00A058BB"/>
    <w:pPr>
      <w:ind w:left="566" w:hanging="283"/>
      <w:contextualSpacing/>
    </w:pPr>
  </w:style>
  <w:style w:type="character" w:customStyle="1" w:styleId="70">
    <w:name w:val="Заголовок 7 Знак"/>
    <w:basedOn w:val="a1"/>
    <w:link w:val="7"/>
    <w:uiPriority w:val="9"/>
    <w:semiHidden/>
    <w:rsid w:val="00ED5A89"/>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D5A89"/>
    <w:rPr>
      <w:rFonts w:asciiTheme="majorHAnsi" w:eastAsiaTheme="majorEastAsia" w:hAnsiTheme="majorHAnsi" w:cstheme="majorBidi"/>
      <w:color w:val="404040" w:themeColor="text1" w:themeTint="BF"/>
      <w:sz w:val="20"/>
      <w:szCs w:val="20"/>
    </w:rPr>
  </w:style>
  <w:style w:type="paragraph" w:styleId="aff4">
    <w:name w:val="Body Text First Indent"/>
    <w:basedOn w:val="a0"/>
    <w:link w:val="aff5"/>
    <w:uiPriority w:val="99"/>
    <w:semiHidden/>
    <w:unhideWhenUsed/>
    <w:rsid w:val="00ED5A89"/>
    <w:pPr>
      <w:suppressAutoHyphens w:val="0"/>
      <w:spacing w:after="200" w:line="276" w:lineRule="auto"/>
      <w:ind w:firstLine="360"/>
    </w:pPr>
    <w:rPr>
      <w:rFonts w:asciiTheme="minorHAnsi" w:eastAsiaTheme="minorHAnsi" w:hAnsiTheme="minorHAnsi" w:cstheme="minorBidi"/>
      <w:sz w:val="22"/>
      <w:szCs w:val="22"/>
      <w:lang w:eastAsia="en-US"/>
    </w:rPr>
  </w:style>
  <w:style w:type="character" w:customStyle="1" w:styleId="aff5">
    <w:name w:val="Красная строка Знак"/>
    <w:basedOn w:val="a5"/>
    <w:link w:val="aff4"/>
    <w:uiPriority w:val="99"/>
    <w:semiHidden/>
    <w:rsid w:val="00ED5A89"/>
    <w:rPr>
      <w:rFonts w:ascii="Times New Roman" w:eastAsia="Times New Roman" w:hAnsi="Times New Roman" w:cs="Times New Roman"/>
      <w:sz w:val="24"/>
      <w:szCs w:val="20"/>
      <w:lang w:eastAsia="ar-SA"/>
    </w:rPr>
  </w:style>
  <w:style w:type="paragraph" w:styleId="2d">
    <w:name w:val="Body Text First Indent 2"/>
    <w:basedOn w:val="ac"/>
    <w:link w:val="2e"/>
    <w:uiPriority w:val="99"/>
    <w:semiHidden/>
    <w:unhideWhenUsed/>
    <w:rsid w:val="00ED5A89"/>
    <w:pPr>
      <w:spacing w:after="200"/>
      <w:ind w:left="360" w:firstLine="360"/>
    </w:pPr>
    <w:rPr>
      <w:sz w:val="22"/>
      <w:szCs w:val="22"/>
    </w:rPr>
  </w:style>
  <w:style w:type="character" w:customStyle="1" w:styleId="2e">
    <w:name w:val="Красная строка 2 Знак"/>
    <w:basedOn w:val="ab"/>
    <w:link w:val="2d"/>
    <w:uiPriority w:val="99"/>
    <w:semiHidden/>
    <w:rsid w:val="00ED5A89"/>
    <w:rPr>
      <w:sz w:val="24"/>
      <w:szCs w:val="24"/>
    </w:rPr>
  </w:style>
  <w:style w:type="table" w:customStyle="1" w:styleId="2f">
    <w:name w:val="Сетка таблицы2"/>
    <w:basedOn w:val="a2"/>
    <w:next w:val="a4"/>
    <w:uiPriority w:val="59"/>
    <w:rsid w:val="00D12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4"/>
    <w:uiPriority w:val="59"/>
    <w:rsid w:val="00D12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316F0"/>
    <w:pPr>
      <w:autoSpaceDE w:val="0"/>
      <w:autoSpaceDN w:val="0"/>
      <w:adjustRightInd w:val="0"/>
      <w:spacing w:after="0" w:line="240" w:lineRule="auto"/>
    </w:pPr>
    <w:rPr>
      <w:rFonts w:ascii="CJLOX J+ ALS Sector Bold" w:hAnsi="CJLOX J+ ALS Sector Bold" w:cs="CJLOX J+ ALS Sector Bold"/>
      <w:color w:val="000000"/>
      <w:sz w:val="24"/>
      <w:szCs w:val="24"/>
    </w:rPr>
  </w:style>
  <w:style w:type="paragraph" w:customStyle="1" w:styleId="Pa0">
    <w:name w:val="Pa0"/>
    <w:basedOn w:val="Default"/>
    <w:next w:val="Default"/>
    <w:uiPriority w:val="99"/>
    <w:rsid w:val="006316F0"/>
    <w:pPr>
      <w:spacing w:line="241" w:lineRule="atLeast"/>
    </w:pPr>
    <w:rPr>
      <w:rFonts w:cstheme="minorBidi"/>
      <w:color w:val="auto"/>
    </w:rPr>
  </w:style>
  <w:style w:type="paragraph" w:customStyle="1" w:styleId="Pa4">
    <w:name w:val="Pa4"/>
    <w:basedOn w:val="Default"/>
    <w:next w:val="Default"/>
    <w:uiPriority w:val="99"/>
    <w:rsid w:val="006316F0"/>
    <w:pPr>
      <w:spacing w:line="241" w:lineRule="atLeast"/>
    </w:pPr>
    <w:rPr>
      <w:rFonts w:cstheme="minorBidi"/>
      <w:color w:val="auto"/>
    </w:rPr>
  </w:style>
  <w:style w:type="character" w:customStyle="1" w:styleId="A20">
    <w:name w:val="A2"/>
    <w:uiPriority w:val="99"/>
    <w:rsid w:val="006316F0"/>
    <w:rPr>
      <w:rFonts w:ascii="ALS Sector Regular" w:hAnsi="ALS Sector Regular" w:cs="ALS Sector Regular"/>
      <w:color w:val="000000"/>
      <w:sz w:val="36"/>
      <w:szCs w:val="36"/>
    </w:rPr>
  </w:style>
  <w:style w:type="table" w:customStyle="1" w:styleId="44">
    <w:name w:val="Сетка таблицы4"/>
    <w:basedOn w:val="a2"/>
    <w:next w:val="a4"/>
    <w:uiPriority w:val="59"/>
    <w:rsid w:val="007060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C14ACF"/>
  </w:style>
  <w:style w:type="numbering" w:customStyle="1" w:styleId="5">
    <w:name w:val="Нет списка5"/>
    <w:next w:val="a3"/>
    <w:uiPriority w:val="99"/>
    <w:semiHidden/>
    <w:unhideWhenUsed/>
    <w:rsid w:val="002D1486"/>
  </w:style>
  <w:style w:type="numbering" w:customStyle="1" w:styleId="62">
    <w:name w:val="Нет списка6"/>
    <w:next w:val="a3"/>
    <w:uiPriority w:val="99"/>
    <w:semiHidden/>
    <w:unhideWhenUsed/>
    <w:rsid w:val="002355F3"/>
  </w:style>
  <w:style w:type="table" w:customStyle="1" w:styleId="50">
    <w:name w:val="Сетка таблицы5"/>
    <w:basedOn w:val="a2"/>
    <w:next w:val="a4"/>
    <w:rsid w:val="002355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2355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2"/>
    <w:uiPriority w:val="59"/>
    <w:rsid w:val="002355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uiPriority w:val="59"/>
    <w:rsid w:val="002355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2355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563F60"/>
  </w:style>
  <w:style w:type="numbering" w:customStyle="1" w:styleId="81">
    <w:name w:val="Нет списка8"/>
    <w:next w:val="a3"/>
    <w:uiPriority w:val="99"/>
    <w:semiHidden/>
    <w:unhideWhenUsed/>
    <w:rsid w:val="007B68A1"/>
  </w:style>
  <w:style w:type="numbering" w:customStyle="1" w:styleId="9">
    <w:name w:val="Нет списка9"/>
    <w:next w:val="a3"/>
    <w:uiPriority w:val="99"/>
    <w:semiHidden/>
    <w:unhideWhenUsed/>
    <w:rsid w:val="00502971"/>
  </w:style>
  <w:style w:type="table" w:customStyle="1" w:styleId="63">
    <w:name w:val="Сетка таблицы6"/>
    <w:basedOn w:val="a2"/>
    <w:next w:val="a4"/>
    <w:rsid w:val="00502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Заголовок11"/>
    <w:basedOn w:val="a"/>
    <w:next w:val="a0"/>
    <w:uiPriority w:val="99"/>
    <w:rsid w:val="00502971"/>
    <w:pPr>
      <w:keepNext/>
      <w:widowControl w:val="0"/>
      <w:suppressAutoHyphens/>
      <w:spacing w:before="240" w:after="120" w:line="240" w:lineRule="auto"/>
    </w:pPr>
    <w:rPr>
      <w:rFonts w:ascii="Times New Roman" w:eastAsia="Times New Roman" w:hAnsi="Times New Roman" w:cs="DejaVu Sans"/>
      <w:kern w:val="2"/>
      <w:sz w:val="28"/>
      <w:szCs w:val="28"/>
      <w:lang w:eastAsia="ru-RU"/>
    </w:rPr>
  </w:style>
  <w:style w:type="table" w:customStyle="1" w:styleId="121">
    <w:name w:val="Сетка таблицы12"/>
    <w:basedOn w:val="a2"/>
    <w:next w:val="a4"/>
    <w:rsid w:val="00502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Верхний колонтитул Знак2"/>
    <w:aliases w:val="Знак4 Знак11"/>
    <w:basedOn w:val="a1"/>
    <w:rsid w:val="00502971"/>
    <w:rPr>
      <w:rFonts w:cs="Times New Roman"/>
    </w:rPr>
  </w:style>
  <w:style w:type="character" w:customStyle="1" w:styleId="2f1">
    <w:name w:val="Нижний колонтитул Знак2"/>
    <w:aliases w:val="Знак3 Знак11"/>
    <w:basedOn w:val="a1"/>
    <w:rsid w:val="00502971"/>
    <w:rPr>
      <w:rFonts w:cs="Times New Roman"/>
    </w:rPr>
  </w:style>
  <w:style w:type="character" w:customStyle="1" w:styleId="216">
    <w:name w:val="Основной текст с отступом Знак21"/>
    <w:basedOn w:val="a1"/>
    <w:uiPriority w:val="99"/>
    <w:semiHidden/>
    <w:rsid w:val="00502971"/>
    <w:rPr>
      <w:rFonts w:cs="Times New Roman"/>
    </w:rPr>
  </w:style>
  <w:style w:type="character" w:customStyle="1" w:styleId="217">
    <w:name w:val="Название Знак21"/>
    <w:basedOn w:val="a1"/>
    <w:uiPriority w:val="10"/>
    <w:rsid w:val="00502971"/>
    <w:rPr>
      <w:rFonts w:asciiTheme="majorHAnsi" w:eastAsiaTheme="majorEastAsia" w:hAnsiTheme="majorHAnsi" w:cs="Times New Roman"/>
      <w:color w:val="17365D" w:themeColor="text2" w:themeShade="BF"/>
      <w:spacing w:val="5"/>
      <w:kern w:val="28"/>
      <w:sz w:val="52"/>
      <w:szCs w:val="52"/>
    </w:rPr>
  </w:style>
  <w:style w:type="character" w:customStyle="1" w:styleId="314">
    <w:name w:val="Схема документа Знак31"/>
    <w:basedOn w:val="a1"/>
    <w:uiPriority w:val="99"/>
    <w:semiHidden/>
    <w:rsid w:val="00502971"/>
    <w:rPr>
      <w:rFonts w:ascii="Tahoma" w:hAnsi="Tahoma" w:cs="Tahoma"/>
      <w:sz w:val="16"/>
      <w:szCs w:val="16"/>
    </w:rPr>
  </w:style>
  <w:style w:type="table" w:customStyle="1" w:styleId="220">
    <w:name w:val="Сетка таблицы22"/>
    <w:basedOn w:val="a2"/>
    <w:next w:val="a4"/>
    <w:uiPriority w:val="59"/>
    <w:rsid w:val="0050297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4"/>
    <w:uiPriority w:val="59"/>
    <w:rsid w:val="0050297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4"/>
    <w:uiPriority w:val="59"/>
    <w:rsid w:val="0050297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2"/>
    <w:next w:val="a4"/>
    <w:rsid w:val="00502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rsid w:val="00502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2"/>
    <w:uiPriority w:val="59"/>
    <w:rsid w:val="0050297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uiPriority w:val="59"/>
    <w:rsid w:val="0050297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uiPriority w:val="59"/>
    <w:rsid w:val="0050297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10">
    <w:name w:val="Заголовок 71"/>
    <w:basedOn w:val="a"/>
    <w:next w:val="a"/>
    <w:uiPriority w:val="9"/>
    <w:semiHidden/>
    <w:qFormat/>
    <w:rsid w:val="00502971"/>
    <w:pPr>
      <w:keepNext/>
      <w:keepLines/>
      <w:spacing w:before="200" w:after="0"/>
      <w:outlineLvl w:val="6"/>
    </w:pPr>
    <w:rPr>
      <w:rFonts w:ascii="Cambria" w:eastAsia="Times New Roman" w:hAnsi="Cambria" w:cs="Times New Roman"/>
      <w:i/>
      <w:iCs/>
      <w:color w:val="404040"/>
    </w:rPr>
  </w:style>
  <w:style w:type="paragraph" w:customStyle="1" w:styleId="810">
    <w:name w:val="Заголовок 81"/>
    <w:basedOn w:val="a"/>
    <w:next w:val="a"/>
    <w:uiPriority w:val="9"/>
    <w:semiHidden/>
    <w:qFormat/>
    <w:rsid w:val="00502971"/>
    <w:pPr>
      <w:keepNext/>
      <w:keepLines/>
      <w:spacing w:before="200" w:after="0"/>
      <w:outlineLvl w:val="7"/>
    </w:pPr>
    <w:rPr>
      <w:rFonts w:ascii="Cambria" w:eastAsia="Times New Roman" w:hAnsi="Cambria" w:cs="Times New Roman"/>
      <w:color w:val="404040"/>
      <w:sz w:val="20"/>
      <w:szCs w:val="20"/>
    </w:rPr>
  </w:style>
  <w:style w:type="paragraph" w:customStyle="1" w:styleId="221">
    <w:name w:val="Знак22"/>
    <w:basedOn w:val="a"/>
    <w:next w:val="a"/>
    <w:uiPriority w:val="99"/>
    <w:qFormat/>
    <w:rsid w:val="00502971"/>
    <w:pPr>
      <w:pBdr>
        <w:bottom w:val="single" w:sz="8" w:space="4" w:color="4F81BD"/>
      </w:pBdr>
      <w:spacing w:after="300" w:line="240" w:lineRule="auto"/>
      <w:contextualSpacing/>
    </w:pPr>
    <w:rPr>
      <w:rFonts w:ascii="Calibri" w:eastAsia="Times New Roman" w:hAnsi="Calibri" w:cs="Times New Roman"/>
      <w:b/>
      <w:sz w:val="28"/>
      <w:lang w:eastAsia="ar-SA"/>
    </w:rPr>
  </w:style>
  <w:style w:type="paragraph" w:customStyle="1" w:styleId="1fc">
    <w:name w:val="Красная строка1"/>
    <w:basedOn w:val="a0"/>
    <w:next w:val="aff4"/>
    <w:uiPriority w:val="99"/>
    <w:semiHidden/>
    <w:rsid w:val="00502971"/>
    <w:pPr>
      <w:suppressAutoHyphens w:val="0"/>
      <w:spacing w:after="200" w:line="276" w:lineRule="auto"/>
      <w:ind w:firstLine="360"/>
    </w:pPr>
  </w:style>
  <w:style w:type="character" w:customStyle="1" w:styleId="3b">
    <w:name w:val="Название Знак3"/>
    <w:basedOn w:val="a1"/>
    <w:rsid w:val="00502971"/>
    <w:rPr>
      <w:rFonts w:ascii="Calibri Light" w:hAnsi="Calibri Light" w:cs="Times New Roman"/>
      <w:color w:val="323E4F"/>
      <w:spacing w:val="5"/>
      <w:kern w:val="28"/>
      <w:sz w:val="52"/>
      <w:szCs w:val="52"/>
    </w:rPr>
  </w:style>
  <w:style w:type="character" w:customStyle="1" w:styleId="1fd">
    <w:name w:val="Заголовок Знак1"/>
    <w:basedOn w:val="a1"/>
    <w:uiPriority w:val="10"/>
    <w:rsid w:val="00502971"/>
    <w:rPr>
      <w:rFonts w:ascii="Calibri Light" w:hAnsi="Calibri Light" w:cs="Times New Roman"/>
      <w:spacing w:val="-10"/>
      <w:kern w:val="28"/>
      <w:sz w:val="56"/>
      <w:szCs w:val="56"/>
    </w:rPr>
  </w:style>
  <w:style w:type="character" w:customStyle="1" w:styleId="711">
    <w:name w:val="Заголовок 7 Знак1"/>
    <w:basedOn w:val="a1"/>
    <w:uiPriority w:val="9"/>
    <w:semiHidden/>
    <w:rsid w:val="00502971"/>
    <w:rPr>
      <w:rFonts w:ascii="Calibri Light" w:hAnsi="Calibri Light" w:cs="Times New Roman"/>
      <w:i/>
      <w:iCs/>
      <w:color w:val="1F4D78"/>
    </w:rPr>
  </w:style>
  <w:style w:type="character" w:customStyle="1" w:styleId="811">
    <w:name w:val="Заголовок 8 Знак1"/>
    <w:basedOn w:val="a1"/>
    <w:uiPriority w:val="9"/>
    <w:semiHidden/>
    <w:rsid w:val="00502971"/>
    <w:rPr>
      <w:rFonts w:ascii="Calibri Light" w:hAnsi="Calibri Light" w:cs="Times New Roman"/>
      <w:color w:val="272727"/>
      <w:sz w:val="21"/>
      <w:szCs w:val="21"/>
    </w:rPr>
  </w:style>
  <w:style w:type="character" w:customStyle="1" w:styleId="1fe">
    <w:name w:val="Красная строка Знак1"/>
    <w:basedOn w:val="a5"/>
    <w:uiPriority w:val="99"/>
    <w:semiHidden/>
    <w:locked/>
    <w:rsid w:val="00502971"/>
    <w:rPr>
      <w:rFonts w:ascii="Calibri" w:eastAsia="Times New Roman" w:hAnsi="Calibri" w:cs="Times New Roman"/>
      <w:sz w:val="20"/>
      <w:szCs w:val="20"/>
      <w:lang w:eastAsia="en-US" w:bidi="ar-SA"/>
    </w:rPr>
  </w:style>
  <w:style w:type="table" w:customStyle="1" w:styleId="2210">
    <w:name w:val="Сетка таблицы221"/>
    <w:basedOn w:val="a2"/>
    <w:uiPriority w:val="59"/>
    <w:rsid w:val="00502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2"/>
    <w:uiPriority w:val="59"/>
    <w:rsid w:val="00502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rsid w:val="0083769B"/>
  </w:style>
  <w:style w:type="table" w:customStyle="1" w:styleId="230">
    <w:name w:val="Сетка таблицы23"/>
    <w:basedOn w:val="a2"/>
    <w:next w:val="a4"/>
    <w:uiPriority w:val="59"/>
    <w:rsid w:val="0083769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4"/>
    <w:uiPriority w:val="59"/>
    <w:rsid w:val="0083769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2"/>
    <w:uiPriority w:val="59"/>
    <w:rsid w:val="008376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2"/>
    <w:uiPriority w:val="59"/>
    <w:rsid w:val="008376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3"/>
    <w:uiPriority w:val="99"/>
    <w:semiHidden/>
    <w:unhideWhenUsed/>
    <w:rsid w:val="007B7166"/>
  </w:style>
  <w:style w:type="table" w:customStyle="1" w:styleId="240">
    <w:name w:val="Сетка таблицы24"/>
    <w:basedOn w:val="a2"/>
    <w:uiPriority w:val="59"/>
    <w:rsid w:val="007B71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uiPriority w:val="59"/>
    <w:rsid w:val="007B71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2"/>
    <w:uiPriority w:val="59"/>
    <w:rsid w:val="007B71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2"/>
    <w:uiPriority w:val="59"/>
    <w:rsid w:val="007B71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3"/>
    <w:uiPriority w:val="99"/>
    <w:semiHidden/>
    <w:unhideWhenUsed/>
    <w:rsid w:val="003C7EAE"/>
  </w:style>
  <w:style w:type="table" w:customStyle="1" w:styleId="250">
    <w:name w:val="Сетка таблицы25"/>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2"/>
    <w:uiPriority w:val="59"/>
    <w:rsid w:val="003C7EA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2"/>
    <w:uiPriority w:val="59"/>
    <w:rsid w:val="003C7EA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2"/>
    <w:uiPriority w:val="59"/>
    <w:rsid w:val="003C7E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Пункт"/>
    <w:basedOn w:val="a"/>
    <w:rsid w:val="000E1694"/>
    <w:pPr>
      <w:tabs>
        <w:tab w:val="left" w:pos="1980"/>
      </w:tabs>
      <w:spacing w:after="0" w:line="240" w:lineRule="auto"/>
      <w:ind w:left="1404" w:hanging="504"/>
      <w:jc w:val="both"/>
    </w:pPr>
    <w:rPr>
      <w:rFonts w:ascii="Times New Roman" w:eastAsia="Times New Roman" w:hAnsi="Times New Roman" w:cs="Times New Roman"/>
      <w:kern w:val="1"/>
      <w:sz w:val="24"/>
      <w:szCs w:val="28"/>
      <w:lang w:eastAsia="ar-SA"/>
    </w:rPr>
  </w:style>
  <w:style w:type="paragraph" w:customStyle="1" w:styleId="46">
    <w:name w:val="Абзац списка4"/>
    <w:basedOn w:val="a"/>
    <w:rsid w:val="000E1694"/>
    <w:pPr>
      <w:suppressAutoHyphens/>
      <w:spacing w:after="0" w:line="240" w:lineRule="auto"/>
      <w:ind w:left="720"/>
      <w:contextualSpacing/>
    </w:pPr>
    <w:rPr>
      <w:rFonts w:ascii="Times New Roman" w:eastAsia="Times New Roman" w:hAnsi="Times New Roman" w:cs="Times New Roman"/>
      <w:sz w:val="24"/>
      <w:szCs w:val="20"/>
      <w:lang w:eastAsia="zh-CN"/>
    </w:rPr>
  </w:style>
  <w:style w:type="paragraph" w:customStyle="1" w:styleId="52">
    <w:name w:val="Основной текст (5)"/>
    <w:basedOn w:val="a"/>
    <w:rsid w:val="000E1694"/>
    <w:pPr>
      <w:shd w:val="clear" w:color="auto" w:fill="FFFFFF"/>
      <w:suppressAutoHyphens/>
      <w:spacing w:before="180" w:after="0" w:line="240" w:lineRule="atLeast"/>
      <w:ind w:hanging="1360"/>
    </w:pPr>
    <w:rPr>
      <w:rFonts w:ascii="Calibri" w:eastAsia="Calibri" w:hAnsi="Calibri" w:cs="Times New Roman"/>
      <w:sz w:val="23"/>
      <w:szCs w:val="20"/>
      <w:shd w:val="clear" w:color="auto" w:fill="FFFFFF"/>
      <w:lang w:eastAsia="zh-CN"/>
    </w:rPr>
  </w:style>
  <w:style w:type="paragraph" w:styleId="2f2">
    <w:name w:val="List Bullet 2"/>
    <w:basedOn w:val="a"/>
    <w:autoRedefine/>
    <w:rsid w:val="00E60BCF"/>
    <w:pPr>
      <w:tabs>
        <w:tab w:val="num" w:pos="72"/>
      </w:tabs>
      <w:spacing w:before="20" w:after="0" w:line="240" w:lineRule="auto"/>
      <w:ind w:left="34"/>
      <w:jc w:val="center"/>
    </w:pPr>
    <w:rPr>
      <w:rFonts w:ascii="Times New Roman" w:eastAsia="Times New Roman" w:hAnsi="Times New Roman" w:cs="Times New Roman"/>
      <w:b/>
      <w:sz w:val="26"/>
      <w:szCs w:val="26"/>
      <w:lang w:eastAsia="ru-RU"/>
    </w:rPr>
  </w:style>
  <w:style w:type="paragraph" w:customStyle="1" w:styleId="LO-normal">
    <w:name w:val="LO-normal"/>
    <w:rsid w:val="00E60BCF"/>
    <w:pPr>
      <w:suppressAutoHyphens/>
      <w:spacing w:after="0"/>
    </w:pPr>
    <w:rPr>
      <w:rFonts w:ascii="Arial" w:eastAsia="Arial" w:hAnsi="Arial" w:cs="Arial"/>
      <w:lang w:eastAsia="zh-CN" w:bidi="hi-IN"/>
    </w:rPr>
  </w:style>
</w:styles>
</file>

<file path=word/webSettings.xml><?xml version="1.0" encoding="utf-8"?>
<w:webSettings xmlns:r="http://schemas.openxmlformats.org/officeDocument/2006/relationships" xmlns:w="http://schemas.openxmlformats.org/wordprocessingml/2006/main">
  <w:divs>
    <w:div w:id="4596003">
      <w:bodyDiv w:val="1"/>
      <w:marLeft w:val="0"/>
      <w:marRight w:val="0"/>
      <w:marTop w:val="0"/>
      <w:marBottom w:val="0"/>
      <w:divBdr>
        <w:top w:val="none" w:sz="0" w:space="0" w:color="auto"/>
        <w:left w:val="none" w:sz="0" w:space="0" w:color="auto"/>
        <w:bottom w:val="none" w:sz="0" w:space="0" w:color="auto"/>
        <w:right w:val="none" w:sz="0" w:space="0" w:color="auto"/>
      </w:divBdr>
    </w:div>
    <w:div w:id="21830659">
      <w:bodyDiv w:val="1"/>
      <w:marLeft w:val="0"/>
      <w:marRight w:val="0"/>
      <w:marTop w:val="0"/>
      <w:marBottom w:val="0"/>
      <w:divBdr>
        <w:top w:val="none" w:sz="0" w:space="0" w:color="auto"/>
        <w:left w:val="none" w:sz="0" w:space="0" w:color="auto"/>
        <w:bottom w:val="none" w:sz="0" w:space="0" w:color="auto"/>
        <w:right w:val="none" w:sz="0" w:space="0" w:color="auto"/>
      </w:divBdr>
    </w:div>
    <w:div w:id="31273085">
      <w:bodyDiv w:val="1"/>
      <w:marLeft w:val="0"/>
      <w:marRight w:val="0"/>
      <w:marTop w:val="0"/>
      <w:marBottom w:val="0"/>
      <w:divBdr>
        <w:top w:val="none" w:sz="0" w:space="0" w:color="auto"/>
        <w:left w:val="none" w:sz="0" w:space="0" w:color="auto"/>
        <w:bottom w:val="none" w:sz="0" w:space="0" w:color="auto"/>
        <w:right w:val="none" w:sz="0" w:space="0" w:color="auto"/>
      </w:divBdr>
    </w:div>
    <w:div w:id="35080491">
      <w:bodyDiv w:val="1"/>
      <w:marLeft w:val="0"/>
      <w:marRight w:val="0"/>
      <w:marTop w:val="0"/>
      <w:marBottom w:val="0"/>
      <w:divBdr>
        <w:top w:val="none" w:sz="0" w:space="0" w:color="auto"/>
        <w:left w:val="none" w:sz="0" w:space="0" w:color="auto"/>
        <w:bottom w:val="none" w:sz="0" w:space="0" w:color="auto"/>
        <w:right w:val="none" w:sz="0" w:space="0" w:color="auto"/>
      </w:divBdr>
    </w:div>
    <w:div w:id="37753061">
      <w:bodyDiv w:val="1"/>
      <w:marLeft w:val="0"/>
      <w:marRight w:val="0"/>
      <w:marTop w:val="0"/>
      <w:marBottom w:val="0"/>
      <w:divBdr>
        <w:top w:val="none" w:sz="0" w:space="0" w:color="auto"/>
        <w:left w:val="none" w:sz="0" w:space="0" w:color="auto"/>
        <w:bottom w:val="none" w:sz="0" w:space="0" w:color="auto"/>
        <w:right w:val="none" w:sz="0" w:space="0" w:color="auto"/>
      </w:divBdr>
    </w:div>
    <w:div w:id="49812380">
      <w:bodyDiv w:val="1"/>
      <w:marLeft w:val="0"/>
      <w:marRight w:val="0"/>
      <w:marTop w:val="0"/>
      <w:marBottom w:val="0"/>
      <w:divBdr>
        <w:top w:val="none" w:sz="0" w:space="0" w:color="auto"/>
        <w:left w:val="none" w:sz="0" w:space="0" w:color="auto"/>
        <w:bottom w:val="none" w:sz="0" w:space="0" w:color="auto"/>
        <w:right w:val="none" w:sz="0" w:space="0" w:color="auto"/>
      </w:divBdr>
    </w:div>
    <w:div w:id="51774569">
      <w:bodyDiv w:val="1"/>
      <w:marLeft w:val="0"/>
      <w:marRight w:val="0"/>
      <w:marTop w:val="0"/>
      <w:marBottom w:val="0"/>
      <w:divBdr>
        <w:top w:val="none" w:sz="0" w:space="0" w:color="auto"/>
        <w:left w:val="none" w:sz="0" w:space="0" w:color="auto"/>
        <w:bottom w:val="none" w:sz="0" w:space="0" w:color="auto"/>
        <w:right w:val="none" w:sz="0" w:space="0" w:color="auto"/>
      </w:divBdr>
    </w:div>
    <w:div w:id="52001589">
      <w:bodyDiv w:val="1"/>
      <w:marLeft w:val="0"/>
      <w:marRight w:val="0"/>
      <w:marTop w:val="0"/>
      <w:marBottom w:val="0"/>
      <w:divBdr>
        <w:top w:val="none" w:sz="0" w:space="0" w:color="auto"/>
        <w:left w:val="none" w:sz="0" w:space="0" w:color="auto"/>
        <w:bottom w:val="none" w:sz="0" w:space="0" w:color="auto"/>
        <w:right w:val="none" w:sz="0" w:space="0" w:color="auto"/>
      </w:divBdr>
    </w:div>
    <w:div w:id="58023616">
      <w:bodyDiv w:val="1"/>
      <w:marLeft w:val="0"/>
      <w:marRight w:val="0"/>
      <w:marTop w:val="0"/>
      <w:marBottom w:val="0"/>
      <w:divBdr>
        <w:top w:val="none" w:sz="0" w:space="0" w:color="auto"/>
        <w:left w:val="none" w:sz="0" w:space="0" w:color="auto"/>
        <w:bottom w:val="none" w:sz="0" w:space="0" w:color="auto"/>
        <w:right w:val="none" w:sz="0" w:space="0" w:color="auto"/>
      </w:divBdr>
    </w:div>
    <w:div w:id="77100313">
      <w:bodyDiv w:val="1"/>
      <w:marLeft w:val="0"/>
      <w:marRight w:val="0"/>
      <w:marTop w:val="0"/>
      <w:marBottom w:val="0"/>
      <w:divBdr>
        <w:top w:val="none" w:sz="0" w:space="0" w:color="auto"/>
        <w:left w:val="none" w:sz="0" w:space="0" w:color="auto"/>
        <w:bottom w:val="none" w:sz="0" w:space="0" w:color="auto"/>
        <w:right w:val="none" w:sz="0" w:space="0" w:color="auto"/>
      </w:divBdr>
    </w:div>
    <w:div w:id="78602225">
      <w:bodyDiv w:val="1"/>
      <w:marLeft w:val="0"/>
      <w:marRight w:val="0"/>
      <w:marTop w:val="0"/>
      <w:marBottom w:val="0"/>
      <w:divBdr>
        <w:top w:val="none" w:sz="0" w:space="0" w:color="auto"/>
        <w:left w:val="none" w:sz="0" w:space="0" w:color="auto"/>
        <w:bottom w:val="none" w:sz="0" w:space="0" w:color="auto"/>
        <w:right w:val="none" w:sz="0" w:space="0" w:color="auto"/>
      </w:divBdr>
    </w:div>
    <w:div w:id="93982431">
      <w:bodyDiv w:val="1"/>
      <w:marLeft w:val="0"/>
      <w:marRight w:val="0"/>
      <w:marTop w:val="0"/>
      <w:marBottom w:val="0"/>
      <w:divBdr>
        <w:top w:val="none" w:sz="0" w:space="0" w:color="auto"/>
        <w:left w:val="none" w:sz="0" w:space="0" w:color="auto"/>
        <w:bottom w:val="none" w:sz="0" w:space="0" w:color="auto"/>
        <w:right w:val="none" w:sz="0" w:space="0" w:color="auto"/>
      </w:divBdr>
    </w:div>
    <w:div w:id="96567284">
      <w:bodyDiv w:val="1"/>
      <w:marLeft w:val="0"/>
      <w:marRight w:val="0"/>
      <w:marTop w:val="0"/>
      <w:marBottom w:val="0"/>
      <w:divBdr>
        <w:top w:val="none" w:sz="0" w:space="0" w:color="auto"/>
        <w:left w:val="none" w:sz="0" w:space="0" w:color="auto"/>
        <w:bottom w:val="none" w:sz="0" w:space="0" w:color="auto"/>
        <w:right w:val="none" w:sz="0" w:space="0" w:color="auto"/>
      </w:divBdr>
    </w:div>
    <w:div w:id="111020158">
      <w:bodyDiv w:val="1"/>
      <w:marLeft w:val="0"/>
      <w:marRight w:val="0"/>
      <w:marTop w:val="0"/>
      <w:marBottom w:val="0"/>
      <w:divBdr>
        <w:top w:val="none" w:sz="0" w:space="0" w:color="auto"/>
        <w:left w:val="none" w:sz="0" w:space="0" w:color="auto"/>
        <w:bottom w:val="none" w:sz="0" w:space="0" w:color="auto"/>
        <w:right w:val="none" w:sz="0" w:space="0" w:color="auto"/>
      </w:divBdr>
    </w:div>
    <w:div w:id="113597626">
      <w:bodyDiv w:val="1"/>
      <w:marLeft w:val="0"/>
      <w:marRight w:val="0"/>
      <w:marTop w:val="0"/>
      <w:marBottom w:val="0"/>
      <w:divBdr>
        <w:top w:val="none" w:sz="0" w:space="0" w:color="auto"/>
        <w:left w:val="none" w:sz="0" w:space="0" w:color="auto"/>
        <w:bottom w:val="none" w:sz="0" w:space="0" w:color="auto"/>
        <w:right w:val="none" w:sz="0" w:space="0" w:color="auto"/>
      </w:divBdr>
    </w:div>
    <w:div w:id="138768789">
      <w:bodyDiv w:val="1"/>
      <w:marLeft w:val="0"/>
      <w:marRight w:val="0"/>
      <w:marTop w:val="0"/>
      <w:marBottom w:val="0"/>
      <w:divBdr>
        <w:top w:val="none" w:sz="0" w:space="0" w:color="auto"/>
        <w:left w:val="none" w:sz="0" w:space="0" w:color="auto"/>
        <w:bottom w:val="none" w:sz="0" w:space="0" w:color="auto"/>
        <w:right w:val="none" w:sz="0" w:space="0" w:color="auto"/>
      </w:divBdr>
    </w:div>
    <w:div w:id="142890162">
      <w:bodyDiv w:val="1"/>
      <w:marLeft w:val="0"/>
      <w:marRight w:val="0"/>
      <w:marTop w:val="0"/>
      <w:marBottom w:val="0"/>
      <w:divBdr>
        <w:top w:val="none" w:sz="0" w:space="0" w:color="auto"/>
        <w:left w:val="none" w:sz="0" w:space="0" w:color="auto"/>
        <w:bottom w:val="none" w:sz="0" w:space="0" w:color="auto"/>
        <w:right w:val="none" w:sz="0" w:space="0" w:color="auto"/>
      </w:divBdr>
    </w:div>
    <w:div w:id="152844725">
      <w:bodyDiv w:val="1"/>
      <w:marLeft w:val="0"/>
      <w:marRight w:val="0"/>
      <w:marTop w:val="0"/>
      <w:marBottom w:val="0"/>
      <w:divBdr>
        <w:top w:val="none" w:sz="0" w:space="0" w:color="auto"/>
        <w:left w:val="none" w:sz="0" w:space="0" w:color="auto"/>
        <w:bottom w:val="none" w:sz="0" w:space="0" w:color="auto"/>
        <w:right w:val="none" w:sz="0" w:space="0" w:color="auto"/>
      </w:divBdr>
    </w:div>
    <w:div w:id="158812946">
      <w:bodyDiv w:val="1"/>
      <w:marLeft w:val="0"/>
      <w:marRight w:val="0"/>
      <w:marTop w:val="0"/>
      <w:marBottom w:val="0"/>
      <w:divBdr>
        <w:top w:val="none" w:sz="0" w:space="0" w:color="auto"/>
        <w:left w:val="none" w:sz="0" w:space="0" w:color="auto"/>
        <w:bottom w:val="none" w:sz="0" w:space="0" w:color="auto"/>
        <w:right w:val="none" w:sz="0" w:space="0" w:color="auto"/>
      </w:divBdr>
    </w:div>
    <w:div w:id="174225848">
      <w:bodyDiv w:val="1"/>
      <w:marLeft w:val="0"/>
      <w:marRight w:val="0"/>
      <w:marTop w:val="0"/>
      <w:marBottom w:val="0"/>
      <w:divBdr>
        <w:top w:val="none" w:sz="0" w:space="0" w:color="auto"/>
        <w:left w:val="none" w:sz="0" w:space="0" w:color="auto"/>
        <w:bottom w:val="none" w:sz="0" w:space="0" w:color="auto"/>
        <w:right w:val="none" w:sz="0" w:space="0" w:color="auto"/>
      </w:divBdr>
    </w:div>
    <w:div w:id="175392441">
      <w:bodyDiv w:val="1"/>
      <w:marLeft w:val="0"/>
      <w:marRight w:val="0"/>
      <w:marTop w:val="0"/>
      <w:marBottom w:val="0"/>
      <w:divBdr>
        <w:top w:val="none" w:sz="0" w:space="0" w:color="auto"/>
        <w:left w:val="none" w:sz="0" w:space="0" w:color="auto"/>
        <w:bottom w:val="none" w:sz="0" w:space="0" w:color="auto"/>
        <w:right w:val="none" w:sz="0" w:space="0" w:color="auto"/>
      </w:divBdr>
    </w:div>
    <w:div w:id="193155236">
      <w:bodyDiv w:val="1"/>
      <w:marLeft w:val="0"/>
      <w:marRight w:val="0"/>
      <w:marTop w:val="0"/>
      <w:marBottom w:val="0"/>
      <w:divBdr>
        <w:top w:val="none" w:sz="0" w:space="0" w:color="auto"/>
        <w:left w:val="none" w:sz="0" w:space="0" w:color="auto"/>
        <w:bottom w:val="none" w:sz="0" w:space="0" w:color="auto"/>
        <w:right w:val="none" w:sz="0" w:space="0" w:color="auto"/>
      </w:divBdr>
    </w:div>
    <w:div w:id="193545544">
      <w:bodyDiv w:val="1"/>
      <w:marLeft w:val="0"/>
      <w:marRight w:val="0"/>
      <w:marTop w:val="0"/>
      <w:marBottom w:val="0"/>
      <w:divBdr>
        <w:top w:val="none" w:sz="0" w:space="0" w:color="auto"/>
        <w:left w:val="none" w:sz="0" w:space="0" w:color="auto"/>
        <w:bottom w:val="none" w:sz="0" w:space="0" w:color="auto"/>
        <w:right w:val="none" w:sz="0" w:space="0" w:color="auto"/>
      </w:divBdr>
    </w:div>
    <w:div w:id="198248596">
      <w:bodyDiv w:val="1"/>
      <w:marLeft w:val="0"/>
      <w:marRight w:val="0"/>
      <w:marTop w:val="0"/>
      <w:marBottom w:val="0"/>
      <w:divBdr>
        <w:top w:val="none" w:sz="0" w:space="0" w:color="auto"/>
        <w:left w:val="none" w:sz="0" w:space="0" w:color="auto"/>
        <w:bottom w:val="none" w:sz="0" w:space="0" w:color="auto"/>
        <w:right w:val="none" w:sz="0" w:space="0" w:color="auto"/>
      </w:divBdr>
    </w:div>
    <w:div w:id="213540268">
      <w:bodyDiv w:val="1"/>
      <w:marLeft w:val="0"/>
      <w:marRight w:val="0"/>
      <w:marTop w:val="0"/>
      <w:marBottom w:val="0"/>
      <w:divBdr>
        <w:top w:val="none" w:sz="0" w:space="0" w:color="auto"/>
        <w:left w:val="none" w:sz="0" w:space="0" w:color="auto"/>
        <w:bottom w:val="none" w:sz="0" w:space="0" w:color="auto"/>
        <w:right w:val="none" w:sz="0" w:space="0" w:color="auto"/>
      </w:divBdr>
    </w:div>
    <w:div w:id="213583904">
      <w:bodyDiv w:val="1"/>
      <w:marLeft w:val="0"/>
      <w:marRight w:val="0"/>
      <w:marTop w:val="0"/>
      <w:marBottom w:val="0"/>
      <w:divBdr>
        <w:top w:val="none" w:sz="0" w:space="0" w:color="auto"/>
        <w:left w:val="none" w:sz="0" w:space="0" w:color="auto"/>
        <w:bottom w:val="none" w:sz="0" w:space="0" w:color="auto"/>
        <w:right w:val="none" w:sz="0" w:space="0" w:color="auto"/>
      </w:divBdr>
    </w:div>
    <w:div w:id="223488870">
      <w:bodyDiv w:val="1"/>
      <w:marLeft w:val="0"/>
      <w:marRight w:val="0"/>
      <w:marTop w:val="0"/>
      <w:marBottom w:val="0"/>
      <w:divBdr>
        <w:top w:val="none" w:sz="0" w:space="0" w:color="auto"/>
        <w:left w:val="none" w:sz="0" w:space="0" w:color="auto"/>
        <w:bottom w:val="none" w:sz="0" w:space="0" w:color="auto"/>
        <w:right w:val="none" w:sz="0" w:space="0" w:color="auto"/>
      </w:divBdr>
    </w:div>
    <w:div w:id="225072828">
      <w:bodyDiv w:val="1"/>
      <w:marLeft w:val="0"/>
      <w:marRight w:val="0"/>
      <w:marTop w:val="0"/>
      <w:marBottom w:val="0"/>
      <w:divBdr>
        <w:top w:val="none" w:sz="0" w:space="0" w:color="auto"/>
        <w:left w:val="none" w:sz="0" w:space="0" w:color="auto"/>
        <w:bottom w:val="none" w:sz="0" w:space="0" w:color="auto"/>
        <w:right w:val="none" w:sz="0" w:space="0" w:color="auto"/>
      </w:divBdr>
    </w:div>
    <w:div w:id="229846361">
      <w:bodyDiv w:val="1"/>
      <w:marLeft w:val="0"/>
      <w:marRight w:val="0"/>
      <w:marTop w:val="0"/>
      <w:marBottom w:val="0"/>
      <w:divBdr>
        <w:top w:val="none" w:sz="0" w:space="0" w:color="auto"/>
        <w:left w:val="none" w:sz="0" w:space="0" w:color="auto"/>
        <w:bottom w:val="none" w:sz="0" w:space="0" w:color="auto"/>
        <w:right w:val="none" w:sz="0" w:space="0" w:color="auto"/>
      </w:divBdr>
    </w:div>
    <w:div w:id="232932816">
      <w:bodyDiv w:val="1"/>
      <w:marLeft w:val="0"/>
      <w:marRight w:val="0"/>
      <w:marTop w:val="0"/>
      <w:marBottom w:val="0"/>
      <w:divBdr>
        <w:top w:val="none" w:sz="0" w:space="0" w:color="auto"/>
        <w:left w:val="none" w:sz="0" w:space="0" w:color="auto"/>
        <w:bottom w:val="none" w:sz="0" w:space="0" w:color="auto"/>
        <w:right w:val="none" w:sz="0" w:space="0" w:color="auto"/>
      </w:divBdr>
    </w:div>
    <w:div w:id="252249836">
      <w:bodyDiv w:val="1"/>
      <w:marLeft w:val="0"/>
      <w:marRight w:val="0"/>
      <w:marTop w:val="0"/>
      <w:marBottom w:val="0"/>
      <w:divBdr>
        <w:top w:val="none" w:sz="0" w:space="0" w:color="auto"/>
        <w:left w:val="none" w:sz="0" w:space="0" w:color="auto"/>
        <w:bottom w:val="none" w:sz="0" w:space="0" w:color="auto"/>
        <w:right w:val="none" w:sz="0" w:space="0" w:color="auto"/>
      </w:divBdr>
    </w:div>
    <w:div w:id="263614680">
      <w:bodyDiv w:val="1"/>
      <w:marLeft w:val="0"/>
      <w:marRight w:val="0"/>
      <w:marTop w:val="0"/>
      <w:marBottom w:val="0"/>
      <w:divBdr>
        <w:top w:val="none" w:sz="0" w:space="0" w:color="auto"/>
        <w:left w:val="none" w:sz="0" w:space="0" w:color="auto"/>
        <w:bottom w:val="none" w:sz="0" w:space="0" w:color="auto"/>
        <w:right w:val="none" w:sz="0" w:space="0" w:color="auto"/>
      </w:divBdr>
    </w:div>
    <w:div w:id="268516086">
      <w:bodyDiv w:val="1"/>
      <w:marLeft w:val="0"/>
      <w:marRight w:val="0"/>
      <w:marTop w:val="0"/>
      <w:marBottom w:val="0"/>
      <w:divBdr>
        <w:top w:val="none" w:sz="0" w:space="0" w:color="auto"/>
        <w:left w:val="none" w:sz="0" w:space="0" w:color="auto"/>
        <w:bottom w:val="none" w:sz="0" w:space="0" w:color="auto"/>
        <w:right w:val="none" w:sz="0" w:space="0" w:color="auto"/>
      </w:divBdr>
    </w:div>
    <w:div w:id="272858387">
      <w:bodyDiv w:val="1"/>
      <w:marLeft w:val="0"/>
      <w:marRight w:val="0"/>
      <w:marTop w:val="0"/>
      <w:marBottom w:val="0"/>
      <w:divBdr>
        <w:top w:val="none" w:sz="0" w:space="0" w:color="auto"/>
        <w:left w:val="none" w:sz="0" w:space="0" w:color="auto"/>
        <w:bottom w:val="none" w:sz="0" w:space="0" w:color="auto"/>
        <w:right w:val="none" w:sz="0" w:space="0" w:color="auto"/>
      </w:divBdr>
    </w:div>
    <w:div w:id="301741387">
      <w:bodyDiv w:val="1"/>
      <w:marLeft w:val="0"/>
      <w:marRight w:val="0"/>
      <w:marTop w:val="0"/>
      <w:marBottom w:val="0"/>
      <w:divBdr>
        <w:top w:val="none" w:sz="0" w:space="0" w:color="auto"/>
        <w:left w:val="none" w:sz="0" w:space="0" w:color="auto"/>
        <w:bottom w:val="none" w:sz="0" w:space="0" w:color="auto"/>
        <w:right w:val="none" w:sz="0" w:space="0" w:color="auto"/>
      </w:divBdr>
    </w:div>
    <w:div w:id="311520155">
      <w:bodyDiv w:val="1"/>
      <w:marLeft w:val="0"/>
      <w:marRight w:val="0"/>
      <w:marTop w:val="0"/>
      <w:marBottom w:val="0"/>
      <w:divBdr>
        <w:top w:val="none" w:sz="0" w:space="0" w:color="auto"/>
        <w:left w:val="none" w:sz="0" w:space="0" w:color="auto"/>
        <w:bottom w:val="none" w:sz="0" w:space="0" w:color="auto"/>
        <w:right w:val="none" w:sz="0" w:space="0" w:color="auto"/>
      </w:divBdr>
    </w:div>
    <w:div w:id="325983812">
      <w:bodyDiv w:val="1"/>
      <w:marLeft w:val="0"/>
      <w:marRight w:val="0"/>
      <w:marTop w:val="0"/>
      <w:marBottom w:val="0"/>
      <w:divBdr>
        <w:top w:val="none" w:sz="0" w:space="0" w:color="auto"/>
        <w:left w:val="none" w:sz="0" w:space="0" w:color="auto"/>
        <w:bottom w:val="none" w:sz="0" w:space="0" w:color="auto"/>
        <w:right w:val="none" w:sz="0" w:space="0" w:color="auto"/>
      </w:divBdr>
    </w:div>
    <w:div w:id="329259691">
      <w:bodyDiv w:val="1"/>
      <w:marLeft w:val="0"/>
      <w:marRight w:val="0"/>
      <w:marTop w:val="0"/>
      <w:marBottom w:val="0"/>
      <w:divBdr>
        <w:top w:val="none" w:sz="0" w:space="0" w:color="auto"/>
        <w:left w:val="none" w:sz="0" w:space="0" w:color="auto"/>
        <w:bottom w:val="none" w:sz="0" w:space="0" w:color="auto"/>
        <w:right w:val="none" w:sz="0" w:space="0" w:color="auto"/>
      </w:divBdr>
    </w:div>
    <w:div w:id="332730832">
      <w:bodyDiv w:val="1"/>
      <w:marLeft w:val="0"/>
      <w:marRight w:val="0"/>
      <w:marTop w:val="0"/>
      <w:marBottom w:val="0"/>
      <w:divBdr>
        <w:top w:val="none" w:sz="0" w:space="0" w:color="auto"/>
        <w:left w:val="none" w:sz="0" w:space="0" w:color="auto"/>
        <w:bottom w:val="none" w:sz="0" w:space="0" w:color="auto"/>
        <w:right w:val="none" w:sz="0" w:space="0" w:color="auto"/>
      </w:divBdr>
    </w:div>
    <w:div w:id="341317227">
      <w:bodyDiv w:val="1"/>
      <w:marLeft w:val="0"/>
      <w:marRight w:val="0"/>
      <w:marTop w:val="0"/>
      <w:marBottom w:val="0"/>
      <w:divBdr>
        <w:top w:val="none" w:sz="0" w:space="0" w:color="auto"/>
        <w:left w:val="none" w:sz="0" w:space="0" w:color="auto"/>
        <w:bottom w:val="none" w:sz="0" w:space="0" w:color="auto"/>
        <w:right w:val="none" w:sz="0" w:space="0" w:color="auto"/>
      </w:divBdr>
    </w:div>
    <w:div w:id="345601638">
      <w:bodyDiv w:val="1"/>
      <w:marLeft w:val="0"/>
      <w:marRight w:val="0"/>
      <w:marTop w:val="0"/>
      <w:marBottom w:val="0"/>
      <w:divBdr>
        <w:top w:val="none" w:sz="0" w:space="0" w:color="auto"/>
        <w:left w:val="none" w:sz="0" w:space="0" w:color="auto"/>
        <w:bottom w:val="none" w:sz="0" w:space="0" w:color="auto"/>
        <w:right w:val="none" w:sz="0" w:space="0" w:color="auto"/>
      </w:divBdr>
    </w:div>
    <w:div w:id="349264594">
      <w:bodyDiv w:val="1"/>
      <w:marLeft w:val="0"/>
      <w:marRight w:val="0"/>
      <w:marTop w:val="0"/>
      <w:marBottom w:val="0"/>
      <w:divBdr>
        <w:top w:val="none" w:sz="0" w:space="0" w:color="auto"/>
        <w:left w:val="none" w:sz="0" w:space="0" w:color="auto"/>
        <w:bottom w:val="none" w:sz="0" w:space="0" w:color="auto"/>
        <w:right w:val="none" w:sz="0" w:space="0" w:color="auto"/>
      </w:divBdr>
    </w:div>
    <w:div w:id="350693516">
      <w:bodyDiv w:val="1"/>
      <w:marLeft w:val="0"/>
      <w:marRight w:val="0"/>
      <w:marTop w:val="0"/>
      <w:marBottom w:val="0"/>
      <w:divBdr>
        <w:top w:val="none" w:sz="0" w:space="0" w:color="auto"/>
        <w:left w:val="none" w:sz="0" w:space="0" w:color="auto"/>
        <w:bottom w:val="none" w:sz="0" w:space="0" w:color="auto"/>
        <w:right w:val="none" w:sz="0" w:space="0" w:color="auto"/>
      </w:divBdr>
    </w:div>
    <w:div w:id="353043983">
      <w:bodyDiv w:val="1"/>
      <w:marLeft w:val="0"/>
      <w:marRight w:val="0"/>
      <w:marTop w:val="0"/>
      <w:marBottom w:val="0"/>
      <w:divBdr>
        <w:top w:val="none" w:sz="0" w:space="0" w:color="auto"/>
        <w:left w:val="none" w:sz="0" w:space="0" w:color="auto"/>
        <w:bottom w:val="none" w:sz="0" w:space="0" w:color="auto"/>
        <w:right w:val="none" w:sz="0" w:space="0" w:color="auto"/>
      </w:divBdr>
    </w:div>
    <w:div w:id="374548825">
      <w:bodyDiv w:val="1"/>
      <w:marLeft w:val="0"/>
      <w:marRight w:val="0"/>
      <w:marTop w:val="0"/>
      <w:marBottom w:val="0"/>
      <w:divBdr>
        <w:top w:val="none" w:sz="0" w:space="0" w:color="auto"/>
        <w:left w:val="none" w:sz="0" w:space="0" w:color="auto"/>
        <w:bottom w:val="none" w:sz="0" w:space="0" w:color="auto"/>
        <w:right w:val="none" w:sz="0" w:space="0" w:color="auto"/>
      </w:divBdr>
    </w:div>
    <w:div w:id="374551302">
      <w:bodyDiv w:val="1"/>
      <w:marLeft w:val="0"/>
      <w:marRight w:val="0"/>
      <w:marTop w:val="0"/>
      <w:marBottom w:val="0"/>
      <w:divBdr>
        <w:top w:val="none" w:sz="0" w:space="0" w:color="auto"/>
        <w:left w:val="none" w:sz="0" w:space="0" w:color="auto"/>
        <w:bottom w:val="none" w:sz="0" w:space="0" w:color="auto"/>
        <w:right w:val="none" w:sz="0" w:space="0" w:color="auto"/>
      </w:divBdr>
    </w:div>
    <w:div w:id="377701251">
      <w:bodyDiv w:val="1"/>
      <w:marLeft w:val="0"/>
      <w:marRight w:val="0"/>
      <w:marTop w:val="0"/>
      <w:marBottom w:val="0"/>
      <w:divBdr>
        <w:top w:val="none" w:sz="0" w:space="0" w:color="auto"/>
        <w:left w:val="none" w:sz="0" w:space="0" w:color="auto"/>
        <w:bottom w:val="none" w:sz="0" w:space="0" w:color="auto"/>
        <w:right w:val="none" w:sz="0" w:space="0" w:color="auto"/>
      </w:divBdr>
    </w:div>
    <w:div w:id="388653457">
      <w:bodyDiv w:val="1"/>
      <w:marLeft w:val="0"/>
      <w:marRight w:val="0"/>
      <w:marTop w:val="0"/>
      <w:marBottom w:val="0"/>
      <w:divBdr>
        <w:top w:val="none" w:sz="0" w:space="0" w:color="auto"/>
        <w:left w:val="none" w:sz="0" w:space="0" w:color="auto"/>
        <w:bottom w:val="none" w:sz="0" w:space="0" w:color="auto"/>
        <w:right w:val="none" w:sz="0" w:space="0" w:color="auto"/>
      </w:divBdr>
    </w:div>
    <w:div w:id="395395158">
      <w:bodyDiv w:val="1"/>
      <w:marLeft w:val="0"/>
      <w:marRight w:val="0"/>
      <w:marTop w:val="0"/>
      <w:marBottom w:val="0"/>
      <w:divBdr>
        <w:top w:val="none" w:sz="0" w:space="0" w:color="auto"/>
        <w:left w:val="none" w:sz="0" w:space="0" w:color="auto"/>
        <w:bottom w:val="none" w:sz="0" w:space="0" w:color="auto"/>
        <w:right w:val="none" w:sz="0" w:space="0" w:color="auto"/>
      </w:divBdr>
    </w:div>
    <w:div w:id="399670860">
      <w:bodyDiv w:val="1"/>
      <w:marLeft w:val="0"/>
      <w:marRight w:val="0"/>
      <w:marTop w:val="0"/>
      <w:marBottom w:val="0"/>
      <w:divBdr>
        <w:top w:val="none" w:sz="0" w:space="0" w:color="auto"/>
        <w:left w:val="none" w:sz="0" w:space="0" w:color="auto"/>
        <w:bottom w:val="none" w:sz="0" w:space="0" w:color="auto"/>
        <w:right w:val="none" w:sz="0" w:space="0" w:color="auto"/>
      </w:divBdr>
    </w:div>
    <w:div w:id="401610667">
      <w:bodyDiv w:val="1"/>
      <w:marLeft w:val="0"/>
      <w:marRight w:val="0"/>
      <w:marTop w:val="0"/>
      <w:marBottom w:val="0"/>
      <w:divBdr>
        <w:top w:val="none" w:sz="0" w:space="0" w:color="auto"/>
        <w:left w:val="none" w:sz="0" w:space="0" w:color="auto"/>
        <w:bottom w:val="none" w:sz="0" w:space="0" w:color="auto"/>
        <w:right w:val="none" w:sz="0" w:space="0" w:color="auto"/>
      </w:divBdr>
    </w:div>
    <w:div w:id="403644330">
      <w:bodyDiv w:val="1"/>
      <w:marLeft w:val="0"/>
      <w:marRight w:val="0"/>
      <w:marTop w:val="0"/>
      <w:marBottom w:val="0"/>
      <w:divBdr>
        <w:top w:val="none" w:sz="0" w:space="0" w:color="auto"/>
        <w:left w:val="none" w:sz="0" w:space="0" w:color="auto"/>
        <w:bottom w:val="none" w:sz="0" w:space="0" w:color="auto"/>
        <w:right w:val="none" w:sz="0" w:space="0" w:color="auto"/>
      </w:divBdr>
    </w:div>
    <w:div w:id="411198953">
      <w:bodyDiv w:val="1"/>
      <w:marLeft w:val="0"/>
      <w:marRight w:val="0"/>
      <w:marTop w:val="0"/>
      <w:marBottom w:val="0"/>
      <w:divBdr>
        <w:top w:val="none" w:sz="0" w:space="0" w:color="auto"/>
        <w:left w:val="none" w:sz="0" w:space="0" w:color="auto"/>
        <w:bottom w:val="none" w:sz="0" w:space="0" w:color="auto"/>
        <w:right w:val="none" w:sz="0" w:space="0" w:color="auto"/>
      </w:divBdr>
    </w:div>
    <w:div w:id="426734984">
      <w:bodyDiv w:val="1"/>
      <w:marLeft w:val="0"/>
      <w:marRight w:val="0"/>
      <w:marTop w:val="0"/>
      <w:marBottom w:val="0"/>
      <w:divBdr>
        <w:top w:val="none" w:sz="0" w:space="0" w:color="auto"/>
        <w:left w:val="none" w:sz="0" w:space="0" w:color="auto"/>
        <w:bottom w:val="none" w:sz="0" w:space="0" w:color="auto"/>
        <w:right w:val="none" w:sz="0" w:space="0" w:color="auto"/>
      </w:divBdr>
    </w:div>
    <w:div w:id="428506273">
      <w:bodyDiv w:val="1"/>
      <w:marLeft w:val="0"/>
      <w:marRight w:val="0"/>
      <w:marTop w:val="0"/>
      <w:marBottom w:val="0"/>
      <w:divBdr>
        <w:top w:val="none" w:sz="0" w:space="0" w:color="auto"/>
        <w:left w:val="none" w:sz="0" w:space="0" w:color="auto"/>
        <w:bottom w:val="none" w:sz="0" w:space="0" w:color="auto"/>
        <w:right w:val="none" w:sz="0" w:space="0" w:color="auto"/>
      </w:divBdr>
    </w:div>
    <w:div w:id="432828158">
      <w:bodyDiv w:val="1"/>
      <w:marLeft w:val="0"/>
      <w:marRight w:val="0"/>
      <w:marTop w:val="0"/>
      <w:marBottom w:val="0"/>
      <w:divBdr>
        <w:top w:val="none" w:sz="0" w:space="0" w:color="auto"/>
        <w:left w:val="none" w:sz="0" w:space="0" w:color="auto"/>
        <w:bottom w:val="none" w:sz="0" w:space="0" w:color="auto"/>
        <w:right w:val="none" w:sz="0" w:space="0" w:color="auto"/>
      </w:divBdr>
    </w:div>
    <w:div w:id="436291761">
      <w:bodyDiv w:val="1"/>
      <w:marLeft w:val="0"/>
      <w:marRight w:val="0"/>
      <w:marTop w:val="0"/>
      <w:marBottom w:val="0"/>
      <w:divBdr>
        <w:top w:val="none" w:sz="0" w:space="0" w:color="auto"/>
        <w:left w:val="none" w:sz="0" w:space="0" w:color="auto"/>
        <w:bottom w:val="none" w:sz="0" w:space="0" w:color="auto"/>
        <w:right w:val="none" w:sz="0" w:space="0" w:color="auto"/>
      </w:divBdr>
    </w:div>
    <w:div w:id="466316329">
      <w:bodyDiv w:val="1"/>
      <w:marLeft w:val="0"/>
      <w:marRight w:val="0"/>
      <w:marTop w:val="0"/>
      <w:marBottom w:val="0"/>
      <w:divBdr>
        <w:top w:val="none" w:sz="0" w:space="0" w:color="auto"/>
        <w:left w:val="none" w:sz="0" w:space="0" w:color="auto"/>
        <w:bottom w:val="none" w:sz="0" w:space="0" w:color="auto"/>
        <w:right w:val="none" w:sz="0" w:space="0" w:color="auto"/>
      </w:divBdr>
    </w:div>
    <w:div w:id="469055090">
      <w:bodyDiv w:val="1"/>
      <w:marLeft w:val="0"/>
      <w:marRight w:val="0"/>
      <w:marTop w:val="0"/>
      <w:marBottom w:val="0"/>
      <w:divBdr>
        <w:top w:val="none" w:sz="0" w:space="0" w:color="auto"/>
        <w:left w:val="none" w:sz="0" w:space="0" w:color="auto"/>
        <w:bottom w:val="none" w:sz="0" w:space="0" w:color="auto"/>
        <w:right w:val="none" w:sz="0" w:space="0" w:color="auto"/>
      </w:divBdr>
    </w:div>
    <w:div w:id="472911828">
      <w:bodyDiv w:val="1"/>
      <w:marLeft w:val="0"/>
      <w:marRight w:val="0"/>
      <w:marTop w:val="0"/>
      <w:marBottom w:val="0"/>
      <w:divBdr>
        <w:top w:val="none" w:sz="0" w:space="0" w:color="auto"/>
        <w:left w:val="none" w:sz="0" w:space="0" w:color="auto"/>
        <w:bottom w:val="none" w:sz="0" w:space="0" w:color="auto"/>
        <w:right w:val="none" w:sz="0" w:space="0" w:color="auto"/>
      </w:divBdr>
    </w:div>
    <w:div w:id="475226399">
      <w:bodyDiv w:val="1"/>
      <w:marLeft w:val="0"/>
      <w:marRight w:val="0"/>
      <w:marTop w:val="0"/>
      <w:marBottom w:val="0"/>
      <w:divBdr>
        <w:top w:val="none" w:sz="0" w:space="0" w:color="auto"/>
        <w:left w:val="none" w:sz="0" w:space="0" w:color="auto"/>
        <w:bottom w:val="none" w:sz="0" w:space="0" w:color="auto"/>
        <w:right w:val="none" w:sz="0" w:space="0" w:color="auto"/>
      </w:divBdr>
    </w:div>
    <w:div w:id="497576346">
      <w:bodyDiv w:val="1"/>
      <w:marLeft w:val="0"/>
      <w:marRight w:val="0"/>
      <w:marTop w:val="0"/>
      <w:marBottom w:val="0"/>
      <w:divBdr>
        <w:top w:val="none" w:sz="0" w:space="0" w:color="auto"/>
        <w:left w:val="none" w:sz="0" w:space="0" w:color="auto"/>
        <w:bottom w:val="none" w:sz="0" w:space="0" w:color="auto"/>
        <w:right w:val="none" w:sz="0" w:space="0" w:color="auto"/>
      </w:divBdr>
    </w:div>
    <w:div w:id="499347731">
      <w:bodyDiv w:val="1"/>
      <w:marLeft w:val="0"/>
      <w:marRight w:val="0"/>
      <w:marTop w:val="0"/>
      <w:marBottom w:val="0"/>
      <w:divBdr>
        <w:top w:val="none" w:sz="0" w:space="0" w:color="auto"/>
        <w:left w:val="none" w:sz="0" w:space="0" w:color="auto"/>
        <w:bottom w:val="none" w:sz="0" w:space="0" w:color="auto"/>
        <w:right w:val="none" w:sz="0" w:space="0" w:color="auto"/>
      </w:divBdr>
    </w:div>
    <w:div w:id="506603413">
      <w:bodyDiv w:val="1"/>
      <w:marLeft w:val="0"/>
      <w:marRight w:val="0"/>
      <w:marTop w:val="0"/>
      <w:marBottom w:val="0"/>
      <w:divBdr>
        <w:top w:val="none" w:sz="0" w:space="0" w:color="auto"/>
        <w:left w:val="none" w:sz="0" w:space="0" w:color="auto"/>
        <w:bottom w:val="none" w:sz="0" w:space="0" w:color="auto"/>
        <w:right w:val="none" w:sz="0" w:space="0" w:color="auto"/>
      </w:divBdr>
    </w:div>
    <w:div w:id="516190036">
      <w:bodyDiv w:val="1"/>
      <w:marLeft w:val="0"/>
      <w:marRight w:val="0"/>
      <w:marTop w:val="0"/>
      <w:marBottom w:val="0"/>
      <w:divBdr>
        <w:top w:val="none" w:sz="0" w:space="0" w:color="auto"/>
        <w:left w:val="none" w:sz="0" w:space="0" w:color="auto"/>
        <w:bottom w:val="none" w:sz="0" w:space="0" w:color="auto"/>
        <w:right w:val="none" w:sz="0" w:space="0" w:color="auto"/>
      </w:divBdr>
    </w:div>
    <w:div w:id="536890361">
      <w:bodyDiv w:val="1"/>
      <w:marLeft w:val="0"/>
      <w:marRight w:val="0"/>
      <w:marTop w:val="0"/>
      <w:marBottom w:val="0"/>
      <w:divBdr>
        <w:top w:val="none" w:sz="0" w:space="0" w:color="auto"/>
        <w:left w:val="none" w:sz="0" w:space="0" w:color="auto"/>
        <w:bottom w:val="none" w:sz="0" w:space="0" w:color="auto"/>
        <w:right w:val="none" w:sz="0" w:space="0" w:color="auto"/>
      </w:divBdr>
    </w:div>
    <w:div w:id="538861818">
      <w:bodyDiv w:val="1"/>
      <w:marLeft w:val="0"/>
      <w:marRight w:val="0"/>
      <w:marTop w:val="0"/>
      <w:marBottom w:val="0"/>
      <w:divBdr>
        <w:top w:val="none" w:sz="0" w:space="0" w:color="auto"/>
        <w:left w:val="none" w:sz="0" w:space="0" w:color="auto"/>
        <w:bottom w:val="none" w:sz="0" w:space="0" w:color="auto"/>
        <w:right w:val="none" w:sz="0" w:space="0" w:color="auto"/>
      </w:divBdr>
    </w:div>
    <w:div w:id="545340058">
      <w:bodyDiv w:val="1"/>
      <w:marLeft w:val="0"/>
      <w:marRight w:val="0"/>
      <w:marTop w:val="0"/>
      <w:marBottom w:val="0"/>
      <w:divBdr>
        <w:top w:val="none" w:sz="0" w:space="0" w:color="auto"/>
        <w:left w:val="none" w:sz="0" w:space="0" w:color="auto"/>
        <w:bottom w:val="none" w:sz="0" w:space="0" w:color="auto"/>
        <w:right w:val="none" w:sz="0" w:space="0" w:color="auto"/>
      </w:divBdr>
    </w:div>
    <w:div w:id="546525569">
      <w:bodyDiv w:val="1"/>
      <w:marLeft w:val="0"/>
      <w:marRight w:val="0"/>
      <w:marTop w:val="0"/>
      <w:marBottom w:val="0"/>
      <w:divBdr>
        <w:top w:val="none" w:sz="0" w:space="0" w:color="auto"/>
        <w:left w:val="none" w:sz="0" w:space="0" w:color="auto"/>
        <w:bottom w:val="none" w:sz="0" w:space="0" w:color="auto"/>
        <w:right w:val="none" w:sz="0" w:space="0" w:color="auto"/>
      </w:divBdr>
    </w:div>
    <w:div w:id="548303998">
      <w:bodyDiv w:val="1"/>
      <w:marLeft w:val="0"/>
      <w:marRight w:val="0"/>
      <w:marTop w:val="0"/>
      <w:marBottom w:val="0"/>
      <w:divBdr>
        <w:top w:val="none" w:sz="0" w:space="0" w:color="auto"/>
        <w:left w:val="none" w:sz="0" w:space="0" w:color="auto"/>
        <w:bottom w:val="none" w:sz="0" w:space="0" w:color="auto"/>
        <w:right w:val="none" w:sz="0" w:space="0" w:color="auto"/>
      </w:divBdr>
    </w:div>
    <w:div w:id="554391639">
      <w:bodyDiv w:val="1"/>
      <w:marLeft w:val="0"/>
      <w:marRight w:val="0"/>
      <w:marTop w:val="0"/>
      <w:marBottom w:val="0"/>
      <w:divBdr>
        <w:top w:val="none" w:sz="0" w:space="0" w:color="auto"/>
        <w:left w:val="none" w:sz="0" w:space="0" w:color="auto"/>
        <w:bottom w:val="none" w:sz="0" w:space="0" w:color="auto"/>
        <w:right w:val="none" w:sz="0" w:space="0" w:color="auto"/>
      </w:divBdr>
    </w:div>
    <w:div w:id="555236734">
      <w:bodyDiv w:val="1"/>
      <w:marLeft w:val="0"/>
      <w:marRight w:val="0"/>
      <w:marTop w:val="0"/>
      <w:marBottom w:val="0"/>
      <w:divBdr>
        <w:top w:val="none" w:sz="0" w:space="0" w:color="auto"/>
        <w:left w:val="none" w:sz="0" w:space="0" w:color="auto"/>
        <w:bottom w:val="none" w:sz="0" w:space="0" w:color="auto"/>
        <w:right w:val="none" w:sz="0" w:space="0" w:color="auto"/>
      </w:divBdr>
    </w:div>
    <w:div w:id="563636612">
      <w:bodyDiv w:val="1"/>
      <w:marLeft w:val="0"/>
      <w:marRight w:val="0"/>
      <w:marTop w:val="0"/>
      <w:marBottom w:val="0"/>
      <w:divBdr>
        <w:top w:val="none" w:sz="0" w:space="0" w:color="auto"/>
        <w:left w:val="none" w:sz="0" w:space="0" w:color="auto"/>
        <w:bottom w:val="none" w:sz="0" w:space="0" w:color="auto"/>
        <w:right w:val="none" w:sz="0" w:space="0" w:color="auto"/>
      </w:divBdr>
    </w:div>
    <w:div w:id="568198000">
      <w:bodyDiv w:val="1"/>
      <w:marLeft w:val="0"/>
      <w:marRight w:val="0"/>
      <w:marTop w:val="0"/>
      <w:marBottom w:val="0"/>
      <w:divBdr>
        <w:top w:val="none" w:sz="0" w:space="0" w:color="auto"/>
        <w:left w:val="none" w:sz="0" w:space="0" w:color="auto"/>
        <w:bottom w:val="none" w:sz="0" w:space="0" w:color="auto"/>
        <w:right w:val="none" w:sz="0" w:space="0" w:color="auto"/>
      </w:divBdr>
    </w:div>
    <w:div w:id="579145380">
      <w:bodyDiv w:val="1"/>
      <w:marLeft w:val="0"/>
      <w:marRight w:val="0"/>
      <w:marTop w:val="0"/>
      <w:marBottom w:val="0"/>
      <w:divBdr>
        <w:top w:val="none" w:sz="0" w:space="0" w:color="auto"/>
        <w:left w:val="none" w:sz="0" w:space="0" w:color="auto"/>
        <w:bottom w:val="none" w:sz="0" w:space="0" w:color="auto"/>
        <w:right w:val="none" w:sz="0" w:space="0" w:color="auto"/>
      </w:divBdr>
    </w:div>
    <w:div w:id="584384515">
      <w:bodyDiv w:val="1"/>
      <w:marLeft w:val="0"/>
      <w:marRight w:val="0"/>
      <w:marTop w:val="0"/>
      <w:marBottom w:val="0"/>
      <w:divBdr>
        <w:top w:val="none" w:sz="0" w:space="0" w:color="auto"/>
        <w:left w:val="none" w:sz="0" w:space="0" w:color="auto"/>
        <w:bottom w:val="none" w:sz="0" w:space="0" w:color="auto"/>
        <w:right w:val="none" w:sz="0" w:space="0" w:color="auto"/>
      </w:divBdr>
    </w:div>
    <w:div w:id="593785183">
      <w:bodyDiv w:val="1"/>
      <w:marLeft w:val="0"/>
      <w:marRight w:val="0"/>
      <w:marTop w:val="0"/>
      <w:marBottom w:val="0"/>
      <w:divBdr>
        <w:top w:val="none" w:sz="0" w:space="0" w:color="auto"/>
        <w:left w:val="none" w:sz="0" w:space="0" w:color="auto"/>
        <w:bottom w:val="none" w:sz="0" w:space="0" w:color="auto"/>
        <w:right w:val="none" w:sz="0" w:space="0" w:color="auto"/>
      </w:divBdr>
    </w:div>
    <w:div w:id="594828933">
      <w:bodyDiv w:val="1"/>
      <w:marLeft w:val="0"/>
      <w:marRight w:val="0"/>
      <w:marTop w:val="0"/>
      <w:marBottom w:val="0"/>
      <w:divBdr>
        <w:top w:val="none" w:sz="0" w:space="0" w:color="auto"/>
        <w:left w:val="none" w:sz="0" w:space="0" w:color="auto"/>
        <w:bottom w:val="none" w:sz="0" w:space="0" w:color="auto"/>
        <w:right w:val="none" w:sz="0" w:space="0" w:color="auto"/>
      </w:divBdr>
    </w:div>
    <w:div w:id="596406785">
      <w:bodyDiv w:val="1"/>
      <w:marLeft w:val="0"/>
      <w:marRight w:val="0"/>
      <w:marTop w:val="0"/>
      <w:marBottom w:val="0"/>
      <w:divBdr>
        <w:top w:val="none" w:sz="0" w:space="0" w:color="auto"/>
        <w:left w:val="none" w:sz="0" w:space="0" w:color="auto"/>
        <w:bottom w:val="none" w:sz="0" w:space="0" w:color="auto"/>
        <w:right w:val="none" w:sz="0" w:space="0" w:color="auto"/>
      </w:divBdr>
    </w:div>
    <w:div w:id="602226370">
      <w:bodyDiv w:val="1"/>
      <w:marLeft w:val="0"/>
      <w:marRight w:val="0"/>
      <w:marTop w:val="0"/>
      <w:marBottom w:val="0"/>
      <w:divBdr>
        <w:top w:val="none" w:sz="0" w:space="0" w:color="auto"/>
        <w:left w:val="none" w:sz="0" w:space="0" w:color="auto"/>
        <w:bottom w:val="none" w:sz="0" w:space="0" w:color="auto"/>
        <w:right w:val="none" w:sz="0" w:space="0" w:color="auto"/>
      </w:divBdr>
    </w:div>
    <w:div w:id="606498664">
      <w:bodyDiv w:val="1"/>
      <w:marLeft w:val="0"/>
      <w:marRight w:val="0"/>
      <w:marTop w:val="0"/>
      <w:marBottom w:val="0"/>
      <w:divBdr>
        <w:top w:val="none" w:sz="0" w:space="0" w:color="auto"/>
        <w:left w:val="none" w:sz="0" w:space="0" w:color="auto"/>
        <w:bottom w:val="none" w:sz="0" w:space="0" w:color="auto"/>
        <w:right w:val="none" w:sz="0" w:space="0" w:color="auto"/>
      </w:divBdr>
    </w:div>
    <w:div w:id="621233674">
      <w:bodyDiv w:val="1"/>
      <w:marLeft w:val="0"/>
      <w:marRight w:val="0"/>
      <w:marTop w:val="0"/>
      <w:marBottom w:val="0"/>
      <w:divBdr>
        <w:top w:val="none" w:sz="0" w:space="0" w:color="auto"/>
        <w:left w:val="none" w:sz="0" w:space="0" w:color="auto"/>
        <w:bottom w:val="none" w:sz="0" w:space="0" w:color="auto"/>
        <w:right w:val="none" w:sz="0" w:space="0" w:color="auto"/>
      </w:divBdr>
    </w:div>
    <w:div w:id="657000899">
      <w:bodyDiv w:val="1"/>
      <w:marLeft w:val="0"/>
      <w:marRight w:val="0"/>
      <w:marTop w:val="0"/>
      <w:marBottom w:val="0"/>
      <w:divBdr>
        <w:top w:val="none" w:sz="0" w:space="0" w:color="auto"/>
        <w:left w:val="none" w:sz="0" w:space="0" w:color="auto"/>
        <w:bottom w:val="none" w:sz="0" w:space="0" w:color="auto"/>
        <w:right w:val="none" w:sz="0" w:space="0" w:color="auto"/>
      </w:divBdr>
    </w:div>
    <w:div w:id="667055704">
      <w:bodyDiv w:val="1"/>
      <w:marLeft w:val="0"/>
      <w:marRight w:val="0"/>
      <w:marTop w:val="0"/>
      <w:marBottom w:val="0"/>
      <w:divBdr>
        <w:top w:val="none" w:sz="0" w:space="0" w:color="auto"/>
        <w:left w:val="none" w:sz="0" w:space="0" w:color="auto"/>
        <w:bottom w:val="none" w:sz="0" w:space="0" w:color="auto"/>
        <w:right w:val="none" w:sz="0" w:space="0" w:color="auto"/>
      </w:divBdr>
    </w:div>
    <w:div w:id="667951055">
      <w:bodyDiv w:val="1"/>
      <w:marLeft w:val="0"/>
      <w:marRight w:val="0"/>
      <w:marTop w:val="0"/>
      <w:marBottom w:val="0"/>
      <w:divBdr>
        <w:top w:val="none" w:sz="0" w:space="0" w:color="auto"/>
        <w:left w:val="none" w:sz="0" w:space="0" w:color="auto"/>
        <w:bottom w:val="none" w:sz="0" w:space="0" w:color="auto"/>
        <w:right w:val="none" w:sz="0" w:space="0" w:color="auto"/>
      </w:divBdr>
    </w:div>
    <w:div w:id="683627882">
      <w:bodyDiv w:val="1"/>
      <w:marLeft w:val="0"/>
      <w:marRight w:val="0"/>
      <w:marTop w:val="0"/>
      <w:marBottom w:val="0"/>
      <w:divBdr>
        <w:top w:val="none" w:sz="0" w:space="0" w:color="auto"/>
        <w:left w:val="none" w:sz="0" w:space="0" w:color="auto"/>
        <w:bottom w:val="none" w:sz="0" w:space="0" w:color="auto"/>
        <w:right w:val="none" w:sz="0" w:space="0" w:color="auto"/>
      </w:divBdr>
    </w:div>
    <w:div w:id="686102744">
      <w:bodyDiv w:val="1"/>
      <w:marLeft w:val="0"/>
      <w:marRight w:val="0"/>
      <w:marTop w:val="0"/>
      <w:marBottom w:val="0"/>
      <w:divBdr>
        <w:top w:val="none" w:sz="0" w:space="0" w:color="auto"/>
        <w:left w:val="none" w:sz="0" w:space="0" w:color="auto"/>
        <w:bottom w:val="none" w:sz="0" w:space="0" w:color="auto"/>
        <w:right w:val="none" w:sz="0" w:space="0" w:color="auto"/>
      </w:divBdr>
    </w:div>
    <w:div w:id="702556792">
      <w:bodyDiv w:val="1"/>
      <w:marLeft w:val="0"/>
      <w:marRight w:val="0"/>
      <w:marTop w:val="0"/>
      <w:marBottom w:val="0"/>
      <w:divBdr>
        <w:top w:val="none" w:sz="0" w:space="0" w:color="auto"/>
        <w:left w:val="none" w:sz="0" w:space="0" w:color="auto"/>
        <w:bottom w:val="none" w:sz="0" w:space="0" w:color="auto"/>
        <w:right w:val="none" w:sz="0" w:space="0" w:color="auto"/>
      </w:divBdr>
    </w:div>
    <w:div w:id="710500211">
      <w:bodyDiv w:val="1"/>
      <w:marLeft w:val="0"/>
      <w:marRight w:val="0"/>
      <w:marTop w:val="0"/>
      <w:marBottom w:val="0"/>
      <w:divBdr>
        <w:top w:val="none" w:sz="0" w:space="0" w:color="auto"/>
        <w:left w:val="none" w:sz="0" w:space="0" w:color="auto"/>
        <w:bottom w:val="none" w:sz="0" w:space="0" w:color="auto"/>
        <w:right w:val="none" w:sz="0" w:space="0" w:color="auto"/>
      </w:divBdr>
    </w:div>
    <w:div w:id="711267636">
      <w:bodyDiv w:val="1"/>
      <w:marLeft w:val="0"/>
      <w:marRight w:val="0"/>
      <w:marTop w:val="0"/>
      <w:marBottom w:val="0"/>
      <w:divBdr>
        <w:top w:val="none" w:sz="0" w:space="0" w:color="auto"/>
        <w:left w:val="none" w:sz="0" w:space="0" w:color="auto"/>
        <w:bottom w:val="none" w:sz="0" w:space="0" w:color="auto"/>
        <w:right w:val="none" w:sz="0" w:space="0" w:color="auto"/>
      </w:divBdr>
    </w:div>
    <w:div w:id="715588190">
      <w:bodyDiv w:val="1"/>
      <w:marLeft w:val="0"/>
      <w:marRight w:val="0"/>
      <w:marTop w:val="0"/>
      <w:marBottom w:val="0"/>
      <w:divBdr>
        <w:top w:val="none" w:sz="0" w:space="0" w:color="auto"/>
        <w:left w:val="none" w:sz="0" w:space="0" w:color="auto"/>
        <w:bottom w:val="none" w:sz="0" w:space="0" w:color="auto"/>
        <w:right w:val="none" w:sz="0" w:space="0" w:color="auto"/>
      </w:divBdr>
    </w:div>
    <w:div w:id="717365866">
      <w:bodyDiv w:val="1"/>
      <w:marLeft w:val="0"/>
      <w:marRight w:val="0"/>
      <w:marTop w:val="0"/>
      <w:marBottom w:val="0"/>
      <w:divBdr>
        <w:top w:val="none" w:sz="0" w:space="0" w:color="auto"/>
        <w:left w:val="none" w:sz="0" w:space="0" w:color="auto"/>
        <w:bottom w:val="none" w:sz="0" w:space="0" w:color="auto"/>
        <w:right w:val="none" w:sz="0" w:space="0" w:color="auto"/>
      </w:divBdr>
    </w:div>
    <w:div w:id="719742561">
      <w:bodyDiv w:val="1"/>
      <w:marLeft w:val="0"/>
      <w:marRight w:val="0"/>
      <w:marTop w:val="0"/>
      <w:marBottom w:val="0"/>
      <w:divBdr>
        <w:top w:val="none" w:sz="0" w:space="0" w:color="auto"/>
        <w:left w:val="none" w:sz="0" w:space="0" w:color="auto"/>
        <w:bottom w:val="none" w:sz="0" w:space="0" w:color="auto"/>
        <w:right w:val="none" w:sz="0" w:space="0" w:color="auto"/>
      </w:divBdr>
    </w:div>
    <w:div w:id="724571056">
      <w:bodyDiv w:val="1"/>
      <w:marLeft w:val="0"/>
      <w:marRight w:val="0"/>
      <w:marTop w:val="0"/>
      <w:marBottom w:val="0"/>
      <w:divBdr>
        <w:top w:val="none" w:sz="0" w:space="0" w:color="auto"/>
        <w:left w:val="none" w:sz="0" w:space="0" w:color="auto"/>
        <w:bottom w:val="none" w:sz="0" w:space="0" w:color="auto"/>
        <w:right w:val="none" w:sz="0" w:space="0" w:color="auto"/>
      </w:divBdr>
    </w:div>
    <w:div w:id="731856646">
      <w:bodyDiv w:val="1"/>
      <w:marLeft w:val="0"/>
      <w:marRight w:val="0"/>
      <w:marTop w:val="0"/>
      <w:marBottom w:val="0"/>
      <w:divBdr>
        <w:top w:val="none" w:sz="0" w:space="0" w:color="auto"/>
        <w:left w:val="none" w:sz="0" w:space="0" w:color="auto"/>
        <w:bottom w:val="none" w:sz="0" w:space="0" w:color="auto"/>
        <w:right w:val="none" w:sz="0" w:space="0" w:color="auto"/>
      </w:divBdr>
    </w:div>
    <w:div w:id="756636319">
      <w:bodyDiv w:val="1"/>
      <w:marLeft w:val="0"/>
      <w:marRight w:val="0"/>
      <w:marTop w:val="0"/>
      <w:marBottom w:val="0"/>
      <w:divBdr>
        <w:top w:val="none" w:sz="0" w:space="0" w:color="auto"/>
        <w:left w:val="none" w:sz="0" w:space="0" w:color="auto"/>
        <w:bottom w:val="none" w:sz="0" w:space="0" w:color="auto"/>
        <w:right w:val="none" w:sz="0" w:space="0" w:color="auto"/>
      </w:divBdr>
    </w:div>
    <w:div w:id="760099946">
      <w:bodyDiv w:val="1"/>
      <w:marLeft w:val="0"/>
      <w:marRight w:val="0"/>
      <w:marTop w:val="0"/>
      <w:marBottom w:val="0"/>
      <w:divBdr>
        <w:top w:val="none" w:sz="0" w:space="0" w:color="auto"/>
        <w:left w:val="none" w:sz="0" w:space="0" w:color="auto"/>
        <w:bottom w:val="none" w:sz="0" w:space="0" w:color="auto"/>
        <w:right w:val="none" w:sz="0" w:space="0" w:color="auto"/>
      </w:divBdr>
    </w:div>
    <w:div w:id="773481235">
      <w:bodyDiv w:val="1"/>
      <w:marLeft w:val="0"/>
      <w:marRight w:val="0"/>
      <w:marTop w:val="0"/>
      <w:marBottom w:val="0"/>
      <w:divBdr>
        <w:top w:val="none" w:sz="0" w:space="0" w:color="auto"/>
        <w:left w:val="none" w:sz="0" w:space="0" w:color="auto"/>
        <w:bottom w:val="none" w:sz="0" w:space="0" w:color="auto"/>
        <w:right w:val="none" w:sz="0" w:space="0" w:color="auto"/>
      </w:divBdr>
    </w:div>
    <w:div w:id="773785140">
      <w:bodyDiv w:val="1"/>
      <w:marLeft w:val="0"/>
      <w:marRight w:val="0"/>
      <w:marTop w:val="0"/>
      <w:marBottom w:val="0"/>
      <w:divBdr>
        <w:top w:val="none" w:sz="0" w:space="0" w:color="auto"/>
        <w:left w:val="none" w:sz="0" w:space="0" w:color="auto"/>
        <w:bottom w:val="none" w:sz="0" w:space="0" w:color="auto"/>
        <w:right w:val="none" w:sz="0" w:space="0" w:color="auto"/>
      </w:divBdr>
    </w:div>
    <w:div w:id="789974495">
      <w:bodyDiv w:val="1"/>
      <w:marLeft w:val="0"/>
      <w:marRight w:val="0"/>
      <w:marTop w:val="0"/>
      <w:marBottom w:val="0"/>
      <w:divBdr>
        <w:top w:val="none" w:sz="0" w:space="0" w:color="auto"/>
        <w:left w:val="none" w:sz="0" w:space="0" w:color="auto"/>
        <w:bottom w:val="none" w:sz="0" w:space="0" w:color="auto"/>
        <w:right w:val="none" w:sz="0" w:space="0" w:color="auto"/>
      </w:divBdr>
    </w:div>
    <w:div w:id="791443210">
      <w:bodyDiv w:val="1"/>
      <w:marLeft w:val="0"/>
      <w:marRight w:val="0"/>
      <w:marTop w:val="0"/>
      <w:marBottom w:val="0"/>
      <w:divBdr>
        <w:top w:val="none" w:sz="0" w:space="0" w:color="auto"/>
        <w:left w:val="none" w:sz="0" w:space="0" w:color="auto"/>
        <w:bottom w:val="none" w:sz="0" w:space="0" w:color="auto"/>
        <w:right w:val="none" w:sz="0" w:space="0" w:color="auto"/>
      </w:divBdr>
    </w:div>
    <w:div w:id="791635638">
      <w:bodyDiv w:val="1"/>
      <w:marLeft w:val="0"/>
      <w:marRight w:val="0"/>
      <w:marTop w:val="0"/>
      <w:marBottom w:val="0"/>
      <w:divBdr>
        <w:top w:val="none" w:sz="0" w:space="0" w:color="auto"/>
        <w:left w:val="none" w:sz="0" w:space="0" w:color="auto"/>
        <w:bottom w:val="none" w:sz="0" w:space="0" w:color="auto"/>
        <w:right w:val="none" w:sz="0" w:space="0" w:color="auto"/>
      </w:divBdr>
    </w:div>
    <w:div w:id="802427383">
      <w:bodyDiv w:val="1"/>
      <w:marLeft w:val="0"/>
      <w:marRight w:val="0"/>
      <w:marTop w:val="0"/>
      <w:marBottom w:val="0"/>
      <w:divBdr>
        <w:top w:val="none" w:sz="0" w:space="0" w:color="auto"/>
        <w:left w:val="none" w:sz="0" w:space="0" w:color="auto"/>
        <w:bottom w:val="none" w:sz="0" w:space="0" w:color="auto"/>
        <w:right w:val="none" w:sz="0" w:space="0" w:color="auto"/>
      </w:divBdr>
    </w:div>
    <w:div w:id="803696382">
      <w:bodyDiv w:val="1"/>
      <w:marLeft w:val="0"/>
      <w:marRight w:val="0"/>
      <w:marTop w:val="0"/>
      <w:marBottom w:val="0"/>
      <w:divBdr>
        <w:top w:val="none" w:sz="0" w:space="0" w:color="auto"/>
        <w:left w:val="none" w:sz="0" w:space="0" w:color="auto"/>
        <w:bottom w:val="none" w:sz="0" w:space="0" w:color="auto"/>
        <w:right w:val="none" w:sz="0" w:space="0" w:color="auto"/>
      </w:divBdr>
    </w:div>
    <w:div w:id="804272706">
      <w:bodyDiv w:val="1"/>
      <w:marLeft w:val="0"/>
      <w:marRight w:val="0"/>
      <w:marTop w:val="0"/>
      <w:marBottom w:val="0"/>
      <w:divBdr>
        <w:top w:val="none" w:sz="0" w:space="0" w:color="auto"/>
        <w:left w:val="none" w:sz="0" w:space="0" w:color="auto"/>
        <w:bottom w:val="none" w:sz="0" w:space="0" w:color="auto"/>
        <w:right w:val="none" w:sz="0" w:space="0" w:color="auto"/>
      </w:divBdr>
    </w:div>
    <w:div w:id="820389592">
      <w:bodyDiv w:val="1"/>
      <w:marLeft w:val="0"/>
      <w:marRight w:val="0"/>
      <w:marTop w:val="0"/>
      <w:marBottom w:val="0"/>
      <w:divBdr>
        <w:top w:val="none" w:sz="0" w:space="0" w:color="auto"/>
        <w:left w:val="none" w:sz="0" w:space="0" w:color="auto"/>
        <w:bottom w:val="none" w:sz="0" w:space="0" w:color="auto"/>
        <w:right w:val="none" w:sz="0" w:space="0" w:color="auto"/>
      </w:divBdr>
    </w:div>
    <w:div w:id="831138133">
      <w:bodyDiv w:val="1"/>
      <w:marLeft w:val="0"/>
      <w:marRight w:val="0"/>
      <w:marTop w:val="0"/>
      <w:marBottom w:val="0"/>
      <w:divBdr>
        <w:top w:val="none" w:sz="0" w:space="0" w:color="auto"/>
        <w:left w:val="none" w:sz="0" w:space="0" w:color="auto"/>
        <w:bottom w:val="none" w:sz="0" w:space="0" w:color="auto"/>
        <w:right w:val="none" w:sz="0" w:space="0" w:color="auto"/>
      </w:divBdr>
    </w:div>
    <w:div w:id="834804680">
      <w:bodyDiv w:val="1"/>
      <w:marLeft w:val="0"/>
      <w:marRight w:val="0"/>
      <w:marTop w:val="0"/>
      <w:marBottom w:val="0"/>
      <w:divBdr>
        <w:top w:val="none" w:sz="0" w:space="0" w:color="auto"/>
        <w:left w:val="none" w:sz="0" w:space="0" w:color="auto"/>
        <w:bottom w:val="none" w:sz="0" w:space="0" w:color="auto"/>
        <w:right w:val="none" w:sz="0" w:space="0" w:color="auto"/>
      </w:divBdr>
    </w:div>
    <w:div w:id="835917703">
      <w:bodyDiv w:val="1"/>
      <w:marLeft w:val="0"/>
      <w:marRight w:val="0"/>
      <w:marTop w:val="0"/>
      <w:marBottom w:val="0"/>
      <w:divBdr>
        <w:top w:val="none" w:sz="0" w:space="0" w:color="auto"/>
        <w:left w:val="none" w:sz="0" w:space="0" w:color="auto"/>
        <w:bottom w:val="none" w:sz="0" w:space="0" w:color="auto"/>
        <w:right w:val="none" w:sz="0" w:space="0" w:color="auto"/>
      </w:divBdr>
    </w:div>
    <w:div w:id="836964859">
      <w:bodyDiv w:val="1"/>
      <w:marLeft w:val="0"/>
      <w:marRight w:val="0"/>
      <w:marTop w:val="0"/>
      <w:marBottom w:val="0"/>
      <w:divBdr>
        <w:top w:val="none" w:sz="0" w:space="0" w:color="auto"/>
        <w:left w:val="none" w:sz="0" w:space="0" w:color="auto"/>
        <w:bottom w:val="none" w:sz="0" w:space="0" w:color="auto"/>
        <w:right w:val="none" w:sz="0" w:space="0" w:color="auto"/>
      </w:divBdr>
    </w:div>
    <w:div w:id="840855272">
      <w:bodyDiv w:val="1"/>
      <w:marLeft w:val="0"/>
      <w:marRight w:val="0"/>
      <w:marTop w:val="0"/>
      <w:marBottom w:val="0"/>
      <w:divBdr>
        <w:top w:val="none" w:sz="0" w:space="0" w:color="auto"/>
        <w:left w:val="none" w:sz="0" w:space="0" w:color="auto"/>
        <w:bottom w:val="none" w:sz="0" w:space="0" w:color="auto"/>
        <w:right w:val="none" w:sz="0" w:space="0" w:color="auto"/>
      </w:divBdr>
    </w:div>
    <w:div w:id="845367713">
      <w:bodyDiv w:val="1"/>
      <w:marLeft w:val="0"/>
      <w:marRight w:val="0"/>
      <w:marTop w:val="0"/>
      <w:marBottom w:val="0"/>
      <w:divBdr>
        <w:top w:val="none" w:sz="0" w:space="0" w:color="auto"/>
        <w:left w:val="none" w:sz="0" w:space="0" w:color="auto"/>
        <w:bottom w:val="none" w:sz="0" w:space="0" w:color="auto"/>
        <w:right w:val="none" w:sz="0" w:space="0" w:color="auto"/>
      </w:divBdr>
    </w:div>
    <w:div w:id="858465238">
      <w:bodyDiv w:val="1"/>
      <w:marLeft w:val="0"/>
      <w:marRight w:val="0"/>
      <w:marTop w:val="0"/>
      <w:marBottom w:val="0"/>
      <w:divBdr>
        <w:top w:val="none" w:sz="0" w:space="0" w:color="auto"/>
        <w:left w:val="none" w:sz="0" w:space="0" w:color="auto"/>
        <w:bottom w:val="none" w:sz="0" w:space="0" w:color="auto"/>
        <w:right w:val="none" w:sz="0" w:space="0" w:color="auto"/>
      </w:divBdr>
    </w:div>
    <w:div w:id="862598383">
      <w:bodyDiv w:val="1"/>
      <w:marLeft w:val="0"/>
      <w:marRight w:val="0"/>
      <w:marTop w:val="0"/>
      <w:marBottom w:val="0"/>
      <w:divBdr>
        <w:top w:val="none" w:sz="0" w:space="0" w:color="auto"/>
        <w:left w:val="none" w:sz="0" w:space="0" w:color="auto"/>
        <w:bottom w:val="none" w:sz="0" w:space="0" w:color="auto"/>
        <w:right w:val="none" w:sz="0" w:space="0" w:color="auto"/>
      </w:divBdr>
    </w:div>
    <w:div w:id="864363306">
      <w:bodyDiv w:val="1"/>
      <w:marLeft w:val="0"/>
      <w:marRight w:val="0"/>
      <w:marTop w:val="0"/>
      <w:marBottom w:val="0"/>
      <w:divBdr>
        <w:top w:val="none" w:sz="0" w:space="0" w:color="auto"/>
        <w:left w:val="none" w:sz="0" w:space="0" w:color="auto"/>
        <w:bottom w:val="none" w:sz="0" w:space="0" w:color="auto"/>
        <w:right w:val="none" w:sz="0" w:space="0" w:color="auto"/>
      </w:divBdr>
    </w:div>
    <w:div w:id="879247247">
      <w:bodyDiv w:val="1"/>
      <w:marLeft w:val="0"/>
      <w:marRight w:val="0"/>
      <w:marTop w:val="0"/>
      <w:marBottom w:val="0"/>
      <w:divBdr>
        <w:top w:val="none" w:sz="0" w:space="0" w:color="auto"/>
        <w:left w:val="none" w:sz="0" w:space="0" w:color="auto"/>
        <w:bottom w:val="none" w:sz="0" w:space="0" w:color="auto"/>
        <w:right w:val="none" w:sz="0" w:space="0" w:color="auto"/>
      </w:divBdr>
    </w:div>
    <w:div w:id="882518061">
      <w:bodyDiv w:val="1"/>
      <w:marLeft w:val="0"/>
      <w:marRight w:val="0"/>
      <w:marTop w:val="0"/>
      <w:marBottom w:val="0"/>
      <w:divBdr>
        <w:top w:val="none" w:sz="0" w:space="0" w:color="auto"/>
        <w:left w:val="none" w:sz="0" w:space="0" w:color="auto"/>
        <w:bottom w:val="none" w:sz="0" w:space="0" w:color="auto"/>
        <w:right w:val="none" w:sz="0" w:space="0" w:color="auto"/>
      </w:divBdr>
    </w:div>
    <w:div w:id="882864449">
      <w:bodyDiv w:val="1"/>
      <w:marLeft w:val="0"/>
      <w:marRight w:val="0"/>
      <w:marTop w:val="0"/>
      <w:marBottom w:val="0"/>
      <w:divBdr>
        <w:top w:val="none" w:sz="0" w:space="0" w:color="auto"/>
        <w:left w:val="none" w:sz="0" w:space="0" w:color="auto"/>
        <w:bottom w:val="none" w:sz="0" w:space="0" w:color="auto"/>
        <w:right w:val="none" w:sz="0" w:space="0" w:color="auto"/>
      </w:divBdr>
    </w:div>
    <w:div w:id="883100340">
      <w:bodyDiv w:val="1"/>
      <w:marLeft w:val="0"/>
      <w:marRight w:val="0"/>
      <w:marTop w:val="0"/>
      <w:marBottom w:val="0"/>
      <w:divBdr>
        <w:top w:val="none" w:sz="0" w:space="0" w:color="auto"/>
        <w:left w:val="none" w:sz="0" w:space="0" w:color="auto"/>
        <w:bottom w:val="none" w:sz="0" w:space="0" w:color="auto"/>
        <w:right w:val="none" w:sz="0" w:space="0" w:color="auto"/>
      </w:divBdr>
    </w:div>
    <w:div w:id="893196693">
      <w:bodyDiv w:val="1"/>
      <w:marLeft w:val="0"/>
      <w:marRight w:val="0"/>
      <w:marTop w:val="0"/>
      <w:marBottom w:val="0"/>
      <w:divBdr>
        <w:top w:val="none" w:sz="0" w:space="0" w:color="auto"/>
        <w:left w:val="none" w:sz="0" w:space="0" w:color="auto"/>
        <w:bottom w:val="none" w:sz="0" w:space="0" w:color="auto"/>
        <w:right w:val="none" w:sz="0" w:space="0" w:color="auto"/>
      </w:divBdr>
    </w:div>
    <w:div w:id="904073157">
      <w:bodyDiv w:val="1"/>
      <w:marLeft w:val="0"/>
      <w:marRight w:val="0"/>
      <w:marTop w:val="0"/>
      <w:marBottom w:val="0"/>
      <w:divBdr>
        <w:top w:val="none" w:sz="0" w:space="0" w:color="auto"/>
        <w:left w:val="none" w:sz="0" w:space="0" w:color="auto"/>
        <w:bottom w:val="none" w:sz="0" w:space="0" w:color="auto"/>
        <w:right w:val="none" w:sz="0" w:space="0" w:color="auto"/>
      </w:divBdr>
    </w:div>
    <w:div w:id="920140009">
      <w:bodyDiv w:val="1"/>
      <w:marLeft w:val="0"/>
      <w:marRight w:val="0"/>
      <w:marTop w:val="0"/>
      <w:marBottom w:val="0"/>
      <w:divBdr>
        <w:top w:val="none" w:sz="0" w:space="0" w:color="auto"/>
        <w:left w:val="none" w:sz="0" w:space="0" w:color="auto"/>
        <w:bottom w:val="none" w:sz="0" w:space="0" w:color="auto"/>
        <w:right w:val="none" w:sz="0" w:space="0" w:color="auto"/>
      </w:divBdr>
    </w:div>
    <w:div w:id="926884417">
      <w:bodyDiv w:val="1"/>
      <w:marLeft w:val="0"/>
      <w:marRight w:val="0"/>
      <w:marTop w:val="0"/>
      <w:marBottom w:val="0"/>
      <w:divBdr>
        <w:top w:val="none" w:sz="0" w:space="0" w:color="auto"/>
        <w:left w:val="none" w:sz="0" w:space="0" w:color="auto"/>
        <w:bottom w:val="none" w:sz="0" w:space="0" w:color="auto"/>
        <w:right w:val="none" w:sz="0" w:space="0" w:color="auto"/>
      </w:divBdr>
    </w:div>
    <w:div w:id="933977438">
      <w:bodyDiv w:val="1"/>
      <w:marLeft w:val="0"/>
      <w:marRight w:val="0"/>
      <w:marTop w:val="0"/>
      <w:marBottom w:val="0"/>
      <w:divBdr>
        <w:top w:val="none" w:sz="0" w:space="0" w:color="auto"/>
        <w:left w:val="none" w:sz="0" w:space="0" w:color="auto"/>
        <w:bottom w:val="none" w:sz="0" w:space="0" w:color="auto"/>
        <w:right w:val="none" w:sz="0" w:space="0" w:color="auto"/>
      </w:divBdr>
    </w:div>
    <w:div w:id="936644843">
      <w:bodyDiv w:val="1"/>
      <w:marLeft w:val="0"/>
      <w:marRight w:val="0"/>
      <w:marTop w:val="0"/>
      <w:marBottom w:val="0"/>
      <w:divBdr>
        <w:top w:val="none" w:sz="0" w:space="0" w:color="auto"/>
        <w:left w:val="none" w:sz="0" w:space="0" w:color="auto"/>
        <w:bottom w:val="none" w:sz="0" w:space="0" w:color="auto"/>
        <w:right w:val="none" w:sz="0" w:space="0" w:color="auto"/>
      </w:divBdr>
    </w:div>
    <w:div w:id="942229920">
      <w:bodyDiv w:val="1"/>
      <w:marLeft w:val="0"/>
      <w:marRight w:val="0"/>
      <w:marTop w:val="0"/>
      <w:marBottom w:val="0"/>
      <w:divBdr>
        <w:top w:val="none" w:sz="0" w:space="0" w:color="auto"/>
        <w:left w:val="none" w:sz="0" w:space="0" w:color="auto"/>
        <w:bottom w:val="none" w:sz="0" w:space="0" w:color="auto"/>
        <w:right w:val="none" w:sz="0" w:space="0" w:color="auto"/>
      </w:divBdr>
    </w:div>
    <w:div w:id="945888100">
      <w:bodyDiv w:val="1"/>
      <w:marLeft w:val="0"/>
      <w:marRight w:val="0"/>
      <w:marTop w:val="0"/>
      <w:marBottom w:val="0"/>
      <w:divBdr>
        <w:top w:val="none" w:sz="0" w:space="0" w:color="auto"/>
        <w:left w:val="none" w:sz="0" w:space="0" w:color="auto"/>
        <w:bottom w:val="none" w:sz="0" w:space="0" w:color="auto"/>
        <w:right w:val="none" w:sz="0" w:space="0" w:color="auto"/>
      </w:divBdr>
    </w:div>
    <w:div w:id="946740840">
      <w:bodyDiv w:val="1"/>
      <w:marLeft w:val="0"/>
      <w:marRight w:val="0"/>
      <w:marTop w:val="0"/>
      <w:marBottom w:val="0"/>
      <w:divBdr>
        <w:top w:val="none" w:sz="0" w:space="0" w:color="auto"/>
        <w:left w:val="none" w:sz="0" w:space="0" w:color="auto"/>
        <w:bottom w:val="none" w:sz="0" w:space="0" w:color="auto"/>
        <w:right w:val="none" w:sz="0" w:space="0" w:color="auto"/>
      </w:divBdr>
    </w:div>
    <w:div w:id="953712172">
      <w:bodyDiv w:val="1"/>
      <w:marLeft w:val="0"/>
      <w:marRight w:val="0"/>
      <w:marTop w:val="0"/>
      <w:marBottom w:val="0"/>
      <w:divBdr>
        <w:top w:val="none" w:sz="0" w:space="0" w:color="auto"/>
        <w:left w:val="none" w:sz="0" w:space="0" w:color="auto"/>
        <w:bottom w:val="none" w:sz="0" w:space="0" w:color="auto"/>
        <w:right w:val="none" w:sz="0" w:space="0" w:color="auto"/>
      </w:divBdr>
    </w:div>
    <w:div w:id="973950834">
      <w:bodyDiv w:val="1"/>
      <w:marLeft w:val="0"/>
      <w:marRight w:val="0"/>
      <w:marTop w:val="0"/>
      <w:marBottom w:val="0"/>
      <w:divBdr>
        <w:top w:val="none" w:sz="0" w:space="0" w:color="auto"/>
        <w:left w:val="none" w:sz="0" w:space="0" w:color="auto"/>
        <w:bottom w:val="none" w:sz="0" w:space="0" w:color="auto"/>
        <w:right w:val="none" w:sz="0" w:space="0" w:color="auto"/>
      </w:divBdr>
    </w:div>
    <w:div w:id="978850333">
      <w:bodyDiv w:val="1"/>
      <w:marLeft w:val="0"/>
      <w:marRight w:val="0"/>
      <w:marTop w:val="0"/>
      <w:marBottom w:val="0"/>
      <w:divBdr>
        <w:top w:val="none" w:sz="0" w:space="0" w:color="auto"/>
        <w:left w:val="none" w:sz="0" w:space="0" w:color="auto"/>
        <w:bottom w:val="none" w:sz="0" w:space="0" w:color="auto"/>
        <w:right w:val="none" w:sz="0" w:space="0" w:color="auto"/>
      </w:divBdr>
    </w:div>
    <w:div w:id="989603229">
      <w:bodyDiv w:val="1"/>
      <w:marLeft w:val="0"/>
      <w:marRight w:val="0"/>
      <w:marTop w:val="0"/>
      <w:marBottom w:val="0"/>
      <w:divBdr>
        <w:top w:val="none" w:sz="0" w:space="0" w:color="auto"/>
        <w:left w:val="none" w:sz="0" w:space="0" w:color="auto"/>
        <w:bottom w:val="none" w:sz="0" w:space="0" w:color="auto"/>
        <w:right w:val="none" w:sz="0" w:space="0" w:color="auto"/>
      </w:divBdr>
    </w:div>
    <w:div w:id="994333714">
      <w:bodyDiv w:val="1"/>
      <w:marLeft w:val="0"/>
      <w:marRight w:val="0"/>
      <w:marTop w:val="0"/>
      <w:marBottom w:val="0"/>
      <w:divBdr>
        <w:top w:val="none" w:sz="0" w:space="0" w:color="auto"/>
        <w:left w:val="none" w:sz="0" w:space="0" w:color="auto"/>
        <w:bottom w:val="none" w:sz="0" w:space="0" w:color="auto"/>
        <w:right w:val="none" w:sz="0" w:space="0" w:color="auto"/>
      </w:divBdr>
    </w:div>
    <w:div w:id="995572219">
      <w:bodyDiv w:val="1"/>
      <w:marLeft w:val="0"/>
      <w:marRight w:val="0"/>
      <w:marTop w:val="0"/>
      <w:marBottom w:val="0"/>
      <w:divBdr>
        <w:top w:val="none" w:sz="0" w:space="0" w:color="auto"/>
        <w:left w:val="none" w:sz="0" w:space="0" w:color="auto"/>
        <w:bottom w:val="none" w:sz="0" w:space="0" w:color="auto"/>
        <w:right w:val="none" w:sz="0" w:space="0" w:color="auto"/>
      </w:divBdr>
    </w:div>
    <w:div w:id="999499409">
      <w:bodyDiv w:val="1"/>
      <w:marLeft w:val="0"/>
      <w:marRight w:val="0"/>
      <w:marTop w:val="0"/>
      <w:marBottom w:val="0"/>
      <w:divBdr>
        <w:top w:val="none" w:sz="0" w:space="0" w:color="auto"/>
        <w:left w:val="none" w:sz="0" w:space="0" w:color="auto"/>
        <w:bottom w:val="none" w:sz="0" w:space="0" w:color="auto"/>
        <w:right w:val="none" w:sz="0" w:space="0" w:color="auto"/>
      </w:divBdr>
    </w:div>
    <w:div w:id="1002851567">
      <w:bodyDiv w:val="1"/>
      <w:marLeft w:val="0"/>
      <w:marRight w:val="0"/>
      <w:marTop w:val="0"/>
      <w:marBottom w:val="0"/>
      <w:divBdr>
        <w:top w:val="none" w:sz="0" w:space="0" w:color="auto"/>
        <w:left w:val="none" w:sz="0" w:space="0" w:color="auto"/>
        <w:bottom w:val="none" w:sz="0" w:space="0" w:color="auto"/>
        <w:right w:val="none" w:sz="0" w:space="0" w:color="auto"/>
      </w:divBdr>
    </w:div>
    <w:div w:id="1003244326">
      <w:bodyDiv w:val="1"/>
      <w:marLeft w:val="0"/>
      <w:marRight w:val="0"/>
      <w:marTop w:val="0"/>
      <w:marBottom w:val="0"/>
      <w:divBdr>
        <w:top w:val="none" w:sz="0" w:space="0" w:color="auto"/>
        <w:left w:val="none" w:sz="0" w:space="0" w:color="auto"/>
        <w:bottom w:val="none" w:sz="0" w:space="0" w:color="auto"/>
        <w:right w:val="none" w:sz="0" w:space="0" w:color="auto"/>
      </w:divBdr>
    </w:div>
    <w:div w:id="1005519795">
      <w:bodyDiv w:val="1"/>
      <w:marLeft w:val="0"/>
      <w:marRight w:val="0"/>
      <w:marTop w:val="0"/>
      <w:marBottom w:val="0"/>
      <w:divBdr>
        <w:top w:val="none" w:sz="0" w:space="0" w:color="auto"/>
        <w:left w:val="none" w:sz="0" w:space="0" w:color="auto"/>
        <w:bottom w:val="none" w:sz="0" w:space="0" w:color="auto"/>
        <w:right w:val="none" w:sz="0" w:space="0" w:color="auto"/>
      </w:divBdr>
    </w:div>
    <w:div w:id="1009059766">
      <w:bodyDiv w:val="1"/>
      <w:marLeft w:val="0"/>
      <w:marRight w:val="0"/>
      <w:marTop w:val="0"/>
      <w:marBottom w:val="0"/>
      <w:divBdr>
        <w:top w:val="none" w:sz="0" w:space="0" w:color="auto"/>
        <w:left w:val="none" w:sz="0" w:space="0" w:color="auto"/>
        <w:bottom w:val="none" w:sz="0" w:space="0" w:color="auto"/>
        <w:right w:val="none" w:sz="0" w:space="0" w:color="auto"/>
      </w:divBdr>
    </w:div>
    <w:div w:id="1012875617">
      <w:bodyDiv w:val="1"/>
      <w:marLeft w:val="0"/>
      <w:marRight w:val="0"/>
      <w:marTop w:val="0"/>
      <w:marBottom w:val="0"/>
      <w:divBdr>
        <w:top w:val="none" w:sz="0" w:space="0" w:color="auto"/>
        <w:left w:val="none" w:sz="0" w:space="0" w:color="auto"/>
        <w:bottom w:val="none" w:sz="0" w:space="0" w:color="auto"/>
        <w:right w:val="none" w:sz="0" w:space="0" w:color="auto"/>
      </w:divBdr>
    </w:div>
    <w:div w:id="1014381492">
      <w:bodyDiv w:val="1"/>
      <w:marLeft w:val="0"/>
      <w:marRight w:val="0"/>
      <w:marTop w:val="0"/>
      <w:marBottom w:val="0"/>
      <w:divBdr>
        <w:top w:val="none" w:sz="0" w:space="0" w:color="auto"/>
        <w:left w:val="none" w:sz="0" w:space="0" w:color="auto"/>
        <w:bottom w:val="none" w:sz="0" w:space="0" w:color="auto"/>
        <w:right w:val="none" w:sz="0" w:space="0" w:color="auto"/>
      </w:divBdr>
    </w:div>
    <w:div w:id="1025446928">
      <w:bodyDiv w:val="1"/>
      <w:marLeft w:val="0"/>
      <w:marRight w:val="0"/>
      <w:marTop w:val="0"/>
      <w:marBottom w:val="0"/>
      <w:divBdr>
        <w:top w:val="none" w:sz="0" w:space="0" w:color="auto"/>
        <w:left w:val="none" w:sz="0" w:space="0" w:color="auto"/>
        <w:bottom w:val="none" w:sz="0" w:space="0" w:color="auto"/>
        <w:right w:val="none" w:sz="0" w:space="0" w:color="auto"/>
      </w:divBdr>
    </w:div>
    <w:div w:id="1059985966">
      <w:bodyDiv w:val="1"/>
      <w:marLeft w:val="0"/>
      <w:marRight w:val="0"/>
      <w:marTop w:val="0"/>
      <w:marBottom w:val="0"/>
      <w:divBdr>
        <w:top w:val="none" w:sz="0" w:space="0" w:color="auto"/>
        <w:left w:val="none" w:sz="0" w:space="0" w:color="auto"/>
        <w:bottom w:val="none" w:sz="0" w:space="0" w:color="auto"/>
        <w:right w:val="none" w:sz="0" w:space="0" w:color="auto"/>
      </w:divBdr>
    </w:div>
    <w:div w:id="1062675886">
      <w:bodyDiv w:val="1"/>
      <w:marLeft w:val="0"/>
      <w:marRight w:val="0"/>
      <w:marTop w:val="0"/>
      <w:marBottom w:val="0"/>
      <w:divBdr>
        <w:top w:val="none" w:sz="0" w:space="0" w:color="auto"/>
        <w:left w:val="none" w:sz="0" w:space="0" w:color="auto"/>
        <w:bottom w:val="none" w:sz="0" w:space="0" w:color="auto"/>
        <w:right w:val="none" w:sz="0" w:space="0" w:color="auto"/>
      </w:divBdr>
    </w:div>
    <w:div w:id="1072891833">
      <w:bodyDiv w:val="1"/>
      <w:marLeft w:val="0"/>
      <w:marRight w:val="0"/>
      <w:marTop w:val="0"/>
      <w:marBottom w:val="0"/>
      <w:divBdr>
        <w:top w:val="none" w:sz="0" w:space="0" w:color="auto"/>
        <w:left w:val="none" w:sz="0" w:space="0" w:color="auto"/>
        <w:bottom w:val="none" w:sz="0" w:space="0" w:color="auto"/>
        <w:right w:val="none" w:sz="0" w:space="0" w:color="auto"/>
      </w:divBdr>
    </w:div>
    <w:div w:id="1085152617">
      <w:bodyDiv w:val="1"/>
      <w:marLeft w:val="0"/>
      <w:marRight w:val="0"/>
      <w:marTop w:val="0"/>
      <w:marBottom w:val="0"/>
      <w:divBdr>
        <w:top w:val="none" w:sz="0" w:space="0" w:color="auto"/>
        <w:left w:val="none" w:sz="0" w:space="0" w:color="auto"/>
        <w:bottom w:val="none" w:sz="0" w:space="0" w:color="auto"/>
        <w:right w:val="none" w:sz="0" w:space="0" w:color="auto"/>
      </w:divBdr>
    </w:div>
    <w:div w:id="1086149564">
      <w:bodyDiv w:val="1"/>
      <w:marLeft w:val="0"/>
      <w:marRight w:val="0"/>
      <w:marTop w:val="0"/>
      <w:marBottom w:val="0"/>
      <w:divBdr>
        <w:top w:val="none" w:sz="0" w:space="0" w:color="auto"/>
        <w:left w:val="none" w:sz="0" w:space="0" w:color="auto"/>
        <w:bottom w:val="none" w:sz="0" w:space="0" w:color="auto"/>
        <w:right w:val="none" w:sz="0" w:space="0" w:color="auto"/>
      </w:divBdr>
    </w:div>
    <w:div w:id="1090001412">
      <w:bodyDiv w:val="1"/>
      <w:marLeft w:val="0"/>
      <w:marRight w:val="0"/>
      <w:marTop w:val="0"/>
      <w:marBottom w:val="0"/>
      <w:divBdr>
        <w:top w:val="none" w:sz="0" w:space="0" w:color="auto"/>
        <w:left w:val="none" w:sz="0" w:space="0" w:color="auto"/>
        <w:bottom w:val="none" w:sz="0" w:space="0" w:color="auto"/>
        <w:right w:val="none" w:sz="0" w:space="0" w:color="auto"/>
      </w:divBdr>
    </w:div>
    <w:div w:id="1092433362">
      <w:bodyDiv w:val="1"/>
      <w:marLeft w:val="0"/>
      <w:marRight w:val="0"/>
      <w:marTop w:val="0"/>
      <w:marBottom w:val="0"/>
      <w:divBdr>
        <w:top w:val="none" w:sz="0" w:space="0" w:color="auto"/>
        <w:left w:val="none" w:sz="0" w:space="0" w:color="auto"/>
        <w:bottom w:val="none" w:sz="0" w:space="0" w:color="auto"/>
        <w:right w:val="none" w:sz="0" w:space="0" w:color="auto"/>
      </w:divBdr>
    </w:div>
    <w:div w:id="1094395142">
      <w:bodyDiv w:val="1"/>
      <w:marLeft w:val="0"/>
      <w:marRight w:val="0"/>
      <w:marTop w:val="0"/>
      <w:marBottom w:val="0"/>
      <w:divBdr>
        <w:top w:val="none" w:sz="0" w:space="0" w:color="auto"/>
        <w:left w:val="none" w:sz="0" w:space="0" w:color="auto"/>
        <w:bottom w:val="none" w:sz="0" w:space="0" w:color="auto"/>
        <w:right w:val="none" w:sz="0" w:space="0" w:color="auto"/>
      </w:divBdr>
    </w:div>
    <w:div w:id="1095639418">
      <w:bodyDiv w:val="1"/>
      <w:marLeft w:val="0"/>
      <w:marRight w:val="0"/>
      <w:marTop w:val="0"/>
      <w:marBottom w:val="0"/>
      <w:divBdr>
        <w:top w:val="none" w:sz="0" w:space="0" w:color="auto"/>
        <w:left w:val="none" w:sz="0" w:space="0" w:color="auto"/>
        <w:bottom w:val="none" w:sz="0" w:space="0" w:color="auto"/>
        <w:right w:val="none" w:sz="0" w:space="0" w:color="auto"/>
      </w:divBdr>
    </w:div>
    <w:div w:id="1100033147">
      <w:bodyDiv w:val="1"/>
      <w:marLeft w:val="0"/>
      <w:marRight w:val="0"/>
      <w:marTop w:val="0"/>
      <w:marBottom w:val="0"/>
      <w:divBdr>
        <w:top w:val="none" w:sz="0" w:space="0" w:color="auto"/>
        <w:left w:val="none" w:sz="0" w:space="0" w:color="auto"/>
        <w:bottom w:val="none" w:sz="0" w:space="0" w:color="auto"/>
        <w:right w:val="none" w:sz="0" w:space="0" w:color="auto"/>
      </w:divBdr>
    </w:div>
    <w:div w:id="1114858789">
      <w:bodyDiv w:val="1"/>
      <w:marLeft w:val="0"/>
      <w:marRight w:val="0"/>
      <w:marTop w:val="0"/>
      <w:marBottom w:val="0"/>
      <w:divBdr>
        <w:top w:val="none" w:sz="0" w:space="0" w:color="auto"/>
        <w:left w:val="none" w:sz="0" w:space="0" w:color="auto"/>
        <w:bottom w:val="none" w:sz="0" w:space="0" w:color="auto"/>
        <w:right w:val="none" w:sz="0" w:space="0" w:color="auto"/>
      </w:divBdr>
    </w:div>
    <w:div w:id="1117868453">
      <w:bodyDiv w:val="1"/>
      <w:marLeft w:val="0"/>
      <w:marRight w:val="0"/>
      <w:marTop w:val="0"/>
      <w:marBottom w:val="0"/>
      <w:divBdr>
        <w:top w:val="none" w:sz="0" w:space="0" w:color="auto"/>
        <w:left w:val="none" w:sz="0" w:space="0" w:color="auto"/>
        <w:bottom w:val="none" w:sz="0" w:space="0" w:color="auto"/>
        <w:right w:val="none" w:sz="0" w:space="0" w:color="auto"/>
      </w:divBdr>
    </w:div>
    <w:div w:id="1125730248">
      <w:bodyDiv w:val="1"/>
      <w:marLeft w:val="0"/>
      <w:marRight w:val="0"/>
      <w:marTop w:val="0"/>
      <w:marBottom w:val="0"/>
      <w:divBdr>
        <w:top w:val="none" w:sz="0" w:space="0" w:color="auto"/>
        <w:left w:val="none" w:sz="0" w:space="0" w:color="auto"/>
        <w:bottom w:val="none" w:sz="0" w:space="0" w:color="auto"/>
        <w:right w:val="none" w:sz="0" w:space="0" w:color="auto"/>
      </w:divBdr>
    </w:div>
    <w:div w:id="1145388777">
      <w:bodyDiv w:val="1"/>
      <w:marLeft w:val="0"/>
      <w:marRight w:val="0"/>
      <w:marTop w:val="0"/>
      <w:marBottom w:val="0"/>
      <w:divBdr>
        <w:top w:val="none" w:sz="0" w:space="0" w:color="auto"/>
        <w:left w:val="none" w:sz="0" w:space="0" w:color="auto"/>
        <w:bottom w:val="none" w:sz="0" w:space="0" w:color="auto"/>
        <w:right w:val="none" w:sz="0" w:space="0" w:color="auto"/>
      </w:divBdr>
    </w:div>
    <w:div w:id="1150293369">
      <w:bodyDiv w:val="1"/>
      <w:marLeft w:val="0"/>
      <w:marRight w:val="0"/>
      <w:marTop w:val="0"/>
      <w:marBottom w:val="0"/>
      <w:divBdr>
        <w:top w:val="none" w:sz="0" w:space="0" w:color="auto"/>
        <w:left w:val="none" w:sz="0" w:space="0" w:color="auto"/>
        <w:bottom w:val="none" w:sz="0" w:space="0" w:color="auto"/>
        <w:right w:val="none" w:sz="0" w:space="0" w:color="auto"/>
      </w:divBdr>
    </w:div>
    <w:div w:id="1161889856">
      <w:bodyDiv w:val="1"/>
      <w:marLeft w:val="0"/>
      <w:marRight w:val="0"/>
      <w:marTop w:val="0"/>
      <w:marBottom w:val="0"/>
      <w:divBdr>
        <w:top w:val="none" w:sz="0" w:space="0" w:color="auto"/>
        <w:left w:val="none" w:sz="0" w:space="0" w:color="auto"/>
        <w:bottom w:val="none" w:sz="0" w:space="0" w:color="auto"/>
        <w:right w:val="none" w:sz="0" w:space="0" w:color="auto"/>
      </w:divBdr>
    </w:div>
    <w:div w:id="1190220149">
      <w:bodyDiv w:val="1"/>
      <w:marLeft w:val="0"/>
      <w:marRight w:val="0"/>
      <w:marTop w:val="0"/>
      <w:marBottom w:val="0"/>
      <w:divBdr>
        <w:top w:val="none" w:sz="0" w:space="0" w:color="auto"/>
        <w:left w:val="none" w:sz="0" w:space="0" w:color="auto"/>
        <w:bottom w:val="none" w:sz="0" w:space="0" w:color="auto"/>
        <w:right w:val="none" w:sz="0" w:space="0" w:color="auto"/>
      </w:divBdr>
    </w:div>
    <w:div w:id="1205170533">
      <w:bodyDiv w:val="1"/>
      <w:marLeft w:val="0"/>
      <w:marRight w:val="0"/>
      <w:marTop w:val="0"/>
      <w:marBottom w:val="0"/>
      <w:divBdr>
        <w:top w:val="none" w:sz="0" w:space="0" w:color="auto"/>
        <w:left w:val="none" w:sz="0" w:space="0" w:color="auto"/>
        <w:bottom w:val="none" w:sz="0" w:space="0" w:color="auto"/>
        <w:right w:val="none" w:sz="0" w:space="0" w:color="auto"/>
      </w:divBdr>
    </w:div>
    <w:div w:id="1207764898">
      <w:bodyDiv w:val="1"/>
      <w:marLeft w:val="0"/>
      <w:marRight w:val="0"/>
      <w:marTop w:val="0"/>
      <w:marBottom w:val="0"/>
      <w:divBdr>
        <w:top w:val="none" w:sz="0" w:space="0" w:color="auto"/>
        <w:left w:val="none" w:sz="0" w:space="0" w:color="auto"/>
        <w:bottom w:val="none" w:sz="0" w:space="0" w:color="auto"/>
        <w:right w:val="none" w:sz="0" w:space="0" w:color="auto"/>
      </w:divBdr>
    </w:div>
    <w:div w:id="1211645681">
      <w:bodyDiv w:val="1"/>
      <w:marLeft w:val="0"/>
      <w:marRight w:val="0"/>
      <w:marTop w:val="0"/>
      <w:marBottom w:val="0"/>
      <w:divBdr>
        <w:top w:val="none" w:sz="0" w:space="0" w:color="auto"/>
        <w:left w:val="none" w:sz="0" w:space="0" w:color="auto"/>
        <w:bottom w:val="none" w:sz="0" w:space="0" w:color="auto"/>
        <w:right w:val="none" w:sz="0" w:space="0" w:color="auto"/>
      </w:divBdr>
    </w:div>
    <w:div w:id="1211914533">
      <w:bodyDiv w:val="1"/>
      <w:marLeft w:val="0"/>
      <w:marRight w:val="0"/>
      <w:marTop w:val="0"/>
      <w:marBottom w:val="0"/>
      <w:divBdr>
        <w:top w:val="none" w:sz="0" w:space="0" w:color="auto"/>
        <w:left w:val="none" w:sz="0" w:space="0" w:color="auto"/>
        <w:bottom w:val="none" w:sz="0" w:space="0" w:color="auto"/>
        <w:right w:val="none" w:sz="0" w:space="0" w:color="auto"/>
      </w:divBdr>
    </w:div>
    <w:div w:id="1219198536">
      <w:bodyDiv w:val="1"/>
      <w:marLeft w:val="0"/>
      <w:marRight w:val="0"/>
      <w:marTop w:val="0"/>
      <w:marBottom w:val="0"/>
      <w:divBdr>
        <w:top w:val="none" w:sz="0" w:space="0" w:color="auto"/>
        <w:left w:val="none" w:sz="0" w:space="0" w:color="auto"/>
        <w:bottom w:val="none" w:sz="0" w:space="0" w:color="auto"/>
        <w:right w:val="none" w:sz="0" w:space="0" w:color="auto"/>
      </w:divBdr>
    </w:div>
    <w:div w:id="1244292215">
      <w:bodyDiv w:val="1"/>
      <w:marLeft w:val="0"/>
      <w:marRight w:val="0"/>
      <w:marTop w:val="0"/>
      <w:marBottom w:val="0"/>
      <w:divBdr>
        <w:top w:val="none" w:sz="0" w:space="0" w:color="auto"/>
        <w:left w:val="none" w:sz="0" w:space="0" w:color="auto"/>
        <w:bottom w:val="none" w:sz="0" w:space="0" w:color="auto"/>
        <w:right w:val="none" w:sz="0" w:space="0" w:color="auto"/>
      </w:divBdr>
    </w:div>
    <w:div w:id="1246722554">
      <w:bodyDiv w:val="1"/>
      <w:marLeft w:val="0"/>
      <w:marRight w:val="0"/>
      <w:marTop w:val="0"/>
      <w:marBottom w:val="0"/>
      <w:divBdr>
        <w:top w:val="none" w:sz="0" w:space="0" w:color="auto"/>
        <w:left w:val="none" w:sz="0" w:space="0" w:color="auto"/>
        <w:bottom w:val="none" w:sz="0" w:space="0" w:color="auto"/>
        <w:right w:val="none" w:sz="0" w:space="0" w:color="auto"/>
      </w:divBdr>
    </w:div>
    <w:div w:id="1250650366">
      <w:bodyDiv w:val="1"/>
      <w:marLeft w:val="0"/>
      <w:marRight w:val="0"/>
      <w:marTop w:val="0"/>
      <w:marBottom w:val="0"/>
      <w:divBdr>
        <w:top w:val="none" w:sz="0" w:space="0" w:color="auto"/>
        <w:left w:val="none" w:sz="0" w:space="0" w:color="auto"/>
        <w:bottom w:val="none" w:sz="0" w:space="0" w:color="auto"/>
        <w:right w:val="none" w:sz="0" w:space="0" w:color="auto"/>
      </w:divBdr>
    </w:div>
    <w:div w:id="1252621490">
      <w:bodyDiv w:val="1"/>
      <w:marLeft w:val="0"/>
      <w:marRight w:val="0"/>
      <w:marTop w:val="0"/>
      <w:marBottom w:val="0"/>
      <w:divBdr>
        <w:top w:val="none" w:sz="0" w:space="0" w:color="auto"/>
        <w:left w:val="none" w:sz="0" w:space="0" w:color="auto"/>
        <w:bottom w:val="none" w:sz="0" w:space="0" w:color="auto"/>
        <w:right w:val="none" w:sz="0" w:space="0" w:color="auto"/>
      </w:divBdr>
    </w:div>
    <w:div w:id="1261793574">
      <w:bodyDiv w:val="1"/>
      <w:marLeft w:val="0"/>
      <w:marRight w:val="0"/>
      <w:marTop w:val="0"/>
      <w:marBottom w:val="0"/>
      <w:divBdr>
        <w:top w:val="none" w:sz="0" w:space="0" w:color="auto"/>
        <w:left w:val="none" w:sz="0" w:space="0" w:color="auto"/>
        <w:bottom w:val="none" w:sz="0" w:space="0" w:color="auto"/>
        <w:right w:val="none" w:sz="0" w:space="0" w:color="auto"/>
      </w:divBdr>
    </w:div>
    <w:div w:id="1265773472">
      <w:bodyDiv w:val="1"/>
      <w:marLeft w:val="0"/>
      <w:marRight w:val="0"/>
      <w:marTop w:val="0"/>
      <w:marBottom w:val="0"/>
      <w:divBdr>
        <w:top w:val="none" w:sz="0" w:space="0" w:color="auto"/>
        <w:left w:val="none" w:sz="0" w:space="0" w:color="auto"/>
        <w:bottom w:val="none" w:sz="0" w:space="0" w:color="auto"/>
        <w:right w:val="none" w:sz="0" w:space="0" w:color="auto"/>
      </w:divBdr>
    </w:div>
    <w:div w:id="1266574538">
      <w:bodyDiv w:val="1"/>
      <w:marLeft w:val="0"/>
      <w:marRight w:val="0"/>
      <w:marTop w:val="0"/>
      <w:marBottom w:val="0"/>
      <w:divBdr>
        <w:top w:val="none" w:sz="0" w:space="0" w:color="auto"/>
        <w:left w:val="none" w:sz="0" w:space="0" w:color="auto"/>
        <w:bottom w:val="none" w:sz="0" w:space="0" w:color="auto"/>
        <w:right w:val="none" w:sz="0" w:space="0" w:color="auto"/>
      </w:divBdr>
    </w:div>
    <w:div w:id="1273316721">
      <w:bodyDiv w:val="1"/>
      <w:marLeft w:val="0"/>
      <w:marRight w:val="0"/>
      <w:marTop w:val="0"/>
      <w:marBottom w:val="0"/>
      <w:divBdr>
        <w:top w:val="none" w:sz="0" w:space="0" w:color="auto"/>
        <w:left w:val="none" w:sz="0" w:space="0" w:color="auto"/>
        <w:bottom w:val="none" w:sz="0" w:space="0" w:color="auto"/>
        <w:right w:val="none" w:sz="0" w:space="0" w:color="auto"/>
      </w:divBdr>
    </w:div>
    <w:div w:id="1281297510">
      <w:bodyDiv w:val="1"/>
      <w:marLeft w:val="0"/>
      <w:marRight w:val="0"/>
      <w:marTop w:val="0"/>
      <w:marBottom w:val="0"/>
      <w:divBdr>
        <w:top w:val="none" w:sz="0" w:space="0" w:color="auto"/>
        <w:left w:val="none" w:sz="0" w:space="0" w:color="auto"/>
        <w:bottom w:val="none" w:sz="0" w:space="0" w:color="auto"/>
        <w:right w:val="none" w:sz="0" w:space="0" w:color="auto"/>
      </w:divBdr>
    </w:div>
    <w:div w:id="1284194249">
      <w:bodyDiv w:val="1"/>
      <w:marLeft w:val="0"/>
      <w:marRight w:val="0"/>
      <w:marTop w:val="0"/>
      <w:marBottom w:val="0"/>
      <w:divBdr>
        <w:top w:val="none" w:sz="0" w:space="0" w:color="auto"/>
        <w:left w:val="none" w:sz="0" w:space="0" w:color="auto"/>
        <w:bottom w:val="none" w:sz="0" w:space="0" w:color="auto"/>
        <w:right w:val="none" w:sz="0" w:space="0" w:color="auto"/>
      </w:divBdr>
    </w:div>
    <w:div w:id="1287349205">
      <w:bodyDiv w:val="1"/>
      <w:marLeft w:val="0"/>
      <w:marRight w:val="0"/>
      <w:marTop w:val="0"/>
      <w:marBottom w:val="0"/>
      <w:divBdr>
        <w:top w:val="none" w:sz="0" w:space="0" w:color="auto"/>
        <w:left w:val="none" w:sz="0" w:space="0" w:color="auto"/>
        <w:bottom w:val="none" w:sz="0" w:space="0" w:color="auto"/>
        <w:right w:val="none" w:sz="0" w:space="0" w:color="auto"/>
      </w:divBdr>
    </w:div>
    <w:div w:id="1288009496">
      <w:bodyDiv w:val="1"/>
      <w:marLeft w:val="0"/>
      <w:marRight w:val="0"/>
      <w:marTop w:val="0"/>
      <w:marBottom w:val="0"/>
      <w:divBdr>
        <w:top w:val="none" w:sz="0" w:space="0" w:color="auto"/>
        <w:left w:val="none" w:sz="0" w:space="0" w:color="auto"/>
        <w:bottom w:val="none" w:sz="0" w:space="0" w:color="auto"/>
        <w:right w:val="none" w:sz="0" w:space="0" w:color="auto"/>
      </w:divBdr>
    </w:div>
    <w:div w:id="1288898809">
      <w:bodyDiv w:val="1"/>
      <w:marLeft w:val="0"/>
      <w:marRight w:val="0"/>
      <w:marTop w:val="0"/>
      <w:marBottom w:val="0"/>
      <w:divBdr>
        <w:top w:val="none" w:sz="0" w:space="0" w:color="auto"/>
        <w:left w:val="none" w:sz="0" w:space="0" w:color="auto"/>
        <w:bottom w:val="none" w:sz="0" w:space="0" w:color="auto"/>
        <w:right w:val="none" w:sz="0" w:space="0" w:color="auto"/>
      </w:divBdr>
    </w:div>
    <w:div w:id="1300498439">
      <w:bodyDiv w:val="1"/>
      <w:marLeft w:val="0"/>
      <w:marRight w:val="0"/>
      <w:marTop w:val="0"/>
      <w:marBottom w:val="0"/>
      <w:divBdr>
        <w:top w:val="none" w:sz="0" w:space="0" w:color="auto"/>
        <w:left w:val="none" w:sz="0" w:space="0" w:color="auto"/>
        <w:bottom w:val="none" w:sz="0" w:space="0" w:color="auto"/>
        <w:right w:val="none" w:sz="0" w:space="0" w:color="auto"/>
      </w:divBdr>
    </w:div>
    <w:div w:id="1308508269">
      <w:bodyDiv w:val="1"/>
      <w:marLeft w:val="0"/>
      <w:marRight w:val="0"/>
      <w:marTop w:val="0"/>
      <w:marBottom w:val="0"/>
      <w:divBdr>
        <w:top w:val="none" w:sz="0" w:space="0" w:color="auto"/>
        <w:left w:val="none" w:sz="0" w:space="0" w:color="auto"/>
        <w:bottom w:val="none" w:sz="0" w:space="0" w:color="auto"/>
        <w:right w:val="none" w:sz="0" w:space="0" w:color="auto"/>
      </w:divBdr>
    </w:div>
    <w:div w:id="1313176694">
      <w:bodyDiv w:val="1"/>
      <w:marLeft w:val="0"/>
      <w:marRight w:val="0"/>
      <w:marTop w:val="0"/>
      <w:marBottom w:val="0"/>
      <w:divBdr>
        <w:top w:val="none" w:sz="0" w:space="0" w:color="auto"/>
        <w:left w:val="none" w:sz="0" w:space="0" w:color="auto"/>
        <w:bottom w:val="none" w:sz="0" w:space="0" w:color="auto"/>
        <w:right w:val="none" w:sz="0" w:space="0" w:color="auto"/>
      </w:divBdr>
    </w:div>
    <w:div w:id="1317607257">
      <w:bodyDiv w:val="1"/>
      <w:marLeft w:val="0"/>
      <w:marRight w:val="0"/>
      <w:marTop w:val="0"/>
      <w:marBottom w:val="0"/>
      <w:divBdr>
        <w:top w:val="none" w:sz="0" w:space="0" w:color="auto"/>
        <w:left w:val="none" w:sz="0" w:space="0" w:color="auto"/>
        <w:bottom w:val="none" w:sz="0" w:space="0" w:color="auto"/>
        <w:right w:val="none" w:sz="0" w:space="0" w:color="auto"/>
      </w:divBdr>
    </w:div>
    <w:div w:id="1320697949">
      <w:bodyDiv w:val="1"/>
      <w:marLeft w:val="0"/>
      <w:marRight w:val="0"/>
      <w:marTop w:val="0"/>
      <w:marBottom w:val="0"/>
      <w:divBdr>
        <w:top w:val="none" w:sz="0" w:space="0" w:color="auto"/>
        <w:left w:val="none" w:sz="0" w:space="0" w:color="auto"/>
        <w:bottom w:val="none" w:sz="0" w:space="0" w:color="auto"/>
        <w:right w:val="none" w:sz="0" w:space="0" w:color="auto"/>
      </w:divBdr>
    </w:div>
    <w:div w:id="1326399508">
      <w:bodyDiv w:val="1"/>
      <w:marLeft w:val="0"/>
      <w:marRight w:val="0"/>
      <w:marTop w:val="0"/>
      <w:marBottom w:val="0"/>
      <w:divBdr>
        <w:top w:val="none" w:sz="0" w:space="0" w:color="auto"/>
        <w:left w:val="none" w:sz="0" w:space="0" w:color="auto"/>
        <w:bottom w:val="none" w:sz="0" w:space="0" w:color="auto"/>
        <w:right w:val="none" w:sz="0" w:space="0" w:color="auto"/>
      </w:divBdr>
    </w:div>
    <w:div w:id="1343120155">
      <w:bodyDiv w:val="1"/>
      <w:marLeft w:val="0"/>
      <w:marRight w:val="0"/>
      <w:marTop w:val="0"/>
      <w:marBottom w:val="0"/>
      <w:divBdr>
        <w:top w:val="none" w:sz="0" w:space="0" w:color="auto"/>
        <w:left w:val="none" w:sz="0" w:space="0" w:color="auto"/>
        <w:bottom w:val="none" w:sz="0" w:space="0" w:color="auto"/>
        <w:right w:val="none" w:sz="0" w:space="0" w:color="auto"/>
      </w:divBdr>
    </w:div>
    <w:div w:id="1346371626">
      <w:bodyDiv w:val="1"/>
      <w:marLeft w:val="0"/>
      <w:marRight w:val="0"/>
      <w:marTop w:val="0"/>
      <w:marBottom w:val="0"/>
      <w:divBdr>
        <w:top w:val="none" w:sz="0" w:space="0" w:color="auto"/>
        <w:left w:val="none" w:sz="0" w:space="0" w:color="auto"/>
        <w:bottom w:val="none" w:sz="0" w:space="0" w:color="auto"/>
        <w:right w:val="none" w:sz="0" w:space="0" w:color="auto"/>
      </w:divBdr>
    </w:div>
    <w:div w:id="1350138353">
      <w:bodyDiv w:val="1"/>
      <w:marLeft w:val="0"/>
      <w:marRight w:val="0"/>
      <w:marTop w:val="0"/>
      <w:marBottom w:val="0"/>
      <w:divBdr>
        <w:top w:val="none" w:sz="0" w:space="0" w:color="auto"/>
        <w:left w:val="none" w:sz="0" w:space="0" w:color="auto"/>
        <w:bottom w:val="none" w:sz="0" w:space="0" w:color="auto"/>
        <w:right w:val="none" w:sz="0" w:space="0" w:color="auto"/>
      </w:divBdr>
    </w:div>
    <w:div w:id="1350598451">
      <w:bodyDiv w:val="1"/>
      <w:marLeft w:val="0"/>
      <w:marRight w:val="0"/>
      <w:marTop w:val="0"/>
      <w:marBottom w:val="0"/>
      <w:divBdr>
        <w:top w:val="none" w:sz="0" w:space="0" w:color="auto"/>
        <w:left w:val="none" w:sz="0" w:space="0" w:color="auto"/>
        <w:bottom w:val="none" w:sz="0" w:space="0" w:color="auto"/>
        <w:right w:val="none" w:sz="0" w:space="0" w:color="auto"/>
      </w:divBdr>
    </w:div>
    <w:div w:id="1365669390">
      <w:bodyDiv w:val="1"/>
      <w:marLeft w:val="0"/>
      <w:marRight w:val="0"/>
      <w:marTop w:val="0"/>
      <w:marBottom w:val="0"/>
      <w:divBdr>
        <w:top w:val="none" w:sz="0" w:space="0" w:color="auto"/>
        <w:left w:val="none" w:sz="0" w:space="0" w:color="auto"/>
        <w:bottom w:val="none" w:sz="0" w:space="0" w:color="auto"/>
        <w:right w:val="none" w:sz="0" w:space="0" w:color="auto"/>
      </w:divBdr>
    </w:div>
    <w:div w:id="1367297687">
      <w:bodyDiv w:val="1"/>
      <w:marLeft w:val="0"/>
      <w:marRight w:val="0"/>
      <w:marTop w:val="0"/>
      <w:marBottom w:val="0"/>
      <w:divBdr>
        <w:top w:val="none" w:sz="0" w:space="0" w:color="auto"/>
        <w:left w:val="none" w:sz="0" w:space="0" w:color="auto"/>
        <w:bottom w:val="none" w:sz="0" w:space="0" w:color="auto"/>
        <w:right w:val="none" w:sz="0" w:space="0" w:color="auto"/>
      </w:divBdr>
    </w:div>
    <w:div w:id="1369181639">
      <w:bodyDiv w:val="1"/>
      <w:marLeft w:val="0"/>
      <w:marRight w:val="0"/>
      <w:marTop w:val="0"/>
      <w:marBottom w:val="0"/>
      <w:divBdr>
        <w:top w:val="none" w:sz="0" w:space="0" w:color="auto"/>
        <w:left w:val="none" w:sz="0" w:space="0" w:color="auto"/>
        <w:bottom w:val="none" w:sz="0" w:space="0" w:color="auto"/>
        <w:right w:val="none" w:sz="0" w:space="0" w:color="auto"/>
      </w:divBdr>
    </w:div>
    <w:div w:id="1382711208">
      <w:bodyDiv w:val="1"/>
      <w:marLeft w:val="0"/>
      <w:marRight w:val="0"/>
      <w:marTop w:val="0"/>
      <w:marBottom w:val="0"/>
      <w:divBdr>
        <w:top w:val="none" w:sz="0" w:space="0" w:color="auto"/>
        <w:left w:val="none" w:sz="0" w:space="0" w:color="auto"/>
        <w:bottom w:val="none" w:sz="0" w:space="0" w:color="auto"/>
        <w:right w:val="none" w:sz="0" w:space="0" w:color="auto"/>
      </w:divBdr>
    </w:div>
    <w:div w:id="1387023359">
      <w:bodyDiv w:val="1"/>
      <w:marLeft w:val="0"/>
      <w:marRight w:val="0"/>
      <w:marTop w:val="0"/>
      <w:marBottom w:val="0"/>
      <w:divBdr>
        <w:top w:val="none" w:sz="0" w:space="0" w:color="auto"/>
        <w:left w:val="none" w:sz="0" w:space="0" w:color="auto"/>
        <w:bottom w:val="none" w:sz="0" w:space="0" w:color="auto"/>
        <w:right w:val="none" w:sz="0" w:space="0" w:color="auto"/>
      </w:divBdr>
    </w:div>
    <w:div w:id="1394888663">
      <w:bodyDiv w:val="1"/>
      <w:marLeft w:val="0"/>
      <w:marRight w:val="0"/>
      <w:marTop w:val="0"/>
      <w:marBottom w:val="0"/>
      <w:divBdr>
        <w:top w:val="none" w:sz="0" w:space="0" w:color="auto"/>
        <w:left w:val="none" w:sz="0" w:space="0" w:color="auto"/>
        <w:bottom w:val="none" w:sz="0" w:space="0" w:color="auto"/>
        <w:right w:val="none" w:sz="0" w:space="0" w:color="auto"/>
      </w:divBdr>
    </w:div>
    <w:div w:id="1397783612">
      <w:bodyDiv w:val="1"/>
      <w:marLeft w:val="0"/>
      <w:marRight w:val="0"/>
      <w:marTop w:val="0"/>
      <w:marBottom w:val="0"/>
      <w:divBdr>
        <w:top w:val="none" w:sz="0" w:space="0" w:color="auto"/>
        <w:left w:val="none" w:sz="0" w:space="0" w:color="auto"/>
        <w:bottom w:val="none" w:sz="0" w:space="0" w:color="auto"/>
        <w:right w:val="none" w:sz="0" w:space="0" w:color="auto"/>
      </w:divBdr>
    </w:div>
    <w:div w:id="1404375520">
      <w:bodyDiv w:val="1"/>
      <w:marLeft w:val="0"/>
      <w:marRight w:val="0"/>
      <w:marTop w:val="0"/>
      <w:marBottom w:val="0"/>
      <w:divBdr>
        <w:top w:val="none" w:sz="0" w:space="0" w:color="auto"/>
        <w:left w:val="none" w:sz="0" w:space="0" w:color="auto"/>
        <w:bottom w:val="none" w:sz="0" w:space="0" w:color="auto"/>
        <w:right w:val="none" w:sz="0" w:space="0" w:color="auto"/>
      </w:divBdr>
    </w:div>
    <w:div w:id="1406222976">
      <w:bodyDiv w:val="1"/>
      <w:marLeft w:val="0"/>
      <w:marRight w:val="0"/>
      <w:marTop w:val="0"/>
      <w:marBottom w:val="0"/>
      <w:divBdr>
        <w:top w:val="none" w:sz="0" w:space="0" w:color="auto"/>
        <w:left w:val="none" w:sz="0" w:space="0" w:color="auto"/>
        <w:bottom w:val="none" w:sz="0" w:space="0" w:color="auto"/>
        <w:right w:val="none" w:sz="0" w:space="0" w:color="auto"/>
      </w:divBdr>
    </w:div>
    <w:div w:id="1417827414">
      <w:bodyDiv w:val="1"/>
      <w:marLeft w:val="0"/>
      <w:marRight w:val="0"/>
      <w:marTop w:val="0"/>
      <w:marBottom w:val="0"/>
      <w:divBdr>
        <w:top w:val="none" w:sz="0" w:space="0" w:color="auto"/>
        <w:left w:val="none" w:sz="0" w:space="0" w:color="auto"/>
        <w:bottom w:val="none" w:sz="0" w:space="0" w:color="auto"/>
        <w:right w:val="none" w:sz="0" w:space="0" w:color="auto"/>
      </w:divBdr>
    </w:div>
    <w:div w:id="1424261049">
      <w:bodyDiv w:val="1"/>
      <w:marLeft w:val="0"/>
      <w:marRight w:val="0"/>
      <w:marTop w:val="0"/>
      <w:marBottom w:val="0"/>
      <w:divBdr>
        <w:top w:val="none" w:sz="0" w:space="0" w:color="auto"/>
        <w:left w:val="none" w:sz="0" w:space="0" w:color="auto"/>
        <w:bottom w:val="none" w:sz="0" w:space="0" w:color="auto"/>
        <w:right w:val="none" w:sz="0" w:space="0" w:color="auto"/>
      </w:divBdr>
    </w:div>
    <w:div w:id="1429152959">
      <w:bodyDiv w:val="1"/>
      <w:marLeft w:val="0"/>
      <w:marRight w:val="0"/>
      <w:marTop w:val="0"/>
      <w:marBottom w:val="0"/>
      <w:divBdr>
        <w:top w:val="none" w:sz="0" w:space="0" w:color="auto"/>
        <w:left w:val="none" w:sz="0" w:space="0" w:color="auto"/>
        <w:bottom w:val="none" w:sz="0" w:space="0" w:color="auto"/>
        <w:right w:val="none" w:sz="0" w:space="0" w:color="auto"/>
      </w:divBdr>
    </w:div>
    <w:div w:id="1434091349">
      <w:bodyDiv w:val="1"/>
      <w:marLeft w:val="0"/>
      <w:marRight w:val="0"/>
      <w:marTop w:val="0"/>
      <w:marBottom w:val="0"/>
      <w:divBdr>
        <w:top w:val="none" w:sz="0" w:space="0" w:color="auto"/>
        <w:left w:val="none" w:sz="0" w:space="0" w:color="auto"/>
        <w:bottom w:val="none" w:sz="0" w:space="0" w:color="auto"/>
        <w:right w:val="none" w:sz="0" w:space="0" w:color="auto"/>
      </w:divBdr>
    </w:div>
    <w:div w:id="1434476115">
      <w:bodyDiv w:val="1"/>
      <w:marLeft w:val="0"/>
      <w:marRight w:val="0"/>
      <w:marTop w:val="0"/>
      <w:marBottom w:val="0"/>
      <w:divBdr>
        <w:top w:val="none" w:sz="0" w:space="0" w:color="auto"/>
        <w:left w:val="none" w:sz="0" w:space="0" w:color="auto"/>
        <w:bottom w:val="none" w:sz="0" w:space="0" w:color="auto"/>
        <w:right w:val="none" w:sz="0" w:space="0" w:color="auto"/>
      </w:divBdr>
    </w:div>
    <w:div w:id="1434936166">
      <w:bodyDiv w:val="1"/>
      <w:marLeft w:val="0"/>
      <w:marRight w:val="0"/>
      <w:marTop w:val="0"/>
      <w:marBottom w:val="0"/>
      <w:divBdr>
        <w:top w:val="none" w:sz="0" w:space="0" w:color="auto"/>
        <w:left w:val="none" w:sz="0" w:space="0" w:color="auto"/>
        <w:bottom w:val="none" w:sz="0" w:space="0" w:color="auto"/>
        <w:right w:val="none" w:sz="0" w:space="0" w:color="auto"/>
      </w:divBdr>
    </w:div>
    <w:div w:id="1440103607">
      <w:bodyDiv w:val="1"/>
      <w:marLeft w:val="0"/>
      <w:marRight w:val="0"/>
      <w:marTop w:val="0"/>
      <w:marBottom w:val="0"/>
      <w:divBdr>
        <w:top w:val="none" w:sz="0" w:space="0" w:color="auto"/>
        <w:left w:val="none" w:sz="0" w:space="0" w:color="auto"/>
        <w:bottom w:val="none" w:sz="0" w:space="0" w:color="auto"/>
        <w:right w:val="none" w:sz="0" w:space="0" w:color="auto"/>
      </w:divBdr>
    </w:div>
    <w:div w:id="1443574033">
      <w:bodyDiv w:val="1"/>
      <w:marLeft w:val="0"/>
      <w:marRight w:val="0"/>
      <w:marTop w:val="0"/>
      <w:marBottom w:val="0"/>
      <w:divBdr>
        <w:top w:val="none" w:sz="0" w:space="0" w:color="auto"/>
        <w:left w:val="none" w:sz="0" w:space="0" w:color="auto"/>
        <w:bottom w:val="none" w:sz="0" w:space="0" w:color="auto"/>
        <w:right w:val="none" w:sz="0" w:space="0" w:color="auto"/>
      </w:divBdr>
    </w:div>
    <w:div w:id="1444031893">
      <w:bodyDiv w:val="1"/>
      <w:marLeft w:val="0"/>
      <w:marRight w:val="0"/>
      <w:marTop w:val="0"/>
      <w:marBottom w:val="0"/>
      <w:divBdr>
        <w:top w:val="none" w:sz="0" w:space="0" w:color="auto"/>
        <w:left w:val="none" w:sz="0" w:space="0" w:color="auto"/>
        <w:bottom w:val="none" w:sz="0" w:space="0" w:color="auto"/>
        <w:right w:val="none" w:sz="0" w:space="0" w:color="auto"/>
      </w:divBdr>
    </w:div>
    <w:div w:id="1449622507">
      <w:bodyDiv w:val="1"/>
      <w:marLeft w:val="0"/>
      <w:marRight w:val="0"/>
      <w:marTop w:val="0"/>
      <w:marBottom w:val="0"/>
      <w:divBdr>
        <w:top w:val="none" w:sz="0" w:space="0" w:color="auto"/>
        <w:left w:val="none" w:sz="0" w:space="0" w:color="auto"/>
        <w:bottom w:val="none" w:sz="0" w:space="0" w:color="auto"/>
        <w:right w:val="none" w:sz="0" w:space="0" w:color="auto"/>
      </w:divBdr>
    </w:div>
    <w:div w:id="1452625511">
      <w:bodyDiv w:val="1"/>
      <w:marLeft w:val="0"/>
      <w:marRight w:val="0"/>
      <w:marTop w:val="0"/>
      <w:marBottom w:val="0"/>
      <w:divBdr>
        <w:top w:val="none" w:sz="0" w:space="0" w:color="auto"/>
        <w:left w:val="none" w:sz="0" w:space="0" w:color="auto"/>
        <w:bottom w:val="none" w:sz="0" w:space="0" w:color="auto"/>
        <w:right w:val="none" w:sz="0" w:space="0" w:color="auto"/>
      </w:divBdr>
    </w:div>
    <w:div w:id="1461073740">
      <w:bodyDiv w:val="1"/>
      <w:marLeft w:val="0"/>
      <w:marRight w:val="0"/>
      <w:marTop w:val="0"/>
      <w:marBottom w:val="0"/>
      <w:divBdr>
        <w:top w:val="none" w:sz="0" w:space="0" w:color="auto"/>
        <w:left w:val="none" w:sz="0" w:space="0" w:color="auto"/>
        <w:bottom w:val="none" w:sz="0" w:space="0" w:color="auto"/>
        <w:right w:val="none" w:sz="0" w:space="0" w:color="auto"/>
      </w:divBdr>
    </w:div>
    <w:div w:id="1469130335">
      <w:bodyDiv w:val="1"/>
      <w:marLeft w:val="0"/>
      <w:marRight w:val="0"/>
      <w:marTop w:val="0"/>
      <w:marBottom w:val="0"/>
      <w:divBdr>
        <w:top w:val="none" w:sz="0" w:space="0" w:color="auto"/>
        <w:left w:val="none" w:sz="0" w:space="0" w:color="auto"/>
        <w:bottom w:val="none" w:sz="0" w:space="0" w:color="auto"/>
        <w:right w:val="none" w:sz="0" w:space="0" w:color="auto"/>
      </w:divBdr>
    </w:div>
    <w:div w:id="1497377840">
      <w:bodyDiv w:val="1"/>
      <w:marLeft w:val="0"/>
      <w:marRight w:val="0"/>
      <w:marTop w:val="0"/>
      <w:marBottom w:val="0"/>
      <w:divBdr>
        <w:top w:val="none" w:sz="0" w:space="0" w:color="auto"/>
        <w:left w:val="none" w:sz="0" w:space="0" w:color="auto"/>
        <w:bottom w:val="none" w:sz="0" w:space="0" w:color="auto"/>
        <w:right w:val="none" w:sz="0" w:space="0" w:color="auto"/>
      </w:divBdr>
    </w:div>
    <w:div w:id="1497913724">
      <w:bodyDiv w:val="1"/>
      <w:marLeft w:val="0"/>
      <w:marRight w:val="0"/>
      <w:marTop w:val="0"/>
      <w:marBottom w:val="0"/>
      <w:divBdr>
        <w:top w:val="none" w:sz="0" w:space="0" w:color="auto"/>
        <w:left w:val="none" w:sz="0" w:space="0" w:color="auto"/>
        <w:bottom w:val="none" w:sz="0" w:space="0" w:color="auto"/>
        <w:right w:val="none" w:sz="0" w:space="0" w:color="auto"/>
      </w:divBdr>
    </w:div>
    <w:div w:id="1507670172">
      <w:bodyDiv w:val="1"/>
      <w:marLeft w:val="0"/>
      <w:marRight w:val="0"/>
      <w:marTop w:val="0"/>
      <w:marBottom w:val="0"/>
      <w:divBdr>
        <w:top w:val="none" w:sz="0" w:space="0" w:color="auto"/>
        <w:left w:val="none" w:sz="0" w:space="0" w:color="auto"/>
        <w:bottom w:val="none" w:sz="0" w:space="0" w:color="auto"/>
        <w:right w:val="none" w:sz="0" w:space="0" w:color="auto"/>
      </w:divBdr>
    </w:div>
    <w:div w:id="1508448334">
      <w:bodyDiv w:val="1"/>
      <w:marLeft w:val="0"/>
      <w:marRight w:val="0"/>
      <w:marTop w:val="0"/>
      <w:marBottom w:val="0"/>
      <w:divBdr>
        <w:top w:val="none" w:sz="0" w:space="0" w:color="auto"/>
        <w:left w:val="none" w:sz="0" w:space="0" w:color="auto"/>
        <w:bottom w:val="none" w:sz="0" w:space="0" w:color="auto"/>
        <w:right w:val="none" w:sz="0" w:space="0" w:color="auto"/>
      </w:divBdr>
    </w:div>
    <w:div w:id="1509710627">
      <w:bodyDiv w:val="1"/>
      <w:marLeft w:val="0"/>
      <w:marRight w:val="0"/>
      <w:marTop w:val="0"/>
      <w:marBottom w:val="0"/>
      <w:divBdr>
        <w:top w:val="none" w:sz="0" w:space="0" w:color="auto"/>
        <w:left w:val="none" w:sz="0" w:space="0" w:color="auto"/>
        <w:bottom w:val="none" w:sz="0" w:space="0" w:color="auto"/>
        <w:right w:val="none" w:sz="0" w:space="0" w:color="auto"/>
      </w:divBdr>
    </w:div>
    <w:div w:id="1510290390">
      <w:bodyDiv w:val="1"/>
      <w:marLeft w:val="0"/>
      <w:marRight w:val="0"/>
      <w:marTop w:val="0"/>
      <w:marBottom w:val="0"/>
      <w:divBdr>
        <w:top w:val="none" w:sz="0" w:space="0" w:color="auto"/>
        <w:left w:val="none" w:sz="0" w:space="0" w:color="auto"/>
        <w:bottom w:val="none" w:sz="0" w:space="0" w:color="auto"/>
        <w:right w:val="none" w:sz="0" w:space="0" w:color="auto"/>
      </w:divBdr>
    </w:div>
    <w:div w:id="1516117055">
      <w:bodyDiv w:val="1"/>
      <w:marLeft w:val="0"/>
      <w:marRight w:val="0"/>
      <w:marTop w:val="0"/>
      <w:marBottom w:val="0"/>
      <w:divBdr>
        <w:top w:val="none" w:sz="0" w:space="0" w:color="auto"/>
        <w:left w:val="none" w:sz="0" w:space="0" w:color="auto"/>
        <w:bottom w:val="none" w:sz="0" w:space="0" w:color="auto"/>
        <w:right w:val="none" w:sz="0" w:space="0" w:color="auto"/>
      </w:divBdr>
    </w:div>
    <w:div w:id="1518881585">
      <w:bodyDiv w:val="1"/>
      <w:marLeft w:val="0"/>
      <w:marRight w:val="0"/>
      <w:marTop w:val="0"/>
      <w:marBottom w:val="0"/>
      <w:divBdr>
        <w:top w:val="none" w:sz="0" w:space="0" w:color="auto"/>
        <w:left w:val="none" w:sz="0" w:space="0" w:color="auto"/>
        <w:bottom w:val="none" w:sz="0" w:space="0" w:color="auto"/>
        <w:right w:val="none" w:sz="0" w:space="0" w:color="auto"/>
      </w:divBdr>
    </w:div>
    <w:div w:id="1524783913">
      <w:bodyDiv w:val="1"/>
      <w:marLeft w:val="0"/>
      <w:marRight w:val="0"/>
      <w:marTop w:val="0"/>
      <w:marBottom w:val="0"/>
      <w:divBdr>
        <w:top w:val="none" w:sz="0" w:space="0" w:color="auto"/>
        <w:left w:val="none" w:sz="0" w:space="0" w:color="auto"/>
        <w:bottom w:val="none" w:sz="0" w:space="0" w:color="auto"/>
        <w:right w:val="none" w:sz="0" w:space="0" w:color="auto"/>
      </w:divBdr>
    </w:div>
    <w:div w:id="1526940119">
      <w:bodyDiv w:val="1"/>
      <w:marLeft w:val="0"/>
      <w:marRight w:val="0"/>
      <w:marTop w:val="0"/>
      <w:marBottom w:val="0"/>
      <w:divBdr>
        <w:top w:val="none" w:sz="0" w:space="0" w:color="auto"/>
        <w:left w:val="none" w:sz="0" w:space="0" w:color="auto"/>
        <w:bottom w:val="none" w:sz="0" w:space="0" w:color="auto"/>
        <w:right w:val="none" w:sz="0" w:space="0" w:color="auto"/>
      </w:divBdr>
    </w:div>
    <w:div w:id="1527867295">
      <w:bodyDiv w:val="1"/>
      <w:marLeft w:val="0"/>
      <w:marRight w:val="0"/>
      <w:marTop w:val="0"/>
      <w:marBottom w:val="0"/>
      <w:divBdr>
        <w:top w:val="none" w:sz="0" w:space="0" w:color="auto"/>
        <w:left w:val="none" w:sz="0" w:space="0" w:color="auto"/>
        <w:bottom w:val="none" w:sz="0" w:space="0" w:color="auto"/>
        <w:right w:val="none" w:sz="0" w:space="0" w:color="auto"/>
      </w:divBdr>
    </w:div>
    <w:div w:id="1528758434">
      <w:bodyDiv w:val="1"/>
      <w:marLeft w:val="0"/>
      <w:marRight w:val="0"/>
      <w:marTop w:val="0"/>
      <w:marBottom w:val="0"/>
      <w:divBdr>
        <w:top w:val="none" w:sz="0" w:space="0" w:color="auto"/>
        <w:left w:val="none" w:sz="0" w:space="0" w:color="auto"/>
        <w:bottom w:val="none" w:sz="0" w:space="0" w:color="auto"/>
        <w:right w:val="none" w:sz="0" w:space="0" w:color="auto"/>
      </w:divBdr>
    </w:div>
    <w:div w:id="1529370914">
      <w:bodyDiv w:val="1"/>
      <w:marLeft w:val="0"/>
      <w:marRight w:val="0"/>
      <w:marTop w:val="0"/>
      <w:marBottom w:val="0"/>
      <w:divBdr>
        <w:top w:val="none" w:sz="0" w:space="0" w:color="auto"/>
        <w:left w:val="none" w:sz="0" w:space="0" w:color="auto"/>
        <w:bottom w:val="none" w:sz="0" w:space="0" w:color="auto"/>
        <w:right w:val="none" w:sz="0" w:space="0" w:color="auto"/>
      </w:divBdr>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7817430">
      <w:bodyDiv w:val="1"/>
      <w:marLeft w:val="0"/>
      <w:marRight w:val="0"/>
      <w:marTop w:val="0"/>
      <w:marBottom w:val="0"/>
      <w:divBdr>
        <w:top w:val="none" w:sz="0" w:space="0" w:color="auto"/>
        <w:left w:val="none" w:sz="0" w:space="0" w:color="auto"/>
        <w:bottom w:val="none" w:sz="0" w:space="0" w:color="auto"/>
        <w:right w:val="none" w:sz="0" w:space="0" w:color="auto"/>
      </w:divBdr>
    </w:div>
    <w:div w:id="1544292299">
      <w:bodyDiv w:val="1"/>
      <w:marLeft w:val="0"/>
      <w:marRight w:val="0"/>
      <w:marTop w:val="0"/>
      <w:marBottom w:val="0"/>
      <w:divBdr>
        <w:top w:val="none" w:sz="0" w:space="0" w:color="auto"/>
        <w:left w:val="none" w:sz="0" w:space="0" w:color="auto"/>
        <w:bottom w:val="none" w:sz="0" w:space="0" w:color="auto"/>
        <w:right w:val="none" w:sz="0" w:space="0" w:color="auto"/>
      </w:divBdr>
    </w:div>
    <w:div w:id="1554343807">
      <w:bodyDiv w:val="1"/>
      <w:marLeft w:val="0"/>
      <w:marRight w:val="0"/>
      <w:marTop w:val="0"/>
      <w:marBottom w:val="0"/>
      <w:divBdr>
        <w:top w:val="none" w:sz="0" w:space="0" w:color="auto"/>
        <w:left w:val="none" w:sz="0" w:space="0" w:color="auto"/>
        <w:bottom w:val="none" w:sz="0" w:space="0" w:color="auto"/>
        <w:right w:val="none" w:sz="0" w:space="0" w:color="auto"/>
      </w:divBdr>
    </w:div>
    <w:div w:id="1560092604">
      <w:bodyDiv w:val="1"/>
      <w:marLeft w:val="0"/>
      <w:marRight w:val="0"/>
      <w:marTop w:val="0"/>
      <w:marBottom w:val="0"/>
      <w:divBdr>
        <w:top w:val="none" w:sz="0" w:space="0" w:color="auto"/>
        <w:left w:val="none" w:sz="0" w:space="0" w:color="auto"/>
        <w:bottom w:val="none" w:sz="0" w:space="0" w:color="auto"/>
        <w:right w:val="none" w:sz="0" w:space="0" w:color="auto"/>
      </w:divBdr>
    </w:div>
    <w:div w:id="1569609859">
      <w:bodyDiv w:val="1"/>
      <w:marLeft w:val="0"/>
      <w:marRight w:val="0"/>
      <w:marTop w:val="0"/>
      <w:marBottom w:val="0"/>
      <w:divBdr>
        <w:top w:val="none" w:sz="0" w:space="0" w:color="auto"/>
        <w:left w:val="none" w:sz="0" w:space="0" w:color="auto"/>
        <w:bottom w:val="none" w:sz="0" w:space="0" w:color="auto"/>
        <w:right w:val="none" w:sz="0" w:space="0" w:color="auto"/>
      </w:divBdr>
    </w:div>
    <w:div w:id="1581060973">
      <w:bodyDiv w:val="1"/>
      <w:marLeft w:val="0"/>
      <w:marRight w:val="0"/>
      <w:marTop w:val="0"/>
      <w:marBottom w:val="0"/>
      <w:divBdr>
        <w:top w:val="none" w:sz="0" w:space="0" w:color="auto"/>
        <w:left w:val="none" w:sz="0" w:space="0" w:color="auto"/>
        <w:bottom w:val="none" w:sz="0" w:space="0" w:color="auto"/>
        <w:right w:val="none" w:sz="0" w:space="0" w:color="auto"/>
      </w:divBdr>
    </w:div>
    <w:div w:id="1582107222">
      <w:bodyDiv w:val="1"/>
      <w:marLeft w:val="0"/>
      <w:marRight w:val="0"/>
      <w:marTop w:val="0"/>
      <w:marBottom w:val="0"/>
      <w:divBdr>
        <w:top w:val="none" w:sz="0" w:space="0" w:color="auto"/>
        <w:left w:val="none" w:sz="0" w:space="0" w:color="auto"/>
        <w:bottom w:val="none" w:sz="0" w:space="0" w:color="auto"/>
        <w:right w:val="none" w:sz="0" w:space="0" w:color="auto"/>
      </w:divBdr>
    </w:div>
    <w:div w:id="1583179128">
      <w:bodyDiv w:val="1"/>
      <w:marLeft w:val="0"/>
      <w:marRight w:val="0"/>
      <w:marTop w:val="0"/>
      <w:marBottom w:val="0"/>
      <w:divBdr>
        <w:top w:val="none" w:sz="0" w:space="0" w:color="auto"/>
        <w:left w:val="none" w:sz="0" w:space="0" w:color="auto"/>
        <w:bottom w:val="none" w:sz="0" w:space="0" w:color="auto"/>
        <w:right w:val="none" w:sz="0" w:space="0" w:color="auto"/>
      </w:divBdr>
    </w:div>
    <w:div w:id="1594972148">
      <w:bodyDiv w:val="1"/>
      <w:marLeft w:val="0"/>
      <w:marRight w:val="0"/>
      <w:marTop w:val="0"/>
      <w:marBottom w:val="0"/>
      <w:divBdr>
        <w:top w:val="none" w:sz="0" w:space="0" w:color="auto"/>
        <w:left w:val="none" w:sz="0" w:space="0" w:color="auto"/>
        <w:bottom w:val="none" w:sz="0" w:space="0" w:color="auto"/>
        <w:right w:val="none" w:sz="0" w:space="0" w:color="auto"/>
      </w:divBdr>
    </w:div>
    <w:div w:id="1597518413">
      <w:bodyDiv w:val="1"/>
      <w:marLeft w:val="0"/>
      <w:marRight w:val="0"/>
      <w:marTop w:val="0"/>
      <w:marBottom w:val="0"/>
      <w:divBdr>
        <w:top w:val="none" w:sz="0" w:space="0" w:color="auto"/>
        <w:left w:val="none" w:sz="0" w:space="0" w:color="auto"/>
        <w:bottom w:val="none" w:sz="0" w:space="0" w:color="auto"/>
        <w:right w:val="none" w:sz="0" w:space="0" w:color="auto"/>
      </w:divBdr>
    </w:div>
    <w:div w:id="1598446495">
      <w:bodyDiv w:val="1"/>
      <w:marLeft w:val="0"/>
      <w:marRight w:val="0"/>
      <w:marTop w:val="0"/>
      <w:marBottom w:val="0"/>
      <w:divBdr>
        <w:top w:val="none" w:sz="0" w:space="0" w:color="auto"/>
        <w:left w:val="none" w:sz="0" w:space="0" w:color="auto"/>
        <w:bottom w:val="none" w:sz="0" w:space="0" w:color="auto"/>
        <w:right w:val="none" w:sz="0" w:space="0" w:color="auto"/>
      </w:divBdr>
    </w:div>
    <w:div w:id="1603302509">
      <w:bodyDiv w:val="1"/>
      <w:marLeft w:val="0"/>
      <w:marRight w:val="0"/>
      <w:marTop w:val="0"/>
      <w:marBottom w:val="0"/>
      <w:divBdr>
        <w:top w:val="none" w:sz="0" w:space="0" w:color="auto"/>
        <w:left w:val="none" w:sz="0" w:space="0" w:color="auto"/>
        <w:bottom w:val="none" w:sz="0" w:space="0" w:color="auto"/>
        <w:right w:val="none" w:sz="0" w:space="0" w:color="auto"/>
      </w:divBdr>
    </w:div>
    <w:div w:id="1621766938">
      <w:bodyDiv w:val="1"/>
      <w:marLeft w:val="0"/>
      <w:marRight w:val="0"/>
      <w:marTop w:val="0"/>
      <w:marBottom w:val="0"/>
      <w:divBdr>
        <w:top w:val="none" w:sz="0" w:space="0" w:color="auto"/>
        <w:left w:val="none" w:sz="0" w:space="0" w:color="auto"/>
        <w:bottom w:val="none" w:sz="0" w:space="0" w:color="auto"/>
        <w:right w:val="none" w:sz="0" w:space="0" w:color="auto"/>
      </w:divBdr>
    </w:div>
    <w:div w:id="1629779532">
      <w:bodyDiv w:val="1"/>
      <w:marLeft w:val="0"/>
      <w:marRight w:val="0"/>
      <w:marTop w:val="0"/>
      <w:marBottom w:val="0"/>
      <w:divBdr>
        <w:top w:val="none" w:sz="0" w:space="0" w:color="auto"/>
        <w:left w:val="none" w:sz="0" w:space="0" w:color="auto"/>
        <w:bottom w:val="none" w:sz="0" w:space="0" w:color="auto"/>
        <w:right w:val="none" w:sz="0" w:space="0" w:color="auto"/>
      </w:divBdr>
    </w:div>
    <w:div w:id="1636371556">
      <w:bodyDiv w:val="1"/>
      <w:marLeft w:val="0"/>
      <w:marRight w:val="0"/>
      <w:marTop w:val="0"/>
      <w:marBottom w:val="0"/>
      <w:divBdr>
        <w:top w:val="none" w:sz="0" w:space="0" w:color="auto"/>
        <w:left w:val="none" w:sz="0" w:space="0" w:color="auto"/>
        <w:bottom w:val="none" w:sz="0" w:space="0" w:color="auto"/>
        <w:right w:val="none" w:sz="0" w:space="0" w:color="auto"/>
      </w:divBdr>
    </w:div>
    <w:div w:id="1638485236">
      <w:bodyDiv w:val="1"/>
      <w:marLeft w:val="0"/>
      <w:marRight w:val="0"/>
      <w:marTop w:val="0"/>
      <w:marBottom w:val="0"/>
      <w:divBdr>
        <w:top w:val="none" w:sz="0" w:space="0" w:color="auto"/>
        <w:left w:val="none" w:sz="0" w:space="0" w:color="auto"/>
        <w:bottom w:val="none" w:sz="0" w:space="0" w:color="auto"/>
        <w:right w:val="none" w:sz="0" w:space="0" w:color="auto"/>
      </w:divBdr>
    </w:div>
    <w:div w:id="1643801877">
      <w:bodyDiv w:val="1"/>
      <w:marLeft w:val="0"/>
      <w:marRight w:val="0"/>
      <w:marTop w:val="0"/>
      <w:marBottom w:val="0"/>
      <w:divBdr>
        <w:top w:val="none" w:sz="0" w:space="0" w:color="auto"/>
        <w:left w:val="none" w:sz="0" w:space="0" w:color="auto"/>
        <w:bottom w:val="none" w:sz="0" w:space="0" w:color="auto"/>
        <w:right w:val="none" w:sz="0" w:space="0" w:color="auto"/>
      </w:divBdr>
    </w:div>
    <w:div w:id="1649506029">
      <w:bodyDiv w:val="1"/>
      <w:marLeft w:val="0"/>
      <w:marRight w:val="0"/>
      <w:marTop w:val="0"/>
      <w:marBottom w:val="0"/>
      <w:divBdr>
        <w:top w:val="none" w:sz="0" w:space="0" w:color="auto"/>
        <w:left w:val="none" w:sz="0" w:space="0" w:color="auto"/>
        <w:bottom w:val="none" w:sz="0" w:space="0" w:color="auto"/>
        <w:right w:val="none" w:sz="0" w:space="0" w:color="auto"/>
      </w:divBdr>
    </w:div>
    <w:div w:id="1656185072">
      <w:bodyDiv w:val="1"/>
      <w:marLeft w:val="0"/>
      <w:marRight w:val="0"/>
      <w:marTop w:val="0"/>
      <w:marBottom w:val="0"/>
      <w:divBdr>
        <w:top w:val="none" w:sz="0" w:space="0" w:color="auto"/>
        <w:left w:val="none" w:sz="0" w:space="0" w:color="auto"/>
        <w:bottom w:val="none" w:sz="0" w:space="0" w:color="auto"/>
        <w:right w:val="none" w:sz="0" w:space="0" w:color="auto"/>
      </w:divBdr>
    </w:div>
    <w:div w:id="1657492003">
      <w:bodyDiv w:val="1"/>
      <w:marLeft w:val="0"/>
      <w:marRight w:val="0"/>
      <w:marTop w:val="0"/>
      <w:marBottom w:val="0"/>
      <w:divBdr>
        <w:top w:val="none" w:sz="0" w:space="0" w:color="auto"/>
        <w:left w:val="none" w:sz="0" w:space="0" w:color="auto"/>
        <w:bottom w:val="none" w:sz="0" w:space="0" w:color="auto"/>
        <w:right w:val="none" w:sz="0" w:space="0" w:color="auto"/>
      </w:divBdr>
    </w:div>
    <w:div w:id="1670593481">
      <w:bodyDiv w:val="1"/>
      <w:marLeft w:val="0"/>
      <w:marRight w:val="0"/>
      <w:marTop w:val="0"/>
      <w:marBottom w:val="0"/>
      <w:divBdr>
        <w:top w:val="none" w:sz="0" w:space="0" w:color="auto"/>
        <w:left w:val="none" w:sz="0" w:space="0" w:color="auto"/>
        <w:bottom w:val="none" w:sz="0" w:space="0" w:color="auto"/>
        <w:right w:val="none" w:sz="0" w:space="0" w:color="auto"/>
      </w:divBdr>
    </w:div>
    <w:div w:id="1682127563">
      <w:bodyDiv w:val="1"/>
      <w:marLeft w:val="0"/>
      <w:marRight w:val="0"/>
      <w:marTop w:val="0"/>
      <w:marBottom w:val="0"/>
      <w:divBdr>
        <w:top w:val="none" w:sz="0" w:space="0" w:color="auto"/>
        <w:left w:val="none" w:sz="0" w:space="0" w:color="auto"/>
        <w:bottom w:val="none" w:sz="0" w:space="0" w:color="auto"/>
        <w:right w:val="none" w:sz="0" w:space="0" w:color="auto"/>
      </w:divBdr>
    </w:div>
    <w:div w:id="1702508999">
      <w:bodyDiv w:val="1"/>
      <w:marLeft w:val="0"/>
      <w:marRight w:val="0"/>
      <w:marTop w:val="0"/>
      <w:marBottom w:val="0"/>
      <w:divBdr>
        <w:top w:val="none" w:sz="0" w:space="0" w:color="auto"/>
        <w:left w:val="none" w:sz="0" w:space="0" w:color="auto"/>
        <w:bottom w:val="none" w:sz="0" w:space="0" w:color="auto"/>
        <w:right w:val="none" w:sz="0" w:space="0" w:color="auto"/>
      </w:divBdr>
    </w:div>
    <w:div w:id="1707217337">
      <w:bodyDiv w:val="1"/>
      <w:marLeft w:val="0"/>
      <w:marRight w:val="0"/>
      <w:marTop w:val="0"/>
      <w:marBottom w:val="0"/>
      <w:divBdr>
        <w:top w:val="none" w:sz="0" w:space="0" w:color="auto"/>
        <w:left w:val="none" w:sz="0" w:space="0" w:color="auto"/>
        <w:bottom w:val="none" w:sz="0" w:space="0" w:color="auto"/>
        <w:right w:val="none" w:sz="0" w:space="0" w:color="auto"/>
      </w:divBdr>
    </w:div>
    <w:div w:id="1711876368">
      <w:bodyDiv w:val="1"/>
      <w:marLeft w:val="0"/>
      <w:marRight w:val="0"/>
      <w:marTop w:val="0"/>
      <w:marBottom w:val="0"/>
      <w:divBdr>
        <w:top w:val="none" w:sz="0" w:space="0" w:color="auto"/>
        <w:left w:val="none" w:sz="0" w:space="0" w:color="auto"/>
        <w:bottom w:val="none" w:sz="0" w:space="0" w:color="auto"/>
        <w:right w:val="none" w:sz="0" w:space="0" w:color="auto"/>
      </w:divBdr>
    </w:div>
    <w:div w:id="1712731328">
      <w:bodyDiv w:val="1"/>
      <w:marLeft w:val="0"/>
      <w:marRight w:val="0"/>
      <w:marTop w:val="0"/>
      <w:marBottom w:val="0"/>
      <w:divBdr>
        <w:top w:val="none" w:sz="0" w:space="0" w:color="auto"/>
        <w:left w:val="none" w:sz="0" w:space="0" w:color="auto"/>
        <w:bottom w:val="none" w:sz="0" w:space="0" w:color="auto"/>
        <w:right w:val="none" w:sz="0" w:space="0" w:color="auto"/>
      </w:divBdr>
    </w:div>
    <w:div w:id="1721392577">
      <w:bodyDiv w:val="1"/>
      <w:marLeft w:val="0"/>
      <w:marRight w:val="0"/>
      <w:marTop w:val="0"/>
      <w:marBottom w:val="0"/>
      <w:divBdr>
        <w:top w:val="none" w:sz="0" w:space="0" w:color="auto"/>
        <w:left w:val="none" w:sz="0" w:space="0" w:color="auto"/>
        <w:bottom w:val="none" w:sz="0" w:space="0" w:color="auto"/>
        <w:right w:val="none" w:sz="0" w:space="0" w:color="auto"/>
      </w:divBdr>
    </w:div>
    <w:div w:id="1721858102">
      <w:bodyDiv w:val="1"/>
      <w:marLeft w:val="0"/>
      <w:marRight w:val="0"/>
      <w:marTop w:val="0"/>
      <w:marBottom w:val="0"/>
      <w:divBdr>
        <w:top w:val="none" w:sz="0" w:space="0" w:color="auto"/>
        <w:left w:val="none" w:sz="0" w:space="0" w:color="auto"/>
        <w:bottom w:val="none" w:sz="0" w:space="0" w:color="auto"/>
        <w:right w:val="none" w:sz="0" w:space="0" w:color="auto"/>
      </w:divBdr>
    </w:div>
    <w:div w:id="1724719378">
      <w:bodyDiv w:val="1"/>
      <w:marLeft w:val="0"/>
      <w:marRight w:val="0"/>
      <w:marTop w:val="0"/>
      <w:marBottom w:val="0"/>
      <w:divBdr>
        <w:top w:val="none" w:sz="0" w:space="0" w:color="auto"/>
        <w:left w:val="none" w:sz="0" w:space="0" w:color="auto"/>
        <w:bottom w:val="none" w:sz="0" w:space="0" w:color="auto"/>
        <w:right w:val="none" w:sz="0" w:space="0" w:color="auto"/>
      </w:divBdr>
    </w:div>
    <w:div w:id="1726637719">
      <w:bodyDiv w:val="1"/>
      <w:marLeft w:val="0"/>
      <w:marRight w:val="0"/>
      <w:marTop w:val="0"/>
      <w:marBottom w:val="0"/>
      <w:divBdr>
        <w:top w:val="none" w:sz="0" w:space="0" w:color="auto"/>
        <w:left w:val="none" w:sz="0" w:space="0" w:color="auto"/>
        <w:bottom w:val="none" w:sz="0" w:space="0" w:color="auto"/>
        <w:right w:val="none" w:sz="0" w:space="0" w:color="auto"/>
      </w:divBdr>
    </w:div>
    <w:div w:id="1730156224">
      <w:bodyDiv w:val="1"/>
      <w:marLeft w:val="0"/>
      <w:marRight w:val="0"/>
      <w:marTop w:val="0"/>
      <w:marBottom w:val="0"/>
      <w:divBdr>
        <w:top w:val="none" w:sz="0" w:space="0" w:color="auto"/>
        <w:left w:val="none" w:sz="0" w:space="0" w:color="auto"/>
        <w:bottom w:val="none" w:sz="0" w:space="0" w:color="auto"/>
        <w:right w:val="none" w:sz="0" w:space="0" w:color="auto"/>
      </w:divBdr>
    </w:div>
    <w:div w:id="1731921277">
      <w:bodyDiv w:val="1"/>
      <w:marLeft w:val="0"/>
      <w:marRight w:val="0"/>
      <w:marTop w:val="0"/>
      <w:marBottom w:val="0"/>
      <w:divBdr>
        <w:top w:val="none" w:sz="0" w:space="0" w:color="auto"/>
        <w:left w:val="none" w:sz="0" w:space="0" w:color="auto"/>
        <w:bottom w:val="none" w:sz="0" w:space="0" w:color="auto"/>
        <w:right w:val="none" w:sz="0" w:space="0" w:color="auto"/>
      </w:divBdr>
    </w:div>
    <w:div w:id="1735153662">
      <w:bodyDiv w:val="1"/>
      <w:marLeft w:val="0"/>
      <w:marRight w:val="0"/>
      <w:marTop w:val="0"/>
      <w:marBottom w:val="0"/>
      <w:divBdr>
        <w:top w:val="none" w:sz="0" w:space="0" w:color="auto"/>
        <w:left w:val="none" w:sz="0" w:space="0" w:color="auto"/>
        <w:bottom w:val="none" w:sz="0" w:space="0" w:color="auto"/>
        <w:right w:val="none" w:sz="0" w:space="0" w:color="auto"/>
      </w:divBdr>
    </w:div>
    <w:div w:id="1746755337">
      <w:bodyDiv w:val="1"/>
      <w:marLeft w:val="0"/>
      <w:marRight w:val="0"/>
      <w:marTop w:val="0"/>
      <w:marBottom w:val="0"/>
      <w:divBdr>
        <w:top w:val="none" w:sz="0" w:space="0" w:color="auto"/>
        <w:left w:val="none" w:sz="0" w:space="0" w:color="auto"/>
        <w:bottom w:val="none" w:sz="0" w:space="0" w:color="auto"/>
        <w:right w:val="none" w:sz="0" w:space="0" w:color="auto"/>
      </w:divBdr>
    </w:div>
    <w:div w:id="1751464512">
      <w:bodyDiv w:val="1"/>
      <w:marLeft w:val="0"/>
      <w:marRight w:val="0"/>
      <w:marTop w:val="0"/>
      <w:marBottom w:val="0"/>
      <w:divBdr>
        <w:top w:val="none" w:sz="0" w:space="0" w:color="auto"/>
        <w:left w:val="none" w:sz="0" w:space="0" w:color="auto"/>
        <w:bottom w:val="none" w:sz="0" w:space="0" w:color="auto"/>
        <w:right w:val="none" w:sz="0" w:space="0" w:color="auto"/>
      </w:divBdr>
    </w:div>
    <w:div w:id="1766075447">
      <w:bodyDiv w:val="1"/>
      <w:marLeft w:val="0"/>
      <w:marRight w:val="0"/>
      <w:marTop w:val="0"/>
      <w:marBottom w:val="0"/>
      <w:divBdr>
        <w:top w:val="none" w:sz="0" w:space="0" w:color="auto"/>
        <w:left w:val="none" w:sz="0" w:space="0" w:color="auto"/>
        <w:bottom w:val="none" w:sz="0" w:space="0" w:color="auto"/>
        <w:right w:val="none" w:sz="0" w:space="0" w:color="auto"/>
      </w:divBdr>
    </w:div>
    <w:div w:id="1771855448">
      <w:bodyDiv w:val="1"/>
      <w:marLeft w:val="0"/>
      <w:marRight w:val="0"/>
      <w:marTop w:val="0"/>
      <w:marBottom w:val="0"/>
      <w:divBdr>
        <w:top w:val="none" w:sz="0" w:space="0" w:color="auto"/>
        <w:left w:val="none" w:sz="0" w:space="0" w:color="auto"/>
        <w:bottom w:val="none" w:sz="0" w:space="0" w:color="auto"/>
        <w:right w:val="none" w:sz="0" w:space="0" w:color="auto"/>
      </w:divBdr>
    </w:div>
    <w:div w:id="1780759007">
      <w:bodyDiv w:val="1"/>
      <w:marLeft w:val="0"/>
      <w:marRight w:val="0"/>
      <w:marTop w:val="0"/>
      <w:marBottom w:val="0"/>
      <w:divBdr>
        <w:top w:val="none" w:sz="0" w:space="0" w:color="auto"/>
        <w:left w:val="none" w:sz="0" w:space="0" w:color="auto"/>
        <w:bottom w:val="none" w:sz="0" w:space="0" w:color="auto"/>
        <w:right w:val="none" w:sz="0" w:space="0" w:color="auto"/>
      </w:divBdr>
    </w:div>
    <w:div w:id="1784839278">
      <w:bodyDiv w:val="1"/>
      <w:marLeft w:val="0"/>
      <w:marRight w:val="0"/>
      <w:marTop w:val="0"/>
      <w:marBottom w:val="0"/>
      <w:divBdr>
        <w:top w:val="none" w:sz="0" w:space="0" w:color="auto"/>
        <w:left w:val="none" w:sz="0" w:space="0" w:color="auto"/>
        <w:bottom w:val="none" w:sz="0" w:space="0" w:color="auto"/>
        <w:right w:val="none" w:sz="0" w:space="0" w:color="auto"/>
      </w:divBdr>
    </w:div>
    <w:div w:id="1828089403">
      <w:bodyDiv w:val="1"/>
      <w:marLeft w:val="0"/>
      <w:marRight w:val="0"/>
      <w:marTop w:val="0"/>
      <w:marBottom w:val="0"/>
      <w:divBdr>
        <w:top w:val="none" w:sz="0" w:space="0" w:color="auto"/>
        <w:left w:val="none" w:sz="0" w:space="0" w:color="auto"/>
        <w:bottom w:val="none" w:sz="0" w:space="0" w:color="auto"/>
        <w:right w:val="none" w:sz="0" w:space="0" w:color="auto"/>
      </w:divBdr>
    </w:div>
    <w:div w:id="1832714922">
      <w:bodyDiv w:val="1"/>
      <w:marLeft w:val="0"/>
      <w:marRight w:val="0"/>
      <w:marTop w:val="0"/>
      <w:marBottom w:val="0"/>
      <w:divBdr>
        <w:top w:val="none" w:sz="0" w:space="0" w:color="auto"/>
        <w:left w:val="none" w:sz="0" w:space="0" w:color="auto"/>
        <w:bottom w:val="none" w:sz="0" w:space="0" w:color="auto"/>
        <w:right w:val="none" w:sz="0" w:space="0" w:color="auto"/>
      </w:divBdr>
    </w:div>
    <w:div w:id="1838350370">
      <w:bodyDiv w:val="1"/>
      <w:marLeft w:val="0"/>
      <w:marRight w:val="0"/>
      <w:marTop w:val="0"/>
      <w:marBottom w:val="0"/>
      <w:divBdr>
        <w:top w:val="none" w:sz="0" w:space="0" w:color="auto"/>
        <w:left w:val="none" w:sz="0" w:space="0" w:color="auto"/>
        <w:bottom w:val="none" w:sz="0" w:space="0" w:color="auto"/>
        <w:right w:val="none" w:sz="0" w:space="0" w:color="auto"/>
      </w:divBdr>
    </w:div>
    <w:div w:id="1847094793">
      <w:bodyDiv w:val="1"/>
      <w:marLeft w:val="0"/>
      <w:marRight w:val="0"/>
      <w:marTop w:val="0"/>
      <w:marBottom w:val="0"/>
      <w:divBdr>
        <w:top w:val="none" w:sz="0" w:space="0" w:color="auto"/>
        <w:left w:val="none" w:sz="0" w:space="0" w:color="auto"/>
        <w:bottom w:val="none" w:sz="0" w:space="0" w:color="auto"/>
        <w:right w:val="none" w:sz="0" w:space="0" w:color="auto"/>
      </w:divBdr>
    </w:div>
    <w:div w:id="1851407222">
      <w:bodyDiv w:val="1"/>
      <w:marLeft w:val="0"/>
      <w:marRight w:val="0"/>
      <w:marTop w:val="0"/>
      <w:marBottom w:val="0"/>
      <w:divBdr>
        <w:top w:val="none" w:sz="0" w:space="0" w:color="auto"/>
        <w:left w:val="none" w:sz="0" w:space="0" w:color="auto"/>
        <w:bottom w:val="none" w:sz="0" w:space="0" w:color="auto"/>
        <w:right w:val="none" w:sz="0" w:space="0" w:color="auto"/>
      </w:divBdr>
    </w:div>
    <w:div w:id="1852210358">
      <w:bodyDiv w:val="1"/>
      <w:marLeft w:val="0"/>
      <w:marRight w:val="0"/>
      <w:marTop w:val="0"/>
      <w:marBottom w:val="0"/>
      <w:divBdr>
        <w:top w:val="none" w:sz="0" w:space="0" w:color="auto"/>
        <w:left w:val="none" w:sz="0" w:space="0" w:color="auto"/>
        <w:bottom w:val="none" w:sz="0" w:space="0" w:color="auto"/>
        <w:right w:val="none" w:sz="0" w:space="0" w:color="auto"/>
      </w:divBdr>
    </w:div>
    <w:div w:id="1853031260">
      <w:bodyDiv w:val="1"/>
      <w:marLeft w:val="0"/>
      <w:marRight w:val="0"/>
      <w:marTop w:val="0"/>
      <w:marBottom w:val="0"/>
      <w:divBdr>
        <w:top w:val="none" w:sz="0" w:space="0" w:color="auto"/>
        <w:left w:val="none" w:sz="0" w:space="0" w:color="auto"/>
        <w:bottom w:val="none" w:sz="0" w:space="0" w:color="auto"/>
        <w:right w:val="none" w:sz="0" w:space="0" w:color="auto"/>
      </w:divBdr>
    </w:div>
    <w:div w:id="1854952208">
      <w:bodyDiv w:val="1"/>
      <w:marLeft w:val="0"/>
      <w:marRight w:val="0"/>
      <w:marTop w:val="0"/>
      <w:marBottom w:val="0"/>
      <w:divBdr>
        <w:top w:val="none" w:sz="0" w:space="0" w:color="auto"/>
        <w:left w:val="none" w:sz="0" w:space="0" w:color="auto"/>
        <w:bottom w:val="none" w:sz="0" w:space="0" w:color="auto"/>
        <w:right w:val="none" w:sz="0" w:space="0" w:color="auto"/>
      </w:divBdr>
    </w:div>
    <w:div w:id="1865317828">
      <w:bodyDiv w:val="1"/>
      <w:marLeft w:val="0"/>
      <w:marRight w:val="0"/>
      <w:marTop w:val="0"/>
      <w:marBottom w:val="0"/>
      <w:divBdr>
        <w:top w:val="none" w:sz="0" w:space="0" w:color="auto"/>
        <w:left w:val="none" w:sz="0" w:space="0" w:color="auto"/>
        <w:bottom w:val="none" w:sz="0" w:space="0" w:color="auto"/>
        <w:right w:val="none" w:sz="0" w:space="0" w:color="auto"/>
      </w:divBdr>
    </w:div>
    <w:div w:id="1867594374">
      <w:bodyDiv w:val="1"/>
      <w:marLeft w:val="0"/>
      <w:marRight w:val="0"/>
      <w:marTop w:val="0"/>
      <w:marBottom w:val="0"/>
      <w:divBdr>
        <w:top w:val="none" w:sz="0" w:space="0" w:color="auto"/>
        <w:left w:val="none" w:sz="0" w:space="0" w:color="auto"/>
        <w:bottom w:val="none" w:sz="0" w:space="0" w:color="auto"/>
        <w:right w:val="none" w:sz="0" w:space="0" w:color="auto"/>
      </w:divBdr>
    </w:div>
    <w:div w:id="1878270491">
      <w:bodyDiv w:val="1"/>
      <w:marLeft w:val="0"/>
      <w:marRight w:val="0"/>
      <w:marTop w:val="0"/>
      <w:marBottom w:val="0"/>
      <w:divBdr>
        <w:top w:val="none" w:sz="0" w:space="0" w:color="auto"/>
        <w:left w:val="none" w:sz="0" w:space="0" w:color="auto"/>
        <w:bottom w:val="none" w:sz="0" w:space="0" w:color="auto"/>
        <w:right w:val="none" w:sz="0" w:space="0" w:color="auto"/>
      </w:divBdr>
    </w:div>
    <w:div w:id="1879125678">
      <w:bodyDiv w:val="1"/>
      <w:marLeft w:val="0"/>
      <w:marRight w:val="0"/>
      <w:marTop w:val="0"/>
      <w:marBottom w:val="0"/>
      <w:divBdr>
        <w:top w:val="none" w:sz="0" w:space="0" w:color="auto"/>
        <w:left w:val="none" w:sz="0" w:space="0" w:color="auto"/>
        <w:bottom w:val="none" w:sz="0" w:space="0" w:color="auto"/>
        <w:right w:val="none" w:sz="0" w:space="0" w:color="auto"/>
      </w:divBdr>
    </w:div>
    <w:div w:id="1880437657">
      <w:bodyDiv w:val="1"/>
      <w:marLeft w:val="0"/>
      <w:marRight w:val="0"/>
      <w:marTop w:val="0"/>
      <w:marBottom w:val="0"/>
      <w:divBdr>
        <w:top w:val="none" w:sz="0" w:space="0" w:color="auto"/>
        <w:left w:val="none" w:sz="0" w:space="0" w:color="auto"/>
        <w:bottom w:val="none" w:sz="0" w:space="0" w:color="auto"/>
        <w:right w:val="none" w:sz="0" w:space="0" w:color="auto"/>
      </w:divBdr>
    </w:div>
    <w:div w:id="1904636838">
      <w:bodyDiv w:val="1"/>
      <w:marLeft w:val="0"/>
      <w:marRight w:val="0"/>
      <w:marTop w:val="0"/>
      <w:marBottom w:val="0"/>
      <w:divBdr>
        <w:top w:val="none" w:sz="0" w:space="0" w:color="auto"/>
        <w:left w:val="none" w:sz="0" w:space="0" w:color="auto"/>
        <w:bottom w:val="none" w:sz="0" w:space="0" w:color="auto"/>
        <w:right w:val="none" w:sz="0" w:space="0" w:color="auto"/>
      </w:divBdr>
    </w:div>
    <w:div w:id="1909917842">
      <w:bodyDiv w:val="1"/>
      <w:marLeft w:val="0"/>
      <w:marRight w:val="0"/>
      <w:marTop w:val="0"/>
      <w:marBottom w:val="0"/>
      <w:divBdr>
        <w:top w:val="none" w:sz="0" w:space="0" w:color="auto"/>
        <w:left w:val="none" w:sz="0" w:space="0" w:color="auto"/>
        <w:bottom w:val="none" w:sz="0" w:space="0" w:color="auto"/>
        <w:right w:val="none" w:sz="0" w:space="0" w:color="auto"/>
      </w:divBdr>
    </w:div>
    <w:div w:id="1918662877">
      <w:bodyDiv w:val="1"/>
      <w:marLeft w:val="0"/>
      <w:marRight w:val="0"/>
      <w:marTop w:val="0"/>
      <w:marBottom w:val="0"/>
      <w:divBdr>
        <w:top w:val="none" w:sz="0" w:space="0" w:color="auto"/>
        <w:left w:val="none" w:sz="0" w:space="0" w:color="auto"/>
        <w:bottom w:val="none" w:sz="0" w:space="0" w:color="auto"/>
        <w:right w:val="none" w:sz="0" w:space="0" w:color="auto"/>
      </w:divBdr>
    </w:div>
    <w:div w:id="1920670421">
      <w:bodyDiv w:val="1"/>
      <w:marLeft w:val="0"/>
      <w:marRight w:val="0"/>
      <w:marTop w:val="0"/>
      <w:marBottom w:val="0"/>
      <w:divBdr>
        <w:top w:val="none" w:sz="0" w:space="0" w:color="auto"/>
        <w:left w:val="none" w:sz="0" w:space="0" w:color="auto"/>
        <w:bottom w:val="none" w:sz="0" w:space="0" w:color="auto"/>
        <w:right w:val="none" w:sz="0" w:space="0" w:color="auto"/>
      </w:divBdr>
    </w:div>
    <w:div w:id="1922790095">
      <w:bodyDiv w:val="1"/>
      <w:marLeft w:val="0"/>
      <w:marRight w:val="0"/>
      <w:marTop w:val="0"/>
      <w:marBottom w:val="0"/>
      <w:divBdr>
        <w:top w:val="none" w:sz="0" w:space="0" w:color="auto"/>
        <w:left w:val="none" w:sz="0" w:space="0" w:color="auto"/>
        <w:bottom w:val="none" w:sz="0" w:space="0" w:color="auto"/>
        <w:right w:val="none" w:sz="0" w:space="0" w:color="auto"/>
      </w:divBdr>
    </w:div>
    <w:div w:id="1944341027">
      <w:bodyDiv w:val="1"/>
      <w:marLeft w:val="0"/>
      <w:marRight w:val="0"/>
      <w:marTop w:val="0"/>
      <w:marBottom w:val="0"/>
      <w:divBdr>
        <w:top w:val="none" w:sz="0" w:space="0" w:color="auto"/>
        <w:left w:val="none" w:sz="0" w:space="0" w:color="auto"/>
        <w:bottom w:val="none" w:sz="0" w:space="0" w:color="auto"/>
        <w:right w:val="none" w:sz="0" w:space="0" w:color="auto"/>
      </w:divBdr>
    </w:div>
    <w:div w:id="1950965191">
      <w:bodyDiv w:val="1"/>
      <w:marLeft w:val="0"/>
      <w:marRight w:val="0"/>
      <w:marTop w:val="0"/>
      <w:marBottom w:val="0"/>
      <w:divBdr>
        <w:top w:val="none" w:sz="0" w:space="0" w:color="auto"/>
        <w:left w:val="none" w:sz="0" w:space="0" w:color="auto"/>
        <w:bottom w:val="none" w:sz="0" w:space="0" w:color="auto"/>
        <w:right w:val="none" w:sz="0" w:space="0" w:color="auto"/>
      </w:divBdr>
    </w:div>
    <w:div w:id="1978799469">
      <w:bodyDiv w:val="1"/>
      <w:marLeft w:val="0"/>
      <w:marRight w:val="0"/>
      <w:marTop w:val="0"/>
      <w:marBottom w:val="0"/>
      <w:divBdr>
        <w:top w:val="none" w:sz="0" w:space="0" w:color="auto"/>
        <w:left w:val="none" w:sz="0" w:space="0" w:color="auto"/>
        <w:bottom w:val="none" w:sz="0" w:space="0" w:color="auto"/>
        <w:right w:val="none" w:sz="0" w:space="0" w:color="auto"/>
      </w:divBdr>
    </w:div>
    <w:div w:id="1992563260">
      <w:bodyDiv w:val="1"/>
      <w:marLeft w:val="0"/>
      <w:marRight w:val="0"/>
      <w:marTop w:val="0"/>
      <w:marBottom w:val="0"/>
      <w:divBdr>
        <w:top w:val="none" w:sz="0" w:space="0" w:color="auto"/>
        <w:left w:val="none" w:sz="0" w:space="0" w:color="auto"/>
        <w:bottom w:val="none" w:sz="0" w:space="0" w:color="auto"/>
        <w:right w:val="none" w:sz="0" w:space="0" w:color="auto"/>
      </w:divBdr>
    </w:div>
    <w:div w:id="1996104102">
      <w:bodyDiv w:val="1"/>
      <w:marLeft w:val="0"/>
      <w:marRight w:val="0"/>
      <w:marTop w:val="0"/>
      <w:marBottom w:val="0"/>
      <w:divBdr>
        <w:top w:val="none" w:sz="0" w:space="0" w:color="auto"/>
        <w:left w:val="none" w:sz="0" w:space="0" w:color="auto"/>
        <w:bottom w:val="none" w:sz="0" w:space="0" w:color="auto"/>
        <w:right w:val="none" w:sz="0" w:space="0" w:color="auto"/>
      </w:divBdr>
    </w:div>
    <w:div w:id="2012180094">
      <w:bodyDiv w:val="1"/>
      <w:marLeft w:val="0"/>
      <w:marRight w:val="0"/>
      <w:marTop w:val="0"/>
      <w:marBottom w:val="0"/>
      <w:divBdr>
        <w:top w:val="none" w:sz="0" w:space="0" w:color="auto"/>
        <w:left w:val="none" w:sz="0" w:space="0" w:color="auto"/>
        <w:bottom w:val="none" w:sz="0" w:space="0" w:color="auto"/>
        <w:right w:val="none" w:sz="0" w:space="0" w:color="auto"/>
      </w:divBdr>
    </w:div>
    <w:div w:id="2014263240">
      <w:bodyDiv w:val="1"/>
      <w:marLeft w:val="0"/>
      <w:marRight w:val="0"/>
      <w:marTop w:val="0"/>
      <w:marBottom w:val="0"/>
      <w:divBdr>
        <w:top w:val="none" w:sz="0" w:space="0" w:color="auto"/>
        <w:left w:val="none" w:sz="0" w:space="0" w:color="auto"/>
        <w:bottom w:val="none" w:sz="0" w:space="0" w:color="auto"/>
        <w:right w:val="none" w:sz="0" w:space="0" w:color="auto"/>
      </w:divBdr>
    </w:div>
    <w:div w:id="2019767361">
      <w:bodyDiv w:val="1"/>
      <w:marLeft w:val="0"/>
      <w:marRight w:val="0"/>
      <w:marTop w:val="0"/>
      <w:marBottom w:val="0"/>
      <w:divBdr>
        <w:top w:val="none" w:sz="0" w:space="0" w:color="auto"/>
        <w:left w:val="none" w:sz="0" w:space="0" w:color="auto"/>
        <w:bottom w:val="none" w:sz="0" w:space="0" w:color="auto"/>
        <w:right w:val="none" w:sz="0" w:space="0" w:color="auto"/>
      </w:divBdr>
    </w:div>
    <w:div w:id="2021085260">
      <w:bodyDiv w:val="1"/>
      <w:marLeft w:val="0"/>
      <w:marRight w:val="0"/>
      <w:marTop w:val="0"/>
      <w:marBottom w:val="0"/>
      <w:divBdr>
        <w:top w:val="none" w:sz="0" w:space="0" w:color="auto"/>
        <w:left w:val="none" w:sz="0" w:space="0" w:color="auto"/>
        <w:bottom w:val="none" w:sz="0" w:space="0" w:color="auto"/>
        <w:right w:val="none" w:sz="0" w:space="0" w:color="auto"/>
      </w:divBdr>
    </w:div>
    <w:div w:id="2022127629">
      <w:bodyDiv w:val="1"/>
      <w:marLeft w:val="0"/>
      <w:marRight w:val="0"/>
      <w:marTop w:val="0"/>
      <w:marBottom w:val="0"/>
      <w:divBdr>
        <w:top w:val="none" w:sz="0" w:space="0" w:color="auto"/>
        <w:left w:val="none" w:sz="0" w:space="0" w:color="auto"/>
        <w:bottom w:val="none" w:sz="0" w:space="0" w:color="auto"/>
        <w:right w:val="none" w:sz="0" w:space="0" w:color="auto"/>
      </w:divBdr>
    </w:div>
    <w:div w:id="2033139645">
      <w:bodyDiv w:val="1"/>
      <w:marLeft w:val="0"/>
      <w:marRight w:val="0"/>
      <w:marTop w:val="0"/>
      <w:marBottom w:val="0"/>
      <w:divBdr>
        <w:top w:val="none" w:sz="0" w:space="0" w:color="auto"/>
        <w:left w:val="none" w:sz="0" w:space="0" w:color="auto"/>
        <w:bottom w:val="none" w:sz="0" w:space="0" w:color="auto"/>
        <w:right w:val="none" w:sz="0" w:space="0" w:color="auto"/>
      </w:divBdr>
    </w:div>
    <w:div w:id="2052606319">
      <w:bodyDiv w:val="1"/>
      <w:marLeft w:val="0"/>
      <w:marRight w:val="0"/>
      <w:marTop w:val="0"/>
      <w:marBottom w:val="0"/>
      <w:divBdr>
        <w:top w:val="none" w:sz="0" w:space="0" w:color="auto"/>
        <w:left w:val="none" w:sz="0" w:space="0" w:color="auto"/>
        <w:bottom w:val="none" w:sz="0" w:space="0" w:color="auto"/>
        <w:right w:val="none" w:sz="0" w:space="0" w:color="auto"/>
      </w:divBdr>
    </w:div>
    <w:div w:id="2054427647">
      <w:bodyDiv w:val="1"/>
      <w:marLeft w:val="0"/>
      <w:marRight w:val="0"/>
      <w:marTop w:val="0"/>
      <w:marBottom w:val="0"/>
      <w:divBdr>
        <w:top w:val="none" w:sz="0" w:space="0" w:color="auto"/>
        <w:left w:val="none" w:sz="0" w:space="0" w:color="auto"/>
        <w:bottom w:val="none" w:sz="0" w:space="0" w:color="auto"/>
        <w:right w:val="none" w:sz="0" w:space="0" w:color="auto"/>
      </w:divBdr>
    </w:div>
    <w:div w:id="2056149877">
      <w:bodyDiv w:val="1"/>
      <w:marLeft w:val="0"/>
      <w:marRight w:val="0"/>
      <w:marTop w:val="0"/>
      <w:marBottom w:val="0"/>
      <w:divBdr>
        <w:top w:val="none" w:sz="0" w:space="0" w:color="auto"/>
        <w:left w:val="none" w:sz="0" w:space="0" w:color="auto"/>
        <w:bottom w:val="none" w:sz="0" w:space="0" w:color="auto"/>
        <w:right w:val="none" w:sz="0" w:space="0" w:color="auto"/>
      </w:divBdr>
    </w:div>
    <w:div w:id="2056663387">
      <w:bodyDiv w:val="1"/>
      <w:marLeft w:val="0"/>
      <w:marRight w:val="0"/>
      <w:marTop w:val="0"/>
      <w:marBottom w:val="0"/>
      <w:divBdr>
        <w:top w:val="none" w:sz="0" w:space="0" w:color="auto"/>
        <w:left w:val="none" w:sz="0" w:space="0" w:color="auto"/>
        <w:bottom w:val="none" w:sz="0" w:space="0" w:color="auto"/>
        <w:right w:val="none" w:sz="0" w:space="0" w:color="auto"/>
      </w:divBdr>
    </w:div>
    <w:div w:id="2061780271">
      <w:bodyDiv w:val="1"/>
      <w:marLeft w:val="0"/>
      <w:marRight w:val="0"/>
      <w:marTop w:val="0"/>
      <w:marBottom w:val="0"/>
      <w:divBdr>
        <w:top w:val="none" w:sz="0" w:space="0" w:color="auto"/>
        <w:left w:val="none" w:sz="0" w:space="0" w:color="auto"/>
        <w:bottom w:val="none" w:sz="0" w:space="0" w:color="auto"/>
        <w:right w:val="none" w:sz="0" w:space="0" w:color="auto"/>
      </w:divBdr>
    </w:div>
    <w:div w:id="2067222493">
      <w:bodyDiv w:val="1"/>
      <w:marLeft w:val="0"/>
      <w:marRight w:val="0"/>
      <w:marTop w:val="0"/>
      <w:marBottom w:val="0"/>
      <w:divBdr>
        <w:top w:val="none" w:sz="0" w:space="0" w:color="auto"/>
        <w:left w:val="none" w:sz="0" w:space="0" w:color="auto"/>
        <w:bottom w:val="none" w:sz="0" w:space="0" w:color="auto"/>
        <w:right w:val="none" w:sz="0" w:space="0" w:color="auto"/>
      </w:divBdr>
    </w:div>
    <w:div w:id="2072071355">
      <w:bodyDiv w:val="1"/>
      <w:marLeft w:val="0"/>
      <w:marRight w:val="0"/>
      <w:marTop w:val="0"/>
      <w:marBottom w:val="0"/>
      <w:divBdr>
        <w:top w:val="none" w:sz="0" w:space="0" w:color="auto"/>
        <w:left w:val="none" w:sz="0" w:space="0" w:color="auto"/>
        <w:bottom w:val="none" w:sz="0" w:space="0" w:color="auto"/>
        <w:right w:val="none" w:sz="0" w:space="0" w:color="auto"/>
      </w:divBdr>
    </w:div>
    <w:div w:id="2072458411">
      <w:bodyDiv w:val="1"/>
      <w:marLeft w:val="0"/>
      <w:marRight w:val="0"/>
      <w:marTop w:val="0"/>
      <w:marBottom w:val="0"/>
      <w:divBdr>
        <w:top w:val="none" w:sz="0" w:space="0" w:color="auto"/>
        <w:left w:val="none" w:sz="0" w:space="0" w:color="auto"/>
        <w:bottom w:val="none" w:sz="0" w:space="0" w:color="auto"/>
        <w:right w:val="none" w:sz="0" w:space="0" w:color="auto"/>
      </w:divBdr>
    </w:div>
    <w:div w:id="2079549391">
      <w:bodyDiv w:val="1"/>
      <w:marLeft w:val="0"/>
      <w:marRight w:val="0"/>
      <w:marTop w:val="0"/>
      <w:marBottom w:val="0"/>
      <w:divBdr>
        <w:top w:val="none" w:sz="0" w:space="0" w:color="auto"/>
        <w:left w:val="none" w:sz="0" w:space="0" w:color="auto"/>
        <w:bottom w:val="none" w:sz="0" w:space="0" w:color="auto"/>
        <w:right w:val="none" w:sz="0" w:space="0" w:color="auto"/>
      </w:divBdr>
    </w:div>
    <w:div w:id="2083328314">
      <w:bodyDiv w:val="1"/>
      <w:marLeft w:val="0"/>
      <w:marRight w:val="0"/>
      <w:marTop w:val="0"/>
      <w:marBottom w:val="0"/>
      <w:divBdr>
        <w:top w:val="none" w:sz="0" w:space="0" w:color="auto"/>
        <w:left w:val="none" w:sz="0" w:space="0" w:color="auto"/>
        <w:bottom w:val="none" w:sz="0" w:space="0" w:color="auto"/>
        <w:right w:val="none" w:sz="0" w:space="0" w:color="auto"/>
      </w:divBdr>
    </w:div>
    <w:div w:id="2095781808">
      <w:bodyDiv w:val="1"/>
      <w:marLeft w:val="0"/>
      <w:marRight w:val="0"/>
      <w:marTop w:val="0"/>
      <w:marBottom w:val="0"/>
      <w:divBdr>
        <w:top w:val="none" w:sz="0" w:space="0" w:color="auto"/>
        <w:left w:val="none" w:sz="0" w:space="0" w:color="auto"/>
        <w:bottom w:val="none" w:sz="0" w:space="0" w:color="auto"/>
        <w:right w:val="none" w:sz="0" w:space="0" w:color="auto"/>
      </w:divBdr>
    </w:div>
    <w:div w:id="2115007023">
      <w:bodyDiv w:val="1"/>
      <w:marLeft w:val="0"/>
      <w:marRight w:val="0"/>
      <w:marTop w:val="0"/>
      <w:marBottom w:val="0"/>
      <w:divBdr>
        <w:top w:val="none" w:sz="0" w:space="0" w:color="auto"/>
        <w:left w:val="none" w:sz="0" w:space="0" w:color="auto"/>
        <w:bottom w:val="none" w:sz="0" w:space="0" w:color="auto"/>
        <w:right w:val="none" w:sz="0" w:space="0" w:color="auto"/>
      </w:divBdr>
    </w:div>
    <w:div w:id="2116747577">
      <w:bodyDiv w:val="1"/>
      <w:marLeft w:val="0"/>
      <w:marRight w:val="0"/>
      <w:marTop w:val="0"/>
      <w:marBottom w:val="0"/>
      <w:divBdr>
        <w:top w:val="none" w:sz="0" w:space="0" w:color="auto"/>
        <w:left w:val="none" w:sz="0" w:space="0" w:color="auto"/>
        <w:bottom w:val="none" w:sz="0" w:space="0" w:color="auto"/>
        <w:right w:val="none" w:sz="0" w:space="0" w:color="auto"/>
      </w:divBdr>
    </w:div>
    <w:div w:id="2118021300">
      <w:bodyDiv w:val="1"/>
      <w:marLeft w:val="0"/>
      <w:marRight w:val="0"/>
      <w:marTop w:val="0"/>
      <w:marBottom w:val="0"/>
      <w:divBdr>
        <w:top w:val="none" w:sz="0" w:space="0" w:color="auto"/>
        <w:left w:val="none" w:sz="0" w:space="0" w:color="auto"/>
        <w:bottom w:val="none" w:sz="0" w:space="0" w:color="auto"/>
        <w:right w:val="none" w:sz="0" w:space="0" w:color="auto"/>
      </w:divBdr>
    </w:div>
    <w:div w:id="2138795638">
      <w:bodyDiv w:val="1"/>
      <w:marLeft w:val="0"/>
      <w:marRight w:val="0"/>
      <w:marTop w:val="0"/>
      <w:marBottom w:val="0"/>
      <w:divBdr>
        <w:top w:val="none" w:sz="0" w:space="0" w:color="auto"/>
        <w:left w:val="none" w:sz="0" w:space="0" w:color="auto"/>
        <w:bottom w:val="none" w:sz="0" w:space="0" w:color="auto"/>
        <w:right w:val="none" w:sz="0" w:space="0" w:color="auto"/>
      </w:divBdr>
    </w:div>
    <w:div w:id="2140875476">
      <w:bodyDiv w:val="1"/>
      <w:marLeft w:val="0"/>
      <w:marRight w:val="0"/>
      <w:marTop w:val="0"/>
      <w:marBottom w:val="0"/>
      <w:divBdr>
        <w:top w:val="none" w:sz="0" w:space="0" w:color="auto"/>
        <w:left w:val="none" w:sz="0" w:space="0" w:color="auto"/>
        <w:bottom w:val="none" w:sz="0" w:space="0" w:color="auto"/>
        <w:right w:val="none" w:sz="0" w:space="0" w:color="auto"/>
      </w:divBdr>
    </w:div>
    <w:div w:id="21410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73F4B32B9A23314CF3A692CA69A3FCB2DAA0065020B0FE17913CAC9B62EE6A1D4890B286B97D2DCE00B4F9DB5A6B8AA5C37C4D1E53gAFEC" TargetMode="External"/><Relationship Id="rId3" Type="http://schemas.openxmlformats.org/officeDocument/2006/relationships/styles" Target="styles.xml"/><Relationship Id="rId7" Type="http://schemas.openxmlformats.org/officeDocument/2006/relationships/hyperlink" Target="consultantplus://offline/ref=1EA3574217FE567D0C16FCDB46CD201FE5E2FBEA4F0A86989675234C8F35F55EADC5E027EEA7A9ADFA8D84062BBAF794DD4B483CC0FBE3DD16h2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D623CB3CAF029E49C658E51518A1834589613BDAA18ED29016F998692A0C64FC5A36C1BFBF7E612CAB787A61518C17BE31214CEB45EF212MB4C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gstroy21@mail.ru" TargetMode="External"/><Relationship Id="rId4" Type="http://schemas.openxmlformats.org/officeDocument/2006/relationships/settings" Target="settings.xml"/><Relationship Id="rId9" Type="http://schemas.openxmlformats.org/officeDocument/2006/relationships/hyperlink" Target="consultantplus://offline/ref=1673F4B32B9A23314CF3A692CA69A3FCB2DAA0065020B0FE17913CAC9B62EE6A1D4890B286B97E2DCE00B4F9DB5A6B8AA5C37C4D1E53gAF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72C4F-222B-4054-B7D8-4CD39A85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5207</Words>
  <Characters>29684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Фетюкова Ирина Николаевна</dc:creator>
  <cp:lastModifiedBy>Galina</cp:lastModifiedBy>
  <cp:revision>4</cp:revision>
  <cp:lastPrinted>2022-12-07T07:29:00Z</cp:lastPrinted>
  <dcterms:created xsi:type="dcterms:W3CDTF">2023-10-16T05:46:00Z</dcterms:created>
  <dcterms:modified xsi:type="dcterms:W3CDTF">2023-10-20T10:23:00Z</dcterms:modified>
</cp:coreProperties>
</file>