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3B" w:rsidRPr="0084293B" w:rsidRDefault="0084293B" w:rsidP="008429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                                                     </w:t>
      </w:r>
      <w:r w:rsidRPr="0084293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Приложение к ООП НОО</w:t>
      </w:r>
    </w:p>
    <w:p w:rsidR="0084293B" w:rsidRPr="0084293B" w:rsidRDefault="0084293B" w:rsidP="0084293B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widowControl w:val="0"/>
        <w:tabs>
          <w:tab w:val="left" w:pos="7088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en-US"/>
        </w:rPr>
      </w:pPr>
      <w:bookmarkStart w:id="0" w:name="_Hlk91165410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 xml:space="preserve">РЕСПУБЛИКИ </w:t>
      </w:r>
      <w:bookmarkStart w:id="1" w:name="_Hlk91165439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 xml:space="preserve"> КРЫМ</w:t>
      </w:r>
      <w:proofErr w:type="gramEnd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 xml:space="preserve"> </w:t>
      </w:r>
    </w:p>
    <w:p w:rsidR="0084293B" w:rsidRPr="0084293B" w:rsidRDefault="0084293B" w:rsidP="008429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en-US"/>
        </w:rPr>
      </w:pPr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>(</w:t>
      </w:r>
      <w:bookmarkStart w:id="2" w:name="_Hlk105500747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>МБОУ «</w:t>
      </w:r>
      <w:proofErr w:type="spellStart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>Кизиловская</w:t>
      </w:r>
      <w:proofErr w:type="spellEnd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 xml:space="preserve"> начальная школа-детский сад «Росинка»</w:t>
      </w:r>
      <w:bookmarkEnd w:id="2"/>
      <w:r w:rsidRPr="0084293B">
        <w:rPr>
          <w:rFonts w:ascii="Times New Roman" w:eastAsia="Times New Roman" w:hAnsi="Times New Roman" w:cs="Times New Roman"/>
          <w:b/>
          <w:kern w:val="0"/>
          <w:lang w:eastAsia="en-US"/>
        </w:rPr>
        <w:t>)</w:t>
      </w:r>
    </w:p>
    <w:p w:rsidR="0084293B" w:rsidRPr="0084293B" w:rsidRDefault="0084293B" w:rsidP="008429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0"/>
          <w:lang w:eastAsia="ar-SA"/>
        </w:rPr>
      </w:pPr>
      <w:r w:rsidRPr="0084293B">
        <w:rPr>
          <w:rFonts w:ascii="Times New Roman" w:eastAsia="Times New Roman" w:hAnsi="Times New Roman" w:cs="Times New Roman"/>
          <w:b/>
          <w:kern w:val="0"/>
          <w:u w:val="single"/>
          <w:lang w:eastAsia="en-US"/>
        </w:rPr>
        <w:t>_________________________________________________________________________</w:t>
      </w:r>
    </w:p>
    <w:bookmarkEnd w:id="1"/>
    <w:p w:rsidR="0084293B" w:rsidRPr="0084293B" w:rsidRDefault="0084293B" w:rsidP="008429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US"/>
        </w:rPr>
      </w:pPr>
      <w:r w:rsidRPr="0084293B">
        <w:rPr>
          <w:rFonts w:ascii="Times New Roman" w:eastAsia="Times New Roman" w:hAnsi="Times New Roman" w:cs="Times New Roman"/>
          <w:kern w:val="0"/>
          <w:lang w:eastAsia="en-US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84293B" w:rsidRPr="0084293B" w:rsidRDefault="0084293B" w:rsidP="008429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0"/>
          <w:lang w:eastAsia="ar-SA"/>
        </w:rPr>
      </w:pPr>
      <w:r w:rsidRPr="0084293B">
        <w:rPr>
          <w:rFonts w:ascii="Times New Roman" w:eastAsia="Times New Roman" w:hAnsi="Times New Roman" w:cs="Times New Roman"/>
          <w:kern w:val="0"/>
          <w:lang w:eastAsia="en-US"/>
        </w:rPr>
        <w:t xml:space="preserve"> КПП 910901001  </w:t>
      </w:r>
      <w:bookmarkEnd w:id="0"/>
      <w:r w:rsidRPr="0084293B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hyperlink r:id="rId5" w:history="1">
        <w:r w:rsidRPr="0084293B">
          <w:rPr>
            <w:rFonts w:ascii="Times New Roman" w:eastAsia="Times New Roman" w:hAnsi="Times New Roman" w:cs="Times New Roman"/>
            <w:b/>
            <w:bCs/>
            <w:i/>
            <w:color w:val="0000FF"/>
            <w:kern w:val="0"/>
            <w:u w:val="single"/>
            <w:lang w:eastAsia="en-US"/>
          </w:rPr>
          <w:t>school_simferopolsiy-rayon42@crimeaedu.ru</w:t>
        </w:r>
      </w:hyperlink>
    </w:p>
    <w:p w:rsidR="0084293B" w:rsidRPr="0084293B" w:rsidRDefault="0084293B" w:rsidP="0084293B">
      <w:pPr>
        <w:suppressAutoHyphens w:val="0"/>
        <w:spacing w:after="0" w:line="240" w:lineRule="auto"/>
        <w:ind w:right="14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84293B" w:rsidRPr="0084293B" w:rsidTr="006B1D75">
        <w:tc>
          <w:tcPr>
            <w:tcW w:w="3227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РАССМОТРЕНО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на заседании МО 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учителей начальных классов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протокол № </w:t>
            </w: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ab/>
              <w:t>_____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от   </w:t>
            </w:r>
            <w:proofErr w:type="gramStart"/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 xml:space="preserve">   </w:t>
            </w:r>
            <w:r w:rsidRPr="0084293B">
              <w:rPr>
                <w:rFonts w:ascii="Times New Roman" w:hAnsi="Times New Roman" w:cs="Times New Roman"/>
                <w:kern w:val="0"/>
                <w:szCs w:val="24"/>
                <w:lang w:eastAsia="en-US"/>
              </w:rPr>
              <w:t>«</w:t>
            </w:r>
            <w:proofErr w:type="gramEnd"/>
            <w:r w:rsidRPr="0084293B">
              <w:rPr>
                <w:rFonts w:ascii="Times New Roman" w:hAnsi="Times New Roman" w:cs="Times New Roman"/>
                <w:kern w:val="0"/>
                <w:szCs w:val="24"/>
                <w:lang w:eastAsia="en-US"/>
              </w:rPr>
              <w:t>___»______2025 г</w:t>
            </w: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>.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</w:pPr>
            <w:r w:rsidRPr="0084293B">
              <w:rPr>
                <w:rFonts w:ascii="Times New Roman" w:eastAsia="SimSun" w:hAnsi="Times New Roman" w:cs="Times New Roman"/>
                <w:noProof/>
                <w:kern w:val="0"/>
                <w:szCs w:val="24"/>
              </w:rPr>
              <w:t>Руководитель МО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Н.К.Бекирова</w:t>
            </w:r>
            <w:proofErr w:type="spellEnd"/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«____» __________ 2025г.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ЗДУВР </w:t>
            </w:r>
            <w:proofErr w:type="spellStart"/>
            <w:proofErr w:type="gramStart"/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МБОУ«</w:t>
            </w:r>
            <w:proofErr w:type="gramEnd"/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Кизиловская</w:t>
            </w:r>
            <w:proofErr w:type="spellEnd"/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начальная школа-детский 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сад «Росинка</w:t>
            </w: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»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Н.К.Бекирова</w:t>
            </w:r>
            <w:proofErr w:type="spellEnd"/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«____» __________ 2025г.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ind w:hanging="67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УТВЕРЖДАЮ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proofErr w:type="gramStart"/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МБОУ«</w:t>
            </w:r>
            <w:proofErr w:type="gramEnd"/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Кизиловская</w:t>
            </w:r>
            <w:proofErr w:type="spellEnd"/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начальная школа-детский 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сад «Росинка</w:t>
            </w: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»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29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  <w:t>_________ Т.С. Корнейчук «____» __________ 2025г.</w:t>
            </w: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4293B" w:rsidRPr="0084293B" w:rsidRDefault="0084293B" w:rsidP="008429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</w:tcPr>
          <w:p w:rsidR="0084293B" w:rsidRPr="0084293B" w:rsidRDefault="0084293B" w:rsidP="0084293B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84293B" w:rsidRPr="0084293B" w:rsidRDefault="0084293B" w:rsidP="008429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65" w:type="dxa"/>
          </w:tcPr>
          <w:p w:rsidR="0084293B" w:rsidRPr="0084293B" w:rsidRDefault="0084293B" w:rsidP="008429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84293B" w:rsidRPr="0084293B" w:rsidRDefault="0084293B" w:rsidP="0084293B">
      <w:pPr>
        <w:widowControl w:val="0"/>
        <w:suppressAutoHyphens w:val="0"/>
        <w:spacing w:after="0" w:line="240" w:lineRule="auto"/>
        <w:ind w:left="1134" w:right="566"/>
        <w:jc w:val="both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widowControl w:val="0"/>
        <w:suppressAutoHyphens w:val="0"/>
        <w:spacing w:after="0" w:line="240" w:lineRule="auto"/>
        <w:ind w:left="1134" w:right="566"/>
        <w:jc w:val="both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widowControl w:val="0"/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bCs/>
          <w:kern w:val="0"/>
          <w:sz w:val="32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bCs/>
          <w:kern w:val="0"/>
          <w:sz w:val="32"/>
          <w:szCs w:val="24"/>
          <w:lang w:eastAsia="en-US"/>
        </w:rPr>
        <w:t>Рабочая программа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курса внеурочной деятельности 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  <w:t>«</w:t>
      </w:r>
      <w:r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  <w:t>Юные инспекторы движения</w:t>
      </w:r>
      <w:r w:rsidRPr="0084293B">
        <w:rPr>
          <w:rFonts w:ascii="Times New Roman" w:eastAsiaTheme="minorHAnsi" w:hAnsi="Times New Roman" w:cs="Times New Roman"/>
          <w:b/>
          <w:kern w:val="0"/>
          <w:sz w:val="32"/>
          <w:szCs w:val="24"/>
          <w:lang w:eastAsia="en-US"/>
        </w:rPr>
        <w:t>»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для 1-4 классов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на 2025/2026 учебный год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Уровень образования: начальное общее образование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     Составитель (-и): 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 </w:t>
      </w:r>
      <w:proofErr w:type="spellStart"/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Бекироаа</w:t>
      </w:r>
      <w:proofErr w:type="spellEnd"/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Н.К.,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spellStart"/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Родюшкина</w:t>
      </w:r>
      <w:proofErr w:type="spellEnd"/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Т.Г.,                                                                                                                         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  Савченко А.М.,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Когутова И.Н.</w:t>
      </w:r>
    </w:p>
    <w:p w:rsidR="0084293B" w:rsidRPr="0084293B" w:rsidRDefault="0084293B" w:rsidP="0084293B">
      <w:pPr>
        <w:suppressAutoHyphens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</w:p>
    <w:p w:rsidR="0084293B" w:rsidRPr="0084293B" w:rsidRDefault="0084293B" w:rsidP="0084293B">
      <w:pPr>
        <w:suppressAutoHyphens w:val="0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</w:p>
    <w:p w:rsidR="0084293B" w:rsidRPr="0084293B" w:rsidRDefault="0084293B" w:rsidP="0084293B">
      <w:pPr>
        <w:suppressAutoHyphens w:val="0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</w:p>
    <w:p w:rsidR="0084293B" w:rsidRPr="0084293B" w:rsidRDefault="0084293B" w:rsidP="0084293B">
      <w:pPr>
        <w:suppressAutoHyphens w:val="0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84293B"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  <w:t xml:space="preserve">                                                  </w:t>
      </w:r>
      <w:r w:rsidRPr="0084293B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Pr="0084293B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с. Кизиловое, 2025</w:t>
      </w:r>
    </w:p>
    <w:p w:rsidR="0084293B" w:rsidRPr="0084293B" w:rsidRDefault="0084293B" w:rsidP="0082214A">
      <w:pPr>
        <w:suppressAutoHyphens w:val="0"/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b/>
          <w:color w:val="333333"/>
          <w:kern w:val="0"/>
          <w:sz w:val="32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b/>
          <w:color w:val="333333"/>
          <w:kern w:val="0"/>
          <w:sz w:val="32"/>
          <w:szCs w:val="24"/>
          <w:lang w:eastAsia="en-US"/>
        </w:rPr>
        <w:lastRenderedPageBreak/>
        <w:t>Актуальность и назначение программы</w:t>
      </w:r>
    </w:p>
    <w:p w:rsidR="0084293B" w:rsidRPr="0084293B" w:rsidRDefault="0084293B" w:rsidP="0084293B">
      <w:pPr>
        <w:suppressAutoHyphens w:val="0"/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kern w:val="0"/>
          <w:sz w:val="32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 xml:space="preserve">Программа курса внеурочной деятельности «Юные инспекторы движения» (далее — программа) разработана в соответствии с </w:t>
      </w:r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Рабочая программа курса внеурочной деятельности «</w:t>
      </w:r>
      <w:r w:rsidRPr="0084293B">
        <w:rPr>
          <w:rFonts w:ascii="Times New Roman" w:eastAsiaTheme="minorHAnsi" w:hAnsi="Times New Roman" w:cs="Times New Roman"/>
          <w:color w:val="333333"/>
          <w:kern w:val="0"/>
          <w:szCs w:val="24"/>
          <w:lang w:eastAsia="en-US"/>
        </w:rPr>
        <w:t>Юные инспекторы движения</w:t>
      </w:r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» для 1-4 классов и разработана в соответствии с: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tabs>
          <w:tab w:val="left" w:pos="0"/>
          <w:tab w:val="left" w:pos="284"/>
          <w:tab w:val="left" w:pos="141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4293B">
        <w:rPr>
          <w:rFonts w:ascii="Times New Roman" w:hAnsi="Times New Roman" w:cs="Times New Roman"/>
          <w:bCs/>
          <w:kern w:val="0"/>
          <w:sz w:val="24"/>
          <w:szCs w:val="24"/>
        </w:rPr>
        <w:t xml:space="preserve">1. Федеральной образовательной программой основного общего образования (приказ </w:t>
      </w:r>
      <w:r w:rsidRPr="0084293B">
        <w:rPr>
          <w:rFonts w:ascii="Times New Roman" w:eastAsia="Times New Roman" w:hAnsi="Times New Roman"/>
          <w:kern w:val="0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:rsidR="0084293B" w:rsidRPr="0084293B" w:rsidRDefault="0084293B" w:rsidP="0084293B">
      <w:pPr>
        <w:tabs>
          <w:tab w:val="left" w:pos="0"/>
          <w:tab w:val="left" w:pos="284"/>
          <w:tab w:val="left" w:pos="1418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84293B" w:rsidRPr="0084293B" w:rsidRDefault="0084293B" w:rsidP="0084293B">
      <w:pPr>
        <w:tabs>
          <w:tab w:val="left" w:pos="284"/>
          <w:tab w:val="left" w:pos="567"/>
          <w:tab w:val="left" w:pos="1418"/>
        </w:tabs>
        <w:suppressAutoHyphens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2. </w:t>
      </w:r>
      <w:r w:rsidRPr="0084293B"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  <w:t xml:space="preserve">Федеральным государственным образовательным стандартом основного общего образования / приказ </w:t>
      </w:r>
      <w:r w:rsidRPr="0084293B">
        <w:rPr>
          <w:rFonts w:ascii="Times New Roman" w:eastAsia="Times New Roman" w:hAnsi="Times New Roman" w:cstheme="minorBidi"/>
          <w:kern w:val="0"/>
          <w:sz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84293B"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  <w:t>;</w:t>
      </w:r>
    </w:p>
    <w:p w:rsidR="0084293B" w:rsidRPr="0084293B" w:rsidRDefault="0084293B" w:rsidP="0084293B">
      <w:pPr>
        <w:tabs>
          <w:tab w:val="left" w:pos="284"/>
          <w:tab w:val="left" w:pos="567"/>
          <w:tab w:val="left" w:pos="1418"/>
        </w:tabs>
        <w:suppressAutoHyphens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tabs>
          <w:tab w:val="left" w:pos="0"/>
          <w:tab w:val="left" w:pos="1418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84293B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>3.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84293B" w:rsidRPr="0084293B" w:rsidRDefault="0084293B" w:rsidP="0084293B">
      <w:pPr>
        <w:tabs>
          <w:tab w:val="left" w:pos="0"/>
          <w:tab w:val="left" w:pos="1418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4. Федеральной рабочей программой курса внеурочной деятельности «</w:t>
      </w:r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 xml:space="preserve">Юные инспекторы </w:t>
      </w:r>
      <w:proofErr w:type="gramStart"/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 xml:space="preserve">движения»  </w:t>
      </w:r>
      <w:r w:rsidRPr="0084293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основного</w:t>
      </w:r>
      <w:proofErr w:type="gramEnd"/>
      <w:r w:rsidRPr="0084293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общего образования. – Москва, 2025;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5. Основной образовательной программой начального общего образования МБОУ «</w:t>
      </w:r>
      <w:proofErr w:type="spellStart"/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Кизиловская</w:t>
      </w:r>
      <w:proofErr w:type="spellEnd"/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начальная школа-детский сад «Росинка»; 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6. Учебный план МБОУ «</w:t>
      </w:r>
      <w:proofErr w:type="spellStart"/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Кизиловская</w:t>
      </w:r>
      <w:proofErr w:type="spellEnd"/>
      <w:r w:rsidRPr="0084293B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начальная школа-детский сад «Росинка» на 2025/2026 учебный год;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7. </w:t>
      </w:r>
      <w:r w:rsidRPr="0084293B">
        <w:rPr>
          <w:rFonts w:ascii="Times New Roman" w:eastAsiaTheme="minorHAnsi" w:hAnsi="Times New Roman" w:cs="Times New Roman"/>
          <w:bCs/>
          <w:color w:val="000000" w:themeColor="text1"/>
          <w:kern w:val="0"/>
          <w:sz w:val="24"/>
          <w:szCs w:val="24"/>
          <w:lang w:eastAsia="en-US"/>
        </w:rPr>
        <w:t>Положение о разработке и утверждении рабочих программ учебных предметов.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Срок реализации программы – 2025/2026 учебный год.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8. Приказ </w:t>
      </w:r>
      <w:proofErr w:type="spellStart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Минпросвещения</w:t>
      </w:r>
      <w:proofErr w:type="spellEnd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9. Приказ </w:t>
      </w:r>
      <w:proofErr w:type="spellStart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Минпросвещения</w:t>
      </w:r>
      <w:proofErr w:type="spellEnd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Минобрнауки</w:t>
      </w:r>
      <w:proofErr w:type="spellEnd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10. Приказ </w:t>
      </w:r>
      <w:proofErr w:type="spellStart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Минпросвещения</w:t>
      </w:r>
      <w:proofErr w:type="spellEnd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:rsidR="0084293B" w:rsidRPr="0084293B" w:rsidRDefault="0084293B" w:rsidP="0084293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</w:pPr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11. Письмо </w:t>
      </w:r>
      <w:proofErr w:type="spellStart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Минпросвещения</w:t>
      </w:r>
      <w:proofErr w:type="spellEnd"/>
      <w:r w:rsidRPr="00842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России от 18.02.2025 № 06-221 «О направлении информации» (вместе с Методическими реком</w:t>
      </w:r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 xml:space="preserve">ендациями по реализации цикла внеурочных занятий «Юные инспекторы </w:t>
      </w:r>
      <w:proofErr w:type="gramStart"/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>движения »</w:t>
      </w:r>
      <w:proofErr w:type="gramEnd"/>
      <w:r w:rsidRPr="0084293B">
        <w:rPr>
          <w:rFonts w:ascii="Times New Roman" w:eastAsiaTheme="minorHAnsi" w:hAnsi="Times New Roman" w:cs="Times New Roman"/>
          <w:color w:val="333333"/>
          <w:kern w:val="0"/>
          <w:sz w:val="24"/>
          <w:szCs w:val="24"/>
          <w:lang w:eastAsia="en-US"/>
        </w:rPr>
        <w:t>).</w:t>
      </w:r>
    </w:p>
    <w:p w:rsidR="0082214A" w:rsidRDefault="0082214A" w:rsidP="00BD6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813D5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6813D5" w:rsidRDefault="006813D5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3D5" w:rsidRPr="0082214A" w:rsidRDefault="006813D5" w:rsidP="006813D5">
      <w:pPr>
        <w:spacing w:before="280" w:after="280" w:line="240" w:lineRule="auto"/>
        <w:rPr>
          <w:sz w:val="28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</w:rPr>
        <w:lastRenderedPageBreak/>
        <w:t>1.</w:t>
      </w:r>
      <w:r w:rsidRPr="0082214A">
        <w:rPr>
          <w:rFonts w:ascii="Times New Roman" w:hAnsi="Times New Roman" w:cs="Times New Roman"/>
          <w:b/>
          <w:color w:val="000000"/>
          <w:sz w:val="32"/>
          <w:szCs w:val="24"/>
        </w:rPr>
        <w:t>Пояснительная записка</w:t>
      </w:r>
    </w:p>
    <w:p w:rsidR="006813D5" w:rsidRDefault="006813D5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3D5" w:rsidRDefault="006813D5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6D1E" w:rsidRDefault="006813D5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D6D1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BD6D1E">
        <w:rPr>
          <w:rFonts w:ascii="Times New Roman" w:hAnsi="Times New Roman" w:cs="Times New Roman"/>
          <w:spacing w:val="-8"/>
          <w:sz w:val="24"/>
          <w:szCs w:val="24"/>
        </w:rPr>
        <w:t xml:space="preserve">«Юные инспекторы движения» </w:t>
      </w:r>
      <w:r w:rsidR="00BD6D1E">
        <w:rPr>
          <w:rFonts w:ascii="Times New Roman" w:hAnsi="Times New Roman" w:cs="Times New Roman"/>
          <w:color w:val="000000"/>
          <w:sz w:val="24"/>
          <w:szCs w:val="24"/>
        </w:rPr>
        <w:t xml:space="preserve">  составлена на основе  Концепции духовно-нравственного развития и воспитания личности гражданина России, </w:t>
      </w:r>
      <w:r w:rsidR="00BD6D1E">
        <w:rPr>
          <w:rFonts w:ascii="Times New Roman" w:hAnsi="Times New Roman" w:cs="Times New Roman"/>
          <w:sz w:val="24"/>
          <w:szCs w:val="24"/>
        </w:rPr>
        <w:t xml:space="preserve">примерной программы внеурочной деятельности </w:t>
      </w:r>
      <w:proofErr w:type="spellStart"/>
      <w:r w:rsidR="00BD6D1E">
        <w:rPr>
          <w:rFonts w:ascii="Times New Roman" w:hAnsi="Times New Roman" w:cs="Times New Roman"/>
          <w:sz w:val="24"/>
          <w:szCs w:val="24"/>
        </w:rPr>
        <w:t>В.А.Горского</w:t>
      </w:r>
      <w:proofErr w:type="spellEnd"/>
      <w:r w:rsidR="00BD6D1E">
        <w:rPr>
          <w:rFonts w:ascii="Times New Roman" w:hAnsi="Times New Roman" w:cs="Times New Roman"/>
          <w:sz w:val="24"/>
          <w:szCs w:val="24"/>
        </w:rPr>
        <w:t xml:space="preserve">, </w:t>
      </w:r>
      <w:r w:rsidR="00BD6D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D1E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«Требований к результатам освоения основной образовательной программы начального общего образования», установленных федеральным образовательным стандартом НОО, программой духовно-нравственного развития и воспитания обучающихся на ступени начального общего образования  и основной образовательной программой  образовательного учреждения.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 направлена на системный подход к формированию гражданско-правовой позиции школьника, создание условий для его самопознания и самовоспитания.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является модифицированной, представляет собой определенную систему содержания, форм, методов и приемов педагогических воздействий, опирается на принципы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индивидуализации,  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взаимодействия личности и коллектива, развивающего воспитания и единства образовательной и воспитательной среды.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Реализация программного содержания предполагает использование разнообразных форм организации занятий: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работа с дидактическим материалом;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игровые задания;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встречи с сотрудниками ГИБДД, медицинскими работниками;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практические, теоретические занятия;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-викторины, олимпиады, конкурсы, занятия-путешествия, акции, презентации, выставки, проекты, праздники, соревнования;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-изучение в реальной обстановке возможных в повседневной жизни опасных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ситуаций  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например, знакомство с правилами дорожного движения на улицах, площадях и перекрёстках, расположенных вблизи школы и т.п.).</w:t>
      </w:r>
    </w:p>
    <w:p w:rsidR="00BD6D1E" w:rsidRDefault="00BD6D1E" w:rsidP="00BD6D1E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программы:</w:t>
      </w:r>
      <w:r>
        <w:rPr>
          <w:rFonts w:ascii="Times New Roman" w:hAnsi="Times New Roman" w:cs="Times New Roman"/>
          <w:color w:val="000000"/>
          <w:sz w:val="24"/>
          <w:szCs w:val="24"/>
        </w:rPr>
        <w:t>  создание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условий по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формированию личности младшего школьника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присущими ему ценностями, взглядами, ориентациями, установками, мотивами деятельности и поведения по вопросам </w:t>
      </w:r>
      <w:r>
        <w:rPr>
          <w:rFonts w:ascii="Times New Roman" w:hAnsi="Times New Roman" w:cs="Times New Roman"/>
          <w:spacing w:val="-8"/>
          <w:sz w:val="24"/>
          <w:szCs w:val="24"/>
        </w:rPr>
        <w:t>дорожной безопасности.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указанной цели решаются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изучать правила дорожного движения;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 прививать навыки дорожной грамотности и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дорожной  безопасности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знакомить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  историей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возникновения транспортных средств;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систематизировать и обобщить знания обучающихся о видах дорожных знаков,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их  назначении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и использовании, о правилах перехода улиц, правилах пользования общественным транспортом и езды на велосипеде;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-создавать условия, способствующие развитию познавательного интереса обучающихся, расширению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их  кругозора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-воспитывать ответственность, дисциплинированность, стремление сознательно выполнять правила дорожного движения.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154726">
        <w:rPr>
          <w:rFonts w:ascii="Times New Roman" w:hAnsi="Times New Roman" w:cs="Times New Roman"/>
          <w:color w:val="000000"/>
          <w:sz w:val="24"/>
          <w:szCs w:val="24"/>
        </w:rPr>
        <w:t>Программа 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Юные инспекторы движения” разработана для обучающихся   1-4 классов. Занятия проводятся 1 раз в неделю. В 1 классе 33 занятия в год, во 2-4 классах 34 занятия в год.  Занятия проводятся во второй половине дня. Для обучающихся 1 класса продолжительность занятий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35 минут, начиная со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  - 40 минут. Во 2-4 классах продолжительность занятий 45 минут. Для организации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работы 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программе   используются различные формы организации деятельности:  коллективная, групповая и индивидуальная. Программой предусмотрены теоретические и практические занятия. Формы проведения занятий разнообразны.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54726" w:rsidRDefault="00154726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20EE" w:rsidRDefault="006820E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«Юные инспекторы движения»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включает  восемь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 направлений, связанных между собой: «</w:t>
      </w:r>
      <w:r>
        <w:rPr>
          <w:rFonts w:ascii="Times New Roman" w:hAnsi="Times New Roman" w:cs="Times New Roman"/>
          <w:spacing w:val="-8"/>
          <w:sz w:val="24"/>
          <w:szCs w:val="24"/>
        </w:rPr>
        <w:t>Понятие об участниках дорожного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 безопасного поведения на дорогах и улицах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Освоение навыков безопасного движения пешехода и велосипедиста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Особенности устройства велосипеда. Приёмы безопасного падения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 безопасного дорожного движения пешеходов и автотранспорта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Мы – пассажиры, обязанности пассажира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Оказание первой доврачебной помощи пострадавшим в ДТП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Тестирование по правилам дорожного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371C9" w:rsidRDefault="00A371C9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ind w:firstLine="720"/>
        <w:jc w:val="both"/>
      </w:pPr>
    </w:p>
    <w:p w:rsidR="00BD6D1E" w:rsidRDefault="00BD6D1E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ч/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33 ч/год)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9"/>
        <w:gridCol w:w="4677"/>
        <w:gridCol w:w="811"/>
        <w:gridCol w:w="1883"/>
        <w:gridCol w:w="1812"/>
      </w:tblGrid>
      <w:tr w:rsidR="00BD6D1E" w:rsidTr="00154726">
        <w:trPr>
          <w:trHeight w:val="4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D6D1E" w:rsidTr="00154726">
        <w:trPr>
          <w:trHeight w:val="4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Понятие об участниках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поведения на дорогах и улицах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Освоение навыков безопасного движения пешехода и велосипедиста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Особенности устройства велосипеда. Приёмы безопасного падения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– пассажиры, обязанности пассажира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Оказание первой доврачебной помощи пострадавшим в 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D6D1E" w:rsidRDefault="00BD6D1E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71C9" w:rsidRDefault="00A371C9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2-4 класс</w:t>
      </w:r>
    </w:p>
    <w:p w:rsidR="00BD6D1E" w:rsidRPr="006D23ED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ч/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34 ч/год)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4434"/>
        <w:gridCol w:w="924"/>
        <w:gridCol w:w="1843"/>
        <w:gridCol w:w="1853"/>
      </w:tblGrid>
      <w:tr w:rsidR="00BD6D1E" w:rsidTr="00154726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D6D1E" w:rsidTr="00154726"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Понятие об участниках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поведения на дорогах и улицах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Освоение навыков безопасного движения пешехода и велосипедиста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Особенности устройства велосипеда. Приёмы безопасного падения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– пассажиры, обязанности пассажира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Оказание первой доврачебной помощи пострадавшим в 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Понятие об участниках дорожного движения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Мы идём по тротуару. Правила поведения на тротуаре. Элементы улиц и дорог. Дорожная разметка и дорожные знаки. Светофор трёхглазый. Сигналы светофора и регулировщика. Игра «Наш друг Светофор». Конкурс «Школа светофорных наук». Практическая работа: изучение действий участников дорожного движения по конкретным дорожным знакам.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Правила безопасного поведения на дорогах и улицах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Дорога – не место для игр. Сказка «Волшебная горка». Правила для пешеходов и водителей транспортных средств. Игра «Я – пешеход». Виды перекрёстков и правила разъезда на них. Ответственность за нарушение правил. Сказочное путешествие «Дорожные приключения Бабы-Яги». Практическая работа: разбор действий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пешеходов  в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конкретных дорожных ситуациях.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Освоение навыков безопасного движения пешехода и велосипедиста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Сказка «Как пешеход получил колёса». Транспорт. Разбор движения пешеходов и водителей транспортных средств на сложных перекрёстках.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 Интегрированное занятие (математика + ПДД) «Правила дорожного движения достойны уважения». Практическая работа: разбор действий пешеходов и велосипедистов в конкретных дорожных ситуациях.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Особенности устройства велосипеда. Приёмы безопасного падения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Назначение основных частей велосипеда. Физические основы устойчивости двухколёсного велосипеда. Приёмы безопасного падения. Практическая работа: освоение приёмов профилактических работ велосипеда.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Правила безопасного дорожного движения пешеходов и автотранспорта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Сказка «О правилах дорожного движения». Изучение правил дорожного движения. Переход проезжей части дороги в разное время года. Разбор реальных ситуаций, имеющих место в практике дорожного движения. Беседа с работником ГИБДД. Игра «Знаете ли вы правила дорожного движения?»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Мы – пассажиры, обязанности пассажира.</w:t>
      </w:r>
    </w:p>
    <w:p w:rsidR="00BD6D1E" w:rsidRDefault="00BD6D1E" w:rsidP="0084293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Правила поведения в транспорте. Безопасная поза при аварийной ситуации в транспорте.</w:t>
      </w:r>
    </w:p>
    <w:p w:rsidR="00BD6D1E" w:rsidRDefault="00BD6D1E" w:rsidP="0084293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D6D1E" w:rsidRDefault="00BD6D1E" w:rsidP="0084293B">
      <w:pPr>
        <w:pStyle w:val="a3"/>
        <w:spacing w:after="0" w:line="240" w:lineRule="auto"/>
        <w:ind w:left="284"/>
        <w:jc w:val="both"/>
      </w:pP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Оказание первой доврачебной помощи пострадавшим в ДТП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Состав и назначение автоаптечки. Классификация возможных травм и первая доврачебная помощь пострадавшим в дорожно-транспортном происшествии. Обработка ран и способы остановки кровотечения. Виды перевязочных средств и правила наложения повязок. Правила транспортировки пострадавших. Игра «Скорая помощь». Практическая работа: отработка различных приёмов оказания первой доврачебной помощи пострадавшему.</w:t>
      </w:r>
    </w:p>
    <w:p w:rsidR="00BD6D1E" w:rsidRDefault="00BD6D1E" w:rsidP="0084293B">
      <w:pPr>
        <w:pStyle w:val="a3"/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Тестирование по правилам дорожного движения.</w:t>
      </w:r>
    </w:p>
    <w:p w:rsidR="00BD6D1E" w:rsidRDefault="00BD6D1E" w:rsidP="0084293B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Вручение сертификата «Юный инспектор дорожного движения».</w:t>
      </w:r>
    </w:p>
    <w:p w:rsidR="00BD6D1E" w:rsidRDefault="00BD6D1E" w:rsidP="0084293B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FB470B" w:rsidRDefault="00FB470B" w:rsidP="0084293B">
      <w:pPr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уровень результатов -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приобретение обучающимися социальных знаний (об общественных нормах, устройстве общества, о социально одобряемых и неодобряемых формах поведения в обществе и т.п.).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знания о правилах дорожного движения;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 правилах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первой медицинской помощи;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знания 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моральных нормах и правилах поведения;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начальные представления о правах и обязанностях участников дорожного движения;</w:t>
      </w:r>
    </w:p>
    <w:p w:rsidR="00BD6D1E" w:rsidRDefault="00BD6D1E" w:rsidP="00BD6D1E">
      <w:pPr>
        <w:pStyle w:val="1"/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сущности основных социальных ролей: пешеход, пассажир, водитель, участник дорожного движения;</w:t>
      </w:r>
    </w:p>
    <w:p w:rsidR="00BD6D1E" w:rsidRPr="006D23ED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</w:t>
      </w:r>
      <w:r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</w:t>
      </w:r>
    </w:p>
    <w:p w:rsidR="00BD6D1E" w:rsidRPr="006D23ED" w:rsidRDefault="00BD6D1E" w:rsidP="00BD6D1E">
      <w:pPr>
        <w:spacing w:after="0" w:line="240" w:lineRule="auto"/>
        <w:jc w:val="both"/>
      </w:pPr>
    </w:p>
    <w:p w:rsidR="00BD6D1E" w:rsidRDefault="00BD6D1E" w:rsidP="00BD6D1E">
      <w:pPr>
        <w:spacing w:after="0" w:line="240" w:lineRule="auto"/>
        <w:jc w:val="both"/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Второй уровень результатов –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получение обучающимися опыта переживания и позитивного отношения к базовым ценностям общества (человек, семья, Отечество, природа,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мир,  знания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, труд, культура), ценностного отношения к социальной реальности в целом.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дорожного движения, способность руководствоваться ими в практической деятельности;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сочувствовать человеку, находящемуся в трудной ситуации;</w:t>
      </w:r>
    </w:p>
    <w:p w:rsidR="00BD6D1E" w:rsidRDefault="00BD6D1E" w:rsidP="00BD6D1E">
      <w:pPr>
        <w:pStyle w:val="1"/>
        <w:numPr>
          <w:ilvl w:val="0"/>
          <w:numId w:val="3"/>
        </w:numPr>
        <w:spacing w:after="0" w:line="240" w:lineRule="auto"/>
        <w:ind w:left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выполнение  возложенных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обучающегося обязанностей участника дорожного движения (пешехода, пассажира, водителя);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ответственности за жизнь и здоровье себя, товарища, незнакомого человека, как участников дорожного движения;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поведения в общественном транспорте;</w:t>
      </w:r>
    </w:p>
    <w:p w:rsidR="00BD6D1E" w:rsidRPr="006D23ED" w:rsidRDefault="00BD6D1E" w:rsidP="00BD6D1E">
      <w:pPr>
        <w:pStyle w:val="1"/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водить велосипед согласно требованиям ПДД.</w:t>
      </w:r>
    </w:p>
    <w:p w:rsidR="00BD6D1E" w:rsidRDefault="00BD6D1E" w:rsidP="00BD6D1E">
      <w:pPr>
        <w:pStyle w:val="1"/>
        <w:spacing w:after="0" w:line="240" w:lineRule="auto"/>
        <w:ind w:left="0"/>
        <w:jc w:val="both"/>
      </w:pPr>
    </w:p>
    <w:p w:rsidR="00BD6D1E" w:rsidRDefault="00BD6D1E" w:rsidP="00BD6D1E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Третий  уровень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– получение обучающимися опыта самостоятельного общественного действия.</w:t>
      </w:r>
    </w:p>
    <w:p w:rsidR="00BD6D1E" w:rsidRDefault="00BD6D1E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опыта ролевого взаимодействия и реализации ПДД;</w:t>
      </w:r>
    </w:p>
    <w:p w:rsidR="00BD6D1E" w:rsidRDefault="00BD6D1E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накопление личного опыта участия в проектах, акциях и других мероприятиях по вопросу ПДД;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высокий уровень самосознания, самодисциплины;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конкурсах, играх, олимпиадах и т.п. разной направленности и разного уровня (муниципального, регионального, федерального, международного);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правами и обязанностями участников дорожного движения;</w:t>
      </w:r>
    </w:p>
    <w:p w:rsidR="00FB470B" w:rsidRPr="000655D3" w:rsidRDefault="000655D3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активная жизненная позиции</w:t>
      </w: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 отслеживания 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оценивания  ожидаемых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84293B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контроля реализации программы ее эффективности организуется мониторинг эффективности внедрения программы, который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проводится  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раза в 1-4 классах (декабрь, май).</w:t>
      </w:r>
    </w:p>
    <w:p w:rsidR="00BD6D1E" w:rsidRDefault="00BD6D1E" w:rsidP="0084293B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Формы и средства контроля:</w:t>
      </w:r>
    </w:p>
    <w:p w:rsidR="00BD6D1E" w:rsidRDefault="00BD6D1E" w:rsidP="0084293B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-мониторинг участия в планируемых школой делах и мероприятиях, в различных мероприятиях муниципального, регионального, федерального и международного уровней;</w:t>
      </w:r>
    </w:p>
    <w:p w:rsidR="00BD6D1E" w:rsidRDefault="00BD6D1E" w:rsidP="0084293B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тестирование по правилам дорожного движения;</w:t>
      </w:r>
    </w:p>
    <w:p w:rsidR="00BD6D1E" w:rsidRDefault="00BD6D1E" w:rsidP="0084293B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викторины, конкурсы, олимпиады.</w:t>
      </w:r>
    </w:p>
    <w:p w:rsidR="00BD6D1E" w:rsidRDefault="00BD6D1E" w:rsidP="0084293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D1E" w:rsidRDefault="00154726" w:rsidP="00154726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BD6D1E">
        <w:rPr>
          <w:rFonts w:ascii="Times New Roman" w:hAnsi="Times New Roman" w:cs="Times New Roman"/>
          <w:b/>
          <w:color w:val="000000"/>
          <w:sz w:val="24"/>
          <w:szCs w:val="24"/>
        </w:rPr>
        <w:t>Ресурсное обеспечение реализации программы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Кадровое</w:t>
      </w:r>
    </w:p>
    <w:p w:rsidR="00BD6D1E" w:rsidRDefault="00BD6D1E" w:rsidP="00BD6D1E">
      <w:pPr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библиотекарь,  администрация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D1E" w:rsidRDefault="00BD6D1E" w:rsidP="00BD6D1E">
      <w:pPr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ГИБДД, </w:t>
      </w:r>
      <w:r w:rsidRPr="00EA324A">
        <w:rPr>
          <w:rFonts w:ascii="Times New Roman" w:hAnsi="Times New Roman" w:cs="Times New Roman"/>
          <w:color w:val="000000"/>
          <w:sz w:val="24"/>
          <w:szCs w:val="24"/>
        </w:rPr>
        <w:t>медицинские работники.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Материально-техническое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Мультимедиа проектор.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Многофункциональное устройство.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Мебель для обучающихся.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Маркер-меловая доска.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 доска.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Ноутбук.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Информационно-методическое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Данилюк А.Я., Кондаков А.М., Тишков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В.А  Концепция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духовно-нравственного развития и воспитания личности гражданина России.-М.: Просвещение, 2011.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Данилюк А.Я., Логинова А.А. Программа духовно-нравственного развития и воспитания обучающихся на ступени начального общего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образования.-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М.: Просвещение, 2012.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В.А.Горский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А.А.Тимофеев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Д.В.Смирнов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римерная программа внеурочной деятельности. Начальное и основное образование.  М.: Просвещение, 2011.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 - ресурсы.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24A" w:rsidRDefault="00EA324A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внеурочной деятельности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«Юные инспекторы дорожного движения»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духовно-нравственное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класс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 (33часа в год)</w:t>
      </w:r>
    </w:p>
    <w:p w:rsidR="00BD6D1E" w:rsidRDefault="00BD6D1E" w:rsidP="00BD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77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4395"/>
        <w:gridCol w:w="1701"/>
        <w:gridCol w:w="1701"/>
        <w:gridCol w:w="1275"/>
      </w:tblGrid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 в теме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spacing w:val="-8"/>
                <w:sz w:val="24"/>
                <w:szCs w:val="24"/>
              </w:rPr>
              <w:t>Понятие об участниках дорожного движения (10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Светофор трёхглазый.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«Наш друг Светофор».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поведения на дорогах и улицах (6 ч)</w:t>
            </w:r>
          </w:p>
          <w:p w:rsidR="00BD6D1E" w:rsidRDefault="00BD6D1E" w:rsidP="001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«Волшебная горка».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 для пешеходов и водителей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Освоение навыков безопасного движения пешехода и велосипедиста(3ч)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Особенности устройства велосипеда. Приёмы безопасного падения (2ч)</w:t>
            </w:r>
          </w:p>
          <w:p w:rsidR="00BD6D1E" w:rsidRDefault="00BD6D1E" w:rsidP="001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Приёмы безопасного падения.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 (4ч)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«О правилах дорожного движения».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«Знаете ли вы правила дорожного движения?».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Мы – пассажиры, обязанности пассажира(6ч)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Закрепление правил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на водном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Оказание первой доврачебной помощи пострадавшим в ДТП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Тестирование по правилам дорожного движения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Вручение сертификата «Юный инспектор дорожного движения».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</w:tbl>
    <w:p w:rsidR="00BD6D1E" w:rsidRDefault="00BD6D1E" w:rsidP="00BD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EA324A" w:rsidRDefault="00EA324A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внеурочной деятельности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«Юные инспекторы дорожного движения»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направление: духовно-нравственное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2 -4 классы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 (34 часа в год)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3969"/>
        <w:gridCol w:w="1701"/>
        <w:gridCol w:w="1418"/>
        <w:gridCol w:w="1559"/>
      </w:tblGrid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 в теме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spacing w:val="-8"/>
                <w:sz w:val="24"/>
                <w:szCs w:val="24"/>
              </w:rPr>
              <w:t>Понятие об участниках дорожного движения (10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Безопасный путь в школу, из школы домой.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Перекрёстки и их виды.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- пешеход».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поведения на дорогах и улицах (6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рисунков на тему «Соблюдай правила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для пешеходов и водителей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Освоение навыков безопасного движения пешехода и велосипедиста(3ч)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разного вида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both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Особенности устройства велосипеда. Приёмы безопасного падения (2ч)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Приёмы безопасного падения.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 (4ч)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«Знай правила дорожного движения как таблицу умножения».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Мы – пассажиры, обязанности пассажира(6ч)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 и на водном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Безопасная поза при аварийной ситуации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вблизи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Оказание первой доврачебной помощи пострадавшим в ДТП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both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Тестирование по правилам дорожного движения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Вручение сертификата «Юный инспектор дорожного движения».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</w:tbl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9FC" w:rsidRPr="00E917E0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6C09FC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E0">
        <w:rPr>
          <w:rFonts w:ascii="Times New Roman" w:hAnsi="Times New Roman" w:cs="Times New Roman"/>
          <w:b/>
          <w:sz w:val="24"/>
          <w:szCs w:val="24"/>
        </w:rPr>
        <w:t xml:space="preserve"> «Юные инспекторы движения»</w:t>
      </w:r>
    </w:p>
    <w:p w:rsidR="006C09FC" w:rsidRPr="00E917E0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E0">
        <w:rPr>
          <w:rFonts w:ascii="Times New Roman" w:hAnsi="Times New Roman" w:cs="Times New Roman"/>
          <w:b/>
          <w:sz w:val="24"/>
          <w:szCs w:val="24"/>
        </w:rPr>
        <w:t xml:space="preserve"> 1 класс – 33 </w:t>
      </w:r>
      <w:proofErr w:type="gramStart"/>
      <w:r w:rsidRPr="00E917E0">
        <w:rPr>
          <w:rFonts w:ascii="Times New Roman" w:hAnsi="Times New Roman" w:cs="Times New Roman"/>
          <w:b/>
          <w:sz w:val="24"/>
          <w:szCs w:val="24"/>
        </w:rPr>
        <w:t xml:space="preserve">ч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7E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917E0">
        <w:rPr>
          <w:rFonts w:ascii="Times New Roman" w:hAnsi="Times New Roman" w:cs="Times New Roman"/>
          <w:b/>
          <w:sz w:val="24"/>
          <w:szCs w:val="24"/>
        </w:rPr>
        <w:t>1 ч в неделю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C09FC" w:rsidRPr="002334AC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863"/>
        <w:gridCol w:w="992"/>
        <w:gridCol w:w="2552"/>
        <w:gridCol w:w="709"/>
        <w:gridCol w:w="1842"/>
        <w:gridCol w:w="1134"/>
        <w:gridCol w:w="1985"/>
      </w:tblGrid>
      <w:tr w:rsidR="006C09FC" w:rsidRPr="008038B8" w:rsidTr="006C09FC">
        <w:trPr>
          <w:trHeight w:val="309"/>
          <w:tblCellSpacing w:w="20" w:type="nil"/>
        </w:trPr>
        <w:tc>
          <w:tcPr>
            <w:tcW w:w="69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816B9" w:rsidRDefault="006C09FC" w:rsidP="0041456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16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C09FC" w:rsidRPr="006816B9" w:rsidRDefault="006C09FC" w:rsidP="004145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16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 w:rsidR="006C09FC" w:rsidRPr="006816B9" w:rsidRDefault="006C09FC" w:rsidP="004145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8038B8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ема урока</w:t>
            </w:r>
          </w:p>
          <w:p w:rsidR="006C09FC" w:rsidRPr="008038B8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6C09FC" w:rsidRDefault="006C09FC" w:rsidP="0041456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</w:t>
            </w:r>
            <w:r w:rsidRPr="00C40B35">
              <w:rPr>
                <w:rFonts w:ascii="Times New Roman" w:hAnsi="Times New Roman" w:cs="Times New Roman"/>
                <w:b/>
                <w:sz w:val="24"/>
                <w:szCs w:val="24"/>
              </w:rPr>
              <w:t>ные 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ифровые образовательные ресурсы</w:t>
            </w:r>
          </w:p>
          <w:p w:rsidR="006C09FC" w:rsidRPr="008038B8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8038B8" w:rsidTr="006C09FC">
        <w:trPr>
          <w:trHeight w:val="509"/>
          <w:tblCellSpacing w:w="20" w:type="nil"/>
        </w:trPr>
        <w:tc>
          <w:tcPr>
            <w:tcW w:w="69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C09FC" w:rsidRDefault="006C09FC" w:rsidP="0041456A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C09FC" w:rsidRPr="008038B8" w:rsidRDefault="006C09FC" w:rsidP="0041456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C09FC" w:rsidRPr="008038B8" w:rsidRDefault="006C09FC" w:rsidP="0041456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B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2552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C09FC" w:rsidRPr="008038B8" w:rsidRDefault="006C09FC" w:rsidP="0041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9FC" w:rsidRPr="00C40B35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3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9FC" w:rsidRPr="00C40B35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онтрольные</w:t>
            </w:r>
          </w:p>
          <w:p w:rsidR="006C09FC" w:rsidRPr="00C40B35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9FC" w:rsidRPr="00C40B35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рактические</w:t>
            </w:r>
          </w:p>
          <w:p w:rsidR="006C09FC" w:rsidRPr="00C40B35" w:rsidRDefault="006C09FC" w:rsidP="004145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C09FC" w:rsidRPr="008038B8" w:rsidRDefault="006C09FC" w:rsidP="00414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идём по тротуару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546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тротуаре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7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07.10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Светофор трёхглазый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Наш друг 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Школа светофорных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25.11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Дорога – не место для игр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Сказка «Волшебная горка»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для пешеходов и водителей транспортных средств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Я –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Виды перекрёстков и правила разъезда на них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правил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13.01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Сказка «Как пешеход получил колёса». Транспорт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движения для велосипедистов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27.01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D526BC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движения для велосипедистов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03.02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Назначение основных частей велосипеда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DA7617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Физические основы устойчивости двухколёсного велосипеда. Приёмы безопасного падения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Сказка «О правилах дорожного движения»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ind w:left="-74" w:firstLine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ind w:left="-74" w:firstLine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работником ГИБДД.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Знаете ли вы правила дорожного движения?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2334AC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Закрепление правил поведения в транспорте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автомобильном транспорте, в автобусе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железнодорожном транспорте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самолёте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водном транспорте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5B3793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Состав и назначение автоаптечки. Обработка ран и способы остановки кровотечения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119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B31F00" w:rsidTr="006C09FC">
        <w:trPr>
          <w:trHeight w:val="144"/>
          <w:tblCellSpacing w:w="20" w:type="nil"/>
        </w:trPr>
        <w:tc>
          <w:tcPr>
            <w:tcW w:w="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b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Pr="00D526BC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09FC" w:rsidRPr="008038B8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665BA7" w:rsidRDefault="006C09FC" w:rsidP="004145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правилам дорожного движения. Вручение сертификата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93">
              <w:rPr>
                <w:rFonts w:ascii="Times New Roman" w:hAnsi="Times New Roman" w:cs="Times New Roman"/>
                <w:sz w:val="24"/>
                <w:szCs w:val="24"/>
              </w:rPr>
              <w:t>Юный инспектор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DA7617" w:rsidRDefault="006C09FC" w:rsidP="0041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B31F00" w:rsidRDefault="006C09FC" w:rsidP="0041456A">
            <w:pPr>
              <w:spacing w:after="71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31F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https://vk.com/uidrussia?ysclid=m23czfgpzo8370384</w:t>
            </w:r>
          </w:p>
        </w:tc>
      </w:tr>
      <w:tr w:rsidR="006C09FC" w:rsidRPr="0037530F" w:rsidTr="006C09FC">
        <w:trPr>
          <w:trHeight w:val="144"/>
          <w:tblCellSpacing w:w="20" w:type="nil"/>
        </w:trPr>
        <w:tc>
          <w:tcPr>
            <w:tcW w:w="510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9FC" w:rsidRPr="00123AF7" w:rsidRDefault="006C09FC" w:rsidP="0041456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09FC" w:rsidRPr="00123AF7" w:rsidRDefault="006C09FC" w:rsidP="0041456A">
            <w:pPr>
              <w:spacing w:after="0"/>
              <w:ind w:left="-107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09FC" w:rsidRPr="00123AF7" w:rsidRDefault="006C09FC" w:rsidP="004145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09FC" w:rsidRPr="00123AF7" w:rsidRDefault="006C09FC" w:rsidP="004145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9FC" w:rsidRDefault="006C09FC" w:rsidP="006C09FC"/>
    <w:p w:rsidR="006C09FC" w:rsidRPr="00D46F12" w:rsidRDefault="006C09FC" w:rsidP="006C09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Календарно-тематическое планирование</w:t>
      </w:r>
    </w:p>
    <w:p w:rsidR="006C09FC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6B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Юные инспекторы движения»</w:t>
      </w:r>
    </w:p>
    <w:p w:rsidR="006C09FC" w:rsidRPr="006816B9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6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16B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34</w:t>
      </w:r>
      <w:r w:rsidRPr="006816B9">
        <w:rPr>
          <w:rFonts w:ascii="Times New Roman" w:hAnsi="Times New Roman" w:cs="Times New Roman"/>
          <w:b/>
          <w:sz w:val="28"/>
          <w:szCs w:val="28"/>
        </w:rPr>
        <w:t xml:space="preserve"> часа (1 час в неделю)</w:t>
      </w:r>
    </w:p>
    <w:p w:rsidR="006C09FC" w:rsidRPr="00E93706" w:rsidRDefault="006C09FC" w:rsidP="006C0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8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4962"/>
        <w:gridCol w:w="3295"/>
      </w:tblGrid>
      <w:tr w:rsidR="006C09FC" w:rsidRPr="00E93706" w:rsidTr="006C09FC">
        <w:trPr>
          <w:trHeight w:val="360"/>
        </w:trPr>
        <w:tc>
          <w:tcPr>
            <w:tcW w:w="567" w:type="dxa"/>
            <w:vMerge w:val="restart"/>
          </w:tcPr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9FC" w:rsidRPr="008038B8" w:rsidRDefault="006C09FC" w:rsidP="0041456A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9FC" w:rsidRPr="008038B8" w:rsidRDefault="006C09FC" w:rsidP="0041456A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95" w:type="dxa"/>
            <w:vMerge w:val="restart"/>
          </w:tcPr>
          <w:p w:rsidR="006C09FC" w:rsidRDefault="006C09FC" w:rsidP="00414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7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C09FC" w:rsidRPr="00E93706" w:rsidTr="006C09FC">
        <w:trPr>
          <w:trHeight w:val="180"/>
        </w:trPr>
        <w:tc>
          <w:tcPr>
            <w:tcW w:w="567" w:type="dxa"/>
            <w:vMerge/>
          </w:tcPr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09FC" w:rsidRPr="008038B8" w:rsidRDefault="006C09FC" w:rsidP="0041456A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C09FC" w:rsidRPr="008038B8" w:rsidRDefault="006C09FC" w:rsidP="0041456A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962" w:type="dxa"/>
            <w:vMerge/>
          </w:tcPr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5" w:type="dxa"/>
            <w:vMerge/>
          </w:tcPr>
          <w:p w:rsidR="006C09FC" w:rsidRPr="00E93706" w:rsidRDefault="006C09FC" w:rsidP="0041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школу, из школы домой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9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Перекрёстки и их виды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6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- пешеход»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C09FC" w:rsidRDefault="006C09FC" w:rsidP="006C09FC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26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Pr="00435F43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рисунков на тему «Соблюдай правила дорожного движения»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для пешеходов и водителей транспортных средств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33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39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разного вида транспорта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46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Приёмы безопасного падения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52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«Знай правила дорожного движения как таблицу умножения»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6C09FC" w:rsidRDefault="006C09FC" w:rsidP="006C09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Pr="006A754E" w:rsidRDefault="006C09FC" w:rsidP="006C09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обильном транспорте, в автобусе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6C09FC" w:rsidRDefault="006C09FC" w:rsidP="006C09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Pr="006A754E" w:rsidRDefault="006C09FC" w:rsidP="006C09FC">
            <w:pPr>
              <w:spacing w:after="0"/>
              <w:jc w:val="both"/>
            </w:pPr>
            <w:r w:rsidRPr="006A7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64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6C09FC" w:rsidRDefault="006C09FC" w:rsidP="006C09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Pr="006A754E" w:rsidRDefault="006C09FC" w:rsidP="006C09FC">
            <w:pPr>
              <w:spacing w:after="0"/>
              <w:jc w:val="both"/>
            </w:pPr>
            <w:r w:rsidRPr="006A7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 xml:space="preserve">Правила безопасного поведения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самолёте и на водном транспорте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Безопасная поза при аварийной ситуации в транспорте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вблизи транспортных средств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71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RPr="00E93706" w:rsidTr="006C09FC">
        <w:tc>
          <w:tcPr>
            <w:tcW w:w="567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C09FC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6C09FC" w:rsidRPr="00E93706" w:rsidRDefault="006C09FC" w:rsidP="006C0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6C09FC" w:rsidRDefault="006C09FC" w:rsidP="006C09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Тестирование </w:t>
            </w:r>
            <w:r w:rsidRPr="00655855">
              <w:rPr>
                <w:rFonts w:ascii="Times New Roman" w:hAnsi="Times New Roman"/>
                <w:color w:val="000000"/>
                <w:sz w:val="24"/>
                <w:szCs w:val="24"/>
              </w:rPr>
              <w:t>по правилам дорожного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09FC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Вручение </w:t>
            </w:r>
            <w:r w:rsidRPr="006558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сертификата «Юный инспектор дорожного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3295" w:type="dxa"/>
          </w:tcPr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07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A63C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C09FC" w:rsidRPr="00B31E07" w:rsidRDefault="006C09FC" w:rsidP="006C0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B31E0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</w:tbl>
    <w:p w:rsidR="006C09FC" w:rsidRDefault="006C09FC" w:rsidP="006C09FC"/>
    <w:p w:rsidR="006C09FC" w:rsidRDefault="006C09FC" w:rsidP="006C09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Поурочное планирование</w:t>
      </w:r>
    </w:p>
    <w:p w:rsidR="006C09FC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курсу внеурочной деятельности «Юные инспекторы движения»</w:t>
      </w:r>
    </w:p>
    <w:p w:rsidR="006C09FC" w:rsidRDefault="006C09FC" w:rsidP="006C0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 класс – 34 часа (1 час в неделю)</w:t>
      </w:r>
    </w:p>
    <w:p w:rsidR="006C09FC" w:rsidRDefault="006C09FC" w:rsidP="006C0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4394"/>
        <w:gridCol w:w="3544"/>
      </w:tblGrid>
      <w:tr w:rsidR="006C09FC" w:rsidTr="006C09FC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FC" w:rsidRDefault="006C09FC" w:rsidP="004145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FC" w:rsidRDefault="006C09FC" w:rsidP="004145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C09FC" w:rsidTr="006C09FC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FC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FC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FC" w:rsidRDefault="006C09FC" w:rsidP="00414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школу, из школы домой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79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Перекрёстки и их виды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83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- пешеход»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8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рисунков на тему «Соблюдай правила дорожного движения»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для пешеходов и водителей транспортных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</w:pPr>
          </w:p>
          <w:p w:rsidR="006C09FC" w:rsidRDefault="006C09FC" w:rsidP="0041456A">
            <w:pPr>
              <w:spacing w:after="0" w:line="240" w:lineRule="auto"/>
              <w:jc w:val="both"/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93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разного вида транспорта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Приёмы безопасного падения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99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«Знай правила дорожного движения как таблицу умножения»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  <w:r w:rsidRPr="003D08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0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 и на водном транспорте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Безопасная поза при аварийной ситуации в транспорте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вблизи транспортных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C09FC" w:rsidTr="006C09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FC" w:rsidRDefault="006C09FC" w:rsidP="00414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правилам дорожного движения.</w:t>
            </w: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Вручение сертификата «Юный инспектор дорожного движения»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FC" w:rsidRDefault="006C09FC" w:rsidP="0041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</w:tbl>
    <w:p w:rsidR="00A5253E" w:rsidRDefault="00A5253E">
      <w:bookmarkStart w:id="3" w:name="_GoBack"/>
      <w:bookmarkEnd w:id="3"/>
    </w:p>
    <w:p w:rsidR="006B1D75" w:rsidRPr="00E92391" w:rsidRDefault="006B1D75" w:rsidP="006B1D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2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Поурочное планирование</w:t>
      </w:r>
    </w:p>
    <w:p w:rsidR="006B1D75" w:rsidRPr="00E92391" w:rsidRDefault="006B1D75" w:rsidP="006B1D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2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курса внеурочной деятельности</w:t>
      </w:r>
    </w:p>
    <w:p w:rsidR="006B1D75" w:rsidRPr="00E92391" w:rsidRDefault="006B1D75" w:rsidP="006B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91">
        <w:rPr>
          <w:rFonts w:ascii="Times New Roman" w:hAnsi="Times New Roman" w:cs="Times New Roman"/>
          <w:b/>
          <w:sz w:val="24"/>
          <w:szCs w:val="24"/>
        </w:rPr>
        <w:t xml:space="preserve"> «Юные инспекторы движения»</w:t>
      </w:r>
    </w:p>
    <w:p w:rsidR="006B1D75" w:rsidRPr="00E92391" w:rsidRDefault="006B1D75" w:rsidP="006B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91">
        <w:rPr>
          <w:rFonts w:ascii="Times New Roman" w:hAnsi="Times New Roman" w:cs="Times New Roman"/>
          <w:b/>
          <w:sz w:val="24"/>
          <w:szCs w:val="24"/>
        </w:rPr>
        <w:t xml:space="preserve"> 4 класс – 34 часа (1 час в неделю)</w:t>
      </w:r>
    </w:p>
    <w:p w:rsidR="006B1D75" w:rsidRPr="00E92391" w:rsidRDefault="006B1D75" w:rsidP="006B1D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4111"/>
        <w:gridCol w:w="3260"/>
      </w:tblGrid>
      <w:tr w:rsidR="006B1D75" w:rsidRPr="00E92391" w:rsidTr="006B1D75">
        <w:trPr>
          <w:trHeight w:val="360"/>
        </w:trPr>
        <w:tc>
          <w:tcPr>
            <w:tcW w:w="568" w:type="dxa"/>
            <w:vMerge w:val="restart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1D75" w:rsidRPr="00E92391" w:rsidRDefault="006B1D75" w:rsidP="006B1D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B1D75" w:rsidRPr="00E92391" w:rsidRDefault="006B1D75" w:rsidP="006B1D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1D75" w:rsidRPr="00E92391" w:rsidRDefault="006B1D75" w:rsidP="006B1D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6B1D75" w:rsidRPr="00E92391" w:rsidRDefault="006B1D75" w:rsidP="006B1D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B1D75" w:rsidRPr="00E92391" w:rsidTr="006B1D75">
        <w:trPr>
          <w:trHeight w:val="180"/>
        </w:trPr>
        <w:tc>
          <w:tcPr>
            <w:tcW w:w="568" w:type="dxa"/>
            <w:vMerge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1D75" w:rsidRPr="00E92391" w:rsidRDefault="006B1D75" w:rsidP="006B1D7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B1D75" w:rsidRPr="00E92391" w:rsidRDefault="006B1D75" w:rsidP="006B1D7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  <w:r w:rsidRPr="00E92391">
              <w:rPr>
                <w:sz w:val="24"/>
                <w:szCs w:val="24"/>
              </w:rPr>
              <w:t xml:space="preserve"> </w:t>
            </w: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школу, из школы домой.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1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Перекрёстки и их виды.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2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- пешеход».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tabs>
                <w:tab w:val="center" w:pos="459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18.11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3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рисунков на тему «Соблюдай правила дорожного движения».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для пешеходов и водителей транспортных средств.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3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4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разного вида транспорта.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5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Приёмы безопасного падения.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5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«Знай правила дорожного движения как таблицу умножения».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6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  <w:r w:rsidRPr="00E923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7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 и на водном транспорте.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Безопасная поза при аварийной ситуации в транспорте.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вблизи транспортных средств.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78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D75" w:rsidRPr="00E92391" w:rsidRDefault="006B1D75" w:rsidP="006B1D75">
            <w:pPr>
              <w:spacing w:after="0"/>
              <w:jc w:val="both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3260" w:type="dxa"/>
          </w:tcPr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  <w:tr w:rsidR="006B1D75" w:rsidRPr="00E92391" w:rsidTr="006B1D75">
        <w:tc>
          <w:tcPr>
            <w:tcW w:w="568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6B1D75" w:rsidRPr="00E92391" w:rsidRDefault="006B1D75" w:rsidP="006B1D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B1D75" w:rsidRPr="00E92391" w:rsidRDefault="006B1D75" w:rsidP="006B1D75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391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по правилам дорожного движения.</w:t>
            </w:r>
          </w:p>
          <w:p w:rsidR="006B1D75" w:rsidRPr="00E92391" w:rsidRDefault="006B1D75" w:rsidP="006B1D75">
            <w:pPr>
              <w:spacing w:after="0"/>
              <w:rPr>
                <w:sz w:val="24"/>
                <w:szCs w:val="24"/>
              </w:rPr>
            </w:pPr>
            <w:r w:rsidRPr="00E92391">
              <w:rPr>
                <w:rFonts w:ascii="Times New Roman" w:hAnsi="Times New Roman"/>
                <w:color w:val="000000"/>
                <w:sz w:val="24"/>
                <w:szCs w:val="24"/>
              </w:rPr>
              <w:t>Вручение сертификата «Юный инспектор дорожного движения».</w:t>
            </w:r>
          </w:p>
        </w:tc>
        <w:tc>
          <w:tcPr>
            <w:tcW w:w="3260" w:type="dxa"/>
          </w:tcPr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183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  <w:p w:rsidR="006B1D75" w:rsidRPr="00E92391" w:rsidRDefault="006B1D75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9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:rsidR="006B1D75" w:rsidRPr="00E92391" w:rsidRDefault="006C09FC" w:rsidP="006B1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6B1D75" w:rsidRPr="00E9239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http://www.voa.ru/bdd</w:t>
              </w:r>
            </w:hyperlink>
          </w:p>
        </w:tc>
      </w:tr>
    </w:tbl>
    <w:p w:rsidR="00A5253E" w:rsidRDefault="00A5253E" w:rsidP="006B1D75">
      <w:pPr>
        <w:spacing w:after="0"/>
      </w:pPr>
    </w:p>
    <w:sectPr w:rsidR="00A5253E" w:rsidSect="00BD6D1E">
      <w:pgSz w:w="11906" w:h="16838"/>
      <w:pgMar w:top="1134" w:right="850" w:bottom="1134" w:left="1701" w:header="720" w:footer="720" w:gutter="0"/>
      <w:cols w:space="72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cs="Symbol" w:hint="default"/>
        <w:i/>
        <w:iCs/>
        <w:color w:val="000000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i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1E"/>
    <w:rsid w:val="000655D3"/>
    <w:rsid w:val="00154726"/>
    <w:rsid w:val="00154848"/>
    <w:rsid w:val="00466DFF"/>
    <w:rsid w:val="006813D5"/>
    <w:rsid w:val="006820EE"/>
    <w:rsid w:val="006B1D75"/>
    <w:rsid w:val="006C09FC"/>
    <w:rsid w:val="0082214A"/>
    <w:rsid w:val="0084293B"/>
    <w:rsid w:val="00A371C9"/>
    <w:rsid w:val="00A5253E"/>
    <w:rsid w:val="00BD6D1E"/>
    <w:rsid w:val="00C810F9"/>
    <w:rsid w:val="00CD2C7A"/>
    <w:rsid w:val="00EA324A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4800-B3D2-4CA1-A892-4690F0D7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1E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6D1E"/>
    <w:pPr>
      <w:ind w:left="720"/>
      <w:contextualSpacing/>
    </w:pPr>
  </w:style>
  <w:style w:type="paragraph" w:styleId="a3">
    <w:name w:val="List Paragraph"/>
    <w:basedOn w:val="a"/>
    <w:qFormat/>
    <w:rsid w:val="00BD6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4A"/>
    <w:rPr>
      <w:rFonts w:ascii="Segoe UI" w:eastAsia="Calibri" w:hAnsi="Segoe UI" w:cs="Segoe UI"/>
      <w:kern w:val="1"/>
      <w:sz w:val="18"/>
      <w:szCs w:val="18"/>
      <w:lang w:eastAsia="zh-CN"/>
    </w:rPr>
  </w:style>
  <w:style w:type="character" w:styleId="a6">
    <w:name w:val="Hyperlink"/>
    <w:basedOn w:val="a0"/>
    <w:uiPriority w:val="99"/>
    <w:semiHidden/>
    <w:unhideWhenUsed/>
    <w:rsid w:val="00154726"/>
    <w:rPr>
      <w:color w:val="0000FF"/>
      <w:u w:val="single"/>
    </w:rPr>
  </w:style>
  <w:style w:type="table" w:styleId="a7">
    <w:name w:val="Table Grid"/>
    <w:basedOn w:val="a1"/>
    <w:uiPriority w:val="59"/>
    <w:rsid w:val="00A5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oa.ru/bdd" TargetMode="External"/><Relationship Id="rId21" Type="http://schemas.openxmlformats.org/officeDocument/2006/relationships/hyperlink" Target="http://school-collection.edu.ru" TargetMode="External"/><Relationship Id="rId42" Type="http://schemas.openxmlformats.org/officeDocument/2006/relationships/hyperlink" Target="http://school-collection.edu.ru" TargetMode="External"/><Relationship Id="rId63" Type="http://schemas.openxmlformats.org/officeDocument/2006/relationships/hyperlink" Target="http://school-collection.edu.ru" TargetMode="External"/><Relationship Id="rId84" Type="http://schemas.openxmlformats.org/officeDocument/2006/relationships/hyperlink" Target="http://www.voa.ru/bdd" TargetMode="External"/><Relationship Id="rId138" Type="http://schemas.openxmlformats.org/officeDocument/2006/relationships/hyperlink" Target="http://www.voa.ru/bdd" TargetMode="External"/><Relationship Id="rId159" Type="http://schemas.openxmlformats.org/officeDocument/2006/relationships/hyperlink" Target="http://school-collection.edu.ru" TargetMode="External"/><Relationship Id="rId170" Type="http://schemas.openxmlformats.org/officeDocument/2006/relationships/hyperlink" Target="http://school-collection.edu.ru" TargetMode="External"/><Relationship Id="rId107" Type="http://schemas.openxmlformats.org/officeDocument/2006/relationships/hyperlink" Target="http://www.voa.ru/bdd" TargetMode="External"/><Relationship Id="rId11" Type="http://schemas.openxmlformats.org/officeDocument/2006/relationships/hyperlink" Target="http://www.voa.ru/bdd" TargetMode="External"/><Relationship Id="rId32" Type="http://schemas.openxmlformats.org/officeDocument/2006/relationships/hyperlink" Target="http://www.voa.ru/bdd" TargetMode="External"/><Relationship Id="rId53" Type="http://schemas.openxmlformats.org/officeDocument/2006/relationships/hyperlink" Target="http://school-collection.edu.ru" TargetMode="External"/><Relationship Id="rId74" Type="http://schemas.openxmlformats.org/officeDocument/2006/relationships/hyperlink" Target="http://school-collection.edu.ru" TargetMode="External"/><Relationship Id="rId128" Type="http://schemas.openxmlformats.org/officeDocument/2006/relationships/hyperlink" Target="http://www.voa.ru/bdd" TargetMode="External"/><Relationship Id="rId149" Type="http://schemas.openxmlformats.org/officeDocument/2006/relationships/hyperlink" Target="http://www.voa.ru/bdd" TargetMode="External"/><Relationship Id="rId5" Type="http://schemas.openxmlformats.org/officeDocument/2006/relationships/hyperlink" Target="mailto:school_simferopolsiy-rayon42@crimeaedu.ru" TargetMode="External"/><Relationship Id="rId95" Type="http://schemas.openxmlformats.org/officeDocument/2006/relationships/hyperlink" Target="http://www.voa.ru/bdd" TargetMode="External"/><Relationship Id="rId160" Type="http://schemas.openxmlformats.org/officeDocument/2006/relationships/hyperlink" Target="http://www.voa.ru/bdd" TargetMode="External"/><Relationship Id="rId181" Type="http://schemas.openxmlformats.org/officeDocument/2006/relationships/hyperlink" Target="http://school-collection.edu.ru" TargetMode="External"/><Relationship Id="rId22" Type="http://schemas.openxmlformats.org/officeDocument/2006/relationships/hyperlink" Target="http://www.voa.ru/bdd" TargetMode="External"/><Relationship Id="rId43" Type="http://schemas.openxmlformats.org/officeDocument/2006/relationships/hyperlink" Target="http://www.voa.ru/bdd" TargetMode="External"/><Relationship Id="rId64" Type="http://schemas.openxmlformats.org/officeDocument/2006/relationships/hyperlink" Target="http://www.voa.ru/bdd" TargetMode="External"/><Relationship Id="rId118" Type="http://schemas.openxmlformats.org/officeDocument/2006/relationships/hyperlink" Target="http://school-collection.edu.ru" TargetMode="External"/><Relationship Id="rId139" Type="http://schemas.openxmlformats.org/officeDocument/2006/relationships/hyperlink" Target="http://www.voa.ru/bdd" TargetMode="External"/><Relationship Id="rId85" Type="http://schemas.openxmlformats.org/officeDocument/2006/relationships/hyperlink" Target="http://www.voa.ru/bdd" TargetMode="External"/><Relationship Id="rId150" Type="http://schemas.openxmlformats.org/officeDocument/2006/relationships/hyperlink" Target="http://school-collection.edu.ru" TargetMode="External"/><Relationship Id="rId171" Type="http://schemas.openxmlformats.org/officeDocument/2006/relationships/hyperlink" Target="http://www.voa.ru/bdd" TargetMode="External"/><Relationship Id="rId12" Type="http://schemas.openxmlformats.org/officeDocument/2006/relationships/hyperlink" Target="http://school-collection.edu.ru" TargetMode="External"/><Relationship Id="rId33" Type="http://schemas.openxmlformats.org/officeDocument/2006/relationships/hyperlink" Target="http://www.voa.ru/bdd" TargetMode="External"/><Relationship Id="rId108" Type="http://schemas.openxmlformats.org/officeDocument/2006/relationships/hyperlink" Target="http://www.voa.ru/bdd" TargetMode="External"/><Relationship Id="rId129" Type="http://schemas.openxmlformats.org/officeDocument/2006/relationships/hyperlink" Target="http://school-collection.edu.ru" TargetMode="External"/><Relationship Id="rId54" Type="http://schemas.openxmlformats.org/officeDocument/2006/relationships/hyperlink" Target="http://www.voa.ru/bdd" TargetMode="External"/><Relationship Id="rId75" Type="http://schemas.openxmlformats.org/officeDocument/2006/relationships/hyperlink" Target="http://www.voa.ru/bdd" TargetMode="External"/><Relationship Id="rId96" Type="http://schemas.openxmlformats.org/officeDocument/2006/relationships/hyperlink" Target="http://www.voa.ru/bdd" TargetMode="External"/><Relationship Id="rId140" Type="http://schemas.openxmlformats.org/officeDocument/2006/relationships/hyperlink" Target="http://school-collection.edu.ru" TargetMode="External"/><Relationship Id="rId161" Type="http://schemas.openxmlformats.org/officeDocument/2006/relationships/hyperlink" Target="http://school-collection.edu.ru" TargetMode="External"/><Relationship Id="rId182" Type="http://schemas.openxmlformats.org/officeDocument/2006/relationships/hyperlink" Target="http://www.voa.ru/bdd" TargetMode="External"/><Relationship Id="rId6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119" Type="http://schemas.openxmlformats.org/officeDocument/2006/relationships/hyperlink" Target="http://www.voa.ru/bdd" TargetMode="External"/><Relationship Id="rId44" Type="http://schemas.openxmlformats.org/officeDocument/2006/relationships/hyperlink" Target="http://school-collection.edu.ru" TargetMode="External"/><Relationship Id="rId65" Type="http://schemas.openxmlformats.org/officeDocument/2006/relationships/hyperlink" Target="http://school-collection.edu.ru" TargetMode="External"/><Relationship Id="rId86" Type="http://schemas.openxmlformats.org/officeDocument/2006/relationships/hyperlink" Target="http://www.voa.ru/bdd" TargetMode="External"/><Relationship Id="rId130" Type="http://schemas.openxmlformats.org/officeDocument/2006/relationships/hyperlink" Target="http://www.voa.ru/bdd" TargetMode="External"/><Relationship Id="rId151" Type="http://schemas.openxmlformats.org/officeDocument/2006/relationships/hyperlink" Target="http://www.voa.ru/bdd" TargetMode="External"/><Relationship Id="rId172" Type="http://schemas.openxmlformats.org/officeDocument/2006/relationships/hyperlink" Target="http://school-collection.edu.ru" TargetMode="External"/><Relationship Id="rId13" Type="http://schemas.openxmlformats.org/officeDocument/2006/relationships/hyperlink" Target="http://www.voa.ru/bdd" TargetMode="External"/><Relationship Id="rId18" Type="http://schemas.openxmlformats.org/officeDocument/2006/relationships/hyperlink" Target="http://www.voa.ru/bdd" TargetMode="External"/><Relationship Id="rId39" Type="http://schemas.openxmlformats.org/officeDocument/2006/relationships/hyperlink" Target="http://www.voa.ru/bdd" TargetMode="External"/><Relationship Id="rId109" Type="http://schemas.openxmlformats.org/officeDocument/2006/relationships/hyperlink" Target="http://www.voa.ru/bdd" TargetMode="External"/><Relationship Id="rId34" Type="http://schemas.openxmlformats.org/officeDocument/2006/relationships/hyperlink" Target="http://school-collection.edu.ru" TargetMode="External"/><Relationship Id="rId50" Type="http://schemas.openxmlformats.org/officeDocument/2006/relationships/hyperlink" Target="http://www.voa.ru/bdd" TargetMode="External"/><Relationship Id="rId55" Type="http://schemas.openxmlformats.org/officeDocument/2006/relationships/hyperlink" Target="http://school-collection.edu.ru" TargetMode="External"/><Relationship Id="rId76" Type="http://schemas.openxmlformats.org/officeDocument/2006/relationships/hyperlink" Target="http://school-collection.edu.ru" TargetMode="External"/><Relationship Id="rId97" Type="http://schemas.openxmlformats.org/officeDocument/2006/relationships/hyperlink" Target="http://www.voa.ru/bdd" TargetMode="External"/><Relationship Id="rId104" Type="http://schemas.openxmlformats.org/officeDocument/2006/relationships/hyperlink" Target="http://www.voa.ru/bdd" TargetMode="External"/><Relationship Id="rId120" Type="http://schemas.openxmlformats.org/officeDocument/2006/relationships/hyperlink" Target="http://school-collection.edu.ru" TargetMode="External"/><Relationship Id="rId125" Type="http://schemas.openxmlformats.org/officeDocument/2006/relationships/hyperlink" Target="http://school-collection.edu.ru" TargetMode="External"/><Relationship Id="rId141" Type="http://schemas.openxmlformats.org/officeDocument/2006/relationships/hyperlink" Target="http://www.voa.ru/bdd" TargetMode="External"/><Relationship Id="rId146" Type="http://schemas.openxmlformats.org/officeDocument/2006/relationships/hyperlink" Target="http://school-collection.edu.ru" TargetMode="External"/><Relationship Id="rId167" Type="http://schemas.openxmlformats.org/officeDocument/2006/relationships/hyperlink" Target="http://www.voa.ru/bdd" TargetMode="External"/><Relationship Id="rId7" Type="http://schemas.openxmlformats.org/officeDocument/2006/relationships/hyperlink" Target="http://www.voa.ru/bdd" TargetMode="External"/><Relationship Id="rId71" Type="http://schemas.openxmlformats.org/officeDocument/2006/relationships/hyperlink" Target="http://www.voa.ru/bdd" TargetMode="External"/><Relationship Id="rId92" Type="http://schemas.openxmlformats.org/officeDocument/2006/relationships/hyperlink" Target="http://www.voa.ru/bdd" TargetMode="External"/><Relationship Id="rId162" Type="http://schemas.openxmlformats.org/officeDocument/2006/relationships/hyperlink" Target="http://www.voa.ru/bdd" TargetMode="External"/><Relationship Id="rId183" Type="http://schemas.openxmlformats.org/officeDocument/2006/relationships/hyperlink" Target="http://www.voa.ru/bdd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" TargetMode="External"/><Relationship Id="rId24" Type="http://schemas.openxmlformats.org/officeDocument/2006/relationships/hyperlink" Target="http://www.voa.ru/bdd" TargetMode="External"/><Relationship Id="rId40" Type="http://schemas.openxmlformats.org/officeDocument/2006/relationships/hyperlink" Target="http://school-collection.edu.ru" TargetMode="External"/><Relationship Id="rId45" Type="http://schemas.openxmlformats.org/officeDocument/2006/relationships/hyperlink" Target="http://www.voa.ru/bdd" TargetMode="External"/><Relationship Id="rId66" Type="http://schemas.openxmlformats.org/officeDocument/2006/relationships/hyperlink" Target="http://www.voa.ru/bdd" TargetMode="External"/><Relationship Id="rId87" Type="http://schemas.openxmlformats.org/officeDocument/2006/relationships/hyperlink" Target="http://www.voa.ru/bdd" TargetMode="External"/><Relationship Id="rId110" Type="http://schemas.openxmlformats.org/officeDocument/2006/relationships/hyperlink" Target="http://www.voa.ru/bdd" TargetMode="External"/><Relationship Id="rId115" Type="http://schemas.openxmlformats.org/officeDocument/2006/relationships/hyperlink" Target="http://www.voa.ru/bdd" TargetMode="External"/><Relationship Id="rId131" Type="http://schemas.openxmlformats.org/officeDocument/2006/relationships/hyperlink" Target="http://school-collection.edu.ru" TargetMode="External"/><Relationship Id="rId136" Type="http://schemas.openxmlformats.org/officeDocument/2006/relationships/hyperlink" Target="http://www.voa.ru/bdd" TargetMode="External"/><Relationship Id="rId157" Type="http://schemas.openxmlformats.org/officeDocument/2006/relationships/hyperlink" Target="http://school-collection.edu.ru" TargetMode="External"/><Relationship Id="rId178" Type="http://schemas.openxmlformats.org/officeDocument/2006/relationships/hyperlink" Target="http://www.voa.ru/bdd" TargetMode="External"/><Relationship Id="rId61" Type="http://schemas.openxmlformats.org/officeDocument/2006/relationships/hyperlink" Target="http://school-collection.edu.ru" TargetMode="External"/><Relationship Id="rId82" Type="http://schemas.openxmlformats.org/officeDocument/2006/relationships/hyperlink" Target="http://www.voa.ru/bdd" TargetMode="External"/><Relationship Id="rId152" Type="http://schemas.openxmlformats.org/officeDocument/2006/relationships/hyperlink" Target="http://www.voa.ru/bdd" TargetMode="External"/><Relationship Id="rId173" Type="http://schemas.openxmlformats.org/officeDocument/2006/relationships/hyperlink" Target="http://www.voa.ru/bdd" TargetMode="External"/><Relationship Id="rId1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30" Type="http://schemas.openxmlformats.org/officeDocument/2006/relationships/hyperlink" Target="http://www.voa.ru/bdd" TargetMode="External"/><Relationship Id="rId35" Type="http://schemas.openxmlformats.org/officeDocument/2006/relationships/hyperlink" Target="http://www.voa.ru/bdd" TargetMode="External"/><Relationship Id="rId56" Type="http://schemas.openxmlformats.org/officeDocument/2006/relationships/hyperlink" Target="http://www.voa.ru/bdd" TargetMode="External"/><Relationship Id="rId77" Type="http://schemas.openxmlformats.org/officeDocument/2006/relationships/hyperlink" Target="http://www.voa.ru/bdd" TargetMode="External"/><Relationship Id="rId100" Type="http://schemas.openxmlformats.org/officeDocument/2006/relationships/hyperlink" Target="http://www.voa.ru/bdd" TargetMode="External"/><Relationship Id="rId105" Type="http://schemas.openxmlformats.org/officeDocument/2006/relationships/hyperlink" Target="http://www.voa.ru/bdd" TargetMode="External"/><Relationship Id="rId126" Type="http://schemas.openxmlformats.org/officeDocument/2006/relationships/hyperlink" Target="http://www.voa.ru/bdd" TargetMode="External"/><Relationship Id="rId147" Type="http://schemas.openxmlformats.org/officeDocument/2006/relationships/hyperlink" Target="http://www.voa.ru/bdd" TargetMode="External"/><Relationship Id="rId168" Type="http://schemas.openxmlformats.org/officeDocument/2006/relationships/hyperlink" Target="http://school-collection.edu.ru" TargetMode="External"/><Relationship Id="rId8" Type="http://schemas.openxmlformats.org/officeDocument/2006/relationships/hyperlink" Target="http://school-collection.edu.ru" TargetMode="External"/><Relationship Id="rId51" Type="http://schemas.openxmlformats.org/officeDocument/2006/relationships/hyperlink" Target="http://school-collection.edu.ru" TargetMode="External"/><Relationship Id="rId72" Type="http://schemas.openxmlformats.org/officeDocument/2006/relationships/hyperlink" Target="http://school-collection.edu.ru" TargetMode="External"/><Relationship Id="rId93" Type="http://schemas.openxmlformats.org/officeDocument/2006/relationships/hyperlink" Target="http://www.voa.ru/bdd" TargetMode="External"/><Relationship Id="rId98" Type="http://schemas.openxmlformats.org/officeDocument/2006/relationships/hyperlink" Target="http://www.voa.ru/bdd" TargetMode="External"/><Relationship Id="rId121" Type="http://schemas.openxmlformats.org/officeDocument/2006/relationships/hyperlink" Target="http://www.voa.ru/bdd" TargetMode="External"/><Relationship Id="rId142" Type="http://schemas.openxmlformats.org/officeDocument/2006/relationships/hyperlink" Target="http://school-collection.edu.ru" TargetMode="External"/><Relationship Id="rId163" Type="http://schemas.openxmlformats.org/officeDocument/2006/relationships/hyperlink" Target="http://school-collection.edu.ru" TargetMode="External"/><Relationship Id="rId184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hool-collection.edu.ru" TargetMode="External"/><Relationship Id="rId46" Type="http://schemas.openxmlformats.org/officeDocument/2006/relationships/hyperlink" Target="http://www.voa.ru/bdd" TargetMode="External"/><Relationship Id="rId67" Type="http://schemas.openxmlformats.org/officeDocument/2006/relationships/hyperlink" Target="http://school-collection.edu.ru" TargetMode="External"/><Relationship Id="rId116" Type="http://schemas.openxmlformats.org/officeDocument/2006/relationships/hyperlink" Target="http://school-collection.edu.ru" TargetMode="External"/><Relationship Id="rId137" Type="http://schemas.openxmlformats.org/officeDocument/2006/relationships/hyperlink" Target="http://school-collection.edu.ru" TargetMode="External"/><Relationship Id="rId158" Type="http://schemas.openxmlformats.org/officeDocument/2006/relationships/hyperlink" Target="http://www.voa.ru/bdd" TargetMode="External"/><Relationship Id="rId20" Type="http://schemas.openxmlformats.org/officeDocument/2006/relationships/hyperlink" Target="http://www.voa.ru/bdd" TargetMode="External"/><Relationship Id="rId41" Type="http://schemas.openxmlformats.org/officeDocument/2006/relationships/hyperlink" Target="http://www.voa.ru/bdd" TargetMode="External"/><Relationship Id="rId62" Type="http://schemas.openxmlformats.org/officeDocument/2006/relationships/hyperlink" Target="http://www.voa.ru/bdd" TargetMode="External"/><Relationship Id="rId83" Type="http://schemas.openxmlformats.org/officeDocument/2006/relationships/hyperlink" Target="http://www.voa.ru/bdd" TargetMode="External"/><Relationship Id="rId88" Type="http://schemas.openxmlformats.org/officeDocument/2006/relationships/hyperlink" Target="http://www.voa.ru/bdd" TargetMode="External"/><Relationship Id="rId111" Type="http://schemas.openxmlformats.org/officeDocument/2006/relationships/hyperlink" Target="http://www.voa.ru/bdd" TargetMode="External"/><Relationship Id="rId132" Type="http://schemas.openxmlformats.org/officeDocument/2006/relationships/hyperlink" Target="http://www.voa.ru/bdd" TargetMode="External"/><Relationship Id="rId153" Type="http://schemas.openxmlformats.org/officeDocument/2006/relationships/hyperlink" Target="http://school-collection.edu.ru" TargetMode="External"/><Relationship Id="rId174" Type="http://schemas.openxmlformats.org/officeDocument/2006/relationships/hyperlink" Target="http://school-collection.edu.ru" TargetMode="External"/><Relationship Id="rId179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voa.ru/bdd" TargetMode="External"/><Relationship Id="rId36" Type="http://schemas.openxmlformats.org/officeDocument/2006/relationships/hyperlink" Target="http://school-collection.edu.ru" TargetMode="External"/><Relationship Id="rId57" Type="http://schemas.openxmlformats.org/officeDocument/2006/relationships/hyperlink" Target="http://school-collection.edu.ru" TargetMode="External"/><Relationship Id="rId106" Type="http://schemas.openxmlformats.org/officeDocument/2006/relationships/hyperlink" Target="http://www.voa.ru/bdd" TargetMode="External"/><Relationship Id="rId127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31" Type="http://schemas.openxmlformats.org/officeDocument/2006/relationships/hyperlink" Target="http://school-collection.edu.ru" TargetMode="External"/><Relationship Id="rId52" Type="http://schemas.openxmlformats.org/officeDocument/2006/relationships/hyperlink" Target="http://www.voa.ru/bdd" TargetMode="External"/><Relationship Id="rId73" Type="http://schemas.openxmlformats.org/officeDocument/2006/relationships/hyperlink" Target="http://www.voa.ru/bdd" TargetMode="External"/><Relationship Id="rId78" Type="http://schemas.openxmlformats.org/officeDocument/2006/relationships/hyperlink" Target="http://www.voa.ru/bdd" TargetMode="External"/><Relationship Id="rId94" Type="http://schemas.openxmlformats.org/officeDocument/2006/relationships/hyperlink" Target="http://www.voa.ru/bdd" TargetMode="External"/><Relationship Id="rId99" Type="http://schemas.openxmlformats.org/officeDocument/2006/relationships/hyperlink" Target="http://www.voa.ru/bdd" TargetMode="External"/><Relationship Id="rId101" Type="http://schemas.openxmlformats.org/officeDocument/2006/relationships/hyperlink" Target="http://www.voa.ru/bdd" TargetMode="External"/><Relationship Id="rId122" Type="http://schemas.openxmlformats.org/officeDocument/2006/relationships/hyperlink" Target="http://www.voa.ru/bdd" TargetMode="External"/><Relationship Id="rId143" Type="http://schemas.openxmlformats.org/officeDocument/2006/relationships/hyperlink" Target="http://www.voa.ru/bdd" TargetMode="External"/><Relationship Id="rId148" Type="http://schemas.openxmlformats.org/officeDocument/2006/relationships/hyperlink" Target="http://school-collection.edu.ru" TargetMode="External"/><Relationship Id="rId164" Type="http://schemas.openxmlformats.org/officeDocument/2006/relationships/hyperlink" Target="http://www.voa.ru/bdd" TargetMode="External"/><Relationship Id="rId169" Type="http://schemas.openxmlformats.org/officeDocument/2006/relationships/hyperlink" Target="http://www.voa.ru/bdd" TargetMode="External"/><Relationship Id="rId185" Type="http://schemas.openxmlformats.org/officeDocument/2006/relationships/hyperlink" Target="http://www.voa.ru/b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a.ru/bdd" TargetMode="External"/><Relationship Id="rId180" Type="http://schemas.openxmlformats.org/officeDocument/2006/relationships/hyperlink" Target="http://www.voa.ru/bdd" TargetMode="External"/><Relationship Id="rId26" Type="http://schemas.openxmlformats.org/officeDocument/2006/relationships/hyperlink" Target="http://www.voa.ru/bdd" TargetMode="External"/><Relationship Id="rId47" Type="http://schemas.openxmlformats.org/officeDocument/2006/relationships/hyperlink" Target="http://school-collection.edu.ru" TargetMode="External"/><Relationship Id="rId68" Type="http://schemas.openxmlformats.org/officeDocument/2006/relationships/hyperlink" Target="http://www.voa.ru/bdd" TargetMode="External"/><Relationship Id="rId89" Type="http://schemas.openxmlformats.org/officeDocument/2006/relationships/hyperlink" Target="http://www.voa.ru/bdd" TargetMode="External"/><Relationship Id="rId112" Type="http://schemas.openxmlformats.org/officeDocument/2006/relationships/hyperlink" Target="http://school-collection.edu.ru" TargetMode="External"/><Relationship Id="rId133" Type="http://schemas.openxmlformats.org/officeDocument/2006/relationships/hyperlink" Target="http://school-collection.edu.ru" TargetMode="External"/><Relationship Id="rId154" Type="http://schemas.openxmlformats.org/officeDocument/2006/relationships/hyperlink" Target="http://www.voa.ru/bdd" TargetMode="External"/><Relationship Id="rId175" Type="http://schemas.openxmlformats.org/officeDocument/2006/relationships/hyperlink" Target="http://www.voa.ru/bdd" TargetMode="External"/><Relationship Id="rId16" Type="http://schemas.openxmlformats.org/officeDocument/2006/relationships/hyperlink" Target="http://www.voa.ru/bdd" TargetMode="External"/><Relationship Id="rId37" Type="http://schemas.openxmlformats.org/officeDocument/2006/relationships/hyperlink" Target="http://www.voa.ru/bdd" TargetMode="External"/><Relationship Id="rId58" Type="http://schemas.openxmlformats.org/officeDocument/2006/relationships/hyperlink" Target="http://www.voa.ru/bdd" TargetMode="External"/><Relationship Id="rId79" Type="http://schemas.openxmlformats.org/officeDocument/2006/relationships/hyperlink" Target="http://www.voa.ru/bdd" TargetMode="External"/><Relationship Id="rId102" Type="http://schemas.openxmlformats.org/officeDocument/2006/relationships/hyperlink" Target="http://www.voa.ru/bdd" TargetMode="External"/><Relationship Id="rId123" Type="http://schemas.openxmlformats.org/officeDocument/2006/relationships/hyperlink" Target="http://school-collection.edu.ru" TargetMode="External"/><Relationship Id="rId144" Type="http://schemas.openxmlformats.org/officeDocument/2006/relationships/hyperlink" Target="http://school-collection.edu.ru" TargetMode="External"/><Relationship Id="rId90" Type="http://schemas.openxmlformats.org/officeDocument/2006/relationships/hyperlink" Target="http://www.voa.ru/bdd" TargetMode="External"/><Relationship Id="rId165" Type="http://schemas.openxmlformats.org/officeDocument/2006/relationships/hyperlink" Target="http://www.voa.ru/bdd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school-collection.edu.ru" TargetMode="External"/><Relationship Id="rId48" Type="http://schemas.openxmlformats.org/officeDocument/2006/relationships/hyperlink" Target="http://www.voa.ru/bdd" TargetMode="External"/><Relationship Id="rId69" Type="http://schemas.openxmlformats.org/officeDocument/2006/relationships/hyperlink" Target="http://school-collection.edu.ru" TargetMode="External"/><Relationship Id="rId113" Type="http://schemas.openxmlformats.org/officeDocument/2006/relationships/hyperlink" Target="http://www.voa.ru/bdd" TargetMode="External"/><Relationship Id="rId134" Type="http://schemas.openxmlformats.org/officeDocument/2006/relationships/hyperlink" Target="http://www.voa.ru/bdd" TargetMode="External"/><Relationship Id="rId80" Type="http://schemas.openxmlformats.org/officeDocument/2006/relationships/hyperlink" Target="http://www.voa.ru/bdd" TargetMode="External"/><Relationship Id="rId155" Type="http://schemas.openxmlformats.org/officeDocument/2006/relationships/hyperlink" Target="http://school-collection.edu.ru" TargetMode="External"/><Relationship Id="rId176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38" Type="http://schemas.openxmlformats.org/officeDocument/2006/relationships/hyperlink" Target="http://school-collection.edu.ru" TargetMode="External"/><Relationship Id="rId59" Type="http://schemas.openxmlformats.org/officeDocument/2006/relationships/hyperlink" Target="http://school-collection.edu.ru" TargetMode="External"/><Relationship Id="rId103" Type="http://schemas.openxmlformats.org/officeDocument/2006/relationships/hyperlink" Target="http://www.voa.ru/bdd" TargetMode="External"/><Relationship Id="rId124" Type="http://schemas.openxmlformats.org/officeDocument/2006/relationships/hyperlink" Target="http://www.voa.ru/bdd" TargetMode="External"/><Relationship Id="rId70" Type="http://schemas.openxmlformats.org/officeDocument/2006/relationships/hyperlink" Target="http://www.voa.ru/bdd" TargetMode="External"/><Relationship Id="rId91" Type="http://schemas.openxmlformats.org/officeDocument/2006/relationships/hyperlink" Target="http://www.voa.ru/bdd" TargetMode="External"/><Relationship Id="rId145" Type="http://schemas.openxmlformats.org/officeDocument/2006/relationships/hyperlink" Target="http://www.voa.ru/bdd" TargetMode="External"/><Relationship Id="rId166" Type="http://schemas.openxmlformats.org/officeDocument/2006/relationships/hyperlink" Target="http://school-collection.edu.ru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://www.voa.ru/bdd" TargetMode="External"/><Relationship Id="rId49" Type="http://schemas.openxmlformats.org/officeDocument/2006/relationships/hyperlink" Target="http://school-collection.edu.ru" TargetMode="External"/><Relationship Id="rId114" Type="http://schemas.openxmlformats.org/officeDocument/2006/relationships/hyperlink" Target="http://school-collection.edu.ru" TargetMode="External"/><Relationship Id="rId60" Type="http://schemas.openxmlformats.org/officeDocument/2006/relationships/hyperlink" Target="http://www.voa.ru/bdd" TargetMode="External"/><Relationship Id="rId81" Type="http://schemas.openxmlformats.org/officeDocument/2006/relationships/hyperlink" Target="http://www.voa.ru/bdd" TargetMode="External"/><Relationship Id="rId135" Type="http://schemas.openxmlformats.org/officeDocument/2006/relationships/hyperlink" Target="http://school-collection.edu.ru" TargetMode="External"/><Relationship Id="rId156" Type="http://schemas.openxmlformats.org/officeDocument/2006/relationships/hyperlink" Target="http://www.voa.ru/bdd" TargetMode="External"/><Relationship Id="rId177" Type="http://schemas.openxmlformats.org/officeDocument/2006/relationships/hyperlink" Target="http://www.voa.ru/b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6593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Дмитриевна</dc:creator>
  <cp:keywords/>
  <dc:description/>
  <cp:lastModifiedBy>Admin</cp:lastModifiedBy>
  <cp:revision>17</cp:revision>
  <cp:lastPrinted>2024-10-09T12:50:00Z</cp:lastPrinted>
  <dcterms:created xsi:type="dcterms:W3CDTF">2022-12-12T18:54:00Z</dcterms:created>
  <dcterms:modified xsi:type="dcterms:W3CDTF">2025-11-26T10:36:00Z</dcterms:modified>
</cp:coreProperties>
</file>