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7E" w:rsidRPr="00486641" w:rsidRDefault="006B7929" w:rsidP="007B74EB">
      <w:pPr>
        <w:tabs>
          <w:tab w:val="left" w:pos="0"/>
          <w:tab w:val="left" w:pos="570"/>
          <w:tab w:val="left" w:pos="1245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0pt;height:701.25pt">
            <v:imagedata r:id="rId7" o:title="img216"/>
          </v:shape>
        </w:pict>
      </w:r>
      <w:bookmarkStart w:id="0" w:name="_GoBack"/>
      <w:bookmarkEnd w:id="0"/>
    </w:p>
    <w:p w:rsidR="007B74EB" w:rsidRDefault="007B74EB" w:rsidP="0048664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37E" w:rsidRPr="00486641" w:rsidRDefault="00A1637E" w:rsidP="0048664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lastRenderedPageBreak/>
        <w:t>3.3.</w:t>
      </w:r>
      <w:r w:rsidRPr="00486641">
        <w:rPr>
          <w:rFonts w:ascii="Times New Roman" w:hAnsi="Times New Roman" w:cs="Times New Roman"/>
          <w:sz w:val="24"/>
          <w:szCs w:val="24"/>
        </w:rPr>
        <w:t xml:space="preserve"> </w:t>
      </w:r>
      <w:r w:rsidR="004F09AB" w:rsidRPr="00486641">
        <w:rPr>
          <w:rFonts w:ascii="Times New Roman" w:hAnsi="Times New Roman" w:cs="Times New Roman"/>
          <w:sz w:val="24"/>
          <w:szCs w:val="24"/>
        </w:rPr>
        <w:t>Время раб</w:t>
      </w:r>
      <w:r w:rsidR="00486641">
        <w:rPr>
          <w:rFonts w:ascii="Times New Roman" w:hAnsi="Times New Roman" w:cs="Times New Roman"/>
          <w:sz w:val="24"/>
          <w:szCs w:val="24"/>
        </w:rPr>
        <w:t>оты площадки составляет 4 часа.</w:t>
      </w:r>
    </w:p>
    <w:p w:rsidR="00A1637E" w:rsidRPr="00486641" w:rsidRDefault="00A1637E" w:rsidP="0048664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t>3.4</w:t>
      </w:r>
      <w:r w:rsidRPr="00486641">
        <w:rPr>
          <w:rFonts w:ascii="Times New Roman" w:hAnsi="Times New Roman" w:cs="Times New Roman"/>
          <w:sz w:val="24"/>
          <w:szCs w:val="24"/>
        </w:rPr>
        <w:t xml:space="preserve">. </w:t>
      </w:r>
      <w:r w:rsidR="004F09AB" w:rsidRPr="00486641">
        <w:rPr>
          <w:rFonts w:ascii="Times New Roman" w:hAnsi="Times New Roman" w:cs="Times New Roman"/>
          <w:sz w:val="24"/>
          <w:szCs w:val="24"/>
        </w:rPr>
        <w:t>Деятельность на площ</w:t>
      </w:r>
      <w:r w:rsidR="00486641">
        <w:rPr>
          <w:rFonts w:ascii="Times New Roman" w:hAnsi="Times New Roman" w:cs="Times New Roman"/>
          <w:sz w:val="24"/>
          <w:szCs w:val="24"/>
        </w:rPr>
        <w:t>адке осуществляют педагоги ЧОУ.</w:t>
      </w:r>
    </w:p>
    <w:p w:rsidR="00A1637E" w:rsidRPr="00486641" w:rsidRDefault="00A1637E" w:rsidP="0048664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t>3.5</w:t>
      </w:r>
      <w:r w:rsidRPr="00486641">
        <w:rPr>
          <w:rFonts w:ascii="Times New Roman" w:hAnsi="Times New Roman" w:cs="Times New Roman"/>
          <w:sz w:val="24"/>
          <w:szCs w:val="24"/>
        </w:rPr>
        <w:t xml:space="preserve">. </w:t>
      </w:r>
      <w:r w:rsidR="004F09AB" w:rsidRPr="00486641">
        <w:rPr>
          <w:rFonts w:ascii="Times New Roman" w:hAnsi="Times New Roman" w:cs="Times New Roman"/>
          <w:sz w:val="24"/>
          <w:szCs w:val="24"/>
        </w:rPr>
        <w:t>Организация питани</w:t>
      </w:r>
      <w:r w:rsidR="00486641">
        <w:rPr>
          <w:rFonts w:ascii="Times New Roman" w:hAnsi="Times New Roman" w:cs="Times New Roman"/>
          <w:sz w:val="24"/>
          <w:szCs w:val="24"/>
        </w:rPr>
        <w:t>я на площадке не предусмотрена.</w:t>
      </w:r>
    </w:p>
    <w:p w:rsidR="004F09AB" w:rsidRPr="00486641" w:rsidRDefault="00A1637E" w:rsidP="00486641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t>3.6.</w:t>
      </w:r>
      <w:r w:rsidRPr="00486641">
        <w:rPr>
          <w:rFonts w:ascii="Times New Roman" w:hAnsi="Times New Roman" w:cs="Times New Roman"/>
          <w:sz w:val="24"/>
          <w:szCs w:val="24"/>
        </w:rPr>
        <w:t xml:space="preserve"> </w:t>
      </w:r>
      <w:r w:rsidR="004F09AB" w:rsidRPr="00486641">
        <w:rPr>
          <w:rFonts w:ascii="Times New Roman" w:hAnsi="Times New Roman" w:cs="Times New Roman"/>
          <w:sz w:val="24"/>
          <w:szCs w:val="24"/>
        </w:rPr>
        <w:t>Содержание, формы и методы работы определяются педагогическим коллективом ЧОУ, исходя из следующих принцип</w:t>
      </w:r>
      <w:r w:rsidR="00486641">
        <w:rPr>
          <w:rFonts w:ascii="Times New Roman" w:hAnsi="Times New Roman" w:cs="Times New Roman"/>
          <w:sz w:val="24"/>
          <w:szCs w:val="24"/>
        </w:rPr>
        <w:t>ов педагогической деятельности:</w:t>
      </w:r>
    </w:p>
    <w:p w:rsidR="004F09AB" w:rsidRPr="00486641" w:rsidRDefault="004F09AB" w:rsidP="00486641">
      <w:pPr>
        <w:widowControl w:val="0"/>
        <w:tabs>
          <w:tab w:val="left" w:pos="143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 w:rsidRPr="00486641">
        <w:rPr>
          <w:rFonts w:ascii="Times New Roman" w:hAnsi="Times New Roman" w:cs="Times New Roman"/>
          <w:sz w:val="24"/>
          <w:szCs w:val="24"/>
        </w:rPr>
        <w:t>- единства воспитательной, образовательной и оздоровительно</w:t>
      </w:r>
      <w:r w:rsidR="00486641">
        <w:rPr>
          <w:rFonts w:ascii="Times New Roman" w:hAnsi="Times New Roman" w:cs="Times New Roman"/>
          <w:sz w:val="24"/>
          <w:szCs w:val="24"/>
        </w:rPr>
        <w:t>й работы;</w:t>
      </w:r>
    </w:p>
    <w:p w:rsidR="004F09AB" w:rsidRPr="00486641" w:rsidRDefault="004F09AB" w:rsidP="00486641">
      <w:pPr>
        <w:widowControl w:val="0"/>
        <w:tabs>
          <w:tab w:val="left" w:pos="143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sz w:val="24"/>
          <w:szCs w:val="24"/>
        </w:rPr>
        <w:t>- развития национальных и к</w:t>
      </w:r>
      <w:r w:rsidR="00486641">
        <w:rPr>
          <w:rFonts w:ascii="Times New Roman" w:hAnsi="Times New Roman" w:cs="Times New Roman"/>
          <w:sz w:val="24"/>
          <w:szCs w:val="24"/>
        </w:rPr>
        <w:t>ультурно-исторических традиций;</w:t>
      </w:r>
    </w:p>
    <w:p w:rsidR="004F09AB" w:rsidRPr="00486641" w:rsidRDefault="004F09AB" w:rsidP="00486641">
      <w:pPr>
        <w:widowControl w:val="0"/>
        <w:tabs>
          <w:tab w:val="left" w:pos="143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sz w:val="24"/>
          <w:szCs w:val="24"/>
        </w:rPr>
        <w:t xml:space="preserve"> - учета интересов, возрастных особенностей детей и подростков;</w:t>
      </w:r>
    </w:p>
    <w:p w:rsidR="00A1637E" w:rsidRPr="00486641" w:rsidRDefault="004F09AB" w:rsidP="00486641">
      <w:pPr>
        <w:widowControl w:val="0"/>
        <w:tabs>
          <w:tab w:val="left" w:pos="143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sz w:val="24"/>
          <w:szCs w:val="24"/>
        </w:rPr>
        <w:t xml:space="preserve"> - поддержки инициативы и с</w:t>
      </w:r>
      <w:r w:rsidR="00486641">
        <w:rPr>
          <w:rFonts w:ascii="Times New Roman" w:hAnsi="Times New Roman" w:cs="Times New Roman"/>
          <w:sz w:val="24"/>
          <w:szCs w:val="24"/>
        </w:rPr>
        <w:t>амостоятельности воспитанников.</w:t>
      </w:r>
    </w:p>
    <w:p w:rsidR="00A1637E" w:rsidRPr="00486641" w:rsidRDefault="00A1637E" w:rsidP="00486641">
      <w:pPr>
        <w:widowControl w:val="0"/>
        <w:tabs>
          <w:tab w:val="left" w:pos="143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t>3.7.</w:t>
      </w:r>
      <w:r w:rsidRPr="00486641">
        <w:rPr>
          <w:rFonts w:ascii="Times New Roman" w:hAnsi="Times New Roman" w:cs="Times New Roman"/>
          <w:sz w:val="24"/>
          <w:szCs w:val="24"/>
        </w:rPr>
        <w:t xml:space="preserve"> </w:t>
      </w:r>
      <w:r w:rsidR="002D5D53" w:rsidRPr="00486641">
        <w:rPr>
          <w:rFonts w:ascii="Times New Roman" w:hAnsi="Times New Roman" w:cs="Times New Roman"/>
          <w:sz w:val="24"/>
          <w:szCs w:val="24"/>
        </w:rPr>
        <w:t xml:space="preserve">ЧОУ </w:t>
      </w:r>
      <w:r w:rsidR="004F09AB" w:rsidRPr="00486641">
        <w:rPr>
          <w:rFonts w:ascii="Times New Roman" w:hAnsi="Times New Roman" w:cs="Times New Roman"/>
          <w:sz w:val="24"/>
          <w:szCs w:val="24"/>
        </w:rPr>
        <w:t>самостоятельно определяет программу деятельности, распорядок д</w:t>
      </w:r>
      <w:r w:rsidR="00486641">
        <w:rPr>
          <w:rFonts w:ascii="Times New Roman" w:hAnsi="Times New Roman" w:cs="Times New Roman"/>
          <w:sz w:val="24"/>
          <w:szCs w:val="24"/>
        </w:rPr>
        <w:t>ня, организацию самоуправления.</w:t>
      </w:r>
    </w:p>
    <w:p w:rsidR="00A1637E" w:rsidRPr="00486641" w:rsidRDefault="00A1637E" w:rsidP="00486641">
      <w:pPr>
        <w:widowControl w:val="0"/>
        <w:tabs>
          <w:tab w:val="left" w:pos="143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t>3.8.</w:t>
      </w:r>
      <w:r w:rsidRPr="00486641">
        <w:rPr>
          <w:rFonts w:ascii="Times New Roman" w:hAnsi="Times New Roman" w:cs="Times New Roman"/>
          <w:sz w:val="24"/>
          <w:szCs w:val="24"/>
        </w:rPr>
        <w:t xml:space="preserve"> </w:t>
      </w:r>
      <w:r w:rsidR="004F09AB" w:rsidRPr="00486641">
        <w:rPr>
          <w:rFonts w:ascii="Times New Roman" w:hAnsi="Times New Roman" w:cs="Times New Roman"/>
          <w:sz w:val="24"/>
          <w:szCs w:val="24"/>
        </w:rPr>
        <w:t>Площадка функционирует в период каникул в соотв</w:t>
      </w:r>
      <w:r w:rsidR="00486641">
        <w:rPr>
          <w:rFonts w:ascii="Times New Roman" w:hAnsi="Times New Roman" w:cs="Times New Roman"/>
          <w:sz w:val="24"/>
          <w:szCs w:val="24"/>
        </w:rPr>
        <w:t>етствии с настоящим положением.</w:t>
      </w:r>
    </w:p>
    <w:p w:rsidR="00A1637E" w:rsidRPr="00486641" w:rsidRDefault="00A1637E" w:rsidP="00486641">
      <w:pPr>
        <w:widowControl w:val="0"/>
        <w:tabs>
          <w:tab w:val="left" w:pos="143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t>3.9.</w:t>
      </w:r>
      <w:r w:rsidRPr="00486641">
        <w:rPr>
          <w:rFonts w:ascii="Times New Roman" w:hAnsi="Times New Roman" w:cs="Times New Roman"/>
          <w:sz w:val="24"/>
          <w:szCs w:val="24"/>
        </w:rPr>
        <w:t xml:space="preserve"> </w:t>
      </w:r>
      <w:r w:rsidR="004F09AB" w:rsidRPr="00486641">
        <w:rPr>
          <w:rFonts w:ascii="Times New Roman" w:hAnsi="Times New Roman" w:cs="Times New Roman"/>
          <w:sz w:val="24"/>
          <w:szCs w:val="24"/>
        </w:rPr>
        <w:t>Общее руководство площадкой осуществляет руководитель площадки, назначенный приказом дирек</w:t>
      </w:r>
      <w:r w:rsidR="00486641">
        <w:rPr>
          <w:rFonts w:ascii="Times New Roman" w:hAnsi="Times New Roman" w:cs="Times New Roman"/>
          <w:sz w:val="24"/>
          <w:szCs w:val="24"/>
        </w:rPr>
        <w:t>тора ЧОУ, который:</w:t>
      </w:r>
    </w:p>
    <w:p w:rsidR="00A1637E" w:rsidRPr="00486641" w:rsidRDefault="00A1637E" w:rsidP="00486641">
      <w:pPr>
        <w:widowControl w:val="0"/>
        <w:tabs>
          <w:tab w:val="left" w:pos="143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sz w:val="24"/>
          <w:szCs w:val="24"/>
        </w:rPr>
        <w:t xml:space="preserve">- </w:t>
      </w:r>
      <w:r w:rsidR="004F09AB" w:rsidRPr="00486641">
        <w:rPr>
          <w:rFonts w:ascii="Times New Roman" w:hAnsi="Times New Roman" w:cs="Times New Roman"/>
          <w:sz w:val="24"/>
          <w:szCs w:val="24"/>
        </w:rPr>
        <w:t>обеспечивает общее руко</w:t>
      </w:r>
      <w:r w:rsidR="00486641">
        <w:rPr>
          <w:rFonts w:ascii="Times New Roman" w:hAnsi="Times New Roman" w:cs="Times New Roman"/>
          <w:sz w:val="24"/>
          <w:szCs w:val="24"/>
        </w:rPr>
        <w:t>водство деятельностью площадки;</w:t>
      </w:r>
    </w:p>
    <w:p w:rsidR="00A1637E" w:rsidRPr="00486641" w:rsidRDefault="00A1637E" w:rsidP="00486641">
      <w:pPr>
        <w:widowControl w:val="0"/>
        <w:tabs>
          <w:tab w:val="left" w:pos="143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sz w:val="24"/>
          <w:szCs w:val="24"/>
        </w:rPr>
        <w:t xml:space="preserve">- </w:t>
      </w:r>
      <w:r w:rsidR="008022A7" w:rsidRPr="00486641">
        <w:rPr>
          <w:rFonts w:ascii="Times New Roman" w:hAnsi="Times New Roman" w:cs="Times New Roman"/>
          <w:sz w:val="24"/>
          <w:szCs w:val="24"/>
        </w:rPr>
        <w:t>составляет план работы площадки;</w:t>
      </w:r>
    </w:p>
    <w:p w:rsidR="00A1637E" w:rsidRPr="00486641" w:rsidRDefault="00A1637E" w:rsidP="00486641">
      <w:pPr>
        <w:widowControl w:val="0"/>
        <w:tabs>
          <w:tab w:val="left" w:pos="143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sz w:val="24"/>
          <w:szCs w:val="24"/>
        </w:rPr>
        <w:t xml:space="preserve">- </w:t>
      </w:r>
      <w:r w:rsidR="004F09AB" w:rsidRPr="00486641">
        <w:rPr>
          <w:rFonts w:ascii="Times New Roman" w:hAnsi="Times New Roman" w:cs="Times New Roman"/>
          <w:sz w:val="24"/>
          <w:szCs w:val="24"/>
        </w:rPr>
        <w:t>создает необходимые условия для проведения воспитательной и оздоровительной работы.</w:t>
      </w:r>
    </w:p>
    <w:p w:rsidR="00A1637E" w:rsidRPr="00486641" w:rsidRDefault="00A1637E" w:rsidP="00486641">
      <w:pPr>
        <w:widowControl w:val="0"/>
        <w:tabs>
          <w:tab w:val="left" w:pos="1414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t>4</w:t>
      </w:r>
      <w:r w:rsidRPr="00486641">
        <w:rPr>
          <w:rFonts w:ascii="Times New Roman" w:hAnsi="Times New Roman" w:cs="Times New Roman"/>
          <w:sz w:val="24"/>
          <w:szCs w:val="24"/>
        </w:rPr>
        <w:t xml:space="preserve">. </w:t>
      </w:r>
      <w:r w:rsidR="004F09AB" w:rsidRPr="00486641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досуга обязан </w:t>
      </w:r>
    </w:p>
    <w:p w:rsidR="00A1637E" w:rsidRPr="00486641" w:rsidRDefault="00A1637E" w:rsidP="00486641">
      <w:pPr>
        <w:widowControl w:val="0"/>
        <w:tabs>
          <w:tab w:val="left" w:pos="1414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t>4.1.</w:t>
      </w:r>
      <w:r w:rsidRPr="00486641">
        <w:rPr>
          <w:rFonts w:ascii="Times New Roman" w:hAnsi="Times New Roman" w:cs="Times New Roman"/>
          <w:sz w:val="24"/>
          <w:szCs w:val="24"/>
        </w:rPr>
        <w:t xml:space="preserve"> </w:t>
      </w:r>
      <w:r w:rsidR="004F09AB" w:rsidRPr="00486641">
        <w:rPr>
          <w:rFonts w:ascii="Times New Roman" w:hAnsi="Times New Roman" w:cs="Times New Roman"/>
          <w:sz w:val="24"/>
          <w:szCs w:val="24"/>
        </w:rPr>
        <w:t>Осуществлять работу по организации досуга подростков и детей на площадке согласно плану.</w:t>
      </w:r>
    </w:p>
    <w:p w:rsidR="00A1637E" w:rsidRPr="00486641" w:rsidRDefault="00A1637E" w:rsidP="00486641">
      <w:pPr>
        <w:widowControl w:val="0"/>
        <w:tabs>
          <w:tab w:val="left" w:pos="1418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t>4.2.</w:t>
      </w:r>
      <w:r w:rsidRPr="00486641">
        <w:rPr>
          <w:rFonts w:ascii="Times New Roman" w:hAnsi="Times New Roman" w:cs="Times New Roman"/>
          <w:sz w:val="24"/>
          <w:szCs w:val="24"/>
        </w:rPr>
        <w:t xml:space="preserve"> </w:t>
      </w:r>
      <w:r w:rsidR="004F09AB" w:rsidRPr="00486641">
        <w:rPr>
          <w:rFonts w:ascii="Times New Roman" w:hAnsi="Times New Roman" w:cs="Times New Roman"/>
          <w:sz w:val="24"/>
          <w:szCs w:val="24"/>
        </w:rPr>
        <w:t>Осуществлять планирование работы на площадке; согласовывать</w:t>
      </w:r>
      <w:r w:rsidR="008022A7" w:rsidRPr="00486641">
        <w:rPr>
          <w:rFonts w:ascii="Times New Roman" w:hAnsi="Times New Roman" w:cs="Times New Roman"/>
          <w:sz w:val="24"/>
          <w:szCs w:val="24"/>
        </w:rPr>
        <w:t xml:space="preserve"> планы работы с директором ЧОУ</w:t>
      </w:r>
      <w:r w:rsidR="004F09AB" w:rsidRPr="004866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37E" w:rsidRPr="00486641" w:rsidRDefault="00A1637E" w:rsidP="00486641">
      <w:pPr>
        <w:widowControl w:val="0"/>
        <w:tabs>
          <w:tab w:val="left" w:pos="1414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t>4.3.</w:t>
      </w:r>
      <w:r w:rsidRPr="00486641">
        <w:rPr>
          <w:rFonts w:ascii="Times New Roman" w:hAnsi="Times New Roman" w:cs="Times New Roman"/>
          <w:sz w:val="24"/>
          <w:szCs w:val="24"/>
        </w:rPr>
        <w:t xml:space="preserve"> </w:t>
      </w:r>
      <w:r w:rsidR="00486641">
        <w:rPr>
          <w:rFonts w:ascii="Times New Roman" w:hAnsi="Times New Roman" w:cs="Times New Roman"/>
          <w:sz w:val="24"/>
          <w:szCs w:val="24"/>
        </w:rPr>
        <w:t xml:space="preserve">Вести ежедневный учет посещения </w:t>
      </w:r>
      <w:r w:rsidR="008022A7" w:rsidRPr="00486641">
        <w:rPr>
          <w:rFonts w:ascii="Times New Roman" w:hAnsi="Times New Roman" w:cs="Times New Roman"/>
          <w:sz w:val="24"/>
          <w:szCs w:val="24"/>
        </w:rPr>
        <w:t>площадки</w:t>
      </w:r>
      <w:r w:rsidR="00486641">
        <w:rPr>
          <w:rFonts w:ascii="Times New Roman" w:hAnsi="Times New Roman" w:cs="Times New Roman"/>
          <w:sz w:val="24"/>
          <w:szCs w:val="24"/>
        </w:rPr>
        <w:t>.</w:t>
      </w:r>
    </w:p>
    <w:p w:rsidR="00A1637E" w:rsidRPr="00486641" w:rsidRDefault="00A1637E" w:rsidP="00486641">
      <w:pPr>
        <w:widowControl w:val="0"/>
        <w:tabs>
          <w:tab w:val="left" w:pos="1414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t>4.4.</w:t>
      </w:r>
      <w:r w:rsidRPr="00486641">
        <w:rPr>
          <w:rFonts w:ascii="Times New Roman" w:hAnsi="Times New Roman" w:cs="Times New Roman"/>
          <w:sz w:val="24"/>
          <w:szCs w:val="24"/>
        </w:rPr>
        <w:t xml:space="preserve"> </w:t>
      </w:r>
      <w:r w:rsidR="004F09AB" w:rsidRPr="00486641">
        <w:rPr>
          <w:rFonts w:ascii="Times New Roman" w:hAnsi="Times New Roman" w:cs="Times New Roman"/>
          <w:sz w:val="24"/>
          <w:szCs w:val="24"/>
        </w:rPr>
        <w:t>Проводить среди детей инструктаж по технике безопасности с целью пре</w:t>
      </w:r>
      <w:r w:rsidR="00486641">
        <w:rPr>
          <w:rFonts w:ascii="Times New Roman" w:hAnsi="Times New Roman" w:cs="Times New Roman"/>
          <w:sz w:val="24"/>
          <w:szCs w:val="24"/>
        </w:rPr>
        <w:t>дупреждения несчастных случаев.</w:t>
      </w:r>
    </w:p>
    <w:p w:rsidR="004F09AB" w:rsidRPr="00486641" w:rsidRDefault="00A1637E" w:rsidP="00486641">
      <w:pPr>
        <w:widowControl w:val="0"/>
        <w:tabs>
          <w:tab w:val="left" w:pos="1414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641">
        <w:rPr>
          <w:rFonts w:ascii="Times New Roman" w:hAnsi="Times New Roman" w:cs="Times New Roman"/>
          <w:b/>
          <w:sz w:val="24"/>
          <w:szCs w:val="24"/>
        </w:rPr>
        <w:t>4.5.</w:t>
      </w:r>
      <w:r w:rsidRPr="00486641">
        <w:rPr>
          <w:rFonts w:ascii="Times New Roman" w:hAnsi="Times New Roman" w:cs="Times New Roman"/>
          <w:sz w:val="24"/>
          <w:szCs w:val="24"/>
        </w:rPr>
        <w:t xml:space="preserve"> </w:t>
      </w:r>
      <w:r w:rsidR="004F09AB" w:rsidRPr="00486641">
        <w:rPr>
          <w:rFonts w:ascii="Times New Roman" w:hAnsi="Times New Roman" w:cs="Times New Roman"/>
          <w:sz w:val="24"/>
          <w:szCs w:val="24"/>
        </w:rPr>
        <w:t>Обеспечивать сохранность сооружений на площадке, игрового</w:t>
      </w:r>
      <w:r w:rsidR="00FC6E78" w:rsidRPr="00486641">
        <w:rPr>
          <w:rFonts w:ascii="Times New Roman" w:hAnsi="Times New Roman" w:cs="Times New Roman"/>
          <w:sz w:val="24"/>
          <w:szCs w:val="24"/>
        </w:rPr>
        <w:t xml:space="preserve"> </w:t>
      </w:r>
      <w:r w:rsidRPr="00486641">
        <w:rPr>
          <w:rFonts w:ascii="Times New Roman" w:hAnsi="Times New Roman" w:cs="Times New Roman"/>
          <w:sz w:val="24"/>
          <w:szCs w:val="24"/>
        </w:rPr>
        <w:t xml:space="preserve">и </w:t>
      </w:r>
      <w:r w:rsidR="00486641">
        <w:rPr>
          <w:rFonts w:ascii="Times New Roman" w:hAnsi="Times New Roman" w:cs="Times New Roman"/>
          <w:sz w:val="24"/>
          <w:szCs w:val="24"/>
        </w:rPr>
        <w:t>спортивного инвентаря.</w:t>
      </w:r>
    </w:p>
    <w:sectPr w:rsidR="004F09AB" w:rsidRPr="00486641" w:rsidSect="00A1637E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91" w:rsidRDefault="00A96891" w:rsidP="000E215E">
      <w:pPr>
        <w:spacing w:after="0" w:line="240" w:lineRule="auto"/>
      </w:pPr>
      <w:r>
        <w:separator/>
      </w:r>
    </w:p>
  </w:endnote>
  <w:endnote w:type="continuationSeparator" w:id="0">
    <w:p w:rsidR="00A96891" w:rsidRDefault="00A96891" w:rsidP="000E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6133"/>
      <w:docPartObj>
        <w:docPartGallery w:val="Page Numbers (Bottom of Page)"/>
        <w:docPartUnique/>
      </w:docPartObj>
    </w:sdtPr>
    <w:sdtEndPr/>
    <w:sdtContent>
      <w:p w:rsidR="00BB01BD" w:rsidRDefault="002F425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9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10EA" w:rsidRDefault="00A968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91" w:rsidRDefault="00A96891" w:rsidP="000E215E">
      <w:pPr>
        <w:spacing w:after="0" w:line="240" w:lineRule="auto"/>
      </w:pPr>
      <w:r>
        <w:separator/>
      </w:r>
    </w:p>
  </w:footnote>
  <w:footnote w:type="continuationSeparator" w:id="0">
    <w:p w:rsidR="00A96891" w:rsidRDefault="00A96891" w:rsidP="000E2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vertAlign w:val="superscript"/>
      </w:rPr>
    </w:lvl>
    <w:lvl w:ilvl="1">
      <w:start w:val="6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vertAlign w:val="superscrip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 w15:restartNumberingAfterBreak="0">
    <w:nsid w:val="096E7847"/>
    <w:multiLevelType w:val="hybridMultilevel"/>
    <w:tmpl w:val="76DE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45175"/>
    <w:multiLevelType w:val="hybridMultilevel"/>
    <w:tmpl w:val="3474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E1744"/>
    <w:multiLevelType w:val="hybridMultilevel"/>
    <w:tmpl w:val="8D569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422F4"/>
    <w:multiLevelType w:val="hybridMultilevel"/>
    <w:tmpl w:val="4EC2021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9C15647"/>
    <w:multiLevelType w:val="hybridMultilevel"/>
    <w:tmpl w:val="56F45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16212"/>
    <w:multiLevelType w:val="hybridMultilevel"/>
    <w:tmpl w:val="D4D6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09AB"/>
    <w:rsid w:val="0004733D"/>
    <w:rsid w:val="000E215E"/>
    <w:rsid w:val="002D5D53"/>
    <w:rsid w:val="002F4255"/>
    <w:rsid w:val="003B5D7F"/>
    <w:rsid w:val="00486641"/>
    <w:rsid w:val="004C73E8"/>
    <w:rsid w:val="004F09AB"/>
    <w:rsid w:val="00633061"/>
    <w:rsid w:val="006B700C"/>
    <w:rsid w:val="006B7929"/>
    <w:rsid w:val="007B74EB"/>
    <w:rsid w:val="008022A7"/>
    <w:rsid w:val="00925B71"/>
    <w:rsid w:val="009754EC"/>
    <w:rsid w:val="00A1637E"/>
    <w:rsid w:val="00A96891"/>
    <w:rsid w:val="00AA578F"/>
    <w:rsid w:val="00BB01BD"/>
    <w:rsid w:val="00C52C95"/>
    <w:rsid w:val="00CF6E8D"/>
    <w:rsid w:val="00DE0CEF"/>
    <w:rsid w:val="00E24448"/>
    <w:rsid w:val="00F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09866-99DA-42F2-A9F0-4B666D13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09A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4F09AB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754EC"/>
    <w:pPr>
      <w:ind w:left="720"/>
      <w:contextualSpacing/>
    </w:pPr>
  </w:style>
  <w:style w:type="table" w:styleId="a6">
    <w:name w:val="Table Grid"/>
    <w:basedOn w:val="a1"/>
    <w:uiPriority w:val="59"/>
    <w:rsid w:val="00A163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BB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Рогудеева</dc:creator>
  <cp:lastModifiedBy>Василий Авджиев</cp:lastModifiedBy>
  <cp:revision>7</cp:revision>
  <cp:lastPrinted>2018-05-30T07:13:00Z</cp:lastPrinted>
  <dcterms:created xsi:type="dcterms:W3CDTF">2018-07-05T10:20:00Z</dcterms:created>
  <dcterms:modified xsi:type="dcterms:W3CDTF">2018-08-07T07:01:00Z</dcterms:modified>
</cp:coreProperties>
</file>