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164CE" w14:textId="77777777" w:rsidR="00BA685E" w:rsidRPr="00266C25" w:rsidRDefault="008708FB" w:rsidP="00DB1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C25">
        <w:rPr>
          <w:rFonts w:ascii="Times New Roman" w:hAnsi="Times New Roman" w:cs="Times New Roman"/>
          <w:b/>
          <w:sz w:val="24"/>
          <w:szCs w:val="28"/>
        </w:rPr>
        <w:t>ДОГОВОР №________</w:t>
      </w:r>
    </w:p>
    <w:p w14:paraId="53D5124B" w14:textId="77777777" w:rsidR="008708FB" w:rsidRPr="00266C25" w:rsidRDefault="008708FB" w:rsidP="00CD4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C25">
        <w:rPr>
          <w:rFonts w:ascii="Times New Roman" w:hAnsi="Times New Roman" w:cs="Times New Roman"/>
          <w:b/>
          <w:sz w:val="24"/>
          <w:szCs w:val="28"/>
        </w:rPr>
        <w:t>об оказании платных дополнительных образовательных услуг</w:t>
      </w:r>
    </w:p>
    <w:p w14:paraId="302BB0D2" w14:textId="77777777" w:rsidR="0098728A" w:rsidRDefault="0098728A" w:rsidP="008708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72B3F82" w14:textId="4E7E1939" w:rsidR="008708FB" w:rsidRPr="00266C25" w:rsidRDefault="001C1FCE" w:rsidP="008708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с.</w:t>
      </w:r>
      <w:r w:rsidR="005445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Холмовка</w:t>
      </w:r>
      <w:proofErr w:type="spellEnd"/>
      <w:r w:rsidR="008708FB" w:rsidRPr="00266C25"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="005972B6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8708FB" w:rsidRPr="00266C25">
        <w:rPr>
          <w:rFonts w:ascii="Times New Roman" w:hAnsi="Times New Roman" w:cs="Times New Roman"/>
          <w:sz w:val="24"/>
          <w:szCs w:val="28"/>
        </w:rPr>
        <w:t xml:space="preserve">       </w:t>
      </w:r>
      <w:r w:rsidR="00266C25" w:rsidRPr="00266C25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8708FB" w:rsidRPr="00266C25">
        <w:rPr>
          <w:rFonts w:ascii="Times New Roman" w:hAnsi="Times New Roman" w:cs="Times New Roman"/>
          <w:sz w:val="24"/>
          <w:szCs w:val="28"/>
        </w:rPr>
        <w:t xml:space="preserve">  </w:t>
      </w:r>
      <w:r w:rsidR="00DB184A">
        <w:rPr>
          <w:rFonts w:ascii="Times New Roman" w:hAnsi="Times New Roman" w:cs="Times New Roman"/>
          <w:sz w:val="24"/>
          <w:szCs w:val="28"/>
        </w:rPr>
        <w:t xml:space="preserve">         </w:t>
      </w:r>
      <w:r w:rsidR="008708FB"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DB184A">
        <w:rPr>
          <w:rFonts w:ascii="Times New Roman" w:hAnsi="Times New Roman" w:cs="Times New Roman"/>
          <w:sz w:val="24"/>
          <w:szCs w:val="28"/>
        </w:rPr>
        <w:t>__</w:t>
      </w:r>
      <w:proofErr w:type="gramStart"/>
      <w:r w:rsidR="00DB184A">
        <w:rPr>
          <w:rFonts w:ascii="Times New Roman" w:hAnsi="Times New Roman" w:cs="Times New Roman"/>
          <w:sz w:val="24"/>
          <w:szCs w:val="28"/>
        </w:rPr>
        <w:t>_._</w:t>
      </w:r>
      <w:proofErr w:type="gramEnd"/>
      <w:r w:rsidR="00DB184A">
        <w:rPr>
          <w:rFonts w:ascii="Times New Roman" w:hAnsi="Times New Roman" w:cs="Times New Roman"/>
          <w:sz w:val="24"/>
          <w:szCs w:val="28"/>
        </w:rPr>
        <w:t>__.</w:t>
      </w:r>
      <w:r w:rsidR="008708FB" w:rsidRPr="00266C25">
        <w:rPr>
          <w:rFonts w:ascii="Times New Roman" w:hAnsi="Times New Roman" w:cs="Times New Roman"/>
          <w:sz w:val="24"/>
          <w:szCs w:val="28"/>
        </w:rPr>
        <w:t>20</w:t>
      </w:r>
      <w:r w:rsidR="00AC1ED2">
        <w:rPr>
          <w:rFonts w:ascii="Times New Roman" w:hAnsi="Times New Roman" w:cs="Times New Roman"/>
          <w:sz w:val="24"/>
          <w:szCs w:val="28"/>
        </w:rPr>
        <w:t>2</w:t>
      </w:r>
      <w:r w:rsidR="000B4720">
        <w:rPr>
          <w:rFonts w:ascii="Times New Roman" w:hAnsi="Times New Roman" w:cs="Times New Roman"/>
          <w:sz w:val="24"/>
          <w:szCs w:val="28"/>
        </w:rPr>
        <w:t>5</w:t>
      </w:r>
      <w:r w:rsidR="00DB184A">
        <w:rPr>
          <w:rFonts w:ascii="Times New Roman" w:hAnsi="Times New Roman" w:cs="Times New Roman"/>
          <w:sz w:val="24"/>
          <w:szCs w:val="28"/>
        </w:rPr>
        <w:t>г.</w:t>
      </w:r>
    </w:p>
    <w:p w14:paraId="7130222F" w14:textId="77777777" w:rsidR="008708FB" w:rsidRPr="00266C25" w:rsidRDefault="008708FB" w:rsidP="008708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E9C5B9C" w14:textId="405B9651" w:rsidR="008708FB" w:rsidRDefault="008708FB" w:rsidP="002B3F4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ab/>
        <w:t>Муниципальное бюджетное общеобразовательное учреждение «</w:t>
      </w:r>
      <w:r w:rsidR="00DE5554">
        <w:rPr>
          <w:rFonts w:ascii="Times New Roman" w:hAnsi="Times New Roman" w:cs="Times New Roman"/>
          <w:sz w:val="24"/>
          <w:szCs w:val="28"/>
        </w:rPr>
        <w:t>Средняя общеобразовательная школа</w:t>
      </w:r>
      <w:r w:rsidR="00BC727A">
        <w:rPr>
          <w:rFonts w:ascii="Times New Roman" w:hAnsi="Times New Roman" w:cs="Times New Roman"/>
          <w:sz w:val="24"/>
          <w:szCs w:val="28"/>
        </w:rPr>
        <w:t xml:space="preserve"> </w:t>
      </w:r>
      <w:r w:rsidR="00DE5554">
        <w:rPr>
          <w:rFonts w:ascii="Times New Roman" w:hAnsi="Times New Roman" w:cs="Times New Roman"/>
          <w:sz w:val="24"/>
          <w:szCs w:val="28"/>
        </w:rPr>
        <w:t xml:space="preserve">имени </w:t>
      </w:r>
      <w:r w:rsidR="001C1FCE">
        <w:rPr>
          <w:rFonts w:ascii="Times New Roman" w:hAnsi="Times New Roman" w:cs="Times New Roman"/>
          <w:sz w:val="24"/>
          <w:szCs w:val="28"/>
        </w:rPr>
        <w:t>Луценко Алексея Алексеевича</w:t>
      </w:r>
      <w:r w:rsidR="00DE5554">
        <w:rPr>
          <w:rFonts w:ascii="Times New Roman" w:hAnsi="Times New Roman" w:cs="Times New Roman"/>
          <w:sz w:val="24"/>
          <w:szCs w:val="28"/>
        </w:rPr>
        <w:t xml:space="preserve">» </w:t>
      </w:r>
      <w:r w:rsidRPr="00266C25">
        <w:rPr>
          <w:rFonts w:ascii="Times New Roman" w:hAnsi="Times New Roman" w:cs="Times New Roman"/>
          <w:sz w:val="24"/>
          <w:szCs w:val="28"/>
        </w:rPr>
        <w:t>Бахчисарай</w:t>
      </w:r>
      <w:r w:rsidR="001C1FCE">
        <w:rPr>
          <w:rFonts w:ascii="Times New Roman" w:hAnsi="Times New Roman" w:cs="Times New Roman"/>
          <w:sz w:val="24"/>
          <w:szCs w:val="28"/>
        </w:rPr>
        <w:t>ского района</w:t>
      </w:r>
      <w:r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7050D1">
        <w:rPr>
          <w:rFonts w:ascii="Times New Roman" w:hAnsi="Times New Roman" w:cs="Times New Roman"/>
          <w:sz w:val="24"/>
          <w:szCs w:val="28"/>
        </w:rPr>
        <w:t>Р</w:t>
      </w:r>
      <w:r w:rsidR="00DE5554">
        <w:rPr>
          <w:rFonts w:ascii="Times New Roman" w:hAnsi="Times New Roman" w:cs="Times New Roman"/>
          <w:sz w:val="24"/>
          <w:szCs w:val="28"/>
        </w:rPr>
        <w:t xml:space="preserve">еспублики </w:t>
      </w:r>
      <w:r w:rsidR="007050D1">
        <w:rPr>
          <w:rFonts w:ascii="Times New Roman" w:hAnsi="Times New Roman" w:cs="Times New Roman"/>
          <w:sz w:val="24"/>
          <w:szCs w:val="28"/>
        </w:rPr>
        <w:t>К</w:t>
      </w:r>
      <w:r w:rsidR="00DE5554">
        <w:rPr>
          <w:rFonts w:ascii="Times New Roman" w:hAnsi="Times New Roman" w:cs="Times New Roman"/>
          <w:sz w:val="24"/>
          <w:szCs w:val="28"/>
        </w:rPr>
        <w:t>рым</w:t>
      </w:r>
      <w:r w:rsidR="0098476B">
        <w:rPr>
          <w:rFonts w:ascii="Times New Roman" w:hAnsi="Times New Roman" w:cs="Times New Roman"/>
          <w:sz w:val="24"/>
          <w:szCs w:val="28"/>
        </w:rPr>
        <w:t>,</w:t>
      </w:r>
      <w:r w:rsidR="007050D1">
        <w:rPr>
          <w:rFonts w:ascii="Times New Roman" w:hAnsi="Times New Roman" w:cs="Times New Roman"/>
          <w:sz w:val="24"/>
          <w:szCs w:val="28"/>
        </w:rPr>
        <w:t xml:space="preserve"> </w:t>
      </w:r>
      <w:r w:rsidR="0098476B">
        <w:rPr>
          <w:rFonts w:ascii="Times New Roman" w:hAnsi="Times New Roman" w:cs="Times New Roman"/>
          <w:sz w:val="24"/>
          <w:szCs w:val="28"/>
        </w:rPr>
        <w:t>осуществляющее образовательную деятельность</w:t>
      </w:r>
      <w:r w:rsidRPr="00266C25">
        <w:rPr>
          <w:rFonts w:ascii="Times New Roman" w:hAnsi="Times New Roman" w:cs="Times New Roman"/>
          <w:sz w:val="24"/>
          <w:szCs w:val="28"/>
        </w:rPr>
        <w:t xml:space="preserve"> на основании Свидетельства (ОГРН) рег</w:t>
      </w:r>
      <w:r w:rsidR="009942C1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 xml:space="preserve"> №115</w:t>
      </w:r>
      <w:r w:rsidR="001C1FCE">
        <w:rPr>
          <w:rFonts w:ascii="Times New Roman" w:hAnsi="Times New Roman" w:cs="Times New Roman"/>
          <w:sz w:val="24"/>
          <w:szCs w:val="28"/>
        </w:rPr>
        <w:t>9102042945</w:t>
      </w:r>
      <w:r w:rsidR="00BC727A">
        <w:rPr>
          <w:rFonts w:ascii="Times New Roman" w:hAnsi="Times New Roman" w:cs="Times New Roman"/>
          <w:sz w:val="24"/>
          <w:szCs w:val="28"/>
        </w:rPr>
        <w:t xml:space="preserve"> от </w:t>
      </w:r>
      <w:r w:rsidR="001C1FCE">
        <w:rPr>
          <w:rFonts w:ascii="Times New Roman" w:hAnsi="Times New Roman" w:cs="Times New Roman"/>
          <w:sz w:val="24"/>
          <w:szCs w:val="28"/>
        </w:rPr>
        <w:t>28</w:t>
      </w:r>
      <w:r w:rsidR="00BC727A">
        <w:rPr>
          <w:rFonts w:ascii="Times New Roman" w:hAnsi="Times New Roman" w:cs="Times New Roman"/>
          <w:sz w:val="24"/>
          <w:szCs w:val="28"/>
        </w:rPr>
        <w:t>.01.2015</w:t>
      </w:r>
      <w:r w:rsidRPr="00266C25">
        <w:rPr>
          <w:rFonts w:ascii="Times New Roman" w:hAnsi="Times New Roman" w:cs="Times New Roman"/>
          <w:sz w:val="24"/>
          <w:szCs w:val="28"/>
        </w:rPr>
        <w:t xml:space="preserve"> г.</w:t>
      </w:r>
      <w:r w:rsidR="0098476B">
        <w:rPr>
          <w:rFonts w:ascii="Times New Roman" w:hAnsi="Times New Roman" w:cs="Times New Roman"/>
          <w:sz w:val="24"/>
          <w:szCs w:val="28"/>
        </w:rPr>
        <w:t xml:space="preserve"> и</w:t>
      </w:r>
      <w:r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98476B">
        <w:rPr>
          <w:rFonts w:ascii="Times New Roman" w:hAnsi="Times New Roman" w:cs="Times New Roman"/>
          <w:sz w:val="24"/>
          <w:szCs w:val="28"/>
        </w:rPr>
        <w:t xml:space="preserve">лицензии </w:t>
      </w:r>
      <w:r w:rsidR="00BC727A">
        <w:rPr>
          <w:rFonts w:ascii="Times New Roman" w:hAnsi="Times New Roman" w:cs="Times New Roman"/>
          <w:sz w:val="24"/>
          <w:szCs w:val="28"/>
        </w:rPr>
        <w:t xml:space="preserve">                               </w:t>
      </w:r>
      <w:r w:rsidR="00BC727A" w:rsidRPr="00BC727A">
        <w:rPr>
          <w:rFonts w:ascii="Times New Roman" w:hAnsi="Times New Roman" w:cs="Times New Roman"/>
          <w:sz w:val="24"/>
          <w:szCs w:val="28"/>
        </w:rPr>
        <w:t>№ Л035-01251-91/00174</w:t>
      </w:r>
      <w:r w:rsidR="001C1FCE">
        <w:rPr>
          <w:rFonts w:ascii="Times New Roman" w:hAnsi="Times New Roman" w:cs="Times New Roman"/>
          <w:sz w:val="24"/>
          <w:szCs w:val="28"/>
        </w:rPr>
        <w:t>790</w:t>
      </w:r>
      <w:r w:rsidR="00BC727A">
        <w:rPr>
          <w:rFonts w:ascii="Times New Roman" w:hAnsi="Times New Roman" w:cs="Times New Roman"/>
          <w:sz w:val="24"/>
          <w:szCs w:val="28"/>
        </w:rPr>
        <w:t xml:space="preserve"> </w:t>
      </w:r>
      <w:r w:rsidR="00176CCC" w:rsidRPr="00266C25">
        <w:rPr>
          <w:rFonts w:ascii="Times New Roman" w:hAnsi="Times New Roman" w:cs="Times New Roman"/>
          <w:sz w:val="24"/>
          <w:szCs w:val="28"/>
        </w:rPr>
        <w:t xml:space="preserve">от </w:t>
      </w:r>
      <w:r w:rsidR="001C1FCE">
        <w:rPr>
          <w:rFonts w:ascii="Times New Roman" w:hAnsi="Times New Roman" w:cs="Times New Roman"/>
          <w:sz w:val="24"/>
          <w:szCs w:val="28"/>
        </w:rPr>
        <w:t>03</w:t>
      </w:r>
      <w:r w:rsidR="00176CCC">
        <w:rPr>
          <w:rFonts w:ascii="Times New Roman" w:hAnsi="Times New Roman" w:cs="Times New Roman"/>
          <w:sz w:val="24"/>
          <w:szCs w:val="28"/>
        </w:rPr>
        <w:t xml:space="preserve"> </w:t>
      </w:r>
      <w:r w:rsidR="001C1FCE">
        <w:rPr>
          <w:rFonts w:ascii="Times New Roman" w:hAnsi="Times New Roman" w:cs="Times New Roman"/>
          <w:sz w:val="24"/>
          <w:szCs w:val="28"/>
        </w:rPr>
        <w:t>марта</w:t>
      </w:r>
      <w:r w:rsidR="00176CCC" w:rsidRPr="00266C25">
        <w:rPr>
          <w:rFonts w:ascii="Times New Roman" w:hAnsi="Times New Roman" w:cs="Times New Roman"/>
          <w:sz w:val="24"/>
          <w:szCs w:val="28"/>
        </w:rPr>
        <w:t xml:space="preserve"> 201</w:t>
      </w:r>
      <w:r w:rsidR="00BC727A">
        <w:rPr>
          <w:rFonts w:ascii="Times New Roman" w:hAnsi="Times New Roman" w:cs="Times New Roman"/>
          <w:sz w:val="24"/>
          <w:szCs w:val="28"/>
        </w:rPr>
        <w:t>7</w:t>
      </w:r>
      <w:r w:rsidR="00176CCC">
        <w:rPr>
          <w:rFonts w:ascii="Times New Roman" w:hAnsi="Times New Roman" w:cs="Times New Roman"/>
          <w:sz w:val="24"/>
          <w:szCs w:val="28"/>
        </w:rPr>
        <w:t xml:space="preserve"> </w:t>
      </w:r>
      <w:r w:rsidR="00176CCC" w:rsidRPr="00266C25">
        <w:rPr>
          <w:rFonts w:ascii="Times New Roman" w:hAnsi="Times New Roman" w:cs="Times New Roman"/>
          <w:sz w:val="24"/>
          <w:szCs w:val="28"/>
        </w:rPr>
        <w:t>г.</w:t>
      </w:r>
      <w:r w:rsidRPr="00266C25">
        <w:rPr>
          <w:rFonts w:ascii="Times New Roman" w:hAnsi="Times New Roman" w:cs="Times New Roman"/>
          <w:sz w:val="24"/>
          <w:szCs w:val="28"/>
        </w:rPr>
        <w:t>, выда</w:t>
      </w:r>
      <w:r w:rsidR="00BC727A">
        <w:rPr>
          <w:rFonts w:ascii="Times New Roman" w:hAnsi="Times New Roman" w:cs="Times New Roman"/>
          <w:sz w:val="24"/>
          <w:szCs w:val="28"/>
        </w:rPr>
        <w:t xml:space="preserve">нной Министерством образования, науки и молодежи </w:t>
      </w:r>
      <w:r w:rsidRPr="00266C25">
        <w:rPr>
          <w:rFonts w:ascii="Times New Roman" w:hAnsi="Times New Roman" w:cs="Times New Roman"/>
          <w:sz w:val="24"/>
          <w:szCs w:val="28"/>
        </w:rPr>
        <w:t>Республики Крым</w:t>
      </w:r>
      <w:r w:rsidR="0098476B">
        <w:rPr>
          <w:rFonts w:ascii="Times New Roman" w:hAnsi="Times New Roman" w:cs="Times New Roman"/>
          <w:sz w:val="24"/>
          <w:szCs w:val="28"/>
        </w:rPr>
        <w:t xml:space="preserve"> на срок «бессрочно»</w:t>
      </w:r>
      <w:r w:rsidRPr="00266C25">
        <w:rPr>
          <w:rFonts w:ascii="Times New Roman" w:hAnsi="Times New Roman" w:cs="Times New Roman"/>
          <w:sz w:val="24"/>
          <w:szCs w:val="28"/>
        </w:rPr>
        <w:t>,</w:t>
      </w:r>
      <w:r w:rsidR="007050D1">
        <w:rPr>
          <w:rFonts w:ascii="Times New Roman" w:hAnsi="Times New Roman" w:cs="Times New Roman"/>
          <w:sz w:val="24"/>
          <w:szCs w:val="28"/>
        </w:rPr>
        <w:t xml:space="preserve"> именуемое в дальнейшем «Исполнитель»,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лице дирек</w:t>
      </w:r>
      <w:r w:rsidR="00F16DB5">
        <w:rPr>
          <w:rFonts w:ascii="Times New Roman" w:hAnsi="Times New Roman" w:cs="Times New Roman"/>
          <w:sz w:val="24"/>
          <w:szCs w:val="28"/>
        </w:rPr>
        <w:t>тора</w:t>
      </w:r>
      <w:r w:rsidR="007050D1" w:rsidRPr="007050D1">
        <w:rPr>
          <w:rFonts w:ascii="Times New Roman" w:hAnsi="Times New Roman" w:cs="Times New Roman"/>
          <w:sz w:val="24"/>
          <w:szCs w:val="28"/>
        </w:rPr>
        <w:t xml:space="preserve"> </w:t>
      </w:r>
      <w:r w:rsidR="001C1FCE">
        <w:rPr>
          <w:rFonts w:ascii="Times New Roman" w:hAnsi="Times New Roman" w:cs="Times New Roman"/>
          <w:sz w:val="24"/>
          <w:szCs w:val="28"/>
        </w:rPr>
        <w:t>Рогожниковой Елены Викторовны</w:t>
      </w:r>
      <w:r w:rsidR="00F16DB5">
        <w:rPr>
          <w:rFonts w:ascii="Times New Roman" w:hAnsi="Times New Roman" w:cs="Times New Roman"/>
          <w:sz w:val="24"/>
          <w:szCs w:val="28"/>
        </w:rPr>
        <w:t>,</w:t>
      </w:r>
      <w:r w:rsidR="007050D1" w:rsidRPr="007050D1">
        <w:rPr>
          <w:rFonts w:ascii="Times New Roman" w:hAnsi="Times New Roman" w:cs="Times New Roman"/>
          <w:sz w:val="24"/>
          <w:szCs w:val="28"/>
        </w:rPr>
        <w:t xml:space="preserve"> </w:t>
      </w:r>
      <w:r w:rsidR="007050D1" w:rsidRPr="00266C25">
        <w:rPr>
          <w:rFonts w:ascii="Times New Roman" w:hAnsi="Times New Roman" w:cs="Times New Roman"/>
          <w:sz w:val="24"/>
          <w:szCs w:val="28"/>
        </w:rPr>
        <w:t>действующего на основании Устава</w:t>
      </w:r>
      <w:r w:rsidR="000B4720">
        <w:rPr>
          <w:rFonts w:ascii="Times New Roman" w:hAnsi="Times New Roman" w:cs="Times New Roman"/>
          <w:sz w:val="24"/>
          <w:szCs w:val="28"/>
        </w:rPr>
        <w:t>,</w:t>
      </w:r>
    </w:p>
    <w:p w14:paraId="2F73574D" w14:textId="77777777" w:rsidR="00620003" w:rsidRPr="00266C25" w:rsidRDefault="00620003" w:rsidP="002B3F4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6E8E076" w14:textId="77777777" w:rsidR="00CD45F7" w:rsidRPr="00266C25" w:rsidRDefault="00620003" w:rsidP="00CD45F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814BE9">
        <w:rPr>
          <w:rFonts w:ascii="Times New Roman" w:hAnsi="Times New Roman" w:cs="Times New Roman"/>
          <w:sz w:val="20"/>
        </w:rPr>
        <w:t>(ФИО</w:t>
      </w:r>
      <w:r w:rsidR="000B472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родителя/</w:t>
      </w:r>
      <w:r w:rsidR="00CD45F7" w:rsidRPr="00266C25">
        <w:rPr>
          <w:rFonts w:ascii="Times New Roman" w:hAnsi="Times New Roman" w:cs="Times New Roman"/>
          <w:sz w:val="20"/>
        </w:rPr>
        <w:t>законного представителя, физического лица)</w:t>
      </w:r>
    </w:p>
    <w:p w14:paraId="5EF8179C" w14:textId="77777777" w:rsidR="00CD45F7" w:rsidRPr="00266C25" w:rsidRDefault="00CD45F7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EAEA88A" w14:textId="77777777" w:rsidR="00CD45F7" w:rsidRPr="00266C25" w:rsidRDefault="007050D1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именуемого 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в дальнейшем </w:t>
      </w:r>
      <w:r>
        <w:rPr>
          <w:rFonts w:ascii="Times New Roman" w:hAnsi="Times New Roman" w:cs="Times New Roman"/>
          <w:sz w:val="24"/>
          <w:szCs w:val="28"/>
        </w:rPr>
        <w:t>«</w:t>
      </w:r>
      <w:r w:rsidR="00CD45F7" w:rsidRPr="00266C25">
        <w:rPr>
          <w:rFonts w:ascii="Times New Roman" w:hAnsi="Times New Roman" w:cs="Times New Roman"/>
          <w:sz w:val="24"/>
          <w:szCs w:val="28"/>
        </w:rPr>
        <w:t>Заказчик</w:t>
      </w:r>
      <w:r>
        <w:rPr>
          <w:rFonts w:ascii="Times New Roman" w:hAnsi="Times New Roman" w:cs="Times New Roman"/>
          <w:sz w:val="24"/>
          <w:szCs w:val="28"/>
        </w:rPr>
        <w:t>», действующего в интересах</w:t>
      </w:r>
      <w:r w:rsidR="00B0376C">
        <w:rPr>
          <w:rFonts w:ascii="Times New Roman" w:hAnsi="Times New Roman" w:cs="Times New Roman"/>
          <w:sz w:val="24"/>
          <w:szCs w:val="28"/>
        </w:rPr>
        <w:t xml:space="preserve"> несовершеннолетнего</w:t>
      </w:r>
      <w:r w:rsidR="00CD45F7" w:rsidRPr="00266C25">
        <w:rPr>
          <w:rFonts w:ascii="Times New Roman" w:hAnsi="Times New Roman" w:cs="Times New Roman"/>
          <w:sz w:val="24"/>
          <w:szCs w:val="28"/>
        </w:rPr>
        <w:t>)</w:t>
      </w:r>
    </w:p>
    <w:p w14:paraId="3D84B36A" w14:textId="77777777" w:rsidR="00CD45F7" w:rsidRPr="00266C25" w:rsidRDefault="00CD45F7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6E3B7F6" w14:textId="77777777" w:rsidR="00CD45F7" w:rsidRPr="00266C25" w:rsidRDefault="00CD45F7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_________________________________________________________________</w:t>
      </w:r>
      <w:r w:rsidR="0098728A">
        <w:rPr>
          <w:rFonts w:ascii="Times New Roman" w:hAnsi="Times New Roman" w:cs="Times New Roman"/>
          <w:sz w:val="24"/>
          <w:szCs w:val="28"/>
        </w:rPr>
        <w:t>_____________</w:t>
      </w:r>
      <w:r w:rsidR="00620003">
        <w:rPr>
          <w:rFonts w:ascii="Times New Roman" w:hAnsi="Times New Roman" w:cs="Times New Roman"/>
          <w:sz w:val="24"/>
          <w:szCs w:val="28"/>
        </w:rPr>
        <w:t>,</w:t>
      </w:r>
    </w:p>
    <w:p w14:paraId="091512AA" w14:textId="77777777" w:rsidR="00CD45F7" w:rsidRPr="00DB184A" w:rsidRDefault="00CD45F7" w:rsidP="00DB184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66C25">
        <w:rPr>
          <w:rFonts w:ascii="Times New Roman" w:hAnsi="Times New Roman" w:cs="Times New Roman"/>
          <w:sz w:val="20"/>
        </w:rPr>
        <w:t>(</w:t>
      </w:r>
      <w:r w:rsidR="00814BE9">
        <w:rPr>
          <w:rFonts w:ascii="Times New Roman" w:hAnsi="Times New Roman" w:cs="Times New Roman"/>
          <w:sz w:val="20"/>
        </w:rPr>
        <w:t>ФИО</w:t>
      </w:r>
      <w:r w:rsidRPr="00266C25">
        <w:rPr>
          <w:rFonts w:ascii="Times New Roman" w:hAnsi="Times New Roman" w:cs="Times New Roman"/>
          <w:sz w:val="20"/>
        </w:rPr>
        <w:t xml:space="preserve"> </w:t>
      </w:r>
      <w:r w:rsidR="00F16DB5">
        <w:rPr>
          <w:rFonts w:ascii="Times New Roman" w:hAnsi="Times New Roman" w:cs="Times New Roman"/>
          <w:sz w:val="20"/>
        </w:rPr>
        <w:t>обучающегося</w:t>
      </w:r>
      <w:r w:rsidRPr="00266C25">
        <w:rPr>
          <w:rFonts w:ascii="Times New Roman" w:hAnsi="Times New Roman" w:cs="Times New Roman"/>
          <w:sz w:val="20"/>
        </w:rPr>
        <w:t>)</w:t>
      </w:r>
    </w:p>
    <w:p w14:paraId="0879C360" w14:textId="14A27BDE" w:rsidR="00697435" w:rsidRPr="00860DED" w:rsidRDefault="00B0376C" w:rsidP="0086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именуемого 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в дальнейшем </w:t>
      </w:r>
      <w:r>
        <w:rPr>
          <w:rFonts w:ascii="Times New Roman" w:hAnsi="Times New Roman" w:cs="Times New Roman"/>
          <w:sz w:val="24"/>
          <w:szCs w:val="28"/>
        </w:rPr>
        <w:t>«</w:t>
      </w:r>
      <w:r w:rsidR="00F16DB5">
        <w:rPr>
          <w:rFonts w:ascii="Times New Roman" w:hAnsi="Times New Roman" w:cs="Times New Roman"/>
          <w:sz w:val="24"/>
          <w:szCs w:val="28"/>
        </w:rPr>
        <w:t>Обучающийся</w:t>
      </w:r>
      <w:r w:rsidR="00620003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>,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860DED">
        <w:rPr>
          <w:rFonts w:ascii="Times New Roman" w:hAnsi="Times New Roman" w:cs="Times New Roman"/>
          <w:sz w:val="24"/>
          <w:szCs w:val="28"/>
        </w:rPr>
        <w:t>совместно именуемые «Стороны»</w:t>
      </w:r>
      <w:r>
        <w:rPr>
          <w:rFonts w:ascii="Times New Roman" w:hAnsi="Times New Roman" w:cs="Times New Roman"/>
          <w:sz w:val="24"/>
          <w:szCs w:val="28"/>
        </w:rPr>
        <w:t>,</w:t>
      </w:r>
      <w:r w:rsidR="001C1FC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заключили настоящий договор </w:t>
      </w:r>
      <w:r w:rsidR="00860DED">
        <w:rPr>
          <w:rFonts w:ascii="Times New Roman" w:hAnsi="Times New Roman" w:cs="Times New Roman"/>
          <w:sz w:val="24"/>
          <w:szCs w:val="28"/>
        </w:rPr>
        <w:t>о нижеследующем:</w:t>
      </w:r>
    </w:p>
    <w:p w14:paraId="4248F585" w14:textId="77777777" w:rsidR="00D917D4" w:rsidRDefault="00D917D4" w:rsidP="00CD4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3FFB946" w14:textId="77777777" w:rsidR="00697435" w:rsidRPr="00860DED" w:rsidRDefault="00CD45F7" w:rsidP="00860DE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7435">
        <w:rPr>
          <w:rFonts w:ascii="Times New Roman" w:hAnsi="Times New Roman" w:cs="Times New Roman"/>
          <w:b/>
          <w:sz w:val="24"/>
          <w:szCs w:val="28"/>
        </w:rPr>
        <w:t>ПРЕДМЕТ ДОГОВОРА</w:t>
      </w:r>
    </w:p>
    <w:p w14:paraId="047370A0" w14:textId="77777777" w:rsidR="00AD6D6E" w:rsidRDefault="00123AF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1.1</w:t>
      </w:r>
      <w:r w:rsidRPr="00266C25">
        <w:rPr>
          <w:rFonts w:ascii="Times New Roman" w:hAnsi="Times New Roman" w:cs="Times New Roman"/>
          <w:sz w:val="24"/>
          <w:szCs w:val="28"/>
        </w:rPr>
        <w:tab/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Исполнитель обязуется предоставить </w:t>
      </w:r>
      <w:r w:rsidR="00F16DB5">
        <w:rPr>
          <w:rFonts w:ascii="Times New Roman" w:hAnsi="Times New Roman" w:cs="Times New Roman"/>
          <w:sz w:val="24"/>
          <w:szCs w:val="28"/>
        </w:rPr>
        <w:t>Обучающемуся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860DED">
        <w:rPr>
          <w:rFonts w:ascii="Times New Roman" w:hAnsi="Times New Roman" w:cs="Times New Roman"/>
          <w:sz w:val="24"/>
          <w:szCs w:val="28"/>
        </w:rPr>
        <w:t xml:space="preserve">платные 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дополнительные образовательные услуги, согласованные Сторонами, а Заказчик обязуется оплатить эти услуги, наименование и количество которых определено </w:t>
      </w:r>
      <w:r w:rsidR="00ED7553">
        <w:rPr>
          <w:rFonts w:ascii="Times New Roman" w:hAnsi="Times New Roman" w:cs="Times New Roman"/>
          <w:sz w:val="24"/>
          <w:szCs w:val="28"/>
        </w:rPr>
        <w:t>заявлением Заказчика</w:t>
      </w:r>
      <w:r w:rsidRPr="00266C25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5BB45475" w14:textId="77777777" w:rsidR="00AD6D6E" w:rsidRDefault="00AD6D6E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</w:t>
      </w:r>
    </w:p>
    <w:p w14:paraId="3018FE65" w14:textId="77777777" w:rsidR="00123AFB" w:rsidRDefault="00AD6D6E" w:rsidP="0086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1.3 Срок освоения образовательной программы (продолжительность обучения) на момент подписания договора составляет один </w:t>
      </w:r>
      <w:r w:rsidR="00CF46E9">
        <w:rPr>
          <w:rFonts w:ascii="Times New Roman" w:hAnsi="Times New Roman" w:cs="Times New Roman"/>
          <w:sz w:val="24"/>
          <w:szCs w:val="28"/>
        </w:rPr>
        <w:t xml:space="preserve">учебный </w:t>
      </w:r>
      <w:r>
        <w:rPr>
          <w:rFonts w:ascii="Times New Roman" w:hAnsi="Times New Roman" w:cs="Times New Roman"/>
          <w:sz w:val="24"/>
          <w:szCs w:val="28"/>
        </w:rPr>
        <w:t>год.</w:t>
      </w:r>
    </w:p>
    <w:p w14:paraId="49E44620" w14:textId="77777777" w:rsidR="00AD6D6E" w:rsidRDefault="00AD6D6E" w:rsidP="00AD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860DED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. Освоение </w:t>
      </w:r>
      <w:r w:rsidR="00FB29A1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 xml:space="preserve">бучающимся </w:t>
      </w:r>
      <w:r w:rsidR="00860DED">
        <w:rPr>
          <w:rFonts w:ascii="Times New Roman" w:hAnsi="Times New Roman" w:cs="Times New Roman"/>
          <w:sz w:val="24"/>
          <w:szCs w:val="28"/>
        </w:rPr>
        <w:t xml:space="preserve">платной </w:t>
      </w:r>
      <w:r>
        <w:rPr>
          <w:rFonts w:ascii="Times New Roman" w:hAnsi="Times New Roman" w:cs="Times New Roman"/>
          <w:sz w:val="24"/>
          <w:szCs w:val="28"/>
        </w:rPr>
        <w:t>дополнительной образовательной программы не сопровождается промежуточн</w:t>
      </w:r>
      <w:r w:rsidR="00860DED">
        <w:rPr>
          <w:rFonts w:ascii="Times New Roman" w:hAnsi="Times New Roman" w:cs="Times New Roman"/>
          <w:sz w:val="24"/>
          <w:szCs w:val="28"/>
        </w:rPr>
        <w:t>ой</w:t>
      </w:r>
      <w:r>
        <w:rPr>
          <w:rFonts w:ascii="Times New Roman" w:hAnsi="Times New Roman" w:cs="Times New Roman"/>
          <w:sz w:val="24"/>
          <w:szCs w:val="28"/>
        </w:rPr>
        <w:t xml:space="preserve"> и итоговой аттестациями.</w:t>
      </w:r>
    </w:p>
    <w:p w14:paraId="556326DF" w14:textId="77777777" w:rsidR="00697435" w:rsidRDefault="00AD6D6E" w:rsidP="00AD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860DED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. Форма обучения </w:t>
      </w:r>
      <w:r w:rsidR="00C81713">
        <w:rPr>
          <w:rFonts w:ascii="Times New Roman" w:hAnsi="Times New Roman" w:cs="Times New Roman"/>
          <w:sz w:val="24"/>
          <w:szCs w:val="28"/>
        </w:rPr>
        <w:t>очна</w:t>
      </w:r>
      <w:r>
        <w:rPr>
          <w:rFonts w:ascii="Times New Roman" w:hAnsi="Times New Roman" w:cs="Times New Roman"/>
          <w:sz w:val="24"/>
          <w:szCs w:val="28"/>
        </w:rPr>
        <w:t xml:space="preserve">я. Занятия проводятся в соответствии с утвержденной </w:t>
      </w:r>
      <w:r w:rsidR="00FB29A1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сполнителем образовательной программой и расписанием занятий, за исклю</w:t>
      </w:r>
      <w:r w:rsidR="00963EC7">
        <w:rPr>
          <w:rFonts w:ascii="Times New Roman" w:hAnsi="Times New Roman" w:cs="Times New Roman"/>
          <w:sz w:val="24"/>
          <w:szCs w:val="28"/>
        </w:rPr>
        <w:t xml:space="preserve">чением выходных, каникулярных, </w:t>
      </w:r>
      <w:r>
        <w:rPr>
          <w:rFonts w:ascii="Times New Roman" w:hAnsi="Times New Roman" w:cs="Times New Roman"/>
          <w:sz w:val="24"/>
          <w:szCs w:val="28"/>
        </w:rPr>
        <w:t xml:space="preserve">нерабочих </w:t>
      </w:r>
      <w:r w:rsidR="00963EC7">
        <w:rPr>
          <w:rFonts w:ascii="Times New Roman" w:hAnsi="Times New Roman" w:cs="Times New Roman"/>
          <w:sz w:val="24"/>
          <w:szCs w:val="28"/>
        </w:rPr>
        <w:t xml:space="preserve">и </w:t>
      </w:r>
      <w:r>
        <w:rPr>
          <w:rFonts w:ascii="Times New Roman" w:hAnsi="Times New Roman" w:cs="Times New Roman"/>
          <w:sz w:val="24"/>
          <w:szCs w:val="28"/>
        </w:rPr>
        <w:t>праздничных дней.</w:t>
      </w:r>
    </w:p>
    <w:p w14:paraId="57D70C68" w14:textId="77777777" w:rsidR="00697435" w:rsidRDefault="00697435" w:rsidP="00DB184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003D1FD" w14:textId="77777777" w:rsidR="00697435" w:rsidRPr="00860DED" w:rsidRDefault="00F16DB5" w:rsidP="00860DE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7435">
        <w:rPr>
          <w:rFonts w:ascii="Times New Roman" w:hAnsi="Times New Roman" w:cs="Times New Roman"/>
          <w:b/>
          <w:sz w:val="24"/>
          <w:szCs w:val="28"/>
        </w:rPr>
        <w:t>ПРАВА ИСПОЛНИТЕЛЯ, ЗАКАЗЧИКА И ОБУЧАЮЩЕГОСЯ</w:t>
      </w:r>
    </w:p>
    <w:p w14:paraId="5D9BB970" w14:textId="77777777" w:rsidR="00F16DB5" w:rsidRPr="00E70FA2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E70FA2">
        <w:rPr>
          <w:rFonts w:ascii="Times New Roman" w:hAnsi="Times New Roman" w:cs="Times New Roman"/>
          <w:b/>
          <w:sz w:val="24"/>
          <w:szCs w:val="28"/>
        </w:rPr>
        <w:t>.1.</w:t>
      </w:r>
      <w:r w:rsidRPr="00E70FA2">
        <w:rPr>
          <w:rFonts w:ascii="Times New Roman" w:hAnsi="Times New Roman" w:cs="Times New Roman"/>
          <w:b/>
          <w:sz w:val="24"/>
          <w:szCs w:val="28"/>
        </w:rPr>
        <w:tab/>
        <w:t>Исполнитель вправе:</w:t>
      </w:r>
    </w:p>
    <w:p w14:paraId="3A25F87F" w14:textId="77777777" w:rsidR="00F16DB5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2.1.1. Самостоятельно осуществлять образовательный процесс, устанавливать форму обучения.</w:t>
      </w:r>
    </w:p>
    <w:p w14:paraId="5DBAEECF" w14:textId="77777777" w:rsidR="002B44B6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2.1.2. О</w:t>
      </w:r>
      <w:r w:rsidRPr="00266C25">
        <w:rPr>
          <w:rFonts w:ascii="Times New Roman" w:hAnsi="Times New Roman" w:cs="Times New Roman"/>
          <w:sz w:val="24"/>
          <w:szCs w:val="28"/>
        </w:rPr>
        <w:t xml:space="preserve">тказать Заказчику и </w:t>
      </w:r>
      <w:r>
        <w:rPr>
          <w:rFonts w:ascii="Times New Roman" w:hAnsi="Times New Roman" w:cs="Times New Roman"/>
          <w:sz w:val="24"/>
          <w:szCs w:val="28"/>
        </w:rPr>
        <w:t>Обучающемуся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заключении договора на новый срок обучения по истечении действия настоящего договора, если Заказчик, </w:t>
      </w:r>
      <w:r>
        <w:rPr>
          <w:rFonts w:ascii="Times New Roman" w:hAnsi="Times New Roman" w:cs="Times New Roman"/>
          <w:sz w:val="24"/>
          <w:szCs w:val="28"/>
        </w:rPr>
        <w:t>Обучающийся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676870C2" w14:textId="77777777" w:rsidR="00F16DB5" w:rsidRPr="00E70FA2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E70FA2">
        <w:rPr>
          <w:rFonts w:ascii="Times New Roman" w:hAnsi="Times New Roman" w:cs="Times New Roman"/>
          <w:b/>
          <w:sz w:val="24"/>
          <w:szCs w:val="28"/>
        </w:rPr>
        <w:t xml:space="preserve">.2. Заказчик вправе: </w:t>
      </w:r>
    </w:p>
    <w:p w14:paraId="2CBAC275" w14:textId="77777777" w:rsidR="002B44B6" w:rsidRPr="00266C25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2.2.1. Т</w:t>
      </w:r>
      <w:r w:rsidRPr="00266C25">
        <w:rPr>
          <w:rFonts w:ascii="Times New Roman" w:hAnsi="Times New Roman" w:cs="Times New Roman"/>
          <w:sz w:val="24"/>
          <w:szCs w:val="28"/>
        </w:rPr>
        <w:t xml:space="preserve">ребовать от Исполнителя предоставления информации: по вопросам, касающимся организации и обеспечения надлежащего исполнения услуг, предусмотренных разделом 1 </w:t>
      </w:r>
      <w:r w:rsidRPr="00266C25">
        <w:rPr>
          <w:rFonts w:ascii="Times New Roman" w:hAnsi="Times New Roman" w:cs="Times New Roman"/>
          <w:sz w:val="24"/>
          <w:szCs w:val="28"/>
        </w:rPr>
        <w:lastRenderedPageBreak/>
        <w:t xml:space="preserve">настоящего договора, об успеваемости, поведении, отношении </w:t>
      </w:r>
      <w:r>
        <w:rPr>
          <w:rFonts w:ascii="Times New Roman" w:hAnsi="Times New Roman" w:cs="Times New Roman"/>
          <w:sz w:val="24"/>
          <w:szCs w:val="28"/>
        </w:rPr>
        <w:t>Обучающегос</w:t>
      </w:r>
      <w:r w:rsidRPr="00266C25">
        <w:rPr>
          <w:rFonts w:ascii="Times New Roman" w:hAnsi="Times New Roman" w:cs="Times New Roman"/>
          <w:sz w:val="24"/>
          <w:szCs w:val="28"/>
        </w:rPr>
        <w:t>я к учебе и его способностях в отношении обучения по отдельным предметам учебного плана.</w:t>
      </w:r>
    </w:p>
    <w:p w14:paraId="13C2BF46" w14:textId="77777777" w:rsidR="00F16DB5" w:rsidRPr="00343349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343349">
        <w:rPr>
          <w:rFonts w:ascii="Times New Roman" w:hAnsi="Times New Roman" w:cs="Times New Roman"/>
          <w:b/>
          <w:sz w:val="24"/>
          <w:szCs w:val="28"/>
        </w:rPr>
        <w:t>.3</w:t>
      </w:r>
      <w:r w:rsidRPr="00343349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Обучающийся</w:t>
      </w:r>
      <w:r w:rsidRPr="00343349">
        <w:rPr>
          <w:rFonts w:ascii="Times New Roman" w:hAnsi="Times New Roman" w:cs="Times New Roman"/>
          <w:b/>
          <w:sz w:val="24"/>
          <w:szCs w:val="28"/>
        </w:rPr>
        <w:t xml:space="preserve"> вправе:</w:t>
      </w:r>
    </w:p>
    <w:p w14:paraId="31309FD2" w14:textId="77777777" w:rsidR="00F16DB5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2.3.1. О</w:t>
      </w:r>
      <w:r w:rsidRPr="00266C25">
        <w:rPr>
          <w:rFonts w:ascii="Times New Roman" w:hAnsi="Times New Roman" w:cs="Times New Roman"/>
          <w:sz w:val="24"/>
          <w:szCs w:val="28"/>
        </w:rPr>
        <w:t>бращаться к Исполнителю по всем вопросам, связанным с оказанием образовательной услуги по настоящему договору, получать полную и достоверную информацию об оценке своих знаний, критериях этой оценки,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14:paraId="31700864" w14:textId="77777777" w:rsidR="00D917D4" w:rsidRPr="00266C25" w:rsidRDefault="00D917D4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1FEBAA6" w14:textId="77777777" w:rsidR="00697435" w:rsidRDefault="00F16DB5" w:rsidP="00860DED">
      <w:pPr>
        <w:spacing w:after="0" w:line="240" w:lineRule="auto"/>
        <w:ind w:left="57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</w:t>
      </w:r>
      <w:r w:rsidR="00123AFB" w:rsidRPr="00266C25">
        <w:rPr>
          <w:rFonts w:ascii="Times New Roman" w:hAnsi="Times New Roman" w:cs="Times New Roman"/>
          <w:b/>
          <w:sz w:val="24"/>
          <w:szCs w:val="28"/>
        </w:rPr>
        <w:t>.</w:t>
      </w:r>
      <w:r w:rsidR="00266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23AFB" w:rsidRPr="00266C25">
        <w:rPr>
          <w:rFonts w:ascii="Times New Roman" w:hAnsi="Times New Roman" w:cs="Times New Roman"/>
          <w:b/>
          <w:sz w:val="24"/>
          <w:szCs w:val="28"/>
        </w:rPr>
        <w:t>ОБЯЗАННОСТИ ИСПОЛНИТЕЛЯ</w:t>
      </w:r>
      <w:r>
        <w:rPr>
          <w:rFonts w:ascii="Times New Roman" w:hAnsi="Times New Roman" w:cs="Times New Roman"/>
          <w:b/>
          <w:sz w:val="24"/>
          <w:szCs w:val="28"/>
        </w:rPr>
        <w:t>, ЗАКАЗЧИКА И ОБУЧАЮЩЕГОСЯ</w:t>
      </w:r>
    </w:p>
    <w:p w14:paraId="144B2F60" w14:textId="77777777" w:rsidR="00123AFB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3.1. </w:t>
      </w:r>
      <w:r w:rsidR="00123AFB" w:rsidRPr="00266C25">
        <w:rPr>
          <w:rFonts w:ascii="Times New Roman" w:hAnsi="Times New Roman" w:cs="Times New Roman"/>
          <w:b/>
          <w:sz w:val="24"/>
          <w:szCs w:val="28"/>
        </w:rPr>
        <w:t>Исполнитель обязан:</w:t>
      </w:r>
    </w:p>
    <w:p w14:paraId="23652AC7" w14:textId="77777777" w:rsidR="003E0200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3E0200" w:rsidRPr="003E0200">
        <w:rPr>
          <w:rFonts w:ascii="Times New Roman" w:hAnsi="Times New Roman" w:cs="Times New Roman"/>
          <w:sz w:val="24"/>
          <w:szCs w:val="28"/>
        </w:rPr>
        <w:t>.1.</w:t>
      </w:r>
      <w:r w:rsidR="00C81713">
        <w:rPr>
          <w:rFonts w:ascii="Times New Roman" w:hAnsi="Times New Roman" w:cs="Times New Roman"/>
          <w:sz w:val="24"/>
          <w:szCs w:val="28"/>
        </w:rPr>
        <w:t xml:space="preserve"> До заключения договора</w:t>
      </w:r>
      <w:r w:rsidR="003E0200">
        <w:rPr>
          <w:rFonts w:ascii="Times New Roman" w:hAnsi="Times New Roman" w:cs="Times New Roman"/>
          <w:sz w:val="24"/>
          <w:szCs w:val="28"/>
        </w:rPr>
        <w:t xml:space="preserve"> в период его действия предоставлять </w:t>
      </w:r>
      <w:r w:rsidR="0025366C">
        <w:rPr>
          <w:rFonts w:ascii="Times New Roman" w:hAnsi="Times New Roman" w:cs="Times New Roman"/>
          <w:sz w:val="24"/>
          <w:szCs w:val="28"/>
        </w:rPr>
        <w:t>З</w:t>
      </w:r>
      <w:r w:rsidR="003E0200">
        <w:rPr>
          <w:rFonts w:ascii="Times New Roman" w:hAnsi="Times New Roman" w:cs="Times New Roman"/>
          <w:sz w:val="24"/>
          <w:szCs w:val="28"/>
        </w:rPr>
        <w:t>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7B26D0E8" w14:textId="77777777" w:rsidR="003E0200" w:rsidRPr="003E0200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3E0200">
        <w:rPr>
          <w:rFonts w:ascii="Times New Roman" w:hAnsi="Times New Roman" w:cs="Times New Roman"/>
          <w:sz w:val="24"/>
          <w:szCs w:val="28"/>
        </w:rPr>
        <w:t xml:space="preserve">.2. Исполнитель обязан довести до </w:t>
      </w:r>
      <w:r w:rsidR="00E6450B">
        <w:rPr>
          <w:rFonts w:ascii="Times New Roman" w:hAnsi="Times New Roman" w:cs="Times New Roman"/>
          <w:sz w:val="24"/>
          <w:szCs w:val="28"/>
        </w:rPr>
        <w:t>З</w:t>
      </w:r>
      <w:r w:rsidR="003E0200">
        <w:rPr>
          <w:rFonts w:ascii="Times New Roman" w:hAnsi="Times New Roman" w:cs="Times New Roman"/>
          <w:sz w:val="24"/>
          <w:szCs w:val="28"/>
        </w:rPr>
        <w:t>аказчика информацию, содержащую сведения о предоставлении платных образовательных услуг в порядке и объеме, которые предусмотрены законодательством Российской Федерации.</w:t>
      </w:r>
    </w:p>
    <w:p w14:paraId="1B295277" w14:textId="77777777" w:rsidR="00123AFB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123AFB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3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123AFB" w:rsidRPr="00266C25">
        <w:rPr>
          <w:rFonts w:ascii="Times New Roman" w:hAnsi="Times New Roman" w:cs="Times New Roman"/>
          <w:sz w:val="24"/>
          <w:szCs w:val="28"/>
        </w:rPr>
        <w:tab/>
        <w:t>Организовать и обеспечить надлежащее исполнение услуг, предусмотренных разделом 1 настоящего договора. Дополнительные образовательные услуги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оказываются в соответствии с </w:t>
      </w:r>
      <w:r w:rsidR="004A5817">
        <w:rPr>
          <w:rFonts w:ascii="Times New Roman" w:hAnsi="Times New Roman" w:cs="Times New Roman"/>
          <w:sz w:val="24"/>
          <w:szCs w:val="28"/>
        </w:rPr>
        <w:t>утвержденными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4A5817">
        <w:rPr>
          <w:rFonts w:ascii="Times New Roman" w:hAnsi="Times New Roman" w:cs="Times New Roman"/>
          <w:sz w:val="24"/>
          <w:szCs w:val="28"/>
        </w:rPr>
        <w:t xml:space="preserve">календарным учебным графиком, </w:t>
      </w:r>
      <w:r w:rsidR="00B26687" w:rsidRPr="00266C25">
        <w:rPr>
          <w:rFonts w:ascii="Times New Roman" w:hAnsi="Times New Roman" w:cs="Times New Roman"/>
          <w:sz w:val="24"/>
          <w:szCs w:val="28"/>
        </w:rPr>
        <w:t>расписанием занятий, разрабатываемыми Исполнителем.</w:t>
      </w:r>
    </w:p>
    <w:p w14:paraId="1B4D4E37" w14:textId="77777777" w:rsidR="00B26687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4</w:t>
      </w:r>
      <w:r w:rsidR="00266C25" w:rsidRP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26687" w:rsidRPr="00266C25">
        <w:rPr>
          <w:rFonts w:ascii="Times New Roman" w:hAnsi="Times New Roman" w:cs="Times New Roman"/>
          <w:sz w:val="24"/>
          <w:szCs w:val="28"/>
        </w:rPr>
        <w:t>Обеспечить для проведения занятий помещение, соответствующ</w:t>
      </w:r>
      <w:r w:rsidR="004A5817">
        <w:rPr>
          <w:rFonts w:ascii="Times New Roman" w:hAnsi="Times New Roman" w:cs="Times New Roman"/>
          <w:sz w:val="24"/>
          <w:szCs w:val="28"/>
        </w:rPr>
        <w:t>е</w:t>
      </w:r>
      <w:r w:rsidR="00B26687" w:rsidRPr="00266C25">
        <w:rPr>
          <w:rFonts w:ascii="Times New Roman" w:hAnsi="Times New Roman" w:cs="Times New Roman"/>
          <w:sz w:val="24"/>
          <w:szCs w:val="28"/>
        </w:rPr>
        <w:t>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7FBE432F" w14:textId="77777777" w:rsidR="00B26687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5</w:t>
      </w:r>
      <w:r w:rsidR="00266C25" w:rsidRP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26687" w:rsidRPr="00266C25">
        <w:rPr>
          <w:rFonts w:ascii="Times New Roman" w:hAnsi="Times New Roman" w:cs="Times New Roman"/>
          <w:sz w:val="24"/>
          <w:szCs w:val="28"/>
        </w:rPr>
        <w:t>Во время оказания дополнительных образовател</w:t>
      </w:r>
      <w:r w:rsidR="003E0200">
        <w:rPr>
          <w:rFonts w:ascii="Times New Roman" w:hAnsi="Times New Roman" w:cs="Times New Roman"/>
          <w:sz w:val="24"/>
          <w:szCs w:val="28"/>
        </w:rPr>
        <w:t xml:space="preserve">ьных услуг проявлять уважение к 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личности 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="00B26687" w:rsidRPr="00266C25">
        <w:rPr>
          <w:rFonts w:ascii="Times New Roman" w:hAnsi="Times New Roman" w:cs="Times New Roman"/>
          <w:sz w:val="24"/>
          <w:szCs w:val="28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</w:t>
      </w:r>
      <w:r w:rsidR="005B36E8">
        <w:rPr>
          <w:rFonts w:ascii="Times New Roman" w:hAnsi="Times New Roman" w:cs="Times New Roman"/>
          <w:sz w:val="24"/>
          <w:szCs w:val="28"/>
        </w:rPr>
        <w:t xml:space="preserve">еского здоровья, </w:t>
      </w:r>
      <w:r w:rsidR="000F6985">
        <w:rPr>
          <w:rFonts w:ascii="Times New Roman" w:hAnsi="Times New Roman" w:cs="Times New Roman"/>
          <w:sz w:val="24"/>
          <w:szCs w:val="28"/>
        </w:rPr>
        <w:t xml:space="preserve">эмоционального </w:t>
      </w:r>
      <w:r w:rsidR="0043750E">
        <w:rPr>
          <w:rFonts w:ascii="Times New Roman" w:hAnsi="Times New Roman" w:cs="Times New Roman"/>
          <w:sz w:val="24"/>
          <w:szCs w:val="28"/>
        </w:rPr>
        <w:t xml:space="preserve">благополучия 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с учетом его индивидуальных особенностей.</w:t>
      </w:r>
    </w:p>
    <w:p w14:paraId="41244C8C" w14:textId="77777777" w:rsidR="00B26687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B26687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6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B26687" w:rsidRPr="00266C25">
        <w:rPr>
          <w:rFonts w:ascii="Times New Roman" w:hAnsi="Times New Roman" w:cs="Times New Roman"/>
          <w:sz w:val="24"/>
          <w:szCs w:val="28"/>
        </w:rPr>
        <w:tab/>
        <w:t xml:space="preserve">Сохранить место за </w:t>
      </w:r>
      <w:r>
        <w:rPr>
          <w:rFonts w:ascii="Times New Roman" w:hAnsi="Times New Roman" w:cs="Times New Roman"/>
          <w:sz w:val="24"/>
          <w:szCs w:val="28"/>
        </w:rPr>
        <w:t>Обучающимся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(в системе </w:t>
      </w:r>
      <w:r w:rsidR="004A5817">
        <w:rPr>
          <w:rFonts w:ascii="Times New Roman" w:hAnsi="Times New Roman" w:cs="Times New Roman"/>
          <w:sz w:val="24"/>
          <w:szCs w:val="28"/>
        </w:rPr>
        <w:t>платных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дополнительных образовательных услуг) в случае его болезни</w:t>
      </w:r>
      <w:r w:rsidR="009A5C2B" w:rsidRPr="00266C25">
        <w:rPr>
          <w:rFonts w:ascii="Times New Roman" w:hAnsi="Times New Roman" w:cs="Times New Roman"/>
          <w:sz w:val="24"/>
          <w:szCs w:val="28"/>
        </w:rPr>
        <w:t>, лечения, каникул и в других случаях пропуск</w:t>
      </w:r>
      <w:r w:rsidR="004A5817">
        <w:rPr>
          <w:rFonts w:ascii="Times New Roman" w:hAnsi="Times New Roman" w:cs="Times New Roman"/>
          <w:sz w:val="24"/>
          <w:szCs w:val="28"/>
        </w:rPr>
        <w:t>ов</w:t>
      </w:r>
      <w:r w:rsidR="009A5C2B" w:rsidRPr="00266C25">
        <w:rPr>
          <w:rFonts w:ascii="Times New Roman" w:hAnsi="Times New Roman" w:cs="Times New Roman"/>
          <w:sz w:val="24"/>
          <w:szCs w:val="28"/>
        </w:rPr>
        <w:t xml:space="preserve"> занятий по уважительным причинам.</w:t>
      </w:r>
    </w:p>
    <w:p w14:paraId="2899750C" w14:textId="77777777" w:rsidR="002B44B6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3E0200">
        <w:rPr>
          <w:rFonts w:ascii="Times New Roman" w:hAnsi="Times New Roman" w:cs="Times New Roman"/>
          <w:sz w:val="24"/>
          <w:szCs w:val="28"/>
        </w:rPr>
        <w:t>.7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9A5C2B" w:rsidRPr="00266C25">
        <w:rPr>
          <w:rFonts w:ascii="Times New Roman" w:hAnsi="Times New Roman" w:cs="Times New Roman"/>
          <w:sz w:val="24"/>
          <w:szCs w:val="28"/>
        </w:rPr>
        <w:tab/>
        <w:t xml:space="preserve">Уведомить Заказчика о нецелесообразности оказания </w:t>
      </w:r>
      <w:r>
        <w:rPr>
          <w:rFonts w:ascii="Times New Roman" w:hAnsi="Times New Roman" w:cs="Times New Roman"/>
          <w:sz w:val="24"/>
          <w:szCs w:val="28"/>
        </w:rPr>
        <w:t>Обучающемуся</w:t>
      </w:r>
      <w:r w:rsidR="009A5C2B" w:rsidRPr="00266C25">
        <w:rPr>
          <w:rFonts w:ascii="Times New Roman" w:hAnsi="Times New Roman" w:cs="Times New Roman"/>
          <w:sz w:val="24"/>
          <w:szCs w:val="28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222C0D33" w14:textId="77777777" w:rsidR="009A5C2B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3.2. </w:t>
      </w:r>
      <w:r w:rsidR="009A5C2B" w:rsidRPr="00266C25">
        <w:rPr>
          <w:rFonts w:ascii="Times New Roman" w:hAnsi="Times New Roman" w:cs="Times New Roman"/>
          <w:b/>
          <w:sz w:val="24"/>
          <w:szCs w:val="28"/>
        </w:rPr>
        <w:t>Заказчик обязан:</w:t>
      </w:r>
    </w:p>
    <w:p w14:paraId="0F032E14" w14:textId="77777777"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1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Своевременно вносить плату за предоставленные услуги, указанные в разделе 1 настоящего договора.</w:t>
      </w:r>
    </w:p>
    <w:p w14:paraId="080B72DC" w14:textId="60716668"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</w:t>
      </w:r>
      <w:r w:rsidR="00697435">
        <w:rPr>
          <w:rFonts w:ascii="Times New Roman" w:hAnsi="Times New Roman" w:cs="Times New Roman"/>
          <w:sz w:val="24"/>
          <w:szCs w:val="28"/>
        </w:rPr>
        <w:t>.2</w:t>
      </w:r>
      <w:r w:rsidRPr="00266C25">
        <w:rPr>
          <w:rFonts w:ascii="Times New Roman" w:hAnsi="Times New Roman" w:cs="Times New Roman"/>
          <w:sz w:val="24"/>
          <w:szCs w:val="28"/>
        </w:rPr>
        <w:t>.2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При поступлении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образовательное учреждение и в процессе его обучения своевременно предоставлять все необходимые документы, предусмотренные </w:t>
      </w:r>
      <w:r w:rsidR="0025366C">
        <w:rPr>
          <w:rFonts w:ascii="Times New Roman" w:hAnsi="Times New Roman" w:cs="Times New Roman"/>
          <w:sz w:val="24"/>
          <w:szCs w:val="28"/>
        </w:rPr>
        <w:t>У</w:t>
      </w:r>
      <w:r w:rsidRPr="00266C25">
        <w:rPr>
          <w:rFonts w:ascii="Times New Roman" w:hAnsi="Times New Roman" w:cs="Times New Roman"/>
          <w:sz w:val="24"/>
          <w:szCs w:val="28"/>
        </w:rPr>
        <w:t xml:space="preserve">ставом </w:t>
      </w:r>
      <w:r w:rsidR="004A5817">
        <w:rPr>
          <w:rFonts w:ascii="Times New Roman" w:hAnsi="Times New Roman" w:cs="Times New Roman"/>
          <w:sz w:val="24"/>
          <w:szCs w:val="28"/>
        </w:rPr>
        <w:t>МБОУ «</w:t>
      </w:r>
      <w:proofErr w:type="spellStart"/>
      <w:r w:rsidR="001C1FCE">
        <w:rPr>
          <w:rFonts w:ascii="Times New Roman" w:hAnsi="Times New Roman" w:cs="Times New Roman"/>
          <w:sz w:val="24"/>
          <w:szCs w:val="28"/>
        </w:rPr>
        <w:t>Холмовская</w:t>
      </w:r>
      <w:proofErr w:type="spellEnd"/>
      <w:r w:rsidR="001C1FCE">
        <w:rPr>
          <w:rFonts w:ascii="Times New Roman" w:hAnsi="Times New Roman" w:cs="Times New Roman"/>
          <w:sz w:val="24"/>
          <w:szCs w:val="28"/>
        </w:rPr>
        <w:t xml:space="preserve"> СОШ им. Луценко А.А.</w:t>
      </w:r>
      <w:r w:rsidR="004A5817">
        <w:rPr>
          <w:rFonts w:ascii="Times New Roman" w:hAnsi="Times New Roman" w:cs="Times New Roman"/>
          <w:sz w:val="24"/>
          <w:szCs w:val="28"/>
        </w:rPr>
        <w:t>»</w:t>
      </w:r>
      <w:r w:rsidRPr="00266C25">
        <w:rPr>
          <w:rFonts w:ascii="Times New Roman" w:hAnsi="Times New Roman" w:cs="Times New Roman"/>
          <w:sz w:val="24"/>
          <w:szCs w:val="28"/>
        </w:rPr>
        <w:t>.</w:t>
      </w:r>
    </w:p>
    <w:p w14:paraId="3A42213D" w14:textId="77777777"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3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Незамедлительно сообщать Исполнител</w:t>
      </w:r>
      <w:r w:rsidR="0087108E">
        <w:rPr>
          <w:rFonts w:ascii="Times New Roman" w:hAnsi="Times New Roman" w:cs="Times New Roman"/>
          <w:sz w:val="24"/>
          <w:szCs w:val="28"/>
        </w:rPr>
        <w:t>ю</w:t>
      </w:r>
      <w:r w:rsidRPr="00266C25">
        <w:rPr>
          <w:rFonts w:ascii="Times New Roman" w:hAnsi="Times New Roman" w:cs="Times New Roman"/>
          <w:sz w:val="24"/>
          <w:szCs w:val="28"/>
        </w:rPr>
        <w:t xml:space="preserve"> об изменении контактного телефона и места жительства.</w:t>
      </w:r>
    </w:p>
    <w:p w14:paraId="1601E74C" w14:textId="77777777"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4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Извещать руководителя Исполнителя об уважительных причинах отсутствия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на занятиях.</w:t>
      </w:r>
    </w:p>
    <w:p w14:paraId="621302AF" w14:textId="77777777"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5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П</w:t>
      </w:r>
      <w:r w:rsidR="00697435">
        <w:rPr>
          <w:rFonts w:ascii="Times New Roman" w:hAnsi="Times New Roman" w:cs="Times New Roman"/>
          <w:sz w:val="24"/>
          <w:szCs w:val="28"/>
        </w:rPr>
        <w:t>о</w:t>
      </w:r>
      <w:r w:rsidRPr="00266C25">
        <w:rPr>
          <w:rFonts w:ascii="Times New Roman" w:hAnsi="Times New Roman" w:cs="Times New Roman"/>
          <w:sz w:val="24"/>
          <w:szCs w:val="28"/>
        </w:rPr>
        <w:t xml:space="preserve"> просьбе Исполнителя </w:t>
      </w:r>
      <w:r w:rsidR="008928C0" w:rsidRPr="00266C25">
        <w:rPr>
          <w:rFonts w:ascii="Times New Roman" w:hAnsi="Times New Roman" w:cs="Times New Roman"/>
          <w:sz w:val="24"/>
          <w:szCs w:val="28"/>
        </w:rPr>
        <w:t xml:space="preserve">приходить для беседы при наличии претензий Исполнителя к поведению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="008928C0" w:rsidRPr="00266C25">
        <w:rPr>
          <w:rFonts w:ascii="Times New Roman" w:hAnsi="Times New Roman" w:cs="Times New Roman"/>
          <w:sz w:val="24"/>
          <w:szCs w:val="28"/>
        </w:rPr>
        <w:t xml:space="preserve"> или его отношению к получению дополнительных образовательных услуг.</w:t>
      </w:r>
    </w:p>
    <w:p w14:paraId="0E5AD6A2" w14:textId="77777777" w:rsidR="008928C0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6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Проявлять уважение к педагогам, администрации и техническому персоналу Исполнителя.</w:t>
      </w:r>
    </w:p>
    <w:p w14:paraId="4DE8BD46" w14:textId="77777777" w:rsidR="008928C0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lastRenderedPageBreak/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7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Возмещать ущерб, умышленно причиненный </w:t>
      </w:r>
      <w:r w:rsidR="00697435">
        <w:rPr>
          <w:rFonts w:ascii="Times New Roman" w:hAnsi="Times New Roman" w:cs="Times New Roman"/>
          <w:sz w:val="24"/>
          <w:szCs w:val="28"/>
        </w:rPr>
        <w:t>Обучающимся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имуществу Исполнителя в соответствии с законодательством Российской Федерации.</w:t>
      </w:r>
    </w:p>
    <w:p w14:paraId="74B1F7A6" w14:textId="77777777" w:rsidR="008928C0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8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Обеспечить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за свой счет предметами, необходимыми для надлежащего исполнения Исполнителем обязательств по оказанию </w:t>
      </w:r>
      <w:r w:rsidR="004A5817">
        <w:rPr>
          <w:rFonts w:ascii="Times New Roman" w:hAnsi="Times New Roman" w:cs="Times New Roman"/>
          <w:sz w:val="24"/>
          <w:szCs w:val="28"/>
        </w:rPr>
        <w:t xml:space="preserve">платных </w:t>
      </w:r>
      <w:r w:rsidRPr="00266C25">
        <w:rPr>
          <w:rFonts w:ascii="Times New Roman" w:hAnsi="Times New Roman" w:cs="Times New Roman"/>
          <w:sz w:val="24"/>
          <w:szCs w:val="28"/>
        </w:rPr>
        <w:t xml:space="preserve">дополнительных образовательных услуг, в количестве, соответствующем возрасту и потребностям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>.</w:t>
      </w:r>
    </w:p>
    <w:p w14:paraId="6A76979C" w14:textId="77777777" w:rsidR="002B44B6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9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В случае выявления заболевания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(по заключению учреждений здравоохранения либо медицинского персонала Исполнителя) освободить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от занятий и принять меры по его выздоровлению.</w:t>
      </w:r>
    </w:p>
    <w:p w14:paraId="62A322B2" w14:textId="77777777" w:rsidR="008928C0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3.3. Обучающийся</w:t>
      </w:r>
      <w:r w:rsidR="008928C0" w:rsidRPr="00266C25">
        <w:rPr>
          <w:rFonts w:ascii="Times New Roman" w:hAnsi="Times New Roman" w:cs="Times New Roman"/>
          <w:b/>
          <w:sz w:val="24"/>
          <w:szCs w:val="28"/>
        </w:rPr>
        <w:t xml:space="preserve"> обязан:</w:t>
      </w:r>
    </w:p>
    <w:p w14:paraId="2776FD81" w14:textId="77777777" w:rsidR="008928C0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1.</w:t>
      </w:r>
      <w:r w:rsid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8928C0" w:rsidRPr="00266C25">
        <w:rPr>
          <w:rFonts w:ascii="Times New Roman" w:hAnsi="Times New Roman" w:cs="Times New Roman"/>
          <w:sz w:val="24"/>
          <w:szCs w:val="28"/>
        </w:rPr>
        <w:t>Посещать занятия, указанные в расписании.</w:t>
      </w:r>
    </w:p>
    <w:p w14:paraId="1AE7F47D" w14:textId="77777777" w:rsidR="00B47407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8928C0" w:rsidRPr="00266C25">
        <w:rPr>
          <w:rFonts w:ascii="Times New Roman" w:hAnsi="Times New Roman" w:cs="Times New Roman"/>
          <w:sz w:val="24"/>
          <w:szCs w:val="28"/>
        </w:rPr>
        <w:t>.2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47407" w:rsidRPr="00266C25">
        <w:rPr>
          <w:rFonts w:ascii="Times New Roman" w:hAnsi="Times New Roman" w:cs="Times New Roman"/>
          <w:sz w:val="24"/>
          <w:szCs w:val="28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4F9B22D8" w14:textId="77777777" w:rsidR="00B47407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B47407" w:rsidRPr="00266C25">
        <w:rPr>
          <w:rFonts w:ascii="Times New Roman" w:hAnsi="Times New Roman" w:cs="Times New Roman"/>
          <w:sz w:val="24"/>
          <w:szCs w:val="28"/>
        </w:rPr>
        <w:t>.</w:t>
      </w:r>
      <w:r w:rsidR="004A5817">
        <w:rPr>
          <w:rFonts w:ascii="Times New Roman" w:hAnsi="Times New Roman" w:cs="Times New Roman"/>
          <w:sz w:val="24"/>
          <w:szCs w:val="28"/>
        </w:rPr>
        <w:t>3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47407" w:rsidRPr="00266C25">
        <w:rPr>
          <w:rFonts w:ascii="Times New Roman" w:hAnsi="Times New Roman" w:cs="Times New Roman"/>
          <w:sz w:val="24"/>
          <w:szCs w:val="28"/>
        </w:rPr>
        <w:t>Бережно относиться к имуществу Исполнителя.</w:t>
      </w:r>
    </w:p>
    <w:p w14:paraId="0D94A498" w14:textId="5E5E190F" w:rsidR="00B47407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B47407" w:rsidRPr="00266C25">
        <w:rPr>
          <w:rFonts w:ascii="Times New Roman" w:hAnsi="Times New Roman" w:cs="Times New Roman"/>
          <w:sz w:val="24"/>
          <w:szCs w:val="28"/>
        </w:rPr>
        <w:t>.</w:t>
      </w:r>
      <w:r w:rsidR="004A5817">
        <w:rPr>
          <w:rFonts w:ascii="Times New Roman" w:hAnsi="Times New Roman" w:cs="Times New Roman"/>
          <w:sz w:val="24"/>
          <w:szCs w:val="28"/>
        </w:rPr>
        <w:t>4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47407" w:rsidRPr="00266C25">
        <w:rPr>
          <w:rFonts w:ascii="Times New Roman" w:hAnsi="Times New Roman" w:cs="Times New Roman"/>
          <w:sz w:val="24"/>
          <w:szCs w:val="28"/>
        </w:rPr>
        <w:t>Соблюдать форму одежды, у</w:t>
      </w:r>
      <w:r w:rsidR="00C81713">
        <w:rPr>
          <w:rFonts w:ascii="Times New Roman" w:hAnsi="Times New Roman" w:cs="Times New Roman"/>
          <w:sz w:val="24"/>
          <w:szCs w:val="28"/>
        </w:rPr>
        <w:t>твержденную Положение</w:t>
      </w:r>
      <w:r w:rsidR="00BB5726">
        <w:rPr>
          <w:rFonts w:ascii="Times New Roman" w:hAnsi="Times New Roman" w:cs="Times New Roman"/>
          <w:sz w:val="24"/>
          <w:szCs w:val="28"/>
        </w:rPr>
        <w:t>м</w:t>
      </w:r>
      <w:r w:rsidR="00C81713">
        <w:rPr>
          <w:rFonts w:ascii="Times New Roman" w:hAnsi="Times New Roman" w:cs="Times New Roman"/>
          <w:sz w:val="24"/>
          <w:szCs w:val="28"/>
        </w:rPr>
        <w:t xml:space="preserve"> о школьно</w:t>
      </w:r>
      <w:r w:rsidR="00B47407" w:rsidRPr="00266C25">
        <w:rPr>
          <w:rFonts w:ascii="Times New Roman" w:hAnsi="Times New Roman" w:cs="Times New Roman"/>
          <w:sz w:val="24"/>
          <w:szCs w:val="28"/>
        </w:rPr>
        <w:t xml:space="preserve">й форме обучающихся </w:t>
      </w:r>
      <w:r w:rsidR="001C1FCE" w:rsidRPr="001C1FCE">
        <w:rPr>
          <w:rFonts w:ascii="Times New Roman" w:hAnsi="Times New Roman" w:cs="Times New Roman"/>
          <w:sz w:val="24"/>
          <w:szCs w:val="28"/>
        </w:rPr>
        <w:t>МБОУ «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8"/>
        </w:rPr>
        <w:t>Холмовская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8"/>
        </w:rPr>
        <w:t xml:space="preserve"> СОШ им. Луценко А.А.»</w:t>
      </w:r>
      <w:r w:rsidR="001C1FCE">
        <w:rPr>
          <w:rFonts w:ascii="Times New Roman" w:hAnsi="Times New Roman" w:cs="Times New Roman"/>
          <w:sz w:val="24"/>
          <w:szCs w:val="28"/>
        </w:rPr>
        <w:t>.</w:t>
      </w:r>
    </w:p>
    <w:p w14:paraId="1A7B12D1" w14:textId="77777777" w:rsidR="00D917D4" w:rsidRDefault="00D917D4" w:rsidP="00A463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E8DAD38" w14:textId="77777777" w:rsidR="00697435" w:rsidRPr="004A5817" w:rsidRDefault="00697435" w:rsidP="004A5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="004869B6" w:rsidRPr="00266C25">
        <w:rPr>
          <w:rFonts w:ascii="Times New Roman" w:hAnsi="Times New Roman" w:cs="Times New Roman"/>
          <w:b/>
          <w:sz w:val="24"/>
          <w:szCs w:val="28"/>
        </w:rPr>
        <w:t>.</w:t>
      </w:r>
      <w:r w:rsidR="00266C2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43349">
        <w:rPr>
          <w:rFonts w:ascii="Times New Roman" w:hAnsi="Times New Roman" w:cs="Times New Roman"/>
          <w:b/>
          <w:sz w:val="24"/>
          <w:szCs w:val="28"/>
        </w:rPr>
        <w:t>СТОИМОСТЬ УСЛУГ, СРОКИ И ПОРЯДОК ИХ ОПЛАТЫ</w:t>
      </w:r>
    </w:p>
    <w:p w14:paraId="1C3B409F" w14:textId="77777777" w:rsidR="00CD45F7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4869B6" w:rsidRPr="00266C25">
        <w:rPr>
          <w:rFonts w:ascii="Times New Roman" w:hAnsi="Times New Roman" w:cs="Times New Roman"/>
          <w:sz w:val="24"/>
          <w:szCs w:val="28"/>
        </w:rPr>
        <w:t>.1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4869B6" w:rsidRPr="00266C25">
        <w:rPr>
          <w:rFonts w:ascii="Times New Roman" w:hAnsi="Times New Roman" w:cs="Times New Roman"/>
          <w:sz w:val="24"/>
          <w:szCs w:val="28"/>
        </w:rPr>
        <w:t xml:space="preserve">Заказчик в срок до 10 числа каждого месяца, вне зависимости от количества дней посещения </w:t>
      </w:r>
      <w:r>
        <w:rPr>
          <w:rFonts w:ascii="Times New Roman" w:hAnsi="Times New Roman" w:cs="Times New Roman"/>
          <w:sz w:val="24"/>
          <w:szCs w:val="28"/>
        </w:rPr>
        <w:t xml:space="preserve">Обучающегося </w:t>
      </w:r>
      <w:r w:rsidR="004869B6" w:rsidRPr="00266C25">
        <w:rPr>
          <w:rFonts w:ascii="Times New Roman" w:hAnsi="Times New Roman" w:cs="Times New Roman"/>
          <w:sz w:val="24"/>
          <w:szCs w:val="28"/>
        </w:rPr>
        <w:t>в текущий месяц</w:t>
      </w:r>
      <w:r w:rsidR="004A5817">
        <w:rPr>
          <w:rFonts w:ascii="Times New Roman" w:hAnsi="Times New Roman" w:cs="Times New Roman"/>
          <w:sz w:val="24"/>
          <w:szCs w:val="28"/>
        </w:rPr>
        <w:t xml:space="preserve">, оплачивает услуги </w:t>
      </w:r>
      <w:r w:rsidR="00266C25">
        <w:rPr>
          <w:rFonts w:ascii="Times New Roman" w:hAnsi="Times New Roman" w:cs="Times New Roman"/>
          <w:sz w:val="24"/>
          <w:szCs w:val="28"/>
        </w:rPr>
        <w:t xml:space="preserve">в сумме: </w:t>
      </w:r>
      <w:r w:rsidR="00D917D4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23486C">
        <w:rPr>
          <w:rFonts w:ascii="Times New Roman" w:hAnsi="Times New Roman" w:cs="Times New Roman"/>
          <w:sz w:val="24"/>
          <w:szCs w:val="28"/>
        </w:rPr>
        <w:t xml:space="preserve"> </w:t>
      </w:r>
      <w:r w:rsidR="00266C25">
        <w:rPr>
          <w:rFonts w:ascii="Times New Roman" w:hAnsi="Times New Roman" w:cs="Times New Roman"/>
          <w:sz w:val="24"/>
          <w:szCs w:val="28"/>
        </w:rPr>
        <w:t xml:space="preserve">рублей, </w:t>
      </w:r>
      <w:r w:rsidR="00343349">
        <w:rPr>
          <w:rFonts w:ascii="Times New Roman" w:hAnsi="Times New Roman" w:cs="Times New Roman"/>
          <w:sz w:val="24"/>
          <w:szCs w:val="28"/>
        </w:rPr>
        <w:t>е</w:t>
      </w:r>
      <w:r w:rsidR="00266C25">
        <w:rPr>
          <w:rFonts w:ascii="Times New Roman" w:hAnsi="Times New Roman" w:cs="Times New Roman"/>
          <w:sz w:val="24"/>
          <w:szCs w:val="28"/>
        </w:rPr>
        <w:t>жемесячно на срок действия договора.</w:t>
      </w:r>
    </w:p>
    <w:p w14:paraId="282AD03B" w14:textId="77777777" w:rsidR="00343349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343349">
        <w:rPr>
          <w:rFonts w:ascii="Times New Roman" w:hAnsi="Times New Roman" w:cs="Times New Roman"/>
          <w:sz w:val="24"/>
          <w:szCs w:val="28"/>
        </w:rPr>
        <w:t>.2.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на очередной финансовый год и плановый период.</w:t>
      </w:r>
    </w:p>
    <w:p w14:paraId="0D833151" w14:textId="77777777" w:rsidR="00343349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343349">
        <w:rPr>
          <w:rFonts w:ascii="Times New Roman" w:hAnsi="Times New Roman" w:cs="Times New Roman"/>
          <w:sz w:val="24"/>
          <w:szCs w:val="28"/>
        </w:rPr>
        <w:t>.3. Перерасчет стоимости услуг производится в случаях:</w:t>
      </w:r>
    </w:p>
    <w:p w14:paraId="7D07A7A5" w14:textId="77777777" w:rsidR="00343349" w:rsidRDefault="00343349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B40F97">
        <w:rPr>
          <w:rFonts w:ascii="Times New Roman" w:hAnsi="Times New Roman" w:cs="Times New Roman"/>
          <w:sz w:val="24"/>
          <w:szCs w:val="28"/>
        </w:rPr>
        <w:t xml:space="preserve">продолжительной </w:t>
      </w:r>
      <w:r>
        <w:rPr>
          <w:rFonts w:ascii="Times New Roman" w:hAnsi="Times New Roman" w:cs="Times New Roman"/>
          <w:sz w:val="24"/>
          <w:szCs w:val="28"/>
        </w:rPr>
        <w:t>болезни обучающегося при предоставлении медицинской справки</w:t>
      </w:r>
      <w:r w:rsidR="00B40F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 указанием периода болезни;</w:t>
      </w:r>
    </w:p>
    <w:p w14:paraId="29B76020" w14:textId="77777777" w:rsidR="00343349" w:rsidRDefault="00343349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переноса занятия по решению </w:t>
      </w:r>
      <w:r w:rsidR="004C5748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сполнителя;</w:t>
      </w:r>
    </w:p>
    <w:p w14:paraId="7AEF76C6" w14:textId="77777777" w:rsidR="00343349" w:rsidRDefault="00343349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иных случаях перерасчет не производится.</w:t>
      </w:r>
    </w:p>
    <w:p w14:paraId="4FAC9140" w14:textId="77777777" w:rsidR="00343349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343349">
        <w:rPr>
          <w:rFonts w:ascii="Times New Roman" w:hAnsi="Times New Roman" w:cs="Times New Roman"/>
          <w:sz w:val="24"/>
          <w:szCs w:val="28"/>
        </w:rPr>
        <w:t>.4. В случае досрочного расторжения договора расчет стоимости оказанных услуг осуществляется по фактическому присутствию обучающегося на основании учета посещаемости</w:t>
      </w:r>
      <w:r w:rsidR="0098728A">
        <w:rPr>
          <w:rFonts w:ascii="Times New Roman" w:hAnsi="Times New Roman" w:cs="Times New Roman"/>
          <w:sz w:val="24"/>
          <w:szCs w:val="28"/>
        </w:rPr>
        <w:t>, отраженном в электронном журнале</w:t>
      </w:r>
      <w:r w:rsidR="00BF1E07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2A4D1FE4" w14:textId="77777777" w:rsidR="00266C25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C81713">
        <w:rPr>
          <w:rFonts w:ascii="Times New Roman" w:hAnsi="Times New Roman" w:cs="Times New Roman"/>
          <w:sz w:val="24"/>
          <w:szCs w:val="28"/>
        </w:rPr>
        <w:t>.5</w:t>
      </w:r>
      <w:r w:rsidR="00266C25">
        <w:rPr>
          <w:rFonts w:ascii="Times New Roman" w:hAnsi="Times New Roman" w:cs="Times New Roman"/>
          <w:sz w:val="24"/>
          <w:szCs w:val="28"/>
        </w:rPr>
        <w:t>. Оплата производится в безналичном порядке через Банковские реквизиты:</w:t>
      </w:r>
    </w:p>
    <w:p w14:paraId="5DD70D4B" w14:textId="77777777" w:rsidR="009F4169" w:rsidRPr="009F4169" w:rsidRDefault="009F4169" w:rsidP="009F4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4169">
        <w:rPr>
          <w:rFonts w:ascii="Times New Roman" w:eastAsia="Calibri" w:hAnsi="Times New Roman" w:cs="Times New Roman"/>
          <w:sz w:val="24"/>
        </w:rPr>
        <w:t>ИНН 9104004655</w:t>
      </w:r>
    </w:p>
    <w:p w14:paraId="1E25CE84" w14:textId="77777777" w:rsidR="009F4169" w:rsidRPr="009F4169" w:rsidRDefault="009F4169" w:rsidP="009F4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4169">
        <w:rPr>
          <w:rFonts w:ascii="Times New Roman" w:eastAsia="Calibri" w:hAnsi="Times New Roman" w:cs="Times New Roman"/>
          <w:sz w:val="24"/>
        </w:rPr>
        <w:t>КПП 910401001</w:t>
      </w:r>
    </w:p>
    <w:p w14:paraId="2B705062" w14:textId="77777777" w:rsidR="009F4169" w:rsidRPr="009F4169" w:rsidRDefault="009F4169" w:rsidP="009F4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4169">
        <w:rPr>
          <w:rFonts w:ascii="Times New Roman" w:eastAsia="Calibri" w:hAnsi="Times New Roman" w:cs="Times New Roman"/>
          <w:sz w:val="24"/>
        </w:rPr>
        <w:t>БИК банка 013510002</w:t>
      </w:r>
    </w:p>
    <w:p w14:paraId="0EC87C72" w14:textId="77777777" w:rsidR="009F4169" w:rsidRPr="009F4169" w:rsidRDefault="009F4169" w:rsidP="009F4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4169">
        <w:rPr>
          <w:rFonts w:ascii="Times New Roman" w:eastAsia="Calibri" w:hAnsi="Times New Roman" w:cs="Times New Roman"/>
          <w:sz w:val="24"/>
        </w:rPr>
        <w:t>ОТДЕЛЕНИЕ РЕСПУБЛИКА КРЫМ БАНКА РОССИИ // УФК по Республике Крым г. Симферополь</w:t>
      </w:r>
    </w:p>
    <w:p w14:paraId="3C5AE7C6" w14:textId="77777777" w:rsidR="009F4169" w:rsidRPr="009F4169" w:rsidRDefault="009F4169" w:rsidP="009F4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4169">
        <w:rPr>
          <w:rFonts w:ascii="Times New Roman" w:eastAsia="Calibri" w:hAnsi="Times New Roman" w:cs="Times New Roman"/>
          <w:sz w:val="24"/>
        </w:rPr>
        <w:t>р/с – 03234643356040007500</w:t>
      </w:r>
    </w:p>
    <w:p w14:paraId="067A5FEA" w14:textId="77777777" w:rsidR="009F4169" w:rsidRPr="009F4169" w:rsidRDefault="009F4169" w:rsidP="009F4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4169">
        <w:rPr>
          <w:rFonts w:ascii="Times New Roman" w:eastAsia="Calibri" w:hAnsi="Times New Roman" w:cs="Times New Roman"/>
          <w:sz w:val="24"/>
        </w:rPr>
        <w:t>кор./</w:t>
      </w:r>
      <w:proofErr w:type="spellStart"/>
      <w:r w:rsidRPr="009F4169">
        <w:rPr>
          <w:rFonts w:ascii="Times New Roman" w:eastAsia="Calibri" w:hAnsi="Times New Roman" w:cs="Times New Roman"/>
          <w:sz w:val="24"/>
        </w:rPr>
        <w:t>сч</w:t>
      </w:r>
      <w:proofErr w:type="spellEnd"/>
      <w:r w:rsidRPr="009F4169">
        <w:rPr>
          <w:rFonts w:ascii="Times New Roman" w:eastAsia="Calibri" w:hAnsi="Times New Roman" w:cs="Times New Roman"/>
          <w:sz w:val="24"/>
        </w:rPr>
        <w:t>. – 40102810645370000035</w:t>
      </w:r>
    </w:p>
    <w:p w14:paraId="1FBE4457" w14:textId="09193471" w:rsidR="009F4169" w:rsidRPr="009F4169" w:rsidRDefault="009F4169" w:rsidP="009F4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4169">
        <w:rPr>
          <w:rFonts w:ascii="Times New Roman" w:eastAsia="Calibri" w:hAnsi="Times New Roman" w:cs="Times New Roman"/>
          <w:sz w:val="24"/>
        </w:rPr>
        <w:t>КБК – 000000000000000001</w:t>
      </w:r>
      <w:r w:rsidR="00A42F03">
        <w:rPr>
          <w:rFonts w:ascii="Times New Roman" w:eastAsia="Calibri" w:hAnsi="Times New Roman" w:cs="Times New Roman"/>
          <w:sz w:val="24"/>
        </w:rPr>
        <w:t>3</w:t>
      </w:r>
      <w:r w:rsidRPr="009F4169">
        <w:rPr>
          <w:rFonts w:ascii="Times New Roman" w:eastAsia="Calibri" w:hAnsi="Times New Roman" w:cs="Times New Roman"/>
          <w:sz w:val="24"/>
        </w:rPr>
        <w:t>0</w:t>
      </w:r>
    </w:p>
    <w:p w14:paraId="4D6C5881" w14:textId="77777777" w:rsidR="009F4169" w:rsidRDefault="009F4169" w:rsidP="009F4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4169">
        <w:rPr>
          <w:rFonts w:ascii="Times New Roman" w:eastAsia="Calibri" w:hAnsi="Times New Roman" w:cs="Times New Roman"/>
          <w:sz w:val="24"/>
        </w:rPr>
        <w:t>л/с № 20756Ю19630</w:t>
      </w:r>
    </w:p>
    <w:p w14:paraId="72937957" w14:textId="66F7D9D3" w:rsidR="0098728A" w:rsidRPr="0098728A" w:rsidRDefault="0098728A" w:rsidP="009F4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4169">
        <w:rPr>
          <w:rFonts w:ascii="Times New Roman" w:eastAsia="Calibri" w:hAnsi="Times New Roman" w:cs="Times New Roman"/>
          <w:sz w:val="24"/>
        </w:rPr>
        <w:t xml:space="preserve">Назначение платежа: оплата ПДОУ </w:t>
      </w:r>
      <w:r w:rsidR="00A4631D" w:rsidRPr="009F4169">
        <w:rPr>
          <w:rFonts w:ascii="Times New Roman" w:eastAsia="Calibri" w:hAnsi="Times New Roman" w:cs="Times New Roman"/>
          <w:sz w:val="24"/>
        </w:rPr>
        <w:t>ФИО ребенка</w:t>
      </w:r>
    </w:p>
    <w:p w14:paraId="1EA2E63C" w14:textId="77777777" w:rsidR="00D917D4" w:rsidRDefault="00D917D4" w:rsidP="00A463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A67475D" w14:textId="77777777" w:rsidR="00697435" w:rsidRPr="00A4631D" w:rsidRDefault="00697435" w:rsidP="00A46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</w:t>
      </w:r>
      <w:r w:rsidR="00266C25" w:rsidRPr="00F21926">
        <w:rPr>
          <w:rFonts w:ascii="Times New Roman" w:hAnsi="Times New Roman" w:cs="Times New Roman"/>
          <w:b/>
          <w:sz w:val="24"/>
          <w:szCs w:val="28"/>
        </w:rPr>
        <w:t>. ОСНОВАНИЯ ИЗМЕНЕНИЯ И РАСТОРЖЕНИЯ ДОГОВОРА</w:t>
      </w:r>
    </w:p>
    <w:p w14:paraId="1729A423" w14:textId="77777777" w:rsidR="00697435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266C25">
        <w:rPr>
          <w:rFonts w:ascii="Times New Roman" w:hAnsi="Times New Roman" w:cs="Times New Roman"/>
          <w:sz w:val="24"/>
          <w:szCs w:val="28"/>
        </w:rPr>
        <w:t xml:space="preserve">.1. Условия, на которых заключен настоящий договор, могут быть изменены либо по соглашению </w:t>
      </w:r>
      <w:r w:rsidR="00C44105">
        <w:rPr>
          <w:rFonts w:ascii="Times New Roman" w:hAnsi="Times New Roman" w:cs="Times New Roman"/>
          <w:sz w:val="24"/>
          <w:szCs w:val="28"/>
        </w:rPr>
        <w:t>С</w:t>
      </w:r>
      <w:r w:rsidR="00266C25">
        <w:rPr>
          <w:rFonts w:ascii="Times New Roman" w:hAnsi="Times New Roman" w:cs="Times New Roman"/>
          <w:sz w:val="24"/>
          <w:szCs w:val="28"/>
        </w:rPr>
        <w:t>торон, либо в соответствии с действующим законодательством Российской Федерации.</w:t>
      </w:r>
    </w:p>
    <w:p w14:paraId="338A9507" w14:textId="77777777" w:rsidR="001F7BA6" w:rsidRDefault="00697435" w:rsidP="00A46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5</w:t>
      </w:r>
      <w:r w:rsidR="00266C25">
        <w:rPr>
          <w:rFonts w:ascii="Times New Roman" w:hAnsi="Times New Roman" w:cs="Times New Roman"/>
          <w:sz w:val="24"/>
          <w:szCs w:val="28"/>
        </w:rPr>
        <w:t xml:space="preserve">.2. </w:t>
      </w:r>
      <w:r w:rsidR="001F7BA6">
        <w:rPr>
          <w:rFonts w:ascii="Times New Roman" w:hAnsi="Times New Roman" w:cs="Times New Roman"/>
          <w:sz w:val="24"/>
          <w:szCs w:val="28"/>
        </w:rPr>
        <w:t xml:space="preserve">Настоящий договор может быть расторгнут по соглашению </w:t>
      </w:r>
      <w:r w:rsidR="00C45EB9">
        <w:rPr>
          <w:rFonts w:ascii="Times New Roman" w:hAnsi="Times New Roman" w:cs="Times New Roman"/>
          <w:sz w:val="24"/>
          <w:szCs w:val="28"/>
        </w:rPr>
        <w:t>С</w:t>
      </w:r>
      <w:r w:rsidR="001F7BA6">
        <w:rPr>
          <w:rFonts w:ascii="Times New Roman" w:hAnsi="Times New Roman" w:cs="Times New Roman"/>
          <w:sz w:val="24"/>
          <w:szCs w:val="28"/>
        </w:rPr>
        <w:t xml:space="preserve">торон. По инициативе одной из </w:t>
      </w:r>
      <w:r w:rsidR="00C45EB9">
        <w:rPr>
          <w:rFonts w:ascii="Times New Roman" w:hAnsi="Times New Roman" w:cs="Times New Roman"/>
          <w:sz w:val="24"/>
          <w:szCs w:val="28"/>
        </w:rPr>
        <w:t>С</w:t>
      </w:r>
      <w:r w:rsidR="001F7BA6">
        <w:rPr>
          <w:rFonts w:ascii="Times New Roman" w:hAnsi="Times New Roman" w:cs="Times New Roman"/>
          <w:sz w:val="24"/>
          <w:szCs w:val="28"/>
        </w:rPr>
        <w:t>торон договор может быть расторгнут по основаниям, предусмотренным действующим законодательством Российской Федерации.</w:t>
      </w:r>
    </w:p>
    <w:p w14:paraId="6683FDDD" w14:textId="77777777" w:rsidR="001F7BA6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1F7BA6">
        <w:rPr>
          <w:rFonts w:ascii="Times New Roman" w:hAnsi="Times New Roman" w:cs="Times New Roman"/>
          <w:sz w:val="24"/>
          <w:szCs w:val="28"/>
        </w:rPr>
        <w:t>.</w:t>
      </w:r>
      <w:r w:rsidR="00A4631D">
        <w:rPr>
          <w:rFonts w:ascii="Times New Roman" w:hAnsi="Times New Roman" w:cs="Times New Roman"/>
          <w:sz w:val="24"/>
          <w:szCs w:val="28"/>
        </w:rPr>
        <w:t>3</w:t>
      </w:r>
      <w:r w:rsidR="001F7BA6">
        <w:rPr>
          <w:rFonts w:ascii="Times New Roman" w:hAnsi="Times New Roman" w:cs="Times New Roman"/>
          <w:sz w:val="24"/>
          <w:szCs w:val="28"/>
        </w:rPr>
        <w:t>. Помимо этого Исполнитель вправе отказаться от исполнения договора, если Заказчик нарушил сроки оплаты услуг по настоящему договору.</w:t>
      </w:r>
    </w:p>
    <w:p w14:paraId="70AEFCB2" w14:textId="77777777" w:rsidR="001F7BA6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1F7BA6">
        <w:rPr>
          <w:rFonts w:ascii="Times New Roman" w:hAnsi="Times New Roman" w:cs="Times New Roman"/>
          <w:sz w:val="24"/>
          <w:szCs w:val="28"/>
        </w:rPr>
        <w:t>.</w:t>
      </w:r>
      <w:r w:rsidR="00A4631D">
        <w:rPr>
          <w:rFonts w:ascii="Times New Roman" w:hAnsi="Times New Roman" w:cs="Times New Roman"/>
          <w:sz w:val="24"/>
          <w:szCs w:val="28"/>
        </w:rPr>
        <w:t>4</w:t>
      </w:r>
      <w:r w:rsidR="001F7BA6">
        <w:rPr>
          <w:rFonts w:ascii="Times New Roman" w:hAnsi="Times New Roman" w:cs="Times New Roman"/>
          <w:sz w:val="24"/>
          <w:szCs w:val="28"/>
        </w:rPr>
        <w:t xml:space="preserve">. Если </w:t>
      </w:r>
      <w:r>
        <w:rPr>
          <w:rFonts w:ascii="Times New Roman" w:hAnsi="Times New Roman" w:cs="Times New Roman"/>
          <w:sz w:val="24"/>
          <w:szCs w:val="28"/>
        </w:rPr>
        <w:t>Обучающийся</w:t>
      </w:r>
      <w:r w:rsidR="001F7BA6">
        <w:rPr>
          <w:rFonts w:ascii="Times New Roman" w:hAnsi="Times New Roman" w:cs="Times New Roman"/>
          <w:sz w:val="24"/>
          <w:szCs w:val="28"/>
        </w:rPr>
        <w:t xml:space="preserve"> своим поведением систематически нарушает права и законные интересы других </w:t>
      </w:r>
      <w:r w:rsidR="00C45EB9">
        <w:rPr>
          <w:rFonts w:ascii="Times New Roman" w:hAnsi="Times New Roman" w:cs="Times New Roman"/>
          <w:sz w:val="24"/>
          <w:szCs w:val="28"/>
        </w:rPr>
        <w:t>О</w:t>
      </w:r>
      <w:r w:rsidR="001F7BA6">
        <w:rPr>
          <w:rFonts w:ascii="Times New Roman" w:hAnsi="Times New Roman" w:cs="Times New Roman"/>
          <w:sz w:val="24"/>
          <w:szCs w:val="28"/>
        </w:rPr>
        <w:t>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</w:t>
      </w:r>
      <w:r w:rsidR="00C45EB9">
        <w:rPr>
          <w:rFonts w:ascii="Times New Roman" w:hAnsi="Times New Roman" w:cs="Times New Roman"/>
          <w:sz w:val="24"/>
          <w:szCs w:val="28"/>
        </w:rPr>
        <w:t xml:space="preserve"> в том случае, если </w:t>
      </w:r>
      <w:r w:rsidR="001F7BA6">
        <w:rPr>
          <w:rFonts w:ascii="Times New Roman" w:hAnsi="Times New Roman" w:cs="Times New Roman"/>
          <w:sz w:val="24"/>
          <w:szCs w:val="28"/>
        </w:rPr>
        <w:t xml:space="preserve">после первого предупреждения </w:t>
      </w:r>
      <w:r>
        <w:rPr>
          <w:rFonts w:ascii="Times New Roman" w:hAnsi="Times New Roman" w:cs="Times New Roman"/>
          <w:sz w:val="24"/>
          <w:szCs w:val="28"/>
        </w:rPr>
        <w:t>Обучающийся</w:t>
      </w:r>
      <w:r w:rsidR="001F7BA6">
        <w:rPr>
          <w:rFonts w:ascii="Times New Roman" w:hAnsi="Times New Roman" w:cs="Times New Roman"/>
          <w:sz w:val="24"/>
          <w:szCs w:val="28"/>
        </w:rPr>
        <w:t xml:space="preserve"> не устранит указанные нарушения. Договор считается расторгнутым со дня письменного уведомления Исполнителем Заказчика (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="001F7BA6">
        <w:rPr>
          <w:rFonts w:ascii="Times New Roman" w:hAnsi="Times New Roman" w:cs="Times New Roman"/>
          <w:sz w:val="24"/>
          <w:szCs w:val="28"/>
        </w:rPr>
        <w:t>) об отказе от исполнения договора.</w:t>
      </w:r>
    </w:p>
    <w:p w14:paraId="04212AB5" w14:textId="77777777" w:rsidR="00D917D4" w:rsidRDefault="00D917D4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77026EB" w14:textId="77777777" w:rsidR="00697435" w:rsidRPr="00A4631D" w:rsidRDefault="00697435" w:rsidP="00A46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6</w:t>
      </w:r>
      <w:r w:rsidR="001F7BA6" w:rsidRPr="00287628">
        <w:rPr>
          <w:rFonts w:ascii="Times New Roman" w:hAnsi="Times New Roman" w:cs="Times New Roman"/>
          <w:b/>
          <w:sz w:val="24"/>
          <w:szCs w:val="28"/>
        </w:rPr>
        <w:t xml:space="preserve">. ОТВЕТСТВЕННОСТЬ </w:t>
      </w:r>
      <w:r w:rsidR="00BF1E07">
        <w:rPr>
          <w:rFonts w:ascii="Times New Roman" w:hAnsi="Times New Roman" w:cs="Times New Roman"/>
          <w:b/>
          <w:sz w:val="24"/>
          <w:szCs w:val="28"/>
        </w:rPr>
        <w:t>ИСПОЛНИТЕЛЯ, ЗАКАЗЧИКА И ОБУЧАЮЩЕГОСЯ</w:t>
      </w:r>
    </w:p>
    <w:p w14:paraId="7491AB95" w14:textId="77777777" w:rsidR="001F7BA6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1F7BA6">
        <w:rPr>
          <w:rFonts w:ascii="Times New Roman" w:hAnsi="Times New Roman" w:cs="Times New Roman"/>
          <w:sz w:val="24"/>
          <w:szCs w:val="28"/>
        </w:rPr>
        <w:t xml:space="preserve">.1. В случае неисполнения или ненадлежащего исполнения </w:t>
      </w:r>
      <w:r w:rsidR="00CF7891">
        <w:rPr>
          <w:rFonts w:ascii="Times New Roman" w:hAnsi="Times New Roman" w:cs="Times New Roman"/>
          <w:sz w:val="24"/>
          <w:szCs w:val="28"/>
        </w:rPr>
        <w:t>С</w:t>
      </w:r>
      <w:r w:rsidR="001F7BA6">
        <w:rPr>
          <w:rFonts w:ascii="Times New Roman" w:hAnsi="Times New Roman" w:cs="Times New Roman"/>
          <w:sz w:val="24"/>
          <w:szCs w:val="28"/>
        </w:rPr>
        <w:t>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13706566" w14:textId="77777777" w:rsidR="00BF1E07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BF1E07">
        <w:rPr>
          <w:rFonts w:ascii="Times New Roman" w:hAnsi="Times New Roman" w:cs="Times New Roman"/>
          <w:sz w:val="24"/>
          <w:szCs w:val="28"/>
        </w:rPr>
        <w:t>.2. При обна</w:t>
      </w:r>
      <w:r w:rsidR="00201376">
        <w:rPr>
          <w:rFonts w:ascii="Times New Roman" w:hAnsi="Times New Roman" w:cs="Times New Roman"/>
          <w:sz w:val="24"/>
          <w:szCs w:val="28"/>
        </w:rPr>
        <w:t xml:space="preserve">ружении недостатка платных </w:t>
      </w:r>
      <w:r w:rsidR="00A4631D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01376">
        <w:rPr>
          <w:rFonts w:ascii="Times New Roman" w:hAnsi="Times New Roman" w:cs="Times New Roman"/>
          <w:sz w:val="24"/>
          <w:szCs w:val="28"/>
        </w:rPr>
        <w:t>образовательных услуг, в том числе</w:t>
      </w:r>
      <w:r w:rsidR="00CF7891">
        <w:rPr>
          <w:rFonts w:ascii="Times New Roman" w:hAnsi="Times New Roman" w:cs="Times New Roman"/>
          <w:sz w:val="24"/>
          <w:szCs w:val="28"/>
        </w:rPr>
        <w:t xml:space="preserve"> -</w:t>
      </w:r>
      <w:r w:rsidR="00201376">
        <w:rPr>
          <w:rFonts w:ascii="Times New Roman" w:hAnsi="Times New Roman" w:cs="Times New Roman"/>
          <w:sz w:val="24"/>
          <w:szCs w:val="28"/>
        </w:rPr>
        <w:t xml:space="preserve"> оказание их в неполном объеме, предусмотренном дополнительной образовательной программой, </w:t>
      </w:r>
      <w:r w:rsidR="00CF7891">
        <w:rPr>
          <w:rFonts w:ascii="Times New Roman" w:hAnsi="Times New Roman" w:cs="Times New Roman"/>
          <w:sz w:val="24"/>
          <w:szCs w:val="28"/>
        </w:rPr>
        <w:t>З</w:t>
      </w:r>
      <w:r w:rsidR="00201376">
        <w:rPr>
          <w:rFonts w:ascii="Times New Roman" w:hAnsi="Times New Roman" w:cs="Times New Roman"/>
          <w:sz w:val="24"/>
          <w:szCs w:val="28"/>
        </w:rPr>
        <w:t>аказчик вправе по своему выбору потребовать:</w:t>
      </w:r>
    </w:p>
    <w:p w14:paraId="59EEADAE" w14:textId="77777777" w:rsidR="00201376" w:rsidRDefault="00201376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безвозме</w:t>
      </w:r>
      <w:r w:rsidR="00CF7891">
        <w:rPr>
          <w:rFonts w:ascii="Times New Roman" w:hAnsi="Times New Roman" w:cs="Times New Roman"/>
          <w:sz w:val="24"/>
          <w:szCs w:val="28"/>
        </w:rPr>
        <w:t>з</w:t>
      </w:r>
      <w:r>
        <w:rPr>
          <w:rFonts w:ascii="Times New Roman" w:hAnsi="Times New Roman" w:cs="Times New Roman"/>
          <w:sz w:val="24"/>
          <w:szCs w:val="28"/>
        </w:rPr>
        <w:t>дного оказания образовательных услуг;</w:t>
      </w:r>
    </w:p>
    <w:p w14:paraId="3489CBD2" w14:textId="77777777" w:rsidR="00201376" w:rsidRDefault="00201376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соразмерного уменьшения стоимости оказанных платных </w:t>
      </w:r>
      <w:r w:rsidR="00A4631D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4"/>
          <w:szCs w:val="28"/>
        </w:rPr>
        <w:t>образовательных услуг;</w:t>
      </w:r>
    </w:p>
    <w:p w14:paraId="255D0870" w14:textId="77777777" w:rsidR="00201376" w:rsidRDefault="00201376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возмещения понесенных им расходов по устранению недостатков оказанных платных </w:t>
      </w:r>
      <w:r w:rsidR="00A4631D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4"/>
          <w:szCs w:val="28"/>
        </w:rPr>
        <w:t>образовательных услуг сво</w:t>
      </w:r>
      <w:r w:rsidR="00A30D26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ми силами или третьими лицами</w:t>
      </w:r>
      <w:r w:rsidR="00A30D26">
        <w:rPr>
          <w:rFonts w:ascii="Times New Roman" w:hAnsi="Times New Roman" w:cs="Times New Roman"/>
          <w:sz w:val="24"/>
          <w:szCs w:val="28"/>
        </w:rPr>
        <w:t>.</w:t>
      </w:r>
    </w:p>
    <w:p w14:paraId="7D197FA9" w14:textId="77777777" w:rsidR="002347E1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2347E1">
        <w:rPr>
          <w:rFonts w:ascii="Times New Roman" w:hAnsi="Times New Roman" w:cs="Times New Roman"/>
          <w:sz w:val="24"/>
          <w:szCs w:val="28"/>
        </w:rPr>
        <w:t>.3.</w:t>
      </w:r>
      <w:r w:rsidR="00A30D26">
        <w:rPr>
          <w:rFonts w:ascii="Times New Roman" w:hAnsi="Times New Roman" w:cs="Times New Roman"/>
          <w:sz w:val="24"/>
          <w:szCs w:val="28"/>
        </w:rPr>
        <w:t xml:space="preserve"> </w:t>
      </w:r>
      <w:r w:rsidR="002347E1">
        <w:rPr>
          <w:rFonts w:ascii="Times New Roman" w:hAnsi="Times New Roman" w:cs="Times New Roman"/>
          <w:sz w:val="24"/>
          <w:szCs w:val="28"/>
        </w:rPr>
        <w:t>З</w:t>
      </w:r>
      <w:r w:rsidR="00A30D26">
        <w:rPr>
          <w:rFonts w:ascii="Times New Roman" w:hAnsi="Times New Roman" w:cs="Times New Roman"/>
          <w:sz w:val="24"/>
          <w:szCs w:val="28"/>
        </w:rPr>
        <w:t xml:space="preserve">аказчик вправе отказаться от исполнения договора и потребовать полного возмещения убытков, если в установленный договором срок недостатки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A30D26">
        <w:rPr>
          <w:rFonts w:ascii="Times New Roman" w:hAnsi="Times New Roman" w:cs="Times New Roman"/>
          <w:sz w:val="24"/>
          <w:szCs w:val="28"/>
        </w:rPr>
        <w:t xml:space="preserve">образовательных услуг не устранены </w:t>
      </w:r>
      <w:r w:rsidR="00932BE9">
        <w:rPr>
          <w:rFonts w:ascii="Times New Roman" w:hAnsi="Times New Roman" w:cs="Times New Roman"/>
          <w:sz w:val="24"/>
          <w:szCs w:val="28"/>
        </w:rPr>
        <w:t>И</w:t>
      </w:r>
      <w:r w:rsidR="00A30D26">
        <w:rPr>
          <w:rFonts w:ascii="Times New Roman" w:hAnsi="Times New Roman" w:cs="Times New Roman"/>
          <w:sz w:val="24"/>
          <w:szCs w:val="28"/>
        </w:rPr>
        <w:t>сполнителем</w:t>
      </w:r>
      <w:r w:rsidR="002347E1">
        <w:rPr>
          <w:rFonts w:ascii="Times New Roman" w:hAnsi="Times New Roman" w:cs="Times New Roman"/>
          <w:sz w:val="24"/>
          <w:szCs w:val="28"/>
        </w:rPr>
        <w:t>;</w:t>
      </w:r>
    </w:p>
    <w:p w14:paraId="56436177" w14:textId="77777777" w:rsidR="00A30D26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E86CEE">
        <w:rPr>
          <w:rFonts w:ascii="Times New Roman" w:hAnsi="Times New Roman" w:cs="Times New Roman"/>
          <w:sz w:val="24"/>
          <w:szCs w:val="28"/>
        </w:rPr>
        <w:t>.4. Заказчик так</w:t>
      </w:r>
      <w:r w:rsidR="002347E1">
        <w:rPr>
          <w:rFonts w:ascii="Times New Roman" w:hAnsi="Times New Roman" w:cs="Times New Roman"/>
          <w:sz w:val="24"/>
          <w:szCs w:val="28"/>
        </w:rPr>
        <w:t xml:space="preserve">же вправе отказаться от исполнения договора, если им обнаружен существенный недостаток оказанных платных </w:t>
      </w:r>
      <w:r w:rsid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>образовательных услуг или иные существенные отступления от условий договора.</w:t>
      </w:r>
    </w:p>
    <w:p w14:paraId="71FF01CC" w14:textId="77777777" w:rsidR="002347E1" w:rsidRDefault="00E86CEE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2347E1">
        <w:rPr>
          <w:rFonts w:ascii="Times New Roman" w:hAnsi="Times New Roman" w:cs="Times New Roman"/>
          <w:sz w:val="24"/>
          <w:szCs w:val="28"/>
        </w:rPr>
        <w:t xml:space="preserve">.5. Если </w:t>
      </w:r>
      <w:r>
        <w:rPr>
          <w:rFonts w:ascii="Times New Roman" w:hAnsi="Times New Roman" w:cs="Times New Roman"/>
          <w:sz w:val="24"/>
          <w:szCs w:val="28"/>
        </w:rPr>
        <w:t>И</w:t>
      </w:r>
      <w:r w:rsidR="002347E1">
        <w:rPr>
          <w:rFonts w:ascii="Times New Roman" w:hAnsi="Times New Roman" w:cs="Times New Roman"/>
          <w:sz w:val="24"/>
          <w:szCs w:val="28"/>
        </w:rPr>
        <w:t xml:space="preserve">сполнитель нарушил сроки оказания платных </w:t>
      </w:r>
      <w:r w:rsid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 xml:space="preserve">образовательных услуг (сроки начала и (или) окончания оказания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 xml:space="preserve">образовательных услуг и (или) промежуточные сроки оказания платной </w:t>
      </w:r>
      <w:r w:rsidR="008B57D3" w:rsidRPr="008B57D3">
        <w:rPr>
          <w:rFonts w:ascii="Times New Roman" w:hAnsi="Times New Roman" w:cs="Times New Roman"/>
          <w:sz w:val="24"/>
          <w:szCs w:val="28"/>
        </w:rPr>
        <w:t>дополнительн</w:t>
      </w:r>
      <w:r w:rsidR="008B57D3">
        <w:rPr>
          <w:rFonts w:ascii="Times New Roman" w:hAnsi="Times New Roman" w:cs="Times New Roman"/>
          <w:sz w:val="24"/>
          <w:szCs w:val="28"/>
        </w:rPr>
        <w:t>ой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 </w:t>
      </w:r>
      <w:r w:rsidR="002347E1">
        <w:rPr>
          <w:rFonts w:ascii="Times New Roman" w:hAnsi="Times New Roman" w:cs="Times New Roman"/>
          <w:sz w:val="24"/>
          <w:szCs w:val="28"/>
        </w:rPr>
        <w:t>образовательной услуги)</w:t>
      </w:r>
      <w:r w:rsidR="0097478A">
        <w:rPr>
          <w:rFonts w:ascii="Times New Roman" w:hAnsi="Times New Roman" w:cs="Times New Roman"/>
          <w:sz w:val="24"/>
          <w:szCs w:val="28"/>
        </w:rPr>
        <w:t>,</w:t>
      </w:r>
      <w:r w:rsidR="002347E1">
        <w:rPr>
          <w:rFonts w:ascii="Times New Roman" w:hAnsi="Times New Roman" w:cs="Times New Roman"/>
          <w:sz w:val="24"/>
          <w:szCs w:val="28"/>
        </w:rPr>
        <w:t xml:space="preserve"> либо</w:t>
      </w:r>
      <w:r w:rsidR="003C3AF7">
        <w:rPr>
          <w:rFonts w:ascii="Times New Roman" w:hAnsi="Times New Roman" w:cs="Times New Roman"/>
          <w:sz w:val="24"/>
          <w:szCs w:val="28"/>
        </w:rPr>
        <w:t>,</w:t>
      </w:r>
      <w:r w:rsidR="002347E1">
        <w:rPr>
          <w:rFonts w:ascii="Times New Roman" w:hAnsi="Times New Roman" w:cs="Times New Roman"/>
          <w:sz w:val="24"/>
          <w:szCs w:val="28"/>
        </w:rPr>
        <w:t xml:space="preserve"> если во время оказания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 xml:space="preserve">образовательных услуг стало очевидным, что они не будут осуществлены в срок, </w:t>
      </w:r>
      <w:r>
        <w:rPr>
          <w:rFonts w:ascii="Times New Roman" w:hAnsi="Times New Roman" w:cs="Times New Roman"/>
          <w:sz w:val="24"/>
          <w:szCs w:val="28"/>
        </w:rPr>
        <w:t>З</w:t>
      </w:r>
      <w:r w:rsidR="002347E1">
        <w:rPr>
          <w:rFonts w:ascii="Times New Roman" w:hAnsi="Times New Roman" w:cs="Times New Roman"/>
          <w:sz w:val="24"/>
          <w:szCs w:val="28"/>
        </w:rPr>
        <w:t>аказчик вправе по своему выбору:</w:t>
      </w:r>
    </w:p>
    <w:p w14:paraId="5EF4DAB4" w14:textId="77777777" w:rsidR="002347E1" w:rsidRDefault="00E86CEE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назначить И</w:t>
      </w:r>
      <w:r w:rsidR="002347E1">
        <w:rPr>
          <w:rFonts w:ascii="Times New Roman" w:hAnsi="Times New Roman" w:cs="Times New Roman"/>
          <w:sz w:val="24"/>
          <w:szCs w:val="28"/>
        </w:rPr>
        <w:t xml:space="preserve">сполнителю </w:t>
      </w:r>
      <w:r>
        <w:rPr>
          <w:rFonts w:ascii="Times New Roman" w:hAnsi="Times New Roman" w:cs="Times New Roman"/>
          <w:sz w:val="24"/>
          <w:szCs w:val="28"/>
        </w:rPr>
        <w:t>новый срок, в течение которого И</w:t>
      </w:r>
      <w:r w:rsidR="002347E1">
        <w:rPr>
          <w:rFonts w:ascii="Times New Roman" w:hAnsi="Times New Roman" w:cs="Times New Roman"/>
          <w:sz w:val="24"/>
          <w:szCs w:val="28"/>
        </w:rPr>
        <w:t xml:space="preserve">сполнитель должен приступить к оказанию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 xml:space="preserve">образовательных услуг и (или) закончить оказание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>образовательных услуг;</w:t>
      </w:r>
    </w:p>
    <w:p w14:paraId="7277254C" w14:textId="77777777" w:rsidR="002347E1" w:rsidRDefault="002347E1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поручить оказать </w:t>
      </w:r>
      <w:r w:rsidR="008B57D3">
        <w:rPr>
          <w:rFonts w:ascii="Times New Roman" w:hAnsi="Times New Roman" w:cs="Times New Roman"/>
          <w:sz w:val="24"/>
          <w:szCs w:val="28"/>
        </w:rPr>
        <w:t xml:space="preserve">платные </w:t>
      </w:r>
      <w:r w:rsidR="008B57D3" w:rsidRPr="008B57D3">
        <w:rPr>
          <w:rFonts w:ascii="Times New Roman" w:hAnsi="Times New Roman" w:cs="Times New Roman"/>
          <w:sz w:val="24"/>
          <w:szCs w:val="28"/>
        </w:rPr>
        <w:t>дополнительны</w:t>
      </w:r>
      <w:r w:rsidR="008B57D3">
        <w:rPr>
          <w:rFonts w:ascii="Times New Roman" w:hAnsi="Times New Roman" w:cs="Times New Roman"/>
          <w:sz w:val="24"/>
          <w:szCs w:val="28"/>
        </w:rPr>
        <w:t>е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 </w:t>
      </w:r>
      <w:r w:rsidR="008B57D3">
        <w:rPr>
          <w:rFonts w:ascii="Times New Roman" w:hAnsi="Times New Roman" w:cs="Times New Roman"/>
          <w:sz w:val="24"/>
          <w:szCs w:val="28"/>
        </w:rPr>
        <w:t>образо</w:t>
      </w:r>
      <w:r>
        <w:rPr>
          <w:rFonts w:ascii="Times New Roman" w:hAnsi="Times New Roman" w:cs="Times New Roman"/>
          <w:sz w:val="24"/>
          <w:szCs w:val="28"/>
        </w:rPr>
        <w:t xml:space="preserve">вательные услуги третьим лицам за </w:t>
      </w:r>
      <w:r w:rsidR="00E86CEE">
        <w:rPr>
          <w:rFonts w:ascii="Times New Roman" w:hAnsi="Times New Roman" w:cs="Times New Roman"/>
          <w:sz w:val="24"/>
          <w:szCs w:val="28"/>
        </w:rPr>
        <w:t>разумную цену и потребовать от И</w:t>
      </w:r>
      <w:r>
        <w:rPr>
          <w:rFonts w:ascii="Times New Roman" w:hAnsi="Times New Roman" w:cs="Times New Roman"/>
          <w:sz w:val="24"/>
          <w:szCs w:val="28"/>
        </w:rPr>
        <w:t>сполнителя возмещения понесенных расходов;</w:t>
      </w:r>
    </w:p>
    <w:p w14:paraId="5FDEC2C1" w14:textId="77777777" w:rsidR="002347E1" w:rsidRDefault="002347E1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потребовать уменьшения стоимости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4"/>
          <w:szCs w:val="28"/>
        </w:rPr>
        <w:t>образовательных услуг;</w:t>
      </w:r>
    </w:p>
    <w:p w14:paraId="7FE2408C" w14:textId="77777777" w:rsidR="002347E1" w:rsidRDefault="002347E1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расторгнуть договор.</w:t>
      </w:r>
    </w:p>
    <w:p w14:paraId="25D34448" w14:textId="77777777" w:rsidR="00E86CEE" w:rsidRPr="008B57D3" w:rsidRDefault="00E86CEE" w:rsidP="008B5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2347E1">
        <w:rPr>
          <w:rFonts w:ascii="Times New Roman" w:hAnsi="Times New Roman" w:cs="Times New Roman"/>
          <w:sz w:val="24"/>
          <w:szCs w:val="28"/>
        </w:rPr>
        <w:t xml:space="preserve">.6. </w:t>
      </w:r>
      <w:r w:rsidR="00CE1019">
        <w:rPr>
          <w:rFonts w:ascii="Times New Roman" w:hAnsi="Times New Roman" w:cs="Times New Roman"/>
          <w:sz w:val="24"/>
          <w:szCs w:val="28"/>
        </w:rPr>
        <w:t xml:space="preserve">Заказчик вправе потребовать полного возмещения убытков, причиненных ему в связи с нарушением сроков начала и (или) окончания оказания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CE1019">
        <w:rPr>
          <w:rFonts w:ascii="Times New Roman" w:hAnsi="Times New Roman" w:cs="Times New Roman"/>
          <w:sz w:val="24"/>
          <w:szCs w:val="28"/>
        </w:rPr>
        <w:t xml:space="preserve">образовательных услуг, а также в связи с недостатками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CE1019">
        <w:rPr>
          <w:rFonts w:ascii="Times New Roman" w:hAnsi="Times New Roman" w:cs="Times New Roman"/>
          <w:sz w:val="24"/>
          <w:szCs w:val="28"/>
        </w:rPr>
        <w:t>образовательных услуг.</w:t>
      </w:r>
    </w:p>
    <w:p w14:paraId="34EF36BA" w14:textId="77777777" w:rsidR="00D917D4" w:rsidRDefault="00D917D4" w:rsidP="008B57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8135CBA" w14:textId="77777777" w:rsidR="008B57D3" w:rsidRDefault="008B57D3" w:rsidP="008B57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9D93FA2" w14:textId="77777777" w:rsidR="008B57D3" w:rsidRDefault="008B57D3" w:rsidP="008B57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1E6B118E" w14:textId="77777777" w:rsidR="00E86CEE" w:rsidRPr="008B57D3" w:rsidRDefault="00E86CEE" w:rsidP="008B5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</w:t>
      </w:r>
      <w:r w:rsidR="001F7BA6" w:rsidRPr="00287628">
        <w:rPr>
          <w:rFonts w:ascii="Times New Roman" w:hAnsi="Times New Roman" w:cs="Times New Roman"/>
          <w:b/>
          <w:sz w:val="24"/>
          <w:szCs w:val="28"/>
        </w:rPr>
        <w:t>. СРОК ДЕЙСТВИЯ ДОГОВОРА И ДРУГИЕ УСЛОВИЯ</w:t>
      </w:r>
    </w:p>
    <w:p w14:paraId="0C8D370D" w14:textId="46ECC1E0" w:rsidR="00D917D4" w:rsidRDefault="00E86CEE" w:rsidP="001F7BA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7</w:t>
      </w:r>
      <w:r w:rsidR="001F7BA6">
        <w:rPr>
          <w:rFonts w:ascii="Times New Roman" w:hAnsi="Times New Roman" w:cs="Times New Roman"/>
          <w:sz w:val="24"/>
          <w:szCs w:val="28"/>
        </w:rPr>
        <w:t>.1. Настоящий Договор вступает в силу и становится обязательным для Сторон с момента его подписания</w:t>
      </w:r>
      <w:r w:rsidR="00D663DE">
        <w:rPr>
          <w:rFonts w:ascii="Times New Roman" w:hAnsi="Times New Roman" w:cs="Times New Roman"/>
          <w:sz w:val="24"/>
          <w:szCs w:val="28"/>
        </w:rPr>
        <w:t xml:space="preserve">, применяется к отношениям </w:t>
      </w:r>
      <w:r w:rsidR="00F81AF1">
        <w:rPr>
          <w:rFonts w:ascii="Times New Roman" w:hAnsi="Times New Roman" w:cs="Times New Roman"/>
          <w:sz w:val="24"/>
          <w:szCs w:val="28"/>
        </w:rPr>
        <w:t xml:space="preserve">Сторон, возникшим в период с </w:t>
      </w:r>
      <w:r w:rsidR="003F2A99">
        <w:rPr>
          <w:rFonts w:ascii="Times New Roman" w:hAnsi="Times New Roman" w:cs="Times New Roman"/>
          <w:sz w:val="24"/>
          <w:szCs w:val="28"/>
        </w:rPr>
        <w:t>15</w:t>
      </w:r>
      <w:r w:rsidR="00D663DE">
        <w:rPr>
          <w:rFonts w:ascii="Times New Roman" w:hAnsi="Times New Roman" w:cs="Times New Roman"/>
          <w:sz w:val="24"/>
          <w:szCs w:val="28"/>
        </w:rPr>
        <w:t xml:space="preserve"> сентября 20</w:t>
      </w:r>
      <w:r w:rsidR="00F81AF1">
        <w:rPr>
          <w:rFonts w:ascii="Times New Roman" w:hAnsi="Times New Roman" w:cs="Times New Roman"/>
          <w:sz w:val="24"/>
          <w:szCs w:val="28"/>
        </w:rPr>
        <w:t>2</w:t>
      </w:r>
      <w:r w:rsidR="00DB184A">
        <w:rPr>
          <w:rFonts w:ascii="Times New Roman" w:hAnsi="Times New Roman" w:cs="Times New Roman"/>
          <w:sz w:val="24"/>
          <w:szCs w:val="28"/>
        </w:rPr>
        <w:t>5</w:t>
      </w:r>
      <w:r w:rsidR="00D663DE">
        <w:rPr>
          <w:rFonts w:ascii="Times New Roman" w:hAnsi="Times New Roman" w:cs="Times New Roman"/>
          <w:sz w:val="24"/>
          <w:szCs w:val="28"/>
        </w:rPr>
        <w:t xml:space="preserve"> г. </w:t>
      </w:r>
      <w:r w:rsidR="00F81AF1">
        <w:rPr>
          <w:rFonts w:ascii="Times New Roman" w:hAnsi="Times New Roman" w:cs="Times New Roman"/>
          <w:sz w:val="24"/>
          <w:szCs w:val="28"/>
        </w:rPr>
        <w:t xml:space="preserve">по </w:t>
      </w:r>
      <w:r w:rsidR="00963EC7">
        <w:rPr>
          <w:rFonts w:ascii="Times New Roman" w:hAnsi="Times New Roman" w:cs="Times New Roman"/>
          <w:sz w:val="24"/>
          <w:szCs w:val="28"/>
        </w:rPr>
        <w:t xml:space="preserve">26 </w:t>
      </w:r>
      <w:r w:rsidR="00D663DE">
        <w:rPr>
          <w:rFonts w:ascii="Times New Roman" w:hAnsi="Times New Roman" w:cs="Times New Roman"/>
          <w:sz w:val="24"/>
          <w:szCs w:val="28"/>
        </w:rPr>
        <w:t>мая 202</w:t>
      </w:r>
      <w:r w:rsidR="00DB184A">
        <w:rPr>
          <w:rFonts w:ascii="Times New Roman" w:hAnsi="Times New Roman" w:cs="Times New Roman"/>
          <w:sz w:val="24"/>
          <w:szCs w:val="28"/>
        </w:rPr>
        <w:t>6</w:t>
      </w:r>
      <w:r w:rsidR="00D663DE">
        <w:rPr>
          <w:rFonts w:ascii="Times New Roman" w:hAnsi="Times New Roman" w:cs="Times New Roman"/>
          <w:sz w:val="24"/>
          <w:szCs w:val="28"/>
        </w:rPr>
        <w:t xml:space="preserve"> г.</w:t>
      </w:r>
    </w:p>
    <w:p w14:paraId="2085A59F" w14:textId="77777777" w:rsidR="00DB184A" w:rsidRDefault="00DB184A" w:rsidP="001F7BA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22F8B92" w14:textId="77777777" w:rsidR="00E86CEE" w:rsidRPr="008B57D3" w:rsidRDefault="00E86CEE" w:rsidP="008B5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86CEE">
        <w:rPr>
          <w:rFonts w:ascii="Times New Roman" w:hAnsi="Times New Roman" w:cs="Times New Roman"/>
          <w:b/>
          <w:sz w:val="24"/>
          <w:szCs w:val="28"/>
        </w:rPr>
        <w:t>8. ЗАКЛЮЧИТЕЛЬНЫЕ ПОЛОЖЕНИЯ</w:t>
      </w:r>
    </w:p>
    <w:p w14:paraId="350A2C78" w14:textId="77777777" w:rsidR="00E86CEE" w:rsidRPr="00D44380" w:rsidRDefault="00E86CEE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8.1. Сведения, указанные в настоящем Договоре, соответствуют информации, размещенной </w:t>
      </w:r>
      <w:r w:rsidRPr="00D44380">
        <w:rPr>
          <w:rFonts w:ascii="Times New Roman" w:hAnsi="Times New Roman" w:cs="Times New Roman"/>
          <w:sz w:val="24"/>
          <w:szCs w:val="28"/>
        </w:rPr>
        <w:t xml:space="preserve">на официальном сайте Исполнителя в сети Интернет на дату заключения настоящего </w:t>
      </w:r>
      <w:r w:rsidR="00A6125E">
        <w:rPr>
          <w:rFonts w:ascii="Times New Roman" w:hAnsi="Times New Roman" w:cs="Times New Roman"/>
          <w:sz w:val="24"/>
          <w:szCs w:val="28"/>
        </w:rPr>
        <w:t>д</w:t>
      </w:r>
      <w:r w:rsidRPr="00D44380">
        <w:rPr>
          <w:rFonts w:ascii="Times New Roman" w:hAnsi="Times New Roman" w:cs="Times New Roman"/>
          <w:sz w:val="24"/>
          <w:szCs w:val="28"/>
        </w:rPr>
        <w:t>оговора.</w:t>
      </w:r>
    </w:p>
    <w:p w14:paraId="6258B58F" w14:textId="77777777" w:rsidR="00E86CEE" w:rsidRPr="00D44380" w:rsidRDefault="00E86CEE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44380">
        <w:rPr>
          <w:rFonts w:ascii="Times New Roman" w:hAnsi="Times New Roman" w:cs="Times New Roman"/>
          <w:sz w:val="24"/>
          <w:szCs w:val="2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</w:t>
      </w:r>
      <w:r w:rsidR="00DB184A">
        <w:rPr>
          <w:rFonts w:ascii="Times New Roman" w:hAnsi="Times New Roman" w:cs="Times New Roman"/>
          <w:sz w:val="24"/>
          <w:szCs w:val="28"/>
        </w:rPr>
        <w:t xml:space="preserve"> группу для изучения.</w:t>
      </w:r>
    </w:p>
    <w:p w14:paraId="003A111C" w14:textId="77777777" w:rsidR="00CE1019" w:rsidRPr="00D44380" w:rsidRDefault="001D25C5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44380">
        <w:rPr>
          <w:rFonts w:ascii="Times New Roman" w:hAnsi="Times New Roman" w:cs="Times New Roman"/>
          <w:sz w:val="24"/>
          <w:szCs w:val="28"/>
        </w:rPr>
        <w:t>8.3</w:t>
      </w:r>
      <w:r w:rsidR="00CE1019" w:rsidRPr="00D44380">
        <w:rPr>
          <w:rFonts w:ascii="Times New Roman" w:hAnsi="Times New Roman" w:cs="Times New Roman"/>
          <w:sz w:val="24"/>
          <w:szCs w:val="28"/>
        </w:rPr>
        <w:t>. По окончании изучения образ</w:t>
      </w:r>
      <w:r w:rsidR="00DB184A">
        <w:rPr>
          <w:rFonts w:ascii="Times New Roman" w:hAnsi="Times New Roman" w:cs="Times New Roman"/>
          <w:sz w:val="24"/>
          <w:szCs w:val="28"/>
        </w:rPr>
        <w:t>овательной программы документ о</w:t>
      </w:r>
      <w:r w:rsidR="00CE1019" w:rsidRPr="00D44380">
        <w:rPr>
          <w:rFonts w:ascii="Times New Roman" w:hAnsi="Times New Roman" w:cs="Times New Roman"/>
          <w:sz w:val="24"/>
          <w:szCs w:val="28"/>
        </w:rPr>
        <w:t xml:space="preserve"> ее прохождении не выдается.</w:t>
      </w:r>
    </w:p>
    <w:p w14:paraId="4EAF10B3" w14:textId="77777777" w:rsidR="00D663DE" w:rsidRDefault="001D25C5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44380">
        <w:rPr>
          <w:rFonts w:ascii="Times New Roman" w:hAnsi="Times New Roman" w:cs="Times New Roman"/>
          <w:sz w:val="24"/>
          <w:szCs w:val="28"/>
        </w:rPr>
        <w:t>8</w:t>
      </w:r>
      <w:r w:rsidR="00E86CEE" w:rsidRPr="00D44380">
        <w:rPr>
          <w:rFonts w:ascii="Times New Roman" w:hAnsi="Times New Roman" w:cs="Times New Roman"/>
          <w:sz w:val="24"/>
          <w:szCs w:val="28"/>
        </w:rPr>
        <w:t>.</w:t>
      </w:r>
      <w:r w:rsidRPr="00D44380">
        <w:rPr>
          <w:rFonts w:ascii="Times New Roman" w:hAnsi="Times New Roman" w:cs="Times New Roman"/>
          <w:sz w:val="24"/>
          <w:szCs w:val="28"/>
        </w:rPr>
        <w:t>4</w:t>
      </w:r>
      <w:r w:rsidR="00D663DE" w:rsidRPr="00D44380">
        <w:rPr>
          <w:rFonts w:ascii="Times New Roman" w:hAnsi="Times New Roman" w:cs="Times New Roman"/>
          <w:sz w:val="24"/>
          <w:szCs w:val="28"/>
        </w:rPr>
        <w:t xml:space="preserve">. </w:t>
      </w:r>
      <w:r w:rsidR="00E86CEE" w:rsidRPr="00D44380">
        <w:rPr>
          <w:rFonts w:ascii="Times New Roman" w:hAnsi="Times New Roman" w:cs="Times New Roman"/>
          <w:sz w:val="24"/>
          <w:szCs w:val="28"/>
        </w:rPr>
        <w:t xml:space="preserve">Настоящий </w:t>
      </w:r>
      <w:r w:rsidR="00D663DE" w:rsidRPr="00D44380">
        <w:rPr>
          <w:rFonts w:ascii="Times New Roman" w:hAnsi="Times New Roman" w:cs="Times New Roman"/>
          <w:sz w:val="24"/>
          <w:szCs w:val="28"/>
        </w:rPr>
        <w:t>Договор составлен в двух экземплярах,</w:t>
      </w:r>
      <w:r w:rsidR="00E86CEE" w:rsidRPr="00D44380">
        <w:rPr>
          <w:rFonts w:ascii="Times New Roman" w:hAnsi="Times New Roman" w:cs="Times New Roman"/>
          <w:sz w:val="24"/>
          <w:szCs w:val="28"/>
        </w:rPr>
        <w:t xml:space="preserve"> </w:t>
      </w:r>
      <w:r w:rsidRPr="00D44380">
        <w:rPr>
          <w:rFonts w:ascii="Times New Roman" w:hAnsi="Times New Roman" w:cs="Times New Roman"/>
          <w:sz w:val="24"/>
          <w:szCs w:val="28"/>
        </w:rPr>
        <w:t xml:space="preserve">по одному для каждой из </w:t>
      </w:r>
      <w:r w:rsidR="00A6125E">
        <w:rPr>
          <w:rFonts w:ascii="Times New Roman" w:hAnsi="Times New Roman" w:cs="Times New Roman"/>
          <w:sz w:val="24"/>
          <w:szCs w:val="28"/>
        </w:rPr>
        <w:t>С</w:t>
      </w:r>
      <w:r w:rsidRPr="00D44380">
        <w:rPr>
          <w:rFonts w:ascii="Times New Roman" w:hAnsi="Times New Roman" w:cs="Times New Roman"/>
          <w:sz w:val="24"/>
          <w:szCs w:val="28"/>
        </w:rPr>
        <w:t xml:space="preserve">торон, </w:t>
      </w:r>
      <w:r w:rsidR="00D663DE" w:rsidRPr="00D44380">
        <w:rPr>
          <w:rFonts w:ascii="Times New Roman" w:hAnsi="Times New Roman" w:cs="Times New Roman"/>
          <w:sz w:val="24"/>
          <w:szCs w:val="28"/>
        </w:rPr>
        <w:t>имеющих равную юридическую силу.</w:t>
      </w:r>
      <w:r w:rsidRPr="00D44380">
        <w:rPr>
          <w:rFonts w:ascii="Times New Roman" w:hAnsi="Times New Roman" w:cs="Times New Roman"/>
          <w:sz w:val="24"/>
          <w:szCs w:val="28"/>
        </w:rPr>
        <w:t xml:space="preserve"> Изменения и дополнения настоящего </w:t>
      </w:r>
      <w:r w:rsidR="00A6125E">
        <w:rPr>
          <w:rFonts w:ascii="Times New Roman" w:hAnsi="Times New Roman" w:cs="Times New Roman"/>
          <w:sz w:val="24"/>
          <w:szCs w:val="28"/>
        </w:rPr>
        <w:t>д</w:t>
      </w:r>
      <w:r w:rsidRPr="00D44380">
        <w:rPr>
          <w:rFonts w:ascii="Times New Roman" w:hAnsi="Times New Roman" w:cs="Times New Roman"/>
          <w:sz w:val="24"/>
          <w:szCs w:val="28"/>
        </w:rPr>
        <w:t xml:space="preserve">оговора могут </w:t>
      </w:r>
      <w:r>
        <w:rPr>
          <w:rFonts w:ascii="Times New Roman" w:hAnsi="Times New Roman" w:cs="Times New Roman"/>
          <w:sz w:val="24"/>
          <w:szCs w:val="28"/>
        </w:rPr>
        <w:t>производиться только в письменной форме и подписываться представителями Сторон.</w:t>
      </w:r>
    </w:p>
    <w:p w14:paraId="2D207F58" w14:textId="77777777" w:rsidR="00F91047" w:rsidRDefault="001D25C5" w:rsidP="0098728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8.5. Изменения Договора оформля</w:t>
      </w:r>
      <w:r w:rsidR="00A6125E">
        <w:rPr>
          <w:rFonts w:ascii="Times New Roman" w:hAnsi="Times New Roman" w:cs="Times New Roman"/>
          <w:sz w:val="24"/>
          <w:szCs w:val="28"/>
        </w:rPr>
        <w:t>ю</w:t>
      </w:r>
      <w:r>
        <w:rPr>
          <w:rFonts w:ascii="Times New Roman" w:hAnsi="Times New Roman" w:cs="Times New Roman"/>
          <w:sz w:val="24"/>
          <w:szCs w:val="28"/>
        </w:rPr>
        <w:t xml:space="preserve">тся дополнительными соглашениями к </w:t>
      </w:r>
      <w:r w:rsidR="00A6125E">
        <w:rPr>
          <w:rFonts w:ascii="Times New Roman" w:hAnsi="Times New Roman" w:cs="Times New Roman"/>
          <w:sz w:val="24"/>
          <w:szCs w:val="28"/>
        </w:rPr>
        <w:t>д</w:t>
      </w:r>
      <w:r>
        <w:rPr>
          <w:rFonts w:ascii="Times New Roman" w:hAnsi="Times New Roman" w:cs="Times New Roman"/>
          <w:sz w:val="24"/>
          <w:szCs w:val="28"/>
        </w:rPr>
        <w:t>оговору.</w:t>
      </w:r>
      <w:r w:rsidR="0098728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52C20C70" w14:textId="77777777" w:rsidR="00D917D4" w:rsidRDefault="00D917D4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9640ABD" w14:textId="77777777" w:rsidR="00D663DE" w:rsidRDefault="00E86CEE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9</w:t>
      </w:r>
      <w:r w:rsidR="00D663DE" w:rsidRPr="00287628">
        <w:rPr>
          <w:rFonts w:ascii="Times New Roman" w:hAnsi="Times New Roman" w:cs="Times New Roman"/>
          <w:b/>
          <w:sz w:val="24"/>
          <w:szCs w:val="28"/>
        </w:rPr>
        <w:t>.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946"/>
      </w:tblGrid>
      <w:tr w:rsidR="00963EC7" w14:paraId="213E53D1" w14:textId="77777777" w:rsidTr="00DB184A">
        <w:tc>
          <w:tcPr>
            <w:tcW w:w="4857" w:type="dxa"/>
          </w:tcPr>
          <w:p w14:paraId="15099E0E" w14:textId="77777777" w:rsidR="0054455E" w:rsidRDefault="0054455E" w:rsidP="00963EC7">
            <w:pPr>
              <w:rPr>
                <w:rFonts w:ascii="Times New Roman" w:hAnsi="Times New Roman" w:cs="Times New Roman"/>
                <w:szCs w:val="28"/>
              </w:rPr>
            </w:pPr>
          </w:p>
          <w:p w14:paraId="0DFCDDA3" w14:textId="58AA36EA" w:rsidR="00963EC7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Исполнитель</w:t>
            </w:r>
          </w:p>
          <w:p w14:paraId="38CF7C20" w14:textId="77777777" w:rsidR="00963EC7" w:rsidRPr="00CE1019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</w:p>
          <w:p w14:paraId="0AD99D29" w14:textId="61589DD2" w:rsidR="00963EC7" w:rsidRPr="000A3294" w:rsidRDefault="00963EC7" w:rsidP="0054455E">
            <w:pPr>
              <w:pStyle w:val="a7"/>
              <w:rPr>
                <w:rFonts w:ascii="Times New Roman" w:hAnsi="Times New Roman"/>
                <w:b/>
              </w:rPr>
            </w:pPr>
            <w:r w:rsidRPr="000A3294">
              <w:rPr>
                <w:rFonts w:ascii="Times New Roman" w:hAnsi="Times New Roman"/>
                <w:b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/>
                <w:b/>
              </w:rPr>
              <w:t>«</w:t>
            </w:r>
            <w:proofErr w:type="spellStart"/>
            <w:r w:rsidR="0054455E">
              <w:rPr>
                <w:rFonts w:ascii="Times New Roman" w:hAnsi="Times New Roman"/>
                <w:b/>
              </w:rPr>
              <w:t>Холмовская</w:t>
            </w:r>
            <w:proofErr w:type="spellEnd"/>
            <w:r w:rsidR="0054455E">
              <w:rPr>
                <w:rFonts w:ascii="Times New Roman" w:hAnsi="Times New Roman"/>
                <w:b/>
              </w:rPr>
              <w:t xml:space="preserve"> средняя общеобразовательная школа</w:t>
            </w:r>
            <w:r>
              <w:rPr>
                <w:rFonts w:ascii="Times New Roman" w:hAnsi="Times New Roman"/>
                <w:b/>
              </w:rPr>
              <w:t xml:space="preserve"> имени </w:t>
            </w:r>
            <w:r w:rsidR="0054455E">
              <w:rPr>
                <w:rFonts w:ascii="Times New Roman" w:hAnsi="Times New Roman"/>
                <w:b/>
              </w:rPr>
              <w:t>Луценко Алексея Алексеевича</w:t>
            </w:r>
            <w:r w:rsidRPr="000A3294">
              <w:rPr>
                <w:rFonts w:ascii="Times New Roman" w:hAnsi="Times New Roman"/>
                <w:b/>
              </w:rPr>
              <w:t>»</w:t>
            </w:r>
          </w:p>
          <w:p w14:paraId="596EF6F3" w14:textId="214AF17C" w:rsidR="00963EC7" w:rsidRDefault="00963EC7" w:rsidP="0054455E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Бахчисарай</w:t>
            </w:r>
            <w:r w:rsidR="0054455E">
              <w:rPr>
                <w:rFonts w:ascii="Times New Roman" w:hAnsi="Times New Roman"/>
                <w:b/>
              </w:rPr>
              <w:t>ского района</w:t>
            </w:r>
            <w:r>
              <w:rPr>
                <w:rFonts w:ascii="Times New Roman" w:hAnsi="Times New Roman"/>
                <w:b/>
              </w:rPr>
              <w:t xml:space="preserve"> Республики Крым</w:t>
            </w:r>
          </w:p>
          <w:p w14:paraId="7A5EC3F9" w14:textId="68607BF8" w:rsidR="00963EC7" w:rsidRPr="002B44B6" w:rsidRDefault="00963EC7" w:rsidP="0054455E">
            <w:pPr>
              <w:pStyle w:val="a7"/>
              <w:rPr>
                <w:rFonts w:ascii="Times New Roman" w:hAnsi="Times New Roman"/>
              </w:rPr>
            </w:pPr>
            <w:r w:rsidRPr="002B44B6">
              <w:rPr>
                <w:rFonts w:ascii="Times New Roman" w:hAnsi="Times New Roman"/>
              </w:rPr>
              <w:t>МБОУ «</w:t>
            </w:r>
            <w:proofErr w:type="spellStart"/>
            <w:r w:rsidR="0054455E">
              <w:rPr>
                <w:rFonts w:ascii="Times New Roman" w:hAnsi="Times New Roman"/>
              </w:rPr>
              <w:t>Холмовская</w:t>
            </w:r>
            <w:proofErr w:type="spellEnd"/>
            <w:r w:rsidR="0054455E">
              <w:rPr>
                <w:rFonts w:ascii="Times New Roman" w:hAnsi="Times New Roman"/>
              </w:rPr>
              <w:t xml:space="preserve"> </w:t>
            </w:r>
            <w:r w:rsidRPr="002B44B6">
              <w:rPr>
                <w:rFonts w:ascii="Times New Roman" w:hAnsi="Times New Roman"/>
              </w:rPr>
              <w:t xml:space="preserve">СОШ </w:t>
            </w:r>
            <w:r w:rsidR="0054455E">
              <w:rPr>
                <w:rFonts w:ascii="Times New Roman" w:hAnsi="Times New Roman"/>
              </w:rPr>
              <w:t>им. Луценко А.А.</w:t>
            </w:r>
            <w:r w:rsidRPr="002B44B6">
              <w:rPr>
                <w:rFonts w:ascii="Times New Roman" w:hAnsi="Times New Roman"/>
              </w:rPr>
              <w:t>»</w:t>
            </w:r>
          </w:p>
          <w:p w14:paraId="209114DB" w14:textId="77777777" w:rsidR="00963EC7" w:rsidRPr="000A3294" w:rsidRDefault="00963EC7" w:rsidP="00963EC7">
            <w:pPr>
              <w:pStyle w:val="a7"/>
              <w:tabs>
                <w:tab w:val="left" w:pos="1860"/>
              </w:tabs>
              <w:rPr>
                <w:rFonts w:ascii="Times New Roman" w:hAnsi="Times New Roman"/>
              </w:rPr>
            </w:pPr>
            <w:r w:rsidRPr="000A3294">
              <w:rPr>
                <w:rFonts w:ascii="Times New Roman" w:hAnsi="Times New Roman"/>
              </w:rPr>
              <w:t>Юридический адрес:</w:t>
            </w:r>
            <w:r w:rsidRPr="000A3294">
              <w:rPr>
                <w:rFonts w:ascii="Times New Roman" w:hAnsi="Times New Roman"/>
              </w:rPr>
              <w:tab/>
            </w:r>
          </w:p>
          <w:p w14:paraId="0AF59CBD" w14:textId="77777777" w:rsidR="0054455E" w:rsidRDefault="0054455E" w:rsidP="00963EC7">
            <w:pPr>
              <w:pStyle w:val="a7"/>
              <w:rPr>
                <w:rFonts w:ascii="Times New Roman" w:hAnsi="Times New Roman"/>
              </w:rPr>
            </w:pPr>
            <w:r w:rsidRPr="0054455E">
              <w:rPr>
                <w:rFonts w:ascii="Times New Roman" w:hAnsi="Times New Roman"/>
              </w:rPr>
              <w:t xml:space="preserve">298465, Республика Крым, Бахчисарайский район, </w:t>
            </w:r>
            <w:proofErr w:type="spellStart"/>
            <w:r w:rsidRPr="0054455E">
              <w:rPr>
                <w:rFonts w:ascii="Times New Roman" w:hAnsi="Times New Roman"/>
              </w:rPr>
              <w:t>с.Холмовка</w:t>
            </w:r>
            <w:proofErr w:type="spellEnd"/>
            <w:r w:rsidRPr="0054455E">
              <w:rPr>
                <w:rFonts w:ascii="Times New Roman" w:hAnsi="Times New Roman"/>
              </w:rPr>
              <w:t xml:space="preserve">, ул. 70 лет Октября, </w:t>
            </w:r>
            <w:r>
              <w:rPr>
                <w:rFonts w:ascii="Times New Roman" w:hAnsi="Times New Roman"/>
              </w:rPr>
              <w:t>зд.</w:t>
            </w:r>
            <w:r w:rsidRPr="0054455E">
              <w:rPr>
                <w:rFonts w:ascii="Times New Roman" w:hAnsi="Times New Roman"/>
              </w:rPr>
              <w:t>7</w:t>
            </w:r>
          </w:p>
          <w:p w14:paraId="5721A302" w14:textId="1F1F3309" w:rsidR="00963EC7" w:rsidRPr="000A3294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0A3294">
              <w:rPr>
                <w:rFonts w:ascii="Times New Roman" w:hAnsi="Times New Roman"/>
              </w:rPr>
              <w:t>Фактический адрес:</w:t>
            </w:r>
          </w:p>
          <w:p w14:paraId="35BEAF9C" w14:textId="77777777" w:rsidR="0054455E" w:rsidRDefault="0054455E" w:rsidP="00963EC7">
            <w:pPr>
              <w:pStyle w:val="a7"/>
              <w:rPr>
                <w:rFonts w:ascii="Times New Roman" w:hAnsi="Times New Roman"/>
              </w:rPr>
            </w:pPr>
            <w:r w:rsidRPr="0054455E">
              <w:rPr>
                <w:rFonts w:ascii="Times New Roman" w:hAnsi="Times New Roman"/>
              </w:rPr>
              <w:t xml:space="preserve">298465, Республика Крым, Бахчисарайский район, </w:t>
            </w:r>
            <w:proofErr w:type="spellStart"/>
            <w:r w:rsidRPr="0054455E">
              <w:rPr>
                <w:rFonts w:ascii="Times New Roman" w:hAnsi="Times New Roman"/>
              </w:rPr>
              <w:t>с.Холмовка</w:t>
            </w:r>
            <w:proofErr w:type="spellEnd"/>
            <w:r w:rsidRPr="0054455E">
              <w:rPr>
                <w:rFonts w:ascii="Times New Roman" w:hAnsi="Times New Roman"/>
              </w:rPr>
              <w:t xml:space="preserve">, ул. 70 лет Октября, </w:t>
            </w:r>
            <w:r>
              <w:rPr>
                <w:rFonts w:ascii="Times New Roman" w:hAnsi="Times New Roman"/>
              </w:rPr>
              <w:t>зд.</w:t>
            </w:r>
            <w:r w:rsidRPr="0054455E">
              <w:rPr>
                <w:rFonts w:ascii="Times New Roman" w:hAnsi="Times New Roman"/>
              </w:rPr>
              <w:t>7</w:t>
            </w:r>
          </w:p>
          <w:p w14:paraId="3FBD44CB" w14:textId="4466C1FD" w:rsidR="00963EC7" w:rsidRPr="002B44B6" w:rsidRDefault="00963EC7" w:rsidP="00963EC7">
            <w:pPr>
              <w:pStyle w:val="a7"/>
              <w:rPr>
                <w:rFonts w:ascii="Times New Roman" w:hAnsi="Times New Roman"/>
              </w:rPr>
            </w:pPr>
            <w:bookmarkStart w:id="0" w:name="_Hlk208398956"/>
            <w:r>
              <w:rPr>
                <w:rFonts w:ascii="Times New Roman" w:hAnsi="Times New Roman"/>
              </w:rPr>
              <w:t>ИНН 910</w:t>
            </w:r>
            <w:r w:rsidR="0054455E">
              <w:rPr>
                <w:rFonts w:ascii="Times New Roman" w:hAnsi="Times New Roman"/>
              </w:rPr>
              <w:t>4004655</w:t>
            </w:r>
          </w:p>
          <w:p w14:paraId="5B0502BA" w14:textId="68F7F765" w:rsidR="00963EC7" w:rsidRPr="002B44B6" w:rsidRDefault="00963EC7" w:rsidP="00963EC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910</w:t>
            </w:r>
            <w:r w:rsidR="0054455E">
              <w:rPr>
                <w:rFonts w:ascii="Times New Roman" w:hAnsi="Times New Roman"/>
              </w:rPr>
              <w:t>401001</w:t>
            </w:r>
          </w:p>
          <w:p w14:paraId="6A467162" w14:textId="77777777" w:rsidR="00963EC7" w:rsidRPr="009F4169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9F4169">
              <w:rPr>
                <w:rFonts w:ascii="Times New Roman" w:hAnsi="Times New Roman"/>
              </w:rPr>
              <w:t>БИК банка 013510002</w:t>
            </w:r>
          </w:p>
          <w:p w14:paraId="2B78B84F" w14:textId="77777777" w:rsidR="00963EC7" w:rsidRPr="009F4169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9F4169">
              <w:rPr>
                <w:rFonts w:ascii="Times New Roman" w:hAnsi="Times New Roman"/>
              </w:rPr>
              <w:t>ОТДЕЛЕНИЕ РЕСПУБЛИКА КРЫМ БАНКА РОССИИ // УФК по Республике Крым г. Симферополь</w:t>
            </w:r>
          </w:p>
          <w:p w14:paraId="51438444" w14:textId="47A96046" w:rsidR="00963EC7" w:rsidRPr="009F4169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9F4169">
              <w:rPr>
                <w:rFonts w:ascii="Times New Roman" w:hAnsi="Times New Roman"/>
              </w:rPr>
              <w:t xml:space="preserve">р/с – </w:t>
            </w:r>
            <w:r w:rsidR="009F4169" w:rsidRPr="009F4169">
              <w:rPr>
                <w:rFonts w:ascii="Times New Roman" w:hAnsi="Times New Roman"/>
              </w:rPr>
              <w:t>03234643356040007500</w:t>
            </w:r>
          </w:p>
          <w:p w14:paraId="26360F2E" w14:textId="733EDEAA" w:rsidR="00963EC7" w:rsidRPr="009F4169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9F4169">
              <w:rPr>
                <w:rFonts w:ascii="Times New Roman" w:hAnsi="Times New Roman"/>
              </w:rPr>
              <w:t>кор./</w:t>
            </w:r>
            <w:proofErr w:type="spellStart"/>
            <w:r w:rsidRPr="009F4169">
              <w:rPr>
                <w:rFonts w:ascii="Times New Roman" w:hAnsi="Times New Roman"/>
              </w:rPr>
              <w:t>сч</w:t>
            </w:r>
            <w:proofErr w:type="spellEnd"/>
            <w:r w:rsidRPr="009F4169">
              <w:rPr>
                <w:rFonts w:ascii="Times New Roman" w:hAnsi="Times New Roman"/>
              </w:rPr>
              <w:t xml:space="preserve">. – </w:t>
            </w:r>
            <w:r w:rsidR="009F4169" w:rsidRPr="009F4169">
              <w:rPr>
                <w:rFonts w:ascii="Times New Roman" w:hAnsi="Times New Roman"/>
              </w:rPr>
              <w:t>40102810645370000035</w:t>
            </w:r>
          </w:p>
          <w:p w14:paraId="02F10F76" w14:textId="3D1F87DC" w:rsidR="00963EC7" w:rsidRPr="009F4169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9F4169">
              <w:rPr>
                <w:rFonts w:ascii="Times New Roman" w:hAnsi="Times New Roman"/>
              </w:rPr>
              <w:t>КБК – 000000000000000001</w:t>
            </w:r>
            <w:r w:rsidR="00A42F03">
              <w:rPr>
                <w:rFonts w:ascii="Times New Roman" w:hAnsi="Times New Roman"/>
              </w:rPr>
              <w:t>3</w:t>
            </w:r>
            <w:r w:rsidR="009F4169" w:rsidRPr="009F4169">
              <w:rPr>
                <w:rFonts w:ascii="Times New Roman" w:hAnsi="Times New Roman"/>
              </w:rPr>
              <w:t>0</w:t>
            </w:r>
          </w:p>
          <w:p w14:paraId="74EADABC" w14:textId="0FE1D6E7" w:rsidR="00963EC7" w:rsidRPr="002B44B6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9F4169">
              <w:rPr>
                <w:rFonts w:ascii="Times New Roman" w:hAnsi="Times New Roman"/>
              </w:rPr>
              <w:t xml:space="preserve">л/с № </w:t>
            </w:r>
            <w:r w:rsidR="009F4169" w:rsidRPr="009F4169">
              <w:rPr>
                <w:rFonts w:ascii="Times New Roman" w:hAnsi="Times New Roman"/>
              </w:rPr>
              <w:t>20756Ю19630</w:t>
            </w:r>
          </w:p>
          <w:bookmarkEnd w:id="0"/>
          <w:p w14:paraId="70D65954" w14:textId="77777777" w:rsidR="00963EC7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</w:p>
          <w:p w14:paraId="6A2DE62C" w14:textId="1FDF681F" w:rsidR="00963EC7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  <w:r w:rsidRPr="00B558E1">
              <w:rPr>
                <w:rFonts w:ascii="Times New Roman" w:hAnsi="Times New Roman" w:cs="Times New Roman"/>
                <w:szCs w:val="28"/>
              </w:rPr>
              <w:t xml:space="preserve">Директор __________ </w:t>
            </w:r>
            <w:r w:rsidR="0054455E">
              <w:rPr>
                <w:rFonts w:ascii="Times New Roman" w:hAnsi="Times New Roman" w:cs="Times New Roman"/>
                <w:szCs w:val="28"/>
              </w:rPr>
              <w:t>Е.В. Рогожникова</w:t>
            </w:r>
          </w:p>
          <w:p w14:paraId="7DE40D28" w14:textId="77777777" w:rsidR="00963EC7" w:rsidRPr="00963EC7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857" w:type="dxa"/>
          </w:tcPr>
          <w:p w14:paraId="23174350" w14:textId="77777777" w:rsidR="0054455E" w:rsidRDefault="0054455E" w:rsidP="00963E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0D9BC4E" w14:textId="2D0139E8" w:rsidR="00963EC7" w:rsidRDefault="00963EC7" w:rsidP="00963E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Заказчик</w:t>
            </w:r>
          </w:p>
          <w:p w14:paraId="2C19D115" w14:textId="77777777" w:rsidR="00963EC7" w:rsidRDefault="00963EC7" w:rsidP="00963E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576D6D0" w14:textId="77777777"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ФИО_________________________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</w:t>
            </w:r>
          </w:p>
          <w:p w14:paraId="6B1BCEA3" w14:textId="77777777"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14:paraId="24D344C5" w14:textId="77777777"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14:paraId="5801EF4A" w14:textId="77777777"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5D45CCC9" w14:textId="77777777"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Паспорт серия _______№_______</w:t>
            </w:r>
            <w:r>
              <w:rPr>
                <w:rFonts w:ascii="Times New Roman" w:hAnsi="Times New Roman" w:cs="Times New Roman"/>
                <w:szCs w:val="28"/>
              </w:rPr>
              <w:t>_________</w:t>
            </w:r>
          </w:p>
          <w:p w14:paraId="59CE323B" w14:textId="77777777"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Выдан</w:t>
            </w:r>
            <w:r>
              <w:rPr>
                <w:rFonts w:ascii="Times New Roman" w:hAnsi="Times New Roman" w:cs="Times New Roman"/>
                <w:szCs w:val="28"/>
              </w:rPr>
              <w:t xml:space="preserve"> ___________________________________________</w:t>
            </w:r>
          </w:p>
          <w:p w14:paraId="5669DAE6" w14:textId="77777777"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</w:t>
            </w:r>
            <w:r>
              <w:rPr>
                <w:rFonts w:ascii="Times New Roman" w:hAnsi="Times New Roman" w:cs="Times New Roman"/>
                <w:szCs w:val="28"/>
              </w:rPr>
              <w:t>______________________________________</w:t>
            </w:r>
          </w:p>
          <w:p w14:paraId="35FF7EC0" w14:textId="77777777"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14:paraId="25AE5362" w14:textId="77777777"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14:paraId="2BC1A2F4" w14:textId="77777777"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14:paraId="3E954800" w14:textId="77777777"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«____»________________ года.</w:t>
            </w:r>
          </w:p>
          <w:p w14:paraId="7FF80E46" w14:textId="77777777"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6A48914F" w14:textId="77777777"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Код по</w:t>
            </w:r>
            <w:r>
              <w:rPr>
                <w:rFonts w:ascii="Times New Roman" w:hAnsi="Times New Roman" w:cs="Times New Roman"/>
                <w:szCs w:val="28"/>
              </w:rPr>
              <w:t>дразделения ____________</w:t>
            </w:r>
          </w:p>
          <w:p w14:paraId="7CFB6387" w14:textId="77777777" w:rsidR="004E428A" w:rsidRDefault="004E428A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53263E75" w14:textId="77777777" w:rsidR="004E428A" w:rsidRDefault="004E428A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_____________                  ________________</w:t>
            </w:r>
          </w:p>
          <w:p w14:paraId="7D36F7A0" w14:textId="77777777" w:rsidR="004E428A" w:rsidRPr="004E428A" w:rsidRDefault="004E428A" w:rsidP="00963E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                             </w:t>
            </w:r>
            <w:r w:rsidRPr="004E428A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  <w:p w14:paraId="40C6AF42" w14:textId="77777777" w:rsidR="00963EC7" w:rsidRDefault="00963EC7" w:rsidP="00963E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6F222E6C" w14:textId="77777777"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D5BD99A" w14:textId="77777777" w:rsidR="00B558E1" w:rsidRDefault="00B558E1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7B79FDF" w14:textId="77777777" w:rsidR="00CE1019" w:rsidRDefault="00CE1019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A7CE6F4" w14:textId="77777777"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4B520A5" w14:textId="77777777"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3B2131C" w14:textId="77777777"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19409B6" w14:textId="77777777"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7458493" w14:textId="77777777" w:rsidR="00C21037" w:rsidRDefault="00C21037" w:rsidP="00C210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</w:t>
      </w:r>
      <w:r w:rsidR="00D07BFA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12846">
        <w:rPr>
          <w:rFonts w:ascii="Times New Roman" w:hAnsi="Times New Roman" w:cs="Times New Roman"/>
          <w:sz w:val="24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8"/>
        </w:rPr>
        <w:t xml:space="preserve">Приложение№ </w:t>
      </w:r>
      <w:r w:rsidR="00712846">
        <w:rPr>
          <w:rFonts w:ascii="Times New Roman" w:hAnsi="Times New Roman" w:cs="Times New Roman"/>
          <w:sz w:val="24"/>
          <w:szCs w:val="28"/>
        </w:rPr>
        <w:t>1</w:t>
      </w:r>
    </w:p>
    <w:p w14:paraId="20FBE62D" w14:textId="77777777" w:rsidR="00C21037" w:rsidRDefault="00C21037" w:rsidP="00C2103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712846">
        <w:rPr>
          <w:rFonts w:ascii="Times New Roman" w:hAnsi="Times New Roman" w:cs="Times New Roman"/>
          <w:sz w:val="24"/>
          <w:szCs w:val="28"/>
        </w:rPr>
        <w:t>д</w:t>
      </w:r>
      <w:r>
        <w:rPr>
          <w:rFonts w:ascii="Times New Roman" w:hAnsi="Times New Roman" w:cs="Times New Roman"/>
          <w:sz w:val="24"/>
          <w:szCs w:val="28"/>
        </w:rPr>
        <w:t>оговору о платных дополнительных образовательных услугах</w:t>
      </w:r>
    </w:p>
    <w:p w14:paraId="7ABA1FF7" w14:textId="77777777" w:rsidR="00C21037" w:rsidRDefault="00D07BFA" w:rsidP="00D07B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</w:t>
      </w:r>
      <w:r w:rsidR="0036391E">
        <w:rPr>
          <w:rFonts w:ascii="Times New Roman" w:hAnsi="Times New Roman" w:cs="Times New Roman"/>
          <w:sz w:val="24"/>
          <w:szCs w:val="28"/>
        </w:rPr>
        <w:t>от «___» ___________202</w:t>
      </w:r>
      <w:r w:rsidR="00DB184A">
        <w:rPr>
          <w:rFonts w:ascii="Times New Roman" w:hAnsi="Times New Roman" w:cs="Times New Roman"/>
          <w:sz w:val="24"/>
          <w:szCs w:val="28"/>
        </w:rPr>
        <w:t>5</w:t>
      </w:r>
      <w:r w:rsidR="00C21037">
        <w:rPr>
          <w:rFonts w:ascii="Times New Roman" w:hAnsi="Times New Roman" w:cs="Times New Roman"/>
          <w:sz w:val="24"/>
          <w:szCs w:val="28"/>
        </w:rPr>
        <w:t xml:space="preserve"> г.</w:t>
      </w:r>
    </w:p>
    <w:p w14:paraId="51693BD8" w14:textId="77777777" w:rsidR="00C21037" w:rsidRDefault="00C21037" w:rsidP="00C210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ПЕРЕЧЕНЬ </w:t>
      </w:r>
    </w:p>
    <w:p w14:paraId="4D29A3B6" w14:textId="77777777" w:rsidR="00C21037" w:rsidRDefault="00C21037" w:rsidP="00C21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платных дополнительных образовательных услуг</w:t>
      </w:r>
    </w:p>
    <w:p w14:paraId="517A5994" w14:textId="77777777" w:rsidR="00C21037" w:rsidRDefault="00C21037" w:rsidP="00C21037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8"/>
        </w:rPr>
      </w:pPr>
    </w:p>
    <w:p w14:paraId="5DCB6226" w14:textId="77777777" w:rsidR="00C21037" w:rsidRDefault="00C21037" w:rsidP="00C21037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0773" w:type="dxa"/>
        <w:tblInd w:w="-1026" w:type="dxa"/>
        <w:tblLook w:val="04A0" w:firstRow="1" w:lastRow="0" w:firstColumn="1" w:lastColumn="0" w:noHBand="0" w:noVBand="1"/>
      </w:tblPr>
      <w:tblGrid>
        <w:gridCol w:w="553"/>
        <w:gridCol w:w="3982"/>
        <w:gridCol w:w="2646"/>
        <w:gridCol w:w="1480"/>
        <w:gridCol w:w="2112"/>
      </w:tblGrid>
      <w:tr w:rsidR="00C21037" w:rsidRPr="009A1CED" w14:paraId="44738ED0" w14:textId="77777777" w:rsidTr="00DB184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2E69" w14:textId="77777777"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4D7C" w14:textId="77777777"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51A3" w14:textId="77777777"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878C" w14:textId="77777777"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DB94" w14:textId="77777777"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Стоимость/месяц</w:t>
            </w:r>
          </w:p>
        </w:tc>
      </w:tr>
      <w:tr w:rsidR="00C21037" w:rsidRPr="009A1CED" w14:paraId="0B05B9AF" w14:textId="77777777" w:rsidTr="00DB184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76F" w14:textId="77777777"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6F3" w14:textId="77777777"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AF8B" w14:textId="77777777"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1DD" w14:textId="77777777"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1F39" w14:textId="77777777"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14:paraId="15420D35" w14:textId="77777777" w:rsidTr="00DB184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84E" w14:textId="77777777"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F35" w14:textId="77777777"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1C4C" w14:textId="77777777"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380" w14:textId="77777777"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858" w14:textId="77777777"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015770" w14:textId="77777777" w:rsidR="00C21037" w:rsidRPr="009A1CED" w:rsidRDefault="00C21037" w:rsidP="00C21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42B78" w14:textId="77777777" w:rsidR="00C21037" w:rsidRDefault="00C21037" w:rsidP="00C21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474E1" w14:textId="77777777" w:rsidR="001D25C5" w:rsidRDefault="001D25C5" w:rsidP="00D663D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184D739" w14:textId="77777777" w:rsidR="008C672A" w:rsidRDefault="008C672A"/>
    <w:sectPr w:rsidR="008C672A" w:rsidSect="00D663D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835"/>
    <w:multiLevelType w:val="hybridMultilevel"/>
    <w:tmpl w:val="F8FC775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2A541C38"/>
    <w:multiLevelType w:val="hybridMultilevel"/>
    <w:tmpl w:val="6EF4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57D8"/>
    <w:multiLevelType w:val="hybridMultilevel"/>
    <w:tmpl w:val="84BE056A"/>
    <w:lvl w:ilvl="0" w:tplc="36892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97BBC"/>
    <w:multiLevelType w:val="hybridMultilevel"/>
    <w:tmpl w:val="5BDECCAE"/>
    <w:lvl w:ilvl="0" w:tplc="38586081">
      <w:start w:val="1"/>
      <w:numFmt w:val="decimal"/>
      <w:lvlText w:val="%1."/>
      <w:lvlJc w:val="left"/>
      <w:pPr>
        <w:ind w:left="720" w:hanging="360"/>
      </w:pPr>
    </w:lvl>
    <w:lvl w:ilvl="1" w:tplc="38586081" w:tentative="1">
      <w:start w:val="1"/>
      <w:numFmt w:val="lowerLetter"/>
      <w:lvlText w:val="%2."/>
      <w:lvlJc w:val="left"/>
      <w:pPr>
        <w:ind w:left="1440" w:hanging="360"/>
      </w:pPr>
    </w:lvl>
    <w:lvl w:ilvl="2" w:tplc="38586081" w:tentative="1">
      <w:start w:val="1"/>
      <w:numFmt w:val="lowerRoman"/>
      <w:lvlText w:val="%3."/>
      <w:lvlJc w:val="right"/>
      <w:pPr>
        <w:ind w:left="2160" w:hanging="180"/>
      </w:pPr>
    </w:lvl>
    <w:lvl w:ilvl="3" w:tplc="38586081" w:tentative="1">
      <w:start w:val="1"/>
      <w:numFmt w:val="decimal"/>
      <w:lvlText w:val="%4."/>
      <w:lvlJc w:val="left"/>
      <w:pPr>
        <w:ind w:left="2880" w:hanging="360"/>
      </w:pPr>
    </w:lvl>
    <w:lvl w:ilvl="4" w:tplc="38586081" w:tentative="1">
      <w:start w:val="1"/>
      <w:numFmt w:val="lowerLetter"/>
      <w:lvlText w:val="%5."/>
      <w:lvlJc w:val="left"/>
      <w:pPr>
        <w:ind w:left="3600" w:hanging="360"/>
      </w:pPr>
    </w:lvl>
    <w:lvl w:ilvl="5" w:tplc="38586081" w:tentative="1">
      <w:start w:val="1"/>
      <w:numFmt w:val="lowerRoman"/>
      <w:lvlText w:val="%6."/>
      <w:lvlJc w:val="right"/>
      <w:pPr>
        <w:ind w:left="4320" w:hanging="180"/>
      </w:pPr>
    </w:lvl>
    <w:lvl w:ilvl="6" w:tplc="38586081" w:tentative="1">
      <w:start w:val="1"/>
      <w:numFmt w:val="decimal"/>
      <w:lvlText w:val="%7."/>
      <w:lvlJc w:val="left"/>
      <w:pPr>
        <w:ind w:left="5040" w:hanging="360"/>
      </w:pPr>
    </w:lvl>
    <w:lvl w:ilvl="7" w:tplc="38586081" w:tentative="1">
      <w:start w:val="1"/>
      <w:numFmt w:val="lowerLetter"/>
      <w:lvlText w:val="%8."/>
      <w:lvlJc w:val="left"/>
      <w:pPr>
        <w:ind w:left="5760" w:hanging="360"/>
      </w:pPr>
    </w:lvl>
    <w:lvl w:ilvl="8" w:tplc="385860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F07D1"/>
    <w:multiLevelType w:val="multilevel"/>
    <w:tmpl w:val="1320232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FB"/>
    <w:rsid w:val="0001664F"/>
    <w:rsid w:val="00034555"/>
    <w:rsid w:val="00070D7F"/>
    <w:rsid w:val="00083D5F"/>
    <w:rsid w:val="000B4720"/>
    <w:rsid w:val="000F5FF4"/>
    <w:rsid w:val="000F6985"/>
    <w:rsid w:val="00116637"/>
    <w:rsid w:val="00116A7E"/>
    <w:rsid w:val="00123AFB"/>
    <w:rsid w:val="00146643"/>
    <w:rsid w:val="00152F3D"/>
    <w:rsid w:val="00176CCC"/>
    <w:rsid w:val="001969E7"/>
    <w:rsid w:val="001B7AD9"/>
    <w:rsid w:val="001C1FCE"/>
    <w:rsid w:val="001D1781"/>
    <w:rsid w:val="001D25C5"/>
    <w:rsid w:val="001F5617"/>
    <w:rsid w:val="001F7BA6"/>
    <w:rsid w:val="00201376"/>
    <w:rsid w:val="00217F67"/>
    <w:rsid w:val="002347E1"/>
    <w:rsid w:val="0023486C"/>
    <w:rsid w:val="002372CA"/>
    <w:rsid w:val="0025366C"/>
    <w:rsid w:val="00266C25"/>
    <w:rsid w:val="00287628"/>
    <w:rsid w:val="00287B25"/>
    <w:rsid w:val="002B3F4F"/>
    <w:rsid w:val="002B44B6"/>
    <w:rsid w:val="003005A5"/>
    <w:rsid w:val="0031679E"/>
    <w:rsid w:val="00343349"/>
    <w:rsid w:val="0036391E"/>
    <w:rsid w:val="0037126E"/>
    <w:rsid w:val="003B3656"/>
    <w:rsid w:val="003C3AF7"/>
    <w:rsid w:val="003E0200"/>
    <w:rsid w:val="003F2A99"/>
    <w:rsid w:val="00423C8E"/>
    <w:rsid w:val="0043156E"/>
    <w:rsid w:val="0043750E"/>
    <w:rsid w:val="004869B6"/>
    <w:rsid w:val="00494B00"/>
    <w:rsid w:val="004A5817"/>
    <w:rsid w:val="004C5748"/>
    <w:rsid w:val="004E428A"/>
    <w:rsid w:val="005209F8"/>
    <w:rsid w:val="0054455E"/>
    <w:rsid w:val="005972B6"/>
    <w:rsid w:val="005B36E8"/>
    <w:rsid w:val="005D7247"/>
    <w:rsid w:val="005F7DF2"/>
    <w:rsid w:val="00620003"/>
    <w:rsid w:val="00697435"/>
    <w:rsid w:val="0070190B"/>
    <w:rsid w:val="007050D1"/>
    <w:rsid w:val="00712846"/>
    <w:rsid w:val="007F07CB"/>
    <w:rsid w:val="008050BE"/>
    <w:rsid w:val="00814BE9"/>
    <w:rsid w:val="00817E2D"/>
    <w:rsid w:val="008223E3"/>
    <w:rsid w:val="00860DED"/>
    <w:rsid w:val="008708FB"/>
    <w:rsid w:val="0087108E"/>
    <w:rsid w:val="00884CF9"/>
    <w:rsid w:val="008928C0"/>
    <w:rsid w:val="008B57D3"/>
    <w:rsid w:val="008C672A"/>
    <w:rsid w:val="00907605"/>
    <w:rsid w:val="00932BE9"/>
    <w:rsid w:val="00963EC7"/>
    <w:rsid w:val="0097478A"/>
    <w:rsid w:val="0098476B"/>
    <w:rsid w:val="0098728A"/>
    <w:rsid w:val="009942C1"/>
    <w:rsid w:val="009A1CED"/>
    <w:rsid w:val="009A5C2B"/>
    <w:rsid w:val="009B2C92"/>
    <w:rsid w:val="009E4623"/>
    <w:rsid w:val="009E60EE"/>
    <w:rsid w:val="009E6CCF"/>
    <w:rsid w:val="009F4169"/>
    <w:rsid w:val="00A30D26"/>
    <w:rsid w:val="00A42F03"/>
    <w:rsid w:val="00A4631D"/>
    <w:rsid w:val="00A556E5"/>
    <w:rsid w:val="00A6125E"/>
    <w:rsid w:val="00A6516C"/>
    <w:rsid w:val="00AC1ED2"/>
    <w:rsid w:val="00AD6D6E"/>
    <w:rsid w:val="00AD7C6E"/>
    <w:rsid w:val="00B0376C"/>
    <w:rsid w:val="00B2021B"/>
    <w:rsid w:val="00B26687"/>
    <w:rsid w:val="00B40F97"/>
    <w:rsid w:val="00B47407"/>
    <w:rsid w:val="00B51B7D"/>
    <w:rsid w:val="00B558E1"/>
    <w:rsid w:val="00BB5726"/>
    <w:rsid w:val="00BC727A"/>
    <w:rsid w:val="00BF1E07"/>
    <w:rsid w:val="00C21037"/>
    <w:rsid w:val="00C44105"/>
    <w:rsid w:val="00C45EB9"/>
    <w:rsid w:val="00C81713"/>
    <w:rsid w:val="00C82719"/>
    <w:rsid w:val="00CC77E5"/>
    <w:rsid w:val="00CD45F7"/>
    <w:rsid w:val="00CE1019"/>
    <w:rsid w:val="00CF46E9"/>
    <w:rsid w:val="00CF7891"/>
    <w:rsid w:val="00D07BFA"/>
    <w:rsid w:val="00D10FDC"/>
    <w:rsid w:val="00D30913"/>
    <w:rsid w:val="00D44380"/>
    <w:rsid w:val="00D663DE"/>
    <w:rsid w:val="00D82FA8"/>
    <w:rsid w:val="00D917D4"/>
    <w:rsid w:val="00D97BC7"/>
    <w:rsid w:val="00DB184A"/>
    <w:rsid w:val="00DE5554"/>
    <w:rsid w:val="00E04A1C"/>
    <w:rsid w:val="00E4024E"/>
    <w:rsid w:val="00E6450B"/>
    <w:rsid w:val="00E70FA2"/>
    <w:rsid w:val="00E85598"/>
    <w:rsid w:val="00E86AF3"/>
    <w:rsid w:val="00E86CEE"/>
    <w:rsid w:val="00ED7553"/>
    <w:rsid w:val="00F16DB5"/>
    <w:rsid w:val="00F21926"/>
    <w:rsid w:val="00F71332"/>
    <w:rsid w:val="00F81AF1"/>
    <w:rsid w:val="00F91047"/>
    <w:rsid w:val="00FB29A1"/>
    <w:rsid w:val="00FB464A"/>
    <w:rsid w:val="00FF1D23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1AFC"/>
  <w15:docId w15:val="{05119382-703F-464F-BBD1-663FD113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5F7"/>
    <w:pPr>
      <w:ind w:left="720"/>
      <w:contextualSpacing/>
    </w:pPr>
  </w:style>
  <w:style w:type="table" w:styleId="a4">
    <w:name w:val="Table Grid"/>
    <w:basedOn w:val="a1"/>
    <w:uiPriority w:val="39"/>
    <w:rsid w:val="00CE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713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F81AF1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8">
    <w:name w:val="Без интервала Знак"/>
    <w:link w:val="a7"/>
    <w:uiPriority w:val="1"/>
    <w:locked/>
    <w:rsid w:val="00F81AF1"/>
    <w:rPr>
      <w:rFonts w:ascii="Calibri" w:eastAsia="Calibri" w:hAnsi="Calibri" w:cs="Times New Roman"/>
      <w:color w:val="00000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9</cp:revision>
  <cp:lastPrinted>2025-09-11T13:14:00Z</cp:lastPrinted>
  <dcterms:created xsi:type="dcterms:W3CDTF">2025-09-10T06:38:00Z</dcterms:created>
  <dcterms:modified xsi:type="dcterms:W3CDTF">2025-09-11T13:22:00Z</dcterms:modified>
</cp:coreProperties>
</file>