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CA" w:rsidRPr="00FB27F1" w:rsidRDefault="00FB27F1" w:rsidP="00FB27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7F1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B27F1" w:rsidRPr="00FB27F1" w:rsidRDefault="00FB27F1" w:rsidP="00FB27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7F1">
        <w:rPr>
          <w:rFonts w:ascii="Times New Roman" w:hAnsi="Times New Roman" w:cs="Times New Roman"/>
          <w:b/>
          <w:sz w:val="24"/>
          <w:szCs w:val="24"/>
        </w:rPr>
        <w:t xml:space="preserve">«Школа №13 </w:t>
      </w:r>
      <w:proofErr w:type="spellStart"/>
      <w:r w:rsidRPr="00FB27F1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FB27F1">
        <w:rPr>
          <w:rFonts w:ascii="Times New Roman" w:hAnsi="Times New Roman" w:cs="Times New Roman"/>
          <w:b/>
          <w:sz w:val="24"/>
          <w:szCs w:val="24"/>
        </w:rPr>
        <w:t>.Ф</w:t>
      </w:r>
      <w:proofErr w:type="gramEnd"/>
      <w:r w:rsidRPr="00FB27F1">
        <w:rPr>
          <w:rFonts w:ascii="Times New Roman" w:hAnsi="Times New Roman" w:cs="Times New Roman"/>
          <w:b/>
          <w:sz w:val="24"/>
          <w:szCs w:val="24"/>
        </w:rPr>
        <w:t>еодосии</w:t>
      </w:r>
      <w:proofErr w:type="spellEnd"/>
      <w:r w:rsidRPr="00FB27F1">
        <w:rPr>
          <w:rFonts w:ascii="Times New Roman" w:hAnsi="Times New Roman" w:cs="Times New Roman"/>
          <w:b/>
          <w:sz w:val="24"/>
          <w:szCs w:val="24"/>
        </w:rPr>
        <w:t xml:space="preserve"> Республики Крым»</w:t>
      </w:r>
    </w:p>
    <w:p w:rsidR="00FB27F1" w:rsidRPr="00FB27F1" w:rsidRDefault="00FB27F1" w:rsidP="00FB27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7F1">
        <w:rPr>
          <w:rFonts w:ascii="Times New Roman" w:hAnsi="Times New Roman" w:cs="Times New Roman"/>
          <w:b/>
          <w:sz w:val="24"/>
          <w:szCs w:val="24"/>
        </w:rPr>
        <w:t xml:space="preserve">(МБОУ Школа №13 </w:t>
      </w:r>
      <w:proofErr w:type="spellStart"/>
      <w:r w:rsidRPr="00FB27F1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FB27F1">
        <w:rPr>
          <w:rFonts w:ascii="Times New Roman" w:hAnsi="Times New Roman" w:cs="Times New Roman"/>
          <w:b/>
          <w:sz w:val="24"/>
          <w:szCs w:val="24"/>
        </w:rPr>
        <w:t>.Ф</w:t>
      </w:r>
      <w:proofErr w:type="gramEnd"/>
      <w:r w:rsidRPr="00FB27F1">
        <w:rPr>
          <w:rFonts w:ascii="Times New Roman" w:hAnsi="Times New Roman" w:cs="Times New Roman"/>
          <w:b/>
          <w:sz w:val="24"/>
          <w:szCs w:val="24"/>
        </w:rPr>
        <w:t>еодосии</w:t>
      </w:r>
      <w:proofErr w:type="spellEnd"/>
      <w:r w:rsidRPr="00FB27F1">
        <w:rPr>
          <w:rFonts w:ascii="Times New Roman" w:hAnsi="Times New Roman" w:cs="Times New Roman"/>
          <w:b/>
          <w:sz w:val="24"/>
          <w:szCs w:val="24"/>
        </w:rPr>
        <w:t>)</w:t>
      </w:r>
    </w:p>
    <w:p w:rsidR="00FB27F1" w:rsidRPr="00FB27F1" w:rsidRDefault="00FB27F1" w:rsidP="00FB27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7F1" w:rsidRPr="00FB27F1" w:rsidRDefault="00FB27F1" w:rsidP="00FB27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7F1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FB27F1" w:rsidRPr="00FB27F1" w:rsidRDefault="00FB27F1" w:rsidP="00FB27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27F1" w:rsidRPr="00FB27F1" w:rsidRDefault="00FB27F1" w:rsidP="00FB27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0D55" w:rsidRPr="000F1F15" w:rsidRDefault="00A4276F" w:rsidP="000B0D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28.08</w:t>
      </w:r>
      <w:r w:rsidR="000B0D55">
        <w:rPr>
          <w:rFonts w:ascii="Times New Roman" w:eastAsia="Times New Roman" w:hAnsi="Times New Roman" w:cs="Times New Roman"/>
          <w:b/>
          <w:sz w:val="24"/>
          <w:szCs w:val="24"/>
        </w:rPr>
        <w:t>.2023</w:t>
      </w:r>
      <w:r w:rsidR="000B0D55" w:rsidRPr="000F1F15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0B0D55" w:rsidRPr="000F1F1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№ 42</w:t>
      </w:r>
      <w:r w:rsidR="000B0D55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0B0D55" w:rsidRDefault="000B0D55" w:rsidP="00FB27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15DB7" w:rsidRDefault="00D15DB7" w:rsidP="00D15DB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5D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итогах проведения </w:t>
      </w:r>
      <w:proofErr w:type="gramStart"/>
      <w:r w:rsidRPr="00D15DB7">
        <w:rPr>
          <w:rFonts w:ascii="Times New Roman" w:eastAsia="Times New Roman" w:hAnsi="Times New Roman" w:cs="Times New Roman"/>
          <w:b/>
          <w:bCs/>
          <w:sz w:val="24"/>
          <w:szCs w:val="24"/>
        </w:rPr>
        <w:t>внутренней</w:t>
      </w:r>
      <w:proofErr w:type="gramEnd"/>
      <w:r w:rsidRPr="00D15D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15DB7" w:rsidRDefault="00D15DB7" w:rsidP="00D15DB7">
      <w:pPr>
        <w:spacing w:after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D15DB7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системы оценки</w:t>
      </w:r>
      <w:r w:rsidRPr="00D15DB7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 </w:t>
      </w:r>
      <w:r w:rsidRPr="00D15DB7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качества образования</w:t>
      </w:r>
      <w:r w:rsidRPr="00D15DB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:rsidR="00D15DB7" w:rsidRPr="00D15DB7" w:rsidRDefault="00D15DB7" w:rsidP="00D15DB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5DB7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D15DB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2022/2023</w:t>
      </w:r>
      <w:r w:rsidRPr="00D15DB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D15DB7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учебном</w:t>
      </w:r>
      <w:r w:rsidRPr="00D15DB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15DB7">
        <w:rPr>
          <w:rFonts w:ascii="Times New Roman" w:eastAsia="Times New Roman" w:hAnsi="Times New Roman" w:cs="Times New Roman"/>
          <w:b/>
          <w:bCs/>
          <w:sz w:val="24"/>
          <w:szCs w:val="24"/>
        </w:rPr>
        <w:t>году</w:t>
      </w:r>
    </w:p>
    <w:p w:rsidR="00FB27F1" w:rsidRDefault="00FB27F1" w:rsidP="00FB27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27F1" w:rsidRDefault="00AC5971" w:rsidP="00FB27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971" w:rsidRDefault="00AC5971" w:rsidP="000B0D5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971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29.12.2012 №273-ФЗ «Об образовании в Российской Федерации»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D15DB7" w:rsidRPr="00AC59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971">
        <w:rPr>
          <w:rFonts w:ascii="Times New Roman" w:eastAsia="Calibri" w:hAnsi="Times New Roman" w:cs="Times New Roman"/>
          <w:sz w:val="24"/>
          <w:szCs w:val="24"/>
        </w:rPr>
        <w:t xml:space="preserve">Положением о ВСОКО </w:t>
      </w:r>
      <w:r w:rsidR="00472422">
        <w:rPr>
          <w:rFonts w:ascii="Times New Roman" w:eastAsia="Calibri" w:hAnsi="Times New Roman" w:cs="Times New Roman"/>
          <w:sz w:val="24"/>
          <w:szCs w:val="24"/>
        </w:rPr>
        <w:t xml:space="preserve"> МБОУ Школа №13 </w:t>
      </w:r>
      <w:proofErr w:type="spellStart"/>
      <w:r w:rsidR="00472422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="00472422">
        <w:rPr>
          <w:rFonts w:ascii="Times New Roman" w:eastAsia="Calibri" w:hAnsi="Times New Roman" w:cs="Times New Roman"/>
          <w:sz w:val="24"/>
          <w:szCs w:val="24"/>
        </w:rPr>
        <w:t>.Ф</w:t>
      </w:r>
      <w:proofErr w:type="gramEnd"/>
      <w:r w:rsidR="00472422">
        <w:rPr>
          <w:rFonts w:ascii="Times New Roman" w:eastAsia="Calibri" w:hAnsi="Times New Roman" w:cs="Times New Roman"/>
          <w:sz w:val="24"/>
          <w:szCs w:val="24"/>
        </w:rPr>
        <w:t>еодосии</w:t>
      </w:r>
      <w:proofErr w:type="spellEnd"/>
      <w:r w:rsidRPr="00AC5971">
        <w:rPr>
          <w:rFonts w:ascii="Times New Roman" w:eastAsia="Calibri" w:hAnsi="Times New Roman" w:cs="Times New Roman"/>
          <w:sz w:val="24"/>
          <w:szCs w:val="24"/>
        </w:rPr>
        <w:t>,</w:t>
      </w:r>
      <w:r w:rsidR="000B0D55" w:rsidRPr="000B0D55">
        <w:rPr>
          <w:rFonts w:ascii="Times New Roman" w:hAnsi="Times New Roman" w:cs="Times New Roman"/>
          <w:sz w:val="24"/>
          <w:szCs w:val="24"/>
        </w:rPr>
        <w:t xml:space="preserve"> </w:t>
      </w:r>
      <w:r w:rsidR="000B0D55" w:rsidRPr="000F1F15">
        <w:rPr>
          <w:rFonts w:ascii="Times New Roman" w:hAnsi="Times New Roman" w:cs="Times New Roman"/>
          <w:sz w:val="24"/>
          <w:szCs w:val="24"/>
        </w:rPr>
        <w:t xml:space="preserve">утвержденного приказом от </w:t>
      </w:r>
      <w:r w:rsidR="000B0D55">
        <w:rPr>
          <w:rFonts w:ascii="Times New Roman" w:hAnsi="Times New Roman" w:cs="Times New Roman"/>
          <w:sz w:val="24"/>
          <w:szCs w:val="24"/>
        </w:rPr>
        <w:t>30.08.2022 г. № 385,</w:t>
      </w:r>
      <w:r w:rsidRPr="00AC59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">
        <w:r w:rsidR="00D15DB7" w:rsidRPr="00D15DB7">
          <w:rPr>
            <w:rFonts w:ascii="Times New Roman" w:eastAsia="Times New Roman" w:hAnsi="Times New Roman" w:cs="Times New Roman"/>
            <w:sz w:val="24"/>
            <w:szCs w:val="24"/>
          </w:rPr>
          <w:t>планом</w:t>
        </w:r>
        <w:r w:rsidR="00D15DB7" w:rsidRPr="00D15DB7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 xml:space="preserve"> </w:t>
        </w:r>
        <w:r w:rsidR="00D15DB7" w:rsidRPr="00D15DB7">
          <w:rPr>
            <w:rFonts w:ascii="Times New Roman" w:eastAsia="Times New Roman" w:hAnsi="Times New Roman" w:cs="Times New Roman"/>
            <w:sz w:val="24"/>
            <w:szCs w:val="24"/>
          </w:rPr>
          <w:t>ВСОКО</w:t>
        </w:r>
        <w:r w:rsidR="00D15DB7" w:rsidRPr="00D15DB7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</w:hyperlink>
      <w:r w:rsidR="00D15DB7" w:rsidRPr="00D15DB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15DB7">
        <w:rPr>
          <w:rFonts w:ascii="Times New Roman" w:eastAsia="Times New Roman" w:hAnsi="Times New Roman" w:cs="Times New Roman"/>
          <w:sz w:val="24"/>
          <w:szCs w:val="24"/>
        </w:rPr>
        <w:t xml:space="preserve"> 2022/2023</w:t>
      </w:r>
      <w:r w:rsidR="00D15DB7" w:rsidRPr="00D15DB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15DB7" w:rsidRPr="00D15DB7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="00D15DB7" w:rsidRPr="00D15DB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15DB7" w:rsidRPr="00D15DB7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D15DB7">
        <w:rPr>
          <w:rFonts w:ascii="Times New Roman" w:eastAsia="Calibri" w:hAnsi="Times New Roman" w:cs="Times New Roman"/>
          <w:sz w:val="24"/>
          <w:szCs w:val="24"/>
        </w:rPr>
        <w:t xml:space="preserve">, на основании итогов ВСОКО  </w:t>
      </w:r>
    </w:p>
    <w:p w:rsidR="00472422" w:rsidRDefault="00472422" w:rsidP="00D15DB7">
      <w:pPr>
        <w:widowControl w:val="0"/>
        <w:autoSpaceDE w:val="0"/>
        <w:autoSpaceDN w:val="0"/>
        <w:spacing w:before="1" w:after="0" w:line="259" w:lineRule="auto"/>
        <w:ind w:right="119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472422"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2422">
        <w:rPr>
          <w:rFonts w:ascii="Times New Roman" w:eastAsia="Calibri" w:hAnsi="Times New Roman" w:cs="Times New Roman"/>
          <w:b/>
          <w:sz w:val="24"/>
          <w:szCs w:val="24"/>
        </w:rPr>
        <w:t>Р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2422">
        <w:rPr>
          <w:rFonts w:ascii="Times New Roman" w:eastAsia="Calibri" w:hAnsi="Times New Roman" w:cs="Times New Roman"/>
          <w:b/>
          <w:sz w:val="24"/>
          <w:szCs w:val="24"/>
        </w:rPr>
        <w:t>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2422">
        <w:rPr>
          <w:rFonts w:ascii="Times New Roman" w:eastAsia="Calibri" w:hAnsi="Times New Roman" w:cs="Times New Roman"/>
          <w:b/>
          <w:sz w:val="24"/>
          <w:szCs w:val="24"/>
        </w:rPr>
        <w:t>К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2422">
        <w:rPr>
          <w:rFonts w:ascii="Times New Roman" w:eastAsia="Calibri" w:hAnsi="Times New Roman" w:cs="Times New Roman"/>
          <w:b/>
          <w:sz w:val="24"/>
          <w:szCs w:val="24"/>
        </w:rPr>
        <w:t>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2422">
        <w:rPr>
          <w:rFonts w:ascii="Times New Roman" w:eastAsia="Calibri" w:hAnsi="Times New Roman" w:cs="Times New Roman"/>
          <w:b/>
          <w:sz w:val="24"/>
          <w:szCs w:val="24"/>
        </w:rPr>
        <w:t>З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2422">
        <w:rPr>
          <w:rFonts w:ascii="Times New Roman" w:eastAsia="Calibri" w:hAnsi="Times New Roman" w:cs="Times New Roman"/>
          <w:b/>
          <w:sz w:val="24"/>
          <w:szCs w:val="24"/>
        </w:rPr>
        <w:t>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2422">
        <w:rPr>
          <w:rFonts w:ascii="Times New Roman" w:eastAsia="Calibri" w:hAnsi="Times New Roman" w:cs="Times New Roman"/>
          <w:b/>
          <w:sz w:val="24"/>
          <w:szCs w:val="24"/>
        </w:rPr>
        <w:t>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2422">
        <w:rPr>
          <w:rFonts w:ascii="Times New Roman" w:eastAsia="Calibri" w:hAnsi="Times New Roman" w:cs="Times New Roman"/>
          <w:b/>
          <w:sz w:val="24"/>
          <w:szCs w:val="24"/>
        </w:rPr>
        <w:t>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2422">
        <w:rPr>
          <w:rFonts w:ascii="Times New Roman" w:eastAsia="Calibri" w:hAnsi="Times New Roman" w:cs="Times New Roman"/>
          <w:b/>
          <w:sz w:val="24"/>
          <w:szCs w:val="24"/>
        </w:rPr>
        <w:t>Ю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472422" w:rsidRDefault="00472422" w:rsidP="00472422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2422" w:rsidRDefault="00D15DB7" w:rsidP="00BC7EE5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Утвердить результаты мониторинга ВСОКО </w:t>
      </w:r>
      <w:r w:rsidR="00273C4E">
        <w:rPr>
          <w:rFonts w:ascii="Times New Roman" w:eastAsia="Calibri" w:hAnsi="Times New Roman" w:cs="Times New Roman"/>
          <w:sz w:val="24"/>
          <w:szCs w:val="24"/>
        </w:rPr>
        <w:t xml:space="preserve">в МБОУ Школа №13 </w:t>
      </w:r>
      <w:proofErr w:type="spellStart"/>
      <w:r w:rsidR="00273C4E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="00273C4E">
        <w:rPr>
          <w:rFonts w:ascii="Times New Roman" w:eastAsia="Calibri" w:hAnsi="Times New Roman" w:cs="Times New Roman"/>
          <w:sz w:val="24"/>
          <w:szCs w:val="24"/>
        </w:rPr>
        <w:t>.Ф</w:t>
      </w:r>
      <w:proofErr w:type="gramEnd"/>
      <w:r w:rsidR="00273C4E">
        <w:rPr>
          <w:rFonts w:ascii="Times New Roman" w:eastAsia="Calibri" w:hAnsi="Times New Roman" w:cs="Times New Roman"/>
          <w:sz w:val="24"/>
          <w:szCs w:val="24"/>
        </w:rPr>
        <w:t>еодосии</w:t>
      </w:r>
      <w:proofErr w:type="spellEnd"/>
      <w:r w:rsidR="00273C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итогам </w:t>
      </w:r>
      <w:r w:rsidR="000B0D55">
        <w:rPr>
          <w:rFonts w:ascii="Times New Roman" w:eastAsia="Calibri" w:hAnsi="Times New Roman" w:cs="Times New Roman"/>
          <w:sz w:val="24"/>
          <w:szCs w:val="24"/>
        </w:rPr>
        <w:t xml:space="preserve"> 2023/2024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учебного года(Приложение 1)</w:t>
      </w:r>
      <w:r w:rsidR="00273C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15DB7" w:rsidRDefault="00D15DB7" w:rsidP="00BC7EE5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Вышковской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М.С., заместителю директора по учебно-воспитательной работе:</w:t>
      </w:r>
    </w:p>
    <w:p w:rsidR="00D15DB7" w:rsidRDefault="00D15DB7" w:rsidP="00D15DB7">
      <w:pPr>
        <w:pStyle w:val="a3"/>
        <w:numPr>
          <w:ilvl w:val="1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рассмотреть  результаты ВСКО 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педогагическом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совете;</w:t>
      </w:r>
    </w:p>
    <w:p w:rsidR="00D15DB7" w:rsidRDefault="00D15DB7" w:rsidP="00D15DB7">
      <w:pPr>
        <w:pStyle w:val="a3"/>
        <w:numPr>
          <w:ilvl w:val="1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DB7">
        <w:rPr>
          <w:rFonts w:ascii="Times New Roman" w:eastAsia="Times New Roman" w:hAnsi="Times New Roman" w:cs="Times New Roman"/>
          <w:sz w:val="24"/>
        </w:rPr>
        <w:t>обеспечить контроль</w:t>
      </w:r>
      <w:r w:rsidRPr="00D15DB7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="00EB329C">
        <w:rPr>
          <w:rFonts w:ascii="Times New Roman" w:eastAsia="Times New Roman" w:hAnsi="Times New Roman" w:cs="Times New Roman"/>
          <w:spacing w:val="-58"/>
          <w:sz w:val="24"/>
        </w:rPr>
        <w:t xml:space="preserve">  </w:t>
      </w:r>
      <w:r w:rsidR="00EB329C">
        <w:rPr>
          <w:rFonts w:ascii="Times New Roman" w:eastAsia="Times New Roman" w:hAnsi="Times New Roman" w:cs="Times New Roman"/>
          <w:spacing w:val="-58"/>
          <w:sz w:val="24"/>
        </w:rPr>
        <w:tab/>
      </w:r>
      <w:r w:rsidRPr="00D15DB7">
        <w:rPr>
          <w:rFonts w:ascii="Times New Roman" w:eastAsia="Times New Roman" w:hAnsi="Times New Roman" w:cs="Times New Roman"/>
          <w:sz w:val="24"/>
        </w:rPr>
        <w:t>выполнения</w:t>
      </w:r>
      <w:r w:rsidRPr="00D15DB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</w:rPr>
        <w:t>по своему</w:t>
      </w:r>
      <w:r w:rsidRPr="00D15DB7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</w:rPr>
        <w:t>направлению</w:t>
      </w:r>
      <w:r w:rsidRPr="00D15DB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</w:rPr>
        <w:t>работы</w:t>
      </w:r>
      <w:r w:rsidRPr="00D15DB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</w:rPr>
        <w:t>по</w:t>
      </w:r>
      <w:r w:rsidR="00EB329C" w:rsidRPr="00EB329C">
        <w:rPr>
          <w:rFonts w:ascii="Times New Roman" w:eastAsia="Times New Roman" w:hAnsi="Times New Roman" w:cs="Times New Roman"/>
          <w:sz w:val="24"/>
        </w:rPr>
        <w:t xml:space="preserve"> </w:t>
      </w:r>
      <w:r w:rsidR="00EB329C" w:rsidRPr="00D15DB7">
        <w:rPr>
          <w:rFonts w:ascii="Times New Roman" w:eastAsia="Times New Roman" w:hAnsi="Times New Roman" w:cs="Times New Roman"/>
          <w:sz w:val="24"/>
        </w:rPr>
        <w:t>повышению</w:t>
      </w:r>
      <w:r w:rsidR="00EB329C" w:rsidRPr="00D15DB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EB329C" w:rsidRPr="00D15DB7">
        <w:rPr>
          <w:rFonts w:ascii="Times New Roman" w:eastAsia="Times New Roman" w:hAnsi="Times New Roman" w:cs="Times New Roman"/>
          <w:sz w:val="24"/>
        </w:rPr>
        <w:t>качества</w:t>
      </w:r>
      <w:r w:rsidR="00EB329C" w:rsidRPr="00D15DB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EB329C" w:rsidRPr="00D15DB7">
        <w:rPr>
          <w:rFonts w:ascii="Times New Roman" w:eastAsia="Times New Roman" w:hAnsi="Times New Roman" w:cs="Times New Roman"/>
          <w:sz w:val="24"/>
        </w:rPr>
        <w:t>образования.</w:t>
      </w:r>
    </w:p>
    <w:p w:rsidR="00D15DB7" w:rsidRPr="00EB329C" w:rsidRDefault="00D15DB7" w:rsidP="00D15DB7">
      <w:pPr>
        <w:pStyle w:val="a3"/>
        <w:widowControl w:val="0"/>
        <w:numPr>
          <w:ilvl w:val="0"/>
          <w:numId w:val="1"/>
        </w:numPr>
        <w:tabs>
          <w:tab w:val="left" w:pos="864"/>
        </w:tabs>
        <w:autoSpaceDE w:val="0"/>
        <w:autoSpaceDN w:val="0"/>
        <w:spacing w:before="185" w:after="0" w:line="259" w:lineRule="auto"/>
        <w:ind w:right="-1"/>
        <w:rPr>
          <w:rFonts w:ascii="Times New Roman" w:eastAsia="Times New Roman" w:hAnsi="Times New Roman" w:cs="Times New Roman"/>
          <w:sz w:val="24"/>
        </w:rPr>
      </w:pPr>
      <w:r w:rsidRPr="00D15DB7">
        <w:rPr>
          <w:rFonts w:ascii="Times New Roman" w:eastAsia="Times New Roman" w:hAnsi="Times New Roman" w:cs="Times New Roman"/>
          <w:sz w:val="24"/>
        </w:rPr>
        <w:t xml:space="preserve">Определить следующие направления работы по повышению качества </w:t>
      </w:r>
      <w:r w:rsidRPr="00D15DB7">
        <w:rPr>
          <w:rFonts w:ascii="Times New Roman" w:eastAsia="Times New Roman" w:hAnsi="Times New Roman" w:cs="Times New Roman"/>
          <w:sz w:val="24"/>
        </w:rPr>
        <w:t>о</w:t>
      </w:r>
      <w:r w:rsidRPr="00D15DB7">
        <w:rPr>
          <w:rFonts w:ascii="Times New Roman" w:eastAsia="Times New Roman" w:hAnsi="Times New Roman" w:cs="Times New Roman"/>
          <w:sz w:val="24"/>
        </w:rPr>
        <w:t>бразования:</w:t>
      </w:r>
      <w:r w:rsidRPr="00D15DB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</w:p>
    <w:p w:rsidR="00D15DB7" w:rsidRPr="00EB329C" w:rsidRDefault="00EB329C" w:rsidP="00EB329C">
      <w:pPr>
        <w:pStyle w:val="a3"/>
        <w:widowControl w:val="0"/>
        <w:numPr>
          <w:ilvl w:val="1"/>
          <w:numId w:val="1"/>
        </w:numPr>
        <w:tabs>
          <w:tab w:val="left" w:pos="864"/>
        </w:tabs>
        <w:autoSpaceDE w:val="0"/>
        <w:autoSpaceDN w:val="0"/>
        <w:spacing w:before="185"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EB329C">
        <w:rPr>
          <w:rFonts w:ascii="Times New Roman" w:eastAsia="Times New Roman" w:hAnsi="Times New Roman" w:cs="Times New Roman"/>
          <w:sz w:val="24"/>
        </w:rPr>
        <w:t>продолжить рабо</w:t>
      </w:r>
      <w:r w:rsidRPr="00EB329C">
        <w:rPr>
          <w:rFonts w:ascii="Times New Roman" w:eastAsia="Times New Roman" w:hAnsi="Times New Roman" w:cs="Times New Roman"/>
          <w:sz w:val="24"/>
        </w:rPr>
        <w:t>ту по совершенствованию учебно-</w:t>
      </w:r>
      <w:r w:rsidRPr="00EB329C">
        <w:rPr>
          <w:rFonts w:ascii="Times New Roman" w:eastAsia="Times New Roman" w:hAnsi="Times New Roman" w:cs="Times New Roman"/>
          <w:sz w:val="24"/>
        </w:rPr>
        <w:t>методической</w:t>
      </w:r>
      <w:r w:rsidRPr="00EB329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B329C">
        <w:rPr>
          <w:rFonts w:ascii="Times New Roman" w:eastAsia="Times New Roman" w:hAnsi="Times New Roman" w:cs="Times New Roman"/>
          <w:sz w:val="24"/>
        </w:rPr>
        <w:t xml:space="preserve">и </w:t>
      </w:r>
      <w:r w:rsidRPr="00EB329C">
        <w:rPr>
          <w:rFonts w:ascii="Times New Roman" w:eastAsia="Times New Roman" w:hAnsi="Times New Roman" w:cs="Times New Roman"/>
          <w:sz w:val="24"/>
        </w:rPr>
        <w:t>м</w:t>
      </w:r>
      <w:r w:rsidRPr="00EB329C">
        <w:rPr>
          <w:rFonts w:ascii="Times New Roman" w:eastAsia="Times New Roman" w:hAnsi="Times New Roman" w:cs="Times New Roman"/>
          <w:sz w:val="24"/>
        </w:rPr>
        <w:t>атериально-</w:t>
      </w:r>
      <w:r w:rsidRPr="00EB329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B329C">
        <w:rPr>
          <w:rFonts w:ascii="Times New Roman" w:eastAsia="Times New Roman" w:hAnsi="Times New Roman" w:cs="Times New Roman"/>
          <w:sz w:val="24"/>
        </w:rPr>
        <w:t>технической</w:t>
      </w:r>
      <w:r w:rsidRPr="00EB329C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EB329C">
        <w:rPr>
          <w:rFonts w:ascii="Times New Roman" w:eastAsia="Times New Roman" w:hAnsi="Times New Roman" w:cs="Times New Roman"/>
          <w:sz w:val="24"/>
        </w:rPr>
        <w:t>базы</w:t>
      </w:r>
      <w:r w:rsidRPr="00EB329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B329C">
        <w:rPr>
          <w:rFonts w:ascii="Times New Roman" w:eastAsia="Times New Roman" w:hAnsi="Times New Roman" w:cs="Times New Roman"/>
          <w:sz w:val="24"/>
        </w:rPr>
        <w:t>школы;</w:t>
      </w:r>
    </w:p>
    <w:p w:rsidR="00EB329C" w:rsidRPr="00EB329C" w:rsidRDefault="00EB329C" w:rsidP="00EB329C">
      <w:pPr>
        <w:pStyle w:val="a3"/>
        <w:widowControl w:val="0"/>
        <w:numPr>
          <w:ilvl w:val="1"/>
          <w:numId w:val="1"/>
        </w:numPr>
        <w:tabs>
          <w:tab w:val="left" w:pos="864"/>
        </w:tabs>
        <w:autoSpaceDE w:val="0"/>
        <w:autoSpaceDN w:val="0"/>
        <w:spacing w:before="185"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D15DB7">
        <w:rPr>
          <w:rFonts w:ascii="Times New Roman" w:eastAsia="Times New Roman" w:hAnsi="Times New Roman" w:cs="Times New Roman"/>
          <w:sz w:val="24"/>
          <w:szCs w:val="24"/>
        </w:rPr>
        <w:t>организовать работу по привлечению педагогических кадров для закрытия вакансий</w:t>
      </w:r>
      <w:r w:rsidRPr="00D15DB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ab/>
      </w:r>
      <w:r w:rsidRPr="00D15DB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15DB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  <w:szCs w:val="24"/>
        </w:rPr>
        <w:t>русскому</w:t>
      </w:r>
      <w:r w:rsidRPr="00D15DB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  <w:szCs w:val="24"/>
        </w:rPr>
        <w:t>языку,</w:t>
      </w:r>
      <w:r w:rsidRPr="00D15DB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  <w:szCs w:val="24"/>
        </w:rPr>
        <w:t>математике,</w:t>
      </w:r>
      <w:r w:rsidRPr="00D15D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  <w:szCs w:val="24"/>
        </w:rPr>
        <w:t>иностранному</w:t>
      </w:r>
      <w:r w:rsidRPr="00D15D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  <w:szCs w:val="24"/>
        </w:rPr>
        <w:t>языку,</w:t>
      </w:r>
      <w:r w:rsidRPr="00D15DB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  <w:szCs w:val="24"/>
        </w:rPr>
        <w:t>информатики;</w:t>
      </w:r>
    </w:p>
    <w:p w:rsidR="00EB329C" w:rsidRPr="00D15DB7" w:rsidRDefault="00EB329C" w:rsidP="00EB329C">
      <w:pPr>
        <w:widowControl w:val="0"/>
        <w:numPr>
          <w:ilvl w:val="1"/>
          <w:numId w:val="1"/>
        </w:numPr>
        <w:tabs>
          <w:tab w:val="left" w:pos="984"/>
        </w:tabs>
        <w:autoSpaceDE w:val="0"/>
        <w:autoSpaceDN w:val="0"/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D15DB7">
        <w:rPr>
          <w:rFonts w:ascii="Times New Roman" w:eastAsia="Times New Roman" w:hAnsi="Times New Roman" w:cs="Times New Roman"/>
          <w:sz w:val="24"/>
        </w:rPr>
        <w:t>продолжить</w:t>
      </w:r>
      <w:r w:rsidRPr="00D15DB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</w:rPr>
        <w:t>работу</w:t>
      </w:r>
      <w:r w:rsidRPr="00D15DB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</w:rPr>
        <w:t>по</w:t>
      </w:r>
      <w:r w:rsidRPr="00D15DB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</w:rPr>
        <w:t>повышению</w:t>
      </w:r>
      <w:r w:rsidRPr="00D15DB7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</w:rPr>
        <w:t>активности</w:t>
      </w:r>
      <w:r w:rsidRPr="00D15DB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</w:rPr>
        <w:t>участия</w:t>
      </w:r>
      <w:r w:rsidRPr="00D15DB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</w:rPr>
        <w:t>обучающихся</w:t>
      </w:r>
      <w:r w:rsidRPr="00D15DB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в </w:t>
      </w:r>
      <w:r w:rsidRPr="00D15DB7">
        <w:rPr>
          <w:rFonts w:ascii="Times New Roman" w:eastAsia="Times New Roman" w:hAnsi="Times New Roman" w:cs="Times New Roman"/>
          <w:sz w:val="24"/>
        </w:rPr>
        <w:t>олимпиадах</w:t>
      </w:r>
      <w:r w:rsidRPr="00D15DB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15DB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</w:rPr>
        <w:t>конкурсах</w:t>
      </w:r>
      <w:r w:rsidRPr="00D15DB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</w:rPr>
        <w:t>различного</w:t>
      </w:r>
      <w:r w:rsidRPr="00D15DB7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</w:rPr>
        <w:t>уровня;</w:t>
      </w:r>
    </w:p>
    <w:p w:rsidR="00EB329C" w:rsidRPr="00D15DB7" w:rsidRDefault="00EB329C" w:rsidP="00A4276F">
      <w:pPr>
        <w:widowControl w:val="0"/>
        <w:numPr>
          <w:ilvl w:val="1"/>
          <w:numId w:val="1"/>
        </w:numPr>
        <w:tabs>
          <w:tab w:val="left" w:pos="984"/>
          <w:tab w:val="left" w:pos="9214"/>
        </w:tabs>
        <w:autoSpaceDE w:val="0"/>
        <w:autoSpaceDN w:val="0"/>
        <w:spacing w:after="0" w:line="259" w:lineRule="auto"/>
        <w:ind w:right="283"/>
        <w:jc w:val="both"/>
        <w:rPr>
          <w:rFonts w:ascii="Times New Roman" w:eastAsia="Times New Roman" w:hAnsi="Times New Roman" w:cs="Times New Roman"/>
          <w:sz w:val="24"/>
        </w:rPr>
      </w:pPr>
      <w:r w:rsidRPr="00D15DB7">
        <w:rPr>
          <w:rFonts w:ascii="Times New Roman" w:eastAsia="Times New Roman" w:hAnsi="Times New Roman" w:cs="Times New Roman"/>
          <w:sz w:val="24"/>
        </w:rPr>
        <w:t>активизировать</w:t>
      </w:r>
      <w:r w:rsidRPr="00D15DB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</w:rPr>
        <w:t>работу</w:t>
      </w:r>
      <w:r w:rsidRPr="00D15DB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</w:rPr>
        <w:t>по участию</w:t>
      </w:r>
      <w:r w:rsidRPr="00D15DB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</w:rPr>
        <w:t>педагогов</w:t>
      </w:r>
      <w:r w:rsidRPr="00D15DB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</w:rPr>
        <w:t>в</w:t>
      </w:r>
      <w:r w:rsidRPr="00D15DB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</w:rPr>
        <w:t>конкурсах</w:t>
      </w:r>
      <w:r w:rsidRPr="00D15DB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</w:rPr>
        <w:t>профессионального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Pr="00D15DB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</w:rPr>
        <w:t>мастерства;</w:t>
      </w:r>
    </w:p>
    <w:p w:rsidR="00A4276F" w:rsidRDefault="00EB329C" w:rsidP="00A4276F">
      <w:pPr>
        <w:pStyle w:val="a3"/>
        <w:widowControl w:val="0"/>
        <w:numPr>
          <w:ilvl w:val="1"/>
          <w:numId w:val="1"/>
        </w:numPr>
        <w:tabs>
          <w:tab w:val="left" w:pos="864"/>
        </w:tabs>
        <w:autoSpaceDE w:val="0"/>
        <w:autoSpaceDN w:val="0"/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учителям русского языка</w:t>
      </w:r>
      <w:r w:rsidRPr="00D15DB7">
        <w:rPr>
          <w:rFonts w:ascii="Times New Roman" w:eastAsia="Times New Roman" w:hAnsi="Times New Roman" w:cs="Times New Roman"/>
          <w:sz w:val="24"/>
        </w:rPr>
        <w:t>, работающим в</w:t>
      </w:r>
      <w:r w:rsidRPr="00D15DB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</w:rPr>
        <w:t>выпускных классах</w:t>
      </w:r>
      <w:r w:rsidRPr="00EB329C">
        <w:rPr>
          <w:rFonts w:ascii="Times New Roman" w:eastAsia="Times New Roman" w:hAnsi="Times New Roman" w:cs="Times New Roman"/>
          <w:sz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</w:rPr>
        <w:t>обратить</w:t>
      </w:r>
      <w:r w:rsidRPr="00D15DB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</w:rPr>
        <w:t>внимание:</w:t>
      </w:r>
      <w:r w:rsidRPr="00EB329C">
        <w:rPr>
          <w:rFonts w:ascii="Times New Roman" w:eastAsia="Times New Roman" w:hAnsi="Times New Roman" w:cs="Times New Roman"/>
          <w:sz w:val="24"/>
        </w:rPr>
        <w:t xml:space="preserve"> </w:t>
      </w:r>
    </w:p>
    <w:p w:rsidR="00EB329C" w:rsidRPr="00EB329C" w:rsidRDefault="00EB329C" w:rsidP="00A4276F">
      <w:pPr>
        <w:pStyle w:val="a3"/>
        <w:widowControl w:val="0"/>
        <w:numPr>
          <w:ilvl w:val="2"/>
          <w:numId w:val="1"/>
        </w:numPr>
        <w:tabs>
          <w:tab w:val="left" w:pos="864"/>
        </w:tabs>
        <w:autoSpaceDE w:val="0"/>
        <w:autoSpaceDN w:val="0"/>
        <w:spacing w:after="0" w:line="259" w:lineRule="auto"/>
        <w:ind w:left="1134" w:right="-1" w:hanging="54"/>
        <w:jc w:val="both"/>
        <w:rPr>
          <w:rFonts w:ascii="Times New Roman" w:eastAsia="Times New Roman" w:hAnsi="Times New Roman" w:cs="Times New Roman"/>
          <w:sz w:val="24"/>
        </w:rPr>
      </w:pPr>
      <w:r w:rsidRPr="00D15DB7">
        <w:rPr>
          <w:rFonts w:ascii="Times New Roman" w:eastAsia="Times New Roman" w:hAnsi="Times New Roman" w:cs="Times New Roman"/>
          <w:sz w:val="24"/>
        </w:rPr>
        <w:t>при подготовке к итоговому собеседованию на отработку</w:t>
      </w:r>
      <w:r w:rsidRPr="00EB329C">
        <w:rPr>
          <w:rFonts w:ascii="Times New Roman" w:eastAsia="Times New Roman" w:hAnsi="Times New Roman" w:cs="Times New Roman"/>
          <w:sz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</w:rPr>
        <w:t>следующих</w:t>
      </w:r>
      <w:r w:rsidRPr="00D15DB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умений П1-П3(</w:t>
      </w:r>
      <w:r w:rsidRPr="00D15DB7">
        <w:rPr>
          <w:rFonts w:ascii="Times New Roman" w:eastAsia="Times New Roman" w:hAnsi="Times New Roman" w:cs="Times New Roman"/>
          <w:sz w:val="24"/>
        </w:rPr>
        <w:t xml:space="preserve">сохранение </w:t>
      </w:r>
      <w:proofErr w:type="spellStart"/>
      <w:r w:rsidRPr="00D15DB7">
        <w:rPr>
          <w:rFonts w:ascii="Times New Roman" w:eastAsia="Times New Roman" w:hAnsi="Times New Roman" w:cs="Times New Roman"/>
          <w:sz w:val="24"/>
        </w:rPr>
        <w:t>микротем</w:t>
      </w:r>
      <w:proofErr w:type="spellEnd"/>
      <w:r w:rsidRPr="00D15DB7">
        <w:rPr>
          <w:rFonts w:ascii="Times New Roman" w:eastAsia="Times New Roman" w:hAnsi="Times New Roman" w:cs="Times New Roman"/>
          <w:sz w:val="24"/>
        </w:rPr>
        <w:t>,</w:t>
      </w:r>
      <w:r w:rsidRPr="00D15DB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</w:rPr>
        <w:t xml:space="preserve">соблюдение </w:t>
      </w:r>
      <w:proofErr w:type="spellStart"/>
      <w:r w:rsidRPr="00D15DB7">
        <w:rPr>
          <w:rFonts w:ascii="Times New Roman" w:eastAsia="Times New Roman" w:hAnsi="Times New Roman" w:cs="Times New Roman"/>
          <w:sz w:val="24"/>
        </w:rPr>
        <w:t>фактологической</w:t>
      </w:r>
      <w:proofErr w:type="spellEnd"/>
      <w:r w:rsidRPr="00D15DB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</w:rPr>
        <w:t>точности,</w:t>
      </w:r>
      <w:r w:rsidRPr="00D15DB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</w:rPr>
        <w:t>работа</w:t>
      </w:r>
      <w:r w:rsidRPr="00D15DB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</w:rPr>
        <w:t>с</w:t>
      </w:r>
      <w:r w:rsidRPr="00D15DB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</w:rPr>
        <w:t>высказываниями</w:t>
      </w:r>
      <w:r w:rsidRPr="00D15DB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</w:rPr>
        <w:t>при  пересказе);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B329C" w:rsidRDefault="00EB329C" w:rsidP="00A4276F">
      <w:pPr>
        <w:widowControl w:val="0"/>
        <w:autoSpaceDE w:val="0"/>
        <w:autoSpaceDN w:val="0"/>
        <w:spacing w:after="0" w:line="275" w:lineRule="exact"/>
        <w:ind w:left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DB7">
        <w:rPr>
          <w:rFonts w:ascii="Times New Roman" w:eastAsia="Times New Roman" w:hAnsi="Times New Roman" w:cs="Times New Roman"/>
          <w:sz w:val="24"/>
          <w:szCs w:val="24"/>
        </w:rPr>
        <w:t>М1-М</w:t>
      </w:r>
      <w:proofErr w:type="gramStart"/>
      <w:r w:rsidRPr="00D15DB7">
        <w:rPr>
          <w:rFonts w:ascii="Times New Roman" w:eastAsia="Times New Roman" w:hAnsi="Times New Roman" w:cs="Times New Roman"/>
          <w:sz w:val="24"/>
          <w:szCs w:val="24"/>
        </w:rPr>
        <w:t>З(</w:t>
      </w:r>
      <w:proofErr w:type="gramEnd"/>
      <w:r w:rsidRPr="00D15DB7">
        <w:rPr>
          <w:rFonts w:ascii="Times New Roman" w:eastAsia="Times New Roman" w:hAnsi="Times New Roman" w:cs="Times New Roman"/>
          <w:sz w:val="24"/>
          <w:szCs w:val="24"/>
        </w:rPr>
        <w:t xml:space="preserve"> выполнение коммуникативной задачи, учет условий речевой</w:t>
      </w:r>
      <w:r w:rsidRPr="00EB3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15DB7">
        <w:rPr>
          <w:rFonts w:ascii="Times New Roman" w:eastAsia="Times New Roman" w:hAnsi="Times New Roman" w:cs="Times New Roman"/>
          <w:sz w:val="24"/>
          <w:szCs w:val="24"/>
        </w:rPr>
        <w:t xml:space="preserve">ситуации,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15DB7">
        <w:rPr>
          <w:rFonts w:ascii="Times New Roman" w:eastAsia="Times New Roman" w:hAnsi="Times New Roman" w:cs="Times New Roman"/>
          <w:sz w:val="24"/>
          <w:szCs w:val="24"/>
        </w:rPr>
        <w:t>речевое</w:t>
      </w:r>
      <w:r w:rsidRPr="00D15DB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  <w:szCs w:val="24"/>
        </w:rPr>
        <w:t>оформление</w:t>
      </w:r>
      <w:r w:rsidRPr="00D15DB7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  <w:szCs w:val="24"/>
        </w:rPr>
        <w:t>монологического</w:t>
      </w:r>
      <w:r w:rsidRPr="00D15DB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  <w:szCs w:val="24"/>
        </w:rPr>
        <w:t>высказывания);</w:t>
      </w:r>
      <w:r w:rsidRPr="00EB3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  <w:szCs w:val="24"/>
        </w:rPr>
        <w:t>Д1-Д2(</w:t>
      </w:r>
      <w:r w:rsidRPr="00D15D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D15DB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  <w:szCs w:val="24"/>
        </w:rPr>
        <w:t>коммуникативной</w:t>
      </w:r>
      <w:r w:rsidRPr="00D15D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  <w:szCs w:val="24"/>
        </w:rPr>
        <w:t>задачи,</w:t>
      </w:r>
      <w:r w:rsidRPr="00D15DB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  <w:szCs w:val="24"/>
        </w:rPr>
        <w:t>учет</w:t>
      </w:r>
      <w:r w:rsidRPr="00D15DB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D15DB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15DB7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D15D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4276F">
        <w:rPr>
          <w:rFonts w:ascii="Times New Roman" w:eastAsia="Times New Roman" w:hAnsi="Times New Roman" w:cs="Times New Roman"/>
          <w:sz w:val="24"/>
          <w:szCs w:val="24"/>
        </w:rPr>
        <w:t>ситуации);</w:t>
      </w:r>
    </w:p>
    <w:p w:rsidR="00EB329C" w:rsidRPr="00A4276F" w:rsidRDefault="00A4276F" w:rsidP="00A4276F">
      <w:pPr>
        <w:pStyle w:val="a3"/>
        <w:widowControl w:val="0"/>
        <w:numPr>
          <w:ilvl w:val="2"/>
          <w:numId w:val="1"/>
        </w:numPr>
        <w:autoSpaceDE w:val="0"/>
        <w:autoSpaceDN w:val="0"/>
        <w:spacing w:after="0" w:line="275" w:lineRule="exact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EB329C" w:rsidRPr="00A4276F">
        <w:rPr>
          <w:rFonts w:ascii="Times New Roman" w:eastAsia="Times New Roman" w:hAnsi="Times New Roman" w:cs="Times New Roman"/>
          <w:sz w:val="24"/>
          <w:szCs w:val="24"/>
        </w:rPr>
        <w:t>ри подготовке к итоговому сочинению</w:t>
      </w:r>
      <w:r w:rsidR="00EB329C" w:rsidRPr="00A4276F">
        <w:rPr>
          <w:rFonts w:ascii="Times New Roman" w:eastAsia="Times New Roman" w:hAnsi="Times New Roman" w:cs="Times New Roman"/>
          <w:sz w:val="24"/>
        </w:rPr>
        <w:t xml:space="preserve"> </w:t>
      </w:r>
      <w:r w:rsidR="00EB329C" w:rsidRPr="00A4276F">
        <w:rPr>
          <w:rFonts w:ascii="Times New Roman" w:eastAsia="Times New Roman" w:hAnsi="Times New Roman" w:cs="Times New Roman"/>
          <w:sz w:val="24"/>
        </w:rPr>
        <w:t>на работу</w:t>
      </w:r>
      <w:r w:rsidR="00EB329C" w:rsidRPr="00A4276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над критерием </w:t>
      </w:r>
      <w:bookmarkStart w:id="0" w:name="_GoBack"/>
      <w:bookmarkEnd w:id="0"/>
      <w:r w:rsidR="00EB329C" w:rsidRPr="00A4276F">
        <w:rPr>
          <w:rFonts w:ascii="Times New Roman" w:eastAsia="Times New Roman" w:hAnsi="Times New Roman" w:cs="Times New Roman"/>
          <w:sz w:val="24"/>
        </w:rPr>
        <w:t>«Грамотность»</w:t>
      </w:r>
      <w:r w:rsidR="0062176F" w:rsidRPr="00A4276F">
        <w:rPr>
          <w:rFonts w:ascii="Times New Roman" w:eastAsia="Times New Roman" w:hAnsi="Times New Roman" w:cs="Times New Roman"/>
          <w:sz w:val="24"/>
        </w:rPr>
        <w:t>.</w:t>
      </w:r>
    </w:p>
    <w:p w:rsidR="0062176F" w:rsidRPr="0062176F" w:rsidRDefault="0062176F" w:rsidP="00EB329C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У</w:t>
      </w:r>
      <w:r w:rsidR="00EB329C">
        <w:rPr>
          <w:rFonts w:ascii="Times New Roman" w:eastAsia="Times New Roman" w:hAnsi="Times New Roman" w:cs="Times New Roman"/>
          <w:sz w:val="24"/>
        </w:rPr>
        <w:t>чителя</w:t>
      </w:r>
      <w:proofErr w:type="gramStart"/>
      <w:r w:rsidR="00EB329C">
        <w:rPr>
          <w:rFonts w:ascii="Times New Roman" w:eastAsia="Times New Roman" w:hAnsi="Times New Roman" w:cs="Times New Roman"/>
          <w:sz w:val="24"/>
        </w:rPr>
        <w:t>м-</w:t>
      </w:r>
      <w:proofErr w:type="gramEnd"/>
      <w:r w:rsidR="00EB329C">
        <w:rPr>
          <w:rFonts w:ascii="Times New Roman" w:eastAsia="Times New Roman" w:hAnsi="Times New Roman" w:cs="Times New Roman"/>
          <w:sz w:val="24"/>
        </w:rPr>
        <w:t xml:space="preserve"> </w:t>
      </w:r>
      <w:r w:rsidR="00EB329C" w:rsidRPr="00D15DB7">
        <w:rPr>
          <w:rFonts w:ascii="Times New Roman" w:eastAsia="Times New Roman" w:hAnsi="Times New Roman" w:cs="Times New Roman"/>
          <w:sz w:val="24"/>
        </w:rPr>
        <w:t>предметникам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62176F" w:rsidRDefault="0062176F" w:rsidP="0062176F">
      <w:pPr>
        <w:pStyle w:val="a3"/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4.1.</w:t>
      </w:r>
      <w:r w:rsidR="00EB329C" w:rsidRPr="00D15DB7">
        <w:rPr>
          <w:rFonts w:ascii="Times New Roman" w:eastAsia="Times New Roman" w:hAnsi="Times New Roman" w:cs="Times New Roman"/>
          <w:sz w:val="24"/>
        </w:rPr>
        <w:t xml:space="preserve"> совершенствовать </w:t>
      </w:r>
      <w:r w:rsidRPr="0062176F">
        <w:rPr>
          <w:rFonts w:ascii="Times New Roman" w:eastAsia="Times New Roman" w:hAnsi="Times New Roman" w:cs="Times New Roman"/>
          <w:sz w:val="24"/>
          <w:szCs w:val="24"/>
        </w:rPr>
        <w:t xml:space="preserve">технологии качественной подготовки обучающихся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B329C" w:rsidRPr="00D15DB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B329C" w:rsidRPr="00D15DB7">
        <w:rPr>
          <w:rFonts w:ascii="Times New Roman" w:eastAsia="Times New Roman" w:hAnsi="Times New Roman" w:cs="Times New Roman"/>
          <w:sz w:val="24"/>
        </w:rPr>
        <w:t>к</w:t>
      </w:r>
      <w:r w:rsidR="00A4276F">
        <w:rPr>
          <w:rFonts w:ascii="Times New Roman" w:eastAsia="Times New Roman" w:hAnsi="Times New Roman" w:cs="Times New Roman"/>
          <w:sz w:val="24"/>
        </w:rPr>
        <w:t xml:space="preserve"> ВПР и </w:t>
      </w:r>
      <w:r w:rsidR="00EB329C" w:rsidRPr="00D15DB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ЕГЭ;</w:t>
      </w:r>
    </w:p>
    <w:p w:rsidR="0062176F" w:rsidRPr="0062176F" w:rsidRDefault="0062176F" w:rsidP="00A4276F">
      <w:pPr>
        <w:pStyle w:val="a3"/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4.2. </w:t>
      </w:r>
      <w:r w:rsidRPr="0062176F">
        <w:rPr>
          <w:rFonts w:ascii="Times New Roman" w:eastAsia="Times New Roman" w:hAnsi="Times New Roman" w:cs="Times New Roman"/>
          <w:sz w:val="24"/>
          <w:szCs w:val="24"/>
        </w:rPr>
        <w:t>систематизировать</w:t>
      </w:r>
      <w:r w:rsidRPr="0062176F">
        <w:rPr>
          <w:rFonts w:ascii="Times New Roman" w:eastAsia="Times New Roman" w:hAnsi="Times New Roman" w:cs="Times New Roman"/>
          <w:sz w:val="24"/>
          <w:szCs w:val="24"/>
        </w:rPr>
        <w:tab/>
        <w:t>мониторинг</w:t>
      </w:r>
      <w:r w:rsidRPr="0062176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2176F">
        <w:rPr>
          <w:rFonts w:ascii="Times New Roman" w:eastAsia="Times New Roman" w:hAnsi="Times New Roman" w:cs="Times New Roman"/>
          <w:spacing w:val="-1"/>
          <w:sz w:val="24"/>
          <w:szCs w:val="24"/>
        </w:rPr>
        <w:t>сформированности</w:t>
      </w:r>
      <w:proofErr w:type="spellEnd"/>
      <w:r w:rsidRPr="0062176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62176F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6217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176F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62176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176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2176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2176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2176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2176F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62176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2176F">
        <w:rPr>
          <w:rFonts w:ascii="Times New Roman" w:eastAsia="Times New Roman" w:hAnsi="Times New Roman" w:cs="Times New Roman"/>
          <w:sz w:val="24"/>
          <w:szCs w:val="24"/>
        </w:rPr>
        <w:t>обновленных</w:t>
      </w:r>
      <w:r w:rsidRPr="0062176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4276F">
        <w:rPr>
          <w:rFonts w:ascii="Times New Roman" w:eastAsia="Times New Roman" w:hAnsi="Times New Roman" w:cs="Times New Roman"/>
          <w:sz w:val="24"/>
          <w:szCs w:val="24"/>
        </w:rPr>
        <w:t>ФГОС.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176F" w:rsidRDefault="0062176F" w:rsidP="00EB329C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Руководителям ШМО:</w:t>
      </w:r>
    </w:p>
    <w:p w:rsidR="0062176F" w:rsidRDefault="0062176F" w:rsidP="0062176F">
      <w:pPr>
        <w:pStyle w:val="a3"/>
        <w:widowControl w:val="0"/>
        <w:numPr>
          <w:ilvl w:val="1"/>
          <w:numId w:val="1"/>
        </w:numPr>
        <w:tabs>
          <w:tab w:val="left" w:pos="1115"/>
        </w:tabs>
        <w:autoSpaceDE w:val="0"/>
        <w:autoSpaceDN w:val="0"/>
        <w:spacing w:after="0" w:line="242" w:lineRule="auto"/>
        <w:ind w:right="-14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76F">
        <w:rPr>
          <w:rFonts w:ascii="Times New Roman" w:eastAsia="Times New Roman" w:hAnsi="Times New Roman" w:cs="Times New Roman"/>
          <w:sz w:val="24"/>
          <w:szCs w:val="24"/>
        </w:rPr>
        <w:t>направить</w:t>
      </w:r>
      <w:r w:rsidRPr="006217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176F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6217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176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217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176F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6217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176F">
        <w:rPr>
          <w:rFonts w:ascii="Times New Roman" w:eastAsia="Times New Roman" w:hAnsi="Times New Roman" w:cs="Times New Roman"/>
          <w:sz w:val="24"/>
          <w:szCs w:val="24"/>
        </w:rPr>
        <w:t>стабильности</w:t>
      </w:r>
      <w:r w:rsidRPr="0062176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176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2176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2176F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r w:rsidRPr="006217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176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176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2176F">
        <w:rPr>
          <w:rFonts w:ascii="Times New Roman" w:eastAsia="Times New Roman" w:hAnsi="Times New Roman" w:cs="Times New Roman"/>
          <w:sz w:val="24"/>
          <w:szCs w:val="24"/>
        </w:rPr>
        <w:t>повышение мотивации</w:t>
      </w:r>
      <w:r w:rsidRPr="0062176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62176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217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176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2176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176F">
        <w:rPr>
          <w:rFonts w:ascii="Times New Roman" w:eastAsia="Times New Roman" w:hAnsi="Times New Roman" w:cs="Times New Roman"/>
          <w:sz w:val="24"/>
          <w:szCs w:val="24"/>
        </w:rPr>
        <w:t>обучению;</w:t>
      </w:r>
    </w:p>
    <w:p w:rsidR="00472422" w:rsidRPr="007B13B3" w:rsidRDefault="00EB329C" w:rsidP="007B13B3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151BB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="003151BB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3151BB" w:rsidRDefault="003151BB" w:rsidP="003151BB">
      <w:pPr>
        <w:widowControl w:val="0"/>
        <w:autoSpaceDE w:val="0"/>
        <w:autoSpaceDN w:val="0"/>
        <w:spacing w:after="0" w:line="242" w:lineRule="auto"/>
        <w:ind w:right="163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151BB" w:rsidRDefault="00A4276F" w:rsidP="00A4276F">
      <w:pPr>
        <w:widowControl w:val="0"/>
        <w:tabs>
          <w:tab w:val="left" w:pos="1229"/>
          <w:tab w:val="left" w:pos="1230"/>
          <w:tab w:val="left" w:pos="3407"/>
          <w:tab w:val="left" w:pos="3854"/>
          <w:tab w:val="left" w:pos="6113"/>
          <w:tab w:val="left" w:pos="7663"/>
        </w:tabs>
        <w:autoSpaceDE w:val="0"/>
        <w:autoSpaceDN w:val="0"/>
        <w:spacing w:before="66" w:after="0" w:line="242" w:lineRule="auto"/>
        <w:ind w:right="6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176F" w:rsidRPr="0062176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151BB" w:rsidRDefault="003151BB" w:rsidP="003151BB">
      <w:pPr>
        <w:widowControl w:val="0"/>
        <w:autoSpaceDE w:val="0"/>
        <w:autoSpaceDN w:val="0"/>
        <w:spacing w:after="0" w:line="242" w:lineRule="auto"/>
        <w:ind w:right="163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4276F" w:rsidRDefault="00A4276F" w:rsidP="003151BB">
      <w:pPr>
        <w:widowControl w:val="0"/>
        <w:autoSpaceDE w:val="0"/>
        <w:autoSpaceDN w:val="0"/>
        <w:spacing w:after="0" w:line="242" w:lineRule="auto"/>
        <w:ind w:right="-143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И.о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.д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иректора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МБОУ Школа №13</w:t>
      </w:r>
      <w:r w:rsidRPr="00A427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М.С.Вышковская</w:t>
      </w:r>
      <w:proofErr w:type="spellEnd"/>
    </w:p>
    <w:p w:rsidR="003151BB" w:rsidRPr="00472422" w:rsidRDefault="003151BB" w:rsidP="003151BB">
      <w:pPr>
        <w:widowControl w:val="0"/>
        <w:autoSpaceDE w:val="0"/>
        <w:autoSpaceDN w:val="0"/>
        <w:spacing w:after="0" w:line="242" w:lineRule="auto"/>
        <w:ind w:right="-143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.Ф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еодосии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D15DB7" w:rsidRPr="00D15DB7" w:rsidRDefault="007B13B3" w:rsidP="00EB329C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7B13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329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4276F" w:rsidRPr="00A4276F" w:rsidRDefault="00A4276F" w:rsidP="00A4276F">
      <w:pPr>
        <w:widowControl w:val="0"/>
        <w:tabs>
          <w:tab w:val="left" w:pos="1210"/>
          <w:tab w:val="left" w:pos="1211"/>
          <w:tab w:val="left" w:pos="2481"/>
          <w:tab w:val="left" w:pos="4754"/>
          <w:tab w:val="left" w:pos="5872"/>
          <w:tab w:val="left" w:pos="7776"/>
          <w:tab w:val="left" w:pos="9262"/>
        </w:tabs>
        <w:autoSpaceDE w:val="0"/>
        <w:autoSpaceDN w:val="0"/>
        <w:spacing w:before="6" w:after="0" w:line="237" w:lineRule="auto"/>
        <w:ind w:left="825" w:right="688"/>
        <w:rPr>
          <w:rFonts w:ascii="Times New Roman" w:eastAsia="Times New Roman" w:hAnsi="Times New Roman" w:cs="Times New Roman"/>
          <w:sz w:val="24"/>
          <w:szCs w:val="24"/>
        </w:rPr>
      </w:pPr>
    </w:p>
    <w:p w:rsidR="00D15DB7" w:rsidRPr="00D15DB7" w:rsidRDefault="0062176F" w:rsidP="00D15DB7">
      <w:pPr>
        <w:widowControl w:val="0"/>
        <w:autoSpaceDE w:val="0"/>
        <w:autoSpaceDN w:val="0"/>
        <w:spacing w:after="0" w:line="259" w:lineRule="auto"/>
        <w:ind w:left="619" w:right="1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DB7" w:rsidRPr="00D15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345197355402255976370865811722506627397297559355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Селявина Олеся Петровна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27.11.2023 по 26.11.2024</w:t>
            </w:r>
          </w:p>
        </w:tc>
      </w:tr>
    </w:tbl>
    <w:sectPr xmlns:w="http://schemas.openxmlformats.org/wordprocessingml/2006/main" w:rsidR="00D15DB7" w:rsidRPr="00D15DB7" w:rsidSect="00EB329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3369">
    <w:multiLevelType w:val="hybridMultilevel"/>
    <w:lvl w:ilvl="0" w:tplc="66466218">
      <w:start w:val="1"/>
      <w:numFmt w:val="decimal"/>
      <w:lvlText w:val="%1."/>
      <w:lvlJc w:val="left"/>
      <w:pPr>
        <w:ind w:left="720" w:hanging="360"/>
      </w:pPr>
    </w:lvl>
    <w:lvl w:ilvl="1" w:tplc="66466218" w:tentative="1">
      <w:start w:val="1"/>
      <w:numFmt w:val="lowerLetter"/>
      <w:lvlText w:val="%2."/>
      <w:lvlJc w:val="left"/>
      <w:pPr>
        <w:ind w:left="1440" w:hanging="360"/>
      </w:pPr>
    </w:lvl>
    <w:lvl w:ilvl="2" w:tplc="66466218" w:tentative="1">
      <w:start w:val="1"/>
      <w:numFmt w:val="lowerRoman"/>
      <w:lvlText w:val="%3."/>
      <w:lvlJc w:val="right"/>
      <w:pPr>
        <w:ind w:left="2160" w:hanging="180"/>
      </w:pPr>
    </w:lvl>
    <w:lvl w:ilvl="3" w:tplc="66466218" w:tentative="1">
      <w:start w:val="1"/>
      <w:numFmt w:val="decimal"/>
      <w:lvlText w:val="%4."/>
      <w:lvlJc w:val="left"/>
      <w:pPr>
        <w:ind w:left="2880" w:hanging="360"/>
      </w:pPr>
    </w:lvl>
    <w:lvl w:ilvl="4" w:tplc="66466218" w:tentative="1">
      <w:start w:val="1"/>
      <w:numFmt w:val="lowerLetter"/>
      <w:lvlText w:val="%5."/>
      <w:lvlJc w:val="left"/>
      <w:pPr>
        <w:ind w:left="3600" w:hanging="360"/>
      </w:pPr>
    </w:lvl>
    <w:lvl w:ilvl="5" w:tplc="66466218" w:tentative="1">
      <w:start w:val="1"/>
      <w:numFmt w:val="lowerRoman"/>
      <w:lvlText w:val="%6."/>
      <w:lvlJc w:val="right"/>
      <w:pPr>
        <w:ind w:left="4320" w:hanging="180"/>
      </w:pPr>
    </w:lvl>
    <w:lvl w:ilvl="6" w:tplc="66466218" w:tentative="1">
      <w:start w:val="1"/>
      <w:numFmt w:val="decimal"/>
      <w:lvlText w:val="%7."/>
      <w:lvlJc w:val="left"/>
      <w:pPr>
        <w:ind w:left="5040" w:hanging="360"/>
      </w:pPr>
    </w:lvl>
    <w:lvl w:ilvl="7" w:tplc="66466218" w:tentative="1">
      <w:start w:val="1"/>
      <w:numFmt w:val="lowerLetter"/>
      <w:lvlText w:val="%8."/>
      <w:lvlJc w:val="left"/>
      <w:pPr>
        <w:ind w:left="5760" w:hanging="360"/>
      </w:pPr>
    </w:lvl>
    <w:lvl w:ilvl="8" w:tplc="66466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68">
    <w:multiLevelType w:val="hybridMultilevel"/>
    <w:lvl w:ilvl="0" w:tplc="79244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069606E"/>
    <w:multiLevelType w:val="hybridMultilevel"/>
    <w:tmpl w:val="30A238A2"/>
    <w:lvl w:ilvl="0" w:tplc="F224DAAE">
      <w:start w:val="1"/>
      <w:numFmt w:val="decimal"/>
      <w:lvlText w:val="%1."/>
      <w:lvlJc w:val="left"/>
      <w:pPr>
        <w:ind w:left="921" w:hanging="30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7ACB9E">
      <w:numFmt w:val="bullet"/>
      <w:lvlText w:val="•"/>
      <w:lvlJc w:val="left"/>
      <w:pPr>
        <w:ind w:left="920" w:hanging="302"/>
      </w:pPr>
      <w:rPr>
        <w:rFonts w:hint="default"/>
        <w:lang w:val="ru-RU" w:eastAsia="en-US" w:bidi="ar-SA"/>
      </w:rPr>
    </w:lvl>
    <w:lvl w:ilvl="2" w:tplc="29D0564E">
      <w:numFmt w:val="bullet"/>
      <w:lvlText w:val="•"/>
      <w:lvlJc w:val="left"/>
      <w:pPr>
        <w:ind w:left="2020" w:hanging="302"/>
      </w:pPr>
      <w:rPr>
        <w:rFonts w:hint="default"/>
        <w:lang w:val="ru-RU" w:eastAsia="en-US" w:bidi="ar-SA"/>
      </w:rPr>
    </w:lvl>
    <w:lvl w:ilvl="3" w:tplc="4C7ED21C">
      <w:numFmt w:val="bullet"/>
      <w:lvlText w:val="•"/>
      <w:lvlJc w:val="left"/>
      <w:pPr>
        <w:ind w:left="3120" w:hanging="302"/>
      </w:pPr>
      <w:rPr>
        <w:rFonts w:hint="default"/>
        <w:lang w:val="ru-RU" w:eastAsia="en-US" w:bidi="ar-SA"/>
      </w:rPr>
    </w:lvl>
    <w:lvl w:ilvl="4" w:tplc="FF586176">
      <w:numFmt w:val="bullet"/>
      <w:lvlText w:val="•"/>
      <w:lvlJc w:val="left"/>
      <w:pPr>
        <w:ind w:left="4221" w:hanging="302"/>
      </w:pPr>
      <w:rPr>
        <w:rFonts w:hint="default"/>
        <w:lang w:val="ru-RU" w:eastAsia="en-US" w:bidi="ar-SA"/>
      </w:rPr>
    </w:lvl>
    <w:lvl w:ilvl="5" w:tplc="562EB140">
      <w:numFmt w:val="bullet"/>
      <w:lvlText w:val="•"/>
      <w:lvlJc w:val="left"/>
      <w:pPr>
        <w:ind w:left="5321" w:hanging="302"/>
      </w:pPr>
      <w:rPr>
        <w:rFonts w:hint="default"/>
        <w:lang w:val="ru-RU" w:eastAsia="en-US" w:bidi="ar-SA"/>
      </w:rPr>
    </w:lvl>
    <w:lvl w:ilvl="6" w:tplc="7DD275FE">
      <w:numFmt w:val="bullet"/>
      <w:lvlText w:val="•"/>
      <w:lvlJc w:val="left"/>
      <w:pPr>
        <w:ind w:left="6422" w:hanging="302"/>
      </w:pPr>
      <w:rPr>
        <w:rFonts w:hint="default"/>
        <w:lang w:val="ru-RU" w:eastAsia="en-US" w:bidi="ar-SA"/>
      </w:rPr>
    </w:lvl>
    <w:lvl w:ilvl="7" w:tplc="2FE2787C">
      <w:numFmt w:val="bullet"/>
      <w:lvlText w:val="•"/>
      <w:lvlJc w:val="left"/>
      <w:pPr>
        <w:ind w:left="7522" w:hanging="302"/>
      </w:pPr>
      <w:rPr>
        <w:rFonts w:hint="default"/>
        <w:lang w:val="ru-RU" w:eastAsia="en-US" w:bidi="ar-SA"/>
      </w:rPr>
    </w:lvl>
    <w:lvl w:ilvl="8" w:tplc="BAFCD8DE">
      <w:numFmt w:val="bullet"/>
      <w:lvlText w:val="•"/>
      <w:lvlJc w:val="left"/>
      <w:pPr>
        <w:ind w:left="8623" w:hanging="302"/>
      </w:pPr>
      <w:rPr>
        <w:rFonts w:hint="default"/>
        <w:lang w:val="ru-RU" w:eastAsia="en-US" w:bidi="ar-SA"/>
      </w:rPr>
    </w:lvl>
  </w:abstractNum>
  <w:abstractNum w:abstractNumId="1">
    <w:nsid w:val="21560F01"/>
    <w:multiLevelType w:val="multilevel"/>
    <w:tmpl w:val="452C06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378351D4"/>
    <w:multiLevelType w:val="hybridMultilevel"/>
    <w:tmpl w:val="DD8A7BC8"/>
    <w:lvl w:ilvl="0" w:tplc="0A8262A2">
      <w:numFmt w:val="bullet"/>
      <w:lvlText w:val="-"/>
      <w:lvlJc w:val="left"/>
      <w:pPr>
        <w:ind w:left="40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000E04">
      <w:numFmt w:val="bullet"/>
      <w:lvlText w:val="-"/>
      <w:lvlJc w:val="left"/>
      <w:pPr>
        <w:ind w:left="259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5AA0446">
      <w:numFmt w:val="bullet"/>
      <w:lvlText w:val="•"/>
      <w:lvlJc w:val="left"/>
      <w:pPr>
        <w:ind w:left="1500" w:hanging="197"/>
      </w:pPr>
      <w:rPr>
        <w:rFonts w:hint="default"/>
        <w:lang w:val="ru-RU" w:eastAsia="en-US" w:bidi="ar-SA"/>
      </w:rPr>
    </w:lvl>
    <w:lvl w:ilvl="3" w:tplc="5344D346">
      <w:numFmt w:val="bullet"/>
      <w:lvlText w:val="•"/>
      <w:lvlJc w:val="left"/>
      <w:pPr>
        <w:ind w:left="2600" w:hanging="197"/>
      </w:pPr>
      <w:rPr>
        <w:rFonts w:hint="default"/>
        <w:lang w:val="ru-RU" w:eastAsia="en-US" w:bidi="ar-SA"/>
      </w:rPr>
    </w:lvl>
    <w:lvl w:ilvl="4" w:tplc="C81A01E0">
      <w:numFmt w:val="bullet"/>
      <w:lvlText w:val="•"/>
      <w:lvlJc w:val="left"/>
      <w:pPr>
        <w:ind w:left="3701" w:hanging="197"/>
      </w:pPr>
      <w:rPr>
        <w:rFonts w:hint="default"/>
        <w:lang w:val="ru-RU" w:eastAsia="en-US" w:bidi="ar-SA"/>
      </w:rPr>
    </w:lvl>
    <w:lvl w:ilvl="5" w:tplc="714CEB4C">
      <w:numFmt w:val="bullet"/>
      <w:lvlText w:val="•"/>
      <w:lvlJc w:val="left"/>
      <w:pPr>
        <w:ind w:left="4801" w:hanging="197"/>
      </w:pPr>
      <w:rPr>
        <w:rFonts w:hint="default"/>
        <w:lang w:val="ru-RU" w:eastAsia="en-US" w:bidi="ar-SA"/>
      </w:rPr>
    </w:lvl>
    <w:lvl w:ilvl="6" w:tplc="441EC4EE">
      <w:numFmt w:val="bullet"/>
      <w:lvlText w:val="•"/>
      <w:lvlJc w:val="left"/>
      <w:pPr>
        <w:ind w:left="5902" w:hanging="197"/>
      </w:pPr>
      <w:rPr>
        <w:rFonts w:hint="default"/>
        <w:lang w:val="ru-RU" w:eastAsia="en-US" w:bidi="ar-SA"/>
      </w:rPr>
    </w:lvl>
    <w:lvl w:ilvl="7" w:tplc="86BC5DB2">
      <w:numFmt w:val="bullet"/>
      <w:lvlText w:val="•"/>
      <w:lvlJc w:val="left"/>
      <w:pPr>
        <w:ind w:left="7002" w:hanging="197"/>
      </w:pPr>
      <w:rPr>
        <w:rFonts w:hint="default"/>
        <w:lang w:val="ru-RU" w:eastAsia="en-US" w:bidi="ar-SA"/>
      </w:rPr>
    </w:lvl>
    <w:lvl w:ilvl="8" w:tplc="D638B170">
      <w:numFmt w:val="bullet"/>
      <w:lvlText w:val="•"/>
      <w:lvlJc w:val="left"/>
      <w:pPr>
        <w:ind w:left="8103" w:hanging="197"/>
      </w:pPr>
      <w:rPr>
        <w:rFonts w:hint="default"/>
        <w:lang w:val="ru-RU" w:eastAsia="en-US" w:bidi="ar-SA"/>
      </w:rPr>
    </w:lvl>
  </w:abstractNum>
  <w:abstractNum w:abstractNumId="3">
    <w:nsid w:val="5C3F14F1"/>
    <w:multiLevelType w:val="multilevel"/>
    <w:tmpl w:val="32069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4"/>
      </w:rPr>
    </w:lvl>
  </w:abstractNum>
  <w:abstractNum w:abstractNumId="4">
    <w:nsid w:val="7A0F53A8"/>
    <w:multiLevelType w:val="multilevel"/>
    <w:tmpl w:val="C1A213F0"/>
    <w:lvl w:ilvl="0">
      <w:start w:val="2"/>
      <w:numFmt w:val="decimal"/>
      <w:lvlText w:val="%1"/>
      <w:lvlJc w:val="left"/>
      <w:pPr>
        <w:ind w:left="619" w:hanging="36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19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19" w:hanging="60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8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1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2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2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3" w:hanging="60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23368">
    <w:abstractNumId w:val="23368"/>
  </w:num>
  <w:num w:numId="23369">
    <w:abstractNumId w:val="2336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D64"/>
    <w:rsid w:val="000B0D55"/>
    <w:rsid w:val="00273C4E"/>
    <w:rsid w:val="003151BB"/>
    <w:rsid w:val="00431080"/>
    <w:rsid w:val="00472422"/>
    <w:rsid w:val="00475CA4"/>
    <w:rsid w:val="005E1071"/>
    <w:rsid w:val="0062176F"/>
    <w:rsid w:val="007B13B3"/>
    <w:rsid w:val="0082483C"/>
    <w:rsid w:val="00912D64"/>
    <w:rsid w:val="00A4276F"/>
    <w:rsid w:val="00AC5971"/>
    <w:rsid w:val="00B06CE5"/>
    <w:rsid w:val="00B16ACF"/>
    <w:rsid w:val="00BC7EE5"/>
    <w:rsid w:val="00D15DB7"/>
    <w:rsid w:val="00D619CA"/>
    <w:rsid w:val="00EB329C"/>
    <w:rsid w:val="00FB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422"/>
    <w:pPr>
      <w:ind w:left="720"/>
      <w:contextualSpacing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ip.1obraz.ru/%23/document/118/6013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Relationship Id="rId862809776" Type="http://schemas.openxmlformats.org/officeDocument/2006/relationships/footnotes" Target="footnotes.xml"/><Relationship Id="rId796424943" Type="http://schemas.openxmlformats.org/officeDocument/2006/relationships/endnotes" Target="endnotes.xml"/><Relationship Id="rId860487043" Type="http://schemas.openxmlformats.org/officeDocument/2006/relationships/comments" Target="comments.xml"/><Relationship Id="rId277461790" Type="http://schemas.microsoft.com/office/2011/relationships/commentsExtended" Target="commentsExtended.xml"/><Relationship Id="rId33154667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PU43hxesgxZTTG5UxubN9h3hD5g=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</SignatureValue>
  <KeyInfo>
    <X509Data>
      <X509Certificate>MIIFlTCCA30CFDx3L0z8QMY01pNBCZbSAROvTtc7MA0GCSqGSIb3DQEBCwUAMIGQ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862809776"/>
            <mdssi:RelationshipReference SourceId="rId796424943"/>
            <mdssi:RelationshipReference SourceId="rId860487043"/>
            <mdssi:RelationshipReference SourceId="rId277461790"/>
            <mdssi:RelationshipReference SourceId="rId331546678"/>
          </Transform>
          <Transform Algorithm="http://www.w3.org/TR/2001/REC-xml-c14n-20010315"/>
        </Transforms>
        <DigestMethod Algorithm="http://www.w3.org/2000/09/xmldsig#sha1"/>
        <DigestValue>gFWSOZ2HnNP306iWJDc5tAAERJc=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sIZG+ml8MTfeNBYFrwi3jFbmja0=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W5S5PBLdatFP3PdepvJetPyJKYs=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012Oo1Jmqo11oX7Pz1VTe7TF4jM=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uiHfs1MMEM6IiAyaZbQYrC3VEh0=</DigestValue>
      </Reference>
      <Reference URI="/word/styles.xml?ContentType=application/vnd.openxmlformats-officedocument.wordprocessingml.styles+xml">
        <DigestMethod Algorithm="http://www.w3.org/2000/09/xmldsig#sha1"/>
        <DigestValue>4/Xi14eQ5XaueUz9HLGhvTTSSQM=</DigestValue>
      </Reference>
      <Reference URI="/word/stylesWithEffects.xml?ContentType=application/vnd.ms-word.stylesWithEffects+xml">
        <DigestMethod Algorithm="http://www.w3.org/2000/09/xmldsig#sha1"/>
        <DigestValue>yuFCgrI1zllkaXO0Mlkyrndh1QM=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2024-02-12T13:32:40Z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7FDD2-7342-4B94-A028-F1ECC470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2024-02-12T12:35:00Z</cp:lastPrinted>
  <dcterms:created xsi:type="dcterms:W3CDTF">2022-12-09T08:41:00Z</dcterms:created>
  <dcterms:modified xsi:type="dcterms:W3CDTF">2024-02-12T12:36:00Z</dcterms:modified>
</cp:coreProperties>
</file>