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589"/>
      </w:tblGrid>
      <w:tr w:rsidR="00B67894" w:rsidTr="00F87893">
        <w:tc>
          <w:tcPr>
            <w:tcW w:w="4009" w:type="dxa"/>
          </w:tcPr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Pr="00E26E06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89" w:type="dxa"/>
          </w:tcPr>
          <w:p w:rsidR="00B67894" w:rsidRDefault="007E02AD" w:rsidP="007E02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И.о. директор</w:t>
            </w:r>
          </w:p>
          <w:p w:rsidR="00B67894" w:rsidRPr="00F87893" w:rsidRDefault="00401400" w:rsidP="007E02AD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F8789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Муниципального бюдж</w:t>
            </w:r>
            <w:r w:rsidR="00F87893" w:rsidRPr="00F8789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етного общеобразовательного___</w:t>
            </w:r>
          </w:p>
          <w:p w:rsidR="00401400" w:rsidRPr="00401400" w:rsidRDefault="002B481D" w:rsidP="007E02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F8789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у</w:t>
            </w:r>
            <w:r w:rsidR="00401400" w:rsidRPr="00F8789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чреждения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«Школа № </w:t>
            </w:r>
            <w:r w:rsidR="00F87893">
              <w:rPr>
                <w:rFonts w:ascii="Times New Roman" w:hAnsi="Times New Roman" w:cs="Times New Roman"/>
                <w:sz w:val="24"/>
                <w:u w:val="single"/>
              </w:rPr>
              <w:t>13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г</w:t>
            </w:r>
            <w:proofErr w:type="gram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.Ф</w:t>
            </w:r>
            <w:proofErr w:type="gram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еодосии Республики Крым»</w:t>
            </w:r>
          </w:p>
          <w:p w:rsidR="00B67894" w:rsidRDefault="00F87893" w:rsidP="007E02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</w:t>
            </w:r>
            <w:r w:rsidR="007E02AD">
              <w:rPr>
                <w:rFonts w:ascii="Times New Roman" w:hAnsi="Times New Roman" w:cs="Times New Roman"/>
                <w:sz w:val="24"/>
                <w:u w:val="single"/>
              </w:rPr>
              <w:t>Вышковской Марине Семеновне</w:t>
            </w:r>
            <w:bookmarkStart w:id="0" w:name="_GoBack"/>
            <w:bookmarkEnd w:id="0"/>
          </w:p>
          <w:p w:rsidR="00B67894" w:rsidRPr="00E26E06" w:rsidRDefault="00DD44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(Ф.И.О. директора)</w:t>
            </w:r>
          </w:p>
          <w:p w:rsidR="00DD446D" w:rsidRDefault="00DD446D">
            <w:r>
              <w:rPr>
                <w:rFonts w:ascii="Courier New" w:hAnsi="Courier New" w:cs="Courier New"/>
              </w:rPr>
              <w:t>________________________________________________</w:t>
            </w:r>
            <w:r w:rsidR="00F87893">
              <w:rPr>
                <w:rFonts w:ascii="Courier New" w:hAnsi="Courier New" w:cs="Courier New"/>
              </w:rPr>
              <w:t>__</w:t>
            </w:r>
            <w:r>
              <w:rPr>
                <w:rFonts w:ascii="Courier New" w:hAnsi="Courier New" w:cs="Courier New"/>
              </w:rPr>
              <w:t>_</w:t>
            </w:r>
          </w:p>
          <w:p w:rsidR="00DD446D" w:rsidRPr="00DD446D" w:rsidRDefault="00DD446D" w:rsidP="00DD446D">
            <w:pPr>
              <w:jc w:val="center"/>
            </w:pPr>
            <w:r>
              <w:t>(Ф.И.О. полностью</w:t>
            </w:r>
            <w:r w:rsidR="00CE5D80">
              <w:t xml:space="preserve"> заявителя</w:t>
            </w:r>
            <w:r>
              <w:t>)</w:t>
            </w:r>
          </w:p>
          <w:p w:rsidR="00B67894" w:rsidRPr="00407C93" w:rsidRDefault="00DD446D" w:rsidP="00407C93">
            <w:pPr>
              <w:rPr>
                <w:rFonts w:ascii="Courier New" w:hAnsi="Courier New" w:cs="Courier New"/>
              </w:rPr>
            </w:pPr>
            <w:r>
              <w:rPr>
                <w:sz w:val="24"/>
              </w:rPr>
              <w:t>__________________________________________________</w:t>
            </w:r>
            <w:r w:rsidR="00F87893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</w:p>
        </w:tc>
      </w:tr>
    </w:tbl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Pr="00F87893" w:rsidRDefault="00DD446D" w:rsidP="00825205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1" w:name="P1262"/>
      <w:bookmarkEnd w:id="1"/>
      <w:r w:rsidRPr="00F87893">
        <w:rPr>
          <w:rFonts w:ascii="Times New Roman" w:hAnsi="Times New Roman" w:cs="Times New Roman"/>
          <w:b/>
          <w:sz w:val="24"/>
        </w:rPr>
        <w:t>ЗАЯВЛЕНИЕ</w:t>
      </w:r>
    </w:p>
    <w:p w:rsidR="00F87893" w:rsidRDefault="00F87893" w:rsidP="00825205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в _______ класс</w:t>
      </w:r>
      <w:r w:rsidR="00A54D83">
        <w:rPr>
          <w:rFonts w:ascii="Times New Roman" w:hAnsi="Times New Roman" w:cs="Times New Roman"/>
          <w:sz w:val="24"/>
        </w:rPr>
        <w:t xml:space="preserve"> ______________профиля</w:t>
      </w:r>
      <w:r w:rsidR="00C848A8" w:rsidRPr="00C848A8">
        <w:rPr>
          <w:rFonts w:ascii="Times New Roman" w:hAnsi="Times New Roman" w:cs="Times New Roman"/>
          <w:sz w:val="24"/>
        </w:rPr>
        <w:t xml:space="preserve"> </w:t>
      </w:r>
      <w:r w:rsidR="00401400" w:rsidRPr="00401400">
        <w:rPr>
          <w:rFonts w:ascii="Times New Roman" w:hAnsi="Times New Roman" w:cs="Times New Roman"/>
          <w:sz w:val="24"/>
          <w:u w:val="single"/>
        </w:rPr>
        <w:t xml:space="preserve">Муниципального бюджетного </w:t>
      </w:r>
    </w:p>
    <w:p w:rsidR="00B67894" w:rsidRPr="00407C93" w:rsidRDefault="002E5A0C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 w:rsidRPr="00401400">
        <w:rPr>
          <w:rFonts w:ascii="Times New Roman" w:hAnsi="Times New Roman" w:cs="Times New Roman"/>
          <w:sz w:val="24"/>
          <w:u w:val="single"/>
        </w:rPr>
        <w:t>общеобразовательного</w:t>
      </w:r>
      <w:r w:rsidR="00F87893">
        <w:rPr>
          <w:rFonts w:ascii="Times New Roman" w:hAnsi="Times New Roman" w:cs="Times New Roman"/>
          <w:sz w:val="24"/>
          <w:u w:val="single"/>
        </w:rPr>
        <w:t xml:space="preserve"> </w:t>
      </w:r>
      <w:r w:rsidR="00401400">
        <w:rPr>
          <w:rFonts w:ascii="Times New Roman" w:hAnsi="Times New Roman" w:cs="Times New Roman"/>
          <w:sz w:val="24"/>
          <w:u w:val="single"/>
        </w:rPr>
        <w:t xml:space="preserve">учреждения «Школа № </w:t>
      </w:r>
      <w:r w:rsidR="00F87893">
        <w:rPr>
          <w:rFonts w:ascii="Times New Roman" w:hAnsi="Times New Roman" w:cs="Times New Roman"/>
          <w:sz w:val="24"/>
          <w:u w:val="single"/>
        </w:rPr>
        <w:t>13</w:t>
      </w:r>
      <w:r w:rsidR="00401400">
        <w:rPr>
          <w:rFonts w:ascii="Times New Roman" w:hAnsi="Times New Roman" w:cs="Times New Roman"/>
          <w:sz w:val="24"/>
          <w:u w:val="single"/>
        </w:rPr>
        <w:t xml:space="preserve"> г</w:t>
      </w:r>
      <w:proofErr w:type="gramStart"/>
      <w:r w:rsidR="00401400">
        <w:rPr>
          <w:rFonts w:ascii="Times New Roman" w:hAnsi="Times New Roman" w:cs="Times New Roman"/>
          <w:sz w:val="24"/>
          <w:u w:val="single"/>
        </w:rPr>
        <w:t>.Ф</w:t>
      </w:r>
      <w:proofErr w:type="gramEnd"/>
      <w:r w:rsidR="00401400">
        <w:rPr>
          <w:rFonts w:ascii="Times New Roman" w:hAnsi="Times New Roman" w:cs="Times New Roman"/>
          <w:sz w:val="24"/>
          <w:u w:val="single"/>
        </w:rPr>
        <w:t>еодосии Республики Крым»</w:t>
      </w:r>
      <w:r w:rsidR="00DD446D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__________</w:t>
      </w:r>
    </w:p>
    <w:p w:rsidR="00407C93" w:rsidRDefault="00FD0266" w:rsidP="00407C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меня</w:t>
      </w:r>
      <w:r w:rsidR="00407C93">
        <w:rPr>
          <w:rFonts w:ascii="Times New Roman" w:hAnsi="Times New Roman" w:cs="Times New Roman"/>
          <w:sz w:val="24"/>
        </w:rPr>
        <w:t>_____________________________________________________</w:t>
      </w:r>
      <w:r w:rsidR="002E5A0C">
        <w:rPr>
          <w:rFonts w:ascii="Times New Roman" w:hAnsi="Times New Roman" w:cs="Times New Roman"/>
          <w:sz w:val="24"/>
        </w:rPr>
        <w:t>_________________________</w:t>
      </w:r>
      <w:r w:rsidR="00F87893">
        <w:rPr>
          <w:rFonts w:ascii="Times New Roman" w:hAnsi="Times New Roman" w:cs="Times New Roman"/>
          <w:sz w:val="24"/>
        </w:rPr>
        <w:t>____</w:t>
      </w:r>
    </w:p>
    <w:p w:rsidR="00203558" w:rsidRPr="00FD0266" w:rsidRDefault="002E5A0C" w:rsidP="00FD026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26E06">
        <w:rPr>
          <w:rFonts w:ascii="Times New Roman" w:hAnsi="Times New Roman" w:cs="Times New Roman"/>
        </w:rPr>
        <w:t>(Ф.И.О. (</w:t>
      </w:r>
      <w:r w:rsidR="00FD0266">
        <w:rPr>
          <w:rFonts w:ascii="Times New Roman" w:hAnsi="Times New Roman" w:cs="Times New Roman"/>
        </w:rPr>
        <w:t>последнее - при наличии</w:t>
      </w:r>
      <w:r w:rsidRPr="00E26E06">
        <w:rPr>
          <w:rFonts w:ascii="Times New Roman" w:hAnsi="Times New Roman" w:cs="Times New Roman"/>
        </w:rPr>
        <w:t>)</w:t>
      </w:r>
      <w:r w:rsidR="00CE5D80">
        <w:rPr>
          <w:rFonts w:ascii="Times New Roman" w:hAnsi="Times New Roman" w:cs="Times New Roman"/>
        </w:rPr>
        <w:t xml:space="preserve"> поступающего</w:t>
      </w:r>
      <w:proofErr w:type="gramEnd"/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</w:t>
      </w:r>
      <w:r w:rsidR="00CE5D80">
        <w:rPr>
          <w:rFonts w:ascii="Times New Roman" w:hAnsi="Times New Roman" w:cs="Times New Roman"/>
          <w:sz w:val="24"/>
        </w:rPr>
        <w:t>поступающего</w:t>
      </w:r>
      <w:r>
        <w:rPr>
          <w:rFonts w:ascii="Times New Roman" w:hAnsi="Times New Roman" w:cs="Times New Roman"/>
          <w:sz w:val="24"/>
        </w:rPr>
        <w:t>: ________________________________________</w:t>
      </w:r>
      <w:r w:rsidR="00CE5D80">
        <w:rPr>
          <w:rFonts w:ascii="Times New Roman" w:hAnsi="Times New Roman" w:cs="Times New Roman"/>
          <w:sz w:val="24"/>
        </w:rPr>
        <w:t>___</w:t>
      </w:r>
    </w:p>
    <w:p w:rsidR="00203558" w:rsidRDefault="00203558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Адрес места пребывания </w:t>
      </w:r>
      <w:r w:rsidR="00CE5D80">
        <w:rPr>
          <w:rFonts w:ascii="Times New Roman" w:hAnsi="Times New Roman" w:cs="Times New Roman"/>
          <w:sz w:val="24"/>
        </w:rPr>
        <w:t>поступающего</w:t>
      </w:r>
      <w:r>
        <w:rPr>
          <w:rFonts w:ascii="Times New Roman" w:hAnsi="Times New Roman" w:cs="Times New Roman"/>
          <w:sz w:val="24"/>
        </w:rPr>
        <w:t>:_________________</w:t>
      </w:r>
      <w:r w:rsidR="00CE5D80">
        <w:rPr>
          <w:rFonts w:ascii="Times New Roman" w:hAnsi="Times New Roman" w:cs="Times New Roman"/>
          <w:sz w:val="24"/>
        </w:rPr>
        <w:t>__________________________</w:t>
      </w:r>
    </w:p>
    <w:p w:rsidR="00B67894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D446D">
        <w:rPr>
          <w:rFonts w:ascii="Times New Roman" w:hAnsi="Times New Roman" w:cs="Times New Roman"/>
          <w:sz w:val="24"/>
        </w:rPr>
        <w:t xml:space="preserve">. Сведения о родителях (законных представителях) </w:t>
      </w:r>
      <w:r w:rsidR="00CE5D80">
        <w:rPr>
          <w:rFonts w:ascii="Times New Roman" w:hAnsi="Times New Roman" w:cs="Times New Roman"/>
          <w:sz w:val="24"/>
        </w:rPr>
        <w:t>поступающего</w:t>
      </w:r>
      <w:r w:rsidR="00DD446D">
        <w:rPr>
          <w:rFonts w:ascii="Times New Roman" w:hAnsi="Times New Roman" w:cs="Times New Roman"/>
          <w:sz w:val="24"/>
        </w:rPr>
        <w:t>: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03558">
        <w:rPr>
          <w:rFonts w:ascii="Times New Roman" w:hAnsi="Times New Roman" w:cs="Times New Roman"/>
          <w:sz w:val="24"/>
        </w:rPr>
        <w:t>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</w:t>
      </w:r>
      <w:r w:rsidR="00203558">
        <w:rPr>
          <w:rFonts w:ascii="Times New Roman" w:hAnsi="Times New Roman" w:cs="Times New Roman"/>
          <w:sz w:val="24"/>
        </w:rPr>
        <w:t>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</w:t>
      </w:r>
      <w:r w:rsidR="00E26E06">
        <w:rPr>
          <w:rFonts w:ascii="Times New Roman" w:hAnsi="Times New Roman" w:cs="Times New Roman"/>
          <w:sz w:val="24"/>
        </w:rPr>
        <w:t>_________________________________________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2B481D" w:rsidRDefault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F87893" w:rsidRDefault="00F878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заявителя)      (подпись заявителя)</w:t>
      </w:r>
    </w:p>
    <w:p w:rsidR="00FD0266" w:rsidRDefault="00FD026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</w:t>
      </w:r>
      <w:r w:rsidR="00FD0266">
        <w:rPr>
          <w:rFonts w:ascii="Times New Roman" w:hAnsi="Times New Roman" w:cs="Times New Roman"/>
          <w:sz w:val="24"/>
        </w:rPr>
        <w:t>свое согласие на обработку моих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FD0266" w:rsidRDefault="00FD0266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</w:t>
      </w:r>
      <w:r w:rsidR="00FD0266">
        <w:rPr>
          <w:rFonts w:ascii="Times New Roman" w:hAnsi="Times New Roman" w:cs="Times New Roman"/>
          <w:sz w:val="24"/>
        </w:rPr>
        <w:t xml:space="preserve">прошу организовать </w:t>
      </w:r>
      <w:r>
        <w:rPr>
          <w:rFonts w:ascii="Times New Roman" w:hAnsi="Times New Roman" w:cs="Times New Roman"/>
          <w:sz w:val="24"/>
        </w:rPr>
        <w:t xml:space="preserve">обучение и воспитание  на ________________ языке; </w:t>
      </w:r>
      <w:r w:rsidR="00FD0266">
        <w:rPr>
          <w:rFonts w:ascii="Times New Roman" w:hAnsi="Times New Roman" w:cs="Times New Roman"/>
          <w:sz w:val="24"/>
        </w:rPr>
        <w:t>изучение родного _________________ языка и родной литературы на родном ____________________ языке.</w:t>
      </w:r>
    </w:p>
    <w:p w:rsidR="00FD0266" w:rsidRDefault="00FD0266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2B481D" w:rsidRDefault="002B481D" w:rsidP="002B481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2B481D" w:rsidRPr="00B370D2" w:rsidRDefault="002B481D" w:rsidP="002B481D">
      <w:pPr>
        <w:pStyle w:val="ConsPlusNonformat"/>
        <w:rPr>
          <w:rFonts w:ascii="Times New Roman" w:hAnsi="Times New Roman" w:cs="Times New Roman"/>
          <w:i/>
        </w:rPr>
      </w:pPr>
      <w:r w:rsidRPr="00B370D2">
        <w:rPr>
          <w:rFonts w:ascii="Times New Roman" w:hAnsi="Times New Roman" w:cs="Times New Roman"/>
          <w:i/>
        </w:rPr>
        <w:t>(Ф.И.О. заявителя)          (подпись заявителя)</w:t>
      </w:r>
    </w:p>
    <w:p w:rsidR="002B481D" w:rsidRDefault="002B481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B67894" w:rsidRDefault="00DD446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заявителя)                        (подпись заявителя)</w:t>
      </w:r>
    </w:p>
    <w:p w:rsidR="00F87893" w:rsidRDefault="00F87893" w:rsidP="00407C93">
      <w:pPr>
        <w:jc w:val="right"/>
        <w:rPr>
          <w:sz w:val="22"/>
          <w:szCs w:val="22"/>
        </w:rPr>
      </w:pPr>
    </w:p>
    <w:p w:rsidR="00407C93" w:rsidRPr="00555DB9" w:rsidRDefault="00407C93" w:rsidP="00407C93">
      <w:pPr>
        <w:jc w:val="right"/>
        <w:rPr>
          <w:sz w:val="22"/>
          <w:szCs w:val="22"/>
        </w:rPr>
      </w:pPr>
      <w:r w:rsidRPr="00555DB9">
        <w:rPr>
          <w:sz w:val="22"/>
          <w:szCs w:val="22"/>
        </w:rPr>
        <w:t>Регистрационный номер заявления_____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 w:rsidRPr="00555DB9">
        <w:rPr>
          <w:sz w:val="22"/>
          <w:szCs w:val="22"/>
        </w:rPr>
        <w:t>Дата регистрации заявления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 w:rsidRPr="00555DB9">
        <w:rPr>
          <w:sz w:val="22"/>
          <w:szCs w:val="22"/>
        </w:rPr>
        <w:t>«___»__________________20____ г.</w:t>
      </w:r>
    </w:p>
    <w:p w:rsidR="00407C93" w:rsidRDefault="00407C93" w:rsidP="00407C93">
      <w:pPr>
        <w:jc w:val="right"/>
      </w:pPr>
      <w:r>
        <w:t xml:space="preserve">     _________________________________________</w:t>
      </w:r>
    </w:p>
    <w:p w:rsidR="00B67894" w:rsidRPr="00825205" w:rsidRDefault="00407C93" w:rsidP="00825205">
      <w:pPr>
        <w:jc w:val="right"/>
        <w:rPr>
          <w:sz w:val="18"/>
          <w:szCs w:val="18"/>
        </w:rPr>
      </w:pPr>
      <w:r w:rsidRPr="00F7255D">
        <w:rPr>
          <w:sz w:val="18"/>
          <w:szCs w:val="18"/>
        </w:rPr>
        <w:t>(подпись должностного лица, принявшего заявление)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345197355402255976370865811722506627397297559355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Селявина Олеся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27.11.2023 по 26.11.2024</w:t>
            </w:r>
          </w:p>
        </w:tc>
      </w:tr>
    </w:tbl>
    <w:sectPr xmlns:w="http://schemas.openxmlformats.org/wordprocessingml/2006/main" w:rsidR="00B67894" w:rsidRPr="00825205" w:rsidSect="001A3971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499">
    <w:multiLevelType w:val="hybridMultilevel"/>
    <w:lvl w:ilvl="0" w:tplc="55513046">
      <w:start w:val="1"/>
      <w:numFmt w:val="decimal"/>
      <w:lvlText w:val="%1."/>
      <w:lvlJc w:val="left"/>
      <w:pPr>
        <w:ind w:left="720" w:hanging="360"/>
      </w:pPr>
    </w:lvl>
    <w:lvl w:ilvl="1" w:tplc="55513046" w:tentative="1">
      <w:start w:val="1"/>
      <w:numFmt w:val="lowerLetter"/>
      <w:lvlText w:val="%2."/>
      <w:lvlJc w:val="left"/>
      <w:pPr>
        <w:ind w:left="1440" w:hanging="360"/>
      </w:pPr>
    </w:lvl>
    <w:lvl w:ilvl="2" w:tplc="55513046" w:tentative="1">
      <w:start w:val="1"/>
      <w:numFmt w:val="lowerRoman"/>
      <w:lvlText w:val="%3."/>
      <w:lvlJc w:val="right"/>
      <w:pPr>
        <w:ind w:left="2160" w:hanging="180"/>
      </w:pPr>
    </w:lvl>
    <w:lvl w:ilvl="3" w:tplc="55513046" w:tentative="1">
      <w:start w:val="1"/>
      <w:numFmt w:val="decimal"/>
      <w:lvlText w:val="%4."/>
      <w:lvlJc w:val="left"/>
      <w:pPr>
        <w:ind w:left="2880" w:hanging="360"/>
      </w:pPr>
    </w:lvl>
    <w:lvl w:ilvl="4" w:tplc="55513046" w:tentative="1">
      <w:start w:val="1"/>
      <w:numFmt w:val="lowerLetter"/>
      <w:lvlText w:val="%5."/>
      <w:lvlJc w:val="left"/>
      <w:pPr>
        <w:ind w:left="3600" w:hanging="360"/>
      </w:pPr>
    </w:lvl>
    <w:lvl w:ilvl="5" w:tplc="55513046" w:tentative="1">
      <w:start w:val="1"/>
      <w:numFmt w:val="lowerRoman"/>
      <w:lvlText w:val="%6."/>
      <w:lvlJc w:val="right"/>
      <w:pPr>
        <w:ind w:left="4320" w:hanging="180"/>
      </w:pPr>
    </w:lvl>
    <w:lvl w:ilvl="6" w:tplc="55513046" w:tentative="1">
      <w:start w:val="1"/>
      <w:numFmt w:val="decimal"/>
      <w:lvlText w:val="%7."/>
      <w:lvlJc w:val="left"/>
      <w:pPr>
        <w:ind w:left="5040" w:hanging="360"/>
      </w:pPr>
    </w:lvl>
    <w:lvl w:ilvl="7" w:tplc="55513046" w:tentative="1">
      <w:start w:val="1"/>
      <w:numFmt w:val="lowerLetter"/>
      <w:lvlText w:val="%8."/>
      <w:lvlJc w:val="left"/>
      <w:pPr>
        <w:ind w:left="5760" w:hanging="360"/>
      </w:pPr>
    </w:lvl>
    <w:lvl w:ilvl="8" w:tplc="55513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98">
    <w:multiLevelType w:val="hybridMultilevel"/>
    <w:lvl w:ilvl="0" w:tplc="6920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498">
    <w:abstractNumId w:val="24498"/>
  </w:num>
  <w:num w:numId="24499">
    <w:abstractNumId w:val="2449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667"/>
    <w:rsid w:val="0000496A"/>
    <w:rsid w:val="0007684A"/>
    <w:rsid w:val="00197CA2"/>
    <w:rsid w:val="001A3971"/>
    <w:rsid w:val="00203558"/>
    <w:rsid w:val="002B481D"/>
    <w:rsid w:val="002E5A0C"/>
    <w:rsid w:val="00313807"/>
    <w:rsid w:val="0031658E"/>
    <w:rsid w:val="00383093"/>
    <w:rsid w:val="0039397E"/>
    <w:rsid w:val="003C4667"/>
    <w:rsid w:val="00401400"/>
    <w:rsid w:val="00407C93"/>
    <w:rsid w:val="006D3DFC"/>
    <w:rsid w:val="007E02AD"/>
    <w:rsid w:val="00825205"/>
    <w:rsid w:val="00A54D83"/>
    <w:rsid w:val="00B67894"/>
    <w:rsid w:val="00C848A8"/>
    <w:rsid w:val="00CE5D80"/>
    <w:rsid w:val="00DD446D"/>
    <w:rsid w:val="00E26E06"/>
    <w:rsid w:val="00F25354"/>
    <w:rsid w:val="00F87893"/>
    <w:rsid w:val="00FD0266"/>
    <w:rsid w:val="54D857B5"/>
    <w:rsid w:val="5E3D55D9"/>
    <w:rsid w:val="774C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7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A3971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1A3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A3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1A3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13648999" Type="http://schemas.openxmlformats.org/officeDocument/2006/relationships/numbering" Target="numbering.xml"/><Relationship Id="rId310112254" Type="http://schemas.openxmlformats.org/officeDocument/2006/relationships/footnotes" Target="footnotes.xml"/><Relationship Id="rId897802339" Type="http://schemas.openxmlformats.org/officeDocument/2006/relationships/endnotes" Target="endnotes.xml"/><Relationship Id="rId504660192" Type="http://schemas.openxmlformats.org/officeDocument/2006/relationships/comments" Target="comments.xml"/><Relationship Id="rId602378352" Type="http://schemas.microsoft.com/office/2011/relationships/commentsExtended" Target="commentsExtended.xml"/><Relationship Id="rId27879114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CM48t/kMeg5RS/+hqqVtpGpPu9c=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</SignatureValue>
  <KeyInfo>
    <X509Data>
      <X509Certificate>MIIFlTCCA30CFDx3L0z8QMY01pNBCZbSAROvTtc7MA0GCSqGSIb3DQEBCwUAMIGQ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13648999"/>
            <mdssi:RelationshipReference SourceId="rId310112254"/>
            <mdssi:RelationshipReference SourceId="rId897802339"/>
            <mdssi:RelationshipReference SourceId="rId504660192"/>
            <mdssi:RelationshipReference SourceId="rId602378352"/>
            <mdssi:RelationshipReference SourceId="rId278791141"/>
          </Transform>
          <Transform Algorithm="http://www.w3.org/TR/2001/REC-xml-c14n-20010315"/>
        </Transforms>
        <DigestMethod Algorithm="http://www.w3.org/2000/09/xmldsig#sha1"/>
        <DigestValue>In/YOl5OmUwBH7NiIqnEj0YWNPg=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mD+qyE7D8t2kS0vNikT2+tQW35s=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7+iPBOBOMCHFv3ozTkB0BvIuE34=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X41NdVxbr7VlEBdQbEArGOirD5s=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nIy1ZuSZ3Uz3TakpQhEYC2LMj+M=</DigestValue>
      </Reference>
      <Reference URI="/word/styles.xml?ContentType=application/vnd.openxmlformats-officedocument.wordprocessingml.styles+xml">
        <DigestMethod Algorithm="http://www.w3.org/2000/09/xmldsig#sha1"/>
        <DigestValue>zGDso7j4UlMOdYhJoJi8M5WUVgw=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2023-11-27T13:17:26Z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ИРИНА</cp:lastModifiedBy>
  <cp:revision>13</cp:revision>
  <cp:lastPrinted>2022-08-17T07:27:00Z</cp:lastPrinted>
  <dcterms:created xsi:type="dcterms:W3CDTF">2020-10-27T12:47:00Z</dcterms:created>
  <dcterms:modified xsi:type="dcterms:W3CDTF">2022-08-17T07:27:00Z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