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B67894" w:rsidTr="0029584A">
        <w:tc>
          <w:tcPr>
            <w:tcW w:w="2660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407C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B67894" w:rsidRPr="0029584A" w:rsidRDefault="0029584A" w:rsidP="002958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>И.о. директора</w:t>
            </w:r>
          </w:p>
          <w:p w:rsidR="00B67894" w:rsidRPr="0029584A" w:rsidRDefault="0029584A" w:rsidP="002958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</w:t>
            </w:r>
            <w:r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Муниципального </w:t>
            </w:r>
            <w:r w:rsidR="00401400"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>бюдже</w:t>
            </w:r>
            <w:r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>тного общеобразовательного  учреждения</w:t>
            </w:r>
          </w:p>
          <w:p w:rsidR="00401400" w:rsidRPr="0029584A" w:rsidRDefault="0029584A" w:rsidP="002958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</w:t>
            </w:r>
            <w:r w:rsidR="00401400"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«Школа № </w:t>
            </w:r>
            <w:r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13 </w:t>
            </w:r>
            <w:r w:rsidR="00401400"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  <w:r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01400"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>Феодосии Республики Крым»</w:t>
            </w:r>
          </w:p>
          <w:p w:rsidR="00B67894" w:rsidRPr="0029584A" w:rsidRDefault="0029584A" w:rsidP="0029584A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584A">
              <w:rPr>
                <w:rFonts w:ascii="Times New Roman" w:hAnsi="Times New Roman" w:cs="Times New Roman"/>
                <w:b/>
                <w:sz w:val="23"/>
                <w:szCs w:val="23"/>
              </w:rPr>
              <w:t>Вышковской Марине Семёновне</w:t>
            </w:r>
          </w:p>
          <w:p w:rsidR="00DD446D" w:rsidRDefault="0029584A" w:rsidP="0029584A">
            <w:pPr>
              <w:spacing w:line="276" w:lineRule="auto"/>
            </w:pPr>
            <w:r>
              <w:rPr>
                <w:rFonts w:ascii="Courier New" w:hAnsi="Courier New" w:cs="Courier New"/>
              </w:rPr>
              <w:t xml:space="preserve">            </w:t>
            </w:r>
            <w:r w:rsidR="00DD446D">
              <w:rPr>
                <w:rFonts w:ascii="Courier New" w:hAnsi="Courier New" w:cs="Courier New"/>
              </w:rPr>
              <w:t>___________________________________________________</w:t>
            </w:r>
          </w:p>
          <w:p w:rsidR="00DD446D" w:rsidRDefault="00DD446D" w:rsidP="0029584A">
            <w:pPr>
              <w:spacing w:line="276" w:lineRule="auto"/>
              <w:jc w:val="center"/>
            </w:pPr>
            <w:r>
              <w:t>(Ф.И.О.</w:t>
            </w:r>
            <w:r w:rsidR="0029584A">
              <w:t xml:space="preserve"> заявителя </w:t>
            </w:r>
            <w:r>
              <w:t>полностью)</w:t>
            </w:r>
          </w:p>
          <w:p w:rsidR="0029584A" w:rsidRDefault="0029584A" w:rsidP="0029584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proofErr w:type="gramStart"/>
            <w:r>
              <w:rPr>
                <w:sz w:val="24"/>
              </w:rPr>
              <w:t>зарегистрированного</w:t>
            </w:r>
            <w:proofErr w:type="gramEnd"/>
            <w:r>
              <w:rPr>
                <w:sz w:val="24"/>
              </w:rPr>
              <w:t xml:space="preserve"> (ной) по адресу:___________________</w:t>
            </w:r>
          </w:p>
          <w:p w:rsidR="0029584A" w:rsidRPr="00DD446D" w:rsidRDefault="0029584A" w:rsidP="0029584A">
            <w:pPr>
              <w:spacing w:line="276" w:lineRule="auto"/>
              <w:jc w:val="center"/>
            </w:pPr>
            <w:r>
              <w:rPr>
                <w:sz w:val="24"/>
              </w:rPr>
              <w:t xml:space="preserve">                      ____________________________________________________</w:t>
            </w:r>
          </w:p>
          <w:p w:rsidR="00B67894" w:rsidRPr="0029584A" w:rsidRDefault="0029584A" w:rsidP="0029584A">
            <w:pPr>
              <w:spacing w:line="276" w:lineRule="auto"/>
              <w:rPr>
                <w:sz w:val="23"/>
                <w:szCs w:val="23"/>
              </w:rPr>
            </w:pPr>
            <w:r>
              <w:rPr>
                <w:rFonts w:ascii="Courier New" w:hAnsi="Courier New" w:cs="Courier New"/>
              </w:rPr>
              <w:t xml:space="preserve">           </w:t>
            </w:r>
            <w:r w:rsidRPr="0029584A">
              <w:rPr>
                <w:sz w:val="23"/>
                <w:szCs w:val="23"/>
              </w:rPr>
              <w:t>проживающег</w:t>
            </w:r>
            <w:proofErr w:type="gramStart"/>
            <w:r w:rsidRPr="0029584A">
              <w:rPr>
                <w:sz w:val="23"/>
                <w:szCs w:val="23"/>
              </w:rPr>
              <w:t>о(</w:t>
            </w:r>
            <w:proofErr w:type="gramEnd"/>
            <w:r w:rsidRPr="0029584A">
              <w:rPr>
                <w:sz w:val="23"/>
                <w:szCs w:val="23"/>
              </w:rPr>
              <w:t>ей) по адресу:_________________</w:t>
            </w:r>
            <w:r>
              <w:rPr>
                <w:sz w:val="23"/>
                <w:szCs w:val="23"/>
              </w:rPr>
              <w:t>__________</w:t>
            </w:r>
            <w:r w:rsidRPr="0029584A">
              <w:rPr>
                <w:sz w:val="23"/>
                <w:szCs w:val="23"/>
              </w:rPr>
              <w:t>_</w:t>
            </w:r>
          </w:p>
        </w:tc>
      </w:tr>
      <w:tr w:rsidR="0029584A" w:rsidTr="0029584A">
        <w:tc>
          <w:tcPr>
            <w:tcW w:w="2660" w:type="dxa"/>
          </w:tcPr>
          <w:p w:rsidR="0029584A" w:rsidRDefault="0029584A" w:rsidP="002958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7796" w:type="dxa"/>
          </w:tcPr>
          <w:p w:rsidR="0029584A" w:rsidRPr="0029584A" w:rsidRDefault="0029584A" w:rsidP="0029584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______________________________________________________</w:t>
            </w:r>
          </w:p>
        </w:tc>
      </w:tr>
      <w:tr w:rsidR="0029584A" w:rsidTr="0029584A">
        <w:tc>
          <w:tcPr>
            <w:tcW w:w="2660" w:type="dxa"/>
          </w:tcPr>
          <w:p w:rsidR="0029584A" w:rsidRDefault="002958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6" w:type="dxa"/>
          </w:tcPr>
          <w:p w:rsidR="0029584A" w:rsidRPr="0029584A" w:rsidRDefault="0029584A" w:rsidP="0029584A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P1262"/>
      <w:bookmarkEnd w:id="0"/>
      <w:r w:rsidRPr="0029584A">
        <w:rPr>
          <w:rFonts w:ascii="Times New Roman" w:hAnsi="Times New Roman" w:cs="Times New Roman"/>
          <w:b/>
          <w:sz w:val="24"/>
        </w:rPr>
        <w:t>ЗАЯВЛЕНИЕ</w:t>
      </w:r>
    </w:p>
    <w:p w:rsidR="0029584A" w:rsidRPr="0029584A" w:rsidRDefault="0029584A" w:rsidP="00825205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6A6790" w:rsidRDefault="00DD446D" w:rsidP="006A67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790">
        <w:rPr>
          <w:rFonts w:ascii="Times New Roman" w:hAnsi="Times New Roman" w:cs="Times New Roman"/>
          <w:sz w:val="24"/>
          <w:szCs w:val="24"/>
        </w:rPr>
        <w:t>Прошу зачислить в _____</w:t>
      </w:r>
      <w:r w:rsidR="006A6790" w:rsidRPr="006A6790">
        <w:rPr>
          <w:rFonts w:ascii="Times New Roman" w:hAnsi="Times New Roman" w:cs="Times New Roman"/>
          <w:sz w:val="24"/>
          <w:szCs w:val="24"/>
        </w:rPr>
        <w:t>__</w:t>
      </w:r>
      <w:r w:rsidRPr="006A6790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401400" w:rsidRPr="006A6790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«Школа № </w:t>
      </w:r>
      <w:r w:rsidR="006A6790" w:rsidRPr="006A6790">
        <w:rPr>
          <w:rFonts w:ascii="Times New Roman" w:hAnsi="Times New Roman" w:cs="Times New Roman"/>
          <w:sz w:val="24"/>
          <w:szCs w:val="24"/>
        </w:rPr>
        <w:t>13</w:t>
      </w:r>
      <w:r w:rsidR="00401400" w:rsidRPr="006A6790">
        <w:rPr>
          <w:rFonts w:ascii="Times New Roman" w:hAnsi="Times New Roman" w:cs="Times New Roman"/>
          <w:sz w:val="24"/>
          <w:szCs w:val="24"/>
        </w:rPr>
        <w:t xml:space="preserve"> г.</w:t>
      </w:r>
      <w:r w:rsidR="006A6790" w:rsidRPr="006A6790">
        <w:rPr>
          <w:rFonts w:ascii="Times New Roman" w:hAnsi="Times New Roman" w:cs="Times New Roman"/>
          <w:sz w:val="24"/>
          <w:szCs w:val="24"/>
        </w:rPr>
        <w:t xml:space="preserve"> </w:t>
      </w:r>
      <w:r w:rsidR="00401400" w:rsidRPr="006A6790">
        <w:rPr>
          <w:rFonts w:ascii="Times New Roman" w:hAnsi="Times New Roman" w:cs="Times New Roman"/>
          <w:sz w:val="24"/>
          <w:szCs w:val="24"/>
        </w:rPr>
        <w:t>Феодосии Республики Крым»</w:t>
      </w:r>
      <w:r w:rsidR="00407C93" w:rsidRPr="006A6790">
        <w:rPr>
          <w:rFonts w:ascii="Times New Roman" w:hAnsi="Times New Roman" w:cs="Times New Roman"/>
          <w:sz w:val="24"/>
          <w:szCs w:val="24"/>
        </w:rPr>
        <w:t xml:space="preserve"> </w:t>
      </w:r>
      <w:r w:rsidR="006A6790" w:rsidRPr="006A6790">
        <w:rPr>
          <w:rFonts w:ascii="Times New Roman" w:hAnsi="Times New Roman" w:cs="Times New Roman"/>
          <w:sz w:val="24"/>
          <w:szCs w:val="24"/>
        </w:rPr>
        <w:t>моего</w:t>
      </w:r>
      <w:r w:rsidR="006A6790">
        <w:rPr>
          <w:rFonts w:ascii="Times New Roman" w:hAnsi="Times New Roman" w:cs="Times New Roman"/>
          <w:sz w:val="24"/>
          <w:szCs w:val="24"/>
        </w:rPr>
        <w:t xml:space="preserve"> (ю)</w:t>
      </w:r>
      <w:r w:rsidR="006A6790" w:rsidRPr="006A6790">
        <w:rPr>
          <w:rFonts w:ascii="Times New Roman" w:hAnsi="Times New Roman" w:cs="Times New Roman"/>
          <w:sz w:val="24"/>
          <w:szCs w:val="24"/>
        </w:rPr>
        <w:t xml:space="preserve"> </w:t>
      </w:r>
      <w:r w:rsidR="006A6790">
        <w:rPr>
          <w:rFonts w:ascii="Times New Roman" w:hAnsi="Times New Roman" w:cs="Times New Roman"/>
          <w:sz w:val="24"/>
          <w:szCs w:val="24"/>
        </w:rPr>
        <w:t>сына/дочь</w:t>
      </w:r>
    </w:p>
    <w:p w:rsidR="00B67894" w:rsidRPr="006A6790" w:rsidRDefault="00DD446D" w:rsidP="006A679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</w:rPr>
        <w:t>______</w:t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</w:r>
      <w:r w:rsidR="006A6790">
        <w:rPr>
          <w:rFonts w:ascii="Times New Roman" w:hAnsi="Times New Roman" w:cs="Times New Roman"/>
          <w:sz w:val="24"/>
        </w:rPr>
        <w:softHyphen/>
        <w:t>_________________________________________________________________________________</w:t>
      </w:r>
    </w:p>
    <w:p w:rsidR="00B67894" w:rsidRPr="00E26E06" w:rsidRDefault="00407C93" w:rsidP="006A67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6A6790">
        <w:rPr>
          <w:rFonts w:ascii="Times New Roman" w:hAnsi="Times New Roman" w:cs="Times New Roman"/>
        </w:rPr>
        <w:t xml:space="preserve">                 </w:t>
      </w:r>
      <w:r w:rsidR="00DD446D" w:rsidRPr="00E26E06">
        <w:rPr>
          <w:rFonts w:ascii="Times New Roman" w:hAnsi="Times New Roman" w:cs="Times New Roman"/>
        </w:rPr>
        <w:t>(Ф.И.О. (последнее - при наличии) ребенка)</w:t>
      </w:r>
    </w:p>
    <w:p w:rsidR="00407C93" w:rsidRDefault="00407C93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  <w:r w:rsidR="006A6790">
        <w:rPr>
          <w:rFonts w:ascii="Times New Roman" w:hAnsi="Times New Roman" w:cs="Times New Roman"/>
          <w:sz w:val="24"/>
        </w:rPr>
        <w:t>__</w:t>
      </w:r>
    </w:p>
    <w:p w:rsidR="00203558" w:rsidRDefault="00203558" w:rsidP="0020355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____________________________________________________________________________________</w:t>
      </w:r>
      <w:r w:rsidR="006A6790">
        <w:rPr>
          <w:color w:val="333333"/>
          <w:sz w:val="24"/>
          <w:szCs w:val="24"/>
        </w:rPr>
        <w:t>__</w:t>
      </w:r>
      <w:r>
        <w:rPr>
          <w:color w:val="333333"/>
          <w:sz w:val="24"/>
          <w:szCs w:val="24"/>
        </w:rPr>
        <w:t>_</w:t>
      </w:r>
    </w:p>
    <w:p w:rsidR="00203558" w:rsidRDefault="00203558" w:rsidP="00203558">
      <w:pPr>
        <w:jc w:val="center"/>
        <w:rPr>
          <w:iCs/>
          <w:color w:val="000000"/>
        </w:rPr>
      </w:pPr>
      <w:r w:rsidRPr="006A6790">
        <w:rPr>
          <w:color w:val="333333"/>
          <w:sz w:val="24"/>
          <w:szCs w:val="24"/>
        </w:rPr>
        <w:t>(</w:t>
      </w:r>
      <w:r w:rsidRPr="006A6790">
        <w:rPr>
          <w:iCs/>
          <w:color w:val="333333"/>
        </w:rPr>
        <w:t xml:space="preserve">сведения </w:t>
      </w:r>
      <w:r w:rsidRPr="006A6790">
        <w:rPr>
          <w:iCs/>
          <w:color w:val="000000"/>
        </w:rPr>
        <w:t xml:space="preserve">о наличии права </w:t>
      </w:r>
      <w:r w:rsidR="00756E8B" w:rsidRPr="006A6790">
        <w:rPr>
          <w:iCs/>
          <w:color w:val="000000"/>
        </w:rPr>
        <w:t xml:space="preserve">внеочередного, </w:t>
      </w:r>
      <w:r w:rsidRPr="006A6790">
        <w:rPr>
          <w:iCs/>
          <w:color w:val="000000"/>
        </w:rPr>
        <w:t>первоочередного или преимущественного приема)</w:t>
      </w:r>
    </w:p>
    <w:p w:rsidR="006A6790" w:rsidRPr="006A6790" w:rsidRDefault="006A6790" w:rsidP="00203558">
      <w:pPr>
        <w:jc w:val="center"/>
        <w:rPr>
          <w:color w:val="333333"/>
          <w:sz w:val="24"/>
          <w:szCs w:val="24"/>
        </w:rPr>
      </w:pPr>
    </w:p>
    <w:p w:rsidR="00B67894" w:rsidRDefault="00DD446D" w:rsidP="000A11A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</w:t>
      </w:r>
      <w:r w:rsidR="0029584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 г.</w:t>
      </w:r>
    </w:p>
    <w:p w:rsidR="00B67894" w:rsidRDefault="00DD446D" w:rsidP="000A11A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</w:t>
      </w:r>
      <w:r w:rsidR="006A6790">
        <w:rPr>
          <w:rFonts w:ascii="Times New Roman" w:hAnsi="Times New Roman" w:cs="Times New Roman"/>
          <w:sz w:val="24"/>
        </w:rPr>
        <w:t>_</w:t>
      </w:r>
      <w:r w:rsidR="000A11A0">
        <w:rPr>
          <w:rFonts w:ascii="Times New Roman" w:hAnsi="Times New Roman" w:cs="Times New Roman"/>
          <w:sz w:val="24"/>
        </w:rPr>
        <w:t>______</w:t>
      </w:r>
      <w:r w:rsidR="00E26E06">
        <w:rPr>
          <w:rFonts w:ascii="Times New Roman" w:hAnsi="Times New Roman" w:cs="Times New Roman"/>
          <w:sz w:val="24"/>
        </w:rPr>
        <w:t>_</w:t>
      </w:r>
    </w:p>
    <w:p w:rsidR="00B67894" w:rsidRDefault="00DD446D" w:rsidP="000A11A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  <w:r w:rsidR="006A6790">
        <w:rPr>
          <w:rFonts w:ascii="Times New Roman" w:hAnsi="Times New Roman" w:cs="Times New Roman"/>
          <w:sz w:val="24"/>
        </w:rPr>
        <w:t>_</w:t>
      </w:r>
      <w:r w:rsidR="00E26E06">
        <w:rPr>
          <w:rFonts w:ascii="Times New Roman" w:hAnsi="Times New Roman" w:cs="Times New Roman"/>
          <w:sz w:val="24"/>
        </w:rPr>
        <w:t>_</w:t>
      </w:r>
      <w:r w:rsidR="000A11A0">
        <w:rPr>
          <w:rFonts w:ascii="Times New Roman" w:hAnsi="Times New Roman" w:cs="Times New Roman"/>
          <w:sz w:val="24"/>
        </w:rPr>
        <w:t>______</w:t>
      </w:r>
    </w:p>
    <w:p w:rsidR="00203558" w:rsidRDefault="00203558" w:rsidP="000A11A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Адрес места пребывания ребёнка:_________________________________________________</w:t>
      </w:r>
      <w:r w:rsidR="000A11A0">
        <w:rPr>
          <w:rFonts w:ascii="Times New Roman" w:hAnsi="Times New Roman" w:cs="Times New Roman"/>
          <w:sz w:val="24"/>
        </w:rPr>
        <w:t>______</w:t>
      </w:r>
      <w:r w:rsidR="006A6790">
        <w:rPr>
          <w:rFonts w:ascii="Times New Roman" w:hAnsi="Times New Roman" w:cs="Times New Roman"/>
          <w:sz w:val="24"/>
        </w:rPr>
        <w:t>_</w:t>
      </w:r>
    </w:p>
    <w:p w:rsidR="00B67894" w:rsidRDefault="00203558" w:rsidP="000A11A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 xml:space="preserve">. </w:t>
      </w:r>
      <w:r w:rsidR="00DD446D" w:rsidRPr="000A11A0">
        <w:rPr>
          <w:rFonts w:ascii="Times New Roman" w:hAnsi="Times New Roman" w:cs="Times New Roman"/>
          <w:b/>
          <w:sz w:val="24"/>
        </w:rPr>
        <w:t>Сведения о родителях (законных представителях) ребенка</w:t>
      </w:r>
      <w:r w:rsidR="00DD446D">
        <w:rPr>
          <w:rFonts w:ascii="Times New Roman" w:hAnsi="Times New Roman" w:cs="Times New Roman"/>
          <w:sz w:val="24"/>
        </w:rPr>
        <w:t>:</w:t>
      </w:r>
    </w:p>
    <w:p w:rsidR="00B67894" w:rsidRDefault="00DD446D" w:rsidP="000A11A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</w:t>
      </w:r>
      <w:r w:rsidR="006A6790" w:rsidRPr="000A11A0">
        <w:rPr>
          <w:rFonts w:ascii="Times New Roman" w:hAnsi="Times New Roman" w:cs="Times New Roman"/>
          <w:b/>
          <w:sz w:val="24"/>
        </w:rPr>
        <w:t xml:space="preserve">матери </w:t>
      </w:r>
      <w:r>
        <w:rPr>
          <w:rFonts w:ascii="Times New Roman" w:hAnsi="Times New Roman" w:cs="Times New Roman"/>
          <w:sz w:val="24"/>
        </w:rPr>
        <w:t>(последнее - при наличии) __________________________________________</w:t>
      </w:r>
      <w:r w:rsidR="006A6790">
        <w:rPr>
          <w:rFonts w:ascii="Times New Roman" w:hAnsi="Times New Roman" w:cs="Times New Roman"/>
          <w:sz w:val="24"/>
        </w:rPr>
        <w:t>__</w:t>
      </w:r>
    </w:p>
    <w:p w:rsidR="000A11A0" w:rsidRDefault="000A11A0" w:rsidP="000A11A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</w:t>
      </w:r>
      <w:r w:rsidR="006A6790">
        <w:rPr>
          <w:rFonts w:ascii="Times New Roman" w:hAnsi="Times New Roman" w:cs="Times New Roman"/>
          <w:sz w:val="24"/>
        </w:rPr>
        <w:t>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  <w:r w:rsidR="006A6790">
        <w:rPr>
          <w:rFonts w:ascii="Times New Roman" w:hAnsi="Times New Roman" w:cs="Times New Roman"/>
          <w:sz w:val="24"/>
        </w:rPr>
        <w:t>_</w:t>
      </w:r>
      <w:r w:rsidR="00E26E06">
        <w:rPr>
          <w:rFonts w:ascii="Times New Roman" w:hAnsi="Times New Roman" w:cs="Times New Roman"/>
          <w:sz w:val="24"/>
        </w:rPr>
        <w:t>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</w:t>
      </w:r>
      <w:r w:rsidR="006A6790" w:rsidRPr="000A11A0">
        <w:rPr>
          <w:rFonts w:ascii="Times New Roman" w:hAnsi="Times New Roman" w:cs="Times New Roman"/>
          <w:b/>
          <w:sz w:val="24"/>
        </w:rPr>
        <w:t xml:space="preserve"> отца</w:t>
      </w:r>
      <w:r w:rsidR="006A67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(последнее - при наличии) _________________________________________</w:t>
      </w:r>
      <w:r w:rsidR="006A6790">
        <w:rPr>
          <w:rFonts w:ascii="Times New Roman" w:hAnsi="Times New Roman" w:cs="Times New Roman"/>
          <w:sz w:val="24"/>
        </w:rPr>
        <w:t>_____</w:t>
      </w:r>
    </w:p>
    <w:p w:rsidR="000A11A0" w:rsidRDefault="000A11A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9584A" w:rsidRDefault="0029584A" w:rsidP="00203558">
      <w:pPr>
        <w:jc w:val="both"/>
        <w:rPr>
          <w:color w:val="000000"/>
          <w:sz w:val="24"/>
          <w:szCs w:val="24"/>
        </w:rPr>
      </w:pPr>
    </w:p>
    <w:p w:rsidR="00203558" w:rsidRPr="00203558" w:rsidRDefault="00203558" w:rsidP="00203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Уведомляю </w:t>
      </w:r>
      <w:proofErr w:type="gramStart"/>
      <w:r>
        <w:rPr>
          <w:color w:val="000000"/>
          <w:sz w:val="24"/>
          <w:szCs w:val="24"/>
        </w:rPr>
        <w:t>о потребности моего ребенка ____________</w:t>
      </w:r>
      <w:r w:rsidR="0029584A">
        <w:rPr>
          <w:color w:val="000000"/>
          <w:sz w:val="24"/>
          <w:szCs w:val="24"/>
        </w:rPr>
        <w:t>____________________________________</w:t>
      </w:r>
      <w:r>
        <w:rPr>
          <w:color w:val="000000"/>
          <w:sz w:val="24"/>
          <w:szCs w:val="24"/>
        </w:rPr>
        <w:t xml:space="preserve">_ </w:t>
      </w:r>
      <w:r w:rsidR="006A6790"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>в обучении по адаптированной образовательной программе в соответствии с заключением</w:t>
      </w:r>
      <w:proofErr w:type="gramEnd"/>
      <w:r>
        <w:rPr>
          <w:color w:val="000000"/>
          <w:sz w:val="24"/>
          <w:szCs w:val="24"/>
        </w:rPr>
        <w:t xml:space="preserve"> психолого-медико-педагогической комиссии. Даю согласие на обучение моего ребенка по адаптированной образовательной программе МБОУ Школа № </w:t>
      </w:r>
      <w:r w:rsidR="0029584A">
        <w:rPr>
          <w:color w:val="000000"/>
          <w:sz w:val="24"/>
          <w:szCs w:val="24"/>
        </w:rPr>
        <w:t>13 г</w:t>
      </w:r>
      <w:proofErr w:type="gramStart"/>
      <w:r>
        <w:rPr>
          <w:color w:val="000000"/>
          <w:sz w:val="24"/>
          <w:szCs w:val="24"/>
        </w:rPr>
        <w:t>.</w:t>
      </w:r>
      <w:r w:rsidR="0029584A">
        <w:rPr>
          <w:color w:val="000000"/>
          <w:sz w:val="24"/>
          <w:szCs w:val="24"/>
        </w:rPr>
        <w:t>Ф</w:t>
      </w:r>
      <w:proofErr w:type="gramEnd"/>
      <w:r w:rsidR="0029584A">
        <w:rPr>
          <w:color w:val="000000"/>
          <w:sz w:val="24"/>
          <w:szCs w:val="24"/>
        </w:rPr>
        <w:t>еодосии.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6A6790" w:rsidRDefault="006A679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6A6790">
      <w:pPr>
        <w:pStyle w:val="ConsPlusNonformat"/>
        <w:ind w:left="3539" w:firstLine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</w:t>
      </w:r>
      <w:r w:rsidR="006A6790">
        <w:rPr>
          <w:rFonts w:ascii="Times New Roman" w:hAnsi="Times New Roman" w:cs="Times New Roman"/>
          <w:sz w:val="24"/>
        </w:rPr>
        <w:t>____» __________________ 20____</w:t>
      </w:r>
      <w:r>
        <w:rPr>
          <w:rFonts w:ascii="Times New Roman" w:hAnsi="Times New Roman" w:cs="Times New Roman"/>
          <w:sz w:val="24"/>
        </w:rPr>
        <w:t>_ г.</w:t>
      </w:r>
    </w:p>
    <w:p w:rsidR="00B67894" w:rsidRDefault="00DD446D" w:rsidP="006A6790">
      <w:pPr>
        <w:pStyle w:val="ConsPlusNonformat"/>
        <w:ind w:left="3539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6A6790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    ___________________</w:t>
      </w:r>
    </w:p>
    <w:p w:rsidR="00B67894" w:rsidRDefault="006A6790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</w:t>
      </w:r>
      <w:r w:rsidR="00DD446D">
        <w:rPr>
          <w:rFonts w:ascii="Times New Roman" w:hAnsi="Times New Roman" w:cs="Times New Roman"/>
          <w:sz w:val="24"/>
        </w:rPr>
        <w:t xml:space="preserve"> </w:t>
      </w:r>
      <w:r w:rsidR="00DD446D">
        <w:rPr>
          <w:rFonts w:ascii="Times New Roman" w:hAnsi="Times New Roman" w:cs="Times New Roman"/>
        </w:rPr>
        <w:t xml:space="preserve">(Ф.И.О. заявителя)     </w:t>
      </w:r>
      <w:r w:rsidR="00E26E06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</w:t>
      </w:r>
      <w:r w:rsidR="00E26E06">
        <w:rPr>
          <w:rFonts w:ascii="Times New Roman" w:hAnsi="Times New Roman" w:cs="Times New Roman"/>
        </w:rPr>
        <w:t xml:space="preserve"> </w:t>
      </w:r>
      <w:r w:rsidR="00DD446D">
        <w:rPr>
          <w:rFonts w:ascii="Times New Roman" w:hAnsi="Times New Roman" w:cs="Times New Roman"/>
        </w:rPr>
        <w:t xml:space="preserve"> (подпись заявителя)</w:t>
      </w:r>
    </w:p>
    <w:p w:rsidR="006A6790" w:rsidRPr="00825205" w:rsidRDefault="006A6790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</w:r>
      <w:r>
        <w:rPr>
          <w:rFonts w:ascii="Times New Roman" w:hAnsi="Times New Roman" w:cs="Times New Roman"/>
          <w:sz w:val="24"/>
        </w:rPr>
        <w:lastRenderedPageBreak/>
        <w:t>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6A6790" w:rsidRDefault="006A679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7E4A0D">
        <w:rPr>
          <w:rFonts w:ascii="Times New Roman" w:hAnsi="Times New Roman" w:cs="Times New Roman"/>
          <w:sz w:val="24"/>
        </w:rPr>
        <w:t>прошу организовать</w:t>
      </w:r>
      <w:r>
        <w:rPr>
          <w:rFonts w:ascii="Times New Roman" w:hAnsi="Times New Roman" w:cs="Times New Roman"/>
          <w:sz w:val="24"/>
        </w:rPr>
        <w:t xml:space="preserve"> обучение и воспитание моего несовершеннолетнего ребенка на ________________ языке; </w:t>
      </w:r>
      <w:r w:rsidR="007E4A0D">
        <w:rPr>
          <w:rFonts w:ascii="Times New Roman" w:hAnsi="Times New Roman" w:cs="Times New Roman"/>
          <w:sz w:val="24"/>
        </w:rPr>
        <w:t>изучение родного ____________________ языка</w:t>
      </w:r>
      <w:r>
        <w:rPr>
          <w:rFonts w:ascii="Times New Roman" w:hAnsi="Times New Roman" w:cs="Times New Roman"/>
          <w:sz w:val="24"/>
        </w:rPr>
        <w:t xml:space="preserve"> </w:t>
      </w:r>
      <w:r w:rsidR="007E4A0D">
        <w:rPr>
          <w:rFonts w:ascii="Times New Roman" w:hAnsi="Times New Roman" w:cs="Times New Roman"/>
          <w:sz w:val="24"/>
        </w:rPr>
        <w:t xml:space="preserve"> и литературного чтения на родном ____________________ языке.</w:t>
      </w:r>
    </w:p>
    <w:p w:rsidR="006A6790" w:rsidRDefault="006A6790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6A6790">
      <w:pPr>
        <w:pStyle w:val="ConsPlusNonformat"/>
        <w:ind w:left="3539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 w:rsidR="006A6790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    ___________________</w:t>
      </w:r>
    </w:p>
    <w:p w:rsidR="002B481D" w:rsidRPr="006A6790" w:rsidRDefault="002B481D" w:rsidP="002B481D">
      <w:pPr>
        <w:pStyle w:val="ConsPlusNonformat"/>
        <w:rPr>
          <w:rFonts w:ascii="Times New Roman" w:hAnsi="Times New Roman" w:cs="Times New Roman"/>
        </w:rPr>
      </w:pPr>
      <w:r>
        <w:rPr>
          <w:sz w:val="24"/>
        </w:rPr>
        <w:t xml:space="preserve">                           </w:t>
      </w:r>
      <w:r w:rsidR="006A6790">
        <w:rPr>
          <w:sz w:val="24"/>
        </w:rPr>
        <w:tab/>
      </w:r>
      <w:r w:rsidR="006A6790">
        <w:rPr>
          <w:sz w:val="24"/>
        </w:rPr>
        <w:tab/>
      </w:r>
      <w:r w:rsidRPr="006A6790">
        <w:rPr>
          <w:rFonts w:ascii="Times New Roman" w:hAnsi="Times New Roman" w:cs="Times New Roman"/>
        </w:rPr>
        <w:t xml:space="preserve">(Ф.И.О. заявителя)          </w:t>
      </w:r>
      <w:r w:rsidR="006A6790">
        <w:rPr>
          <w:rFonts w:ascii="Times New Roman" w:hAnsi="Times New Roman" w:cs="Times New Roman"/>
        </w:rPr>
        <w:t xml:space="preserve">                       </w:t>
      </w:r>
      <w:r w:rsidRPr="006A6790">
        <w:rPr>
          <w:rFonts w:ascii="Times New Roman" w:hAnsi="Times New Roman" w:cs="Times New Roman"/>
        </w:rPr>
        <w:t>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Pr="0085749C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5749C">
        <w:rPr>
          <w:rFonts w:ascii="Times New Roman" w:hAnsi="Times New Roman" w:cs="Times New Roman"/>
          <w:b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</w:t>
      </w:r>
      <w:proofErr w:type="gramStart"/>
      <w:r w:rsidRPr="0085749C">
        <w:rPr>
          <w:rFonts w:ascii="Times New Roman" w:hAnsi="Times New Roman" w:cs="Times New Roman"/>
          <w:b/>
          <w:sz w:val="24"/>
        </w:rPr>
        <w:t>л(</w:t>
      </w:r>
      <w:proofErr w:type="gramEnd"/>
      <w:r w:rsidRPr="0085749C">
        <w:rPr>
          <w:rFonts w:ascii="Times New Roman" w:hAnsi="Times New Roman" w:cs="Times New Roman"/>
          <w:b/>
          <w:sz w:val="24"/>
        </w:rPr>
        <w:t>а).</w:t>
      </w:r>
    </w:p>
    <w:p w:rsidR="00B67894" w:rsidRDefault="006A6790" w:rsidP="006A6790">
      <w:pPr>
        <w:pStyle w:val="ConsPlusNonformat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DD446D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</w:t>
      </w:r>
      <w:r w:rsidR="00DD446D">
        <w:rPr>
          <w:rFonts w:ascii="Times New Roman" w:hAnsi="Times New Roman" w:cs="Times New Roman"/>
          <w:sz w:val="24"/>
        </w:rPr>
        <w:t>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0A11A0">
        <w:rPr>
          <w:rFonts w:ascii="Times New Roman" w:hAnsi="Times New Roman" w:cs="Times New Roman"/>
          <w:sz w:val="24"/>
        </w:rPr>
        <w:tab/>
      </w:r>
      <w:r w:rsidR="000A11A0">
        <w:rPr>
          <w:rFonts w:ascii="Times New Roman" w:hAnsi="Times New Roman" w:cs="Times New Roman"/>
          <w:sz w:val="24"/>
        </w:rPr>
        <w:tab/>
      </w:r>
      <w:r w:rsidR="000A11A0">
        <w:rPr>
          <w:rFonts w:ascii="Times New Roman" w:hAnsi="Times New Roman" w:cs="Times New Roman"/>
          <w:sz w:val="24"/>
        </w:rPr>
        <w:tab/>
      </w:r>
      <w:r w:rsidR="000A11A0">
        <w:rPr>
          <w:rFonts w:ascii="Times New Roman" w:hAnsi="Times New Roman" w:cs="Times New Roman"/>
          <w:sz w:val="24"/>
        </w:rPr>
        <w:tab/>
      </w:r>
      <w:r w:rsidR="000A11A0">
        <w:rPr>
          <w:rFonts w:ascii="Times New Roman" w:hAnsi="Times New Roman" w:cs="Times New Roman"/>
          <w:sz w:val="24"/>
        </w:rPr>
        <w:tab/>
        <w:t xml:space="preserve">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(Ф.И.О. заявителя)                        </w:t>
      </w:r>
      <w:r w:rsidR="000A11A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 заявителя)</w:t>
      </w:r>
    </w:p>
    <w:p w:rsidR="006A6790" w:rsidRDefault="006A6790" w:rsidP="00407C93">
      <w:pPr>
        <w:jc w:val="right"/>
        <w:rPr>
          <w:sz w:val="22"/>
          <w:szCs w:val="22"/>
        </w:rPr>
      </w:pPr>
      <w:bookmarkStart w:id="1" w:name="_GoBack"/>
      <w:bookmarkEnd w:id="1"/>
    </w:p>
    <w:p w:rsidR="006A6790" w:rsidRDefault="006A6790" w:rsidP="00407C93">
      <w:pPr>
        <w:jc w:val="right"/>
        <w:rPr>
          <w:sz w:val="22"/>
          <w:szCs w:val="22"/>
        </w:rPr>
      </w:pPr>
    </w:p>
    <w:p w:rsidR="000A11A0" w:rsidRDefault="000A11A0" w:rsidP="000A11A0">
      <w:pPr>
        <w:jc w:val="right"/>
        <w:rPr>
          <w:sz w:val="24"/>
          <w:szCs w:val="24"/>
        </w:rPr>
      </w:pPr>
    </w:p>
    <w:p w:rsidR="0085749C" w:rsidRDefault="0085749C" w:rsidP="000A11A0">
      <w:pPr>
        <w:spacing w:line="276" w:lineRule="auto"/>
        <w:ind w:left="4248" w:firstLine="708"/>
        <w:jc w:val="center"/>
        <w:rPr>
          <w:sz w:val="24"/>
          <w:szCs w:val="24"/>
        </w:rPr>
      </w:pPr>
    </w:p>
    <w:p w:rsidR="0085749C" w:rsidRDefault="0085749C" w:rsidP="000A11A0">
      <w:pPr>
        <w:spacing w:line="276" w:lineRule="auto"/>
        <w:ind w:left="4248" w:firstLine="708"/>
        <w:jc w:val="center"/>
        <w:rPr>
          <w:sz w:val="24"/>
          <w:szCs w:val="24"/>
        </w:rPr>
      </w:pPr>
    </w:p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5635"/>
      </w:tblGrid>
      <w:tr w:rsidR="0085749C" w:rsidTr="0085749C">
        <w:tc>
          <w:tcPr>
            <w:tcW w:w="5635" w:type="dxa"/>
          </w:tcPr>
          <w:p w:rsidR="0085749C" w:rsidRDefault="0085749C" w:rsidP="0085749C">
            <w:pPr>
              <w:spacing w:line="276" w:lineRule="auto"/>
              <w:ind w:left="4248" w:hanging="3676"/>
              <w:jc w:val="center"/>
              <w:rPr>
                <w:sz w:val="24"/>
                <w:szCs w:val="24"/>
              </w:rPr>
            </w:pPr>
          </w:p>
          <w:p w:rsidR="0085749C" w:rsidRPr="000A11A0" w:rsidRDefault="0085749C" w:rsidP="0085749C">
            <w:pPr>
              <w:spacing w:line="276" w:lineRule="auto"/>
              <w:ind w:left="4248" w:hanging="4073"/>
              <w:jc w:val="center"/>
              <w:rPr>
                <w:sz w:val="24"/>
                <w:szCs w:val="24"/>
              </w:rPr>
            </w:pPr>
            <w:r w:rsidRPr="000A11A0">
              <w:rPr>
                <w:sz w:val="24"/>
                <w:szCs w:val="24"/>
              </w:rPr>
              <w:t>Регистрационный номер заявления___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  <w:t>__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_____</w:t>
            </w:r>
          </w:p>
          <w:p w:rsidR="0085749C" w:rsidRPr="000A11A0" w:rsidRDefault="0085749C" w:rsidP="0085749C">
            <w:pPr>
              <w:spacing w:before="240" w:line="276" w:lineRule="auto"/>
              <w:ind w:hanging="3676"/>
              <w:jc w:val="right"/>
              <w:rPr>
                <w:sz w:val="24"/>
                <w:szCs w:val="24"/>
              </w:rPr>
            </w:pPr>
            <w:r w:rsidRPr="000A11A0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0A11A0">
              <w:rPr>
                <w:sz w:val="24"/>
                <w:szCs w:val="24"/>
              </w:rPr>
              <w:t xml:space="preserve">                                 Дата регистрации заявления </w:t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Pr="000A11A0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</w:t>
            </w:r>
            <w:r w:rsidRPr="000A11A0">
              <w:rPr>
                <w:sz w:val="24"/>
                <w:szCs w:val="24"/>
              </w:rPr>
              <w:t>»_____________</w:t>
            </w:r>
            <w:r>
              <w:rPr>
                <w:sz w:val="24"/>
                <w:szCs w:val="24"/>
              </w:rPr>
              <w:t>___</w:t>
            </w:r>
            <w:r w:rsidRPr="000A11A0">
              <w:rPr>
                <w:sz w:val="24"/>
                <w:szCs w:val="24"/>
              </w:rPr>
              <w:t>_____20____ г.</w:t>
            </w:r>
          </w:p>
          <w:p w:rsidR="0085749C" w:rsidRPr="000A11A0" w:rsidRDefault="0085749C" w:rsidP="0085749C">
            <w:pPr>
              <w:spacing w:line="276" w:lineRule="auto"/>
              <w:ind w:hanging="3676"/>
              <w:jc w:val="right"/>
              <w:rPr>
                <w:sz w:val="24"/>
                <w:szCs w:val="24"/>
              </w:rPr>
            </w:pPr>
            <w:r w:rsidRPr="000A11A0">
              <w:rPr>
                <w:sz w:val="24"/>
                <w:szCs w:val="24"/>
              </w:rPr>
              <w:t xml:space="preserve">     ________</w:t>
            </w:r>
            <w:r>
              <w:rPr>
                <w:sz w:val="24"/>
                <w:szCs w:val="24"/>
              </w:rPr>
              <w:t>____________________________</w:t>
            </w:r>
            <w:r w:rsidRPr="000A11A0">
              <w:rPr>
                <w:sz w:val="24"/>
                <w:szCs w:val="24"/>
              </w:rPr>
              <w:t>_</w:t>
            </w:r>
          </w:p>
          <w:p w:rsidR="0085749C" w:rsidRDefault="0085749C" w:rsidP="0085749C">
            <w:pPr>
              <w:spacing w:line="276" w:lineRule="auto"/>
              <w:ind w:hanging="3676"/>
              <w:jc w:val="center"/>
              <w:rPr>
                <w:sz w:val="24"/>
                <w:szCs w:val="24"/>
              </w:rPr>
            </w:pPr>
            <w:r w:rsidRPr="000A11A0">
              <w:t xml:space="preserve"> </w:t>
            </w:r>
            <w:r>
              <w:t xml:space="preserve">                                    </w:t>
            </w:r>
            <w:r w:rsidRPr="000A11A0">
              <w:t xml:space="preserve">  </w:t>
            </w:r>
            <w:r>
              <w:t xml:space="preserve">                               </w:t>
            </w:r>
            <w:r>
              <w:t xml:space="preserve">                   </w:t>
            </w:r>
            <w:r>
              <w:t xml:space="preserve"> </w:t>
            </w:r>
            <w:r w:rsidRPr="000A11A0">
              <w:t>(подпись должностного лица, принявшего заявление</w:t>
            </w:r>
            <w:r>
              <w:t>)</w:t>
            </w:r>
          </w:p>
          <w:p w:rsidR="0085749C" w:rsidRDefault="0085749C" w:rsidP="0085749C">
            <w:pPr>
              <w:spacing w:line="276" w:lineRule="auto"/>
              <w:ind w:hanging="3676"/>
              <w:jc w:val="center"/>
              <w:rPr>
                <w:sz w:val="24"/>
                <w:szCs w:val="24"/>
              </w:rPr>
            </w:pPr>
          </w:p>
        </w:tc>
      </w:tr>
    </w:tbl>
    <w:p w:rsidR="00B67894" w:rsidRPr="00825205" w:rsidRDefault="00407C93" w:rsidP="000A11A0">
      <w:pPr>
        <w:spacing w:before="240" w:line="276" w:lineRule="auto"/>
        <w:jc w:val="right"/>
        <w:rPr>
          <w:sz w:val="18"/>
          <w:szCs w:val="18"/>
        </w:rPr>
      </w:pPr>
      <w:r w:rsidRPr="000A11A0">
        <w:rPr>
          <w:sz w:val="24"/>
          <w:szCs w:val="24"/>
        </w:rPr>
        <w:t xml:space="preserve">                                                           </w:t>
      </w:r>
      <w:r w:rsidR="000A11A0">
        <w:rPr>
          <w:sz w:val="24"/>
          <w:szCs w:val="24"/>
        </w:rPr>
        <w:t xml:space="preserve">                </w:t>
      </w:r>
    </w:p>
    <w:p w:rsidR="000A11A0" w:rsidRPr="00825205" w:rsidRDefault="000A11A0">
      <w:pPr>
        <w:spacing w:line="276" w:lineRule="auto"/>
        <w:jc w:val="right"/>
        <w:rPr>
          <w:sz w:val="18"/>
          <w:szCs w:val="1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345197355402255976370865811722506627397297559355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Селявина Олеся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27.11.2023 по 26.11.2024</w:t>
            </w:r>
          </w:p>
        </w:tc>
      </w:tr>
    </w:tbl>
    <w:sectPr xmlns:w="http://schemas.openxmlformats.org/wordprocessingml/2006/main" w:rsidR="000A11A0" w:rsidRPr="00825205" w:rsidSect="006A6790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687">
    <w:multiLevelType w:val="hybridMultilevel"/>
    <w:lvl w:ilvl="0" w:tplc="66955163">
      <w:start w:val="1"/>
      <w:numFmt w:val="decimal"/>
      <w:lvlText w:val="%1."/>
      <w:lvlJc w:val="left"/>
      <w:pPr>
        <w:ind w:left="720" w:hanging="360"/>
      </w:pPr>
    </w:lvl>
    <w:lvl w:ilvl="1" w:tplc="66955163" w:tentative="1">
      <w:start w:val="1"/>
      <w:numFmt w:val="lowerLetter"/>
      <w:lvlText w:val="%2."/>
      <w:lvlJc w:val="left"/>
      <w:pPr>
        <w:ind w:left="1440" w:hanging="360"/>
      </w:pPr>
    </w:lvl>
    <w:lvl w:ilvl="2" w:tplc="66955163" w:tentative="1">
      <w:start w:val="1"/>
      <w:numFmt w:val="lowerRoman"/>
      <w:lvlText w:val="%3."/>
      <w:lvlJc w:val="right"/>
      <w:pPr>
        <w:ind w:left="2160" w:hanging="180"/>
      </w:pPr>
    </w:lvl>
    <w:lvl w:ilvl="3" w:tplc="66955163" w:tentative="1">
      <w:start w:val="1"/>
      <w:numFmt w:val="decimal"/>
      <w:lvlText w:val="%4."/>
      <w:lvlJc w:val="left"/>
      <w:pPr>
        <w:ind w:left="2880" w:hanging="360"/>
      </w:pPr>
    </w:lvl>
    <w:lvl w:ilvl="4" w:tplc="66955163" w:tentative="1">
      <w:start w:val="1"/>
      <w:numFmt w:val="lowerLetter"/>
      <w:lvlText w:val="%5."/>
      <w:lvlJc w:val="left"/>
      <w:pPr>
        <w:ind w:left="3600" w:hanging="360"/>
      </w:pPr>
    </w:lvl>
    <w:lvl w:ilvl="5" w:tplc="66955163" w:tentative="1">
      <w:start w:val="1"/>
      <w:numFmt w:val="lowerRoman"/>
      <w:lvlText w:val="%6."/>
      <w:lvlJc w:val="right"/>
      <w:pPr>
        <w:ind w:left="4320" w:hanging="180"/>
      </w:pPr>
    </w:lvl>
    <w:lvl w:ilvl="6" w:tplc="66955163" w:tentative="1">
      <w:start w:val="1"/>
      <w:numFmt w:val="decimal"/>
      <w:lvlText w:val="%7."/>
      <w:lvlJc w:val="left"/>
      <w:pPr>
        <w:ind w:left="5040" w:hanging="360"/>
      </w:pPr>
    </w:lvl>
    <w:lvl w:ilvl="7" w:tplc="66955163" w:tentative="1">
      <w:start w:val="1"/>
      <w:numFmt w:val="lowerLetter"/>
      <w:lvlText w:val="%8."/>
      <w:lvlJc w:val="left"/>
      <w:pPr>
        <w:ind w:left="5760" w:hanging="360"/>
      </w:pPr>
    </w:lvl>
    <w:lvl w:ilvl="8" w:tplc="66955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86">
    <w:multiLevelType w:val="hybridMultilevel"/>
    <w:lvl w:ilvl="0" w:tplc="780093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686">
    <w:abstractNumId w:val="16686"/>
  </w:num>
  <w:num w:numId="16687">
    <w:abstractNumId w:val="166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0A11A0"/>
    <w:rsid w:val="00197CA2"/>
    <w:rsid w:val="00203558"/>
    <w:rsid w:val="0029584A"/>
    <w:rsid w:val="002B481D"/>
    <w:rsid w:val="0031658E"/>
    <w:rsid w:val="00383093"/>
    <w:rsid w:val="0039397E"/>
    <w:rsid w:val="003C4667"/>
    <w:rsid w:val="00401400"/>
    <w:rsid w:val="00407C93"/>
    <w:rsid w:val="006A6790"/>
    <w:rsid w:val="00756E8B"/>
    <w:rsid w:val="007E4A0D"/>
    <w:rsid w:val="00825205"/>
    <w:rsid w:val="0085749C"/>
    <w:rsid w:val="00B67894"/>
    <w:rsid w:val="00DD446D"/>
    <w:rsid w:val="00E26E06"/>
    <w:rsid w:val="00F25354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10629308" Type="http://schemas.openxmlformats.org/officeDocument/2006/relationships/numbering" Target="numbering.xml"/><Relationship Id="rId963327113" Type="http://schemas.openxmlformats.org/officeDocument/2006/relationships/footnotes" Target="footnotes.xml"/><Relationship Id="rId942937923" Type="http://schemas.openxmlformats.org/officeDocument/2006/relationships/endnotes" Target="endnotes.xml"/><Relationship Id="rId888516599" Type="http://schemas.openxmlformats.org/officeDocument/2006/relationships/comments" Target="comments.xml"/><Relationship Id="rId273724223" Type="http://schemas.microsoft.com/office/2011/relationships/commentsExtended" Target="commentsExtended.xml"/><Relationship Id="rId62768698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+7aCIEDZCs3eQueS8W2e8snEwKc=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</SignatureValue>
  <KeyInfo>
    <X509Data>
      <X509Certificate>MIIFlTCCA30CFDx3L0z8QMY01pNBCZbSAROvTtc7MA0GCSqGSIb3DQEBCwUAMIGQ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10629308"/>
            <mdssi:RelationshipReference SourceId="rId963327113"/>
            <mdssi:RelationshipReference SourceId="rId942937923"/>
            <mdssi:RelationshipReference SourceId="rId888516599"/>
            <mdssi:RelationshipReference SourceId="rId273724223"/>
            <mdssi:RelationshipReference SourceId="rId627686986"/>
          </Transform>
          <Transform Algorithm="http://www.w3.org/TR/2001/REC-xml-c14n-20010315"/>
        </Transforms>
        <DigestMethod Algorithm="http://www.w3.org/2000/09/xmldsig#sha1"/>
        <DigestValue>Xu49G++EWKpzhDLRHDR7rglV0II=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DMYyitXbxbhSY9zQno8Wsh9KWPU=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jmBTpLp82Av87DiNfG0f+y1ezYU=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2UNSo2loLUCrn3VfizcjwXutbiA=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XHekzHVQ0EPb79gDS3SOI+TkJHs=</DigestValue>
      </Reference>
      <Reference URI="/word/styles.xml?ContentType=application/vnd.openxmlformats-officedocument.wordprocessingml.styles+xml">
        <DigestMethod Algorithm="http://www.w3.org/2000/09/xmldsig#sha1"/>
        <DigestValue>jah7+c+/NqK9WpABCjMoYJHLQcQ=</DigestValue>
      </Reference>
      <Reference URI="/word/stylesWithEffects.xml?ContentType=application/vnd.ms-word.stylesWithEffects+xml">
        <DigestMethod Algorithm="http://www.w3.org/2000/09/xmldsig#sha1"/>
        <DigestValue>uXXg/9lwUeGphOSi+ytkvF0yM5A=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2023-11-27T13:17:25Z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ИРИНА</cp:lastModifiedBy>
  <cp:revision>8</cp:revision>
  <cp:lastPrinted>2020-01-30T13:57:00Z</cp:lastPrinted>
  <dcterms:created xsi:type="dcterms:W3CDTF">2020-10-27T12:44:00Z</dcterms:created>
  <dcterms:modified xsi:type="dcterms:W3CDTF">2023-03-28T13:53:00Z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