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78" w:rsidRDefault="00AE4478" w:rsidP="00AE4478">
      <w:pPr>
        <w:spacing w:after="0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AE4478" w:rsidRDefault="00AE4478" w:rsidP="00AE4478">
      <w:pPr>
        <w:spacing w:after="0"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приказуот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28.08.2023 г.</w:t>
      </w:r>
      <w:proofErr w:type="spell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End"/>
      <w:r>
        <w:rPr>
          <w:rFonts w:ascii="Times New Roman" w:hAnsi="Times New Roman" w:cs="Times New Roman"/>
          <w:sz w:val="24"/>
          <w:szCs w:val="24"/>
        </w:rPr>
        <w:t>№ 424</w:t>
      </w:r>
    </w:p>
    <w:p w:rsidR="00AE4478" w:rsidRDefault="00AE4478" w:rsidP="00AE4478">
      <w:pPr>
        <w:spacing w:after="0"/>
        <w:ind w:left="9204" w:firstLine="708"/>
        <w:rPr>
          <w:rFonts w:ascii="Times New Roman" w:hAnsi="Times New Roman" w:cs="Times New Roman"/>
          <w:sz w:val="24"/>
          <w:szCs w:val="24"/>
        </w:rPr>
      </w:pPr>
    </w:p>
    <w:p w:rsidR="00AB0761" w:rsidRDefault="00AE4478">
      <w:pPr>
        <w:rPr>
          <w:rFonts w:ascii="Times New Roman" w:hAnsi="Times New Roman" w:cs="Times New Roman"/>
          <w:sz w:val="24"/>
          <w:szCs w:val="24"/>
        </w:rPr>
      </w:pPr>
      <w:r w:rsidRPr="006A5295">
        <w:drawing>
          <wp:inline distT="0" distB="0" distL="0" distR="0" wp14:anchorId="03141C95" wp14:editId="3599237F">
            <wp:extent cx="9251950" cy="1350568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35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478" w:rsidRDefault="00AE4478">
      <w:pPr>
        <w:rPr>
          <w:rFonts w:ascii="Times New Roman" w:hAnsi="Times New Roman" w:cs="Times New Roman"/>
          <w:sz w:val="24"/>
          <w:szCs w:val="24"/>
        </w:rPr>
      </w:pPr>
    </w:p>
    <w:p w:rsidR="00AE4478" w:rsidRDefault="00AE4478">
      <w:pPr>
        <w:rPr>
          <w:rFonts w:ascii="Times New Roman" w:hAnsi="Times New Roman" w:cs="Times New Roman"/>
          <w:sz w:val="24"/>
          <w:szCs w:val="24"/>
        </w:rPr>
      </w:pPr>
      <w:r w:rsidRPr="006A5295">
        <w:drawing>
          <wp:inline distT="0" distB="0" distL="0" distR="0" wp14:anchorId="5D686E31" wp14:editId="0A583A86">
            <wp:extent cx="9251950" cy="1061113"/>
            <wp:effectExtent l="0" t="0" r="635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06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478" w:rsidRDefault="00AE4478">
      <w:pPr>
        <w:rPr>
          <w:rFonts w:ascii="Times New Roman" w:hAnsi="Times New Roman" w:cs="Times New Roman"/>
          <w:sz w:val="24"/>
          <w:szCs w:val="24"/>
        </w:rPr>
      </w:pPr>
      <w:r w:rsidRPr="006A5295">
        <w:drawing>
          <wp:inline distT="0" distB="0" distL="0" distR="0" wp14:anchorId="0E7715CD" wp14:editId="098C0A41">
            <wp:extent cx="9251950" cy="2165797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16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478" w:rsidRDefault="00AB0761" w:rsidP="00AE4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E4478" w:rsidRPr="006A5295">
        <w:drawing>
          <wp:inline distT="0" distB="0" distL="0" distR="0" wp14:anchorId="371A6C80" wp14:editId="0BC14EAF">
            <wp:extent cx="9251950" cy="13352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33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4478" w:rsidRDefault="00AE4478" w:rsidP="00AE4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478" w:rsidRDefault="00AE4478" w:rsidP="00AE44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295">
        <w:drawing>
          <wp:inline distT="0" distB="0" distL="0" distR="0" wp14:anchorId="7674568B" wp14:editId="6829001E">
            <wp:extent cx="9251950" cy="1069616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06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478" w:rsidRDefault="00AE4478" w:rsidP="00AE4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478" w:rsidRDefault="00AE4478" w:rsidP="00AE44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810">
        <w:drawing>
          <wp:inline distT="0" distB="0" distL="0" distR="0" wp14:anchorId="79186CA7" wp14:editId="390D48A4">
            <wp:extent cx="9251950" cy="10547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05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478" w:rsidRDefault="00AE4478" w:rsidP="00AE4478">
      <w:pPr>
        <w:spacing w:after="0"/>
        <w:ind w:left="9204" w:firstLine="708"/>
        <w:rPr>
          <w:rFonts w:ascii="Times New Roman" w:hAnsi="Times New Roman" w:cs="Times New Roman"/>
          <w:sz w:val="24"/>
          <w:szCs w:val="24"/>
        </w:rPr>
      </w:pPr>
    </w:p>
    <w:p w:rsidR="00AE4478" w:rsidRDefault="00AE4478" w:rsidP="00AE4478">
      <w:pPr>
        <w:spacing w:after="0"/>
        <w:ind w:left="9204" w:firstLine="708"/>
        <w:rPr>
          <w:rFonts w:ascii="Times New Roman" w:hAnsi="Times New Roman" w:cs="Times New Roman"/>
          <w:sz w:val="24"/>
          <w:szCs w:val="24"/>
        </w:rPr>
      </w:pPr>
    </w:p>
    <w:p w:rsidR="00AE4478" w:rsidRDefault="00AE4478" w:rsidP="00AE447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5295">
        <w:drawing>
          <wp:inline distT="0" distB="0" distL="0" distR="0" wp14:anchorId="6EABF62E" wp14:editId="56103A5F">
            <wp:extent cx="9251950" cy="10547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05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478" w:rsidRDefault="00AE4478" w:rsidP="00AE4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478" w:rsidRPr="00AB0761" w:rsidRDefault="00AE4478" w:rsidP="00AE4478">
      <w:pPr>
        <w:spacing w:after="0"/>
        <w:ind w:left="9204" w:firstLine="708"/>
        <w:rPr>
          <w:rFonts w:ascii="Times New Roman" w:hAnsi="Times New Roman" w:cs="Times New Roman"/>
          <w:sz w:val="24"/>
          <w:szCs w:val="24"/>
        </w:rPr>
      </w:pPr>
    </w:p>
    <w:p w:rsidR="00AB0761" w:rsidRDefault="00AE4478">
      <w:r w:rsidRPr="006A5295">
        <w:lastRenderedPageBreak/>
        <w:drawing>
          <wp:inline distT="0" distB="0" distL="0" distR="0" wp14:anchorId="74CEB9C6" wp14:editId="39B9E867">
            <wp:extent cx="9251950" cy="1330618"/>
            <wp:effectExtent l="0" t="0" r="635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33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345197355402255976370865811722506627397297559355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Селявина Олеся Петровна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27.11.2023 по 26.11.2024</w:t>
            </w:r>
          </w:p>
        </w:tc>
      </w:tr>
    </w:tbl>
    <w:sectPr xmlns:w="http://schemas.openxmlformats.org/wordprocessingml/2006/main" w:rsidR="00AB0761" w:rsidSect="00AB076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552">
    <w:multiLevelType w:val="hybridMultilevel"/>
    <w:lvl w:ilvl="0" w:tplc="13451212">
      <w:start w:val="1"/>
      <w:numFmt w:val="decimal"/>
      <w:lvlText w:val="%1."/>
      <w:lvlJc w:val="left"/>
      <w:pPr>
        <w:ind w:left="720" w:hanging="360"/>
      </w:pPr>
    </w:lvl>
    <w:lvl w:ilvl="1" w:tplc="13451212" w:tentative="1">
      <w:start w:val="1"/>
      <w:numFmt w:val="lowerLetter"/>
      <w:lvlText w:val="%2."/>
      <w:lvlJc w:val="left"/>
      <w:pPr>
        <w:ind w:left="1440" w:hanging="360"/>
      </w:pPr>
    </w:lvl>
    <w:lvl w:ilvl="2" w:tplc="13451212" w:tentative="1">
      <w:start w:val="1"/>
      <w:numFmt w:val="lowerRoman"/>
      <w:lvlText w:val="%3."/>
      <w:lvlJc w:val="right"/>
      <w:pPr>
        <w:ind w:left="2160" w:hanging="180"/>
      </w:pPr>
    </w:lvl>
    <w:lvl w:ilvl="3" w:tplc="13451212" w:tentative="1">
      <w:start w:val="1"/>
      <w:numFmt w:val="decimal"/>
      <w:lvlText w:val="%4."/>
      <w:lvlJc w:val="left"/>
      <w:pPr>
        <w:ind w:left="2880" w:hanging="360"/>
      </w:pPr>
    </w:lvl>
    <w:lvl w:ilvl="4" w:tplc="13451212" w:tentative="1">
      <w:start w:val="1"/>
      <w:numFmt w:val="lowerLetter"/>
      <w:lvlText w:val="%5."/>
      <w:lvlJc w:val="left"/>
      <w:pPr>
        <w:ind w:left="3600" w:hanging="360"/>
      </w:pPr>
    </w:lvl>
    <w:lvl w:ilvl="5" w:tplc="13451212" w:tentative="1">
      <w:start w:val="1"/>
      <w:numFmt w:val="lowerRoman"/>
      <w:lvlText w:val="%6."/>
      <w:lvlJc w:val="right"/>
      <w:pPr>
        <w:ind w:left="4320" w:hanging="180"/>
      </w:pPr>
    </w:lvl>
    <w:lvl w:ilvl="6" w:tplc="13451212" w:tentative="1">
      <w:start w:val="1"/>
      <w:numFmt w:val="decimal"/>
      <w:lvlText w:val="%7."/>
      <w:lvlJc w:val="left"/>
      <w:pPr>
        <w:ind w:left="5040" w:hanging="360"/>
      </w:pPr>
    </w:lvl>
    <w:lvl w:ilvl="7" w:tplc="13451212" w:tentative="1">
      <w:start w:val="1"/>
      <w:numFmt w:val="lowerLetter"/>
      <w:lvlText w:val="%8."/>
      <w:lvlJc w:val="left"/>
      <w:pPr>
        <w:ind w:left="5760" w:hanging="360"/>
      </w:pPr>
    </w:lvl>
    <w:lvl w:ilvl="8" w:tplc="13451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51">
    <w:multiLevelType w:val="hybridMultilevel"/>
    <w:lvl w:ilvl="0" w:tplc="27129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551">
    <w:abstractNumId w:val="15551"/>
  </w:num>
  <w:num w:numId="15552">
    <w:abstractNumId w:val="1555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1C"/>
    <w:rsid w:val="0040586B"/>
    <w:rsid w:val="00584810"/>
    <w:rsid w:val="006A5295"/>
    <w:rsid w:val="00A01B85"/>
    <w:rsid w:val="00A31B8A"/>
    <w:rsid w:val="00AB0761"/>
    <w:rsid w:val="00AE4478"/>
    <w:rsid w:val="00F5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810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Relationship Id="rId344573202" Type="http://schemas.openxmlformats.org/officeDocument/2006/relationships/numbering" Target="numbering.xml"/><Relationship Id="rId342832172" Type="http://schemas.openxmlformats.org/officeDocument/2006/relationships/footnotes" Target="footnotes.xml"/><Relationship Id="rId761527389" Type="http://schemas.openxmlformats.org/officeDocument/2006/relationships/endnotes" Target="endnotes.xml"/><Relationship Id="rId562267304" Type="http://schemas.openxmlformats.org/officeDocument/2006/relationships/comments" Target="comments.xml"/><Relationship Id="rId287059376" Type="http://schemas.microsoft.com/office/2011/relationships/commentsExtended" Target="commentsExtended.xml"/><Relationship Id="rId33621453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TAf0lC1VteGnvqcC+LgzCAKeaKM=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</SignatureValue>
  <KeyInfo>
    <X509Data>
      <X509Certificate>MIIFlTCCA30CFDx3L0z8QMY01pNBCZbSAROvTtc7MA0GCSqGSIb3DQEBCwUAMIGQ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344573202"/>
            <mdssi:RelationshipReference SourceId="rId342832172"/>
            <mdssi:RelationshipReference SourceId="rId761527389"/>
            <mdssi:RelationshipReference SourceId="rId562267304"/>
            <mdssi:RelationshipReference SourceId="rId287059376"/>
            <mdssi:RelationshipReference SourceId="rId336214538"/>
          </Transform>
          <Transform Algorithm="http://www.w3.org/TR/2001/REC-xml-c14n-20010315"/>
        </Transforms>
        <DigestMethod Algorithm="http://www.w3.org/2000/09/xmldsig#sha1"/>
        <DigestValue>J7YiymXQRkHJiGX0nSNL2pYdubQ=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Pp+U6XwMW1I+Vt8q+kfpOLNcVM8=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jGyrnRB/Tj9N8WgiWQcZQFVBTQg=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emf?ContentType=image/x-emf">
        <DigestMethod Algorithm="http://www.w3.org/2000/09/xmldsig#sha1"/>
        <DigestValue>5bEv0SfVlhD6syyi+ncg1jjW+Uw=</DigestValue>
      </Reference>
      <Reference URI="/word/media/image2.emf?ContentType=image/x-emf">
        <DigestMethod Algorithm="http://www.w3.org/2000/09/xmldsig#sha1"/>
        <DigestValue>bqgLS/4nmvMtc1D5i9lkRsLRWE8=</DigestValue>
      </Reference>
      <Reference URI="/word/media/image3.emf?ContentType=image/x-emf">
        <DigestMethod Algorithm="http://www.w3.org/2000/09/xmldsig#sha1"/>
        <DigestValue>o2mh4JRbKcv2Ye5wmmaoBSbVAvg=</DigestValue>
      </Reference>
      <Reference URI="/word/media/image4.emf?ContentType=image/x-emf">
        <DigestMethod Algorithm="http://www.w3.org/2000/09/xmldsig#sha1"/>
        <DigestValue>Qs+g9BEcZLdP3Y7iYaxylAuTwl0=</DigestValue>
      </Reference>
      <Reference URI="/word/media/image5.emf?ContentType=image/x-emf">
        <DigestMethod Algorithm="http://www.w3.org/2000/09/xmldsig#sha1"/>
        <DigestValue>i38dlZwXM3k4Adp2Z4WPfCiRO0o=</DigestValue>
      </Reference>
      <Reference URI="/word/media/image6.emf?ContentType=image/x-emf">
        <DigestMethod Algorithm="http://www.w3.org/2000/09/xmldsig#sha1"/>
        <DigestValue>07Q+uF4s3oaVyxW2TxCdJx7KgNQ=</DigestValue>
      </Reference>
      <Reference URI="/word/media/image7.emf?ContentType=image/x-emf">
        <DigestMethod Algorithm="http://www.w3.org/2000/09/xmldsig#sha1"/>
        <DigestValue>ZDvNVO44XRUTz6IFGWjHiWx81+U=</DigestValue>
      </Reference>
      <Reference URI="/word/media/image8.emf?ContentType=image/x-emf">
        <DigestMethod Algorithm="http://www.w3.org/2000/09/xmldsig#sha1"/>
        <DigestValue>MoFAOQ1+N6OuJzsbia2/X14AMzs=</DigestValue>
      </Reference>
      <Reference URI="/word/numbering.xml?ContentType=application/vnd.openxmlformats-officedocument.wordprocessingml.numbering+xml">
        <DigestMethod Algorithm="http://www.w3.org/2000/09/xmldsig#sha1"/>
        <DigestValue>jqmAd/KC/fZNuskNAbCBlLPQlcA=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vUMLrxMtcFrBHhGBzN8yWLK+SeQ=</DigestValue>
      </Reference>
      <Reference URI="/word/styles.xml?ContentType=application/vnd.openxmlformats-officedocument.wordprocessingml.styles+xml">
        <DigestMethod Algorithm="http://www.w3.org/2000/09/xmldsig#sha1"/>
        <DigestValue>dbzl2diUCgWlxfzqjahQkZ+Bu10=</DigestValue>
      </Reference>
      <Reference URI="/word/stylesWithEffects.xml?ContentType=application/vnd.ms-word.stylesWithEffects+xml">
        <DigestMethod Algorithm="http://www.w3.org/2000/09/xmldsig#sha1"/>
        <DigestValue>hfb9v00OAmOtjgwleKRb5KAH9Yk=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2024-02-12T13:32:41Z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2024-02-12T12:42:00Z</cp:lastPrinted>
  <dcterms:created xsi:type="dcterms:W3CDTF">2024-02-12T12:44:00Z</dcterms:created>
  <dcterms:modified xsi:type="dcterms:W3CDTF">2024-02-12T12:44:00Z</dcterms:modified>
</cp:coreProperties>
</file>