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A5" w:rsidRDefault="009478EB">
      <w:pPr>
        <w:spacing w:before="68"/>
        <w:ind w:left="72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AF2FA5" w:rsidRDefault="009478EB">
      <w:pPr>
        <w:ind w:left="2810" w:right="2075"/>
        <w:jc w:val="center"/>
        <w:rPr>
          <w:b/>
          <w:sz w:val="24"/>
        </w:rPr>
      </w:pPr>
      <w:r>
        <w:rPr>
          <w:b/>
          <w:sz w:val="24"/>
        </w:rPr>
        <w:t>«Школа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№13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.Ф</w:t>
      </w:r>
      <w:proofErr w:type="gramEnd"/>
      <w:r>
        <w:rPr>
          <w:b/>
          <w:sz w:val="24"/>
        </w:rPr>
        <w:t>еодосии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Крым» (МБОУ Школа №13 </w:t>
      </w:r>
      <w:proofErr w:type="spellStart"/>
      <w:r>
        <w:rPr>
          <w:b/>
          <w:sz w:val="24"/>
        </w:rPr>
        <w:t>г.Феодосии</w:t>
      </w:r>
      <w:proofErr w:type="spellEnd"/>
      <w:r>
        <w:rPr>
          <w:b/>
          <w:sz w:val="24"/>
        </w:rPr>
        <w:t>)</w:t>
      </w:r>
    </w:p>
    <w:p w:rsidR="00AF2FA5" w:rsidRDefault="00AF2FA5">
      <w:pPr>
        <w:pStyle w:val="a3"/>
        <w:ind w:left="0"/>
        <w:rPr>
          <w:b/>
        </w:rPr>
      </w:pPr>
    </w:p>
    <w:p w:rsidR="00AF2FA5" w:rsidRDefault="00AF2FA5">
      <w:pPr>
        <w:pStyle w:val="a3"/>
        <w:ind w:left="0"/>
        <w:rPr>
          <w:b/>
        </w:rPr>
      </w:pPr>
    </w:p>
    <w:p w:rsidR="00AF2FA5" w:rsidRDefault="009478EB">
      <w:pPr>
        <w:spacing w:before="1" w:line="276" w:lineRule="auto"/>
        <w:ind w:left="6851" w:right="433" w:firstLine="988"/>
        <w:rPr>
          <w:b/>
          <w:sz w:val="24"/>
        </w:rPr>
      </w:pPr>
      <w:r>
        <w:rPr>
          <w:b/>
          <w:spacing w:val="-2"/>
          <w:sz w:val="24"/>
        </w:rPr>
        <w:t xml:space="preserve">Утверждаю </w:t>
      </w:r>
      <w:r>
        <w:rPr>
          <w:b/>
          <w:sz w:val="24"/>
        </w:rPr>
        <w:t>Директор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№13 </w:t>
      </w:r>
      <w:proofErr w:type="spellStart"/>
      <w:r>
        <w:rPr>
          <w:b/>
          <w:spacing w:val="-2"/>
          <w:sz w:val="24"/>
        </w:rPr>
        <w:t>г</w:t>
      </w:r>
      <w:proofErr w:type="gramStart"/>
      <w:r>
        <w:rPr>
          <w:b/>
          <w:spacing w:val="-2"/>
          <w:sz w:val="24"/>
        </w:rPr>
        <w:t>.Ф</w:t>
      </w:r>
      <w:proofErr w:type="gramEnd"/>
      <w:r>
        <w:rPr>
          <w:b/>
          <w:spacing w:val="-2"/>
          <w:sz w:val="24"/>
        </w:rPr>
        <w:t>еодосии</w:t>
      </w:r>
      <w:proofErr w:type="spellEnd"/>
    </w:p>
    <w:p w:rsidR="00EB6376" w:rsidRDefault="005860A0">
      <w:pPr>
        <w:tabs>
          <w:tab w:val="left" w:pos="8840"/>
        </w:tabs>
        <w:spacing w:line="276" w:lineRule="auto"/>
        <w:ind w:left="6865" w:right="417"/>
        <w:rPr>
          <w:b/>
          <w:spacing w:val="-2"/>
          <w:sz w:val="24"/>
        </w:rPr>
      </w:pPr>
      <w:r>
        <w:rPr>
          <w:sz w:val="24"/>
          <w:u w:val="single"/>
        </w:rPr>
        <w:t xml:space="preserve">                          </w:t>
      </w:r>
      <w:proofErr w:type="spellStart"/>
      <w:r w:rsidR="00EB6376">
        <w:rPr>
          <w:b/>
          <w:spacing w:val="-2"/>
          <w:sz w:val="24"/>
        </w:rPr>
        <w:t>О.П.Селявина</w:t>
      </w:r>
      <w:proofErr w:type="spellEnd"/>
    </w:p>
    <w:p w:rsidR="00AF2FA5" w:rsidRDefault="009478EB">
      <w:pPr>
        <w:tabs>
          <w:tab w:val="left" w:pos="8840"/>
        </w:tabs>
        <w:spacing w:line="276" w:lineRule="auto"/>
        <w:ind w:left="6865" w:right="417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Приказ № </w:t>
      </w:r>
      <w:r w:rsidR="00225BC5">
        <w:rPr>
          <w:b/>
          <w:sz w:val="24"/>
        </w:rPr>
        <w:t>202</w:t>
      </w:r>
      <w:r w:rsidR="00EB6376">
        <w:rPr>
          <w:b/>
          <w:sz w:val="24"/>
        </w:rPr>
        <w:t xml:space="preserve"> от </w:t>
      </w:r>
      <w:r w:rsidR="00225BC5">
        <w:rPr>
          <w:b/>
          <w:sz w:val="24"/>
        </w:rPr>
        <w:t>28.08.2025</w:t>
      </w:r>
      <w:r>
        <w:rPr>
          <w:b/>
          <w:sz w:val="24"/>
        </w:rPr>
        <w:t xml:space="preserve"> г.</w:t>
      </w:r>
    </w:p>
    <w:p w:rsidR="00AF2FA5" w:rsidRDefault="00AF2FA5">
      <w:pPr>
        <w:pStyle w:val="a3"/>
        <w:spacing w:before="191"/>
        <w:ind w:left="0"/>
        <w:rPr>
          <w:b/>
        </w:rPr>
      </w:pPr>
    </w:p>
    <w:p w:rsidR="00AF2FA5" w:rsidRDefault="009478EB">
      <w:pPr>
        <w:spacing w:line="278" w:lineRule="auto"/>
        <w:ind w:left="4026" w:right="1680" w:hanging="1421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№13</w:t>
      </w:r>
      <w:r>
        <w:rPr>
          <w:b/>
          <w:spacing w:val="-7"/>
          <w:sz w:val="24"/>
        </w:rPr>
        <w:t xml:space="preserve"> </w:t>
      </w:r>
      <w:r w:rsidR="00EB6376">
        <w:rPr>
          <w:b/>
          <w:sz w:val="24"/>
        </w:rPr>
        <w:t xml:space="preserve">Г.ФЕОДОСИИ </w:t>
      </w:r>
      <w:r w:rsidR="00225BC5">
        <w:rPr>
          <w:b/>
          <w:sz w:val="24"/>
        </w:rPr>
        <w:t>в 2025/2026</w:t>
      </w:r>
      <w:r>
        <w:rPr>
          <w:b/>
          <w:sz w:val="24"/>
        </w:rPr>
        <w:t xml:space="preserve"> УЧЕБНОМ ГОДУ</w:t>
      </w:r>
    </w:p>
    <w:p w:rsidR="00AF2FA5" w:rsidRDefault="00AF2FA5">
      <w:pPr>
        <w:pStyle w:val="a3"/>
        <w:spacing w:before="36"/>
        <w:ind w:left="0"/>
        <w:rPr>
          <w:b/>
        </w:rPr>
      </w:pPr>
    </w:p>
    <w:p w:rsidR="00AF2FA5" w:rsidRDefault="00225BC5">
      <w:pPr>
        <w:pStyle w:val="a3"/>
        <w:spacing w:before="1"/>
        <w:ind w:right="226" w:firstLine="705"/>
        <w:jc w:val="both"/>
      </w:pPr>
      <w:r>
        <w:t>Режим работы школы в 2025/2026</w:t>
      </w:r>
      <w:r w:rsidR="009478EB">
        <w:t xml:space="preserve"> учебном году осуществляется согласно</w:t>
      </w:r>
      <w:r w:rsidR="009478EB">
        <w:rPr>
          <w:spacing w:val="80"/>
        </w:rPr>
        <w:t xml:space="preserve"> </w:t>
      </w:r>
      <w:r w:rsidR="009478EB">
        <w:t>годов</w:t>
      </w:r>
      <w:r>
        <w:t>ому календарному графику на 2025/2026</w:t>
      </w:r>
      <w:r w:rsidR="009478EB">
        <w:t xml:space="preserve"> учебный год.</w:t>
      </w:r>
    </w:p>
    <w:p w:rsidR="00AF2FA5" w:rsidRDefault="009478EB">
      <w:pPr>
        <w:pStyle w:val="a3"/>
        <w:spacing w:before="149" w:line="276" w:lineRule="auto"/>
        <w:ind w:right="226" w:firstLine="708"/>
        <w:jc w:val="both"/>
      </w:pPr>
      <w:r>
        <w:t>Школа работает с понедель</w:t>
      </w:r>
      <w:r w:rsidR="00EB6376">
        <w:t>ника по пятницу с 08.00 до 19.0</w:t>
      </w:r>
      <w:r>
        <w:t>0; в субботу, воскресенье и в праздничные дни, установленные законодательством Российской Федерации и Республики Крым,</w:t>
      </w:r>
      <w:r>
        <w:rPr>
          <w:spacing w:val="40"/>
        </w:rPr>
        <w:t xml:space="preserve"> </w:t>
      </w:r>
      <w:r>
        <w:t>образовательное учреждение не работает.</w:t>
      </w:r>
    </w:p>
    <w:p w:rsidR="00AF2FA5" w:rsidRDefault="009478EB">
      <w:pPr>
        <w:pStyle w:val="a3"/>
        <w:spacing w:line="276" w:lineRule="auto"/>
        <w:ind w:right="224" w:firstLine="708"/>
        <w:jc w:val="both"/>
      </w:pPr>
      <w:r>
        <w:t>В каникулярные дни общий режим работы школы регламентируется приказом директора, в котором устанавливается особый график работы.</w:t>
      </w:r>
    </w:p>
    <w:p w:rsidR="00AF2FA5" w:rsidRDefault="009478EB">
      <w:pPr>
        <w:spacing w:before="1"/>
        <w:ind w:left="166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начнется</w:t>
      </w:r>
      <w:r>
        <w:rPr>
          <w:spacing w:val="-1"/>
          <w:sz w:val="24"/>
        </w:rPr>
        <w:t xml:space="preserve"> </w:t>
      </w:r>
      <w:r w:rsidR="00225BC5">
        <w:rPr>
          <w:sz w:val="24"/>
        </w:rPr>
        <w:t>1</w:t>
      </w:r>
      <w:r>
        <w:rPr>
          <w:sz w:val="24"/>
        </w:rPr>
        <w:t xml:space="preserve"> сентября</w:t>
      </w:r>
      <w:r>
        <w:rPr>
          <w:spacing w:val="-1"/>
          <w:sz w:val="24"/>
        </w:rPr>
        <w:t xml:space="preserve"> </w:t>
      </w:r>
      <w:r w:rsidR="00225BC5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 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очной </w:t>
      </w:r>
      <w:r>
        <w:rPr>
          <w:b/>
          <w:spacing w:val="-2"/>
          <w:sz w:val="24"/>
        </w:rPr>
        <w:t>форме</w:t>
      </w:r>
      <w:r>
        <w:rPr>
          <w:spacing w:val="-2"/>
          <w:sz w:val="24"/>
        </w:rPr>
        <w:t>.</w:t>
      </w:r>
    </w:p>
    <w:p w:rsidR="00AF2FA5" w:rsidRPr="00EB6376" w:rsidRDefault="00EB6376" w:rsidP="00EB6376">
      <w:pPr>
        <w:pStyle w:val="a4"/>
        <w:numPr>
          <w:ilvl w:val="0"/>
          <w:numId w:val="1"/>
        </w:numPr>
        <w:tabs>
          <w:tab w:val="left" w:pos="2029"/>
        </w:tabs>
        <w:ind w:right="225"/>
        <w:jc w:val="both"/>
        <w:rPr>
          <w:sz w:val="24"/>
        </w:rPr>
      </w:pPr>
      <w:r w:rsidRPr="00EB6376">
        <w:rPr>
          <w:sz w:val="24"/>
        </w:rPr>
        <w:t xml:space="preserve"> </w:t>
      </w:r>
      <w:r w:rsidR="009478EB" w:rsidRPr="00EB6376">
        <w:rPr>
          <w:sz w:val="24"/>
        </w:rPr>
        <w:t>Учебные</w:t>
      </w:r>
      <w:r w:rsidR="009478EB" w:rsidRPr="00EB6376">
        <w:rPr>
          <w:spacing w:val="-2"/>
          <w:sz w:val="24"/>
        </w:rPr>
        <w:t xml:space="preserve"> </w:t>
      </w:r>
      <w:r w:rsidR="009478EB" w:rsidRPr="00EB6376">
        <w:rPr>
          <w:sz w:val="24"/>
        </w:rPr>
        <w:t>занятия</w:t>
      </w:r>
      <w:r w:rsidR="009478EB" w:rsidRPr="00EB6376">
        <w:rPr>
          <w:spacing w:val="1"/>
          <w:sz w:val="24"/>
        </w:rPr>
        <w:t xml:space="preserve"> </w:t>
      </w:r>
      <w:r w:rsidR="009478EB" w:rsidRPr="00EB6376">
        <w:rPr>
          <w:sz w:val="24"/>
        </w:rPr>
        <w:t>проводятся</w:t>
      </w:r>
      <w:r w:rsidR="009478EB" w:rsidRPr="00EB6376">
        <w:rPr>
          <w:spacing w:val="-1"/>
          <w:sz w:val="24"/>
        </w:rPr>
        <w:t xml:space="preserve"> </w:t>
      </w:r>
      <w:r w:rsidR="009478EB" w:rsidRPr="00EB6376">
        <w:rPr>
          <w:sz w:val="24"/>
        </w:rPr>
        <w:t>в</w:t>
      </w:r>
      <w:r w:rsidR="009478EB" w:rsidRPr="00EB6376">
        <w:rPr>
          <w:spacing w:val="-4"/>
          <w:sz w:val="24"/>
        </w:rPr>
        <w:t xml:space="preserve"> </w:t>
      </w:r>
      <w:r w:rsidR="009478EB" w:rsidRPr="00EB6376">
        <w:rPr>
          <w:sz w:val="24"/>
        </w:rPr>
        <w:t>две</w:t>
      </w:r>
      <w:r w:rsidR="009478EB" w:rsidRPr="00EB6376">
        <w:rPr>
          <w:spacing w:val="-3"/>
          <w:sz w:val="24"/>
        </w:rPr>
        <w:t xml:space="preserve"> </w:t>
      </w:r>
      <w:r w:rsidR="009478EB" w:rsidRPr="00EB6376">
        <w:rPr>
          <w:spacing w:val="-2"/>
          <w:sz w:val="24"/>
        </w:rPr>
        <w:t>смены.</w:t>
      </w:r>
    </w:p>
    <w:p w:rsidR="00EB6376" w:rsidRDefault="009478EB">
      <w:pPr>
        <w:spacing w:before="150"/>
        <w:ind w:left="1729"/>
        <w:jc w:val="both"/>
        <w:rPr>
          <w:b/>
          <w:i/>
          <w:sz w:val="24"/>
        </w:rPr>
      </w:pPr>
      <w:r>
        <w:rPr>
          <w:b/>
          <w:i/>
          <w:sz w:val="24"/>
        </w:rPr>
        <w:t>Начало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занятий</w:t>
      </w:r>
    </w:p>
    <w:p w:rsidR="00AF2FA5" w:rsidRDefault="009478EB">
      <w:pPr>
        <w:spacing w:before="150"/>
        <w:ind w:left="1729"/>
        <w:jc w:val="both"/>
        <w:rPr>
          <w:sz w:val="24"/>
        </w:rPr>
      </w:pP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смену:</w:t>
      </w:r>
      <w:r>
        <w:rPr>
          <w:b/>
          <w:i/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1,</w:t>
      </w:r>
      <w:r>
        <w:rPr>
          <w:spacing w:val="45"/>
          <w:sz w:val="24"/>
        </w:rPr>
        <w:t xml:space="preserve"> </w:t>
      </w:r>
      <w:r>
        <w:rPr>
          <w:sz w:val="24"/>
        </w:rPr>
        <w:t>2,</w:t>
      </w:r>
      <w:r>
        <w:rPr>
          <w:spacing w:val="47"/>
          <w:sz w:val="24"/>
        </w:rPr>
        <w:t xml:space="preserve"> </w:t>
      </w:r>
      <w:r>
        <w:rPr>
          <w:sz w:val="24"/>
        </w:rPr>
        <w:t>5,</w:t>
      </w:r>
      <w:r>
        <w:rPr>
          <w:spacing w:val="48"/>
          <w:sz w:val="24"/>
        </w:rPr>
        <w:t xml:space="preserve"> </w:t>
      </w:r>
      <w:r>
        <w:rPr>
          <w:sz w:val="24"/>
        </w:rPr>
        <w:t>8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11</w:t>
      </w:r>
      <w:r>
        <w:rPr>
          <w:spacing w:val="44"/>
          <w:sz w:val="24"/>
        </w:rPr>
        <w:t xml:space="preserve"> </w:t>
      </w:r>
      <w:r w:rsidR="00EB6376">
        <w:rPr>
          <w:sz w:val="24"/>
        </w:rPr>
        <w:t>классов</w:t>
      </w:r>
      <w:r w:rsidR="00EB6376">
        <w:rPr>
          <w:spacing w:val="-2"/>
          <w:sz w:val="24"/>
        </w:rPr>
        <w:t xml:space="preserve"> в 08.00,</w:t>
      </w:r>
    </w:p>
    <w:p w:rsidR="00AF2FA5" w:rsidRDefault="00EB6376">
      <w:pPr>
        <w:pStyle w:val="a3"/>
        <w:spacing w:before="41" w:line="276" w:lineRule="auto"/>
      </w:pPr>
      <w:r>
        <w:t xml:space="preserve"> </w:t>
      </w:r>
      <w:r w:rsidR="009478EB">
        <w:rPr>
          <w:spacing w:val="80"/>
        </w:rPr>
        <w:t xml:space="preserve"> </w:t>
      </w:r>
      <w:r w:rsidR="009478EB">
        <w:rPr>
          <w:spacing w:val="18"/>
        </w:rPr>
        <w:t xml:space="preserve"> </w:t>
      </w:r>
      <w:r>
        <w:rPr>
          <w:spacing w:val="18"/>
        </w:rPr>
        <w:t xml:space="preserve">       </w:t>
      </w:r>
      <w:r w:rsidR="009478EB">
        <w:rPr>
          <w:b/>
          <w:i/>
        </w:rPr>
        <w:t>во</w:t>
      </w:r>
      <w:r w:rsidR="009478EB">
        <w:rPr>
          <w:b/>
          <w:i/>
          <w:spacing w:val="17"/>
        </w:rPr>
        <w:t xml:space="preserve"> </w:t>
      </w:r>
      <w:r w:rsidR="009478EB">
        <w:rPr>
          <w:b/>
          <w:i/>
        </w:rPr>
        <w:t>2</w:t>
      </w:r>
      <w:r w:rsidR="009478EB">
        <w:rPr>
          <w:b/>
          <w:i/>
          <w:spacing w:val="17"/>
        </w:rPr>
        <w:t xml:space="preserve"> </w:t>
      </w:r>
      <w:r w:rsidR="009478EB">
        <w:rPr>
          <w:b/>
          <w:i/>
        </w:rPr>
        <w:t>смену:</w:t>
      </w:r>
      <w:r w:rsidR="009478EB">
        <w:rPr>
          <w:b/>
          <w:i/>
          <w:spacing w:val="15"/>
        </w:rPr>
        <w:t xml:space="preserve"> </w:t>
      </w:r>
      <w:r w:rsidR="009478EB">
        <w:t>для</w:t>
      </w:r>
      <w:r w:rsidR="009478EB">
        <w:rPr>
          <w:spacing w:val="17"/>
        </w:rPr>
        <w:t xml:space="preserve"> </w:t>
      </w:r>
      <w:r w:rsidR="009478EB">
        <w:t>3-4,</w:t>
      </w:r>
      <w:r w:rsidR="009478EB">
        <w:rPr>
          <w:spacing w:val="19"/>
        </w:rPr>
        <w:t xml:space="preserve"> </w:t>
      </w:r>
      <w:r w:rsidR="009478EB">
        <w:t>6,7</w:t>
      </w:r>
      <w:r w:rsidR="009478EB">
        <w:rPr>
          <w:spacing w:val="17"/>
        </w:rPr>
        <w:t xml:space="preserve"> </w:t>
      </w:r>
      <w:r w:rsidR="009478EB">
        <w:t>классов</w:t>
      </w:r>
      <w:r w:rsidR="009478EB">
        <w:rPr>
          <w:spacing w:val="17"/>
        </w:rPr>
        <w:t xml:space="preserve"> </w:t>
      </w:r>
      <w:r w:rsidR="009478EB">
        <w:t>–</w:t>
      </w:r>
      <w:r w:rsidR="009478EB">
        <w:rPr>
          <w:spacing w:val="19"/>
        </w:rPr>
        <w:t xml:space="preserve"> </w:t>
      </w:r>
      <w:r w:rsidR="009478EB">
        <w:t>в</w:t>
      </w:r>
      <w:r w:rsidR="009478EB">
        <w:rPr>
          <w:spacing w:val="17"/>
        </w:rPr>
        <w:t xml:space="preserve"> </w:t>
      </w:r>
      <w:r w:rsidR="00390C26">
        <w:t>13.20</w:t>
      </w:r>
      <w:r w:rsidR="009478EB">
        <w:t xml:space="preserve"> согласно расписанию уроков, внеурочной деятельности, дополнительного образования.</w:t>
      </w:r>
    </w:p>
    <w:p w:rsidR="00EB6376" w:rsidRDefault="00EB6376" w:rsidP="00EB6376">
      <w:pPr>
        <w:tabs>
          <w:tab w:val="left" w:pos="1614"/>
        </w:tabs>
        <w:ind w:left="1614"/>
        <w:rPr>
          <w:spacing w:val="-2"/>
          <w:sz w:val="24"/>
          <w:szCs w:val="24"/>
        </w:rPr>
      </w:pPr>
      <w:r w:rsidRPr="00EB6376">
        <w:rPr>
          <w:sz w:val="24"/>
        </w:rPr>
        <w:t>Каждый</w:t>
      </w:r>
      <w:r w:rsidRPr="00EB6376">
        <w:rPr>
          <w:spacing w:val="9"/>
          <w:sz w:val="24"/>
        </w:rPr>
        <w:t xml:space="preserve"> </w:t>
      </w:r>
      <w:r w:rsidRPr="00EB6376">
        <w:rPr>
          <w:sz w:val="24"/>
        </w:rPr>
        <w:t>понедельник</w:t>
      </w:r>
      <w:r w:rsidRPr="00EB6376">
        <w:rPr>
          <w:spacing w:val="10"/>
          <w:sz w:val="24"/>
        </w:rPr>
        <w:t xml:space="preserve"> </w:t>
      </w:r>
      <w:r>
        <w:rPr>
          <w:spacing w:val="10"/>
          <w:sz w:val="24"/>
        </w:rPr>
        <w:t xml:space="preserve">проводится  </w:t>
      </w:r>
      <w:r w:rsidRPr="00EB6376">
        <w:rPr>
          <w:sz w:val="24"/>
        </w:rPr>
        <w:t>общешкольная</w:t>
      </w:r>
      <w:r w:rsidRPr="00EB6376">
        <w:rPr>
          <w:spacing w:val="9"/>
          <w:sz w:val="24"/>
        </w:rPr>
        <w:t xml:space="preserve"> </w:t>
      </w:r>
      <w:r w:rsidRPr="00EB6376">
        <w:rPr>
          <w:sz w:val="24"/>
        </w:rPr>
        <w:t>линейка</w:t>
      </w:r>
      <w:r w:rsidRPr="00EB6376">
        <w:rPr>
          <w:spacing w:val="5"/>
          <w:sz w:val="24"/>
        </w:rPr>
        <w:t xml:space="preserve"> </w:t>
      </w:r>
      <w:r w:rsidRPr="00EB6376">
        <w:rPr>
          <w:sz w:val="24"/>
        </w:rPr>
        <w:t>в</w:t>
      </w:r>
      <w:r w:rsidRPr="00EB6376">
        <w:rPr>
          <w:spacing w:val="9"/>
          <w:sz w:val="24"/>
        </w:rPr>
        <w:t xml:space="preserve"> </w:t>
      </w:r>
      <w:r w:rsidRPr="00EB6376">
        <w:rPr>
          <w:sz w:val="24"/>
        </w:rPr>
        <w:t>7.50,</w:t>
      </w:r>
      <w:r w:rsidRPr="00EB6376">
        <w:rPr>
          <w:spacing w:val="9"/>
          <w:sz w:val="24"/>
        </w:rPr>
        <w:t xml:space="preserve"> </w:t>
      </w:r>
      <w:r w:rsidRPr="00EB6376">
        <w:rPr>
          <w:sz w:val="24"/>
        </w:rPr>
        <w:t>затем</w:t>
      </w:r>
      <w:r w:rsidRPr="00EB6376">
        <w:rPr>
          <w:spacing w:val="8"/>
          <w:sz w:val="24"/>
        </w:rPr>
        <w:t xml:space="preserve"> </w:t>
      </w:r>
      <w:r w:rsidRPr="00EB6376">
        <w:rPr>
          <w:sz w:val="24"/>
        </w:rPr>
        <w:t>внеурочное</w:t>
      </w:r>
      <w:r w:rsidRPr="00EB6376">
        <w:rPr>
          <w:spacing w:val="8"/>
          <w:sz w:val="24"/>
        </w:rPr>
        <w:t xml:space="preserve"> </w:t>
      </w:r>
      <w:r w:rsidRPr="00EB6376">
        <w:rPr>
          <w:spacing w:val="-2"/>
          <w:sz w:val="24"/>
        </w:rPr>
        <w:t>занятие</w:t>
      </w:r>
      <w:r>
        <w:rPr>
          <w:spacing w:val="-2"/>
          <w:sz w:val="24"/>
        </w:rPr>
        <w:t xml:space="preserve"> </w:t>
      </w:r>
      <w:r w:rsidRPr="00EB6376">
        <w:rPr>
          <w:sz w:val="24"/>
          <w:szCs w:val="24"/>
        </w:rPr>
        <w:t>«Разговоры</w:t>
      </w:r>
      <w:r w:rsidRPr="00EB6376">
        <w:rPr>
          <w:spacing w:val="-3"/>
          <w:sz w:val="24"/>
          <w:szCs w:val="24"/>
        </w:rPr>
        <w:t xml:space="preserve"> </w:t>
      </w:r>
      <w:r w:rsidRPr="00EB6376">
        <w:rPr>
          <w:sz w:val="24"/>
          <w:szCs w:val="24"/>
        </w:rPr>
        <w:t>о</w:t>
      </w:r>
      <w:r w:rsidRPr="00EB6376">
        <w:rPr>
          <w:spacing w:val="-1"/>
          <w:sz w:val="24"/>
          <w:szCs w:val="24"/>
        </w:rPr>
        <w:t xml:space="preserve"> </w:t>
      </w:r>
      <w:proofErr w:type="gramStart"/>
      <w:r w:rsidRPr="00EB6376">
        <w:rPr>
          <w:sz w:val="24"/>
          <w:szCs w:val="24"/>
        </w:rPr>
        <w:t>важном</w:t>
      </w:r>
      <w:proofErr w:type="gramEnd"/>
      <w:r w:rsidRPr="00EB6376">
        <w:rPr>
          <w:sz w:val="24"/>
          <w:szCs w:val="24"/>
        </w:rPr>
        <w:t>»</w:t>
      </w:r>
      <w:r w:rsidR="00225BC5">
        <w:rPr>
          <w:sz w:val="24"/>
          <w:szCs w:val="24"/>
        </w:rPr>
        <w:t xml:space="preserve"> 08.00- 08.40</w:t>
      </w:r>
      <w:r w:rsidRPr="00EB6376">
        <w:rPr>
          <w:sz w:val="24"/>
          <w:szCs w:val="24"/>
        </w:rPr>
        <w:t>,</w:t>
      </w:r>
      <w:r w:rsidRPr="00EB6376">
        <w:rPr>
          <w:spacing w:val="-2"/>
          <w:sz w:val="24"/>
          <w:szCs w:val="24"/>
        </w:rPr>
        <w:t xml:space="preserve"> </w:t>
      </w:r>
      <w:r w:rsidRPr="00EB6376">
        <w:rPr>
          <w:sz w:val="24"/>
          <w:szCs w:val="24"/>
        </w:rPr>
        <w:t>далее</w:t>
      </w:r>
      <w:r w:rsidRPr="00EB6376">
        <w:rPr>
          <w:spacing w:val="2"/>
          <w:sz w:val="24"/>
          <w:szCs w:val="24"/>
        </w:rPr>
        <w:t xml:space="preserve"> </w:t>
      </w:r>
      <w:r w:rsidRPr="00EB6376">
        <w:rPr>
          <w:sz w:val="24"/>
          <w:szCs w:val="24"/>
        </w:rPr>
        <w:t>уроки</w:t>
      </w:r>
      <w:r w:rsidRPr="00EB6376">
        <w:rPr>
          <w:spacing w:val="-1"/>
          <w:sz w:val="24"/>
          <w:szCs w:val="24"/>
        </w:rPr>
        <w:t xml:space="preserve"> </w:t>
      </w:r>
      <w:r w:rsidRPr="00EB6376">
        <w:rPr>
          <w:sz w:val="24"/>
          <w:szCs w:val="24"/>
        </w:rPr>
        <w:t>согласно</w:t>
      </w:r>
      <w:r w:rsidRPr="00EB6376">
        <w:rPr>
          <w:spacing w:val="-1"/>
          <w:sz w:val="24"/>
          <w:szCs w:val="24"/>
        </w:rPr>
        <w:t xml:space="preserve"> </w:t>
      </w:r>
      <w:r w:rsidRPr="00EB6376">
        <w:rPr>
          <w:spacing w:val="-2"/>
          <w:sz w:val="24"/>
          <w:szCs w:val="24"/>
        </w:rPr>
        <w:t>расписанию.</w:t>
      </w:r>
    </w:p>
    <w:p w:rsidR="00390C26" w:rsidRPr="00390C26" w:rsidRDefault="00390C26" w:rsidP="00390C26">
      <w:pPr>
        <w:pStyle w:val="a4"/>
        <w:numPr>
          <w:ilvl w:val="0"/>
          <w:numId w:val="1"/>
        </w:numPr>
        <w:tabs>
          <w:tab w:val="left" w:pos="1614"/>
        </w:tabs>
        <w:rPr>
          <w:sz w:val="24"/>
          <w:szCs w:val="24"/>
        </w:rPr>
      </w:pPr>
      <w:r>
        <w:rPr>
          <w:sz w:val="24"/>
          <w:szCs w:val="24"/>
        </w:rPr>
        <w:t>Расписание звонков.</w:t>
      </w:r>
    </w:p>
    <w:p w:rsidR="00EB6376" w:rsidRDefault="00EB6376" w:rsidP="00EB63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EB6376" w:rsidRPr="00EB6376" w:rsidRDefault="00EB6376" w:rsidP="00EB63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EB6376">
        <w:rPr>
          <w:rFonts w:eastAsia="Calibri"/>
          <w:b/>
          <w:bCs/>
          <w:color w:val="000000"/>
          <w:sz w:val="24"/>
          <w:szCs w:val="24"/>
          <w:lang w:val="en-US"/>
        </w:rPr>
        <w:t xml:space="preserve">1-е </w:t>
      </w:r>
      <w:proofErr w:type="spellStart"/>
      <w:r w:rsidRPr="00EB6376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p w:rsidR="00EB6376" w:rsidRPr="00EB6376" w:rsidRDefault="00EB6376" w:rsidP="00EB6376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</w:rPr>
      </w:pPr>
    </w:p>
    <w:tbl>
      <w:tblPr>
        <w:tblW w:w="9348" w:type="dxa"/>
        <w:tblInd w:w="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2"/>
        <w:gridCol w:w="2325"/>
        <w:gridCol w:w="1643"/>
        <w:gridCol w:w="1618"/>
      </w:tblGrid>
      <w:tr w:rsidR="00EB6376" w:rsidRPr="00EB6376" w:rsidTr="005860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–</w:t>
            </w:r>
          </w:p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B637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B6376">
              <w:rPr>
                <w:rFonts w:eastAsia="Calibri"/>
                <w:sz w:val="24"/>
                <w:szCs w:val="24"/>
              </w:rPr>
              <w:t>08.00 – 08.35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B6376">
              <w:rPr>
                <w:rFonts w:eastAsia="Calibri"/>
                <w:sz w:val="24"/>
                <w:szCs w:val="24"/>
              </w:rPr>
              <w:t>08.00 – 08.35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B6376">
              <w:rPr>
                <w:rFonts w:eastAsia="Calibri"/>
                <w:sz w:val="24"/>
                <w:szCs w:val="24"/>
              </w:rPr>
              <w:t>08.00 – 08.40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1-я </w:t>
            </w:r>
            <w:proofErr w:type="spellStart"/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08.35-08.45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08.35-08.45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08.40 – 08.50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08.45-09.20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08.45-09.20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B6376">
              <w:rPr>
                <w:rFonts w:eastAsia="Calibri"/>
                <w:sz w:val="24"/>
                <w:szCs w:val="24"/>
              </w:rPr>
              <w:t>08.50 – 09.30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sz w:val="24"/>
                <w:szCs w:val="24"/>
              </w:rPr>
              <w:t>09.20 – 10.00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sz w:val="24"/>
                <w:szCs w:val="24"/>
              </w:rPr>
              <w:t>09.20 – 10.00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sz w:val="24"/>
                <w:szCs w:val="24"/>
              </w:rPr>
              <w:t>09.30 – 10.10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sz w:val="24"/>
                <w:szCs w:val="24"/>
              </w:rPr>
              <w:t>10.00 – 10.35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sz w:val="24"/>
                <w:szCs w:val="24"/>
              </w:rPr>
              <w:t>10.00 – 10.35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sz w:val="24"/>
                <w:szCs w:val="24"/>
              </w:rPr>
              <w:t>10.10 – 10.50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3-я </w:t>
            </w:r>
            <w:proofErr w:type="spellStart"/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10.35 – 10.45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10.50 – 11.00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sz w:val="24"/>
                <w:szCs w:val="24"/>
              </w:rPr>
              <w:t>10.45 – 11.20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sz w:val="24"/>
                <w:szCs w:val="24"/>
              </w:rPr>
              <w:t>11.10 – 11.50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12.00 - 12.10</w:t>
            </w:r>
          </w:p>
        </w:tc>
      </w:tr>
      <w:tr w:rsidR="00EB6376" w:rsidRPr="00EB637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6376" w:rsidRPr="00EB6376" w:rsidRDefault="00EB6376" w:rsidP="00EB637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6376">
              <w:rPr>
                <w:rFonts w:eastAsia="Calibri"/>
                <w:sz w:val="24"/>
                <w:szCs w:val="24"/>
              </w:rPr>
              <w:t>12.10 – 12.50</w:t>
            </w:r>
          </w:p>
        </w:tc>
      </w:tr>
    </w:tbl>
    <w:p w:rsidR="00AF2FA5" w:rsidRDefault="00AF2FA5">
      <w:pPr>
        <w:spacing w:line="272" w:lineRule="exact"/>
        <w:sectPr w:rsidR="00AF2FA5">
          <w:type w:val="continuous"/>
          <w:pgSz w:w="11910" w:h="16840"/>
          <w:pgMar w:top="620" w:right="620" w:bottom="0" w:left="740" w:header="720" w:footer="720" w:gutter="0"/>
          <w:cols w:space="720"/>
        </w:sectPr>
      </w:pPr>
    </w:p>
    <w:p w:rsidR="00390C26" w:rsidRPr="00390C26" w:rsidRDefault="00390C26" w:rsidP="00390C26">
      <w:pPr>
        <w:ind w:firstLine="720"/>
        <w:jc w:val="both"/>
        <w:rPr>
          <w:sz w:val="24"/>
          <w:szCs w:val="24"/>
        </w:rPr>
      </w:pPr>
      <w:r w:rsidRPr="00390C26">
        <w:rPr>
          <w:sz w:val="24"/>
          <w:szCs w:val="24"/>
        </w:rPr>
        <w:lastRenderedPageBreak/>
        <w:t>Продолжительность урока для 1 класса:</w:t>
      </w:r>
      <w:r w:rsidRPr="00390C26">
        <w:rPr>
          <w:spacing w:val="80"/>
          <w:sz w:val="24"/>
          <w:szCs w:val="24"/>
        </w:rPr>
        <w:t xml:space="preserve"> </w:t>
      </w:r>
      <w:r w:rsidRPr="00390C26">
        <w:rPr>
          <w:sz w:val="24"/>
          <w:szCs w:val="24"/>
        </w:rPr>
        <w:t>использов</w:t>
      </w:r>
      <w:r>
        <w:rPr>
          <w:sz w:val="24"/>
          <w:szCs w:val="24"/>
        </w:rPr>
        <w:t>ание «ступенчатого» режима обу</w:t>
      </w:r>
      <w:r w:rsidRPr="00390C26">
        <w:rPr>
          <w:sz w:val="24"/>
          <w:szCs w:val="24"/>
        </w:rPr>
        <w:t>чения в первом полугодии</w:t>
      </w:r>
      <w:r>
        <w:rPr>
          <w:sz w:val="24"/>
          <w:szCs w:val="24"/>
        </w:rPr>
        <w:t>:</w:t>
      </w:r>
    </w:p>
    <w:p w:rsidR="00390C26" w:rsidRPr="00390C26" w:rsidRDefault="00390C26" w:rsidP="00390C26">
      <w:pPr>
        <w:tabs>
          <w:tab w:val="left" w:pos="1613"/>
        </w:tabs>
        <w:ind w:left="1613"/>
        <w:jc w:val="both"/>
        <w:rPr>
          <w:sz w:val="24"/>
        </w:rPr>
      </w:pPr>
      <w:r w:rsidRPr="00390C26">
        <w:rPr>
          <w:sz w:val="24"/>
        </w:rPr>
        <w:t>в</w:t>
      </w:r>
      <w:r w:rsidRPr="00390C26">
        <w:rPr>
          <w:spacing w:val="-3"/>
          <w:sz w:val="24"/>
        </w:rPr>
        <w:t xml:space="preserve"> </w:t>
      </w:r>
      <w:r w:rsidRPr="00390C26">
        <w:rPr>
          <w:sz w:val="24"/>
        </w:rPr>
        <w:t>сентябре,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октябре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-</w:t>
      </w:r>
      <w:r w:rsidRPr="00390C26">
        <w:rPr>
          <w:spacing w:val="57"/>
          <w:sz w:val="24"/>
        </w:rPr>
        <w:t xml:space="preserve"> </w:t>
      </w:r>
      <w:r w:rsidRPr="00390C26">
        <w:rPr>
          <w:sz w:val="24"/>
        </w:rPr>
        <w:t>по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3</w:t>
      </w:r>
      <w:r w:rsidRPr="00390C26">
        <w:rPr>
          <w:spacing w:val="1"/>
          <w:sz w:val="24"/>
        </w:rPr>
        <w:t xml:space="preserve"> </w:t>
      </w:r>
      <w:r w:rsidRPr="00390C26">
        <w:rPr>
          <w:sz w:val="24"/>
        </w:rPr>
        <w:t>урока</w:t>
      </w:r>
      <w:r w:rsidRPr="00390C26">
        <w:rPr>
          <w:spacing w:val="-3"/>
          <w:sz w:val="24"/>
        </w:rPr>
        <w:t xml:space="preserve"> </w:t>
      </w:r>
      <w:r w:rsidRPr="00390C26">
        <w:rPr>
          <w:sz w:val="24"/>
        </w:rPr>
        <w:t>в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день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по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35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минут</w:t>
      </w:r>
      <w:r w:rsidRPr="00390C26">
        <w:rPr>
          <w:spacing w:val="-1"/>
          <w:sz w:val="24"/>
        </w:rPr>
        <w:t xml:space="preserve"> </w:t>
      </w:r>
      <w:r w:rsidRPr="00390C26">
        <w:rPr>
          <w:spacing w:val="-2"/>
          <w:sz w:val="24"/>
        </w:rPr>
        <w:t>каждый,</w:t>
      </w:r>
    </w:p>
    <w:p w:rsidR="00390C26" w:rsidRPr="00390C26" w:rsidRDefault="00390C26" w:rsidP="00390C26">
      <w:pPr>
        <w:tabs>
          <w:tab w:val="left" w:pos="1613"/>
        </w:tabs>
        <w:ind w:left="1613"/>
        <w:jc w:val="both"/>
        <w:rPr>
          <w:sz w:val="24"/>
        </w:rPr>
      </w:pPr>
      <w:r w:rsidRPr="00390C26">
        <w:rPr>
          <w:sz w:val="24"/>
        </w:rPr>
        <w:t>в</w:t>
      </w:r>
      <w:r w:rsidRPr="00390C26">
        <w:rPr>
          <w:spacing w:val="-3"/>
          <w:sz w:val="24"/>
        </w:rPr>
        <w:t xml:space="preserve"> </w:t>
      </w:r>
      <w:r w:rsidRPr="00390C26">
        <w:rPr>
          <w:sz w:val="24"/>
        </w:rPr>
        <w:t>ноябре-декабре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–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по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4 урока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по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35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минут</w:t>
      </w:r>
      <w:r w:rsidRPr="00390C26">
        <w:rPr>
          <w:spacing w:val="-1"/>
          <w:sz w:val="24"/>
        </w:rPr>
        <w:t xml:space="preserve"> </w:t>
      </w:r>
      <w:r w:rsidRPr="00390C26">
        <w:rPr>
          <w:spacing w:val="-2"/>
          <w:sz w:val="24"/>
        </w:rPr>
        <w:t>каждый;</w:t>
      </w:r>
    </w:p>
    <w:p w:rsidR="00390C26" w:rsidRPr="00390C26" w:rsidRDefault="00390C26" w:rsidP="00390C26">
      <w:pPr>
        <w:tabs>
          <w:tab w:val="left" w:pos="1613"/>
        </w:tabs>
        <w:ind w:left="1613"/>
        <w:jc w:val="both"/>
        <w:rPr>
          <w:sz w:val="24"/>
        </w:rPr>
      </w:pPr>
      <w:r w:rsidRPr="00390C26">
        <w:rPr>
          <w:sz w:val="24"/>
        </w:rPr>
        <w:t>январь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–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май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–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по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4 урока</w:t>
      </w:r>
      <w:r w:rsidRPr="00390C26">
        <w:rPr>
          <w:spacing w:val="-3"/>
          <w:sz w:val="24"/>
        </w:rPr>
        <w:t xml:space="preserve"> </w:t>
      </w:r>
      <w:r w:rsidRPr="00390C26">
        <w:rPr>
          <w:sz w:val="24"/>
        </w:rPr>
        <w:t>по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40</w:t>
      </w:r>
      <w:r w:rsidRPr="00390C26">
        <w:rPr>
          <w:spacing w:val="-1"/>
          <w:sz w:val="24"/>
        </w:rPr>
        <w:t xml:space="preserve"> </w:t>
      </w:r>
      <w:r w:rsidRPr="00390C26">
        <w:rPr>
          <w:sz w:val="24"/>
        </w:rPr>
        <w:t>минут</w:t>
      </w:r>
      <w:r w:rsidRPr="00390C26">
        <w:rPr>
          <w:spacing w:val="-1"/>
          <w:sz w:val="24"/>
        </w:rPr>
        <w:t xml:space="preserve"> </w:t>
      </w:r>
      <w:r>
        <w:rPr>
          <w:spacing w:val="-2"/>
          <w:sz w:val="24"/>
        </w:rPr>
        <w:t>каждый.</w:t>
      </w:r>
    </w:p>
    <w:p w:rsidR="00390C26" w:rsidRPr="00390C26" w:rsidRDefault="00390C26" w:rsidP="00390C26">
      <w:pPr>
        <w:tabs>
          <w:tab w:val="left" w:pos="2179"/>
        </w:tabs>
        <w:ind w:right="101"/>
        <w:jc w:val="both"/>
        <w:rPr>
          <w:sz w:val="24"/>
        </w:rPr>
      </w:pPr>
      <w:r>
        <w:rPr>
          <w:sz w:val="24"/>
        </w:rPr>
        <w:t xml:space="preserve">          </w:t>
      </w:r>
      <w:r w:rsidRPr="00390C26">
        <w:rPr>
          <w:b/>
          <w:sz w:val="24"/>
        </w:rPr>
        <w:t>Динамическая</w:t>
      </w:r>
      <w:r w:rsidRPr="00390C26">
        <w:rPr>
          <w:b/>
          <w:spacing w:val="-4"/>
          <w:sz w:val="24"/>
        </w:rPr>
        <w:t xml:space="preserve"> </w:t>
      </w:r>
      <w:r w:rsidRPr="00390C26">
        <w:rPr>
          <w:b/>
          <w:sz w:val="24"/>
        </w:rPr>
        <w:t>пауза</w:t>
      </w:r>
      <w:r w:rsidRPr="00390C26">
        <w:rPr>
          <w:b/>
          <w:spacing w:val="-3"/>
          <w:sz w:val="24"/>
        </w:rPr>
        <w:t xml:space="preserve"> </w:t>
      </w:r>
      <w:r w:rsidRPr="00390C26">
        <w:rPr>
          <w:sz w:val="24"/>
        </w:rPr>
        <w:t>для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учащихся</w:t>
      </w:r>
      <w:r w:rsidRPr="00390C26">
        <w:rPr>
          <w:spacing w:val="-4"/>
          <w:sz w:val="24"/>
        </w:rPr>
        <w:t xml:space="preserve"> </w:t>
      </w:r>
      <w:r w:rsidRPr="00390C26">
        <w:rPr>
          <w:sz w:val="24"/>
        </w:rPr>
        <w:t>1</w:t>
      </w:r>
      <w:r w:rsidRPr="00390C26">
        <w:rPr>
          <w:spacing w:val="-4"/>
          <w:sz w:val="24"/>
        </w:rPr>
        <w:t xml:space="preserve"> </w:t>
      </w:r>
      <w:r w:rsidRPr="00390C26">
        <w:rPr>
          <w:sz w:val="24"/>
        </w:rPr>
        <w:t>классов</w:t>
      </w:r>
      <w:r w:rsidRPr="00390C26">
        <w:rPr>
          <w:spacing w:val="-5"/>
          <w:sz w:val="24"/>
        </w:rPr>
        <w:t xml:space="preserve"> </w:t>
      </w:r>
      <w:r w:rsidRPr="00390C26">
        <w:rPr>
          <w:sz w:val="24"/>
        </w:rPr>
        <w:t>проводится</w:t>
      </w:r>
      <w:r w:rsidRPr="00390C26">
        <w:rPr>
          <w:spacing w:val="-4"/>
          <w:sz w:val="24"/>
        </w:rPr>
        <w:t xml:space="preserve"> </w:t>
      </w:r>
      <w:r w:rsidRPr="00390C26">
        <w:rPr>
          <w:sz w:val="24"/>
        </w:rPr>
        <w:t>после</w:t>
      </w:r>
      <w:r w:rsidRPr="00390C26">
        <w:rPr>
          <w:spacing w:val="-5"/>
          <w:sz w:val="24"/>
        </w:rPr>
        <w:t xml:space="preserve"> </w:t>
      </w:r>
      <w:r w:rsidRPr="00390C26">
        <w:rPr>
          <w:sz w:val="24"/>
        </w:rPr>
        <w:t>2</w:t>
      </w:r>
      <w:r w:rsidRPr="00390C26">
        <w:rPr>
          <w:spacing w:val="-2"/>
          <w:sz w:val="24"/>
        </w:rPr>
        <w:t xml:space="preserve"> </w:t>
      </w:r>
      <w:r w:rsidRPr="00390C26">
        <w:rPr>
          <w:sz w:val="24"/>
        </w:rPr>
        <w:t>урока</w:t>
      </w:r>
      <w:r w:rsidRPr="00390C26">
        <w:rPr>
          <w:spacing w:val="-5"/>
          <w:sz w:val="24"/>
        </w:rPr>
        <w:t xml:space="preserve"> </w:t>
      </w:r>
      <w:r w:rsidRPr="00390C26">
        <w:rPr>
          <w:sz w:val="24"/>
        </w:rPr>
        <w:t>в</w:t>
      </w:r>
      <w:r w:rsidRPr="00390C26">
        <w:rPr>
          <w:spacing w:val="-5"/>
          <w:sz w:val="24"/>
        </w:rPr>
        <w:t xml:space="preserve"> </w:t>
      </w:r>
      <w:r w:rsidRPr="00390C26">
        <w:rPr>
          <w:sz w:val="24"/>
        </w:rPr>
        <w:t>течение</w:t>
      </w:r>
      <w:r w:rsidRPr="00390C26">
        <w:rPr>
          <w:spacing w:val="-5"/>
          <w:sz w:val="24"/>
        </w:rPr>
        <w:t xml:space="preserve"> </w:t>
      </w:r>
      <w:r w:rsidRPr="00390C26">
        <w:rPr>
          <w:sz w:val="24"/>
        </w:rPr>
        <w:t xml:space="preserve">40 </w:t>
      </w:r>
      <w:r w:rsidRPr="00390C26">
        <w:rPr>
          <w:spacing w:val="-2"/>
          <w:sz w:val="24"/>
        </w:rPr>
        <w:t>минут.</w:t>
      </w:r>
    </w:p>
    <w:p w:rsidR="00390C26" w:rsidRPr="00390C26" w:rsidRDefault="00390C26" w:rsidP="00390C2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2</w:t>
      </w:r>
      <w:r w:rsidRPr="00390C26">
        <w:rPr>
          <w:rFonts w:eastAsia="Calibri"/>
          <w:b/>
          <w:bCs/>
          <w:color w:val="000000"/>
          <w:sz w:val="24"/>
          <w:szCs w:val="24"/>
        </w:rPr>
        <w:t xml:space="preserve"> -8, 9</w:t>
      </w:r>
      <w:r w:rsidRPr="00390C26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90C26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  <w:r w:rsidRPr="00390C26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gramStart"/>
      <w:r w:rsidRPr="00390C26">
        <w:rPr>
          <w:rFonts w:eastAsia="Calibri"/>
          <w:b/>
          <w:bCs/>
          <w:color w:val="000000"/>
          <w:sz w:val="24"/>
          <w:szCs w:val="24"/>
        </w:rPr>
        <w:t xml:space="preserve">( </w:t>
      </w:r>
      <w:proofErr w:type="gramEnd"/>
      <w:r w:rsidRPr="00390C26">
        <w:rPr>
          <w:rFonts w:eastAsia="Calibri"/>
          <w:b/>
          <w:bCs/>
          <w:color w:val="000000"/>
          <w:sz w:val="24"/>
          <w:szCs w:val="24"/>
        </w:rPr>
        <w:t>1-я смена)</w:t>
      </w:r>
    </w:p>
    <w:p w:rsidR="00390C26" w:rsidRPr="00390C26" w:rsidRDefault="00390C26" w:rsidP="00390C2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390C26">
        <w:rPr>
          <w:rFonts w:eastAsia="Calibri"/>
          <w:b/>
          <w:bCs/>
          <w:color w:val="000000"/>
          <w:sz w:val="24"/>
          <w:szCs w:val="24"/>
        </w:rPr>
        <w:t xml:space="preserve">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7"/>
        <w:gridCol w:w="2913"/>
        <w:gridCol w:w="4381"/>
      </w:tblGrid>
      <w:tr w:rsidR="00390C26" w:rsidRPr="00390C26" w:rsidTr="00457CEA">
        <w:trPr>
          <w:trHeight w:val="4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5860A0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Урок</w:t>
            </w:r>
            <w:proofErr w:type="spellEnd"/>
          </w:p>
        </w:tc>
        <w:tc>
          <w:tcPr>
            <w:tcW w:w="29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5860A0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Продолжительность</w:t>
            </w:r>
            <w:proofErr w:type="spellEnd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урока</w:t>
            </w:r>
            <w:proofErr w:type="spellEnd"/>
          </w:p>
        </w:tc>
        <w:tc>
          <w:tcPr>
            <w:tcW w:w="43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5860A0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Продолжительность</w:t>
            </w:r>
            <w:proofErr w:type="spellEnd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перемены</w:t>
            </w:r>
            <w:proofErr w:type="spellEnd"/>
          </w:p>
        </w:tc>
      </w:tr>
      <w:tr w:rsidR="00390C26" w:rsidRPr="00390C26" w:rsidTr="00457CEA">
        <w:trPr>
          <w:trHeight w:val="16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sz w:val="24"/>
                <w:szCs w:val="24"/>
              </w:rPr>
              <w:t>08.00 – 08.40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90C26" w:rsidRPr="00390C26" w:rsidTr="00457C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2-й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sz w:val="24"/>
                <w:szCs w:val="24"/>
              </w:rPr>
              <w:t>08.50 – 09.30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90C26" w:rsidRPr="00390C26" w:rsidTr="00457C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3-й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sz w:val="24"/>
                <w:szCs w:val="24"/>
              </w:rPr>
              <w:t>09.40 – 10.20</w:t>
            </w:r>
            <w:r w:rsidRPr="00390C26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90C26" w:rsidRPr="00390C26" w:rsidTr="00457C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sz w:val="24"/>
                <w:szCs w:val="24"/>
              </w:rPr>
              <w:t>10.40 – 11.20</w:t>
            </w:r>
            <w:r w:rsidRPr="00390C26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90C26" w:rsidRPr="00390C26" w:rsidTr="00457C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5-й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sz w:val="24"/>
                <w:szCs w:val="24"/>
              </w:rPr>
              <w:t>11.30 – 12.10</w:t>
            </w:r>
            <w:r w:rsidRPr="00390C26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rPr>
          <w:trHeight w:val="2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6-й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12.20 – 13.00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 xml:space="preserve">20 минут </w:t>
            </w:r>
          </w:p>
        </w:tc>
      </w:tr>
      <w:tr w:rsidR="00390C26" w:rsidRPr="00390C26" w:rsidTr="00457C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7-й</w:t>
            </w:r>
          </w:p>
        </w:tc>
        <w:tc>
          <w:tcPr>
            <w:tcW w:w="29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13.20 – 14.00</w:t>
            </w:r>
          </w:p>
        </w:tc>
        <w:tc>
          <w:tcPr>
            <w:tcW w:w="43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390C26" w:rsidRDefault="00390C26" w:rsidP="00390C26">
      <w:pPr>
        <w:pStyle w:val="a3"/>
        <w:ind w:left="1067"/>
        <w:jc w:val="both"/>
        <w:rPr>
          <w:sz w:val="20"/>
        </w:rPr>
      </w:pPr>
    </w:p>
    <w:p w:rsidR="00390C26" w:rsidRPr="005860A0" w:rsidRDefault="00390C26" w:rsidP="00390C26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tab/>
      </w:r>
      <w:r w:rsidRPr="005860A0">
        <w:rPr>
          <w:b/>
          <w:sz w:val="24"/>
          <w:szCs w:val="24"/>
        </w:rPr>
        <w:t>3,4 и</w:t>
      </w:r>
      <w:r w:rsidRPr="005860A0">
        <w:rPr>
          <w:sz w:val="24"/>
          <w:szCs w:val="24"/>
        </w:rPr>
        <w:t xml:space="preserve"> </w:t>
      </w:r>
      <w:r w:rsidRPr="005860A0">
        <w:rPr>
          <w:rFonts w:eastAsia="Calibri"/>
          <w:b/>
          <w:bCs/>
          <w:color w:val="000000"/>
          <w:sz w:val="24"/>
          <w:szCs w:val="24"/>
        </w:rPr>
        <w:t>6-7</w:t>
      </w:r>
      <w:r w:rsidRPr="005860A0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860A0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  <w:r w:rsidRPr="005860A0">
        <w:rPr>
          <w:rFonts w:eastAsia="Calibri"/>
          <w:b/>
          <w:bCs/>
          <w:color w:val="000000"/>
          <w:sz w:val="24"/>
          <w:szCs w:val="24"/>
        </w:rPr>
        <w:t xml:space="preserve"> (2-я смена) </w:t>
      </w:r>
    </w:p>
    <w:p w:rsidR="00390C26" w:rsidRPr="00390C26" w:rsidRDefault="00390C26" w:rsidP="00390C26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1"/>
        <w:gridCol w:w="2823"/>
        <w:gridCol w:w="5647"/>
      </w:tblGrid>
      <w:tr w:rsidR="00390C26" w:rsidRPr="00390C26" w:rsidTr="005860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5860A0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5860A0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Продолжительность</w:t>
            </w:r>
            <w:proofErr w:type="spellEnd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урока</w:t>
            </w:r>
            <w:proofErr w:type="spellEnd"/>
          </w:p>
        </w:tc>
        <w:tc>
          <w:tcPr>
            <w:tcW w:w="56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5860A0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Продолжительность</w:t>
            </w:r>
            <w:proofErr w:type="spellEnd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60A0">
              <w:rPr>
                <w:rFonts w:eastAsia="Calibri"/>
                <w:b/>
                <w:bCs/>
                <w:color w:val="000000"/>
                <w:lang w:val="en-US"/>
              </w:rPr>
              <w:t>перемены</w:t>
            </w:r>
            <w:proofErr w:type="spellEnd"/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  <w:lang w:val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13.20 – 14.00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14.10 -  14.50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15.00 – 15.40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15.50 – 16.30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16.40 -  17.20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17.30 – 18.10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10 минут</w:t>
            </w:r>
          </w:p>
        </w:tc>
      </w:tr>
      <w:tr w:rsidR="00390C26" w:rsidRPr="00390C26" w:rsidTr="005860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90C26">
              <w:rPr>
                <w:rFonts w:eastAsia="Calibri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90C26">
              <w:rPr>
                <w:rFonts w:eastAsia="Calibri"/>
                <w:sz w:val="24"/>
                <w:szCs w:val="24"/>
              </w:rPr>
              <w:t>18.20 -19.00</w:t>
            </w:r>
          </w:p>
        </w:tc>
        <w:tc>
          <w:tcPr>
            <w:tcW w:w="56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0C26" w:rsidRPr="00390C26" w:rsidRDefault="00390C26" w:rsidP="00390C2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AF2FA5" w:rsidRDefault="00AF2FA5" w:rsidP="00390C26">
      <w:pPr>
        <w:tabs>
          <w:tab w:val="left" w:pos="1302"/>
        </w:tabs>
      </w:pPr>
    </w:p>
    <w:p w:rsidR="00390C26" w:rsidRDefault="00390C26" w:rsidP="00390C26">
      <w:pPr>
        <w:tabs>
          <w:tab w:val="left" w:pos="1302"/>
        </w:tabs>
      </w:pPr>
    </w:p>
    <w:p w:rsidR="00390C26" w:rsidRPr="00390C26" w:rsidRDefault="00390C26" w:rsidP="00390C26">
      <w:pPr>
        <w:pStyle w:val="a4"/>
        <w:tabs>
          <w:tab w:val="left" w:pos="905"/>
        </w:tabs>
        <w:spacing w:before="1"/>
        <w:ind w:left="905" w:firstLine="0"/>
        <w:jc w:val="left"/>
        <w:rPr>
          <w:sz w:val="24"/>
        </w:rPr>
      </w:pPr>
      <w:r>
        <w:t>3.</w:t>
      </w:r>
      <w:r w:rsidRPr="00390C26">
        <w:rPr>
          <w:sz w:val="24"/>
          <w:u w:val="single"/>
        </w:rPr>
        <w:t xml:space="preserve"> Учебный</w:t>
      </w:r>
      <w:r w:rsidRPr="00390C26">
        <w:rPr>
          <w:spacing w:val="-2"/>
          <w:sz w:val="24"/>
          <w:u w:val="single"/>
        </w:rPr>
        <w:t xml:space="preserve"> </w:t>
      </w:r>
      <w:r w:rsidRPr="00390C26">
        <w:rPr>
          <w:sz w:val="24"/>
          <w:u w:val="single"/>
        </w:rPr>
        <w:t>год</w:t>
      </w:r>
      <w:r w:rsidRPr="00390C26">
        <w:rPr>
          <w:spacing w:val="-1"/>
          <w:sz w:val="24"/>
          <w:u w:val="single"/>
        </w:rPr>
        <w:t xml:space="preserve"> </w:t>
      </w:r>
      <w:r w:rsidRPr="00390C26">
        <w:rPr>
          <w:sz w:val="24"/>
          <w:u w:val="single"/>
        </w:rPr>
        <w:t>в</w:t>
      </w:r>
      <w:r w:rsidRPr="00390C26">
        <w:rPr>
          <w:spacing w:val="-2"/>
          <w:sz w:val="24"/>
          <w:u w:val="single"/>
        </w:rPr>
        <w:t xml:space="preserve"> </w:t>
      </w:r>
      <w:r w:rsidRPr="00390C26">
        <w:rPr>
          <w:sz w:val="24"/>
          <w:u w:val="single"/>
        </w:rPr>
        <w:t>1-11</w:t>
      </w:r>
      <w:r w:rsidRPr="00390C26">
        <w:rPr>
          <w:spacing w:val="-1"/>
          <w:sz w:val="24"/>
          <w:u w:val="single"/>
        </w:rPr>
        <w:t xml:space="preserve"> </w:t>
      </w:r>
      <w:r w:rsidRPr="00390C26">
        <w:rPr>
          <w:sz w:val="24"/>
          <w:u w:val="single"/>
        </w:rPr>
        <w:t>классах</w:t>
      </w:r>
      <w:r w:rsidRPr="00390C26">
        <w:rPr>
          <w:spacing w:val="1"/>
          <w:sz w:val="24"/>
          <w:u w:val="single"/>
        </w:rPr>
        <w:t xml:space="preserve"> </w:t>
      </w:r>
      <w:r w:rsidRPr="00390C26">
        <w:rPr>
          <w:sz w:val="24"/>
          <w:u w:val="single"/>
        </w:rPr>
        <w:t>делится</w:t>
      </w:r>
      <w:r w:rsidRPr="00390C26">
        <w:rPr>
          <w:spacing w:val="-1"/>
          <w:sz w:val="24"/>
          <w:u w:val="single"/>
        </w:rPr>
        <w:t xml:space="preserve"> </w:t>
      </w:r>
      <w:r w:rsidRPr="00390C26">
        <w:rPr>
          <w:sz w:val="24"/>
          <w:u w:val="single"/>
        </w:rPr>
        <w:t>на</w:t>
      </w:r>
      <w:r w:rsidRPr="00390C26">
        <w:rPr>
          <w:spacing w:val="-2"/>
          <w:sz w:val="24"/>
          <w:u w:val="single"/>
        </w:rPr>
        <w:t xml:space="preserve"> </w:t>
      </w:r>
      <w:r w:rsidRPr="00390C26">
        <w:rPr>
          <w:sz w:val="24"/>
          <w:u w:val="single"/>
        </w:rPr>
        <w:t>4</w:t>
      </w:r>
      <w:r w:rsidRPr="00390C26">
        <w:rPr>
          <w:spacing w:val="-1"/>
          <w:sz w:val="24"/>
          <w:u w:val="single"/>
        </w:rPr>
        <w:t xml:space="preserve"> </w:t>
      </w:r>
      <w:r w:rsidRPr="00390C26">
        <w:rPr>
          <w:spacing w:val="-2"/>
          <w:sz w:val="24"/>
          <w:u w:val="single"/>
        </w:rPr>
        <w:t>четверти:</w:t>
      </w:r>
    </w:p>
    <w:p w:rsidR="00093B86" w:rsidRDefault="00093B86" w:rsidP="00390C26">
      <w:pPr>
        <w:spacing w:before="5" w:after="3"/>
        <w:ind w:left="4797"/>
        <w:rPr>
          <w:b/>
          <w:spacing w:val="-2"/>
          <w:sz w:val="24"/>
        </w:rPr>
      </w:pPr>
    </w:p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  <w:lang w:val="en-US"/>
        </w:rPr>
      </w:pPr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 xml:space="preserve">1-е </w:t>
      </w:r>
      <w:proofErr w:type="spellStart"/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550"/>
        <w:gridCol w:w="1731"/>
        <w:gridCol w:w="2047"/>
        <w:gridCol w:w="2551"/>
      </w:tblGrid>
      <w:tr w:rsidR="00093B86" w:rsidRPr="00093B86" w:rsidTr="004F2CC3">
        <w:trPr>
          <w:trHeight w:val="343"/>
        </w:trPr>
        <w:tc>
          <w:tcPr>
            <w:tcW w:w="2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Учебный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Дата</w:t>
            </w:r>
            <w:proofErr w:type="spellEnd"/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Продолжительность</w:t>
            </w:r>
            <w:proofErr w:type="spellEnd"/>
          </w:p>
        </w:tc>
      </w:tr>
      <w:tr w:rsidR="00093B86" w:rsidRPr="00093B86" w:rsidTr="004F2CC3">
        <w:trPr>
          <w:trHeight w:val="378"/>
        </w:trPr>
        <w:tc>
          <w:tcPr>
            <w:tcW w:w="2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Окончание</w:t>
            </w:r>
            <w:proofErr w:type="spellEnd"/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Количество</w:t>
            </w:r>
            <w:proofErr w:type="spellEnd"/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недель</w:t>
            </w:r>
            <w:proofErr w:type="spellEnd"/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 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дней</w:t>
            </w:r>
            <w:proofErr w:type="spellEnd"/>
          </w:p>
        </w:tc>
      </w:tr>
      <w:tr w:rsidR="00093B86" w:rsidRPr="00093B86" w:rsidTr="004F2CC3">
        <w:trPr>
          <w:trHeight w:val="142"/>
        </w:trPr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093B86" w:rsidRPr="00093B86" w:rsidTr="004F2CC3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05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30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093B86" w:rsidRPr="00093B86" w:rsidTr="004F2CC3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7.03.2026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093B86" w:rsidRPr="00093B86" w:rsidTr="004F2CC3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6.0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093B86" w:rsidRPr="00093B86" w:rsidTr="004F2CC3">
        <w:tc>
          <w:tcPr>
            <w:tcW w:w="532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093B86">
              <w:rPr>
                <w:rFonts w:eastAsia="Calibri"/>
                <w:b/>
                <w:color w:val="000000"/>
                <w:sz w:val="24"/>
                <w:szCs w:val="24"/>
              </w:rPr>
              <w:t>56</w:t>
            </w:r>
          </w:p>
        </w:tc>
      </w:tr>
    </w:tbl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val="en-US"/>
        </w:rPr>
      </w:pPr>
      <w:r>
        <w:rPr>
          <w:rFonts w:eastAsia="Calibri"/>
          <w:b/>
          <w:bCs/>
          <w:color w:val="000000"/>
          <w:sz w:val="24"/>
          <w:szCs w:val="24"/>
          <w:lang w:val="en-US"/>
        </w:rPr>
        <w:lastRenderedPageBreak/>
        <w:t>2–</w:t>
      </w:r>
      <w:r>
        <w:rPr>
          <w:rFonts w:eastAsia="Calibri"/>
          <w:b/>
          <w:bCs/>
          <w:color w:val="000000"/>
          <w:sz w:val="24"/>
          <w:szCs w:val="24"/>
        </w:rPr>
        <w:t>8</w:t>
      </w:r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>-е</w:t>
      </w:r>
      <w:r>
        <w:rPr>
          <w:rFonts w:eastAsia="Calibri"/>
          <w:b/>
          <w:bCs/>
          <w:color w:val="000000"/>
          <w:sz w:val="24"/>
          <w:szCs w:val="24"/>
        </w:rPr>
        <w:t>, 10</w:t>
      </w:r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1"/>
        <w:gridCol w:w="1410"/>
        <w:gridCol w:w="1799"/>
        <w:gridCol w:w="2651"/>
        <w:gridCol w:w="2302"/>
      </w:tblGrid>
      <w:tr w:rsidR="00093B86" w:rsidRPr="00093B86" w:rsidTr="004F2CC3"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Учебный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Продолжительность</w:t>
            </w:r>
            <w:proofErr w:type="spellEnd"/>
          </w:p>
        </w:tc>
      </w:tr>
      <w:tr w:rsidR="00093B86" w:rsidRPr="00093B86" w:rsidTr="004F2CC3"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недель</w:t>
            </w:r>
            <w:proofErr w:type="spellEnd"/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093B86" w:rsidRPr="00093B86" w:rsidTr="004F2CC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093B86" w:rsidRPr="00093B86" w:rsidTr="004F2CC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05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30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093B86" w:rsidRPr="00093B86" w:rsidTr="004F2CC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093B86" w:rsidRPr="00093B86" w:rsidTr="004F2CC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6.0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093B86" w:rsidRPr="00093B86" w:rsidTr="004F2CC3">
        <w:tc>
          <w:tcPr>
            <w:tcW w:w="497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16</w:t>
            </w:r>
            <w:r w:rsidRPr="00093B86">
              <w:rPr>
                <w:rFonts w:eastAsia="Calibri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093B86" w:rsidRDefault="00093B86" w:rsidP="00390C26">
      <w:pPr>
        <w:spacing w:before="5" w:after="3"/>
        <w:ind w:left="4797"/>
        <w:rPr>
          <w:b/>
          <w:spacing w:val="-2"/>
          <w:sz w:val="24"/>
        </w:rPr>
      </w:pPr>
    </w:p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val="en-US"/>
        </w:rPr>
      </w:pPr>
      <w:r w:rsidRPr="00093B86">
        <w:rPr>
          <w:rFonts w:eastAsia="Calibri"/>
          <w:b/>
          <w:bCs/>
          <w:color w:val="000000"/>
          <w:sz w:val="24"/>
          <w:szCs w:val="24"/>
        </w:rPr>
        <w:t>9</w:t>
      </w:r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 xml:space="preserve">-е </w:t>
      </w:r>
      <w:proofErr w:type="spellStart"/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1"/>
        <w:gridCol w:w="1410"/>
        <w:gridCol w:w="1799"/>
        <w:gridCol w:w="2307"/>
        <w:gridCol w:w="2646"/>
      </w:tblGrid>
      <w:tr w:rsidR="00093B86" w:rsidRPr="00093B86" w:rsidTr="005860A0"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Учебный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Дата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Продолжительность</w:t>
            </w:r>
            <w:proofErr w:type="spellEnd"/>
          </w:p>
        </w:tc>
      </w:tr>
      <w:tr w:rsidR="00093B86" w:rsidRPr="00093B86" w:rsidTr="005860A0"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 </w:t>
            </w:r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недель</w:t>
            </w:r>
            <w:proofErr w:type="spellEnd"/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 </w:t>
            </w:r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дней</w:t>
            </w:r>
            <w:proofErr w:type="spellEnd"/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05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30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6.0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</w:tr>
      <w:tr w:rsidR="00093B86" w:rsidRPr="00093B86" w:rsidTr="005860A0">
        <w:tc>
          <w:tcPr>
            <w:tcW w:w="497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093B86">
              <w:rPr>
                <w:rFonts w:eastAsia="Calibri"/>
                <w:b/>
                <w:color w:val="000000"/>
                <w:sz w:val="24"/>
                <w:szCs w:val="24"/>
              </w:rPr>
              <w:t>57</w:t>
            </w:r>
          </w:p>
        </w:tc>
      </w:tr>
    </w:tbl>
    <w:p w:rsidR="00093B86" w:rsidRDefault="00093B86" w:rsidP="00390C26">
      <w:pPr>
        <w:spacing w:before="5" w:after="3"/>
        <w:ind w:left="4797"/>
        <w:rPr>
          <w:b/>
          <w:spacing w:val="-2"/>
          <w:sz w:val="24"/>
        </w:rPr>
      </w:pPr>
    </w:p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b/>
          <w:color w:val="000000"/>
          <w:sz w:val="24"/>
          <w:szCs w:val="24"/>
        </w:rPr>
      </w:pPr>
      <w:r w:rsidRPr="00093B86">
        <w:rPr>
          <w:rFonts w:eastAsia="Calibri"/>
          <w:b/>
          <w:color w:val="000000"/>
          <w:sz w:val="24"/>
          <w:szCs w:val="24"/>
        </w:rPr>
        <w:t xml:space="preserve">11- е классы </w:t>
      </w:r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1"/>
        <w:gridCol w:w="1410"/>
        <w:gridCol w:w="1799"/>
        <w:gridCol w:w="2307"/>
        <w:gridCol w:w="2646"/>
      </w:tblGrid>
      <w:tr w:rsidR="00093B86" w:rsidRPr="00093B86" w:rsidTr="005860A0"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Учебный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Продолжительность</w:t>
            </w:r>
            <w:proofErr w:type="spellEnd"/>
          </w:p>
        </w:tc>
      </w:tr>
      <w:tr w:rsidR="00093B86" w:rsidRPr="00093B86" w:rsidTr="005860A0"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недель</w:t>
            </w:r>
            <w:proofErr w:type="spellEnd"/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учебных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05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30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093B86" w:rsidRPr="00093B86" w:rsidTr="005860A0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6.0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3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</w:p>
        </w:tc>
      </w:tr>
      <w:tr w:rsidR="00093B86" w:rsidRPr="00093B86" w:rsidTr="005860A0">
        <w:tc>
          <w:tcPr>
            <w:tcW w:w="497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093B86">
              <w:rPr>
                <w:rFonts w:eastAsia="Calibri"/>
                <w:b/>
                <w:color w:val="000000"/>
                <w:sz w:val="24"/>
                <w:szCs w:val="24"/>
              </w:rPr>
              <w:t>59</w:t>
            </w:r>
          </w:p>
        </w:tc>
      </w:tr>
    </w:tbl>
    <w:p w:rsidR="00093B86" w:rsidRDefault="00093B86" w:rsidP="00390C26">
      <w:pPr>
        <w:spacing w:before="5" w:after="3"/>
        <w:ind w:left="4797"/>
        <w:rPr>
          <w:b/>
          <w:spacing w:val="-2"/>
          <w:sz w:val="24"/>
        </w:rPr>
      </w:pPr>
    </w:p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</w:t>
      </w:r>
      <w:r w:rsidRPr="00093B86">
        <w:rPr>
          <w:rFonts w:eastAsia="Calibri"/>
          <w:b/>
          <w:bCs/>
          <w:color w:val="000000"/>
          <w:sz w:val="24"/>
          <w:szCs w:val="24"/>
        </w:rPr>
        <w:t>. Сроки и продолжительность каникул</w:t>
      </w:r>
    </w:p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</w:rPr>
      </w:pPr>
      <w:r w:rsidRPr="00093B86">
        <w:rPr>
          <w:rFonts w:eastAsia="Calibri"/>
          <w:b/>
          <w:bCs/>
          <w:color w:val="000000"/>
          <w:sz w:val="24"/>
          <w:szCs w:val="24"/>
        </w:rPr>
        <w:t>1-е классы</w:t>
      </w:r>
    </w:p>
    <w:tbl>
      <w:tblPr>
        <w:tblW w:w="9923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2"/>
        <w:gridCol w:w="1264"/>
        <w:gridCol w:w="1409"/>
        <w:gridCol w:w="3728"/>
      </w:tblGrid>
      <w:tr w:rsidR="00093B86" w:rsidRPr="00093B86" w:rsidTr="005860A0"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Каникулярный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Дата</w:t>
            </w:r>
            <w:proofErr w:type="spellEnd"/>
          </w:p>
        </w:tc>
        <w:tc>
          <w:tcPr>
            <w:tcW w:w="372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</w:rPr>
            </w:pPr>
            <w:r w:rsidRPr="00093B86">
              <w:rPr>
                <w:rFonts w:eastAsia="Calibri"/>
                <w:b/>
                <w:bCs/>
                <w:color w:val="000000"/>
              </w:rPr>
              <w:t>Продолжительность каникул</w:t>
            </w:r>
          </w:p>
        </w:tc>
      </w:tr>
      <w:tr w:rsidR="00093B86" w:rsidRPr="00093B86" w:rsidTr="005860A0">
        <w:tc>
          <w:tcPr>
            <w:tcW w:w="3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372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093B86" w:rsidRPr="00093B86" w:rsidTr="005860A0">
        <w:tc>
          <w:tcPr>
            <w:tcW w:w="34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Осенние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3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093B86" w:rsidRPr="00093B86" w:rsidTr="005860A0">
        <w:tc>
          <w:tcPr>
            <w:tcW w:w="34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Зимние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31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.01.2026</w:t>
            </w:r>
          </w:p>
        </w:tc>
        <w:tc>
          <w:tcPr>
            <w:tcW w:w="3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093B86" w:rsidRPr="00093B86" w:rsidTr="005860A0">
        <w:tc>
          <w:tcPr>
            <w:tcW w:w="34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Дополнительные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16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3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93B86" w:rsidRPr="00093B86" w:rsidTr="005860A0">
        <w:tc>
          <w:tcPr>
            <w:tcW w:w="34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Весенние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5.0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3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93B86" w:rsidRPr="00093B86" w:rsidTr="005860A0">
        <w:tc>
          <w:tcPr>
            <w:tcW w:w="619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3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:rsidR="005860A0" w:rsidRDefault="005860A0" w:rsidP="00093B8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093B86" w:rsidRPr="00093B86" w:rsidRDefault="00093B86" w:rsidP="00093B86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eastAsia="Calibri"/>
          <w:b/>
          <w:bCs/>
          <w:color w:val="000000"/>
          <w:sz w:val="24"/>
          <w:szCs w:val="24"/>
          <w:lang w:val="en-US"/>
        </w:rPr>
        <w:lastRenderedPageBreak/>
        <w:t>2–</w:t>
      </w:r>
      <w:r>
        <w:rPr>
          <w:rFonts w:eastAsia="Calibri"/>
          <w:b/>
          <w:bCs/>
          <w:color w:val="000000"/>
          <w:sz w:val="24"/>
          <w:szCs w:val="24"/>
        </w:rPr>
        <w:t>11</w:t>
      </w:r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 xml:space="preserve">-е </w:t>
      </w:r>
      <w:proofErr w:type="spellStart"/>
      <w:r w:rsidRPr="00093B86">
        <w:rPr>
          <w:rFonts w:eastAsia="Calibri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79"/>
        <w:gridCol w:w="1650"/>
        <w:gridCol w:w="3476"/>
      </w:tblGrid>
      <w:tr w:rsidR="00093B86" w:rsidRPr="00093B86" w:rsidTr="004F2CC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Каникулярный</w:t>
            </w:r>
            <w:proofErr w:type="spellEnd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</w:rPr>
            </w:pPr>
            <w:r w:rsidRPr="00093B86">
              <w:rPr>
                <w:rFonts w:eastAsia="Calibri"/>
                <w:b/>
                <w:bCs/>
                <w:color w:val="000000"/>
              </w:rPr>
              <w:t>Продолжительность каникул</w:t>
            </w:r>
          </w:p>
        </w:tc>
      </w:tr>
      <w:tr w:rsidR="00093B86" w:rsidRPr="00093B86" w:rsidTr="004F2CC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093B86" w:rsidRPr="00093B86" w:rsidTr="004F2CC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Осенние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.10.202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02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093B86" w:rsidRPr="00093B86" w:rsidTr="004F2CC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Зимние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31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.12.202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11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.01.202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093B86" w:rsidRPr="00093B86" w:rsidTr="004F2CC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Весенние</w:t>
            </w:r>
            <w:proofErr w:type="spellEnd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28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.03.202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</w:rPr>
              <w:t>05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.0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.202</w:t>
            </w:r>
            <w:r w:rsidRPr="00093B86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093B86">
              <w:rPr>
                <w:rFonts w:eastAsia="Calibri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93B86" w:rsidRPr="00093B86" w:rsidTr="004F2CC3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3B86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B86" w:rsidRPr="00093B86" w:rsidRDefault="00093B86" w:rsidP="00093B86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93B86">
              <w:rPr>
                <w:rFonts w:eastAsia="Calibri"/>
                <w:b/>
                <w:color w:val="000000"/>
                <w:sz w:val="24"/>
                <w:szCs w:val="24"/>
              </w:rPr>
              <w:t>27</w:t>
            </w:r>
          </w:p>
        </w:tc>
      </w:tr>
    </w:tbl>
    <w:p w:rsidR="00093B86" w:rsidRPr="00093B86" w:rsidRDefault="00093B86" w:rsidP="00093B86">
      <w:pPr>
        <w:widowControl/>
        <w:autoSpaceDE/>
        <w:autoSpaceDN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390C26" w:rsidRPr="00093B86" w:rsidRDefault="00390C26" w:rsidP="00093B86">
      <w:pPr>
        <w:pStyle w:val="a4"/>
        <w:numPr>
          <w:ilvl w:val="0"/>
          <w:numId w:val="6"/>
        </w:numPr>
        <w:tabs>
          <w:tab w:val="left" w:pos="905"/>
        </w:tabs>
        <w:rPr>
          <w:b/>
          <w:sz w:val="24"/>
        </w:rPr>
      </w:pPr>
      <w:r w:rsidRPr="00093B86">
        <w:rPr>
          <w:sz w:val="24"/>
        </w:rPr>
        <w:t>Время</w:t>
      </w:r>
      <w:r w:rsidRPr="00093B86">
        <w:rPr>
          <w:spacing w:val="-4"/>
          <w:sz w:val="24"/>
        </w:rPr>
        <w:t xml:space="preserve"> </w:t>
      </w:r>
      <w:r w:rsidRPr="00093B86">
        <w:rPr>
          <w:spacing w:val="-2"/>
          <w:sz w:val="24"/>
        </w:rPr>
        <w:t>проведения:</w:t>
      </w:r>
    </w:p>
    <w:p w:rsidR="00390C26" w:rsidRPr="00093B86" w:rsidRDefault="00093B86" w:rsidP="00093B86">
      <w:pPr>
        <w:pStyle w:val="a4"/>
        <w:numPr>
          <w:ilvl w:val="1"/>
          <w:numId w:val="6"/>
        </w:numPr>
        <w:tabs>
          <w:tab w:val="left" w:pos="1278"/>
          <w:tab w:val="left" w:pos="1614"/>
        </w:tabs>
        <w:ind w:right="109"/>
        <w:rPr>
          <w:sz w:val="24"/>
        </w:rPr>
      </w:pPr>
      <w:r>
        <w:rPr>
          <w:sz w:val="24"/>
        </w:rPr>
        <w:t xml:space="preserve"> </w:t>
      </w:r>
      <w:r w:rsidR="005860A0">
        <w:rPr>
          <w:sz w:val="24"/>
        </w:rPr>
        <w:t>к</w:t>
      </w:r>
      <w:r w:rsidR="00390C26" w:rsidRPr="00093B86">
        <w:rPr>
          <w:sz w:val="24"/>
        </w:rPr>
        <w:t>урсов</w:t>
      </w:r>
      <w:r w:rsidR="00390C26" w:rsidRPr="00093B86">
        <w:rPr>
          <w:spacing w:val="-3"/>
          <w:sz w:val="24"/>
        </w:rPr>
        <w:t xml:space="preserve"> </w:t>
      </w:r>
      <w:r w:rsidR="00390C26" w:rsidRPr="00093B86">
        <w:rPr>
          <w:sz w:val="24"/>
        </w:rPr>
        <w:t>внеурочной</w:t>
      </w:r>
      <w:r w:rsidR="00390C26" w:rsidRPr="00093B86">
        <w:rPr>
          <w:spacing w:val="-4"/>
          <w:sz w:val="24"/>
        </w:rPr>
        <w:t xml:space="preserve"> </w:t>
      </w:r>
      <w:r w:rsidR="00390C26" w:rsidRPr="00093B86">
        <w:rPr>
          <w:sz w:val="24"/>
        </w:rPr>
        <w:t>деятельности</w:t>
      </w:r>
      <w:r w:rsidR="00390C26" w:rsidRPr="00093B86">
        <w:rPr>
          <w:spacing w:val="-3"/>
          <w:sz w:val="24"/>
        </w:rPr>
        <w:t xml:space="preserve"> </w:t>
      </w:r>
      <w:r w:rsidR="00390C26" w:rsidRPr="00093B86">
        <w:rPr>
          <w:sz w:val="24"/>
        </w:rPr>
        <w:t>1</w:t>
      </w:r>
      <w:r w:rsidR="00390C26" w:rsidRPr="00093B86">
        <w:rPr>
          <w:spacing w:val="-1"/>
          <w:sz w:val="24"/>
        </w:rPr>
        <w:t xml:space="preserve"> </w:t>
      </w:r>
      <w:r w:rsidR="00390C26" w:rsidRPr="00093B86">
        <w:rPr>
          <w:sz w:val="24"/>
        </w:rPr>
        <w:t>–</w:t>
      </w:r>
      <w:r w:rsidR="00390C26" w:rsidRPr="00093B86">
        <w:rPr>
          <w:spacing w:val="-4"/>
          <w:sz w:val="24"/>
        </w:rPr>
        <w:t xml:space="preserve"> </w:t>
      </w:r>
      <w:r w:rsidR="00390C26" w:rsidRPr="00093B86">
        <w:rPr>
          <w:sz w:val="24"/>
        </w:rPr>
        <w:t>11</w:t>
      </w:r>
      <w:r w:rsidR="00390C26" w:rsidRPr="00093B86">
        <w:rPr>
          <w:spacing w:val="-4"/>
          <w:sz w:val="24"/>
        </w:rPr>
        <w:t xml:space="preserve"> </w:t>
      </w:r>
      <w:r w:rsidR="00390C26" w:rsidRPr="00093B86">
        <w:rPr>
          <w:sz w:val="24"/>
        </w:rPr>
        <w:t>классов</w:t>
      </w:r>
      <w:r w:rsidR="00390C26" w:rsidRPr="00093B86">
        <w:rPr>
          <w:spacing w:val="-5"/>
          <w:sz w:val="24"/>
        </w:rPr>
        <w:t xml:space="preserve"> </w:t>
      </w:r>
      <w:r w:rsidR="00390C26" w:rsidRPr="00093B86">
        <w:rPr>
          <w:sz w:val="24"/>
        </w:rPr>
        <w:t>проводится</w:t>
      </w:r>
      <w:r w:rsidR="00390C26" w:rsidRPr="00093B86">
        <w:rPr>
          <w:spacing w:val="-4"/>
          <w:sz w:val="24"/>
        </w:rPr>
        <w:t xml:space="preserve"> </w:t>
      </w:r>
      <w:r w:rsidR="00390C26" w:rsidRPr="00093B86">
        <w:rPr>
          <w:sz w:val="24"/>
        </w:rPr>
        <w:t>после</w:t>
      </w:r>
      <w:r w:rsidR="00390C26" w:rsidRPr="00093B86">
        <w:rPr>
          <w:spacing w:val="-5"/>
          <w:sz w:val="24"/>
        </w:rPr>
        <w:t xml:space="preserve"> </w:t>
      </w:r>
      <w:r w:rsidR="00390C26" w:rsidRPr="00093B86">
        <w:rPr>
          <w:sz w:val="24"/>
        </w:rPr>
        <w:t>перерыва</w:t>
      </w:r>
      <w:r w:rsidR="00390C26" w:rsidRPr="00093B86">
        <w:rPr>
          <w:spacing w:val="-3"/>
          <w:sz w:val="24"/>
        </w:rPr>
        <w:t xml:space="preserve"> </w:t>
      </w:r>
      <w:r w:rsidR="00390C26" w:rsidRPr="00093B86">
        <w:rPr>
          <w:sz w:val="24"/>
        </w:rPr>
        <w:t xml:space="preserve">(не менее 30 </w:t>
      </w:r>
      <w:r w:rsidR="005860A0">
        <w:rPr>
          <w:sz w:val="24"/>
        </w:rPr>
        <w:t>минут) по отдельному расписанию;</w:t>
      </w:r>
    </w:p>
    <w:p w:rsidR="00390C26" w:rsidRDefault="00093B86" w:rsidP="00093B86">
      <w:pPr>
        <w:tabs>
          <w:tab w:val="left" w:pos="1278"/>
          <w:tab w:val="left" w:pos="1614"/>
        </w:tabs>
        <w:ind w:right="113"/>
        <w:jc w:val="both"/>
        <w:rPr>
          <w:sz w:val="24"/>
        </w:rPr>
      </w:pPr>
      <w:r>
        <w:rPr>
          <w:sz w:val="24"/>
        </w:rPr>
        <w:t xml:space="preserve">                 5.2</w:t>
      </w:r>
      <w:r w:rsidR="00390C26">
        <w:rPr>
          <w:sz w:val="24"/>
        </w:rPr>
        <w:t>.</w:t>
      </w:r>
      <w:r w:rsidR="005860A0">
        <w:rPr>
          <w:sz w:val="24"/>
        </w:rPr>
        <w:t>з</w:t>
      </w:r>
      <w:r w:rsidR="00390C26" w:rsidRPr="00390C26">
        <w:rPr>
          <w:sz w:val="24"/>
        </w:rPr>
        <w:t>анятия</w:t>
      </w:r>
      <w:r w:rsidR="005860A0">
        <w:rPr>
          <w:sz w:val="24"/>
        </w:rPr>
        <w:t xml:space="preserve"> курсов</w:t>
      </w:r>
      <w:r w:rsidR="00390C26" w:rsidRPr="00390C26">
        <w:rPr>
          <w:sz w:val="24"/>
        </w:rPr>
        <w:t xml:space="preserve"> дополнительного образования про</w:t>
      </w:r>
      <w:r w:rsidR="00C052D7">
        <w:rPr>
          <w:sz w:val="24"/>
        </w:rPr>
        <w:t xml:space="preserve">водятся по отдельному </w:t>
      </w:r>
      <w:r w:rsidR="005860A0">
        <w:rPr>
          <w:sz w:val="24"/>
        </w:rPr>
        <w:t xml:space="preserve">  расписанию;</w:t>
      </w:r>
    </w:p>
    <w:p w:rsidR="00C052D7" w:rsidRPr="005860A0" w:rsidRDefault="005860A0" w:rsidP="00C052D7">
      <w:pPr>
        <w:tabs>
          <w:tab w:val="left" w:pos="1278"/>
          <w:tab w:val="left" w:pos="1614"/>
        </w:tabs>
        <w:ind w:right="113"/>
        <w:jc w:val="both"/>
        <w:rPr>
          <w:sz w:val="24"/>
          <w:szCs w:val="24"/>
        </w:rPr>
      </w:pPr>
      <w:r>
        <w:rPr>
          <w:sz w:val="24"/>
        </w:rPr>
        <w:t xml:space="preserve">            6</w:t>
      </w:r>
      <w:r w:rsidR="00C052D7">
        <w:rPr>
          <w:sz w:val="24"/>
        </w:rPr>
        <w:t>. Режим работы школьной столовой</w:t>
      </w:r>
      <w:r w:rsidR="00FB4481">
        <w:rPr>
          <w:sz w:val="24"/>
        </w:rPr>
        <w:t xml:space="preserve">: </w:t>
      </w:r>
      <w:r w:rsidR="00FB4481" w:rsidRPr="005860A0">
        <w:rPr>
          <w:sz w:val="24"/>
          <w:szCs w:val="24"/>
        </w:rPr>
        <w:t>с понедельника по пятницу</w:t>
      </w:r>
      <w:r w:rsidR="00C052D7" w:rsidRPr="005860A0">
        <w:rPr>
          <w:sz w:val="24"/>
          <w:szCs w:val="24"/>
        </w:rPr>
        <w:t xml:space="preserve"> с 08.00 до 16.20.</w:t>
      </w:r>
    </w:p>
    <w:p w:rsidR="00390C26" w:rsidRPr="00390C26" w:rsidRDefault="00390C26" w:rsidP="00390C26">
      <w:pPr>
        <w:tabs>
          <w:tab w:val="left" w:pos="1302"/>
        </w:tabs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229723484149701461558283897186772312471353484425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27.11.2024 по 27.11.2025</w:t>
            </w:r>
          </w:p>
        </w:tc>
      </w:tr>
    </w:tbl>
    <w:sectPr xmlns:w="http://schemas.openxmlformats.org/wordprocessingml/2006/main" w:rsidR="00390C26" w:rsidRPr="00390C26" w:rsidSect="00390C26">
      <w:pgSz w:w="12240" w:h="15840"/>
      <w:pgMar w:top="420" w:right="1041" w:bottom="280" w:left="172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22">
    <w:multiLevelType w:val="hybridMultilevel"/>
    <w:lvl w:ilvl="0" w:tplc="59045744">
      <w:start w:val="1"/>
      <w:numFmt w:val="decimal"/>
      <w:lvlText w:val="%1."/>
      <w:lvlJc w:val="left"/>
      <w:pPr>
        <w:ind w:left="720" w:hanging="360"/>
      </w:pPr>
    </w:lvl>
    <w:lvl w:ilvl="1" w:tplc="59045744" w:tentative="1">
      <w:start w:val="1"/>
      <w:numFmt w:val="lowerLetter"/>
      <w:lvlText w:val="%2."/>
      <w:lvlJc w:val="left"/>
      <w:pPr>
        <w:ind w:left="1440" w:hanging="360"/>
      </w:pPr>
    </w:lvl>
    <w:lvl w:ilvl="2" w:tplc="59045744" w:tentative="1">
      <w:start w:val="1"/>
      <w:numFmt w:val="lowerRoman"/>
      <w:lvlText w:val="%3."/>
      <w:lvlJc w:val="right"/>
      <w:pPr>
        <w:ind w:left="2160" w:hanging="180"/>
      </w:pPr>
    </w:lvl>
    <w:lvl w:ilvl="3" w:tplc="59045744" w:tentative="1">
      <w:start w:val="1"/>
      <w:numFmt w:val="decimal"/>
      <w:lvlText w:val="%4."/>
      <w:lvlJc w:val="left"/>
      <w:pPr>
        <w:ind w:left="2880" w:hanging="360"/>
      </w:pPr>
    </w:lvl>
    <w:lvl w:ilvl="4" w:tplc="59045744" w:tentative="1">
      <w:start w:val="1"/>
      <w:numFmt w:val="lowerLetter"/>
      <w:lvlText w:val="%5."/>
      <w:lvlJc w:val="left"/>
      <w:pPr>
        <w:ind w:left="3600" w:hanging="360"/>
      </w:pPr>
    </w:lvl>
    <w:lvl w:ilvl="5" w:tplc="59045744" w:tentative="1">
      <w:start w:val="1"/>
      <w:numFmt w:val="lowerRoman"/>
      <w:lvlText w:val="%6."/>
      <w:lvlJc w:val="right"/>
      <w:pPr>
        <w:ind w:left="4320" w:hanging="180"/>
      </w:pPr>
    </w:lvl>
    <w:lvl w:ilvl="6" w:tplc="59045744" w:tentative="1">
      <w:start w:val="1"/>
      <w:numFmt w:val="decimal"/>
      <w:lvlText w:val="%7."/>
      <w:lvlJc w:val="left"/>
      <w:pPr>
        <w:ind w:left="5040" w:hanging="360"/>
      </w:pPr>
    </w:lvl>
    <w:lvl w:ilvl="7" w:tplc="59045744" w:tentative="1">
      <w:start w:val="1"/>
      <w:numFmt w:val="lowerLetter"/>
      <w:lvlText w:val="%8."/>
      <w:lvlJc w:val="left"/>
      <w:pPr>
        <w:ind w:left="5760" w:hanging="360"/>
      </w:pPr>
    </w:lvl>
    <w:lvl w:ilvl="8" w:tplc="59045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1">
    <w:multiLevelType w:val="hybridMultilevel"/>
    <w:lvl w:ilvl="0" w:tplc="27189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C55C68"/>
    <w:multiLevelType w:val="hybridMultilevel"/>
    <w:tmpl w:val="46545C98"/>
    <w:lvl w:ilvl="0" w:tplc="C3E24780">
      <w:start w:val="4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DE41E89"/>
    <w:multiLevelType w:val="hybridMultilevel"/>
    <w:tmpl w:val="5942BE88"/>
    <w:lvl w:ilvl="0" w:tplc="D7265E7C">
      <w:start w:val="1"/>
      <w:numFmt w:val="decimal"/>
      <w:lvlText w:val="%1."/>
      <w:lvlJc w:val="left"/>
      <w:pPr>
        <w:ind w:left="20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7E8E6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2" w:tplc="7C02D73E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3" w:tplc="EF506E14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4" w:tplc="97D0997A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5EE8574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2CE008AA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A2ECC04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26BEA472"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</w:abstractNum>
  <w:abstractNum w:abstractNumId="2">
    <w:nsid w:val="1C4F40A3"/>
    <w:multiLevelType w:val="multilevel"/>
    <w:tmpl w:val="66741066"/>
    <w:lvl w:ilvl="0">
      <w:start w:val="5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3">
    <w:nsid w:val="24754986"/>
    <w:multiLevelType w:val="multilevel"/>
    <w:tmpl w:val="C8A039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26567858"/>
    <w:multiLevelType w:val="hybridMultilevel"/>
    <w:tmpl w:val="52224B40"/>
    <w:lvl w:ilvl="0" w:tplc="4980282E">
      <w:numFmt w:val="bullet"/>
      <w:lvlText w:val=""/>
      <w:lvlJc w:val="left"/>
      <w:pPr>
        <w:ind w:left="1638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7639A4">
      <w:numFmt w:val="bullet"/>
      <w:lvlText w:val="•"/>
      <w:lvlJc w:val="left"/>
      <w:pPr>
        <w:ind w:left="2470" w:hanging="336"/>
      </w:pPr>
      <w:rPr>
        <w:rFonts w:hint="default"/>
        <w:lang w:val="ru-RU" w:eastAsia="en-US" w:bidi="ar-SA"/>
      </w:rPr>
    </w:lvl>
    <w:lvl w:ilvl="2" w:tplc="C87013F8">
      <w:numFmt w:val="bullet"/>
      <w:lvlText w:val="•"/>
      <w:lvlJc w:val="left"/>
      <w:pPr>
        <w:ind w:left="3301" w:hanging="336"/>
      </w:pPr>
      <w:rPr>
        <w:rFonts w:hint="default"/>
        <w:lang w:val="ru-RU" w:eastAsia="en-US" w:bidi="ar-SA"/>
      </w:rPr>
    </w:lvl>
    <w:lvl w:ilvl="3" w:tplc="5378963A">
      <w:numFmt w:val="bullet"/>
      <w:lvlText w:val="•"/>
      <w:lvlJc w:val="left"/>
      <w:pPr>
        <w:ind w:left="4131" w:hanging="336"/>
      </w:pPr>
      <w:rPr>
        <w:rFonts w:hint="default"/>
        <w:lang w:val="ru-RU" w:eastAsia="en-US" w:bidi="ar-SA"/>
      </w:rPr>
    </w:lvl>
    <w:lvl w:ilvl="4" w:tplc="DD3A7AD0">
      <w:numFmt w:val="bullet"/>
      <w:lvlText w:val="•"/>
      <w:lvlJc w:val="left"/>
      <w:pPr>
        <w:ind w:left="4962" w:hanging="336"/>
      </w:pPr>
      <w:rPr>
        <w:rFonts w:hint="default"/>
        <w:lang w:val="ru-RU" w:eastAsia="en-US" w:bidi="ar-SA"/>
      </w:rPr>
    </w:lvl>
    <w:lvl w:ilvl="5" w:tplc="0EDC4FB6">
      <w:numFmt w:val="bullet"/>
      <w:lvlText w:val="•"/>
      <w:lvlJc w:val="left"/>
      <w:pPr>
        <w:ind w:left="5793" w:hanging="336"/>
      </w:pPr>
      <w:rPr>
        <w:rFonts w:hint="default"/>
        <w:lang w:val="ru-RU" w:eastAsia="en-US" w:bidi="ar-SA"/>
      </w:rPr>
    </w:lvl>
    <w:lvl w:ilvl="6" w:tplc="80465FAE">
      <w:numFmt w:val="bullet"/>
      <w:lvlText w:val="•"/>
      <w:lvlJc w:val="left"/>
      <w:pPr>
        <w:ind w:left="6623" w:hanging="336"/>
      </w:pPr>
      <w:rPr>
        <w:rFonts w:hint="default"/>
        <w:lang w:val="ru-RU" w:eastAsia="en-US" w:bidi="ar-SA"/>
      </w:rPr>
    </w:lvl>
    <w:lvl w:ilvl="7" w:tplc="EC648176">
      <w:numFmt w:val="bullet"/>
      <w:lvlText w:val="•"/>
      <w:lvlJc w:val="left"/>
      <w:pPr>
        <w:ind w:left="7454" w:hanging="336"/>
      </w:pPr>
      <w:rPr>
        <w:rFonts w:hint="default"/>
        <w:lang w:val="ru-RU" w:eastAsia="en-US" w:bidi="ar-SA"/>
      </w:rPr>
    </w:lvl>
    <w:lvl w:ilvl="8" w:tplc="17C67C60">
      <w:numFmt w:val="bullet"/>
      <w:lvlText w:val="•"/>
      <w:lvlJc w:val="left"/>
      <w:pPr>
        <w:ind w:left="8285" w:hanging="336"/>
      </w:pPr>
      <w:rPr>
        <w:rFonts w:hint="default"/>
        <w:lang w:val="ru-RU" w:eastAsia="en-US" w:bidi="ar-SA"/>
      </w:rPr>
    </w:lvl>
  </w:abstractNum>
  <w:abstractNum w:abstractNumId="5">
    <w:nsid w:val="7BF66106"/>
    <w:multiLevelType w:val="multilevel"/>
    <w:tmpl w:val="30C2EF84"/>
    <w:lvl w:ilvl="0">
      <w:start w:val="1"/>
      <w:numFmt w:val="decimal"/>
      <w:lvlText w:val="%1."/>
      <w:lvlJc w:val="left"/>
      <w:pPr>
        <w:ind w:left="918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2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6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1221">
    <w:abstractNumId w:val="1221"/>
  </w:num>
  <w:num w:numId="1222">
    <w:abstractNumId w:val="12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2FA5"/>
    <w:rsid w:val="00093B86"/>
    <w:rsid w:val="00225BC5"/>
    <w:rsid w:val="00390C26"/>
    <w:rsid w:val="005860A0"/>
    <w:rsid w:val="009478EB"/>
    <w:rsid w:val="00AF2FA5"/>
    <w:rsid w:val="00C052D7"/>
    <w:rsid w:val="00EB6376"/>
    <w:rsid w:val="00F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2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6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376"/>
    <w:rPr>
      <w:rFonts w:ascii="Tahoma" w:eastAsia="Times New Roman" w:hAnsi="Tahoma" w:cs="Tahoma"/>
      <w:sz w:val="16"/>
      <w:szCs w:val="16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2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6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3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05635220" Type="http://schemas.openxmlformats.org/officeDocument/2006/relationships/footnotes" Target="footnotes.xml"/><Relationship Id="rId770422793" Type="http://schemas.openxmlformats.org/officeDocument/2006/relationships/endnotes" Target="endnotes.xml"/><Relationship Id="rId772977406" Type="http://schemas.openxmlformats.org/officeDocument/2006/relationships/comments" Target="comments.xml"/><Relationship Id="rId174777843" Type="http://schemas.microsoft.com/office/2011/relationships/commentsExtended" Target="commentsExtended.xml"/><Relationship Id="rId677648831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hcdD8BtfRcnk1yGSlUqJLNuBlN0=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</SignatureValue>
  <KeyInfo>
    <X509Data>
      <X509Certificate>MIIFlTCCA30CFCg9KESsR6jGwOAOQWS0Yexm6OSJMA0GCSqGSIb3DQEBCwUAMIGQ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05635220"/>
            <mdssi:RelationshipReference SourceId="rId770422793"/>
            <mdssi:RelationshipReference SourceId="rId772977406"/>
            <mdssi:RelationshipReference SourceId="rId174777843"/>
            <mdssi:RelationshipReference SourceId="rId677648831"/>
          </Transform>
          <Transform Algorithm="http://www.w3.org/TR/2001/REC-xml-c14n-20010315"/>
        </Transforms>
        <DigestMethod Algorithm="http://www.w3.org/2000/09/xmldsig#sha1"/>
        <DigestValue>Na3vtEGW6VZJuQeiFiA7cC9s0bg=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hSa/SUAFINMSq2ZMB/3xbLkwG40=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gg4Vl4M+d3GZuVJ0rLbV5fyy9hA=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Muyv0gneJZ9FWrq39bLa4reHf6w=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5gPyRadmX2aZVCBvCX2DOrR+oG8=</DigestValue>
      </Reference>
      <Reference URI="/word/styles.xml?ContentType=application/vnd.openxmlformats-officedocument.wordprocessingml.styles+xml">
        <DigestMethod Algorithm="http://www.w3.org/2000/09/xmldsig#sha1"/>
        <DigestValue>22aPRkty/PCu5xJiLaoiax1t3tM=</DigestValue>
      </Reference>
      <Reference URI="/word/stylesWithEffects.xml?ContentType=application/vnd.ms-word.stylesWithEffects+xml">
        <DigestMethod Algorithm="http://www.w3.org/2000/09/xmldsig#sha1"/>
        <DigestValue>3b2Xii//T8BRzg2NLZ8oIff4cTI=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2025-09-17T07:57:28Z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2025-09-16T06:51:00Z</cp:lastPrinted>
  <dcterms:created xsi:type="dcterms:W3CDTF">2024-09-17T16:11:00Z</dcterms:created>
  <dcterms:modified xsi:type="dcterms:W3CDTF">2025-09-16T06:55:00Z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2024-09-17T00:00:00Z</vt:filetime>
  </property>
  <property fmtid="{D5CDD505-2E9C-101B-9397-08002B2CF9AE}" pid="4" name="Producer">
    <vt:lpwstr>phpdocx</vt:lpwstr>
  </property>
</Properties>
</file>