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1BF" w:rsidRDefault="00CE31BF" w:rsidP="00CE31B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983" w:rsidRPr="002C7983" w:rsidRDefault="002C7983" w:rsidP="00CE31B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983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C7983" w:rsidRPr="002C7983" w:rsidRDefault="002C7983" w:rsidP="00CE31B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983">
        <w:rPr>
          <w:rFonts w:ascii="Times New Roman" w:hAnsi="Times New Roman" w:cs="Times New Roman"/>
          <w:b/>
          <w:sz w:val="24"/>
          <w:szCs w:val="24"/>
        </w:rPr>
        <w:t xml:space="preserve">«ШКОЛА № </w:t>
      </w:r>
      <w:r w:rsidR="001316A7">
        <w:rPr>
          <w:rFonts w:ascii="Times New Roman" w:hAnsi="Times New Roman" w:cs="Times New Roman"/>
          <w:b/>
          <w:sz w:val="24"/>
          <w:szCs w:val="24"/>
        </w:rPr>
        <w:t>13</w:t>
      </w:r>
      <w:r w:rsidRPr="002C79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16A7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2C7983">
        <w:rPr>
          <w:rFonts w:ascii="Times New Roman" w:hAnsi="Times New Roman" w:cs="Times New Roman"/>
          <w:b/>
          <w:sz w:val="24"/>
          <w:szCs w:val="24"/>
        </w:rPr>
        <w:t>.Ф</w:t>
      </w:r>
      <w:proofErr w:type="gramEnd"/>
      <w:r w:rsidRPr="002C7983">
        <w:rPr>
          <w:rFonts w:ascii="Times New Roman" w:hAnsi="Times New Roman" w:cs="Times New Roman"/>
          <w:b/>
          <w:sz w:val="24"/>
          <w:szCs w:val="24"/>
        </w:rPr>
        <w:t>ЕОДОСИИ</w:t>
      </w:r>
      <w:proofErr w:type="spellEnd"/>
      <w:r w:rsidRPr="002C7983">
        <w:rPr>
          <w:rFonts w:ascii="Times New Roman" w:hAnsi="Times New Roman" w:cs="Times New Roman"/>
          <w:b/>
          <w:sz w:val="24"/>
          <w:szCs w:val="24"/>
        </w:rPr>
        <w:t xml:space="preserve"> РЕСПУБЛИКИ КРЫМ»</w:t>
      </w:r>
    </w:p>
    <w:p w:rsidR="002C7983" w:rsidRPr="002C7983" w:rsidRDefault="002C7983" w:rsidP="00CE31B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983">
        <w:rPr>
          <w:rFonts w:ascii="Times New Roman" w:hAnsi="Times New Roman" w:cs="Times New Roman"/>
          <w:b/>
          <w:sz w:val="24"/>
          <w:szCs w:val="24"/>
        </w:rPr>
        <w:t xml:space="preserve">(МБОУ Школа № </w:t>
      </w:r>
      <w:r w:rsidR="001316A7">
        <w:rPr>
          <w:rFonts w:ascii="Times New Roman" w:hAnsi="Times New Roman" w:cs="Times New Roman"/>
          <w:b/>
          <w:sz w:val="24"/>
          <w:szCs w:val="24"/>
        </w:rPr>
        <w:t>13 г</w:t>
      </w:r>
      <w:proofErr w:type="gramStart"/>
      <w:r w:rsidR="001316A7">
        <w:rPr>
          <w:rFonts w:ascii="Times New Roman" w:hAnsi="Times New Roman" w:cs="Times New Roman"/>
          <w:b/>
          <w:sz w:val="24"/>
          <w:szCs w:val="24"/>
        </w:rPr>
        <w:t>.Ф</w:t>
      </w:r>
      <w:proofErr w:type="gramEnd"/>
      <w:r w:rsidR="001316A7">
        <w:rPr>
          <w:rFonts w:ascii="Times New Roman" w:hAnsi="Times New Roman" w:cs="Times New Roman"/>
          <w:b/>
          <w:sz w:val="24"/>
          <w:szCs w:val="24"/>
        </w:rPr>
        <w:t>еодосии</w:t>
      </w:r>
      <w:r w:rsidRPr="002C7983">
        <w:rPr>
          <w:rFonts w:ascii="Times New Roman" w:hAnsi="Times New Roman" w:cs="Times New Roman"/>
          <w:b/>
          <w:sz w:val="24"/>
          <w:szCs w:val="24"/>
        </w:rPr>
        <w:t>)</w:t>
      </w:r>
    </w:p>
    <w:p w:rsidR="002C7983" w:rsidRDefault="002C7983" w:rsidP="002C79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983" w:rsidRPr="001316A7" w:rsidRDefault="002C7983" w:rsidP="002C79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6A7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2C7983" w:rsidRPr="001316A7" w:rsidRDefault="002C7983" w:rsidP="002C79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6A7">
        <w:rPr>
          <w:rFonts w:ascii="Times New Roman" w:hAnsi="Times New Roman" w:cs="Times New Roman"/>
          <w:b/>
          <w:sz w:val="24"/>
          <w:szCs w:val="24"/>
        </w:rPr>
        <w:t>2</w:t>
      </w:r>
      <w:r w:rsidR="001316A7">
        <w:rPr>
          <w:rFonts w:ascii="Times New Roman" w:hAnsi="Times New Roman" w:cs="Times New Roman"/>
          <w:b/>
          <w:sz w:val="24"/>
          <w:szCs w:val="24"/>
        </w:rPr>
        <w:t>4</w:t>
      </w:r>
      <w:r w:rsidRPr="001316A7">
        <w:rPr>
          <w:rFonts w:ascii="Times New Roman" w:hAnsi="Times New Roman" w:cs="Times New Roman"/>
          <w:b/>
          <w:sz w:val="24"/>
          <w:szCs w:val="24"/>
        </w:rPr>
        <w:t xml:space="preserve">.03.2025 </w:t>
      </w:r>
      <w:r w:rsidR="006A0DC8" w:rsidRPr="001316A7">
        <w:rPr>
          <w:rFonts w:ascii="Times New Roman" w:hAnsi="Times New Roman" w:cs="Times New Roman"/>
          <w:b/>
          <w:sz w:val="24"/>
          <w:szCs w:val="24"/>
        </w:rPr>
        <w:tab/>
      </w:r>
      <w:r w:rsidR="006A0DC8" w:rsidRPr="001316A7">
        <w:rPr>
          <w:rFonts w:ascii="Times New Roman" w:hAnsi="Times New Roman" w:cs="Times New Roman"/>
          <w:b/>
          <w:sz w:val="24"/>
          <w:szCs w:val="24"/>
        </w:rPr>
        <w:tab/>
      </w:r>
      <w:r w:rsidR="006A0DC8" w:rsidRPr="001316A7">
        <w:rPr>
          <w:rFonts w:ascii="Times New Roman" w:hAnsi="Times New Roman" w:cs="Times New Roman"/>
          <w:b/>
          <w:sz w:val="24"/>
          <w:szCs w:val="24"/>
        </w:rPr>
        <w:tab/>
      </w:r>
      <w:r w:rsidR="006A0DC8" w:rsidRPr="001316A7">
        <w:rPr>
          <w:rFonts w:ascii="Times New Roman" w:hAnsi="Times New Roman" w:cs="Times New Roman"/>
          <w:b/>
          <w:sz w:val="24"/>
          <w:szCs w:val="24"/>
        </w:rPr>
        <w:tab/>
      </w:r>
      <w:r w:rsidR="006A0DC8" w:rsidRPr="001316A7">
        <w:rPr>
          <w:rFonts w:ascii="Times New Roman" w:hAnsi="Times New Roman" w:cs="Times New Roman"/>
          <w:b/>
          <w:sz w:val="24"/>
          <w:szCs w:val="24"/>
        </w:rPr>
        <w:tab/>
      </w:r>
      <w:r w:rsidR="006A0DC8" w:rsidRPr="001316A7">
        <w:rPr>
          <w:rFonts w:ascii="Times New Roman" w:hAnsi="Times New Roman" w:cs="Times New Roman"/>
          <w:b/>
          <w:sz w:val="24"/>
          <w:szCs w:val="24"/>
        </w:rPr>
        <w:tab/>
      </w:r>
      <w:r w:rsidR="006A0DC8" w:rsidRPr="001316A7">
        <w:rPr>
          <w:rFonts w:ascii="Times New Roman" w:hAnsi="Times New Roman" w:cs="Times New Roman"/>
          <w:b/>
          <w:sz w:val="24"/>
          <w:szCs w:val="24"/>
        </w:rPr>
        <w:tab/>
      </w:r>
      <w:r w:rsidR="006A0DC8" w:rsidRPr="001316A7">
        <w:rPr>
          <w:rFonts w:ascii="Times New Roman" w:hAnsi="Times New Roman" w:cs="Times New Roman"/>
          <w:b/>
          <w:sz w:val="24"/>
          <w:szCs w:val="24"/>
        </w:rPr>
        <w:tab/>
      </w:r>
      <w:r w:rsidR="006A0DC8" w:rsidRPr="001316A7">
        <w:rPr>
          <w:rFonts w:ascii="Times New Roman" w:hAnsi="Times New Roman" w:cs="Times New Roman"/>
          <w:b/>
          <w:sz w:val="24"/>
          <w:szCs w:val="24"/>
        </w:rPr>
        <w:tab/>
      </w:r>
      <w:r w:rsidR="006A0DC8" w:rsidRPr="001316A7">
        <w:rPr>
          <w:rFonts w:ascii="Times New Roman" w:hAnsi="Times New Roman" w:cs="Times New Roman"/>
          <w:b/>
          <w:sz w:val="24"/>
          <w:szCs w:val="24"/>
        </w:rPr>
        <w:tab/>
      </w:r>
      <w:r w:rsidR="006A0DC8" w:rsidRPr="001316A7">
        <w:rPr>
          <w:rFonts w:ascii="Times New Roman" w:hAnsi="Times New Roman" w:cs="Times New Roman"/>
          <w:b/>
          <w:sz w:val="24"/>
          <w:szCs w:val="24"/>
        </w:rPr>
        <w:tab/>
      </w:r>
      <w:r w:rsidR="0022416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515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6A7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1316A7">
        <w:rPr>
          <w:rFonts w:ascii="Times New Roman" w:hAnsi="Times New Roman" w:cs="Times New Roman"/>
          <w:b/>
          <w:sz w:val="24"/>
          <w:szCs w:val="24"/>
        </w:rPr>
        <w:t>77</w:t>
      </w:r>
    </w:p>
    <w:p w:rsidR="006A0DC8" w:rsidRDefault="006A0DC8" w:rsidP="002C7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7983" w:rsidRPr="006A0DC8" w:rsidRDefault="002C7983" w:rsidP="002C798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0DC8">
        <w:rPr>
          <w:rFonts w:ascii="Times New Roman" w:hAnsi="Times New Roman" w:cs="Times New Roman"/>
          <w:b/>
          <w:i/>
          <w:sz w:val="24"/>
          <w:szCs w:val="24"/>
        </w:rPr>
        <w:t>О внесении изменений в Порядок приема</w:t>
      </w:r>
    </w:p>
    <w:p w:rsidR="002C7983" w:rsidRPr="006A0DC8" w:rsidRDefault="002C7983" w:rsidP="002C798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0DC8">
        <w:rPr>
          <w:rFonts w:ascii="Times New Roman" w:hAnsi="Times New Roman" w:cs="Times New Roman"/>
          <w:b/>
          <w:i/>
          <w:sz w:val="24"/>
          <w:szCs w:val="24"/>
        </w:rPr>
        <w:t xml:space="preserve">на </w:t>
      </w:r>
      <w:proofErr w:type="gramStart"/>
      <w:r w:rsidRPr="006A0DC8">
        <w:rPr>
          <w:rFonts w:ascii="Times New Roman" w:hAnsi="Times New Roman" w:cs="Times New Roman"/>
          <w:b/>
          <w:i/>
          <w:sz w:val="24"/>
          <w:szCs w:val="24"/>
        </w:rPr>
        <w:t>обучение по</w:t>
      </w:r>
      <w:proofErr w:type="gramEnd"/>
      <w:r w:rsidRPr="006A0DC8">
        <w:rPr>
          <w:rFonts w:ascii="Times New Roman" w:hAnsi="Times New Roman" w:cs="Times New Roman"/>
          <w:b/>
          <w:i/>
          <w:sz w:val="24"/>
          <w:szCs w:val="24"/>
        </w:rPr>
        <w:t xml:space="preserve"> образовательным программам</w:t>
      </w:r>
    </w:p>
    <w:p w:rsidR="002C7983" w:rsidRPr="006A0DC8" w:rsidRDefault="002C7983" w:rsidP="002C798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0DC8">
        <w:rPr>
          <w:rFonts w:ascii="Times New Roman" w:hAnsi="Times New Roman" w:cs="Times New Roman"/>
          <w:b/>
          <w:i/>
          <w:sz w:val="24"/>
          <w:szCs w:val="24"/>
        </w:rPr>
        <w:t>начального общего, основного общего</w:t>
      </w:r>
    </w:p>
    <w:p w:rsidR="002C7983" w:rsidRDefault="002C7983" w:rsidP="002C798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0DC8">
        <w:rPr>
          <w:rFonts w:ascii="Times New Roman" w:hAnsi="Times New Roman" w:cs="Times New Roman"/>
          <w:b/>
          <w:i/>
          <w:sz w:val="24"/>
          <w:szCs w:val="24"/>
        </w:rPr>
        <w:t>и среднего общего образования</w:t>
      </w:r>
    </w:p>
    <w:p w:rsidR="00CC5A22" w:rsidRPr="006A0DC8" w:rsidRDefault="00CC5A22" w:rsidP="002C798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 МБОУ Школа № 13 г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.Ф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еодосии</w:t>
      </w:r>
    </w:p>
    <w:p w:rsidR="006A0DC8" w:rsidRDefault="006A0DC8" w:rsidP="002C7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316A7" w:rsidRDefault="001316A7" w:rsidP="001316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>В соответствии с Приказом Минпросвещения России от 04.03.2025 № 171 «О внесении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изменений в Порядок приема на обучение по образовательным программам начального общего,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основного общего и среднего общего образования, утвержденный приказом 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просвещения Российской Федерации от 2 сентября 2020 г. № 458», Уставом МБОУ Школа № </w:t>
      </w:r>
      <w:r>
        <w:rPr>
          <w:rFonts w:ascii="Times New Roman" w:hAnsi="Times New Roman" w:cs="Times New Roman"/>
          <w:sz w:val="24"/>
          <w:szCs w:val="24"/>
        </w:rPr>
        <w:t>13 г</w:t>
      </w:r>
      <w:proofErr w:type="gramStart"/>
      <w:r>
        <w:rPr>
          <w:rFonts w:ascii="Times New Roman" w:hAnsi="Times New Roman" w:cs="Times New Roman"/>
          <w:sz w:val="24"/>
          <w:szCs w:val="24"/>
        </w:rPr>
        <w:t>.Ф</w:t>
      </w:r>
      <w:proofErr w:type="gramEnd"/>
      <w:r>
        <w:rPr>
          <w:rFonts w:ascii="Times New Roman" w:hAnsi="Times New Roman" w:cs="Times New Roman"/>
          <w:sz w:val="24"/>
          <w:szCs w:val="24"/>
        </w:rPr>
        <w:t>еодосии</w:t>
      </w:r>
    </w:p>
    <w:p w:rsidR="001316A7" w:rsidRDefault="001316A7" w:rsidP="001316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7983" w:rsidRDefault="002C7983" w:rsidP="001316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6A7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1316A7" w:rsidRPr="001316A7" w:rsidRDefault="001316A7" w:rsidP="001316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983" w:rsidRPr="002C7983" w:rsidRDefault="002C7983" w:rsidP="002C7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983">
        <w:rPr>
          <w:rFonts w:ascii="Times New Roman" w:hAnsi="Times New Roman" w:cs="Times New Roman"/>
          <w:sz w:val="24"/>
          <w:szCs w:val="24"/>
        </w:rPr>
        <w:t xml:space="preserve">1. </w:t>
      </w:r>
      <w:r w:rsidR="001316A7">
        <w:rPr>
          <w:rFonts w:ascii="Times New Roman" w:hAnsi="Times New Roman" w:cs="Times New Roman"/>
          <w:sz w:val="24"/>
          <w:szCs w:val="24"/>
        </w:rPr>
        <w:tab/>
      </w:r>
      <w:r w:rsidRPr="002C7983">
        <w:rPr>
          <w:rFonts w:ascii="Times New Roman" w:hAnsi="Times New Roman" w:cs="Times New Roman"/>
          <w:sz w:val="24"/>
          <w:szCs w:val="24"/>
        </w:rPr>
        <w:t xml:space="preserve">Утвердить изменения в Порядок приема на </w:t>
      </w:r>
      <w:proofErr w:type="gramStart"/>
      <w:r w:rsidRPr="002C7983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2C7983">
        <w:rPr>
          <w:rFonts w:ascii="Times New Roman" w:hAnsi="Times New Roman" w:cs="Times New Roman"/>
          <w:sz w:val="24"/>
          <w:szCs w:val="24"/>
        </w:rPr>
        <w:t xml:space="preserve"> образовательным программам</w:t>
      </w:r>
    </w:p>
    <w:p w:rsidR="002C7983" w:rsidRDefault="002C7983" w:rsidP="002C7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983">
        <w:rPr>
          <w:rFonts w:ascii="Times New Roman" w:hAnsi="Times New Roman" w:cs="Times New Roman"/>
          <w:sz w:val="24"/>
          <w:szCs w:val="24"/>
        </w:rPr>
        <w:t>начального общего, основного общего и среднего общего образования</w:t>
      </w:r>
      <w:r w:rsidR="00CC5A22">
        <w:rPr>
          <w:rFonts w:ascii="Times New Roman" w:hAnsi="Times New Roman" w:cs="Times New Roman"/>
          <w:sz w:val="24"/>
          <w:szCs w:val="24"/>
        </w:rPr>
        <w:t xml:space="preserve"> в Муниципальное бюджетное общеобразовательное учреждение «Школа № 13 г</w:t>
      </w:r>
      <w:proofErr w:type="gramStart"/>
      <w:r w:rsidR="00CC5A22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="00CC5A22">
        <w:rPr>
          <w:rFonts w:ascii="Times New Roman" w:hAnsi="Times New Roman" w:cs="Times New Roman"/>
          <w:sz w:val="24"/>
          <w:szCs w:val="24"/>
        </w:rPr>
        <w:t>еодосии Республики Крым»                 ( с изменениями)</w:t>
      </w:r>
      <w:r w:rsidR="00CE31BF">
        <w:rPr>
          <w:rFonts w:ascii="Times New Roman" w:hAnsi="Times New Roman" w:cs="Times New Roman"/>
          <w:sz w:val="24"/>
          <w:szCs w:val="24"/>
        </w:rPr>
        <w:t xml:space="preserve"> (далее Порядок)</w:t>
      </w:r>
      <w:r w:rsidR="00CC5A22">
        <w:rPr>
          <w:rFonts w:ascii="Times New Roman" w:hAnsi="Times New Roman" w:cs="Times New Roman"/>
          <w:sz w:val="24"/>
          <w:szCs w:val="24"/>
        </w:rPr>
        <w:t>:</w:t>
      </w:r>
    </w:p>
    <w:p w:rsidR="00CC5A22" w:rsidRDefault="002C7983" w:rsidP="002C7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983">
        <w:rPr>
          <w:rFonts w:ascii="Times New Roman" w:hAnsi="Times New Roman" w:cs="Times New Roman"/>
          <w:sz w:val="24"/>
          <w:szCs w:val="24"/>
        </w:rPr>
        <w:t xml:space="preserve">1.1. </w:t>
      </w:r>
      <w:r w:rsidR="00CC5A22">
        <w:rPr>
          <w:rFonts w:ascii="Times New Roman" w:hAnsi="Times New Roman" w:cs="Times New Roman"/>
          <w:sz w:val="24"/>
          <w:szCs w:val="24"/>
        </w:rPr>
        <w:tab/>
      </w:r>
      <w:r w:rsidRPr="00CE31BF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Предложение первое пункта </w:t>
      </w:r>
      <w:r w:rsidR="00CC5A22" w:rsidRPr="00CE31BF">
        <w:rPr>
          <w:rFonts w:ascii="Times New Roman" w:hAnsi="Times New Roman" w:cs="Times New Roman"/>
          <w:b/>
          <w:sz w:val="24"/>
          <w:szCs w:val="24"/>
          <w:u w:val="single"/>
        </w:rPr>
        <w:t xml:space="preserve">3.2 </w:t>
      </w:r>
      <w:r w:rsidRPr="00CE31B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изложить в следующей редакции</w:t>
      </w:r>
      <w:r w:rsidRPr="00CE31BF">
        <w:rPr>
          <w:rFonts w:ascii="Times New Roman" w:hAnsi="Times New Roman" w:cs="Times New Roman"/>
          <w:b/>
          <w:sz w:val="24"/>
          <w:szCs w:val="24"/>
        </w:rPr>
        <w:t>:</w:t>
      </w:r>
      <w:r w:rsidR="00CC5A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983" w:rsidRPr="002C7983" w:rsidRDefault="00CC5A22" w:rsidP="002C7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3.2</w:t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. В приеме в Учреждение может быть отказано только по причине отсутствия </w:t>
      </w:r>
      <w:r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в ней </w:t>
      </w:r>
      <w:r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>свободных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мест, за исключением случаев, предусмотренных частями 5 и 6 </w:t>
      </w:r>
      <w:r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статьи 67 и </w:t>
      </w:r>
      <w:r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>статьей 88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закона.</w:t>
      </w:r>
    </w:p>
    <w:p w:rsidR="002C7983" w:rsidRPr="002C7983" w:rsidRDefault="002C7983" w:rsidP="002C7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983">
        <w:rPr>
          <w:rFonts w:ascii="Times New Roman" w:hAnsi="Times New Roman" w:cs="Times New Roman"/>
          <w:sz w:val="24"/>
          <w:szCs w:val="24"/>
        </w:rPr>
        <w:t xml:space="preserve">1.2. </w:t>
      </w:r>
      <w:r w:rsidR="00CC5A22">
        <w:rPr>
          <w:rFonts w:ascii="Times New Roman" w:hAnsi="Times New Roman" w:cs="Times New Roman"/>
          <w:sz w:val="24"/>
          <w:szCs w:val="24"/>
        </w:rPr>
        <w:tab/>
      </w:r>
      <w:r w:rsidRPr="00CE31BF">
        <w:rPr>
          <w:rFonts w:ascii="Times New Roman" w:hAnsi="Times New Roman" w:cs="Times New Roman"/>
          <w:b/>
          <w:sz w:val="24"/>
          <w:szCs w:val="24"/>
          <w:u w:val="single"/>
        </w:rPr>
        <w:t xml:space="preserve">Пункт </w:t>
      </w:r>
      <w:r w:rsidR="00CC5A22" w:rsidRPr="00CE31BF">
        <w:rPr>
          <w:rFonts w:ascii="Times New Roman" w:hAnsi="Times New Roman" w:cs="Times New Roman"/>
          <w:b/>
          <w:sz w:val="24"/>
          <w:szCs w:val="24"/>
          <w:u w:val="single"/>
        </w:rPr>
        <w:t>4.2</w:t>
      </w:r>
      <w:r w:rsidRPr="00CE31B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изложить в следующей редакции</w:t>
      </w:r>
      <w:r w:rsidRPr="00CE31BF">
        <w:rPr>
          <w:rFonts w:ascii="Times New Roman" w:hAnsi="Times New Roman" w:cs="Times New Roman"/>
          <w:b/>
          <w:sz w:val="24"/>
          <w:szCs w:val="24"/>
        </w:rPr>
        <w:t>:</w:t>
      </w:r>
    </w:p>
    <w:p w:rsidR="002C7983" w:rsidRPr="00CC5A22" w:rsidRDefault="00CC5A22" w:rsidP="002C798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>4.2.</w:t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Родитель (родители) (законный (законные) представитель (представители) </w:t>
      </w:r>
      <w:r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>ребенка,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являющегося гражданином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Федерации, или поступающий, </w:t>
      </w:r>
      <w:r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>являющийся гражданином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Российской Федерации, з</w:t>
      </w:r>
      <w:r>
        <w:rPr>
          <w:rFonts w:ascii="Times New Roman" w:hAnsi="Times New Roman" w:cs="Times New Roman"/>
          <w:sz w:val="24"/>
          <w:szCs w:val="24"/>
        </w:rPr>
        <w:t xml:space="preserve">аявление о приеме на обучение и </w:t>
      </w:r>
      <w:r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>документы для приема на обучение,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указанные в пункте 26 Порядка, подает (подают) </w:t>
      </w:r>
      <w:r>
        <w:rPr>
          <w:rFonts w:ascii="Times New Roman" w:hAnsi="Times New Roman" w:cs="Times New Roman"/>
          <w:sz w:val="24"/>
          <w:szCs w:val="24"/>
        </w:rPr>
        <w:tab/>
      </w:r>
      <w:r w:rsidRPr="00CE31BF">
        <w:rPr>
          <w:rFonts w:ascii="Times New Roman" w:hAnsi="Times New Roman" w:cs="Times New Roman"/>
          <w:sz w:val="24"/>
          <w:szCs w:val="24"/>
        </w:rPr>
        <w:t>одним из следующих способов.</w:t>
      </w:r>
    </w:p>
    <w:p w:rsidR="00CC5A22" w:rsidRDefault="002C7983" w:rsidP="002C7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A22">
        <w:rPr>
          <w:rFonts w:ascii="Times New Roman" w:hAnsi="Times New Roman" w:cs="Times New Roman"/>
          <w:sz w:val="24"/>
          <w:szCs w:val="24"/>
        </w:rPr>
        <w:t xml:space="preserve">1.3. </w:t>
      </w:r>
      <w:r w:rsidR="00CC5A22" w:rsidRPr="00CC5A22">
        <w:rPr>
          <w:rFonts w:ascii="Times New Roman" w:hAnsi="Times New Roman" w:cs="Times New Roman"/>
          <w:sz w:val="24"/>
          <w:szCs w:val="24"/>
        </w:rPr>
        <w:tab/>
      </w:r>
      <w:r w:rsidRPr="00CE31BF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Дополнить пунктом </w:t>
      </w:r>
      <w:r w:rsidR="00CC5A22" w:rsidRPr="00CE31BF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CE31B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CC5A22" w:rsidRPr="00CE31BF"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Pr="00CE31BF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следующего содержания:</w:t>
      </w:r>
    </w:p>
    <w:p w:rsidR="002C7983" w:rsidRPr="002C7983" w:rsidRDefault="00CC5A22" w:rsidP="002C7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4.2.</w:t>
      </w:r>
      <w:r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 Родитель (родители) (законный (законные) представитель (представители) </w:t>
      </w:r>
      <w:r w:rsidR="00951529"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>ребенка,</w:t>
      </w:r>
      <w:r w:rsidR="00951529"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являющегося иностранным гражданином или лицом без гражданства, или </w:t>
      </w:r>
      <w:r w:rsidR="00951529"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>поступающий,</w:t>
      </w:r>
      <w:r w:rsidR="00951529"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являющийся иностранным гражданином или лицом без гражданства, </w:t>
      </w:r>
      <w:r w:rsidR="00951529"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>заявление о приеме на</w:t>
      </w:r>
      <w:r w:rsidR="00951529"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обучение и документы для приема на обучение, указанные в </w:t>
      </w:r>
      <w:r w:rsidR="00951529"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пунктах </w:t>
      </w:r>
      <w:r w:rsidR="00951529">
        <w:rPr>
          <w:rFonts w:ascii="Times New Roman" w:hAnsi="Times New Roman" w:cs="Times New Roman"/>
          <w:sz w:val="24"/>
          <w:szCs w:val="24"/>
        </w:rPr>
        <w:t>4.7</w:t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 </w:t>
      </w:r>
      <w:r w:rsidR="00951529">
        <w:rPr>
          <w:rFonts w:ascii="Times New Roman" w:hAnsi="Times New Roman" w:cs="Times New Roman"/>
          <w:sz w:val="24"/>
          <w:szCs w:val="24"/>
        </w:rPr>
        <w:t>-</w:t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 </w:t>
      </w:r>
      <w:r w:rsidR="00951529">
        <w:rPr>
          <w:rFonts w:ascii="Times New Roman" w:hAnsi="Times New Roman" w:cs="Times New Roman"/>
          <w:sz w:val="24"/>
          <w:szCs w:val="24"/>
        </w:rPr>
        <w:t xml:space="preserve">4.9 </w:t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 Порядка,</w:t>
      </w:r>
      <w:r w:rsidR="00951529"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подает (подают) одним из следующих способов:</w:t>
      </w:r>
    </w:p>
    <w:p w:rsidR="002C7983" w:rsidRPr="00951529" w:rsidRDefault="002C7983" w:rsidP="0095152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529">
        <w:rPr>
          <w:rFonts w:ascii="Times New Roman" w:hAnsi="Times New Roman" w:cs="Times New Roman"/>
          <w:sz w:val="24"/>
          <w:szCs w:val="24"/>
        </w:rPr>
        <w:t>в электронной форме посредством ЕПГУ;</w:t>
      </w:r>
    </w:p>
    <w:p w:rsidR="002C7983" w:rsidRPr="00951529" w:rsidRDefault="002C7983" w:rsidP="0095152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529">
        <w:rPr>
          <w:rFonts w:ascii="Times New Roman" w:hAnsi="Times New Roman" w:cs="Times New Roman"/>
          <w:sz w:val="24"/>
          <w:szCs w:val="24"/>
        </w:rPr>
        <w:t>с использованием региональных порталов государственных и муниципальных услуг и (или)</w:t>
      </w:r>
      <w:r w:rsidR="00951529">
        <w:rPr>
          <w:rFonts w:ascii="Times New Roman" w:hAnsi="Times New Roman" w:cs="Times New Roman"/>
          <w:sz w:val="24"/>
          <w:szCs w:val="24"/>
        </w:rPr>
        <w:t xml:space="preserve"> </w:t>
      </w:r>
      <w:r w:rsidRPr="00951529">
        <w:rPr>
          <w:rFonts w:ascii="Times New Roman" w:hAnsi="Times New Roman" w:cs="Times New Roman"/>
          <w:sz w:val="24"/>
          <w:szCs w:val="24"/>
        </w:rPr>
        <w:t>функционала (сервисов) региональных государственных информационных систем субъектов</w:t>
      </w:r>
      <w:r w:rsidR="00951529">
        <w:rPr>
          <w:rFonts w:ascii="Times New Roman" w:hAnsi="Times New Roman" w:cs="Times New Roman"/>
          <w:sz w:val="24"/>
          <w:szCs w:val="24"/>
        </w:rPr>
        <w:t xml:space="preserve"> </w:t>
      </w:r>
      <w:r w:rsidRPr="00951529">
        <w:rPr>
          <w:rFonts w:ascii="Times New Roman" w:hAnsi="Times New Roman" w:cs="Times New Roman"/>
          <w:sz w:val="24"/>
          <w:szCs w:val="24"/>
        </w:rPr>
        <w:t>Российской Федерации (при наличии технической возможности);</w:t>
      </w:r>
    </w:p>
    <w:p w:rsidR="002C7983" w:rsidRDefault="002C7983" w:rsidP="0095152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529">
        <w:rPr>
          <w:rFonts w:ascii="Times New Roman" w:hAnsi="Times New Roman" w:cs="Times New Roman"/>
          <w:sz w:val="24"/>
          <w:szCs w:val="24"/>
        </w:rPr>
        <w:t>через операторов почтовой связи общего пользования заказным письмом с уведомлением о</w:t>
      </w:r>
      <w:r w:rsidR="00951529">
        <w:rPr>
          <w:rFonts w:ascii="Times New Roman" w:hAnsi="Times New Roman" w:cs="Times New Roman"/>
          <w:sz w:val="24"/>
          <w:szCs w:val="24"/>
        </w:rPr>
        <w:t xml:space="preserve"> </w:t>
      </w:r>
      <w:r w:rsidRPr="00951529">
        <w:rPr>
          <w:rFonts w:ascii="Times New Roman" w:hAnsi="Times New Roman" w:cs="Times New Roman"/>
          <w:sz w:val="24"/>
          <w:szCs w:val="24"/>
        </w:rPr>
        <w:t>вручении.</w:t>
      </w:r>
    </w:p>
    <w:p w:rsidR="00951529" w:rsidRPr="00951529" w:rsidRDefault="00951529" w:rsidP="00951529">
      <w:pPr>
        <w:pStyle w:val="a5"/>
        <w:spacing w:after="0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2C7983" w:rsidRPr="002C7983" w:rsidRDefault="00951529" w:rsidP="002C7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После представления документов, предусмотренных пунктами </w:t>
      </w:r>
      <w:r>
        <w:rPr>
          <w:rFonts w:ascii="Times New Roman" w:hAnsi="Times New Roman" w:cs="Times New Roman"/>
          <w:sz w:val="24"/>
          <w:szCs w:val="24"/>
        </w:rPr>
        <w:t>4.7.</w:t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4.9. </w:t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 Порядка, </w:t>
      </w:r>
      <w:proofErr w:type="gramStart"/>
      <w:r w:rsidR="002C7983" w:rsidRPr="002C798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C7983" w:rsidRPr="002C7983" w:rsidRDefault="00951529" w:rsidP="002C7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течение 5 рабочих дней Учреждением проводится проверка их комплектности.</w:t>
      </w:r>
    </w:p>
    <w:p w:rsidR="002C7983" w:rsidRPr="002C7983" w:rsidRDefault="00951529" w:rsidP="002C7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В случае представления неполного комплекта документов, предусмотренных пунктами </w:t>
      </w: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и </w:t>
      </w:r>
      <w:r w:rsidR="00CE31BF">
        <w:rPr>
          <w:rFonts w:ascii="Times New Roman" w:hAnsi="Times New Roman" w:cs="Times New Roman"/>
          <w:sz w:val="24"/>
          <w:szCs w:val="24"/>
        </w:rPr>
        <w:t xml:space="preserve">4.9. </w:t>
      </w:r>
      <w:r w:rsidR="002C7983" w:rsidRPr="002C7983">
        <w:rPr>
          <w:rFonts w:ascii="Times New Roman" w:hAnsi="Times New Roman" w:cs="Times New Roman"/>
          <w:sz w:val="24"/>
          <w:szCs w:val="24"/>
        </w:rPr>
        <w:t>Порядка, общеобразовательная организация возвращает заявление без его рассмотрения.</w:t>
      </w:r>
    </w:p>
    <w:p w:rsidR="002C7983" w:rsidRPr="002C7983" w:rsidRDefault="00951529" w:rsidP="002C7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В случае представления полного комплекта документов, предусмотренных пунктами </w:t>
      </w:r>
      <w:r w:rsidRPr="00951529">
        <w:rPr>
          <w:rFonts w:ascii="Times New Roman" w:hAnsi="Times New Roman" w:cs="Times New Roman"/>
          <w:sz w:val="24"/>
          <w:szCs w:val="24"/>
        </w:rPr>
        <w:t xml:space="preserve">4.7. и 4.9. </w:t>
      </w:r>
      <w:r w:rsidR="002C7983" w:rsidRPr="002C7983">
        <w:rPr>
          <w:rFonts w:ascii="Times New Roman" w:hAnsi="Times New Roman" w:cs="Times New Roman"/>
          <w:sz w:val="24"/>
          <w:szCs w:val="24"/>
        </w:rPr>
        <w:t>Порядка, общеобразовательная организация в течение 25 рабочих дней осуществляет</w:t>
      </w:r>
      <w:r w:rsidR="00CE31BF"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проверку достоверности предоставленных документов. При проведении указанной проверки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общеобразовательная организация обращается к соответствующим государственным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информационным системам и (или) в государственные (муниципальные) органы, включая органы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внутренних дел, и организации.</w:t>
      </w:r>
    </w:p>
    <w:p w:rsidR="002C7983" w:rsidRPr="002C7983" w:rsidRDefault="00951529" w:rsidP="002C7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В случае представления полного комплекта документов, предусмотренных пунктами </w:t>
      </w:r>
      <w:r w:rsidRPr="00951529">
        <w:rPr>
          <w:rFonts w:ascii="Times New Roman" w:hAnsi="Times New Roman" w:cs="Times New Roman"/>
          <w:sz w:val="24"/>
          <w:szCs w:val="24"/>
        </w:rPr>
        <w:t xml:space="preserve">4.7. и 4.9. </w:t>
      </w:r>
      <w:r w:rsidR="002C7983" w:rsidRPr="002C7983">
        <w:rPr>
          <w:rFonts w:ascii="Times New Roman" w:hAnsi="Times New Roman" w:cs="Times New Roman"/>
          <w:sz w:val="24"/>
          <w:szCs w:val="24"/>
        </w:rPr>
        <w:t>Порядка, и со дня подтверждения их достоверности ребенок, являющийся иностранным</w:t>
      </w:r>
      <w:r w:rsidR="00F73F9E"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гражданином или лицом без гражданства или поступающий, являющийся иностранным</w:t>
      </w:r>
      <w:r w:rsidR="00F73F9E"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гражданином или лицом без гражданства, направляется общеобразовательной организацией в</w:t>
      </w:r>
      <w:r w:rsidR="00F73F9E"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государственную или муниципальную общеобразовательную организацию (далее - тестирующая</w:t>
      </w:r>
      <w:r w:rsidR="00F73F9E"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организация) для прохождения тестирования на знание русского языка, достаточное для освоения</w:t>
      </w:r>
      <w:r w:rsidR="00F73F9E"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образовательных программ начального общего, основного общего и среднего общего образования</w:t>
      </w:r>
      <w:r w:rsidR="00F73F9E"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(далее - тестирование).</w:t>
      </w:r>
    </w:p>
    <w:p w:rsidR="002C7983" w:rsidRPr="002C7983" w:rsidRDefault="00F73F9E" w:rsidP="002C7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>Информация о направлении на тестирование ребенка, являющегося иностранным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гражданином или лицом без гражданства, или поступающего, являющегося иностранным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гражданином или лицом без гражданства, направляется по адресу (почтовый или электронный),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указанному в заявлении о приеме на обучение, и в личный кабинет ЕПГУ (при наличии).</w:t>
      </w:r>
    </w:p>
    <w:p w:rsidR="002C7983" w:rsidRPr="002C7983" w:rsidRDefault="00F73F9E" w:rsidP="002C7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>Одновременно о направлении на тестирование ребенка, являющегося иностранным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гражданином или лицом без гражданства, или поступающего, являющегося иностранным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гражданином или лицом без гражданства, общеобразовательная организация уведомляет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тестирующую организацию в электронной форме посредством ЕПГУ или с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региональных порталов государственных и муниципальных услуг и (или) функционала (сервисов)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региональных государственных информационных систем субъектов Российской Федерации 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наличии технической возможности).</w:t>
      </w:r>
    </w:p>
    <w:p w:rsidR="002C7983" w:rsidRPr="002C7983" w:rsidRDefault="00F73F9E" w:rsidP="002C7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>Тестирующая организация в течение 3 рабочих дней после дня прохождения ребенком,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являющимся иностранным гражданином или лицом без гражданства, или поступающим,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являющимся иностранным гражданином или лицом без гражданства, тестирования уведомляет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результатах его проведения общеобразовательную организацию, выдавшую направление,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электронной форме посредством ЕПГУ или с использованием региональных порталов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государственных и муниципальных услуг и (или) функционала (сервисов) региональных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государственных информационных систем субъектов Российской Федерации (при наличии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технической возможности).</w:t>
      </w:r>
    </w:p>
    <w:p w:rsidR="002C7983" w:rsidRPr="002C7983" w:rsidRDefault="00F73F9E" w:rsidP="002C7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>Информация о результатах тестирования и рассмотрения заявления о приеме на обучение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ребенка, являющегося иностранным гражданином или лицом без гражданства, или поступающего,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являющегося иностранным гражданином или лицом без гражданства, общеобразовательной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организацией направляется по адресу (почтовый или электронный), указанному в заявлении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приеме на обучение, и в лич</w:t>
      </w:r>
      <w:r>
        <w:rPr>
          <w:rFonts w:ascii="Times New Roman" w:hAnsi="Times New Roman" w:cs="Times New Roman"/>
          <w:sz w:val="24"/>
          <w:szCs w:val="24"/>
        </w:rPr>
        <w:t>ный кабинет ЕПГУ (при наличии).</w:t>
      </w:r>
    </w:p>
    <w:p w:rsidR="002C7983" w:rsidRPr="00F73F9E" w:rsidRDefault="002C7983" w:rsidP="002C798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73F9E">
        <w:rPr>
          <w:rFonts w:ascii="Times New Roman" w:hAnsi="Times New Roman" w:cs="Times New Roman"/>
          <w:sz w:val="24"/>
          <w:szCs w:val="24"/>
        </w:rPr>
        <w:t xml:space="preserve">1.4. </w:t>
      </w:r>
      <w:r w:rsidR="00F73F9E" w:rsidRPr="00F73F9E">
        <w:rPr>
          <w:rFonts w:ascii="Times New Roman" w:hAnsi="Times New Roman" w:cs="Times New Roman"/>
          <w:sz w:val="24"/>
          <w:szCs w:val="24"/>
        </w:rPr>
        <w:tab/>
      </w:r>
      <w:r w:rsidRPr="00CE31BF">
        <w:rPr>
          <w:rFonts w:ascii="Times New Roman" w:hAnsi="Times New Roman" w:cs="Times New Roman"/>
          <w:b/>
          <w:sz w:val="24"/>
          <w:szCs w:val="24"/>
          <w:u w:val="single"/>
        </w:rPr>
        <w:t xml:space="preserve">Пункт </w:t>
      </w:r>
      <w:r w:rsidR="00F73F9E" w:rsidRPr="00CE31BF">
        <w:rPr>
          <w:rFonts w:ascii="Times New Roman" w:hAnsi="Times New Roman" w:cs="Times New Roman"/>
          <w:b/>
          <w:sz w:val="24"/>
          <w:szCs w:val="24"/>
          <w:u w:val="single"/>
        </w:rPr>
        <w:t xml:space="preserve">4.2. </w:t>
      </w:r>
      <w:r w:rsidRPr="00CE31BF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дополнить абзацем следующего содержания:</w:t>
      </w:r>
    </w:p>
    <w:p w:rsidR="002C7983" w:rsidRPr="002C7983" w:rsidRDefault="00F73F9E" w:rsidP="002C7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4.2.</w:t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>Для приема родитель (родители) (законный (законные) представитель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>(представители) ребенка, являющегося иностранным гражданином</w:t>
      </w:r>
      <w:r>
        <w:rPr>
          <w:rFonts w:ascii="Times New Roman" w:hAnsi="Times New Roman" w:cs="Times New Roman"/>
          <w:sz w:val="24"/>
          <w:szCs w:val="24"/>
        </w:rPr>
        <w:t xml:space="preserve"> или лицом без </w:t>
      </w:r>
      <w:r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>гражданства,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поступающий, являющийся иностранным гражданином или лицом </w:t>
      </w: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>без гражданства, дополнительно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в заявлении о приеме на обучение дает (дают) </w:t>
      </w:r>
      <w:r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>согласи</w:t>
      </w:r>
      <w:r>
        <w:rPr>
          <w:rFonts w:ascii="Times New Roman" w:hAnsi="Times New Roman" w:cs="Times New Roman"/>
          <w:sz w:val="24"/>
          <w:szCs w:val="24"/>
        </w:rPr>
        <w:t>е для прохождения тестирования.</w:t>
      </w:r>
    </w:p>
    <w:p w:rsidR="002C7983" w:rsidRPr="00F73F9E" w:rsidRDefault="002C7983" w:rsidP="002C798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7983">
        <w:rPr>
          <w:rFonts w:ascii="Times New Roman" w:hAnsi="Times New Roman" w:cs="Times New Roman"/>
          <w:sz w:val="24"/>
          <w:szCs w:val="24"/>
        </w:rPr>
        <w:t>1.</w:t>
      </w:r>
      <w:r w:rsidR="00F73F9E">
        <w:rPr>
          <w:rFonts w:ascii="Times New Roman" w:hAnsi="Times New Roman" w:cs="Times New Roman"/>
          <w:sz w:val="24"/>
          <w:szCs w:val="24"/>
        </w:rPr>
        <w:t>5</w:t>
      </w:r>
      <w:r w:rsidRPr="002C7983">
        <w:rPr>
          <w:rFonts w:ascii="Times New Roman" w:hAnsi="Times New Roman" w:cs="Times New Roman"/>
          <w:sz w:val="24"/>
          <w:szCs w:val="24"/>
        </w:rPr>
        <w:t xml:space="preserve">. </w:t>
      </w:r>
      <w:r w:rsidR="00F73F9E">
        <w:rPr>
          <w:rFonts w:ascii="Times New Roman" w:hAnsi="Times New Roman" w:cs="Times New Roman"/>
          <w:sz w:val="24"/>
          <w:szCs w:val="24"/>
        </w:rPr>
        <w:tab/>
      </w:r>
      <w:r w:rsidR="00F73F9E" w:rsidRPr="00CE31BF">
        <w:rPr>
          <w:rFonts w:ascii="Times New Roman" w:hAnsi="Times New Roman" w:cs="Times New Roman"/>
          <w:b/>
          <w:sz w:val="24"/>
          <w:szCs w:val="24"/>
          <w:u w:val="single"/>
        </w:rPr>
        <w:t>Пункт 4.9.изложить в</w:t>
      </w:r>
      <w:r w:rsidRPr="00CE31BF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следующ</w:t>
      </w:r>
      <w:r w:rsidR="00224168" w:rsidRPr="00CE31BF">
        <w:rPr>
          <w:rFonts w:ascii="Times New Roman" w:hAnsi="Times New Roman" w:cs="Times New Roman"/>
          <w:b/>
          <w:sz w:val="24"/>
          <w:szCs w:val="24"/>
          <w:u w:val="single"/>
        </w:rPr>
        <w:t>ей редак</w:t>
      </w:r>
      <w:r w:rsidR="00F73F9E" w:rsidRPr="00CE31BF">
        <w:rPr>
          <w:rFonts w:ascii="Times New Roman" w:hAnsi="Times New Roman" w:cs="Times New Roman"/>
          <w:b/>
          <w:sz w:val="24"/>
          <w:szCs w:val="24"/>
          <w:u w:val="single"/>
        </w:rPr>
        <w:t>ции</w:t>
      </w:r>
      <w:r w:rsidRPr="00F73F9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C7983" w:rsidRPr="002C7983" w:rsidRDefault="00F73F9E" w:rsidP="002C7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4.9.</w:t>
      </w:r>
      <w:r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Родитель (родители) (законный (законные) представитель (представители) </w:t>
      </w:r>
      <w:r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>ребенка,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являющегося иностранным гражданином или лицом без гражданства, или </w:t>
      </w:r>
      <w:r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>поступающий,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являющийся иностранным гражданином или лицом без гражданства, </w:t>
      </w:r>
      <w:r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>предъявляет (предъявляют):</w:t>
      </w:r>
    </w:p>
    <w:p w:rsidR="002C7983" w:rsidRDefault="002C7983" w:rsidP="002C7983">
      <w:pPr>
        <w:pStyle w:val="a5"/>
        <w:numPr>
          <w:ilvl w:val="0"/>
          <w:numId w:val="2"/>
        </w:num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73F9E">
        <w:rPr>
          <w:rFonts w:ascii="Times New Roman" w:hAnsi="Times New Roman" w:cs="Times New Roman"/>
          <w:sz w:val="24"/>
          <w:szCs w:val="24"/>
        </w:rPr>
        <w:t>копии документов, подтверждающих родство заявителя (заявителей) (или законность</w:t>
      </w:r>
      <w:r w:rsidR="00F73F9E">
        <w:rPr>
          <w:rFonts w:ascii="Times New Roman" w:hAnsi="Times New Roman" w:cs="Times New Roman"/>
          <w:sz w:val="24"/>
          <w:szCs w:val="24"/>
        </w:rPr>
        <w:t xml:space="preserve"> </w:t>
      </w:r>
      <w:r w:rsidRPr="00F73F9E">
        <w:rPr>
          <w:rFonts w:ascii="Times New Roman" w:hAnsi="Times New Roman" w:cs="Times New Roman"/>
          <w:sz w:val="24"/>
          <w:szCs w:val="24"/>
        </w:rPr>
        <w:t>представления прав ребенка);</w:t>
      </w:r>
    </w:p>
    <w:p w:rsidR="002C7983" w:rsidRDefault="002C7983" w:rsidP="002C7983">
      <w:pPr>
        <w:pStyle w:val="a5"/>
        <w:numPr>
          <w:ilvl w:val="0"/>
          <w:numId w:val="2"/>
        </w:num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73F9E">
        <w:rPr>
          <w:rFonts w:ascii="Times New Roman" w:hAnsi="Times New Roman" w:cs="Times New Roman"/>
          <w:sz w:val="24"/>
          <w:szCs w:val="24"/>
        </w:rPr>
        <w:t>копии документов, подтверждающих законность нахождения ребенка, являющегося</w:t>
      </w:r>
      <w:r w:rsidR="00F73F9E">
        <w:rPr>
          <w:rFonts w:ascii="Times New Roman" w:hAnsi="Times New Roman" w:cs="Times New Roman"/>
          <w:sz w:val="24"/>
          <w:szCs w:val="24"/>
        </w:rPr>
        <w:t xml:space="preserve"> </w:t>
      </w:r>
      <w:r w:rsidRPr="00F73F9E">
        <w:rPr>
          <w:rFonts w:ascii="Times New Roman" w:hAnsi="Times New Roman" w:cs="Times New Roman"/>
          <w:sz w:val="24"/>
          <w:szCs w:val="24"/>
        </w:rPr>
        <w:t>иностранным гражданином или лицом без гражданства, и его законного (законных) представителя</w:t>
      </w:r>
      <w:r w:rsidR="00F73F9E">
        <w:rPr>
          <w:rFonts w:ascii="Times New Roman" w:hAnsi="Times New Roman" w:cs="Times New Roman"/>
          <w:sz w:val="24"/>
          <w:szCs w:val="24"/>
        </w:rPr>
        <w:t xml:space="preserve"> </w:t>
      </w:r>
      <w:r w:rsidRPr="00F73F9E">
        <w:rPr>
          <w:rFonts w:ascii="Times New Roman" w:hAnsi="Times New Roman" w:cs="Times New Roman"/>
          <w:sz w:val="24"/>
          <w:szCs w:val="24"/>
        </w:rPr>
        <w:t>(представителей) или поступающего, являющегося иностранным гражданином или лицом без</w:t>
      </w:r>
      <w:r w:rsidR="00F73F9E">
        <w:rPr>
          <w:rFonts w:ascii="Times New Roman" w:hAnsi="Times New Roman" w:cs="Times New Roman"/>
          <w:sz w:val="24"/>
          <w:szCs w:val="24"/>
        </w:rPr>
        <w:t xml:space="preserve"> </w:t>
      </w:r>
      <w:r w:rsidRPr="00F73F9E">
        <w:rPr>
          <w:rFonts w:ascii="Times New Roman" w:hAnsi="Times New Roman" w:cs="Times New Roman"/>
          <w:sz w:val="24"/>
          <w:szCs w:val="24"/>
        </w:rPr>
        <w:t>гражданства, на территории Российской Федерации (действительные вид на жительство, либо</w:t>
      </w:r>
      <w:r w:rsidR="00F73F9E">
        <w:rPr>
          <w:rFonts w:ascii="Times New Roman" w:hAnsi="Times New Roman" w:cs="Times New Roman"/>
          <w:sz w:val="24"/>
          <w:szCs w:val="24"/>
        </w:rPr>
        <w:t xml:space="preserve"> </w:t>
      </w:r>
      <w:r w:rsidRPr="00F73F9E">
        <w:rPr>
          <w:rFonts w:ascii="Times New Roman" w:hAnsi="Times New Roman" w:cs="Times New Roman"/>
          <w:sz w:val="24"/>
          <w:szCs w:val="24"/>
        </w:rPr>
        <w:t>разрешение на временное проживание, либо разрешение на временное проживание в целях</w:t>
      </w:r>
      <w:r w:rsidR="00F73F9E">
        <w:rPr>
          <w:rFonts w:ascii="Times New Roman" w:hAnsi="Times New Roman" w:cs="Times New Roman"/>
          <w:sz w:val="24"/>
          <w:szCs w:val="24"/>
        </w:rPr>
        <w:t xml:space="preserve"> </w:t>
      </w:r>
      <w:r w:rsidRPr="00F73F9E">
        <w:rPr>
          <w:rFonts w:ascii="Times New Roman" w:hAnsi="Times New Roman" w:cs="Times New Roman"/>
          <w:sz w:val="24"/>
          <w:szCs w:val="24"/>
        </w:rPr>
        <w:t>получения образования, либо визу и (или) миграционную карту, либо иные предусмотренные</w:t>
      </w:r>
      <w:r w:rsidR="00F73F9E">
        <w:rPr>
          <w:rFonts w:ascii="Times New Roman" w:hAnsi="Times New Roman" w:cs="Times New Roman"/>
          <w:sz w:val="24"/>
          <w:szCs w:val="24"/>
        </w:rPr>
        <w:t xml:space="preserve"> </w:t>
      </w:r>
      <w:r w:rsidRPr="00F73F9E">
        <w:rPr>
          <w:rFonts w:ascii="Times New Roman" w:hAnsi="Times New Roman" w:cs="Times New Roman"/>
          <w:sz w:val="24"/>
          <w:szCs w:val="24"/>
        </w:rPr>
        <w:t>федеральным законом или международным договором Российской Федерации документы</w:t>
      </w:r>
      <w:r w:rsidR="00F73F9E">
        <w:rPr>
          <w:rFonts w:ascii="Times New Roman" w:hAnsi="Times New Roman" w:cs="Times New Roman"/>
          <w:sz w:val="24"/>
          <w:szCs w:val="24"/>
        </w:rPr>
        <w:t xml:space="preserve">, </w:t>
      </w:r>
      <w:r w:rsidRPr="00F73F9E">
        <w:rPr>
          <w:rFonts w:ascii="Times New Roman" w:hAnsi="Times New Roman" w:cs="Times New Roman"/>
          <w:sz w:val="24"/>
          <w:szCs w:val="24"/>
        </w:rPr>
        <w:t>подтверждающие право иностранного гражданина или лица без гражданства на пребывание</w:t>
      </w:r>
      <w:r w:rsidR="00F73F9E">
        <w:rPr>
          <w:rFonts w:ascii="Times New Roman" w:hAnsi="Times New Roman" w:cs="Times New Roman"/>
          <w:sz w:val="24"/>
          <w:szCs w:val="24"/>
        </w:rPr>
        <w:t xml:space="preserve"> </w:t>
      </w:r>
      <w:r w:rsidRPr="00F73F9E">
        <w:rPr>
          <w:rFonts w:ascii="Times New Roman" w:hAnsi="Times New Roman" w:cs="Times New Roman"/>
          <w:sz w:val="24"/>
          <w:szCs w:val="24"/>
        </w:rPr>
        <w:t>(проживание) в Российской Федерации);</w:t>
      </w:r>
    </w:p>
    <w:p w:rsidR="002C7983" w:rsidRDefault="006C4744" w:rsidP="002C7983">
      <w:pPr>
        <w:pStyle w:val="a5"/>
        <w:numPr>
          <w:ilvl w:val="0"/>
          <w:numId w:val="2"/>
        </w:num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копии документов, </w:t>
      </w:r>
      <w:r w:rsidR="002C7983" w:rsidRPr="00F73F9E">
        <w:rPr>
          <w:rFonts w:ascii="Times New Roman" w:hAnsi="Times New Roman" w:cs="Times New Roman"/>
          <w:sz w:val="24"/>
          <w:szCs w:val="24"/>
        </w:rPr>
        <w:t>подтверждающих прохождение государственной дактилоскопической</w:t>
      </w:r>
      <w:r w:rsidR="00F73F9E"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F73F9E">
        <w:rPr>
          <w:rFonts w:ascii="Times New Roman" w:hAnsi="Times New Roman" w:cs="Times New Roman"/>
          <w:sz w:val="24"/>
          <w:szCs w:val="24"/>
        </w:rPr>
        <w:t>регистрации ребенка, являющегося иностранным гражданином или лицом без гражданства,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6C4744">
        <w:rPr>
          <w:rFonts w:ascii="Times New Roman" w:hAnsi="Times New Roman" w:cs="Times New Roman"/>
          <w:sz w:val="24"/>
          <w:szCs w:val="24"/>
        </w:rPr>
        <w:t>поступающего, являющегося иностранным гражданином или лицом без гражданства;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6C4744">
        <w:rPr>
          <w:rFonts w:ascii="Times New Roman" w:hAnsi="Times New Roman" w:cs="Times New Roman"/>
          <w:sz w:val="24"/>
          <w:szCs w:val="24"/>
        </w:rPr>
        <w:t>копии документов, подтверждающих изучение русского языка ребенком, являющимся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6C4744">
        <w:rPr>
          <w:rFonts w:ascii="Times New Roman" w:hAnsi="Times New Roman" w:cs="Times New Roman"/>
          <w:sz w:val="24"/>
          <w:szCs w:val="24"/>
        </w:rPr>
        <w:t>иностранным гражданином или лицом без гражданства, или поступающим, являющимся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6C4744">
        <w:rPr>
          <w:rFonts w:ascii="Times New Roman" w:hAnsi="Times New Roman" w:cs="Times New Roman"/>
          <w:sz w:val="24"/>
          <w:szCs w:val="24"/>
        </w:rPr>
        <w:t>иностранным гражданином или лицом без гражданства, в образовательных организациях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6C4744">
        <w:rPr>
          <w:rFonts w:ascii="Times New Roman" w:hAnsi="Times New Roman" w:cs="Times New Roman"/>
          <w:sz w:val="24"/>
          <w:szCs w:val="24"/>
        </w:rPr>
        <w:t>иностранного (иностранных) государства (государств) (со 2 по 11 класс) (при наличии);</w:t>
      </w:r>
    </w:p>
    <w:p w:rsidR="002C7983" w:rsidRDefault="00224168" w:rsidP="002C7983">
      <w:pPr>
        <w:pStyle w:val="a5"/>
        <w:numPr>
          <w:ilvl w:val="0"/>
          <w:numId w:val="2"/>
        </w:num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копии </w:t>
      </w:r>
      <w:r w:rsidR="002C7983" w:rsidRPr="006C4744">
        <w:rPr>
          <w:rFonts w:ascii="Times New Roman" w:hAnsi="Times New Roman" w:cs="Times New Roman"/>
          <w:sz w:val="24"/>
          <w:szCs w:val="24"/>
        </w:rPr>
        <w:t>документов, удостоверяющих личность ребенка, являющегося иностранным</w:t>
      </w:r>
      <w:r w:rsidR="006C4744"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6C4744">
        <w:rPr>
          <w:rFonts w:ascii="Times New Roman" w:hAnsi="Times New Roman" w:cs="Times New Roman"/>
          <w:sz w:val="24"/>
          <w:szCs w:val="24"/>
        </w:rPr>
        <w:t>гражданином или лицом без гражданства, или поступающего, являющегося иностранным</w:t>
      </w:r>
      <w:r w:rsidR="006C4744"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6C4744">
        <w:rPr>
          <w:rFonts w:ascii="Times New Roman" w:hAnsi="Times New Roman" w:cs="Times New Roman"/>
          <w:sz w:val="24"/>
          <w:szCs w:val="24"/>
        </w:rPr>
        <w:t>гражданином или лицом без гражданства (для иностранных граждан: паспорт иностранного</w:t>
      </w:r>
      <w:r w:rsidR="00CD4EB2"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CD4EB2">
        <w:rPr>
          <w:rFonts w:ascii="Times New Roman" w:hAnsi="Times New Roman" w:cs="Times New Roman"/>
          <w:sz w:val="24"/>
          <w:szCs w:val="24"/>
        </w:rPr>
        <w:t>гражданина либо иной документ, установленный федеральным законом или признаваемый в</w:t>
      </w:r>
      <w:r w:rsidR="00CD4EB2"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CD4EB2">
        <w:rPr>
          <w:rFonts w:ascii="Times New Roman" w:hAnsi="Times New Roman" w:cs="Times New Roman"/>
          <w:sz w:val="24"/>
          <w:szCs w:val="24"/>
        </w:rPr>
        <w:t>соответствии с международным договором Российской Федерации в качестве 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CD4EB2">
        <w:rPr>
          <w:rFonts w:ascii="Times New Roman" w:hAnsi="Times New Roman" w:cs="Times New Roman"/>
          <w:sz w:val="24"/>
          <w:szCs w:val="24"/>
        </w:rPr>
        <w:t>удостоверяющего личность иностранного гражданина; для лиц без гражданства: документ,</w:t>
      </w:r>
      <w:r w:rsidR="00CD4EB2"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CD4EB2">
        <w:rPr>
          <w:rFonts w:ascii="Times New Roman" w:hAnsi="Times New Roman" w:cs="Times New Roman"/>
          <w:sz w:val="24"/>
          <w:szCs w:val="24"/>
        </w:rPr>
        <w:t>выданный иностранным государством и признаваемый в соответствии с международным договором</w:t>
      </w:r>
      <w:r w:rsidR="00CD4EB2"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CD4EB2">
        <w:rPr>
          <w:rFonts w:ascii="Times New Roman" w:hAnsi="Times New Roman" w:cs="Times New Roman"/>
          <w:sz w:val="24"/>
          <w:szCs w:val="24"/>
        </w:rPr>
        <w:t>Российской Федерации в качестве документа, удостоверяющего личность лица без гражданства,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24168">
        <w:rPr>
          <w:rFonts w:ascii="Times New Roman" w:hAnsi="Times New Roman" w:cs="Times New Roman"/>
          <w:sz w:val="24"/>
          <w:szCs w:val="24"/>
        </w:rPr>
        <w:t>разрешение на временное проживание, временное удостоверение личности лица без гражданства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24168">
        <w:rPr>
          <w:rFonts w:ascii="Times New Roman" w:hAnsi="Times New Roman" w:cs="Times New Roman"/>
          <w:sz w:val="24"/>
          <w:szCs w:val="24"/>
        </w:rPr>
        <w:t>Российской Федерации, вид на жительство и иные документы, предусмотренные федеральным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24168">
        <w:rPr>
          <w:rFonts w:ascii="Times New Roman" w:hAnsi="Times New Roman" w:cs="Times New Roman"/>
          <w:sz w:val="24"/>
          <w:szCs w:val="24"/>
        </w:rPr>
        <w:t>законом или признаваемые в соответствии с меж</w:t>
      </w:r>
      <w:r>
        <w:rPr>
          <w:rFonts w:ascii="Times New Roman" w:hAnsi="Times New Roman" w:cs="Times New Roman"/>
          <w:sz w:val="24"/>
          <w:szCs w:val="24"/>
        </w:rPr>
        <w:t xml:space="preserve">дународным договором Российской </w:t>
      </w:r>
      <w:r w:rsidR="002C7983" w:rsidRPr="00224168">
        <w:rPr>
          <w:rFonts w:ascii="Times New Roman" w:hAnsi="Times New Roman" w:cs="Times New Roman"/>
          <w:sz w:val="24"/>
          <w:szCs w:val="24"/>
        </w:rPr>
        <w:t>Федерации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24168">
        <w:rPr>
          <w:rFonts w:ascii="Times New Roman" w:hAnsi="Times New Roman" w:cs="Times New Roman"/>
          <w:sz w:val="24"/>
          <w:szCs w:val="24"/>
        </w:rPr>
        <w:t>качестве документов, удостоверяющих личность лица без гражданства);</w:t>
      </w:r>
    </w:p>
    <w:p w:rsidR="002C7983" w:rsidRDefault="002C7983" w:rsidP="002C7983">
      <w:pPr>
        <w:pStyle w:val="a5"/>
        <w:numPr>
          <w:ilvl w:val="0"/>
          <w:numId w:val="2"/>
        </w:num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224168">
        <w:rPr>
          <w:rFonts w:ascii="Times New Roman" w:hAnsi="Times New Roman" w:cs="Times New Roman"/>
          <w:sz w:val="24"/>
          <w:szCs w:val="24"/>
        </w:rPr>
        <w:t>копии документов, подтверждающих присвоение родителю (родителям) (законному</w:t>
      </w:r>
      <w:r w:rsidR="00224168">
        <w:rPr>
          <w:rFonts w:ascii="Times New Roman" w:hAnsi="Times New Roman" w:cs="Times New Roman"/>
          <w:sz w:val="24"/>
          <w:szCs w:val="24"/>
        </w:rPr>
        <w:t xml:space="preserve"> </w:t>
      </w:r>
      <w:r w:rsidRPr="00224168">
        <w:rPr>
          <w:rFonts w:ascii="Times New Roman" w:hAnsi="Times New Roman" w:cs="Times New Roman"/>
          <w:sz w:val="24"/>
          <w:szCs w:val="24"/>
        </w:rPr>
        <w:t>(законным) представителю (представителям) идентификационного номера налогоплательщика;</w:t>
      </w:r>
      <w:r w:rsidR="00224168">
        <w:rPr>
          <w:rFonts w:ascii="Times New Roman" w:hAnsi="Times New Roman" w:cs="Times New Roman"/>
          <w:sz w:val="24"/>
          <w:szCs w:val="24"/>
        </w:rPr>
        <w:t xml:space="preserve"> </w:t>
      </w:r>
      <w:r w:rsidRPr="00224168">
        <w:rPr>
          <w:rFonts w:ascii="Times New Roman" w:hAnsi="Times New Roman" w:cs="Times New Roman"/>
          <w:sz w:val="24"/>
          <w:szCs w:val="24"/>
        </w:rPr>
        <w:t>страхового номера индивидуального лицевого счета (далее - СНИЛС) (при наличии), а также</w:t>
      </w:r>
      <w:r w:rsidR="00224168">
        <w:rPr>
          <w:rFonts w:ascii="Times New Roman" w:hAnsi="Times New Roman" w:cs="Times New Roman"/>
          <w:sz w:val="24"/>
          <w:szCs w:val="24"/>
        </w:rPr>
        <w:t xml:space="preserve"> </w:t>
      </w:r>
      <w:r w:rsidRPr="00224168">
        <w:rPr>
          <w:rFonts w:ascii="Times New Roman" w:hAnsi="Times New Roman" w:cs="Times New Roman"/>
          <w:sz w:val="24"/>
          <w:szCs w:val="24"/>
        </w:rPr>
        <w:t>СНИЛС ребенка, являющегося иностранным гражданином или лицом без гражданства, или</w:t>
      </w:r>
      <w:r w:rsidR="00224168">
        <w:rPr>
          <w:rFonts w:ascii="Times New Roman" w:hAnsi="Times New Roman" w:cs="Times New Roman"/>
          <w:sz w:val="24"/>
          <w:szCs w:val="24"/>
        </w:rPr>
        <w:t xml:space="preserve"> </w:t>
      </w:r>
      <w:r w:rsidRPr="00224168">
        <w:rPr>
          <w:rFonts w:ascii="Times New Roman" w:hAnsi="Times New Roman" w:cs="Times New Roman"/>
          <w:sz w:val="24"/>
          <w:szCs w:val="24"/>
        </w:rPr>
        <w:t>поступающего, являющегося иностранным гражданином или лицом без гражданства (при наличии);</w:t>
      </w:r>
    </w:p>
    <w:p w:rsidR="002C7983" w:rsidRDefault="002C7983" w:rsidP="002C7983">
      <w:pPr>
        <w:pStyle w:val="a5"/>
        <w:numPr>
          <w:ilvl w:val="0"/>
          <w:numId w:val="2"/>
        </w:num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224168">
        <w:rPr>
          <w:rFonts w:ascii="Times New Roman" w:hAnsi="Times New Roman" w:cs="Times New Roman"/>
          <w:sz w:val="24"/>
          <w:szCs w:val="24"/>
        </w:rPr>
        <w:t>медицинское заключение об отсутствии у ребенка, являющегося иностранным гражданином</w:t>
      </w:r>
      <w:r w:rsidR="00224168">
        <w:rPr>
          <w:rFonts w:ascii="Times New Roman" w:hAnsi="Times New Roman" w:cs="Times New Roman"/>
          <w:sz w:val="24"/>
          <w:szCs w:val="24"/>
        </w:rPr>
        <w:t xml:space="preserve"> </w:t>
      </w:r>
      <w:r w:rsidRPr="00224168">
        <w:rPr>
          <w:rFonts w:ascii="Times New Roman" w:hAnsi="Times New Roman" w:cs="Times New Roman"/>
          <w:sz w:val="24"/>
          <w:szCs w:val="24"/>
        </w:rPr>
        <w:t xml:space="preserve">или лицом без гражданства, или поступающего, являющегося </w:t>
      </w:r>
      <w:r w:rsidRPr="00224168">
        <w:rPr>
          <w:rFonts w:ascii="Times New Roman" w:hAnsi="Times New Roman" w:cs="Times New Roman"/>
          <w:sz w:val="24"/>
          <w:szCs w:val="24"/>
        </w:rPr>
        <w:lastRenderedPageBreak/>
        <w:t>иностранным гражданином или</w:t>
      </w:r>
      <w:r w:rsidR="00224168">
        <w:rPr>
          <w:rFonts w:ascii="Times New Roman" w:hAnsi="Times New Roman" w:cs="Times New Roman"/>
          <w:sz w:val="24"/>
          <w:szCs w:val="24"/>
        </w:rPr>
        <w:t xml:space="preserve"> </w:t>
      </w:r>
      <w:r w:rsidRPr="00224168">
        <w:rPr>
          <w:rFonts w:ascii="Times New Roman" w:hAnsi="Times New Roman" w:cs="Times New Roman"/>
          <w:sz w:val="24"/>
          <w:szCs w:val="24"/>
        </w:rPr>
        <w:t>лицом без гражданства, инфекционных заболеваний, представляющих опасность для окружающих,</w:t>
      </w:r>
      <w:r w:rsidR="00224168">
        <w:rPr>
          <w:rFonts w:ascii="Times New Roman" w:hAnsi="Times New Roman" w:cs="Times New Roman"/>
          <w:sz w:val="24"/>
          <w:szCs w:val="24"/>
        </w:rPr>
        <w:t xml:space="preserve"> </w:t>
      </w:r>
      <w:r w:rsidRPr="00224168">
        <w:rPr>
          <w:rFonts w:ascii="Times New Roman" w:hAnsi="Times New Roman" w:cs="Times New Roman"/>
          <w:sz w:val="24"/>
          <w:szCs w:val="24"/>
        </w:rPr>
        <w:t>предусмотренных перечнем, утвержденным уполномоченным Правительством Российской</w:t>
      </w:r>
      <w:r w:rsidR="00224168">
        <w:rPr>
          <w:rFonts w:ascii="Times New Roman" w:hAnsi="Times New Roman" w:cs="Times New Roman"/>
          <w:sz w:val="24"/>
          <w:szCs w:val="24"/>
        </w:rPr>
        <w:t xml:space="preserve"> </w:t>
      </w:r>
      <w:r w:rsidRPr="00224168">
        <w:rPr>
          <w:rFonts w:ascii="Times New Roman" w:hAnsi="Times New Roman" w:cs="Times New Roman"/>
          <w:sz w:val="24"/>
          <w:szCs w:val="24"/>
        </w:rPr>
        <w:t>Федераций федеральным органом исполнительной власти в соответствии с частью 2 статьи 43</w:t>
      </w:r>
      <w:r w:rsidR="00224168">
        <w:rPr>
          <w:rFonts w:ascii="Times New Roman" w:hAnsi="Times New Roman" w:cs="Times New Roman"/>
          <w:sz w:val="24"/>
          <w:szCs w:val="24"/>
        </w:rPr>
        <w:t xml:space="preserve"> </w:t>
      </w:r>
      <w:r w:rsidRPr="00224168">
        <w:rPr>
          <w:rFonts w:ascii="Times New Roman" w:hAnsi="Times New Roman" w:cs="Times New Roman"/>
          <w:sz w:val="24"/>
          <w:szCs w:val="24"/>
        </w:rPr>
        <w:t xml:space="preserve">Федерального закона от 21 ноября 2011 г. № 323-ФЗ </w:t>
      </w:r>
      <w:r w:rsidR="00224168">
        <w:rPr>
          <w:rFonts w:ascii="Times New Roman" w:hAnsi="Times New Roman" w:cs="Times New Roman"/>
          <w:sz w:val="24"/>
          <w:szCs w:val="24"/>
        </w:rPr>
        <w:t>«</w:t>
      </w:r>
      <w:r w:rsidRPr="00224168">
        <w:rPr>
          <w:rFonts w:ascii="Times New Roman" w:hAnsi="Times New Roman" w:cs="Times New Roman"/>
          <w:sz w:val="24"/>
          <w:szCs w:val="24"/>
        </w:rPr>
        <w:t>Об основах охраны здоровья граждан в</w:t>
      </w:r>
      <w:r w:rsidR="00224168">
        <w:rPr>
          <w:rFonts w:ascii="Times New Roman" w:hAnsi="Times New Roman" w:cs="Times New Roman"/>
          <w:sz w:val="24"/>
          <w:szCs w:val="24"/>
        </w:rPr>
        <w:t xml:space="preserve"> </w:t>
      </w:r>
      <w:r w:rsidRPr="00224168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224168">
        <w:rPr>
          <w:rFonts w:ascii="Times New Roman" w:hAnsi="Times New Roman" w:cs="Times New Roman"/>
          <w:sz w:val="24"/>
          <w:szCs w:val="24"/>
        </w:rPr>
        <w:t>»</w:t>
      </w:r>
      <w:r w:rsidRPr="00224168">
        <w:rPr>
          <w:rFonts w:ascii="Times New Roman" w:hAnsi="Times New Roman" w:cs="Times New Roman"/>
          <w:sz w:val="24"/>
          <w:szCs w:val="24"/>
        </w:rPr>
        <w:t>;</w:t>
      </w:r>
    </w:p>
    <w:p w:rsidR="002C7983" w:rsidRPr="00224168" w:rsidRDefault="002C7983" w:rsidP="002C7983">
      <w:pPr>
        <w:pStyle w:val="a5"/>
        <w:numPr>
          <w:ilvl w:val="0"/>
          <w:numId w:val="2"/>
        </w:num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224168">
        <w:rPr>
          <w:rFonts w:ascii="Times New Roman" w:hAnsi="Times New Roman" w:cs="Times New Roman"/>
          <w:sz w:val="24"/>
          <w:szCs w:val="24"/>
        </w:rPr>
        <w:t>копии документов, подтверждающих осуществление родителем (законным представителем)</w:t>
      </w:r>
      <w:r w:rsidR="00224168">
        <w:rPr>
          <w:rFonts w:ascii="Times New Roman" w:hAnsi="Times New Roman" w:cs="Times New Roman"/>
          <w:sz w:val="24"/>
          <w:szCs w:val="24"/>
        </w:rPr>
        <w:t xml:space="preserve"> </w:t>
      </w:r>
      <w:r w:rsidRPr="00224168">
        <w:rPr>
          <w:rFonts w:ascii="Times New Roman" w:hAnsi="Times New Roman" w:cs="Times New Roman"/>
          <w:sz w:val="24"/>
          <w:szCs w:val="24"/>
        </w:rPr>
        <w:t>трудовой деятельности (при наличии).</w:t>
      </w:r>
    </w:p>
    <w:p w:rsidR="002C7983" w:rsidRPr="002C7983" w:rsidRDefault="007706FC" w:rsidP="002C7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или вместе с заверенным в установленном порядке переводом на русский язык.</w:t>
      </w:r>
    </w:p>
    <w:p w:rsidR="002C7983" w:rsidRPr="002C7983" w:rsidRDefault="00224168" w:rsidP="002C7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Пункт 4.9.</w:t>
      </w:r>
      <w:r w:rsidR="00CE31BF"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Порядка не распространяется на иностранных граждан, указанных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подпункте 2 пункта 20 и пункте 21 статьи 5 Федерального зако</w:t>
      </w:r>
      <w:r>
        <w:rPr>
          <w:rFonts w:ascii="Times New Roman" w:hAnsi="Times New Roman" w:cs="Times New Roman"/>
          <w:sz w:val="24"/>
          <w:szCs w:val="24"/>
        </w:rPr>
        <w:t>на от 25 июля 2002 г. № 115-ФЗ «</w:t>
      </w:r>
      <w:r w:rsidR="002C7983" w:rsidRPr="002C798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правовом положении иностранных граждан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C7983" w:rsidRPr="002C7983">
        <w:rPr>
          <w:rFonts w:ascii="Times New Roman" w:hAnsi="Times New Roman" w:cs="Times New Roman"/>
          <w:sz w:val="24"/>
          <w:szCs w:val="24"/>
        </w:rPr>
        <w:t>.</w:t>
      </w:r>
    </w:p>
    <w:p w:rsidR="002C7983" w:rsidRPr="002C7983" w:rsidRDefault="00224168" w:rsidP="002C7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>Иностранные граждане, указанные в абзаце первом настоящего пункта Порядка, предъявляют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:rsidR="002C7983" w:rsidRPr="00224168" w:rsidRDefault="00224168" w:rsidP="0022416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7983" w:rsidRPr="00224168">
        <w:rPr>
          <w:rFonts w:ascii="Times New Roman" w:hAnsi="Times New Roman" w:cs="Times New Roman"/>
          <w:sz w:val="24"/>
          <w:szCs w:val="24"/>
        </w:rPr>
        <w:t>копия свидетельства о рождении ребенка;</w:t>
      </w:r>
    </w:p>
    <w:p w:rsidR="002C7983" w:rsidRDefault="00224168" w:rsidP="0022416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7983" w:rsidRPr="00224168">
        <w:rPr>
          <w:rFonts w:ascii="Times New Roman" w:hAnsi="Times New Roman" w:cs="Times New Roman"/>
          <w:sz w:val="24"/>
          <w:szCs w:val="24"/>
        </w:rPr>
        <w:t>копия паспорта;</w:t>
      </w:r>
    </w:p>
    <w:p w:rsidR="002C7983" w:rsidRPr="00224168" w:rsidRDefault="00224168" w:rsidP="002C7983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7983" w:rsidRPr="00224168">
        <w:rPr>
          <w:rFonts w:ascii="Times New Roman" w:hAnsi="Times New Roman" w:cs="Times New Roman"/>
          <w:sz w:val="24"/>
          <w:szCs w:val="24"/>
        </w:rPr>
        <w:t>справку о регистрации по месту жительства.</w:t>
      </w:r>
    </w:p>
    <w:p w:rsidR="007706FC" w:rsidRDefault="00224168" w:rsidP="007706FC">
      <w:p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06FC">
        <w:rPr>
          <w:rFonts w:ascii="Times New Roman" w:hAnsi="Times New Roman" w:cs="Times New Roman"/>
          <w:sz w:val="24"/>
          <w:szCs w:val="24"/>
        </w:rPr>
        <w:t>1.7.</w:t>
      </w:r>
      <w:r w:rsidR="007706FC">
        <w:rPr>
          <w:rFonts w:ascii="Times New Roman" w:hAnsi="Times New Roman" w:cs="Times New Roman"/>
          <w:sz w:val="24"/>
          <w:szCs w:val="24"/>
        </w:rPr>
        <w:tab/>
      </w:r>
      <w:r w:rsidR="007706FC" w:rsidRPr="00CE31BF">
        <w:rPr>
          <w:rFonts w:ascii="Times New Roman" w:hAnsi="Times New Roman" w:cs="Times New Roman"/>
          <w:b/>
          <w:sz w:val="24"/>
          <w:szCs w:val="24"/>
          <w:u w:val="single"/>
        </w:rPr>
        <w:t>Пункт 4.10. изложить в следующей редакции</w:t>
      </w:r>
      <w:r w:rsidR="007706FC" w:rsidRPr="007706F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C7983" w:rsidRPr="002C7983" w:rsidRDefault="007706FC" w:rsidP="007706FC">
      <w:p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4.10.</w:t>
      </w:r>
      <w:r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Пункт </w:t>
      </w:r>
      <w:r>
        <w:rPr>
          <w:rFonts w:ascii="Times New Roman" w:hAnsi="Times New Roman" w:cs="Times New Roman"/>
          <w:sz w:val="24"/>
          <w:szCs w:val="24"/>
        </w:rPr>
        <w:t>23 (1)</w:t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 и абзацы третий - пятый и седьмой - девятый пункта 26(1) Порядка </w:t>
      </w:r>
      <w:r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>распространяются на граждан Республики Беларусь».</w:t>
      </w:r>
    </w:p>
    <w:p w:rsidR="002C7983" w:rsidRPr="002C7983" w:rsidRDefault="002C7983" w:rsidP="002C7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983">
        <w:rPr>
          <w:rFonts w:ascii="Times New Roman" w:hAnsi="Times New Roman" w:cs="Times New Roman"/>
          <w:sz w:val="24"/>
          <w:szCs w:val="24"/>
        </w:rPr>
        <w:t>1.</w:t>
      </w:r>
      <w:r w:rsidR="007706FC">
        <w:rPr>
          <w:rFonts w:ascii="Times New Roman" w:hAnsi="Times New Roman" w:cs="Times New Roman"/>
          <w:sz w:val="24"/>
          <w:szCs w:val="24"/>
        </w:rPr>
        <w:t>8</w:t>
      </w:r>
      <w:r w:rsidRPr="002C7983">
        <w:rPr>
          <w:rFonts w:ascii="Times New Roman" w:hAnsi="Times New Roman" w:cs="Times New Roman"/>
          <w:sz w:val="24"/>
          <w:szCs w:val="24"/>
        </w:rPr>
        <w:t xml:space="preserve">. </w:t>
      </w:r>
      <w:r w:rsidR="007706FC">
        <w:rPr>
          <w:rFonts w:ascii="Times New Roman" w:hAnsi="Times New Roman" w:cs="Times New Roman"/>
          <w:sz w:val="24"/>
          <w:szCs w:val="24"/>
        </w:rPr>
        <w:tab/>
      </w:r>
      <w:r w:rsidRPr="00CE31BF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Дополнить пунктом </w:t>
      </w:r>
      <w:r w:rsidR="007706FC" w:rsidRPr="00CE31BF">
        <w:rPr>
          <w:rFonts w:ascii="Times New Roman" w:hAnsi="Times New Roman" w:cs="Times New Roman"/>
          <w:b/>
          <w:sz w:val="24"/>
          <w:szCs w:val="24"/>
          <w:u w:val="single"/>
        </w:rPr>
        <w:t>4.14.</w:t>
      </w:r>
      <w:r w:rsidRPr="00CE31BF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следующего содержания:</w:t>
      </w:r>
    </w:p>
    <w:p w:rsidR="002C7983" w:rsidRPr="002C7983" w:rsidRDefault="007706FC" w:rsidP="002C7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4.14.</w:t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>При подаче заявления родител</w:t>
      </w:r>
      <w:r>
        <w:rPr>
          <w:rFonts w:ascii="Times New Roman" w:hAnsi="Times New Roman" w:cs="Times New Roman"/>
          <w:sz w:val="24"/>
          <w:szCs w:val="24"/>
        </w:rPr>
        <w:t xml:space="preserve">ями (законными представителями) </w:t>
      </w:r>
      <w:r w:rsidR="002C7983" w:rsidRPr="002C7983">
        <w:rPr>
          <w:rFonts w:ascii="Times New Roman" w:hAnsi="Times New Roman" w:cs="Times New Roman"/>
          <w:sz w:val="24"/>
          <w:szCs w:val="24"/>
        </w:rPr>
        <w:t>ребенка,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>являющегося иностранным гражданином</w:t>
      </w:r>
      <w:r>
        <w:rPr>
          <w:rFonts w:ascii="Times New Roman" w:hAnsi="Times New Roman" w:cs="Times New Roman"/>
          <w:sz w:val="24"/>
          <w:szCs w:val="24"/>
        </w:rPr>
        <w:t xml:space="preserve"> или лицом без гражданства, или </w:t>
      </w:r>
      <w:r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>поступающим,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являющимся иностранным гражданином или лицом без гражданства, о </w:t>
      </w:r>
      <w:r w:rsidR="00F30ABA"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>приеме на обучение в</w:t>
      </w:r>
      <w:r w:rsidR="00F30ABA"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электронной форме посредством ЕПГУ не допускается требовать </w:t>
      </w:r>
      <w:r w:rsidR="00F30ABA"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>копий или оригиналов</w:t>
      </w:r>
      <w:r w:rsidR="00F30ABA"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документов, предусмотренных пунктами </w:t>
      </w:r>
      <w:r w:rsidR="00F30ABA">
        <w:rPr>
          <w:rFonts w:ascii="Times New Roman" w:hAnsi="Times New Roman" w:cs="Times New Roman"/>
          <w:sz w:val="24"/>
          <w:szCs w:val="24"/>
        </w:rPr>
        <w:t>4.7. и 4.9.</w:t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 Порядка, за </w:t>
      </w:r>
      <w:r w:rsidR="00F30ABA"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>исключением копий или</w:t>
      </w:r>
      <w:r w:rsidR="00F30ABA"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оригиналов документов, подтверждение которых в </w:t>
      </w:r>
      <w:r w:rsidR="00F30ABA"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>электронном виде невозможно.</w:t>
      </w:r>
    </w:p>
    <w:p w:rsidR="002C7983" w:rsidRPr="002C7983" w:rsidRDefault="002C7983" w:rsidP="002C7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983">
        <w:rPr>
          <w:rFonts w:ascii="Times New Roman" w:hAnsi="Times New Roman" w:cs="Times New Roman"/>
          <w:sz w:val="24"/>
          <w:szCs w:val="24"/>
        </w:rPr>
        <w:t>1.</w:t>
      </w:r>
      <w:r w:rsidR="00CE31BF">
        <w:rPr>
          <w:rFonts w:ascii="Times New Roman" w:hAnsi="Times New Roman" w:cs="Times New Roman"/>
          <w:sz w:val="24"/>
          <w:szCs w:val="24"/>
        </w:rPr>
        <w:t>9</w:t>
      </w:r>
      <w:r w:rsidRPr="002C7983">
        <w:rPr>
          <w:rFonts w:ascii="Times New Roman" w:hAnsi="Times New Roman" w:cs="Times New Roman"/>
          <w:sz w:val="24"/>
          <w:szCs w:val="24"/>
        </w:rPr>
        <w:t xml:space="preserve">. </w:t>
      </w:r>
      <w:r w:rsidR="00F30ABA">
        <w:rPr>
          <w:rFonts w:ascii="Times New Roman" w:hAnsi="Times New Roman" w:cs="Times New Roman"/>
          <w:sz w:val="24"/>
          <w:szCs w:val="24"/>
        </w:rPr>
        <w:tab/>
      </w:r>
      <w:r w:rsidRPr="00CE31BF">
        <w:rPr>
          <w:rFonts w:ascii="Times New Roman" w:hAnsi="Times New Roman" w:cs="Times New Roman"/>
          <w:b/>
          <w:sz w:val="24"/>
          <w:szCs w:val="24"/>
          <w:u w:val="single"/>
        </w:rPr>
        <w:t xml:space="preserve">Пункт </w:t>
      </w:r>
      <w:r w:rsidR="00F30ABA" w:rsidRPr="00CE31BF">
        <w:rPr>
          <w:rFonts w:ascii="Times New Roman" w:hAnsi="Times New Roman" w:cs="Times New Roman"/>
          <w:b/>
          <w:sz w:val="24"/>
          <w:szCs w:val="24"/>
          <w:u w:val="single"/>
        </w:rPr>
        <w:t xml:space="preserve">4.19. </w:t>
      </w:r>
      <w:r w:rsidRPr="00CE31B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изложить в следующей редакции:</w:t>
      </w:r>
    </w:p>
    <w:p w:rsidR="002C7983" w:rsidRDefault="00F30ABA" w:rsidP="002C7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4.19.</w:t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>Директор школы издает распорядительный акт о приеме на обучение:</w:t>
      </w:r>
      <w:r w:rsidR="00CE31BF"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="00CE31BF"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или поступающего в течение 5 рабочих дней после дня приема заявления о </w:t>
      </w:r>
      <w:r>
        <w:rPr>
          <w:rFonts w:ascii="Times New Roman" w:hAnsi="Times New Roman" w:cs="Times New Roman"/>
          <w:sz w:val="24"/>
          <w:szCs w:val="24"/>
        </w:rPr>
        <w:tab/>
      </w:r>
      <w:r w:rsidR="00CE31BF">
        <w:rPr>
          <w:rFonts w:ascii="Times New Roman" w:hAnsi="Times New Roman" w:cs="Times New Roman"/>
          <w:sz w:val="24"/>
          <w:szCs w:val="24"/>
        </w:rPr>
        <w:t xml:space="preserve">приеме </w:t>
      </w:r>
      <w:r w:rsidR="002C7983" w:rsidRPr="002C7983">
        <w:rPr>
          <w:rFonts w:ascii="Times New Roman" w:hAnsi="Times New Roman" w:cs="Times New Roman"/>
          <w:sz w:val="24"/>
          <w:szCs w:val="24"/>
        </w:rPr>
        <w:t>на</w:t>
      </w:r>
      <w:r w:rsidR="00CE31BF">
        <w:rPr>
          <w:rFonts w:ascii="Times New Roman" w:hAnsi="Times New Roman" w:cs="Times New Roman"/>
          <w:sz w:val="24"/>
          <w:szCs w:val="24"/>
        </w:rPr>
        <w:t xml:space="preserve"> </w:t>
      </w:r>
      <w:r w:rsidR="00CE31BF">
        <w:rPr>
          <w:rFonts w:ascii="Times New Roman" w:hAnsi="Times New Roman" w:cs="Times New Roman"/>
          <w:sz w:val="24"/>
          <w:szCs w:val="24"/>
        </w:rPr>
        <w:tab/>
      </w:r>
      <w:r w:rsidR="002C7983" w:rsidRPr="002C7983">
        <w:rPr>
          <w:rFonts w:ascii="Times New Roman" w:hAnsi="Times New Roman" w:cs="Times New Roman"/>
          <w:sz w:val="24"/>
          <w:szCs w:val="24"/>
        </w:rPr>
        <w:t>обучен</w:t>
      </w:r>
      <w:r>
        <w:rPr>
          <w:rFonts w:ascii="Times New Roman" w:hAnsi="Times New Roman" w:cs="Times New Roman"/>
          <w:sz w:val="24"/>
          <w:szCs w:val="24"/>
        </w:rPr>
        <w:t xml:space="preserve">ие и представленных документов, </w:t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за исключением случая, предусмотренного </w:t>
      </w:r>
      <w:bookmarkStart w:id="0" w:name="_GoBack"/>
      <w:bookmarkEnd w:id="0"/>
      <w:r w:rsidR="002C7983" w:rsidRPr="002C7983">
        <w:rPr>
          <w:rFonts w:ascii="Times New Roman" w:hAnsi="Times New Roman" w:cs="Times New Roman"/>
          <w:sz w:val="24"/>
          <w:szCs w:val="24"/>
        </w:rPr>
        <w:t>пунктом 2.</w:t>
      </w: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C7983" w:rsidRPr="002C7983">
        <w:rPr>
          <w:rFonts w:ascii="Times New Roman" w:hAnsi="Times New Roman" w:cs="Times New Roman"/>
          <w:sz w:val="24"/>
          <w:szCs w:val="24"/>
        </w:rPr>
        <w:t>Порядка;</w:t>
      </w:r>
    </w:p>
    <w:p w:rsidR="002C7983" w:rsidRPr="00CE31BF" w:rsidRDefault="00CE31BF" w:rsidP="00CE31BF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</w:t>
      </w:r>
      <w:r w:rsidR="002C7983" w:rsidRPr="00CE31BF">
        <w:rPr>
          <w:rFonts w:ascii="Times New Roman" w:hAnsi="Times New Roman" w:cs="Times New Roman"/>
          <w:sz w:val="24"/>
          <w:szCs w:val="24"/>
        </w:rPr>
        <w:t>ебенка, являющегося иностранным гражданином или лицом без гражданства, или</w:t>
      </w:r>
      <w:r w:rsidR="009A61E1" w:rsidRPr="00CE31BF"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CE31BF">
        <w:rPr>
          <w:rFonts w:ascii="Times New Roman" w:hAnsi="Times New Roman" w:cs="Times New Roman"/>
          <w:sz w:val="24"/>
          <w:szCs w:val="24"/>
        </w:rPr>
        <w:t>поступающего, являющегося иностранным гражданином или лицом без гражданства, в течение 5</w:t>
      </w:r>
      <w:r w:rsidRPr="00CE31BF"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CE31BF">
        <w:rPr>
          <w:rFonts w:ascii="Times New Roman" w:hAnsi="Times New Roman" w:cs="Times New Roman"/>
          <w:sz w:val="24"/>
          <w:szCs w:val="24"/>
        </w:rPr>
        <w:t>рабочих дней после официального поступления информации об успешном прохождении</w:t>
      </w:r>
      <w:r w:rsidRPr="00CE31BF">
        <w:rPr>
          <w:rFonts w:ascii="Times New Roman" w:hAnsi="Times New Roman" w:cs="Times New Roman"/>
          <w:sz w:val="24"/>
          <w:szCs w:val="24"/>
        </w:rPr>
        <w:t xml:space="preserve"> </w:t>
      </w:r>
      <w:r w:rsidR="002C7983" w:rsidRPr="00CE31BF">
        <w:rPr>
          <w:rFonts w:ascii="Times New Roman" w:hAnsi="Times New Roman" w:cs="Times New Roman"/>
          <w:sz w:val="24"/>
          <w:szCs w:val="24"/>
        </w:rPr>
        <w:t>тестирования, за исключением случая, предусмотренного пунктом 2.</w:t>
      </w:r>
      <w:r w:rsidRPr="00CE31BF">
        <w:rPr>
          <w:rFonts w:ascii="Times New Roman" w:hAnsi="Times New Roman" w:cs="Times New Roman"/>
          <w:sz w:val="24"/>
          <w:szCs w:val="24"/>
        </w:rPr>
        <w:t>6</w:t>
      </w:r>
      <w:r w:rsidR="002C7983" w:rsidRPr="00CE31BF">
        <w:rPr>
          <w:rFonts w:ascii="Times New Roman" w:hAnsi="Times New Roman" w:cs="Times New Roman"/>
          <w:sz w:val="24"/>
          <w:szCs w:val="24"/>
        </w:rPr>
        <w:t xml:space="preserve"> Порядка».</w:t>
      </w:r>
    </w:p>
    <w:p w:rsidR="002C7983" w:rsidRPr="002C7983" w:rsidRDefault="002C7983" w:rsidP="002C7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983">
        <w:rPr>
          <w:rFonts w:ascii="Times New Roman" w:hAnsi="Times New Roman" w:cs="Times New Roman"/>
          <w:sz w:val="24"/>
          <w:szCs w:val="24"/>
        </w:rPr>
        <w:t xml:space="preserve">2. </w:t>
      </w:r>
      <w:r w:rsidR="00CE31BF">
        <w:rPr>
          <w:rFonts w:ascii="Times New Roman" w:hAnsi="Times New Roman" w:cs="Times New Roman"/>
          <w:sz w:val="24"/>
          <w:szCs w:val="24"/>
        </w:rPr>
        <w:tab/>
      </w:r>
      <w:r w:rsidRPr="002C7983">
        <w:rPr>
          <w:rFonts w:ascii="Times New Roman" w:hAnsi="Times New Roman" w:cs="Times New Roman"/>
          <w:sz w:val="24"/>
          <w:szCs w:val="24"/>
        </w:rPr>
        <w:t>Ввести в действие изменения в Порядок приема на обучение по образовательным</w:t>
      </w:r>
      <w:r w:rsidR="00CE31BF">
        <w:rPr>
          <w:rFonts w:ascii="Times New Roman" w:hAnsi="Times New Roman" w:cs="Times New Roman"/>
          <w:sz w:val="24"/>
          <w:szCs w:val="24"/>
        </w:rPr>
        <w:t xml:space="preserve"> </w:t>
      </w:r>
      <w:r w:rsidRPr="002C7983">
        <w:rPr>
          <w:rFonts w:ascii="Times New Roman" w:hAnsi="Times New Roman" w:cs="Times New Roman"/>
          <w:sz w:val="24"/>
          <w:szCs w:val="24"/>
        </w:rPr>
        <w:t>программам начального общего, основного общего и среднего общего образования</w:t>
      </w:r>
      <w:r w:rsidR="00CE31BF">
        <w:rPr>
          <w:rFonts w:ascii="Times New Roman" w:hAnsi="Times New Roman" w:cs="Times New Roman"/>
          <w:sz w:val="24"/>
          <w:szCs w:val="24"/>
        </w:rPr>
        <w:t xml:space="preserve"> в МБОУ Школа № 13 г</w:t>
      </w:r>
      <w:proofErr w:type="gramStart"/>
      <w:r w:rsidR="00CE31BF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="00CE31BF">
        <w:rPr>
          <w:rFonts w:ascii="Times New Roman" w:hAnsi="Times New Roman" w:cs="Times New Roman"/>
          <w:sz w:val="24"/>
          <w:szCs w:val="24"/>
        </w:rPr>
        <w:t xml:space="preserve">еодосии </w:t>
      </w:r>
      <w:r w:rsidRPr="002C7983">
        <w:rPr>
          <w:rFonts w:ascii="Times New Roman" w:hAnsi="Times New Roman" w:cs="Times New Roman"/>
          <w:sz w:val="24"/>
          <w:szCs w:val="24"/>
        </w:rPr>
        <w:t xml:space="preserve"> с</w:t>
      </w:r>
      <w:r w:rsidR="00CE31BF">
        <w:rPr>
          <w:rFonts w:ascii="Times New Roman" w:hAnsi="Times New Roman" w:cs="Times New Roman"/>
          <w:sz w:val="24"/>
          <w:szCs w:val="24"/>
        </w:rPr>
        <w:t xml:space="preserve"> </w:t>
      </w:r>
      <w:r w:rsidRPr="002C7983">
        <w:rPr>
          <w:rFonts w:ascii="Times New Roman" w:hAnsi="Times New Roman" w:cs="Times New Roman"/>
          <w:sz w:val="24"/>
          <w:szCs w:val="24"/>
        </w:rPr>
        <w:t>01.04.2025 г.</w:t>
      </w:r>
    </w:p>
    <w:p w:rsidR="002C7983" w:rsidRPr="002C7983" w:rsidRDefault="002C7983" w:rsidP="002C7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983">
        <w:rPr>
          <w:rFonts w:ascii="Times New Roman" w:hAnsi="Times New Roman" w:cs="Times New Roman"/>
          <w:sz w:val="24"/>
          <w:szCs w:val="24"/>
        </w:rPr>
        <w:t xml:space="preserve">3. </w:t>
      </w:r>
      <w:r w:rsidR="00CE31B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C798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7983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CE31BF" w:rsidRDefault="00CE31BF" w:rsidP="002C7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31BF" w:rsidRDefault="00CE31BF" w:rsidP="002C7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31BF" w:rsidRDefault="00CE31BF" w:rsidP="002C7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5A97" w:rsidRPr="002C7983" w:rsidRDefault="00CE31BF" w:rsidP="002C7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д</w:t>
      </w:r>
      <w:r w:rsidR="002C7983" w:rsidRPr="002C7983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C7983" w:rsidRPr="002C79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М.С. Вышковская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229723484149701461558283897186772312471353484425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Селявина Олеся Петровна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27.11.2024 по 27.11.2025</w:t>
            </w:r>
          </w:p>
        </w:tc>
      </w:tr>
    </w:tbl>
    <w:sectPr xmlns:w="http://schemas.openxmlformats.org/wordprocessingml/2006/main" w:rsidR="00555A97" w:rsidRPr="002C7983" w:rsidSect="001316A7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116">
    <w:multiLevelType w:val="hybridMultilevel"/>
    <w:lvl w:ilvl="0" w:tplc="93482928">
      <w:start w:val="1"/>
      <w:numFmt w:val="decimal"/>
      <w:lvlText w:val="%1."/>
      <w:lvlJc w:val="left"/>
      <w:pPr>
        <w:ind w:left="720" w:hanging="360"/>
      </w:pPr>
    </w:lvl>
    <w:lvl w:ilvl="1" w:tplc="93482928" w:tentative="1">
      <w:start w:val="1"/>
      <w:numFmt w:val="lowerLetter"/>
      <w:lvlText w:val="%2."/>
      <w:lvlJc w:val="left"/>
      <w:pPr>
        <w:ind w:left="1440" w:hanging="360"/>
      </w:pPr>
    </w:lvl>
    <w:lvl w:ilvl="2" w:tplc="93482928" w:tentative="1">
      <w:start w:val="1"/>
      <w:numFmt w:val="lowerRoman"/>
      <w:lvlText w:val="%3."/>
      <w:lvlJc w:val="right"/>
      <w:pPr>
        <w:ind w:left="2160" w:hanging="180"/>
      </w:pPr>
    </w:lvl>
    <w:lvl w:ilvl="3" w:tplc="93482928" w:tentative="1">
      <w:start w:val="1"/>
      <w:numFmt w:val="decimal"/>
      <w:lvlText w:val="%4."/>
      <w:lvlJc w:val="left"/>
      <w:pPr>
        <w:ind w:left="2880" w:hanging="360"/>
      </w:pPr>
    </w:lvl>
    <w:lvl w:ilvl="4" w:tplc="93482928" w:tentative="1">
      <w:start w:val="1"/>
      <w:numFmt w:val="lowerLetter"/>
      <w:lvlText w:val="%5."/>
      <w:lvlJc w:val="left"/>
      <w:pPr>
        <w:ind w:left="3600" w:hanging="360"/>
      </w:pPr>
    </w:lvl>
    <w:lvl w:ilvl="5" w:tplc="93482928" w:tentative="1">
      <w:start w:val="1"/>
      <w:numFmt w:val="lowerRoman"/>
      <w:lvlText w:val="%6."/>
      <w:lvlJc w:val="right"/>
      <w:pPr>
        <w:ind w:left="4320" w:hanging="180"/>
      </w:pPr>
    </w:lvl>
    <w:lvl w:ilvl="6" w:tplc="93482928" w:tentative="1">
      <w:start w:val="1"/>
      <w:numFmt w:val="decimal"/>
      <w:lvlText w:val="%7."/>
      <w:lvlJc w:val="left"/>
      <w:pPr>
        <w:ind w:left="5040" w:hanging="360"/>
      </w:pPr>
    </w:lvl>
    <w:lvl w:ilvl="7" w:tplc="93482928" w:tentative="1">
      <w:start w:val="1"/>
      <w:numFmt w:val="lowerLetter"/>
      <w:lvlText w:val="%8."/>
      <w:lvlJc w:val="left"/>
      <w:pPr>
        <w:ind w:left="5760" w:hanging="360"/>
      </w:pPr>
    </w:lvl>
    <w:lvl w:ilvl="8" w:tplc="934829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15">
    <w:multiLevelType w:val="hybridMultilevel"/>
    <w:lvl w:ilvl="0" w:tplc="714065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A422DF"/>
    <w:multiLevelType w:val="hybridMultilevel"/>
    <w:tmpl w:val="E504769A"/>
    <w:lvl w:ilvl="0" w:tplc="29FAB79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50482C20"/>
    <w:multiLevelType w:val="hybridMultilevel"/>
    <w:tmpl w:val="205A7CCE"/>
    <w:lvl w:ilvl="0" w:tplc="29FAB79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69C337A0"/>
    <w:multiLevelType w:val="hybridMultilevel"/>
    <w:tmpl w:val="6E1EDB38"/>
    <w:lvl w:ilvl="0" w:tplc="29FAB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0C7FB9"/>
    <w:multiLevelType w:val="hybridMultilevel"/>
    <w:tmpl w:val="69E60A10"/>
    <w:lvl w:ilvl="0" w:tplc="29FAB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19115">
    <w:abstractNumId w:val="19115"/>
  </w:num>
  <w:num w:numId="19116">
    <w:abstractNumId w:val="1911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903"/>
    <w:rsid w:val="00022475"/>
    <w:rsid w:val="00026E98"/>
    <w:rsid w:val="00027AA3"/>
    <w:rsid w:val="00045160"/>
    <w:rsid w:val="000467E9"/>
    <w:rsid w:val="00047C46"/>
    <w:rsid w:val="00050207"/>
    <w:rsid w:val="000604B3"/>
    <w:rsid w:val="00071DC1"/>
    <w:rsid w:val="00075A6B"/>
    <w:rsid w:val="00077991"/>
    <w:rsid w:val="000801F5"/>
    <w:rsid w:val="000864C8"/>
    <w:rsid w:val="000A341E"/>
    <w:rsid w:val="000A5365"/>
    <w:rsid w:val="000A5CBB"/>
    <w:rsid w:val="000B52FC"/>
    <w:rsid w:val="000C0146"/>
    <w:rsid w:val="000C03FB"/>
    <w:rsid w:val="000C1566"/>
    <w:rsid w:val="000C7AD5"/>
    <w:rsid w:val="000D169E"/>
    <w:rsid w:val="000D1AFB"/>
    <w:rsid w:val="000D35B4"/>
    <w:rsid w:val="000E797F"/>
    <w:rsid w:val="000F0163"/>
    <w:rsid w:val="000F16C6"/>
    <w:rsid w:val="001040F5"/>
    <w:rsid w:val="00106B90"/>
    <w:rsid w:val="00112E73"/>
    <w:rsid w:val="001158D7"/>
    <w:rsid w:val="00116CC3"/>
    <w:rsid w:val="001233AE"/>
    <w:rsid w:val="001264EB"/>
    <w:rsid w:val="001316A7"/>
    <w:rsid w:val="001334AF"/>
    <w:rsid w:val="00136E4B"/>
    <w:rsid w:val="00150DD8"/>
    <w:rsid w:val="00153C90"/>
    <w:rsid w:val="00161BA0"/>
    <w:rsid w:val="0018020B"/>
    <w:rsid w:val="00180E5C"/>
    <w:rsid w:val="00181539"/>
    <w:rsid w:val="00181654"/>
    <w:rsid w:val="001817A9"/>
    <w:rsid w:val="00185B59"/>
    <w:rsid w:val="00194F05"/>
    <w:rsid w:val="0019585B"/>
    <w:rsid w:val="001A4F09"/>
    <w:rsid w:val="001A5971"/>
    <w:rsid w:val="001B1C37"/>
    <w:rsid w:val="001B7FDA"/>
    <w:rsid w:val="001C36FB"/>
    <w:rsid w:val="001D0155"/>
    <w:rsid w:val="001D7BFB"/>
    <w:rsid w:val="001F34BB"/>
    <w:rsid w:val="001F3E3D"/>
    <w:rsid w:val="001F6FDF"/>
    <w:rsid w:val="002024B6"/>
    <w:rsid w:val="002106C3"/>
    <w:rsid w:val="002178A6"/>
    <w:rsid w:val="00224168"/>
    <w:rsid w:val="0022492E"/>
    <w:rsid w:val="002252E3"/>
    <w:rsid w:val="0022552C"/>
    <w:rsid w:val="00232BF2"/>
    <w:rsid w:val="002349DC"/>
    <w:rsid w:val="00240468"/>
    <w:rsid w:val="00250349"/>
    <w:rsid w:val="00256D98"/>
    <w:rsid w:val="002719B3"/>
    <w:rsid w:val="002722A1"/>
    <w:rsid w:val="00277363"/>
    <w:rsid w:val="00280BD7"/>
    <w:rsid w:val="002823B8"/>
    <w:rsid w:val="002858C5"/>
    <w:rsid w:val="00292E18"/>
    <w:rsid w:val="002931B3"/>
    <w:rsid w:val="002A0864"/>
    <w:rsid w:val="002C7983"/>
    <w:rsid w:val="002D2DD4"/>
    <w:rsid w:val="002D5702"/>
    <w:rsid w:val="002F1816"/>
    <w:rsid w:val="0030729D"/>
    <w:rsid w:val="00317361"/>
    <w:rsid w:val="00325767"/>
    <w:rsid w:val="003447DA"/>
    <w:rsid w:val="00347247"/>
    <w:rsid w:val="003672FA"/>
    <w:rsid w:val="00371C76"/>
    <w:rsid w:val="00372556"/>
    <w:rsid w:val="003744EC"/>
    <w:rsid w:val="00375235"/>
    <w:rsid w:val="003753B9"/>
    <w:rsid w:val="00375C49"/>
    <w:rsid w:val="00383C14"/>
    <w:rsid w:val="00390571"/>
    <w:rsid w:val="00392309"/>
    <w:rsid w:val="003A0604"/>
    <w:rsid w:val="003A1521"/>
    <w:rsid w:val="003A40C5"/>
    <w:rsid w:val="003A56CE"/>
    <w:rsid w:val="003B1C37"/>
    <w:rsid w:val="003B3333"/>
    <w:rsid w:val="003B474A"/>
    <w:rsid w:val="003B5E13"/>
    <w:rsid w:val="003D4813"/>
    <w:rsid w:val="003E3DEB"/>
    <w:rsid w:val="003F3677"/>
    <w:rsid w:val="003F3858"/>
    <w:rsid w:val="003F6D71"/>
    <w:rsid w:val="0040329E"/>
    <w:rsid w:val="00404460"/>
    <w:rsid w:val="00407031"/>
    <w:rsid w:val="004108BA"/>
    <w:rsid w:val="00423CE2"/>
    <w:rsid w:val="00424467"/>
    <w:rsid w:val="00426054"/>
    <w:rsid w:val="00435775"/>
    <w:rsid w:val="00436105"/>
    <w:rsid w:val="00444695"/>
    <w:rsid w:val="00466877"/>
    <w:rsid w:val="00497B75"/>
    <w:rsid w:val="004A1913"/>
    <w:rsid w:val="004A4AF4"/>
    <w:rsid w:val="004B0EFB"/>
    <w:rsid w:val="004B3D9B"/>
    <w:rsid w:val="004B4231"/>
    <w:rsid w:val="004C21B1"/>
    <w:rsid w:val="004C31A5"/>
    <w:rsid w:val="004C7AB1"/>
    <w:rsid w:val="004D11BB"/>
    <w:rsid w:val="004F066F"/>
    <w:rsid w:val="004F0EBC"/>
    <w:rsid w:val="004F13AE"/>
    <w:rsid w:val="004F37AE"/>
    <w:rsid w:val="004F4780"/>
    <w:rsid w:val="004F5A2B"/>
    <w:rsid w:val="0050494E"/>
    <w:rsid w:val="00507373"/>
    <w:rsid w:val="00516565"/>
    <w:rsid w:val="00522C81"/>
    <w:rsid w:val="005327C0"/>
    <w:rsid w:val="00555A97"/>
    <w:rsid w:val="00561EC8"/>
    <w:rsid w:val="00563E95"/>
    <w:rsid w:val="00565097"/>
    <w:rsid w:val="00572EA9"/>
    <w:rsid w:val="00574859"/>
    <w:rsid w:val="0058580F"/>
    <w:rsid w:val="00587EA2"/>
    <w:rsid w:val="00590B2B"/>
    <w:rsid w:val="00591777"/>
    <w:rsid w:val="005A252D"/>
    <w:rsid w:val="005B7ED5"/>
    <w:rsid w:val="005C3314"/>
    <w:rsid w:val="005C756F"/>
    <w:rsid w:val="005D0174"/>
    <w:rsid w:val="005E0386"/>
    <w:rsid w:val="005E07FE"/>
    <w:rsid w:val="005E25A0"/>
    <w:rsid w:val="005E650D"/>
    <w:rsid w:val="005F7370"/>
    <w:rsid w:val="005F756E"/>
    <w:rsid w:val="006050C7"/>
    <w:rsid w:val="006120B9"/>
    <w:rsid w:val="006153E0"/>
    <w:rsid w:val="006217FF"/>
    <w:rsid w:val="00635786"/>
    <w:rsid w:val="006404E3"/>
    <w:rsid w:val="00645572"/>
    <w:rsid w:val="00651F57"/>
    <w:rsid w:val="00672947"/>
    <w:rsid w:val="00672DB9"/>
    <w:rsid w:val="006815A6"/>
    <w:rsid w:val="006865F5"/>
    <w:rsid w:val="00692D7F"/>
    <w:rsid w:val="006946AE"/>
    <w:rsid w:val="00696D67"/>
    <w:rsid w:val="006A0DC8"/>
    <w:rsid w:val="006A2BCF"/>
    <w:rsid w:val="006A79AA"/>
    <w:rsid w:val="006B136E"/>
    <w:rsid w:val="006B54B0"/>
    <w:rsid w:val="006C1948"/>
    <w:rsid w:val="006C30B6"/>
    <w:rsid w:val="006C4744"/>
    <w:rsid w:val="006C7BD7"/>
    <w:rsid w:val="006D2F1E"/>
    <w:rsid w:val="006D44EB"/>
    <w:rsid w:val="006F6439"/>
    <w:rsid w:val="006F7ECA"/>
    <w:rsid w:val="00706D95"/>
    <w:rsid w:val="0070779B"/>
    <w:rsid w:val="00720082"/>
    <w:rsid w:val="00724450"/>
    <w:rsid w:val="00724C22"/>
    <w:rsid w:val="00727F29"/>
    <w:rsid w:val="00730E09"/>
    <w:rsid w:val="00735196"/>
    <w:rsid w:val="00753B1D"/>
    <w:rsid w:val="007544D2"/>
    <w:rsid w:val="00762A25"/>
    <w:rsid w:val="007706FC"/>
    <w:rsid w:val="00772661"/>
    <w:rsid w:val="007734AC"/>
    <w:rsid w:val="007770BE"/>
    <w:rsid w:val="00784CC8"/>
    <w:rsid w:val="007974B3"/>
    <w:rsid w:val="007A11D7"/>
    <w:rsid w:val="007A2C75"/>
    <w:rsid w:val="007A5DAE"/>
    <w:rsid w:val="007B2D8C"/>
    <w:rsid w:val="007B59DD"/>
    <w:rsid w:val="007D1F92"/>
    <w:rsid w:val="007E3CD3"/>
    <w:rsid w:val="007E4B98"/>
    <w:rsid w:val="007F0B1D"/>
    <w:rsid w:val="007F1C05"/>
    <w:rsid w:val="007F47D0"/>
    <w:rsid w:val="00805443"/>
    <w:rsid w:val="008106D7"/>
    <w:rsid w:val="00816280"/>
    <w:rsid w:val="00816322"/>
    <w:rsid w:val="0081654C"/>
    <w:rsid w:val="00820B04"/>
    <w:rsid w:val="0082247D"/>
    <w:rsid w:val="008255C4"/>
    <w:rsid w:val="008278BA"/>
    <w:rsid w:val="0083085B"/>
    <w:rsid w:val="00835BA1"/>
    <w:rsid w:val="00836DBA"/>
    <w:rsid w:val="008407B2"/>
    <w:rsid w:val="008443A9"/>
    <w:rsid w:val="00853B1D"/>
    <w:rsid w:val="00855C08"/>
    <w:rsid w:val="00864D32"/>
    <w:rsid w:val="00866A3C"/>
    <w:rsid w:val="00867DF1"/>
    <w:rsid w:val="008708D2"/>
    <w:rsid w:val="00871310"/>
    <w:rsid w:val="00872002"/>
    <w:rsid w:val="008731A4"/>
    <w:rsid w:val="00880D48"/>
    <w:rsid w:val="00891899"/>
    <w:rsid w:val="00896F18"/>
    <w:rsid w:val="00896FAF"/>
    <w:rsid w:val="008973E9"/>
    <w:rsid w:val="008A2457"/>
    <w:rsid w:val="008A643D"/>
    <w:rsid w:val="008B0234"/>
    <w:rsid w:val="008B26A1"/>
    <w:rsid w:val="008C43A8"/>
    <w:rsid w:val="008C535E"/>
    <w:rsid w:val="008D1288"/>
    <w:rsid w:val="008D4899"/>
    <w:rsid w:val="008D5F8C"/>
    <w:rsid w:val="008E3571"/>
    <w:rsid w:val="008E56A8"/>
    <w:rsid w:val="008F19F4"/>
    <w:rsid w:val="008F438E"/>
    <w:rsid w:val="008F66D5"/>
    <w:rsid w:val="008F7DA0"/>
    <w:rsid w:val="0090238D"/>
    <w:rsid w:val="009158FA"/>
    <w:rsid w:val="00931AE4"/>
    <w:rsid w:val="00931B4E"/>
    <w:rsid w:val="009329C1"/>
    <w:rsid w:val="00933CEB"/>
    <w:rsid w:val="009427CF"/>
    <w:rsid w:val="0094454B"/>
    <w:rsid w:val="009455C7"/>
    <w:rsid w:val="00951529"/>
    <w:rsid w:val="0096619D"/>
    <w:rsid w:val="009815B9"/>
    <w:rsid w:val="00981F4B"/>
    <w:rsid w:val="00981F57"/>
    <w:rsid w:val="00982887"/>
    <w:rsid w:val="009845D3"/>
    <w:rsid w:val="009963EE"/>
    <w:rsid w:val="009A1EB0"/>
    <w:rsid w:val="009A31D5"/>
    <w:rsid w:val="009A61E1"/>
    <w:rsid w:val="009A632E"/>
    <w:rsid w:val="009C0C73"/>
    <w:rsid w:val="009C69E3"/>
    <w:rsid w:val="009D2DA2"/>
    <w:rsid w:val="009E3F5C"/>
    <w:rsid w:val="009E7EA0"/>
    <w:rsid w:val="009F13BE"/>
    <w:rsid w:val="009F74D7"/>
    <w:rsid w:val="00A11168"/>
    <w:rsid w:val="00A11389"/>
    <w:rsid w:val="00A3026A"/>
    <w:rsid w:val="00A34305"/>
    <w:rsid w:val="00A419F0"/>
    <w:rsid w:val="00A42A98"/>
    <w:rsid w:val="00A439D6"/>
    <w:rsid w:val="00A443FC"/>
    <w:rsid w:val="00A4767A"/>
    <w:rsid w:val="00A47A40"/>
    <w:rsid w:val="00A7431C"/>
    <w:rsid w:val="00A74CD9"/>
    <w:rsid w:val="00A8278A"/>
    <w:rsid w:val="00A851A6"/>
    <w:rsid w:val="00A85B15"/>
    <w:rsid w:val="00A85BA5"/>
    <w:rsid w:val="00A86A7A"/>
    <w:rsid w:val="00A93D7D"/>
    <w:rsid w:val="00A9672E"/>
    <w:rsid w:val="00AA3851"/>
    <w:rsid w:val="00AA5796"/>
    <w:rsid w:val="00AC0737"/>
    <w:rsid w:val="00AF2FA7"/>
    <w:rsid w:val="00AF3592"/>
    <w:rsid w:val="00B01518"/>
    <w:rsid w:val="00B02E92"/>
    <w:rsid w:val="00B03A18"/>
    <w:rsid w:val="00B04D83"/>
    <w:rsid w:val="00B10792"/>
    <w:rsid w:val="00B2426E"/>
    <w:rsid w:val="00B246B9"/>
    <w:rsid w:val="00B268E6"/>
    <w:rsid w:val="00B26FD9"/>
    <w:rsid w:val="00B3145E"/>
    <w:rsid w:val="00B32477"/>
    <w:rsid w:val="00B32AB4"/>
    <w:rsid w:val="00B343F5"/>
    <w:rsid w:val="00B3512B"/>
    <w:rsid w:val="00B47F92"/>
    <w:rsid w:val="00B73B6E"/>
    <w:rsid w:val="00B76368"/>
    <w:rsid w:val="00B829FD"/>
    <w:rsid w:val="00B857CE"/>
    <w:rsid w:val="00B86CF2"/>
    <w:rsid w:val="00B91A90"/>
    <w:rsid w:val="00B938D2"/>
    <w:rsid w:val="00B95042"/>
    <w:rsid w:val="00B95608"/>
    <w:rsid w:val="00BA4459"/>
    <w:rsid w:val="00BB3EE6"/>
    <w:rsid w:val="00BB46A2"/>
    <w:rsid w:val="00BB5840"/>
    <w:rsid w:val="00BC0598"/>
    <w:rsid w:val="00BC2B14"/>
    <w:rsid w:val="00BC6547"/>
    <w:rsid w:val="00BD1CA1"/>
    <w:rsid w:val="00BD26C4"/>
    <w:rsid w:val="00BD73C5"/>
    <w:rsid w:val="00BE0AFC"/>
    <w:rsid w:val="00BE46ED"/>
    <w:rsid w:val="00BF68D7"/>
    <w:rsid w:val="00C01F21"/>
    <w:rsid w:val="00C0628E"/>
    <w:rsid w:val="00C14A47"/>
    <w:rsid w:val="00C25B1C"/>
    <w:rsid w:val="00C275DE"/>
    <w:rsid w:val="00C32D7D"/>
    <w:rsid w:val="00C453A5"/>
    <w:rsid w:val="00C4713B"/>
    <w:rsid w:val="00C63BD1"/>
    <w:rsid w:val="00C7257B"/>
    <w:rsid w:val="00C737BF"/>
    <w:rsid w:val="00C73BC9"/>
    <w:rsid w:val="00C7429E"/>
    <w:rsid w:val="00C80DB0"/>
    <w:rsid w:val="00C91602"/>
    <w:rsid w:val="00C926DA"/>
    <w:rsid w:val="00C94FFA"/>
    <w:rsid w:val="00C9525F"/>
    <w:rsid w:val="00C9698C"/>
    <w:rsid w:val="00CA1C0C"/>
    <w:rsid w:val="00CA1D77"/>
    <w:rsid w:val="00CA3177"/>
    <w:rsid w:val="00CA39E8"/>
    <w:rsid w:val="00CA412A"/>
    <w:rsid w:val="00CB14C4"/>
    <w:rsid w:val="00CB2B37"/>
    <w:rsid w:val="00CB5AC5"/>
    <w:rsid w:val="00CC089C"/>
    <w:rsid w:val="00CC4C95"/>
    <w:rsid w:val="00CC5A22"/>
    <w:rsid w:val="00CD1CD2"/>
    <w:rsid w:val="00CD48AF"/>
    <w:rsid w:val="00CD4EB2"/>
    <w:rsid w:val="00CE2B90"/>
    <w:rsid w:val="00CE31BF"/>
    <w:rsid w:val="00CE4CF1"/>
    <w:rsid w:val="00CF4CD9"/>
    <w:rsid w:val="00CF7C1C"/>
    <w:rsid w:val="00D11743"/>
    <w:rsid w:val="00D14540"/>
    <w:rsid w:val="00D15B6D"/>
    <w:rsid w:val="00D27D03"/>
    <w:rsid w:val="00D3117C"/>
    <w:rsid w:val="00D37895"/>
    <w:rsid w:val="00D4216C"/>
    <w:rsid w:val="00D42DD4"/>
    <w:rsid w:val="00D45B84"/>
    <w:rsid w:val="00D551CF"/>
    <w:rsid w:val="00D556EC"/>
    <w:rsid w:val="00D55B27"/>
    <w:rsid w:val="00D615FA"/>
    <w:rsid w:val="00D64719"/>
    <w:rsid w:val="00D71CA0"/>
    <w:rsid w:val="00D74F74"/>
    <w:rsid w:val="00D8143A"/>
    <w:rsid w:val="00D87241"/>
    <w:rsid w:val="00D9348D"/>
    <w:rsid w:val="00D952FB"/>
    <w:rsid w:val="00D96028"/>
    <w:rsid w:val="00DA23B8"/>
    <w:rsid w:val="00DA4240"/>
    <w:rsid w:val="00DB4F24"/>
    <w:rsid w:val="00DD3467"/>
    <w:rsid w:val="00DD4850"/>
    <w:rsid w:val="00DD656D"/>
    <w:rsid w:val="00DD6FBB"/>
    <w:rsid w:val="00DE363E"/>
    <w:rsid w:val="00DF0DC6"/>
    <w:rsid w:val="00DF7946"/>
    <w:rsid w:val="00DF7F54"/>
    <w:rsid w:val="00E04903"/>
    <w:rsid w:val="00E109DB"/>
    <w:rsid w:val="00E11632"/>
    <w:rsid w:val="00E229CE"/>
    <w:rsid w:val="00E26F6D"/>
    <w:rsid w:val="00E3206C"/>
    <w:rsid w:val="00E36A98"/>
    <w:rsid w:val="00E40070"/>
    <w:rsid w:val="00E573D0"/>
    <w:rsid w:val="00E65A82"/>
    <w:rsid w:val="00E71BF7"/>
    <w:rsid w:val="00E74B6C"/>
    <w:rsid w:val="00E7718B"/>
    <w:rsid w:val="00E77545"/>
    <w:rsid w:val="00E80FEE"/>
    <w:rsid w:val="00E861F5"/>
    <w:rsid w:val="00E90E9F"/>
    <w:rsid w:val="00EA296A"/>
    <w:rsid w:val="00EA4B4D"/>
    <w:rsid w:val="00EC108D"/>
    <w:rsid w:val="00EC767C"/>
    <w:rsid w:val="00ED4E07"/>
    <w:rsid w:val="00ED5D2E"/>
    <w:rsid w:val="00EE2EFD"/>
    <w:rsid w:val="00EE356C"/>
    <w:rsid w:val="00EE6A10"/>
    <w:rsid w:val="00EF3C05"/>
    <w:rsid w:val="00F05F64"/>
    <w:rsid w:val="00F12256"/>
    <w:rsid w:val="00F13670"/>
    <w:rsid w:val="00F1432A"/>
    <w:rsid w:val="00F21D8A"/>
    <w:rsid w:val="00F30943"/>
    <w:rsid w:val="00F30ABA"/>
    <w:rsid w:val="00F30EBE"/>
    <w:rsid w:val="00F34C24"/>
    <w:rsid w:val="00F35638"/>
    <w:rsid w:val="00F363FB"/>
    <w:rsid w:val="00F37B87"/>
    <w:rsid w:val="00F43223"/>
    <w:rsid w:val="00F43B45"/>
    <w:rsid w:val="00F510B7"/>
    <w:rsid w:val="00F51B21"/>
    <w:rsid w:val="00F52371"/>
    <w:rsid w:val="00F53F5C"/>
    <w:rsid w:val="00F73F9E"/>
    <w:rsid w:val="00F74B5A"/>
    <w:rsid w:val="00F81B88"/>
    <w:rsid w:val="00F85CB4"/>
    <w:rsid w:val="00FA3533"/>
    <w:rsid w:val="00FA3980"/>
    <w:rsid w:val="00FA7329"/>
    <w:rsid w:val="00FB3DD8"/>
    <w:rsid w:val="00FC2CD2"/>
    <w:rsid w:val="00FD199C"/>
    <w:rsid w:val="00FD6BF3"/>
    <w:rsid w:val="00FE1711"/>
    <w:rsid w:val="00FF0DB1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A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1529"/>
    <w:pPr>
      <w:ind w:left="720"/>
      <w:contextualSpacing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A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1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502102274" Type="http://schemas.openxmlformats.org/officeDocument/2006/relationships/footnotes" Target="footnotes.xml"/><Relationship Id="rId269653090" Type="http://schemas.openxmlformats.org/officeDocument/2006/relationships/endnotes" Target="endnotes.xml"/><Relationship Id="rId239471146" Type="http://schemas.openxmlformats.org/officeDocument/2006/relationships/comments" Target="comments.xml"/><Relationship Id="rId613415668" Type="http://schemas.microsoft.com/office/2011/relationships/commentsExtended" Target="commentsExtended.xml"/><Relationship Id="rId56606344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RDuAKNgmNEaKFmrMj6O2CILC84w=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</SignatureValue>
  <KeyInfo>
    <X509Data>
      <X509Certificate>MIIFlTCCA30CFCg9KESsR6jGwOAOQWS0Yexm6OSJMA0GCSqGSIb3DQEBCwUAMIGQ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02102274"/>
            <mdssi:RelationshipReference SourceId="rId269653090"/>
            <mdssi:RelationshipReference SourceId="rId239471146"/>
            <mdssi:RelationshipReference SourceId="rId613415668"/>
            <mdssi:RelationshipReference SourceId="rId566063442"/>
          </Transform>
          <Transform Algorithm="http://www.w3.org/TR/2001/REC-xml-c14n-20010315"/>
        </Transforms>
        <DigestMethod Algorithm="http://www.w3.org/2000/09/xmldsig#sha1"/>
        <DigestValue>238OO8w3EcShIK/Vr+/xHGebMLU=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YBTB9tWpiSirZYTu2mcdoEgVYRw=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y3Igojtud79F0DARRKT2l0s1BLg=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dDLIH7DAD6upEIHoovy04aQnT3s=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nyfj0KPBn7hRp9qi+DrLU5Zg3II=</DigestValue>
      </Reference>
      <Reference URI="/word/styles.xml?ContentType=application/vnd.openxmlformats-officedocument.wordprocessingml.styles+xml">
        <DigestMethod Algorithm="http://www.w3.org/2000/09/xmldsig#sha1"/>
        <DigestValue>UqCJxyfBEe5GYQOewckfR/IG0RI=</DigestValue>
      </Reference>
      <Reference URI="/word/stylesWithEffects.xml?ContentType=application/vnd.ms-word.stylesWithEffects+xml">
        <DigestMethod Algorithm="http://www.w3.org/2000/09/xmldsig#sha1"/>
        <DigestValue>6xkqN/7+X6sLHkgOQLR9KplbMj0=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2025-04-03T10:38:29Z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14</cp:revision>
  <cp:lastPrinted>2025-04-03T10:16:00Z</cp:lastPrinted>
  <dcterms:created xsi:type="dcterms:W3CDTF">2025-03-27T06:14:00Z</dcterms:created>
  <dcterms:modified xsi:type="dcterms:W3CDTF">2025-04-03T10:30:00Z</dcterms:modified>
</cp:coreProperties>
</file>