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6379"/>
      </w:tblGrid>
      <w:tr w:rsidR="00B67894" w:rsidRPr="00765AA4" w:rsidTr="00CA26A3">
        <w:tc>
          <w:tcPr>
            <w:tcW w:w="4077" w:type="dxa"/>
          </w:tcPr>
          <w:p w:rsidR="00B67894" w:rsidRPr="00765AA4" w:rsidRDefault="00B67894" w:rsidP="00701FCB">
            <w:pPr>
              <w:pStyle w:val="ConsPlusNonforma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79" w:type="dxa"/>
          </w:tcPr>
          <w:p w:rsidR="00B67894" w:rsidRPr="00765AA4" w:rsidRDefault="00610024" w:rsidP="00701F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И.о. д</w:t>
            </w:r>
            <w:r w:rsidR="00DD446D" w:rsidRPr="00765AA4">
              <w:rPr>
                <w:rFonts w:ascii="Times New Roman" w:hAnsi="Times New Roman" w:cs="Times New Roman"/>
                <w:b/>
                <w:sz w:val="23"/>
                <w:szCs w:val="23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а</w:t>
            </w:r>
          </w:p>
          <w:p w:rsidR="003724F4" w:rsidRPr="00765AA4" w:rsidRDefault="00CB161A" w:rsidP="00701F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М</w:t>
            </w:r>
            <w:r w:rsidR="0060524D">
              <w:rPr>
                <w:rFonts w:ascii="Times New Roman" w:hAnsi="Times New Roman" w:cs="Times New Roman"/>
                <w:b/>
                <w:sz w:val="23"/>
                <w:szCs w:val="23"/>
              </w:rPr>
              <w:t>униципального бюджетного общеобразовательного учреждения «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Школа №13 г</w:t>
            </w:r>
            <w:proofErr w:type="gram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еодосии</w:t>
            </w:r>
            <w:r w:rsidR="0060524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Республики Крым»</w:t>
            </w:r>
          </w:p>
          <w:p w:rsidR="003724F4" w:rsidRPr="00765AA4" w:rsidRDefault="00610024" w:rsidP="00701FC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Вышковской Марине Семёновне</w:t>
            </w:r>
          </w:p>
          <w:p w:rsidR="003724F4" w:rsidRPr="00765AA4" w:rsidRDefault="00DD446D" w:rsidP="00701FCB">
            <w:pPr>
              <w:rPr>
                <w:rFonts w:ascii="Courier New" w:hAnsi="Courier New" w:cs="Courier New"/>
                <w:sz w:val="23"/>
                <w:szCs w:val="23"/>
              </w:rPr>
            </w:pPr>
            <w:r w:rsidRPr="00765AA4">
              <w:rPr>
                <w:rFonts w:ascii="Courier New" w:hAnsi="Courier New" w:cs="Courier New"/>
                <w:sz w:val="23"/>
                <w:szCs w:val="23"/>
              </w:rPr>
              <w:t>__________________________</w:t>
            </w:r>
            <w:r w:rsidR="00CA26A3" w:rsidRPr="00765AA4">
              <w:rPr>
                <w:rFonts w:ascii="Courier New" w:hAnsi="Courier New" w:cs="Courier New"/>
                <w:sz w:val="23"/>
                <w:szCs w:val="23"/>
              </w:rPr>
              <w:t>__________________</w:t>
            </w:r>
          </w:p>
          <w:p w:rsidR="00DD446D" w:rsidRPr="00F72121" w:rsidRDefault="00DD446D" w:rsidP="00701FCB">
            <w:pPr>
              <w:jc w:val="center"/>
              <w:rPr>
                <w:sz w:val="18"/>
                <w:szCs w:val="18"/>
              </w:rPr>
            </w:pPr>
            <w:r w:rsidRPr="00F72121">
              <w:rPr>
                <w:sz w:val="18"/>
                <w:szCs w:val="18"/>
              </w:rPr>
              <w:t xml:space="preserve">(Ф.И.О. </w:t>
            </w:r>
            <w:r w:rsidR="003724F4" w:rsidRPr="00F72121">
              <w:rPr>
                <w:sz w:val="18"/>
                <w:szCs w:val="18"/>
              </w:rPr>
              <w:t xml:space="preserve">заявителя </w:t>
            </w:r>
            <w:r w:rsidRPr="00F72121">
              <w:rPr>
                <w:sz w:val="18"/>
                <w:szCs w:val="18"/>
              </w:rPr>
              <w:t>полностью)</w:t>
            </w:r>
          </w:p>
          <w:p w:rsidR="00DD446D" w:rsidRDefault="00CB161A" w:rsidP="00701FCB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 w:rsidR="00F72121">
              <w:rPr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</w:rPr>
              <w:t>ной</w:t>
            </w:r>
            <w:r w:rsidR="00F72121">
              <w:rPr>
                <w:sz w:val="23"/>
                <w:szCs w:val="23"/>
              </w:rPr>
              <w:t>) по а</w:t>
            </w:r>
            <w:r>
              <w:rPr>
                <w:sz w:val="23"/>
                <w:szCs w:val="23"/>
              </w:rPr>
              <w:t>дресу:____________________</w:t>
            </w:r>
          </w:p>
          <w:p w:rsidR="00CB161A" w:rsidRDefault="00CB161A" w:rsidP="00CB16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____________________________________________________</w:t>
            </w:r>
          </w:p>
          <w:p w:rsidR="00B67894" w:rsidRDefault="00CB161A" w:rsidP="00CB161A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контактный телефон </w:t>
            </w:r>
            <w:r w:rsidR="00DD446D" w:rsidRPr="00765AA4">
              <w:rPr>
                <w:sz w:val="23"/>
                <w:szCs w:val="23"/>
              </w:rPr>
              <w:t>________________________</w:t>
            </w:r>
            <w:r>
              <w:rPr>
                <w:sz w:val="23"/>
                <w:szCs w:val="23"/>
              </w:rPr>
              <w:t>__________</w:t>
            </w:r>
          </w:p>
          <w:p w:rsidR="00CB161A" w:rsidRPr="00CB161A" w:rsidRDefault="00CB161A" w:rsidP="00CB161A">
            <w:pPr>
              <w:rPr>
                <w:rFonts w:ascii="Courier New" w:hAnsi="Courier New" w:cs="Courier New"/>
                <w:sz w:val="23"/>
                <w:szCs w:val="23"/>
              </w:rPr>
            </w:pPr>
            <w:r>
              <w:rPr>
                <w:sz w:val="23"/>
                <w:szCs w:val="23"/>
              </w:rPr>
              <w:t>электронная почта____________________________________</w:t>
            </w:r>
          </w:p>
        </w:tc>
      </w:tr>
    </w:tbl>
    <w:p w:rsidR="00B67894" w:rsidRPr="00765AA4" w:rsidRDefault="00F72121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        </w:t>
      </w:r>
    </w:p>
    <w:p w:rsidR="00765AA4" w:rsidRPr="00765AA4" w:rsidRDefault="00765AA4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B67894" w:rsidRPr="00765AA4" w:rsidRDefault="00DD446D" w:rsidP="00701FCB">
      <w:pPr>
        <w:pStyle w:val="ConsPlusNonformat"/>
        <w:jc w:val="center"/>
        <w:rPr>
          <w:rFonts w:ascii="Times New Roman" w:hAnsi="Times New Roman" w:cs="Times New Roman"/>
          <w:b/>
          <w:sz w:val="23"/>
          <w:szCs w:val="23"/>
        </w:rPr>
      </w:pPr>
      <w:bookmarkStart w:id="0" w:name="P1262"/>
      <w:bookmarkEnd w:id="0"/>
      <w:r w:rsidRPr="00765AA4">
        <w:rPr>
          <w:rFonts w:ascii="Times New Roman" w:hAnsi="Times New Roman" w:cs="Times New Roman"/>
          <w:b/>
          <w:sz w:val="23"/>
          <w:szCs w:val="23"/>
        </w:rPr>
        <w:t>ЗАЯВЛЕНИЕ</w:t>
      </w:r>
    </w:p>
    <w:p w:rsidR="00B67894" w:rsidRPr="00765AA4" w:rsidRDefault="00B67894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0A473E" w:rsidRDefault="00CB161A" w:rsidP="000A473E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Прошу зачислить в _</w:t>
      </w:r>
      <w:r w:rsidR="00CA26A3" w:rsidRPr="00765AA4">
        <w:rPr>
          <w:rFonts w:ascii="Times New Roman" w:hAnsi="Times New Roman" w:cs="Times New Roman"/>
          <w:sz w:val="23"/>
          <w:szCs w:val="23"/>
        </w:rPr>
        <w:t>__</w:t>
      </w:r>
      <w:r w:rsidR="00604944">
        <w:rPr>
          <w:rFonts w:ascii="Times New Roman" w:hAnsi="Times New Roman" w:cs="Times New Roman"/>
          <w:sz w:val="23"/>
          <w:szCs w:val="23"/>
        </w:rPr>
        <w:t>__</w:t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_ класс </w:t>
      </w:r>
      <w:r w:rsidR="003724F4" w:rsidRPr="00765AA4">
        <w:rPr>
          <w:rFonts w:ascii="Times New Roman" w:hAnsi="Times New Roman" w:cs="Times New Roman"/>
          <w:sz w:val="23"/>
          <w:szCs w:val="23"/>
        </w:rPr>
        <w:t>Муниципального бюджетного общеобразовательного учреждения «Школ</w:t>
      </w:r>
      <w:r w:rsidR="00CA26A3" w:rsidRPr="00765AA4">
        <w:rPr>
          <w:rFonts w:ascii="Times New Roman" w:hAnsi="Times New Roman" w:cs="Times New Roman"/>
          <w:sz w:val="23"/>
          <w:szCs w:val="23"/>
        </w:rPr>
        <w:t>а №13 г</w:t>
      </w:r>
      <w:proofErr w:type="gramStart"/>
      <w:r w:rsidR="00CA26A3" w:rsidRPr="00765AA4">
        <w:rPr>
          <w:rFonts w:ascii="Times New Roman" w:hAnsi="Times New Roman" w:cs="Times New Roman"/>
          <w:sz w:val="23"/>
          <w:szCs w:val="23"/>
        </w:rPr>
        <w:t>.Ф</w:t>
      </w:r>
      <w:proofErr w:type="gramEnd"/>
      <w:r w:rsidR="00CA26A3" w:rsidRPr="00765AA4">
        <w:rPr>
          <w:rFonts w:ascii="Times New Roman" w:hAnsi="Times New Roman" w:cs="Times New Roman"/>
          <w:sz w:val="23"/>
          <w:szCs w:val="23"/>
        </w:rPr>
        <w:t>еодосии Республики Крым»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CA26A3" w:rsidRPr="00765AA4">
        <w:rPr>
          <w:rFonts w:ascii="Times New Roman" w:hAnsi="Times New Roman" w:cs="Times New Roman"/>
          <w:sz w:val="23"/>
          <w:szCs w:val="23"/>
        </w:rPr>
        <w:t xml:space="preserve">моего </w:t>
      </w:r>
      <w:r>
        <w:rPr>
          <w:rFonts w:ascii="Times New Roman" w:hAnsi="Times New Roman" w:cs="Times New Roman"/>
          <w:sz w:val="23"/>
          <w:szCs w:val="23"/>
        </w:rPr>
        <w:t>(ю) сына/дочь</w:t>
      </w:r>
    </w:p>
    <w:p w:rsidR="00B67894" w:rsidRDefault="00DD446D" w:rsidP="000A473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="00CB161A">
        <w:rPr>
          <w:rFonts w:ascii="Times New Roman" w:hAnsi="Times New Roman" w:cs="Times New Roman"/>
          <w:sz w:val="23"/>
          <w:szCs w:val="23"/>
        </w:rPr>
        <w:t>__________________________</w:t>
      </w:r>
      <w:r w:rsidR="000A473E">
        <w:rPr>
          <w:rFonts w:ascii="Times New Roman" w:hAnsi="Times New Roman" w:cs="Times New Roman"/>
          <w:sz w:val="23"/>
          <w:szCs w:val="23"/>
        </w:rPr>
        <w:t>______________</w:t>
      </w:r>
      <w:r w:rsidR="00CB161A">
        <w:rPr>
          <w:rFonts w:ascii="Times New Roman" w:hAnsi="Times New Roman" w:cs="Times New Roman"/>
          <w:sz w:val="23"/>
          <w:szCs w:val="23"/>
        </w:rPr>
        <w:t>__</w:t>
      </w:r>
      <w:r w:rsidR="000A473E">
        <w:rPr>
          <w:rFonts w:ascii="Times New Roman" w:hAnsi="Times New Roman" w:cs="Times New Roman"/>
          <w:sz w:val="23"/>
          <w:szCs w:val="23"/>
        </w:rPr>
        <w:t>___</w:t>
      </w:r>
      <w:r w:rsidR="00CB161A">
        <w:rPr>
          <w:rFonts w:ascii="Times New Roman" w:hAnsi="Times New Roman" w:cs="Times New Roman"/>
          <w:sz w:val="23"/>
          <w:szCs w:val="23"/>
        </w:rPr>
        <w:t>__</w:t>
      </w:r>
      <w:r w:rsidR="00E26E06" w:rsidRPr="00765AA4">
        <w:rPr>
          <w:rFonts w:ascii="Times New Roman" w:hAnsi="Times New Roman" w:cs="Times New Roman"/>
          <w:sz w:val="23"/>
          <w:szCs w:val="23"/>
        </w:rPr>
        <w:t>_</w:t>
      </w:r>
    </w:p>
    <w:p w:rsidR="000A473E" w:rsidRDefault="000A473E" w:rsidP="000A473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465E82">
        <w:rPr>
          <w:rFonts w:ascii="Times New Roman" w:hAnsi="Times New Roman" w:cs="Times New Roman"/>
          <w:sz w:val="16"/>
          <w:szCs w:val="16"/>
        </w:rPr>
        <w:t>(Ф.И.О. (последнее - при наличии) ребенка)</w:t>
      </w:r>
    </w:p>
    <w:p w:rsidR="000A473E" w:rsidRDefault="000A473E" w:rsidP="000A473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в порядке перевода </w:t>
      </w:r>
      <w:proofErr w:type="gramStart"/>
      <w:r>
        <w:rPr>
          <w:rFonts w:ascii="Times New Roman" w:hAnsi="Times New Roman" w:cs="Times New Roman"/>
          <w:sz w:val="23"/>
          <w:szCs w:val="23"/>
        </w:rPr>
        <w:t>из</w:t>
      </w:r>
      <w:proofErr w:type="gramEnd"/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</w:t>
      </w:r>
    </w:p>
    <w:p w:rsidR="000A473E" w:rsidRDefault="000A473E" w:rsidP="000A473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_______________________________________________________________________________________ </w:t>
      </w:r>
    </w:p>
    <w:p w:rsidR="00610024" w:rsidRPr="00765AA4" w:rsidRDefault="00610024" w:rsidP="000A473E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:rsidR="00B67894" w:rsidRDefault="00DD446D" w:rsidP="00701FC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 xml:space="preserve">1. </w:t>
      </w:r>
      <w:r w:rsidR="00CA26A3" w:rsidRPr="00765AA4">
        <w:rPr>
          <w:rFonts w:ascii="Times New Roman" w:hAnsi="Times New Roman" w:cs="Times New Roman"/>
          <w:sz w:val="23"/>
          <w:szCs w:val="23"/>
        </w:rPr>
        <w:tab/>
      </w:r>
      <w:r w:rsidRPr="00765AA4">
        <w:rPr>
          <w:rFonts w:ascii="Times New Roman" w:hAnsi="Times New Roman" w:cs="Times New Roman"/>
          <w:sz w:val="23"/>
          <w:szCs w:val="23"/>
        </w:rPr>
        <w:t>Дата рождения ребенка: "_____" _______________ 20_</w:t>
      </w:r>
      <w:r w:rsidR="00CA26A3" w:rsidRPr="00765AA4">
        <w:rPr>
          <w:rFonts w:ascii="Times New Roman" w:hAnsi="Times New Roman" w:cs="Times New Roman"/>
          <w:sz w:val="23"/>
          <w:szCs w:val="23"/>
        </w:rPr>
        <w:t>___</w:t>
      </w:r>
      <w:r w:rsidRPr="00765AA4">
        <w:rPr>
          <w:rFonts w:ascii="Times New Roman" w:hAnsi="Times New Roman" w:cs="Times New Roman"/>
          <w:sz w:val="23"/>
          <w:szCs w:val="23"/>
        </w:rPr>
        <w:t>_ г.</w:t>
      </w:r>
    </w:p>
    <w:p w:rsidR="00610024" w:rsidRPr="00765AA4" w:rsidRDefault="00610024" w:rsidP="00701FC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ab/>
        <w:t>Место рождения ребёнка ______________________________________________________________</w:t>
      </w:r>
    </w:p>
    <w:p w:rsidR="00B67894" w:rsidRDefault="00610024" w:rsidP="00701FC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3</w:t>
      </w:r>
      <w:r w:rsidR="00DD446D" w:rsidRPr="00765AA4">
        <w:rPr>
          <w:rFonts w:ascii="Times New Roman" w:hAnsi="Times New Roman" w:cs="Times New Roman"/>
          <w:sz w:val="23"/>
          <w:szCs w:val="23"/>
        </w:rPr>
        <w:t>.</w:t>
      </w:r>
      <w:r w:rsidR="00CA26A3" w:rsidRPr="00765AA4">
        <w:rPr>
          <w:rFonts w:ascii="Times New Roman" w:hAnsi="Times New Roman" w:cs="Times New Roman"/>
          <w:sz w:val="23"/>
          <w:szCs w:val="23"/>
        </w:rPr>
        <w:tab/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Адрес места </w:t>
      </w:r>
      <w:r w:rsidR="00F72121">
        <w:rPr>
          <w:rFonts w:ascii="Times New Roman" w:hAnsi="Times New Roman" w:cs="Times New Roman"/>
          <w:sz w:val="23"/>
          <w:szCs w:val="23"/>
        </w:rPr>
        <w:t>регистрации</w:t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 ребенка: 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</w:t>
      </w:r>
      <w:r w:rsidR="00CA26A3" w:rsidRPr="00765AA4">
        <w:rPr>
          <w:rFonts w:ascii="Times New Roman" w:hAnsi="Times New Roman" w:cs="Times New Roman"/>
          <w:sz w:val="23"/>
          <w:szCs w:val="23"/>
        </w:rPr>
        <w:t>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E26E06" w:rsidRPr="00765AA4">
        <w:rPr>
          <w:rFonts w:ascii="Times New Roman" w:hAnsi="Times New Roman" w:cs="Times New Roman"/>
          <w:sz w:val="23"/>
          <w:szCs w:val="23"/>
        </w:rPr>
        <w:t>_</w:t>
      </w:r>
    </w:p>
    <w:p w:rsidR="00F72121" w:rsidRPr="00765AA4" w:rsidRDefault="00610024" w:rsidP="00701FC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F72121">
        <w:rPr>
          <w:rFonts w:ascii="Times New Roman" w:hAnsi="Times New Roman" w:cs="Times New Roman"/>
          <w:sz w:val="23"/>
          <w:szCs w:val="23"/>
        </w:rPr>
        <w:t xml:space="preserve">. </w:t>
      </w:r>
      <w:r w:rsidR="00F72121">
        <w:rPr>
          <w:rFonts w:ascii="Times New Roman" w:hAnsi="Times New Roman" w:cs="Times New Roman"/>
          <w:sz w:val="23"/>
          <w:szCs w:val="23"/>
        </w:rPr>
        <w:tab/>
        <w:t>Адрес места фактического проживания:____________________________________________________</w:t>
      </w:r>
    </w:p>
    <w:p w:rsidR="00B67894" w:rsidRPr="00765AA4" w:rsidRDefault="00610024" w:rsidP="00701FCB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. </w:t>
      </w:r>
      <w:r w:rsidR="00CA26A3" w:rsidRPr="00765AA4">
        <w:rPr>
          <w:rFonts w:ascii="Times New Roman" w:hAnsi="Times New Roman" w:cs="Times New Roman"/>
          <w:sz w:val="23"/>
          <w:szCs w:val="23"/>
        </w:rPr>
        <w:tab/>
      </w:r>
      <w:r w:rsidR="0059359B">
        <w:rPr>
          <w:rFonts w:ascii="Times New Roman" w:hAnsi="Times New Roman" w:cs="Times New Roman"/>
          <w:b/>
          <w:sz w:val="23"/>
          <w:szCs w:val="23"/>
        </w:rPr>
        <w:t xml:space="preserve">Фамилия, имя, отчество родителей (законных представителей) </w:t>
      </w:r>
      <w:r w:rsidR="00DD446D" w:rsidRPr="00BE14C2">
        <w:rPr>
          <w:rFonts w:ascii="Times New Roman" w:hAnsi="Times New Roman" w:cs="Times New Roman"/>
          <w:b/>
          <w:sz w:val="23"/>
          <w:szCs w:val="23"/>
        </w:rPr>
        <w:t>ребенка:</w:t>
      </w:r>
    </w:p>
    <w:p w:rsidR="00B67894" w:rsidRPr="00765AA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 xml:space="preserve">Ф.И.О. </w:t>
      </w:r>
      <w:r w:rsidR="00F72121">
        <w:rPr>
          <w:rFonts w:ascii="Times New Roman" w:hAnsi="Times New Roman" w:cs="Times New Roman"/>
          <w:sz w:val="23"/>
          <w:szCs w:val="23"/>
        </w:rPr>
        <w:t xml:space="preserve"> </w:t>
      </w:r>
      <w:r w:rsidR="00F72121" w:rsidRPr="00F72121">
        <w:rPr>
          <w:rFonts w:ascii="Times New Roman" w:hAnsi="Times New Roman" w:cs="Times New Roman"/>
          <w:b/>
          <w:sz w:val="23"/>
          <w:szCs w:val="23"/>
        </w:rPr>
        <w:t xml:space="preserve">матери </w:t>
      </w:r>
      <w:r w:rsidR="00F72121">
        <w:rPr>
          <w:rFonts w:ascii="Times New Roman" w:hAnsi="Times New Roman" w:cs="Times New Roman"/>
          <w:b/>
          <w:sz w:val="23"/>
          <w:szCs w:val="23"/>
        </w:rPr>
        <w:t>____</w:t>
      </w:r>
      <w:r w:rsidR="00F72121">
        <w:rPr>
          <w:rFonts w:ascii="Times New Roman" w:hAnsi="Times New Roman" w:cs="Times New Roman"/>
          <w:sz w:val="23"/>
          <w:szCs w:val="23"/>
        </w:rPr>
        <w:t>________________</w:t>
      </w:r>
      <w:r w:rsidRPr="00765AA4">
        <w:rPr>
          <w:rFonts w:ascii="Times New Roman" w:hAnsi="Times New Roman" w:cs="Times New Roman"/>
          <w:sz w:val="23"/>
          <w:szCs w:val="23"/>
        </w:rPr>
        <w:t>__________________________________________</w:t>
      </w:r>
      <w:r w:rsidR="00BE14C2">
        <w:rPr>
          <w:rFonts w:ascii="Times New Roman" w:hAnsi="Times New Roman" w:cs="Times New Roman"/>
          <w:sz w:val="23"/>
          <w:szCs w:val="23"/>
        </w:rPr>
        <w:t>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</w:t>
      </w:r>
    </w:p>
    <w:p w:rsidR="00B6789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Контактный телефон 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BE14C2">
        <w:rPr>
          <w:rFonts w:ascii="Times New Roman" w:hAnsi="Times New Roman" w:cs="Times New Roman"/>
          <w:sz w:val="23"/>
          <w:szCs w:val="23"/>
        </w:rPr>
        <w:t>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E26E06" w:rsidRPr="00765AA4">
        <w:rPr>
          <w:rFonts w:ascii="Times New Roman" w:hAnsi="Times New Roman" w:cs="Times New Roman"/>
          <w:sz w:val="23"/>
          <w:szCs w:val="23"/>
        </w:rPr>
        <w:t>_</w:t>
      </w:r>
    </w:p>
    <w:p w:rsidR="00610024" w:rsidRPr="00765AA4" w:rsidRDefault="00610024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электронной почты:_____________________________________________________________</w:t>
      </w:r>
    </w:p>
    <w:p w:rsidR="00B6789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 xml:space="preserve">Адрес места </w:t>
      </w:r>
      <w:r w:rsidR="00610024">
        <w:rPr>
          <w:rFonts w:ascii="Times New Roman" w:hAnsi="Times New Roman" w:cs="Times New Roman"/>
          <w:sz w:val="23"/>
          <w:szCs w:val="23"/>
        </w:rPr>
        <w:t>регистрации</w:t>
      </w:r>
      <w:r w:rsidRPr="00765AA4">
        <w:rPr>
          <w:rFonts w:ascii="Times New Roman" w:hAnsi="Times New Roman" w:cs="Times New Roman"/>
          <w:sz w:val="23"/>
          <w:szCs w:val="23"/>
        </w:rPr>
        <w:t>: _________________________________________________</w:t>
      </w:r>
      <w:r w:rsidR="00610024">
        <w:rPr>
          <w:rFonts w:ascii="Times New Roman" w:hAnsi="Times New Roman" w:cs="Times New Roman"/>
          <w:sz w:val="23"/>
          <w:szCs w:val="23"/>
        </w:rPr>
        <w:t>____________</w:t>
      </w:r>
    </w:p>
    <w:p w:rsidR="00610024" w:rsidRPr="00765AA4" w:rsidRDefault="00610024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места жительства:______________________________________________________________</w:t>
      </w:r>
    </w:p>
    <w:p w:rsidR="00B67894" w:rsidRPr="00765AA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 xml:space="preserve">Ф.И.О. </w:t>
      </w:r>
      <w:r w:rsidR="00F72121">
        <w:rPr>
          <w:rFonts w:ascii="Times New Roman" w:hAnsi="Times New Roman" w:cs="Times New Roman"/>
          <w:sz w:val="23"/>
          <w:szCs w:val="23"/>
        </w:rPr>
        <w:t xml:space="preserve"> </w:t>
      </w:r>
      <w:r w:rsidR="00F72121" w:rsidRPr="00F72121">
        <w:rPr>
          <w:rFonts w:ascii="Times New Roman" w:hAnsi="Times New Roman" w:cs="Times New Roman"/>
          <w:b/>
          <w:sz w:val="23"/>
          <w:szCs w:val="23"/>
        </w:rPr>
        <w:t xml:space="preserve">отца </w:t>
      </w:r>
      <w:r w:rsidR="00F72121">
        <w:rPr>
          <w:rFonts w:ascii="Times New Roman" w:hAnsi="Times New Roman" w:cs="Times New Roman"/>
          <w:sz w:val="23"/>
          <w:szCs w:val="23"/>
        </w:rPr>
        <w:t>____________________</w:t>
      </w:r>
      <w:r w:rsidRPr="00765AA4">
        <w:rPr>
          <w:rFonts w:ascii="Times New Roman" w:hAnsi="Times New Roman" w:cs="Times New Roman"/>
          <w:sz w:val="23"/>
          <w:szCs w:val="23"/>
        </w:rPr>
        <w:t>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</w:t>
      </w:r>
      <w:r w:rsidR="00BE14C2">
        <w:rPr>
          <w:rFonts w:ascii="Times New Roman" w:hAnsi="Times New Roman" w:cs="Times New Roman"/>
          <w:sz w:val="23"/>
          <w:szCs w:val="23"/>
        </w:rPr>
        <w:t>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</w:t>
      </w:r>
    </w:p>
    <w:p w:rsidR="00B6789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Контактный телефон 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BE14C2">
        <w:rPr>
          <w:rFonts w:ascii="Times New Roman" w:hAnsi="Times New Roman" w:cs="Times New Roman"/>
          <w:sz w:val="23"/>
          <w:szCs w:val="23"/>
        </w:rPr>
        <w:t>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E26E06" w:rsidRPr="00765AA4">
        <w:rPr>
          <w:rFonts w:ascii="Times New Roman" w:hAnsi="Times New Roman" w:cs="Times New Roman"/>
          <w:sz w:val="23"/>
          <w:szCs w:val="23"/>
        </w:rPr>
        <w:t>_</w:t>
      </w:r>
    </w:p>
    <w:p w:rsidR="00610024" w:rsidRPr="00765AA4" w:rsidRDefault="00610024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Адрес </w:t>
      </w:r>
      <w:r w:rsidR="0029433C">
        <w:rPr>
          <w:rFonts w:ascii="Times New Roman" w:hAnsi="Times New Roman" w:cs="Times New Roman"/>
          <w:sz w:val="23"/>
          <w:szCs w:val="23"/>
        </w:rPr>
        <w:t xml:space="preserve"> электронной почты_____________________________________________________________</w:t>
      </w:r>
    </w:p>
    <w:p w:rsidR="00B67894" w:rsidRDefault="00DD446D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 xml:space="preserve">Адрес места </w:t>
      </w:r>
      <w:r w:rsidR="00413CEA">
        <w:rPr>
          <w:rFonts w:ascii="Times New Roman" w:hAnsi="Times New Roman" w:cs="Times New Roman"/>
          <w:sz w:val="23"/>
          <w:szCs w:val="23"/>
        </w:rPr>
        <w:t>регистрации</w:t>
      </w:r>
      <w:r w:rsidRPr="00765AA4">
        <w:rPr>
          <w:rFonts w:ascii="Times New Roman" w:hAnsi="Times New Roman" w:cs="Times New Roman"/>
          <w:sz w:val="23"/>
          <w:szCs w:val="23"/>
        </w:rPr>
        <w:t>: 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________________________________________</w:t>
      </w:r>
      <w:r w:rsidR="00CA26A3" w:rsidRPr="00765AA4">
        <w:rPr>
          <w:rFonts w:ascii="Times New Roman" w:hAnsi="Times New Roman" w:cs="Times New Roman"/>
          <w:sz w:val="23"/>
          <w:szCs w:val="23"/>
        </w:rPr>
        <w:t>_</w:t>
      </w:r>
      <w:r w:rsidR="00BE14C2">
        <w:rPr>
          <w:rFonts w:ascii="Times New Roman" w:hAnsi="Times New Roman" w:cs="Times New Roman"/>
          <w:sz w:val="23"/>
          <w:szCs w:val="23"/>
        </w:rPr>
        <w:t>___</w:t>
      </w:r>
      <w:r w:rsidR="00E26E06" w:rsidRPr="00765AA4">
        <w:rPr>
          <w:rFonts w:ascii="Times New Roman" w:hAnsi="Times New Roman" w:cs="Times New Roman"/>
          <w:sz w:val="23"/>
          <w:szCs w:val="23"/>
        </w:rPr>
        <w:t>_</w:t>
      </w:r>
    </w:p>
    <w:p w:rsidR="00413CEA" w:rsidRPr="00765AA4" w:rsidRDefault="00413CEA" w:rsidP="00BE14C2">
      <w:pPr>
        <w:pStyle w:val="ConsPlusNonformat"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Адрес места жительства:______________________________________________________________</w:t>
      </w:r>
    </w:p>
    <w:p w:rsidR="00604944" w:rsidRDefault="00604944" w:rsidP="00604944">
      <w:pPr>
        <w:jc w:val="both"/>
        <w:rPr>
          <w:b/>
          <w:sz w:val="23"/>
          <w:szCs w:val="23"/>
        </w:rPr>
      </w:pPr>
    </w:p>
    <w:p w:rsidR="00604944" w:rsidRPr="00203558" w:rsidRDefault="00604944" w:rsidP="00604944">
      <w:pPr>
        <w:jc w:val="both"/>
        <w:rPr>
          <w:color w:val="000000"/>
          <w:sz w:val="24"/>
          <w:szCs w:val="24"/>
        </w:rPr>
      </w:pPr>
      <w:r w:rsidRPr="00604944">
        <w:rPr>
          <w:color w:val="000000"/>
          <w:sz w:val="23"/>
          <w:szCs w:val="23"/>
        </w:rPr>
        <w:t xml:space="preserve">Уведомляю </w:t>
      </w:r>
      <w:proofErr w:type="gramStart"/>
      <w:r w:rsidRPr="00604944">
        <w:rPr>
          <w:color w:val="000000"/>
          <w:sz w:val="23"/>
          <w:szCs w:val="23"/>
        </w:rPr>
        <w:t>о потребности моего ребенка _________________________________________________               в обучении по адаптированной образовательной программе в соответствии с заключением</w:t>
      </w:r>
      <w:proofErr w:type="gramEnd"/>
      <w:r w:rsidRPr="00604944">
        <w:rPr>
          <w:color w:val="000000"/>
          <w:sz w:val="23"/>
          <w:szCs w:val="23"/>
        </w:rPr>
        <w:t xml:space="preserve"> психолого-медико-педагогической комиссии. Даю согласие на обучение моего ребенка по адаптированной образовательной программе МБОУ Школа № 13 г</w:t>
      </w:r>
      <w:proofErr w:type="gramStart"/>
      <w:r w:rsidRPr="00604944">
        <w:rPr>
          <w:color w:val="000000"/>
          <w:sz w:val="23"/>
          <w:szCs w:val="23"/>
        </w:rPr>
        <w:t>.Ф</w:t>
      </w:r>
      <w:proofErr w:type="gramEnd"/>
      <w:r w:rsidRPr="00604944">
        <w:rPr>
          <w:color w:val="000000"/>
          <w:sz w:val="23"/>
          <w:szCs w:val="23"/>
        </w:rPr>
        <w:t>еодосии</w:t>
      </w:r>
      <w:r>
        <w:rPr>
          <w:color w:val="000000"/>
          <w:sz w:val="24"/>
          <w:szCs w:val="24"/>
        </w:rPr>
        <w:t>.</w:t>
      </w:r>
    </w:p>
    <w:p w:rsidR="00604944" w:rsidRDefault="00604944" w:rsidP="0059359B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E14C2" w:rsidRDefault="00DD446D" w:rsidP="0059359B">
      <w:pPr>
        <w:pStyle w:val="ConsPlusNonformat"/>
        <w:ind w:firstLine="42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14C2">
        <w:rPr>
          <w:rFonts w:ascii="Times New Roman" w:hAnsi="Times New Roman" w:cs="Times New Roman"/>
          <w:b/>
          <w:sz w:val="23"/>
          <w:szCs w:val="23"/>
        </w:rPr>
        <w:t>К заявлению прилагаю следующие документы:</w:t>
      </w:r>
    </w:p>
    <w:p w:rsidR="00B67894" w:rsidRPr="00765AA4" w:rsidRDefault="00DD446D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1. ________________________________________________________________________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</w:t>
      </w:r>
    </w:p>
    <w:p w:rsidR="00B67894" w:rsidRPr="00765AA4" w:rsidRDefault="00DD446D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2. ________________________________________________________________________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</w:t>
      </w:r>
    </w:p>
    <w:p w:rsidR="00B67894" w:rsidRPr="00765AA4" w:rsidRDefault="00DD446D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3. ________________________________________________________________________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</w:t>
      </w:r>
    </w:p>
    <w:p w:rsidR="00B67894" w:rsidRPr="00765AA4" w:rsidRDefault="00DD446D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4. ________________________________________________________________________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</w:t>
      </w:r>
    </w:p>
    <w:p w:rsidR="00B67894" w:rsidRPr="00765AA4" w:rsidRDefault="00DD446D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5. ________________________________________________________________________</w:t>
      </w:r>
      <w:r w:rsidR="00E26E06" w:rsidRPr="00765AA4">
        <w:rPr>
          <w:rFonts w:ascii="Times New Roman" w:hAnsi="Times New Roman" w:cs="Times New Roman"/>
          <w:sz w:val="23"/>
          <w:szCs w:val="23"/>
        </w:rPr>
        <w:t>____________</w:t>
      </w:r>
    </w:p>
    <w:p w:rsidR="00CA26A3" w:rsidRPr="00765AA4" w:rsidRDefault="00CA26A3" w:rsidP="00701FC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765AA4">
        <w:rPr>
          <w:rFonts w:ascii="Times New Roman" w:hAnsi="Times New Roman" w:cs="Times New Roman"/>
          <w:sz w:val="23"/>
          <w:szCs w:val="23"/>
        </w:rPr>
        <w:t>6._____________________________________________________________________________________</w:t>
      </w:r>
    </w:p>
    <w:p w:rsidR="0059359B" w:rsidRDefault="0059359B" w:rsidP="00701FC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04944" w:rsidRPr="00765AA4" w:rsidRDefault="00604944" w:rsidP="00604944">
      <w:pPr>
        <w:pStyle w:val="ConsPlusNonformat"/>
        <w:ind w:firstLine="70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«____»_____________20 </w:t>
      </w:r>
      <w:r w:rsidRPr="00765AA4">
        <w:rPr>
          <w:rFonts w:ascii="Times New Roman" w:hAnsi="Times New Roman" w:cs="Times New Roman"/>
          <w:sz w:val="23"/>
          <w:szCs w:val="23"/>
        </w:rPr>
        <w:t xml:space="preserve">___ 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  <w:r w:rsidRPr="00765AA4">
        <w:rPr>
          <w:rFonts w:ascii="Times New Roman" w:hAnsi="Times New Roman" w:cs="Times New Roman"/>
          <w:sz w:val="23"/>
          <w:szCs w:val="23"/>
        </w:rPr>
        <w:t xml:space="preserve">   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__________</w:t>
      </w:r>
      <w:r w:rsidRPr="00765AA4">
        <w:rPr>
          <w:rFonts w:ascii="Times New Roman" w:hAnsi="Times New Roman" w:cs="Times New Roman"/>
          <w:sz w:val="23"/>
          <w:szCs w:val="23"/>
        </w:rPr>
        <w:t>____</w:t>
      </w:r>
      <w:r>
        <w:rPr>
          <w:rFonts w:ascii="Times New Roman" w:hAnsi="Times New Roman" w:cs="Times New Roman"/>
          <w:sz w:val="23"/>
          <w:szCs w:val="23"/>
        </w:rPr>
        <w:tab/>
        <w:t>_________________________</w:t>
      </w:r>
    </w:p>
    <w:p w:rsidR="00604944" w:rsidRPr="00F72121" w:rsidRDefault="00604944" w:rsidP="00604944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F7212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Дата подачи заявления</w:t>
      </w:r>
      <w:r w:rsidRPr="00F72121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2121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72121">
        <w:rPr>
          <w:rFonts w:ascii="Times New Roman" w:hAnsi="Times New Roman" w:cs="Times New Roman"/>
          <w:sz w:val="18"/>
          <w:szCs w:val="18"/>
        </w:rPr>
        <w:t>(подпись заявителя)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Pr="00F72121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Pr="00F72121">
        <w:rPr>
          <w:rFonts w:ascii="Times New Roman" w:hAnsi="Times New Roman" w:cs="Times New Roman"/>
          <w:sz w:val="18"/>
          <w:szCs w:val="18"/>
        </w:rPr>
        <w:t xml:space="preserve">)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</w:p>
    <w:p w:rsidR="00604944" w:rsidRDefault="00604944" w:rsidP="00701FC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B67894" w:rsidRPr="00604944" w:rsidRDefault="00DD446D" w:rsidP="00701FC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4944">
        <w:rPr>
          <w:rFonts w:ascii="Times New Roman" w:hAnsi="Times New Roman" w:cs="Times New Roman"/>
          <w:sz w:val="23"/>
          <w:szCs w:val="23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="000A473E" w:rsidRPr="00604944">
        <w:rPr>
          <w:rFonts w:ascii="Times New Roman" w:hAnsi="Times New Roman" w:cs="Times New Roman"/>
          <w:sz w:val="23"/>
          <w:szCs w:val="23"/>
        </w:rPr>
        <w:t>Муниципального бюджетного общеобразовательного учреждения «Школа №13 г</w:t>
      </w:r>
      <w:proofErr w:type="gramStart"/>
      <w:r w:rsidR="000A473E" w:rsidRPr="00604944">
        <w:rPr>
          <w:rFonts w:ascii="Times New Roman" w:hAnsi="Times New Roman" w:cs="Times New Roman"/>
          <w:sz w:val="23"/>
          <w:szCs w:val="23"/>
        </w:rPr>
        <w:t>.Ф</w:t>
      </w:r>
      <w:proofErr w:type="gramEnd"/>
      <w:r w:rsidR="000A473E" w:rsidRPr="00604944">
        <w:rPr>
          <w:rFonts w:ascii="Times New Roman" w:hAnsi="Times New Roman" w:cs="Times New Roman"/>
          <w:sz w:val="23"/>
          <w:szCs w:val="23"/>
        </w:rPr>
        <w:t xml:space="preserve">еодосии Республики Крым» </w:t>
      </w:r>
      <w:r w:rsidRPr="00604944">
        <w:rPr>
          <w:rFonts w:ascii="Times New Roman" w:hAnsi="Times New Roman" w:cs="Times New Roman"/>
          <w:b/>
          <w:sz w:val="23"/>
          <w:szCs w:val="23"/>
        </w:rPr>
        <w:t>ознакомлен</w:t>
      </w:r>
      <w:r w:rsidR="00765AA4" w:rsidRPr="0060494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04944">
        <w:rPr>
          <w:rFonts w:ascii="Times New Roman" w:hAnsi="Times New Roman" w:cs="Times New Roman"/>
          <w:b/>
          <w:sz w:val="23"/>
          <w:szCs w:val="23"/>
        </w:rPr>
        <w:t>(а).</w:t>
      </w:r>
    </w:p>
    <w:p w:rsidR="00B67894" w:rsidRPr="00604944" w:rsidRDefault="00DD446D" w:rsidP="00701FC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604944">
        <w:rPr>
          <w:rFonts w:ascii="Times New Roman" w:hAnsi="Times New Roman" w:cs="Times New Roman"/>
          <w:b/>
          <w:sz w:val="23"/>
          <w:szCs w:val="23"/>
        </w:rPr>
        <w:t>Достоверность и полноту указанных сведений подтверждаю.</w:t>
      </w:r>
    </w:p>
    <w:p w:rsidR="00604944" w:rsidRPr="00604944" w:rsidRDefault="00604944" w:rsidP="00701FC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04944" w:rsidRDefault="00604944" w:rsidP="00701FC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B67894" w:rsidRDefault="00DD446D" w:rsidP="00701FC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765AA4">
        <w:rPr>
          <w:rFonts w:ascii="Times New Roman" w:hAnsi="Times New Roman" w:cs="Times New Roman"/>
          <w:sz w:val="23"/>
          <w:szCs w:val="23"/>
        </w:rPr>
        <w:t>В соответствии с Федеральным законом 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</w:t>
      </w:r>
      <w:proofErr w:type="gramEnd"/>
      <w:r w:rsidRPr="00765AA4">
        <w:rPr>
          <w:rFonts w:ascii="Times New Roman" w:hAnsi="Times New Roman" w:cs="Times New Roman"/>
          <w:sz w:val="23"/>
          <w:szCs w:val="23"/>
        </w:rPr>
        <w:t xml:space="preserve"> Настоящее согласие может быть отозвано мной в письменной форме и  действует до даты подачи мной заявления об отзыве. </w:t>
      </w: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04944">
        <w:rPr>
          <w:rFonts w:ascii="Times New Roman" w:hAnsi="Times New Roman" w:cs="Times New Roman"/>
          <w:sz w:val="23"/>
          <w:szCs w:val="23"/>
        </w:rPr>
        <w:t xml:space="preserve">            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4F5171">
        <w:rPr>
          <w:rFonts w:ascii="Times New Roman" w:hAnsi="Times New Roman" w:cs="Times New Roman"/>
          <w:sz w:val="23"/>
          <w:szCs w:val="23"/>
        </w:rPr>
        <w:t xml:space="preserve"> </w:t>
      </w:r>
      <w:r w:rsidRPr="00604944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_____</w:t>
      </w:r>
      <w:r>
        <w:rPr>
          <w:rFonts w:ascii="Times New Roman" w:hAnsi="Times New Roman" w:cs="Times New Roman"/>
          <w:sz w:val="23"/>
          <w:szCs w:val="23"/>
        </w:rPr>
        <w:tab/>
      </w:r>
      <w:r w:rsidR="004F517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________________________________</w:t>
      </w:r>
    </w:p>
    <w:p w:rsidR="00610024" w:rsidRP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049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Pr="00604944">
        <w:rPr>
          <w:rFonts w:ascii="Times New Roman" w:hAnsi="Times New Roman" w:cs="Times New Roman"/>
          <w:sz w:val="18"/>
          <w:szCs w:val="18"/>
        </w:rPr>
        <w:t xml:space="preserve"> (подпись заявителя)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04944">
        <w:rPr>
          <w:rFonts w:ascii="Times New Roman" w:hAnsi="Times New Roman" w:cs="Times New Roman"/>
          <w:sz w:val="18"/>
          <w:szCs w:val="18"/>
        </w:rPr>
        <w:t>(Расшифровка подписи</w:t>
      </w:r>
      <w:r w:rsidRPr="00604944">
        <w:rPr>
          <w:rFonts w:ascii="Times New Roman" w:hAnsi="Times New Roman" w:cs="Times New Roman"/>
          <w:sz w:val="18"/>
          <w:szCs w:val="18"/>
        </w:rPr>
        <w:t>)</w:t>
      </w:r>
    </w:p>
    <w:p w:rsidR="00604944" w:rsidRDefault="00604944" w:rsidP="00701FC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604944">
        <w:rPr>
          <w:rFonts w:ascii="Times New Roman" w:hAnsi="Times New Roman" w:cs="Times New Roman"/>
          <w:sz w:val="23"/>
          <w:szCs w:val="23"/>
        </w:rPr>
        <w:t xml:space="preserve">В соответствии со статьями 14, 44 Федерального закона от 29 декабря 2012 года </w:t>
      </w:r>
      <w:r w:rsidRPr="00604944">
        <w:rPr>
          <w:rFonts w:ascii="Times New Roman" w:hAnsi="Times New Roman" w:cs="Times New Roman"/>
          <w:sz w:val="23"/>
          <w:szCs w:val="23"/>
        </w:rPr>
        <w:br/>
        <w:t>№ 273-ФЗ «Об образовании в Российской Федерации», прошу организовать обучение и воспитание моего несовершеннолетнего</w:t>
      </w:r>
      <w:r>
        <w:rPr>
          <w:rFonts w:ascii="Times New Roman" w:hAnsi="Times New Roman" w:cs="Times New Roman"/>
          <w:sz w:val="23"/>
          <w:szCs w:val="23"/>
        </w:rPr>
        <w:t xml:space="preserve"> ребенка на ________________ </w:t>
      </w:r>
      <w:r w:rsidRPr="00604944">
        <w:rPr>
          <w:rFonts w:ascii="Times New Roman" w:hAnsi="Times New Roman" w:cs="Times New Roman"/>
          <w:sz w:val="23"/>
          <w:szCs w:val="23"/>
        </w:rPr>
        <w:t>языке; изучение родного ____________________ языка  и литературного чтения</w:t>
      </w:r>
      <w:r w:rsidRPr="00604944">
        <w:rPr>
          <w:rFonts w:ascii="Times New Roman" w:hAnsi="Times New Roman" w:cs="Times New Roman"/>
          <w:sz w:val="23"/>
          <w:szCs w:val="23"/>
        </w:rPr>
        <w:t xml:space="preserve"> (родной литературы)</w:t>
      </w:r>
      <w:r w:rsidRPr="00604944">
        <w:rPr>
          <w:rFonts w:ascii="Times New Roman" w:hAnsi="Times New Roman" w:cs="Times New Roman"/>
          <w:sz w:val="23"/>
          <w:szCs w:val="23"/>
        </w:rPr>
        <w:t xml:space="preserve"> на родном ____________________ языке</w:t>
      </w:r>
      <w:r>
        <w:rPr>
          <w:rFonts w:ascii="Times New Roman" w:hAnsi="Times New Roman" w:cs="Times New Roman"/>
          <w:sz w:val="24"/>
        </w:rPr>
        <w:t>.</w:t>
      </w:r>
    </w:p>
    <w:p w:rsidR="00604944" w:rsidRDefault="00604944" w:rsidP="00701FCB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604944" w:rsidRDefault="0059359B" w:rsidP="005935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Настоящее согласие может быть отозвано мной в письменной форме </w:t>
      </w:r>
      <w:r w:rsidR="00701FCB">
        <w:rPr>
          <w:rFonts w:ascii="Times New Roman" w:hAnsi="Times New Roman" w:cs="Times New Roman"/>
          <w:sz w:val="23"/>
          <w:szCs w:val="23"/>
        </w:rPr>
        <w:t xml:space="preserve">и действует до даты подачи мной </w:t>
      </w:r>
      <w:r w:rsidR="00DD446D" w:rsidRPr="00765AA4">
        <w:rPr>
          <w:rFonts w:ascii="Times New Roman" w:hAnsi="Times New Roman" w:cs="Times New Roman"/>
          <w:sz w:val="23"/>
          <w:szCs w:val="23"/>
        </w:rPr>
        <w:t>заявления об отзыве.</w:t>
      </w: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4F5171">
        <w:rPr>
          <w:rFonts w:ascii="Times New Roman" w:hAnsi="Times New Roman" w:cs="Times New Roman"/>
          <w:sz w:val="23"/>
          <w:szCs w:val="23"/>
        </w:rPr>
        <w:t xml:space="preserve">    </w:t>
      </w:r>
      <w:r w:rsidRPr="00604944">
        <w:rPr>
          <w:rFonts w:ascii="Times New Roman" w:hAnsi="Times New Roman" w:cs="Times New Roman"/>
          <w:sz w:val="23"/>
          <w:szCs w:val="23"/>
        </w:rPr>
        <w:t>_________</w:t>
      </w:r>
      <w:r>
        <w:rPr>
          <w:rFonts w:ascii="Times New Roman" w:hAnsi="Times New Roman" w:cs="Times New Roman"/>
          <w:sz w:val="23"/>
          <w:szCs w:val="23"/>
        </w:rPr>
        <w:t>_____</w:t>
      </w:r>
      <w:r>
        <w:rPr>
          <w:rFonts w:ascii="Times New Roman" w:hAnsi="Times New Roman" w:cs="Times New Roman"/>
          <w:sz w:val="23"/>
          <w:szCs w:val="23"/>
        </w:rPr>
        <w:tab/>
      </w:r>
      <w:r w:rsidR="004F5171">
        <w:rPr>
          <w:rFonts w:ascii="Times New Roman" w:hAnsi="Times New Roman" w:cs="Times New Roman"/>
          <w:sz w:val="23"/>
          <w:szCs w:val="23"/>
        </w:rPr>
        <w:t xml:space="preserve">    </w:t>
      </w:r>
      <w:r>
        <w:rPr>
          <w:rFonts w:ascii="Times New Roman" w:hAnsi="Times New Roman" w:cs="Times New Roman"/>
          <w:sz w:val="23"/>
          <w:szCs w:val="23"/>
        </w:rPr>
        <w:t>________________________________</w:t>
      </w: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049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4F5171">
        <w:rPr>
          <w:rFonts w:ascii="Times New Roman" w:hAnsi="Times New Roman" w:cs="Times New Roman"/>
          <w:sz w:val="18"/>
          <w:szCs w:val="18"/>
        </w:rPr>
        <w:t xml:space="preserve">   </w:t>
      </w:r>
      <w:r w:rsidRPr="00604944">
        <w:rPr>
          <w:rFonts w:ascii="Times New Roman" w:hAnsi="Times New Roman" w:cs="Times New Roman"/>
          <w:sz w:val="18"/>
          <w:szCs w:val="18"/>
        </w:rPr>
        <w:t xml:space="preserve"> (подпись заявителя)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4F5171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604944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604944" w:rsidRDefault="00604944" w:rsidP="00604944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B67894" w:rsidRPr="004F5171" w:rsidRDefault="00DD446D" w:rsidP="0060494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F5171">
        <w:rPr>
          <w:rFonts w:ascii="Times New Roman" w:hAnsi="Times New Roman" w:cs="Times New Roman"/>
          <w:b/>
          <w:sz w:val="23"/>
          <w:szCs w:val="23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  прием документов, и печатью получил</w:t>
      </w:r>
      <w:r w:rsidR="004F517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4F5171">
        <w:rPr>
          <w:rFonts w:ascii="Times New Roman" w:hAnsi="Times New Roman" w:cs="Times New Roman"/>
          <w:b/>
          <w:sz w:val="23"/>
          <w:szCs w:val="23"/>
        </w:rPr>
        <w:t>(а).</w:t>
      </w:r>
    </w:p>
    <w:p w:rsidR="004F5171" w:rsidRDefault="00765AA4" w:rsidP="004F517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F5171">
        <w:rPr>
          <w:rFonts w:ascii="Times New Roman" w:hAnsi="Times New Roman" w:cs="Times New Roman"/>
          <w:b/>
          <w:sz w:val="23"/>
          <w:szCs w:val="23"/>
        </w:rPr>
        <w:tab/>
        <w:t xml:space="preserve">                                      </w:t>
      </w:r>
      <w:r w:rsidRPr="004F5171">
        <w:rPr>
          <w:rFonts w:ascii="Times New Roman" w:hAnsi="Times New Roman" w:cs="Times New Roman"/>
          <w:b/>
          <w:sz w:val="23"/>
          <w:szCs w:val="23"/>
        </w:rPr>
        <w:tab/>
      </w:r>
      <w:r w:rsidRPr="004F5171">
        <w:rPr>
          <w:rFonts w:ascii="Times New Roman" w:hAnsi="Times New Roman" w:cs="Times New Roman"/>
          <w:b/>
          <w:sz w:val="23"/>
          <w:szCs w:val="23"/>
        </w:rPr>
        <w:tab/>
      </w:r>
    </w:p>
    <w:p w:rsidR="00B67894" w:rsidRPr="004F5171" w:rsidRDefault="0059359B" w:rsidP="004F5171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«____»_____________20 </w:t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___ </w:t>
      </w:r>
      <w:r>
        <w:rPr>
          <w:rFonts w:ascii="Times New Roman" w:hAnsi="Times New Roman" w:cs="Times New Roman"/>
          <w:sz w:val="23"/>
          <w:szCs w:val="23"/>
        </w:rPr>
        <w:t xml:space="preserve"> г.</w:t>
      </w:r>
      <w:r w:rsidR="00DD446D" w:rsidRPr="00765AA4">
        <w:rPr>
          <w:rFonts w:ascii="Times New Roman" w:hAnsi="Times New Roman" w:cs="Times New Roman"/>
          <w:sz w:val="23"/>
          <w:szCs w:val="23"/>
        </w:rPr>
        <w:t xml:space="preserve">  </w:t>
      </w:r>
      <w:r w:rsidR="004F5171">
        <w:rPr>
          <w:rFonts w:ascii="Times New Roman" w:hAnsi="Times New Roman" w:cs="Times New Roman"/>
          <w:sz w:val="23"/>
          <w:szCs w:val="23"/>
        </w:rPr>
        <w:t xml:space="preserve">         </w:t>
      </w:r>
      <w:r>
        <w:rPr>
          <w:rFonts w:ascii="Times New Roman" w:hAnsi="Times New Roman" w:cs="Times New Roman"/>
          <w:sz w:val="23"/>
          <w:szCs w:val="23"/>
        </w:rPr>
        <w:t>__________</w:t>
      </w:r>
      <w:r w:rsidR="00DD446D" w:rsidRPr="00765AA4">
        <w:rPr>
          <w:rFonts w:ascii="Times New Roman" w:hAnsi="Times New Roman" w:cs="Times New Roman"/>
          <w:sz w:val="23"/>
          <w:szCs w:val="23"/>
        </w:rPr>
        <w:t>____</w:t>
      </w:r>
      <w:r w:rsidR="004F5171">
        <w:rPr>
          <w:rFonts w:ascii="Times New Roman" w:hAnsi="Times New Roman" w:cs="Times New Roman"/>
          <w:sz w:val="23"/>
          <w:szCs w:val="23"/>
        </w:rPr>
        <w:tab/>
        <w:t xml:space="preserve"> </w:t>
      </w:r>
      <w:r>
        <w:rPr>
          <w:rFonts w:ascii="Times New Roman" w:hAnsi="Times New Roman" w:cs="Times New Roman"/>
          <w:sz w:val="23"/>
          <w:szCs w:val="23"/>
        </w:rPr>
        <w:t>___________________</w:t>
      </w:r>
      <w:r w:rsidR="004F5171">
        <w:rPr>
          <w:rFonts w:ascii="Times New Roman" w:hAnsi="Times New Roman" w:cs="Times New Roman"/>
          <w:sz w:val="23"/>
          <w:szCs w:val="23"/>
        </w:rPr>
        <w:t>_______</w:t>
      </w:r>
      <w:r>
        <w:rPr>
          <w:rFonts w:ascii="Times New Roman" w:hAnsi="Times New Roman" w:cs="Times New Roman"/>
          <w:sz w:val="23"/>
          <w:szCs w:val="23"/>
        </w:rPr>
        <w:t>_</w:t>
      </w:r>
    </w:p>
    <w:p w:rsidR="004F5171" w:rsidRDefault="00DD446D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F72121">
        <w:rPr>
          <w:rFonts w:ascii="Times New Roman" w:hAnsi="Times New Roman" w:cs="Times New Roman"/>
          <w:sz w:val="18"/>
          <w:szCs w:val="18"/>
        </w:rPr>
        <w:t xml:space="preserve">          </w:t>
      </w:r>
      <w:r w:rsidR="00765AA4" w:rsidRPr="00F7212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</w:t>
      </w:r>
      <w:r w:rsidRPr="00F72121">
        <w:rPr>
          <w:rFonts w:ascii="Times New Roman" w:hAnsi="Times New Roman" w:cs="Times New Roman"/>
          <w:sz w:val="18"/>
          <w:szCs w:val="18"/>
        </w:rPr>
        <w:t xml:space="preserve"> </w:t>
      </w:r>
      <w:r w:rsidR="00765AA4" w:rsidRPr="00F72121">
        <w:rPr>
          <w:rFonts w:ascii="Times New Roman" w:hAnsi="Times New Roman" w:cs="Times New Roman"/>
          <w:sz w:val="18"/>
          <w:szCs w:val="18"/>
        </w:rPr>
        <w:t xml:space="preserve">    </w:t>
      </w:r>
      <w:r w:rsidR="002B64DA" w:rsidRPr="00F72121">
        <w:rPr>
          <w:rFonts w:ascii="Times New Roman" w:hAnsi="Times New Roman" w:cs="Times New Roman"/>
          <w:sz w:val="18"/>
          <w:szCs w:val="18"/>
        </w:rPr>
        <w:t xml:space="preserve">     </w:t>
      </w:r>
      <w:r w:rsidR="0059359B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59359B" w:rsidRPr="00F72121">
        <w:rPr>
          <w:rFonts w:ascii="Times New Roman" w:hAnsi="Times New Roman" w:cs="Times New Roman"/>
          <w:sz w:val="18"/>
          <w:szCs w:val="18"/>
        </w:rPr>
        <w:t>(подпись заявителя)</w:t>
      </w:r>
      <w:r w:rsidR="0059359B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765AA4" w:rsidRPr="00F72121">
        <w:rPr>
          <w:rFonts w:ascii="Times New Roman" w:hAnsi="Times New Roman" w:cs="Times New Roman"/>
          <w:sz w:val="18"/>
          <w:szCs w:val="18"/>
        </w:rPr>
        <w:t xml:space="preserve"> </w:t>
      </w:r>
      <w:r w:rsidRPr="00F72121">
        <w:rPr>
          <w:rFonts w:ascii="Times New Roman" w:hAnsi="Times New Roman" w:cs="Times New Roman"/>
          <w:sz w:val="18"/>
          <w:szCs w:val="18"/>
        </w:rPr>
        <w:t>(</w:t>
      </w:r>
      <w:r w:rsidR="0059359B">
        <w:rPr>
          <w:rFonts w:ascii="Times New Roman" w:hAnsi="Times New Roman" w:cs="Times New Roman"/>
          <w:sz w:val="18"/>
          <w:szCs w:val="18"/>
        </w:rPr>
        <w:t>Расшифровка подписи</w:t>
      </w:r>
      <w:r w:rsidR="00765AA4" w:rsidRPr="00F72121">
        <w:rPr>
          <w:rFonts w:ascii="Times New Roman" w:hAnsi="Times New Roman" w:cs="Times New Roman"/>
          <w:sz w:val="18"/>
          <w:szCs w:val="18"/>
        </w:rPr>
        <w:t xml:space="preserve">)        </w:t>
      </w:r>
    </w:p>
    <w:p w:rsidR="004F5171" w:rsidRDefault="004F5171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F5171" w:rsidRDefault="004F5171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:rsidR="004F5171" w:rsidRDefault="004F5171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</w:p>
    <w:p w:rsidR="004F5171" w:rsidRDefault="004F5171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765AA4" w:rsidRPr="00F72121">
        <w:rPr>
          <w:rFonts w:ascii="Times New Roman" w:hAnsi="Times New Roman" w:cs="Times New Roman"/>
          <w:sz w:val="18"/>
          <w:szCs w:val="18"/>
        </w:rPr>
        <w:t xml:space="preserve">  </w:t>
      </w:r>
      <w:r w:rsidR="00F72121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a4"/>
        <w:tblW w:w="5670" w:type="dxa"/>
        <w:tblInd w:w="4928" w:type="dxa"/>
        <w:tblLook w:val="04A0" w:firstRow="1" w:lastRow="0" w:firstColumn="1" w:lastColumn="0" w:noHBand="0" w:noVBand="1"/>
      </w:tblPr>
      <w:tblGrid>
        <w:gridCol w:w="5670"/>
      </w:tblGrid>
      <w:tr w:rsidR="004F5171" w:rsidTr="004F5171">
        <w:tc>
          <w:tcPr>
            <w:tcW w:w="5670" w:type="dxa"/>
          </w:tcPr>
          <w:p w:rsidR="004F5171" w:rsidRDefault="004F5171" w:rsidP="00DE09F0">
            <w:pPr>
              <w:spacing w:line="276" w:lineRule="auto"/>
              <w:ind w:left="4248" w:hanging="3676"/>
              <w:jc w:val="center"/>
              <w:rPr>
                <w:sz w:val="24"/>
                <w:szCs w:val="24"/>
              </w:rPr>
            </w:pPr>
          </w:p>
          <w:p w:rsidR="004F5171" w:rsidRPr="000A11A0" w:rsidRDefault="004F5171" w:rsidP="00DE09F0">
            <w:pPr>
              <w:spacing w:line="276" w:lineRule="auto"/>
              <w:ind w:left="4248" w:hanging="4073"/>
              <w:jc w:val="center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>Регистрационный номер заявления___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softHyphen/>
              <w:t>__</w:t>
            </w:r>
            <w:r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t>_____</w:t>
            </w:r>
          </w:p>
          <w:p w:rsidR="004F5171" w:rsidRPr="000A11A0" w:rsidRDefault="004F5171" w:rsidP="00DE09F0">
            <w:pPr>
              <w:spacing w:before="240" w:line="276" w:lineRule="auto"/>
              <w:ind w:hanging="3676"/>
              <w:jc w:val="right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0A11A0">
              <w:rPr>
                <w:sz w:val="24"/>
                <w:szCs w:val="24"/>
              </w:rPr>
              <w:t xml:space="preserve">                                 Дата регистрации заявления </w:t>
            </w:r>
            <w:r>
              <w:rPr>
                <w:sz w:val="24"/>
                <w:szCs w:val="24"/>
              </w:rPr>
              <w:t xml:space="preserve">                                                               </w:t>
            </w:r>
            <w:r w:rsidRPr="000A11A0"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 w:rsidRPr="000A11A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</w:r>
            <w:r>
              <w:rPr>
                <w:sz w:val="24"/>
                <w:szCs w:val="24"/>
              </w:rPr>
              <w:softHyphen/>
              <w:t>____</w:t>
            </w:r>
            <w:r w:rsidRPr="000A11A0">
              <w:rPr>
                <w:sz w:val="24"/>
                <w:szCs w:val="24"/>
              </w:rPr>
              <w:t>»_____________</w:t>
            </w:r>
            <w:r>
              <w:rPr>
                <w:sz w:val="24"/>
                <w:szCs w:val="24"/>
              </w:rPr>
              <w:t>___</w:t>
            </w:r>
            <w:r w:rsidRPr="000A11A0">
              <w:rPr>
                <w:sz w:val="24"/>
                <w:szCs w:val="24"/>
              </w:rPr>
              <w:t>_____20____ г.</w:t>
            </w:r>
          </w:p>
          <w:p w:rsidR="004F5171" w:rsidRPr="000A11A0" w:rsidRDefault="004F5171" w:rsidP="00DE09F0">
            <w:pPr>
              <w:spacing w:line="276" w:lineRule="auto"/>
              <w:ind w:hanging="3676"/>
              <w:jc w:val="right"/>
              <w:rPr>
                <w:sz w:val="24"/>
                <w:szCs w:val="24"/>
              </w:rPr>
            </w:pPr>
            <w:r w:rsidRPr="000A11A0">
              <w:rPr>
                <w:sz w:val="24"/>
                <w:szCs w:val="24"/>
              </w:rPr>
              <w:t xml:space="preserve">     ________</w:t>
            </w:r>
            <w:r>
              <w:rPr>
                <w:sz w:val="24"/>
                <w:szCs w:val="24"/>
              </w:rPr>
              <w:t>____________________________</w:t>
            </w:r>
            <w:r w:rsidRPr="000A11A0">
              <w:rPr>
                <w:sz w:val="24"/>
                <w:szCs w:val="24"/>
              </w:rPr>
              <w:t>_</w:t>
            </w:r>
          </w:p>
          <w:p w:rsidR="004F5171" w:rsidRDefault="004F5171" w:rsidP="00DE09F0">
            <w:pPr>
              <w:spacing w:line="276" w:lineRule="auto"/>
              <w:ind w:hanging="3676"/>
              <w:jc w:val="center"/>
              <w:rPr>
                <w:sz w:val="24"/>
                <w:szCs w:val="24"/>
              </w:rPr>
            </w:pPr>
            <w:r w:rsidRPr="000A11A0">
              <w:t xml:space="preserve"> </w:t>
            </w:r>
            <w:r>
              <w:t xml:space="preserve">                                    </w:t>
            </w:r>
            <w:r w:rsidRPr="000A11A0">
              <w:t xml:space="preserve">  </w:t>
            </w:r>
            <w:r>
              <w:t xml:space="preserve">                                                   </w:t>
            </w:r>
            <w:r w:rsidRPr="000A11A0">
              <w:t>(подпись должностного лица, принявшего заявление</w:t>
            </w:r>
            <w:r>
              <w:t>)</w:t>
            </w:r>
          </w:p>
          <w:p w:rsidR="004F5171" w:rsidRDefault="004F5171" w:rsidP="00DE09F0">
            <w:pPr>
              <w:spacing w:line="276" w:lineRule="auto"/>
              <w:ind w:hanging="3676"/>
              <w:jc w:val="center"/>
              <w:rPr>
                <w:sz w:val="24"/>
                <w:szCs w:val="24"/>
              </w:rPr>
            </w:pPr>
          </w:p>
        </w:tc>
      </w:tr>
    </w:tbl>
    <w:p w:rsidR="00B67894" w:rsidRPr="00F72121" w:rsidRDefault="00F72121" w:rsidP="0059359B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345197355402255976370865811722506627397297559355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Селявина Олеся Петровна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27.11.2023 по 26.11.2024</w:t>
            </w:r>
          </w:p>
        </w:tc>
      </w:tr>
    </w:tbl>
    <w:sectPr xmlns:w="http://schemas.openxmlformats.org/wordprocessingml/2006/main" xmlns:r="http://schemas.openxmlformats.org/officeDocument/2006/relationships" w:rsidR="00B67894" w:rsidRPr="00F72121" w:rsidSect="00604944">
      <w:headerReference w:type="default" r:id="rId9"/>
      <w:pgSz w:w="11906" w:h="16838"/>
      <w:pgMar w:top="284" w:right="567" w:bottom="426" w:left="992" w:header="27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360" w:rsidRDefault="008A3360" w:rsidP="0060524D">
      <w:r>
        <w:separator/>
      </w:r>
    </w:p>
  </w:endnote>
  <w:endnote w:type="continuationSeparator" w:id="0">
    <w:p w:rsidR="008A3360" w:rsidRDefault="008A3360" w:rsidP="00605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360" w:rsidRDefault="008A3360" w:rsidP="0060524D">
      <w:r>
        <w:separator/>
      </w:r>
    </w:p>
  </w:footnote>
  <w:footnote w:type="continuationSeparator" w:id="0">
    <w:p w:rsidR="008A3360" w:rsidRDefault="008A3360" w:rsidP="00605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24D" w:rsidRDefault="0060524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219">
    <w:multiLevelType w:val="hybridMultilevel"/>
    <w:lvl w:ilvl="0" w:tplc="31092341">
      <w:start w:val="1"/>
      <w:numFmt w:val="decimal"/>
      <w:lvlText w:val="%1."/>
      <w:lvlJc w:val="left"/>
      <w:pPr>
        <w:ind w:left="720" w:hanging="360"/>
      </w:pPr>
    </w:lvl>
    <w:lvl w:ilvl="1" w:tplc="31092341" w:tentative="1">
      <w:start w:val="1"/>
      <w:numFmt w:val="lowerLetter"/>
      <w:lvlText w:val="%2."/>
      <w:lvlJc w:val="left"/>
      <w:pPr>
        <w:ind w:left="1440" w:hanging="360"/>
      </w:pPr>
    </w:lvl>
    <w:lvl w:ilvl="2" w:tplc="31092341" w:tentative="1">
      <w:start w:val="1"/>
      <w:numFmt w:val="lowerRoman"/>
      <w:lvlText w:val="%3."/>
      <w:lvlJc w:val="right"/>
      <w:pPr>
        <w:ind w:left="2160" w:hanging="180"/>
      </w:pPr>
    </w:lvl>
    <w:lvl w:ilvl="3" w:tplc="31092341" w:tentative="1">
      <w:start w:val="1"/>
      <w:numFmt w:val="decimal"/>
      <w:lvlText w:val="%4."/>
      <w:lvlJc w:val="left"/>
      <w:pPr>
        <w:ind w:left="2880" w:hanging="360"/>
      </w:pPr>
    </w:lvl>
    <w:lvl w:ilvl="4" w:tplc="31092341" w:tentative="1">
      <w:start w:val="1"/>
      <w:numFmt w:val="lowerLetter"/>
      <w:lvlText w:val="%5."/>
      <w:lvlJc w:val="left"/>
      <w:pPr>
        <w:ind w:left="3600" w:hanging="360"/>
      </w:pPr>
    </w:lvl>
    <w:lvl w:ilvl="5" w:tplc="31092341" w:tentative="1">
      <w:start w:val="1"/>
      <w:numFmt w:val="lowerRoman"/>
      <w:lvlText w:val="%6."/>
      <w:lvlJc w:val="right"/>
      <w:pPr>
        <w:ind w:left="4320" w:hanging="180"/>
      </w:pPr>
    </w:lvl>
    <w:lvl w:ilvl="6" w:tplc="31092341" w:tentative="1">
      <w:start w:val="1"/>
      <w:numFmt w:val="decimal"/>
      <w:lvlText w:val="%7."/>
      <w:lvlJc w:val="left"/>
      <w:pPr>
        <w:ind w:left="5040" w:hanging="360"/>
      </w:pPr>
    </w:lvl>
    <w:lvl w:ilvl="7" w:tplc="31092341" w:tentative="1">
      <w:start w:val="1"/>
      <w:numFmt w:val="lowerLetter"/>
      <w:lvlText w:val="%8."/>
      <w:lvlJc w:val="left"/>
      <w:pPr>
        <w:ind w:left="5760" w:hanging="360"/>
      </w:pPr>
    </w:lvl>
    <w:lvl w:ilvl="8" w:tplc="310923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18">
    <w:multiLevelType w:val="hybridMultilevel"/>
    <w:lvl w:ilvl="0" w:tplc="69411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218">
    <w:abstractNumId w:val="14218"/>
  </w:num>
  <w:num w:numId="14219">
    <w:abstractNumId w:val="1421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0A473E"/>
    <w:rsid w:val="00197CA2"/>
    <w:rsid w:val="001C671F"/>
    <w:rsid w:val="0029433C"/>
    <w:rsid w:val="002B64DA"/>
    <w:rsid w:val="0031658E"/>
    <w:rsid w:val="003724F4"/>
    <w:rsid w:val="00383093"/>
    <w:rsid w:val="0039397E"/>
    <w:rsid w:val="003C4667"/>
    <w:rsid w:val="00413CEA"/>
    <w:rsid w:val="00465E82"/>
    <w:rsid w:val="004F5171"/>
    <w:rsid w:val="0053484D"/>
    <w:rsid w:val="0059359B"/>
    <w:rsid w:val="00604944"/>
    <w:rsid w:val="0060524D"/>
    <w:rsid w:val="00610024"/>
    <w:rsid w:val="00701FCB"/>
    <w:rsid w:val="00765AA4"/>
    <w:rsid w:val="008A3360"/>
    <w:rsid w:val="00B67894"/>
    <w:rsid w:val="00BE14C2"/>
    <w:rsid w:val="00CA26A3"/>
    <w:rsid w:val="00CB161A"/>
    <w:rsid w:val="00CB18A3"/>
    <w:rsid w:val="00DA6DF9"/>
    <w:rsid w:val="00DD446D"/>
    <w:rsid w:val="00E26BD5"/>
    <w:rsid w:val="00E26E06"/>
    <w:rsid w:val="00F25354"/>
    <w:rsid w:val="00F72121"/>
    <w:rsid w:val="00FE28B4"/>
    <w:rsid w:val="54D857B5"/>
    <w:rsid w:val="5E3D55D9"/>
    <w:rsid w:val="774C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6052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24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052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24D"/>
    <w:rPr>
      <w:rFonts w:ascii="Times New Roman" w:eastAsia="Times New Roman" w:hAnsi="Times New Roman" w:cs="Times New Roman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4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5">
    <w:name w:val="header"/>
    <w:basedOn w:val="a"/>
    <w:link w:val="a6"/>
    <w:uiPriority w:val="99"/>
    <w:unhideWhenUsed/>
    <w:rsid w:val="006052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524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052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524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298739640" Type="http://schemas.openxmlformats.org/officeDocument/2006/relationships/numbering" Target="numbering.xml"/><Relationship Id="rId830040076" Type="http://schemas.openxmlformats.org/officeDocument/2006/relationships/comments" Target="comments.xml"/><Relationship Id="rId177232251" Type="http://schemas.microsoft.com/office/2011/relationships/commentsExtended" Target="commentsExtended.xml"/><Relationship Id="rId14779351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fgwTodoEXXeXkHGBs+x+XLG+kkc=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</SignatureValue>
  <KeyInfo>
    <X509Data>
      <X509Certificate>MIIFlTCCA30CFDx3L0z8QMY01pNBCZbSAROvTtc7MA0GCSqGSIb3DQEBCwUAMIGQ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98739640"/>
            <mdssi:RelationshipReference SourceId="rId830040076"/>
            <mdssi:RelationshipReference SourceId="rId177232251"/>
            <mdssi:RelationshipReference SourceId="rId147793516"/>
          </Transform>
          <Transform Algorithm="http://www.w3.org/TR/2001/REC-xml-c14n-20010315"/>
        </Transforms>
        <DigestMethod Algorithm="http://www.w3.org/2000/09/xmldsig#sha1"/>
        <DigestValue>zFxBeA7XQ+NjzAyfv+HpVq8d01U=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../customXml/item2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PDvgomIKtCgKck9YAlN/X4O8UgQ=</DigestValue>
      </Reference>
      <Reference URI="/word/endnotes.xml?ContentType=application/vnd.openxmlformats-officedocument.wordprocessingml.endnotes+xml">
        <DigestMethod Algorithm="http://www.w3.org/2000/09/xmldsig#sha1"/>
        <DigestValue>umkg9qlY/qCSQ1hGMnRh7q+O9Q0=</DigestValue>
      </Reference>
      <Reference URI="/word/fontTable.xml?ContentType=application/vnd.openxmlformats-officedocument.wordprocessingml.fontTable+xml">
        <DigestMethod Algorithm="http://www.w3.org/2000/09/xmldsig#sha1"/>
        <DigestValue>jmBTpLp82Av87DiNfG0f+y1ezYU=</DigestValue>
      </Reference>
      <Reference URI="/word/footnotes.xml?ContentType=application/vnd.openxmlformats-officedocument.wordprocessingml.footnotes+xml">
        <DigestMethod Algorithm="http://www.w3.org/2000/09/xmldsig#sha1"/>
        <DigestValue>ph5Ii3SwKm14hwZUlz/3Om5NWvI=</DigestValue>
      </Reference>
      <Reference URI="/word/header1.xml?ContentType=application/vnd.openxmlformats-officedocument.wordprocessingml.header+xml">
        <DigestMethod Algorithm="http://www.w3.org/2000/09/xmldsig#sha1"/>
        <DigestValue>abt+8FDe3aUgwShR5zkYauY2AAg=</DigestValue>
      </Reference>
      <Reference URI="/word/numbering.xml?ContentType=application/vnd.openxmlformats-officedocument.wordprocessingml.numbering+xml">
        <DigestMethod Algorithm="http://www.w3.org/2000/09/xmldsig#sha1"/>
        <DigestValue>i95F/WmL02DoVf/GdIaQzvHIcKc=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L4e4PYudOp16rPbv3ksnSM9HFYI=</DigestValue>
      </Reference>
      <Reference URI="/word/styles.xml?ContentType=application/vnd.openxmlformats-officedocument.wordprocessingml.styles+xml">
        <DigestMethod Algorithm="http://www.w3.org/2000/09/xmldsig#sha1"/>
        <DigestValue>LPaVS3jpgTjNNQDx39Pngug0J4E=</DigestValue>
      </Reference>
      <Reference URI="/word/stylesWithEffects.xml?ContentType=application/vnd.ms-word.stylesWithEffects+xml">
        <DigestMethod Algorithm="http://www.w3.org/2000/09/xmldsig#sha1"/>
        <DigestValue>Q74waV0JQXDae7X3NNUG4vdo+A8=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fgiOuViaRIkhbKId+O4kfU9SP1A=</DigestValue>
      </Reference>
    </Manifest>
    <SignatureProperties>
      <SignatureProperty Id="idSignatureTime" Target="#idPackageSignature">
        <mdssi:SignatureTime>
          <mdssi:Format>YYYY-MM-DDThh:mm:ssTZD</mdssi:Format>
          <mdssi:Value>2023-11-27T13:17:25Z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55DDA3-B11D-4623-829A-F9AE9E5F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О.А.</dc:creator>
  <cp:lastModifiedBy>ИРИНА</cp:lastModifiedBy>
  <cp:revision>31</cp:revision>
  <cp:lastPrinted>2021-08-27T07:19:00Z</cp:lastPrinted>
  <dcterms:created xsi:type="dcterms:W3CDTF">2019-01-24T03:45:00Z</dcterms:created>
  <dcterms:modified xsi:type="dcterms:W3CDTF">2023-03-28T13:53:00Z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