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D38" w:rsidRDefault="003E7D38" w:rsidP="00E8426A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bookmarkStart w:id="0" w:name="OLE_LINK1"/>
    </w:p>
    <w:bookmarkEnd w:id="0"/>
    <w:p w:rsidR="00A41EBA" w:rsidRDefault="005031AE">
      <w:pPr>
        <w:pStyle w:val="af9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166" cy="9947082"/>
            <wp:effectExtent l="19050" t="0" r="0" b="0"/>
            <wp:docPr id="1" name="Рисунок 0" descr="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95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21" w:rsidRDefault="008E5D21">
      <w:pPr>
        <w:pStyle w:val="af9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E5D21" w:rsidRDefault="008E5D21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tbl>
      <w:tblPr>
        <w:tblW w:w="9864" w:type="dxa"/>
        <w:tblInd w:w="-5" w:type="dxa"/>
        <w:tblLayout w:type="fixed"/>
        <w:tblLook w:val="0000"/>
      </w:tblPr>
      <w:tblGrid>
        <w:gridCol w:w="954"/>
        <w:gridCol w:w="7376"/>
        <w:gridCol w:w="1534"/>
      </w:tblGrid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</w:p>
          <w:p w:rsidR="00010637" w:rsidRDefault="00010637" w:rsidP="00010637">
            <w:pPr>
              <w:pStyle w:val="af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</w:pPr>
            <w:r>
              <w:rPr>
                <w:b/>
                <w:sz w:val="28"/>
                <w:szCs w:val="28"/>
              </w:rPr>
              <w:t>Страница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№1     Аналитическая часть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</w:p>
        </w:tc>
      </w:tr>
      <w:tr w:rsidR="00010637" w:rsidTr="00010637">
        <w:trPr>
          <w:trHeight w:val="47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Оценка образовательной деятельности МБОУ «</w:t>
            </w:r>
            <w:r>
              <w:t>Николае</w:t>
            </w:r>
            <w:r w:rsidRPr="00CD3577">
              <w:t>вская школа»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3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>Оценка системы управления ОУ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4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 xml:space="preserve">Оценка содержания и качества подготовки </w:t>
            </w:r>
            <w:proofErr w:type="gramStart"/>
            <w:r w:rsidRPr="00CD3577">
              <w:t>обучающихся</w:t>
            </w:r>
            <w:proofErr w:type="gramEnd"/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4</w:t>
            </w:r>
          </w:p>
        </w:tc>
      </w:tr>
      <w:tr w:rsidR="00010637" w:rsidTr="00010637">
        <w:trPr>
          <w:trHeight w:val="35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>Оценка организации учебного процесса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6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 xml:space="preserve">Оценка </w:t>
            </w:r>
            <w:proofErr w:type="spellStart"/>
            <w:r w:rsidRPr="00CD3577">
              <w:t>востребованности</w:t>
            </w:r>
            <w:proofErr w:type="spellEnd"/>
            <w:r w:rsidRPr="00CD3577">
              <w:t xml:space="preserve"> выпускников 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7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>Оценка качества кадрового обеспечения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8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1.7.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>Оценка учебно-методического обеспечения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10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1.8.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 xml:space="preserve">Оценка библиотечно-информационного обеспечения 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11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1.9.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</w:pPr>
            <w:r w:rsidRPr="00CD3577">
              <w:t xml:space="preserve">Оценка материально-технической базы </w:t>
            </w:r>
          </w:p>
          <w:p w:rsidR="00010637" w:rsidRPr="00CD3577" w:rsidRDefault="00010637" w:rsidP="00010637">
            <w:pPr>
              <w:pStyle w:val="af9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12</w:t>
            </w:r>
          </w:p>
        </w:tc>
      </w:tr>
      <w:tr w:rsidR="00010637" w:rsidTr="00010637">
        <w:trPr>
          <w:trHeight w:val="4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pStyle w:val="af9"/>
              <w:jc w:val="both"/>
            </w:pPr>
            <w:r w:rsidRPr="00CD3577">
              <w:t>1.10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Pr="00CD3577" w:rsidRDefault="00010637" w:rsidP="00010637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CD3577">
              <w:rPr>
                <w:rFonts w:ascii="Times New Roman" w:hAnsi="Times New Roman"/>
              </w:rPr>
              <w:t xml:space="preserve">Оценка </w:t>
            </w:r>
            <w:proofErr w:type="gramStart"/>
            <w:r w:rsidRPr="00CD3577">
              <w:rPr>
                <w:rFonts w:ascii="Times New Roman" w:hAnsi="Times New Roman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13</w:t>
            </w:r>
          </w:p>
        </w:tc>
      </w:tr>
      <w:tr w:rsidR="00010637" w:rsidTr="0001063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637" w:rsidRDefault="00010637" w:rsidP="00010637">
            <w:pPr>
              <w:pStyle w:val="af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№2     Показатели деятельности</w:t>
            </w:r>
          </w:p>
          <w:p w:rsidR="00010637" w:rsidRDefault="00010637" w:rsidP="00010637">
            <w:pPr>
              <w:pStyle w:val="af9"/>
              <w:jc w:val="center"/>
              <w:rPr>
                <w:b/>
                <w:i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637" w:rsidRDefault="00480ECD" w:rsidP="00010637">
            <w:pPr>
              <w:pStyle w:val="af9"/>
              <w:jc w:val="both"/>
            </w:pPr>
            <w:r>
              <w:t>14</w:t>
            </w:r>
          </w:p>
        </w:tc>
      </w:tr>
    </w:tbl>
    <w:p w:rsidR="008E5D21" w:rsidRPr="00A36CE0" w:rsidRDefault="008E5D21" w:rsidP="00A36CE0">
      <w:pPr>
        <w:pStyle w:val="af9"/>
        <w:ind w:firstLine="708"/>
        <w:rPr>
          <w:b/>
          <w:i/>
          <w:sz w:val="36"/>
          <w:szCs w:val="36"/>
          <w:lang w:val="en-US"/>
        </w:rPr>
      </w:pPr>
    </w:p>
    <w:p w:rsidR="00E8426A" w:rsidRDefault="00E8426A">
      <w:pPr>
        <w:pStyle w:val="af9"/>
        <w:ind w:firstLine="708"/>
        <w:jc w:val="center"/>
        <w:rPr>
          <w:b/>
          <w:i/>
          <w:sz w:val="36"/>
          <w:szCs w:val="36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D8637D" w:rsidRDefault="00D8637D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10637" w:rsidRDefault="00010637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p w:rsidR="008E2622" w:rsidRDefault="008E2622">
      <w:pPr>
        <w:pStyle w:val="af9"/>
        <w:ind w:firstLine="708"/>
        <w:jc w:val="center"/>
        <w:rPr>
          <w:b/>
          <w:sz w:val="28"/>
          <w:szCs w:val="28"/>
        </w:rPr>
      </w:pPr>
    </w:p>
    <w:p w:rsidR="008E2622" w:rsidRDefault="008E2622">
      <w:pPr>
        <w:pStyle w:val="af9"/>
        <w:ind w:firstLine="708"/>
        <w:jc w:val="center"/>
        <w:rPr>
          <w:b/>
          <w:sz w:val="28"/>
          <w:szCs w:val="28"/>
        </w:rPr>
      </w:pPr>
    </w:p>
    <w:p w:rsidR="008E2622" w:rsidRDefault="008E2622">
      <w:pPr>
        <w:pStyle w:val="af9"/>
        <w:ind w:firstLine="708"/>
        <w:jc w:val="center"/>
        <w:rPr>
          <w:b/>
          <w:sz w:val="28"/>
          <w:szCs w:val="28"/>
        </w:rPr>
      </w:pPr>
    </w:p>
    <w:p w:rsidR="008E2622" w:rsidRDefault="008E2622">
      <w:pPr>
        <w:pStyle w:val="af9"/>
        <w:ind w:firstLine="708"/>
        <w:jc w:val="center"/>
        <w:rPr>
          <w:b/>
          <w:sz w:val="28"/>
          <w:szCs w:val="28"/>
        </w:rPr>
      </w:pPr>
    </w:p>
    <w:p w:rsidR="008E2622" w:rsidRDefault="008E2622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Default="000229E6">
      <w:pPr>
        <w:pStyle w:val="af9"/>
        <w:ind w:firstLine="708"/>
        <w:jc w:val="center"/>
        <w:rPr>
          <w:b/>
          <w:sz w:val="28"/>
          <w:szCs w:val="28"/>
        </w:rPr>
      </w:pPr>
    </w:p>
    <w:p w:rsidR="000229E6" w:rsidRPr="007A3512" w:rsidRDefault="008E5D21" w:rsidP="007A3512">
      <w:pPr>
        <w:pStyle w:val="af9"/>
        <w:ind w:firstLine="708"/>
        <w:rPr>
          <w:b/>
          <w:u w:val="single"/>
        </w:rPr>
      </w:pPr>
      <w:r w:rsidRPr="005974D3">
        <w:rPr>
          <w:b/>
          <w:u w:val="single"/>
        </w:rPr>
        <w:t>Раздел №1 Аналитическая часть самоанализа</w:t>
      </w:r>
    </w:p>
    <w:p w:rsidR="000229E6" w:rsidRPr="007A3512" w:rsidRDefault="008E5D21" w:rsidP="000229E6">
      <w:pPr>
        <w:pStyle w:val="af9"/>
        <w:numPr>
          <w:ilvl w:val="1"/>
          <w:numId w:val="18"/>
        </w:numPr>
        <w:jc w:val="both"/>
        <w:rPr>
          <w:b/>
          <w:u w:val="single"/>
        </w:rPr>
      </w:pPr>
      <w:r w:rsidRPr="005974D3">
        <w:rPr>
          <w:b/>
          <w:u w:val="single"/>
        </w:rPr>
        <w:t>Оценка образовательной деятельности МБОУ</w:t>
      </w:r>
    </w:p>
    <w:p w:rsidR="000229E6" w:rsidRPr="002304FC" w:rsidRDefault="002304FC" w:rsidP="002304FC">
      <w:pPr>
        <w:pStyle w:val="af9"/>
        <w:jc w:val="both"/>
        <w:rPr>
          <w:u w:val="single"/>
        </w:rPr>
      </w:pPr>
      <w:r>
        <w:rPr>
          <w:b/>
          <w:u w:val="single"/>
        </w:rPr>
        <w:t>Общие сведения</w:t>
      </w:r>
    </w:p>
    <w:p w:rsidR="000229E6" w:rsidRPr="000229E6" w:rsidRDefault="000229E6" w:rsidP="000229E6">
      <w:pPr>
        <w:shd w:val="clear" w:color="auto" w:fill="FAFAFA"/>
        <w:suppressAutoHyphens w:val="0"/>
        <w:spacing w:after="0" w:line="240" w:lineRule="auto"/>
        <w:rPr>
          <w:rFonts w:ascii="Times New Roman" w:hAnsi="Times New Roman"/>
          <w:color w:val="9A9A9A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29"/>
        <w:gridCol w:w="3412"/>
        <w:gridCol w:w="5923"/>
      </w:tblGrid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Полное наименование образовательного учреждения в соответствии с действующим Уставом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Муниципальное бюджетное общеобразовательное учреждение «</w:t>
            </w:r>
            <w:r w:rsidR="00E8426A">
              <w:rPr>
                <w:color w:val="000000"/>
              </w:rPr>
              <w:t>Николаевская школа</w:t>
            </w:r>
            <w:r>
              <w:rPr>
                <w:color w:val="000000"/>
              </w:rPr>
              <w:t>» Симферопольского района Республики Крым</w:t>
            </w: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Сокращенное наименование образовательного учреждения в соответствии с действующим Уставом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МБОУ «</w:t>
            </w:r>
            <w:r w:rsidR="00E8426A">
              <w:rPr>
                <w:color w:val="000000"/>
              </w:rPr>
              <w:t>Николаевская школа</w:t>
            </w:r>
            <w:r>
              <w:rPr>
                <w:color w:val="000000"/>
              </w:rPr>
              <w:t>»</w:t>
            </w: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Юридический адрес учреждения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26A" w:rsidRPr="004D3290" w:rsidRDefault="00E8426A" w:rsidP="002304FC">
            <w:pPr>
              <w:pStyle w:val="Style19"/>
              <w:widowControl/>
              <w:tabs>
                <w:tab w:val="left" w:pos="394"/>
                <w:tab w:val="left" w:leader="underscore" w:pos="14477"/>
              </w:tabs>
              <w:spacing w:line="240" w:lineRule="auto"/>
              <w:ind w:firstLine="0"/>
              <w:jc w:val="both"/>
              <w:rPr>
                <w:rStyle w:val="FontStyle41"/>
              </w:rPr>
            </w:pPr>
            <w:r w:rsidRPr="004D3290">
              <w:rPr>
                <w:rStyle w:val="FontStyle41"/>
              </w:rPr>
              <w:t xml:space="preserve">297546, Российская Федерация, Республика Крым, Симферопольский район, </w:t>
            </w:r>
            <w:proofErr w:type="spellStart"/>
            <w:r w:rsidRPr="004D3290">
              <w:rPr>
                <w:rStyle w:val="FontStyle41"/>
              </w:rPr>
              <w:t>пгт</w:t>
            </w:r>
            <w:proofErr w:type="spellEnd"/>
            <w:r w:rsidRPr="004D3290">
              <w:rPr>
                <w:rStyle w:val="FontStyle41"/>
              </w:rPr>
              <w:t xml:space="preserve"> Николаевка, ул. Морская д. 6-Б</w:t>
            </w:r>
          </w:p>
          <w:p w:rsidR="008E5D21" w:rsidRPr="004D3290" w:rsidRDefault="008E5D21" w:rsidP="002304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Учредитель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D3290" w:rsidRDefault="00E8426A" w:rsidP="002304F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>М</w:t>
            </w:r>
            <w:r w:rsidR="008E5D21" w:rsidRPr="004D3290">
              <w:rPr>
                <w:rFonts w:ascii="Times New Roman" w:hAnsi="Times New Roman"/>
                <w:sz w:val="20"/>
                <w:szCs w:val="20"/>
              </w:rPr>
              <w:t xml:space="preserve">униципальное образование  Симферопольский район Республики Крым в лице администрации Симферопольского района  Республики Крым. </w:t>
            </w:r>
          </w:p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>Функции и полномочия Учредителя Образовательного учреждения осуществляет Управление образования администрации Симферопольского района Республики Крым (далее - Учредитель).</w:t>
            </w:r>
          </w:p>
        </w:tc>
      </w:tr>
      <w:tr w:rsidR="008E5D21" w:rsidTr="004D32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Юридический адрес Учредителя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 xml:space="preserve">297501 Российская Федерация, Республика Крым, Симферопольский район, </w:t>
            </w:r>
            <w:proofErr w:type="spellStart"/>
            <w:r w:rsidRPr="004D3290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4D32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D3290">
              <w:rPr>
                <w:rFonts w:ascii="Times New Roman" w:hAnsi="Times New Roman"/>
                <w:sz w:val="20"/>
                <w:szCs w:val="20"/>
              </w:rPr>
              <w:t>Молодежное</w:t>
            </w:r>
            <w:proofErr w:type="gramEnd"/>
            <w:r w:rsidRPr="004D3290">
              <w:rPr>
                <w:rFonts w:ascii="Times New Roman" w:hAnsi="Times New Roman"/>
                <w:sz w:val="20"/>
                <w:szCs w:val="20"/>
              </w:rPr>
              <w:t>, ул. Строителей, 7.</w:t>
            </w:r>
          </w:p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>Место нахождения Учредителя: 295022, Российская Федерация, Республика Крым,</w:t>
            </w:r>
          </w:p>
          <w:p w:rsidR="008E5D21" w:rsidRPr="004D3290" w:rsidRDefault="008E5D21" w:rsidP="002304FC">
            <w:pPr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D3290">
              <w:rPr>
                <w:rFonts w:ascii="Times New Roman" w:hAnsi="Times New Roman"/>
                <w:sz w:val="20"/>
                <w:szCs w:val="20"/>
              </w:rPr>
              <w:t xml:space="preserve">г. Симферополь, ул. Сельвинского, 91. </w:t>
            </w:r>
          </w:p>
        </w:tc>
      </w:tr>
    </w:tbl>
    <w:p w:rsidR="000229E6" w:rsidRDefault="000229E6">
      <w:pPr>
        <w:pStyle w:val="af9"/>
        <w:jc w:val="both"/>
        <w:rPr>
          <w:color w:val="000000"/>
          <w:sz w:val="28"/>
          <w:szCs w:val="28"/>
        </w:rPr>
      </w:pPr>
    </w:p>
    <w:p w:rsidR="008E5D21" w:rsidRPr="001201E2" w:rsidRDefault="008E5D21">
      <w:pPr>
        <w:pStyle w:val="af9"/>
        <w:jc w:val="both"/>
        <w:rPr>
          <w:b/>
          <w:u w:val="single"/>
        </w:rPr>
      </w:pPr>
      <w:r w:rsidRPr="001201E2">
        <w:rPr>
          <w:b/>
          <w:u w:val="single"/>
        </w:rPr>
        <w:t xml:space="preserve">Нормативные документы </w:t>
      </w:r>
    </w:p>
    <w:tbl>
      <w:tblPr>
        <w:tblW w:w="9864" w:type="dxa"/>
        <w:tblInd w:w="-5" w:type="dxa"/>
        <w:tblLayout w:type="fixed"/>
        <w:tblLook w:val="0000"/>
      </w:tblPr>
      <w:tblGrid>
        <w:gridCol w:w="532"/>
        <w:gridCol w:w="5393"/>
        <w:gridCol w:w="3939"/>
      </w:tblGrid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Устав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4C2210" w:rsidP="002304FC">
            <w:pPr>
              <w:pStyle w:val="af9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Есть 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243CB1" w:rsidP="002304FC">
            <w:pPr>
              <w:pStyle w:val="af9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наличии</w:t>
            </w:r>
          </w:p>
          <w:p w:rsidR="001201E2" w:rsidRDefault="001201E2" w:rsidP="002304FC">
            <w:pPr>
              <w:pStyle w:val="af9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№1159102010165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 xml:space="preserve">Лицензия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0229E6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>В наличии</w:t>
            </w:r>
          </w:p>
          <w:p w:rsidR="001201E2" w:rsidRDefault="001201E2" w:rsidP="002304FC">
            <w:pPr>
              <w:pStyle w:val="af9"/>
              <w:jc w:val="both"/>
            </w:pPr>
            <w:r>
              <w:rPr>
                <w:color w:val="000000"/>
              </w:rPr>
              <w:t>№0389 от 27.06.2016 года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государственной аккредитации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  <w:p w:rsidR="001201E2" w:rsidRDefault="001201E2" w:rsidP="002304FC">
            <w:pPr>
              <w:pStyle w:val="af9"/>
              <w:jc w:val="both"/>
            </w:pP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государственной  регистрации права  на здание школы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1201E2" w:rsidP="002304FC">
            <w:pPr>
              <w:pStyle w:val="af9"/>
              <w:jc w:val="both"/>
            </w:pPr>
            <w:r>
              <w:rPr>
                <w:color w:val="000000"/>
              </w:rPr>
              <w:t>Решение сессии Симферопольского районного совета</w:t>
            </w:r>
            <w:r w:rsidR="001A76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30 апреля 2015 года №241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Свидетельство о государственной  регистрации права на земельный участок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1201E2" w:rsidP="002304FC">
            <w:pPr>
              <w:pStyle w:val="af9"/>
              <w:jc w:val="both"/>
            </w:pPr>
            <w:r>
              <w:rPr>
                <w:color w:val="000000"/>
              </w:rPr>
              <w:t>Постановление Николаевск</w:t>
            </w:r>
            <w:r w:rsidR="001A76E2">
              <w:rPr>
                <w:color w:val="000000"/>
              </w:rPr>
              <w:t>ого сельского поселения от 21.</w:t>
            </w:r>
            <w:r w:rsidR="001A76E2">
              <w:rPr>
                <w:color w:val="000000"/>
                <w:lang w:val="uk-UA"/>
              </w:rPr>
              <w:t>04</w:t>
            </w:r>
            <w:r>
              <w:rPr>
                <w:color w:val="000000"/>
              </w:rPr>
              <w:t>.2016 года № 82-С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Заключение    о соответствии объекта защиты  требованиям пожарной безопасности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1A76E2" w:rsidRDefault="001A76E2" w:rsidP="002304FC">
            <w:pPr>
              <w:pStyle w:val="af9"/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№23 от 20 </w:t>
            </w:r>
            <w:proofErr w:type="spellStart"/>
            <w:r>
              <w:rPr>
                <w:color w:val="000000"/>
                <w:lang w:val="uk-UA"/>
              </w:rPr>
              <w:t>апреля</w:t>
            </w:r>
            <w:proofErr w:type="spellEnd"/>
            <w:r>
              <w:rPr>
                <w:color w:val="000000"/>
                <w:lang w:val="uk-UA"/>
              </w:rPr>
              <w:t xml:space="preserve"> 2015 </w:t>
            </w:r>
            <w:proofErr w:type="spellStart"/>
            <w:r>
              <w:rPr>
                <w:color w:val="000000"/>
                <w:lang w:val="uk-UA"/>
              </w:rPr>
              <w:t>года</w:t>
            </w:r>
            <w:proofErr w:type="spellEnd"/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 xml:space="preserve">Санитарно-эпидемиологическое заключение 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1A76E2" w:rsidRDefault="001A76E2" w:rsidP="002304FC">
            <w:pPr>
              <w:pStyle w:val="af9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№ 82.01.01.000 </w:t>
            </w:r>
            <w:r>
              <w:rPr>
                <w:color w:val="000000"/>
                <w:lang w:val="uk-UA"/>
              </w:rPr>
              <w:t>М 000 533.05.16 от 06.05.2016 г.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оперативного управления муниципальным  имуществом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 xml:space="preserve">Нет </w:t>
            </w:r>
          </w:p>
        </w:tc>
      </w:tr>
      <w:tr w:rsidR="008E5D21" w:rsidTr="002304F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Default="008E5D21" w:rsidP="002304FC">
            <w:pPr>
              <w:pStyle w:val="af9"/>
              <w:jc w:val="both"/>
              <w:rPr>
                <w:color w:val="000000"/>
              </w:rPr>
            </w:pPr>
            <w:r>
              <w:t>Локальные акты школы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Default="008E5D21" w:rsidP="00480ECD">
            <w:pPr>
              <w:pStyle w:val="af9"/>
              <w:jc w:val="both"/>
            </w:pPr>
            <w:r>
              <w:rPr>
                <w:color w:val="000000"/>
              </w:rPr>
              <w:t xml:space="preserve">В наличие </w:t>
            </w:r>
            <w:r w:rsidR="00480ECD">
              <w:rPr>
                <w:color w:val="000000"/>
              </w:rPr>
              <w:t>116</w:t>
            </w:r>
            <w:r>
              <w:rPr>
                <w:color w:val="000000"/>
              </w:rPr>
              <w:t xml:space="preserve"> актов</w:t>
            </w:r>
          </w:p>
        </w:tc>
      </w:tr>
    </w:tbl>
    <w:p w:rsidR="008E5D21" w:rsidRPr="00010637" w:rsidRDefault="008E5D21" w:rsidP="004D329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lastRenderedPageBreak/>
        <w:t>Вывод: Образовательная деятельность МБОУ соответствует функциональным задачам муниципального образовательного учреждения и Уставу школы:</w:t>
      </w:r>
    </w:p>
    <w:p w:rsidR="008E5D21" w:rsidRPr="00010637" w:rsidRDefault="000229E6" w:rsidP="004D32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Школа не имеет аккредитации.</w:t>
      </w:r>
    </w:p>
    <w:p w:rsidR="008E5D21" w:rsidRPr="00010637" w:rsidRDefault="008E5D21" w:rsidP="004D32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Количество локальных актов достаточное.</w:t>
      </w:r>
    </w:p>
    <w:p w:rsidR="008E5D21" w:rsidRPr="007A3512" w:rsidRDefault="008E5D21" w:rsidP="004D32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010637">
        <w:rPr>
          <w:rFonts w:ascii="Times New Roman" w:hAnsi="Times New Roman"/>
          <w:b/>
          <w:i/>
          <w:sz w:val="24"/>
          <w:szCs w:val="24"/>
        </w:rPr>
        <w:t>Информация, размещенная общеобразовательной организацией на официальном сайте соответствует</w:t>
      </w:r>
      <w:proofErr w:type="gramEnd"/>
      <w:r w:rsidRPr="00010637">
        <w:rPr>
          <w:rFonts w:ascii="Times New Roman" w:hAnsi="Times New Roman"/>
          <w:b/>
          <w:i/>
          <w:sz w:val="24"/>
          <w:szCs w:val="24"/>
        </w:rPr>
        <w:t xml:space="preserve"> Правилам размещения на официальном сайте образовательной организации в информационно-телекоммуникационной сети «Интернет» и обновления информации об общеобразовательной организации, утвержденным постановлением Правительства Российской Федерации от 10.07.2013 г. № 582</w:t>
      </w:r>
    </w:p>
    <w:p w:rsidR="00010637" w:rsidRDefault="00010637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E5D21" w:rsidRPr="005974D3" w:rsidRDefault="008E5D2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974D3">
        <w:rPr>
          <w:rFonts w:ascii="Times New Roman" w:hAnsi="Times New Roman"/>
          <w:b/>
          <w:bCs/>
          <w:sz w:val="24"/>
          <w:szCs w:val="24"/>
          <w:u w:val="single"/>
        </w:rPr>
        <w:t>1.2. Оценка системы управления МБОУ</w:t>
      </w:r>
    </w:p>
    <w:p w:rsidR="00C72E55" w:rsidRDefault="008E5D21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Руководящие работники образовательного учреждения</w:t>
      </w:r>
    </w:p>
    <w:tbl>
      <w:tblPr>
        <w:tblStyle w:val="aff9"/>
        <w:tblW w:w="0" w:type="auto"/>
        <w:tblLayout w:type="fixed"/>
        <w:tblLook w:val="04A0"/>
      </w:tblPr>
      <w:tblGrid>
        <w:gridCol w:w="534"/>
        <w:gridCol w:w="2551"/>
        <w:gridCol w:w="2855"/>
        <w:gridCol w:w="2673"/>
        <w:gridCol w:w="357"/>
        <w:gridCol w:w="38"/>
        <w:gridCol w:w="989"/>
      </w:tblGrid>
      <w:tr w:rsidR="00460DB8" w:rsidRPr="00460DB8" w:rsidTr="00460DB8">
        <w:tc>
          <w:tcPr>
            <w:tcW w:w="534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DB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855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673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образования, квалификационная категория</w:t>
            </w:r>
          </w:p>
        </w:tc>
        <w:tc>
          <w:tcPr>
            <w:tcW w:w="1384" w:type="dxa"/>
            <w:gridSpan w:val="3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Стаж в должности</w:t>
            </w:r>
          </w:p>
        </w:tc>
      </w:tr>
      <w:tr w:rsidR="00460DB8" w:rsidRPr="00460DB8" w:rsidTr="00460DB8">
        <w:tc>
          <w:tcPr>
            <w:tcW w:w="534" w:type="dxa"/>
          </w:tcPr>
          <w:p w:rsidR="00460DB8" w:rsidRP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460DB8" w:rsidRDefault="004B2BC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2855" w:type="dxa"/>
          </w:tcPr>
          <w:p w:rsid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Кузьмина Юлия Владимировна</w:t>
            </w:r>
          </w:p>
        </w:tc>
        <w:tc>
          <w:tcPr>
            <w:tcW w:w="2673" w:type="dxa"/>
          </w:tcPr>
          <w:p w:rsidR="00460DB8" w:rsidRDefault="00460DB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1384" w:type="dxa"/>
            <w:gridSpan w:val="3"/>
          </w:tcPr>
          <w:p w:rsidR="00460DB8" w:rsidRDefault="004B2BC8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72E55" w:rsidRPr="00460DB8" w:rsidTr="00460DB8">
        <w:tc>
          <w:tcPr>
            <w:tcW w:w="534" w:type="dxa"/>
            <w:vMerge w:val="restart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51" w:type="dxa"/>
            <w:vMerge w:val="restart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Бут Елена Александровна</w:t>
            </w:r>
          </w:p>
        </w:tc>
        <w:tc>
          <w:tcPr>
            <w:tcW w:w="2673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Высшая квалификационная категория, Отличник народного образования</w:t>
            </w:r>
          </w:p>
        </w:tc>
        <w:tc>
          <w:tcPr>
            <w:tcW w:w="1384" w:type="dxa"/>
            <w:gridSpan w:val="3"/>
          </w:tcPr>
          <w:p w:rsidR="00C72E55" w:rsidRDefault="00E03284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72E55" w:rsidRPr="00460DB8" w:rsidTr="009365E2">
        <w:tc>
          <w:tcPr>
            <w:tcW w:w="534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4057" w:type="dxa"/>
            <w:gridSpan w:val="4"/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72E55">
              <w:rPr>
                <w:rFonts w:ascii="Times New Roman" w:hAnsi="Times New Roman"/>
                <w:sz w:val="16"/>
                <w:szCs w:val="16"/>
              </w:rPr>
              <w:t xml:space="preserve">Осуществляет </w:t>
            </w:r>
            <w:proofErr w:type="gramStart"/>
            <w:r w:rsidRPr="00C72E5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72E55">
              <w:rPr>
                <w:rFonts w:ascii="Times New Roman" w:hAnsi="Times New Roman"/>
                <w:sz w:val="16"/>
                <w:szCs w:val="16"/>
              </w:rPr>
              <w:t xml:space="preserve"> качеством образовательного  процесса, за выполнением учебных планов и программ, за ведением документации (классные журналы). Организует текущее и перспективное планирование деятельности педагогического коллектива, методических объединений. Занимается организацией текущей и итоговой аттестации, аттестацией педагогических кадров школы</w:t>
            </w:r>
          </w:p>
        </w:tc>
      </w:tr>
      <w:tr w:rsidR="00C72E55" w:rsidRPr="00460DB8" w:rsidTr="00C72E55">
        <w:tc>
          <w:tcPr>
            <w:tcW w:w="534" w:type="dxa"/>
            <w:vMerge w:val="restart"/>
          </w:tcPr>
          <w:p w:rsidR="00C72E55" w:rsidRDefault="00C72E55" w:rsidP="00E03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0328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Омельченко Юрий Викторович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</w:tcPr>
          <w:p w:rsidR="00C72E55" w:rsidRPr="00C72E55" w:rsidRDefault="00C72E55" w:rsidP="004B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55">
              <w:rPr>
                <w:rFonts w:ascii="Times New Roman" w:hAnsi="Times New Roman"/>
                <w:sz w:val="24"/>
                <w:szCs w:val="24"/>
              </w:rPr>
              <w:t>1</w:t>
            </w:r>
            <w:r w:rsidR="004B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E55" w:rsidRPr="00460DB8" w:rsidTr="009365E2">
        <w:tc>
          <w:tcPr>
            <w:tcW w:w="534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4057" w:type="dxa"/>
            <w:gridSpan w:val="4"/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2E55">
              <w:rPr>
                <w:rFonts w:ascii="Times New Roman" w:hAnsi="Times New Roman"/>
                <w:sz w:val="16"/>
                <w:szCs w:val="16"/>
              </w:rPr>
              <w:t xml:space="preserve">Осуществляет текущее и перспективное планирование, организацию внеклассной и внешкольной воспитательной работы с </w:t>
            </w:r>
            <w:proofErr w:type="gramStart"/>
            <w:r w:rsidRPr="00C72E55">
              <w:rPr>
                <w:rFonts w:ascii="Times New Roman" w:hAnsi="Times New Roman"/>
                <w:sz w:val="16"/>
                <w:szCs w:val="16"/>
              </w:rPr>
              <w:t>обучающимися</w:t>
            </w:r>
            <w:proofErr w:type="gramEnd"/>
            <w:r w:rsidRPr="00C72E55">
              <w:rPr>
                <w:rFonts w:ascii="Times New Roman" w:hAnsi="Times New Roman"/>
                <w:sz w:val="16"/>
                <w:szCs w:val="16"/>
              </w:rPr>
              <w:t xml:space="preserve"> 1 – 11 классов. Осуществляет </w:t>
            </w:r>
            <w:proofErr w:type="gramStart"/>
            <w:r w:rsidRPr="00C72E5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72E55">
              <w:rPr>
                <w:rFonts w:ascii="Times New Roman" w:hAnsi="Times New Roman"/>
                <w:sz w:val="16"/>
                <w:szCs w:val="16"/>
              </w:rPr>
              <w:t xml:space="preserve"> качеством работы кружков, за ведением документации по внеклассной работе, составляет расписание учебных занятий, кружковых занятий во 2 половине дня. Руководит методическим объединением классных руководителей.</w:t>
            </w:r>
          </w:p>
        </w:tc>
      </w:tr>
      <w:tr w:rsidR="00C72E55" w:rsidRPr="00460DB8" w:rsidTr="00C72E55">
        <w:tc>
          <w:tcPr>
            <w:tcW w:w="534" w:type="dxa"/>
          </w:tcPr>
          <w:p w:rsidR="00C72E55" w:rsidRDefault="00C72E55" w:rsidP="00E032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0328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Завхоз</w:t>
            </w:r>
          </w:p>
        </w:tc>
        <w:tc>
          <w:tcPr>
            <w:tcW w:w="2855" w:type="dxa"/>
          </w:tcPr>
          <w:p w:rsidR="00C72E55" w:rsidRDefault="00C72E55" w:rsidP="00460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Василенко Наталья Васильевна</w:t>
            </w:r>
          </w:p>
        </w:tc>
        <w:tc>
          <w:tcPr>
            <w:tcW w:w="3068" w:type="dxa"/>
            <w:gridSpan w:val="3"/>
            <w:tcBorders>
              <w:right w:val="single" w:sz="4" w:space="0" w:color="auto"/>
            </w:tcBorders>
          </w:tcPr>
          <w:p w:rsidR="00C72E55" w:rsidRPr="00C72E55" w:rsidRDefault="00C72E55" w:rsidP="0046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E5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C72E55" w:rsidRPr="00C72E55" w:rsidRDefault="004B2BC8" w:rsidP="00460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74A6A" w:rsidRDefault="00C74A6A" w:rsidP="00C7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D21" w:rsidRPr="00010637" w:rsidRDefault="004D3290" w:rsidP="0001063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="008E5D21" w:rsidRPr="00010637">
        <w:rPr>
          <w:rFonts w:ascii="Times New Roman" w:hAnsi="Times New Roman"/>
          <w:b/>
          <w:i/>
          <w:sz w:val="24"/>
          <w:szCs w:val="24"/>
        </w:rPr>
        <w:t>Система управления МБОУ соответствует функциональным задачам муниципального образовательного учреждения и Уставу школы, все перечисленные структуры совместными усилиями решают основные задачи образовательного учреждения и соответствуют Уставу. Показателями эффективного управления являются результаты деятельности школы по следующим составляющим:</w:t>
      </w:r>
    </w:p>
    <w:p w:rsidR="008E5D21" w:rsidRPr="00010637" w:rsidRDefault="008E5D21" w:rsidP="000106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Критерии факта – отсутствуют обучающиеся, о</w:t>
      </w:r>
      <w:r w:rsidR="00E2381D" w:rsidRPr="00010637">
        <w:rPr>
          <w:rFonts w:ascii="Times New Roman" w:hAnsi="Times New Roman"/>
          <w:b/>
          <w:i/>
          <w:sz w:val="24"/>
          <w:szCs w:val="24"/>
        </w:rPr>
        <w:t>ставленные на повторный курс, значительно</w:t>
      </w:r>
      <w:r w:rsidRPr="00010637">
        <w:rPr>
          <w:rFonts w:ascii="Times New Roman" w:hAnsi="Times New Roman"/>
          <w:b/>
          <w:i/>
          <w:sz w:val="24"/>
          <w:szCs w:val="24"/>
        </w:rPr>
        <w:t xml:space="preserve"> улучшилось состояние здоровья детей, повысились результаты участия в олимпиадах, конкурсах, соревнованиях;</w:t>
      </w:r>
    </w:p>
    <w:p w:rsidR="003701D2" w:rsidRPr="00010637" w:rsidRDefault="008E5D21" w:rsidP="000106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Критерии отношений – улучшились межличностные отношения, нет конфликтов между участниками образовательного процесса;</w:t>
      </w:r>
    </w:p>
    <w:p w:rsidR="005974D3" w:rsidRPr="00010637" w:rsidRDefault="008E5D21" w:rsidP="0001063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10637">
        <w:rPr>
          <w:rFonts w:ascii="Times New Roman" w:hAnsi="Times New Roman"/>
          <w:b/>
          <w:i/>
          <w:sz w:val="24"/>
          <w:szCs w:val="24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010637" w:rsidRDefault="00010637">
      <w:pPr>
        <w:pStyle w:val="af9"/>
        <w:rPr>
          <w:b/>
          <w:u w:val="single"/>
        </w:rPr>
      </w:pPr>
    </w:p>
    <w:p w:rsidR="000229E6" w:rsidRPr="005974D3" w:rsidRDefault="008E5D21">
      <w:pPr>
        <w:pStyle w:val="af9"/>
        <w:rPr>
          <w:b/>
          <w:color w:val="00B050"/>
          <w:u w:val="single"/>
        </w:rPr>
      </w:pPr>
      <w:r w:rsidRPr="005974D3">
        <w:rPr>
          <w:b/>
          <w:u w:val="single"/>
        </w:rPr>
        <w:t xml:space="preserve">1.3. Оценка содержания и качества подготовки </w:t>
      </w:r>
      <w:proofErr w:type="gramStart"/>
      <w:r w:rsidRPr="005974D3">
        <w:rPr>
          <w:b/>
          <w:u w:val="single"/>
        </w:rPr>
        <w:t>обучающихся</w:t>
      </w:r>
      <w:proofErr w:type="gramEnd"/>
      <w:r w:rsidRPr="005974D3">
        <w:rPr>
          <w:b/>
          <w:u w:val="single"/>
        </w:rPr>
        <w:t xml:space="preserve"> МБОУ</w:t>
      </w:r>
    </w:p>
    <w:p w:rsidR="008E5D21" w:rsidRPr="005974D3" w:rsidRDefault="008E5D21">
      <w:pPr>
        <w:pStyle w:val="af9"/>
        <w:rPr>
          <w:sz w:val="28"/>
          <w:szCs w:val="28"/>
          <w:u w:val="single"/>
          <w:shd w:val="clear" w:color="auto" w:fill="FFFF00"/>
        </w:rPr>
      </w:pPr>
      <w:r w:rsidRPr="005974D3">
        <w:rPr>
          <w:b/>
          <w:u w:val="single"/>
        </w:rPr>
        <w:t xml:space="preserve">Характеристика контингента </w:t>
      </w:r>
    </w:p>
    <w:p w:rsidR="008E5D21" w:rsidRPr="00D8637D" w:rsidRDefault="008E5D21">
      <w:pPr>
        <w:pStyle w:val="af9"/>
        <w:ind w:firstLine="540"/>
        <w:jc w:val="both"/>
        <w:rPr>
          <w:sz w:val="22"/>
          <w:szCs w:val="22"/>
        </w:rPr>
      </w:pPr>
      <w:r w:rsidRPr="00D8637D">
        <w:rPr>
          <w:sz w:val="22"/>
          <w:szCs w:val="22"/>
        </w:rPr>
        <w:t>Школа функционирует в одном школьн</w:t>
      </w:r>
      <w:r w:rsidR="000229E6" w:rsidRPr="00D8637D">
        <w:rPr>
          <w:sz w:val="22"/>
          <w:szCs w:val="22"/>
        </w:rPr>
        <w:t>ом</w:t>
      </w:r>
      <w:r w:rsidRPr="00D8637D">
        <w:rPr>
          <w:sz w:val="22"/>
          <w:szCs w:val="22"/>
        </w:rPr>
        <w:t xml:space="preserve"> здании с единым составом участников УВП. Проектная мощность здания  школы – </w:t>
      </w:r>
      <w:r w:rsidR="000229E6" w:rsidRPr="00D8637D">
        <w:rPr>
          <w:sz w:val="22"/>
          <w:szCs w:val="22"/>
        </w:rPr>
        <w:t>1</w:t>
      </w:r>
      <w:r w:rsidR="005974D3" w:rsidRPr="00D8637D">
        <w:rPr>
          <w:sz w:val="22"/>
          <w:szCs w:val="22"/>
        </w:rPr>
        <w:t>6</w:t>
      </w:r>
      <w:r w:rsidR="000229E6" w:rsidRPr="00D8637D">
        <w:rPr>
          <w:sz w:val="22"/>
          <w:szCs w:val="22"/>
        </w:rPr>
        <w:t>0</w:t>
      </w:r>
      <w:r w:rsidRPr="00D8637D">
        <w:rPr>
          <w:sz w:val="22"/>
          <w:szCs w:val="22"/>
        </w:rPr>
        <w:t xml:space="preserve"> человек в одну смену. </w:t>
      </w:r>
    </w:p>
    <w:p w:rsidR="008E5D21" w:rsidRPr="00D8637D" w:rsidRDefault="00BB7AEA">
      <w:pPr>
        <w:pStyle w:val="af9"/>
        <w:ind w:firstLine="540"/>
        <w:jc w:val="both"/>
        <w:rPr>
          <w:sz w:val="22"/>
          <w:szCs w:val="22"/>
        </w:rPr>
      </w:pPr>
      <w:r w:rsidRPr="00D8637D">
        <w:rPr>
          <w:sz w:val="22"/>
          <w:szCs w:val="22"/>
        </w:rPr>
        <w:t>На начало 201</w:t>
      </w:r>
      <w:r w:rsidR="00E03284">
        <w:rPr>
          <w:sz w:val="22"/>
          <w:szCs w:val="22"/>
        </w:rPr>
        <w:t>6</w:t>
      </w:r>
      <w:r w:rsidR="008E5D21" w:rsidRPr="00D8637D">
        <w:rPr>
          <w:sz w:val="22"/>
          <w:szCs w:val="22"/>
        </w:rPr>
        <w:t>-201</w:t>
      </w:r>
      <w:r w:rsidR="00E03284">
        <w:rPr>
          <w:sz w:val="22"/>
          <w:szCs w:val="22"/>
        </w:rPr>
        <w:t>7</w:t>
      </w:r>
      <w:r w:rsidR="008E5D21" w:rsidRPr="00D8637D">
        <w:rPr>
          <w:sz w:val="22"/>
          <w:szCs w:val="22"/>
        </w:rPr>
        <w:t xml:space="preserve"> учебного года обучалось </w:t>
      </w:r>
      <w:r w:rsidR="000229E6" w:rsidRPr="00D8637D">
        <w:rPr>
          <w:b/>
          <w:sz w:val="22"/>
          <w:szCs w:val="22"/>
        </w:rPr>
        <w:t>2</w:t>
      </w:r>
      <w:r w:rsidR="00E03284">
        <w:rPr>
          <w:b/>
          <w:sz w:val="22"/>
          <w:szCs w:val="22"/>
        </w:rPr>
        <w:t>86</w:t>
      </w:r>
      <w:r w:rsidR="008E5D21" w:rsidRPr="00D8637D">
        <w:rPr>
          <w:b/>
          <w:sz w:val="22"/>
          <w:szCs w:val="22"/>
        </w:rPr>
        <w:t xml:space="preserve"> </w:t>
      </w:r>
      <w:r w:rsidR="000229E6" w:rsidRPr="00D8637D">
        <w:rPr>
          <w:sz w:val="22"/>
          <w:szCs w:val="22"/>
        </w:rPr>
        <w:t>человек</w:t>
      </w:r>
      <w:r w:rsidR="008E5D21" w:rsidRPr="00D8637D">
        <w:rPr>
          <w:sz w:val="22"/>
          <w:szCs w:val="22"/>
        </w:rPr>
        <w:t xml:space="preserve">, на конец учебного года  </w:t>
      </w:r>
      <w:r w:rsidR="000229E6" w:rsidRPr="00D8637D">
        <w:rPr>
          <w:b/>
          <w:sz w:val="22"/>
          <w:szCs w:val="22"/>
        </w:rPr>
        <w:t>2</w:t>
      </w:r>
      <w:r w:rsidR="00480ECD">
        <w:rPr>
          <w:b/>
          <w:sz w:val="22"/>
          <w:szCs w:val="22"/>
        </w:rPr>
        <w:t>7</w:t>
      </w:r>
      <w:r w:rsidR="00E03284">
        <w:rPr>
          <w:b/>
          <w:sz w:val="22"/>
          <w:szCs w:val="22"/>
        </w:rPr>
        <w:t>9</w:t>
      </w:r>
      <w:r w:rsidR="000229E6" w:rsidRPr="00D8637D">
        <w:rPr>
          <w:b/>
          <w:sz w:val="22"/>
          <w:szCs w:val="22"/>
        </w:rPr>
        <w:t xml:space="preserve"> </w:t>
      </w:r>
      <w:r w:rsidR="008E5D21" w:rsidRPr="00D8637D">
        <w:rPr>
          <w:sz w:val="22"/>
          <w:szCs w:val="22"/>
        </w:rPr>
        <w:t>человек.</w:t>
      </w:r>
    </w:p>
    <w:p w:rsidR="005974D3" w:rsidRPr="00D8637D" w:rsidRDefault="008E5D21" w:rsidP="005974D3">
      <w:pPr>
        <w:pStyle w:val="af9"/>
        <w:ind w:firstLine="567"/>
        <w:jc w:val="both"/>
        <w:rPr>
          <w:sz w:val="22"/>
          <w:szCs w:val="22"/>
        </w:rPr>
      </w:pPr>
      <w:r w:rsidRPr="00D8637D">
        <w:rPr>
          <w:sz w:val="22"/>
          <w:szCs w:val="22"/>
        </w:rPr>
        <w:t xml:space="preserve">Обучение в школе ведется на основе Российской федеральной программы </w:t>
      </w:r>
      <w:r w:rsidR="005974D3" w:rsidRPr="00D8637D">
        <w:rPr>
          <w:sz w:val="22"/>
          <w:szCs w:val="22"/>
        </w:rPr>
        <w:t>трехуровневого образования.</w:t>
      </w:r>
    </w:p>
    <w:p w:rsidR="008E5D21" w:rsidRPr="00D8637D" w:rsidRDefault="008E5D21" w:rsidP="005974D3">
      <w:pPr>
        <w:pStyle w:val="af9"/>
        <w:ind w:firstLine="567"/>
        <w:jc w:val="both"/>
        <w:rPr>
          <w:sz w:val="22"/>
          <w:szCs w:val="22"/>
        </w:rPr>
      </w:pPr>
      <w:proofErr w:type="gramStart"/>
      <w:r w:rsidRPr="00D8637D">
        <w:rPr>
          <w:sz w:val="22"/>
          <w:szCs w:val="22"/>
        </w:rPr>
        <w:t xml:space="preserve">Обучающиеся </w:t>
      </w:r>
      <w:r w:rsidR="005974D3" w:rsidRPr="00D8637D">
        <w:rPr>
          <w:sz w:val="22"/>
          <w:szCs w:val="22"/>
        </w:rPr>
        <w:t xml:space="preserve">1-11 классов обучаются </w:t>
      </w:r>
      <w:r w:rsidRPr="00D8637D">
        <w:rPr>
          <w:sz w:val="22"/>
          <w:szCs w:val="22"/>
        </w:rPr>
        <w:t xml:space="preserve"> в режиме пятидневной  учебной недели.</w:t>
      </w:r>
      <w:proofErr w:type="gramEnd"/>
      <w:r w:rsidRPr="00D8637D">
        <w:rPr>
          <w:sz w:val="22"/>
          <w:szCs w:val="22"/>
        </w:rPr>
        <w:t xml:space="preserve"> В рамках пятидневной учебной недели обучает</w:t>
      </w:r>
      <w:r w:rsidR="00BB7AEA" w:rsidRPr="00D8637D">
        <w:rPr>
          <w:sz w:val="22"/>
          <w:szCs w:val="22"/>
        </w:rPr>
        <w:t xml:space="preserve">ся </w:t>
      </w:r>
      <w:r w:rsidR="000229E6" w:rsidRPr="00D8637D">
        <w:rPr>
          <w:sz w:val="22"/>
          <w:szCs w:val="22"/>
        </w:rPr>
        <w:t>17</w:t>
      </w:r>
      <w:r w:rsidRPr="00D8637D">
        <w:rPr>
          <w:sz w:val="22"/>
          <w:szCs w:val="22"/>
        </w:rPr>
        <w:t xml:space="preserve"> классов</w:t>
      </w:r>
      <w:r w:rsidR="00BB7AEA" w:rsidRPr="00D8637D">
        <w:rPr>
          <w:sz w:val="22"/>
          <w:szCs w:val="22"/>
        </w:rPr>
        <w:t>.</w:t>
      </w:r>
    </w:p>
    <w:p w:rsidR="005974D3" w:rsidRPr="005974D3" w:rsidRDefault="005974D3" w:rsidP="005974D3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  <w:u w:val="single"/>
        </w:rPr>
      </w:pPr>
      <w:r w:rsidRPr="005974D3">
        <w:rPr>
          <w:rStyle w:val="FontStyle37"/>
          <w:sz w:val="24"/>
          <w:szCs w:val="24"/>
          <w:u w:val="single"/>
        </w:rPr>
        <w:t xml:space="preserve">Данные о контингенте обучающихся (воспитанников), формах </w:t>
      </w:r>
      <w:proofErr w:type="gramStart"/>
      <w:r w:rsidRPr="005974D3">
        <w:rPr>
          <w:rStyle w:val="FontStyle37"/>
          <w:sz w:val="24"/>
          <w:szCs w:val="24"/>
          <w:u w:val="single"/>
        </w:rPr>
        <w:t>обучения по состоянию</w:t>
      </w:r>
      <w:proofErr w:type="gramEnd"/>
      <w:r w:rsidRPr="005974D3">
        <w:rPr>
          <w:rStyle w:val="FontStyle37"/>
          <w:sz w:val="24"/>
          <w:szCs w:val="24"/>
          <w:u w:val="single"/>
        </w:rPr>
        <w:t xml:space="preserve"> на 01.05.201</w:t>
      </w:r>
      <w:r w:rsidR="00480ECD">
        <w:rPr>
          <w:rStyle w:val="FontStyle37"/>
          <w:sz w:val="24"/>
          <w:szCs w:val="24"/>
          <w:u w:val="single"/>
        </w:rPr>
        <w:t>7</w:t>
      </w:r>
      <w:r w:rsidRPr="005974D3">
        <w:rPr>
          <w:rStyle w:val="FontStyle37"/>
          <w:sz w:val="24"/>
          <w:szCs w:val="24"/>
          <w:u w:val="single"/>
        </w:rPr>
        <w:t xml:space="preserve"> г.</w:t>
      </w:r>
    </w:p>
    <w:tbl>
      <w:tblPr>
        <w:tblW w:w="89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7"/>
        <w:gridCol w:w="4333"/>
        <w:gridCol w:w="1385"/>
        <w:gridCol w:w="1132"/>
      </w:tblGrid>
      <w:tr w:rsidR="005974D3" w:rsidTr="005974D3">
        <w:trPr>
          <w:trHeight w:val="22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8"/>
              <w:widowControl/>
              <w:ind w:left="4613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4D3290">
            <w:pPr>
              <w:pStyle w:val="Style18"/>
              <w:widowControl/>
              <w:ind w:left="437" w:hanging="436"/>
              <w:rPr>
                <w:rStyle w:val="FontStyle39"/>
              </w:rPr>
            </w:pPr>
            <w:r>
              <w:rPr>
                <w:rStyle w:val="FontStyle39"/>
              </w:rPr>
              <w:t>Количество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6"/>
              <w:widowControl/>
              <w:ind w:left="715"/>
              <w:rPr>
                <w:rStyle w:val="FontStyle33"/>
              </w:rPr>
            </w:pPr>
            <w:r>
              <w:rPr>
                <w:rStyle w:val="FontStyle33"/>
              </w:rPr>
              <w:t>%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Всего классов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 xml:space="preserve">Всего </w:t>
            </w:r>
            <w:proofErr w:type="gramStart"/>
            <w:r w:rsidRPr="004D3290">
              <w:rPr>
                <w:rStyle w:val="FontStyle41"/>
                <w:sz w:val="18"/>
                <w:szCs w:val="18"/>
              </w:rPr>
              <w:t>обучающиеся</w:t>
            </w:r>
            <w:proofErr w:type="gram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290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100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 том числе: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rPr>
                <w:sz w:val="20"/>
                <w:szCs w:val="20"/>
              </w:rPr>
            </w:pPr>
          </w:p>
        </w:tc>
      </w:tr>
      <w:tr w:rsidR="005974D3" w:rsidTr="005974D3">
        <w:trPr>
          <w:trHeight w:val="29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на 1 ступени образования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115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39,9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на 2 ступени образования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128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44,4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- на 3 ступени образования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44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15,2</w:t>
            </w:r>
          </w:p>
        </w:tc>
      </w:tr>
      <w:tr w:rsidR="005974D3" w:rsidTr="005974D3">
        <w:trPr>
          <w:trHeight w:val="29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Всего классов: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100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 xml:space="preserve">- </w:t>
            </w:r>
            <w:proofErr w:type="gramStart"/>
            <w:r w:rsidRPr="004D3290">
              <w:rPr>
                <w:rStyle w:val="FontStyle41"/>
                <w:sz w:val="18"/>
                <w:szCs w:val="18"/>
              </w:rPr>
              <w:t>реализующих</w:t>
            </w:r>
            <w:proofErr w:type="gramEnd"/>
            <w:r w:rsidRPr="004D3290">
              <w:rPr>
                <w:rStyle w:val="FontStyle41"/>
                <w:sz w:val="18"/>
                <w:szCs w:val="18"/>
              </w:rPr>
              <w:t xml:space="preserve"> общеобразовательные программы дополнительной (углубленной) подготовки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 xml:space="preserve">- </w:t>
            </w:r>
            <w:proofErr w:type="gramStart"/>
            <w:r w:rsidRPr="004D3290">
              <w:rPr>
                <w:rStyle w:val="FontStyle41"/>
                <w:sz w:val="18"/>
                <w:szCs w:val="18"/>
              </w:rPr>
              <w:t>специальные</w:t>
            </w:r>
            <w:proofErr w:type="gramEnd"/>
            <w:r w:rsidRPr="004D3290">
              <w:rPr>
                <w:rStyle w:val="FontStyle41"/>
                <w:sz w:val="18"/>
                <w:szCs w:val="18"/>
              </w:rPr>
              <w:t xml:space="preserve"> (коррекционные) образовательные программам (8 вид)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0,6</w:t>
            </w:r>
          </w:p>
        </w:tc>
      </w:tr>
      <w:tr w:rsidR="005974D3" w:rsidTr="005974D3">
        <w:trPr>
          <w:trHeight w:val="517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rPr>
                <w:rStyle w:val="FontStyle41"/>
                <w:sz w:val="18"/>
                <w:szCs w:val="18"/>
              </w:rPr>
            </w:pPr>
            <w:proofErr w:type="gramStart"/>
            <w:r w:rsidRPr="004D3290">
              <w:rPr>
                <w:rStyle w:val="FontStyle41"/>
                <w:sz w:val="18"/>
                <w:szCs w:val="18"/>
              </w:rPr>
              <w:t>Обучающиеся</w:t>
            </w:r>
            <w:proofErr w:type="gramEnd"/>
            <w:r w:rsidRPr="004D3290">
              <w:rPr>
                <w:rStyle w:val="FontStyle41"/>
                <w:sz w:val="18"/>
                <w:szCs w:val="18"/>
              </w:rPr>
              <w:t>, получающие образование по формам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5"/>
              <w:widowControl/>
              <w:spacing w:line="240" w:lineRule="auto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очное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286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99,3</w:t>
            </w:r>
          </w:p>
        </w:tc>
      </w:tr>
      <w:tr w:rsidR="005974D3" w:rsidTr="005974D3">
        <w:trPr>
          <w:trHeight w:val="277"/>
        </w:trPr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rPr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заочное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</w:tr>
      <w:tr w:rsidR="005974D3" w:rsidTr="005974D3">
        <w:trPr>
          <w:trHeight w:val="245"/>
        </w:trPr>
        <w:tc>
          <w:tcPr>
            <w:tcW w:w="2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семейное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0,6</w:t>
            </w:r>
          </w:p>
        </w:tc>
      </w:tr>
      <w:tr w:rsidR="005974D3" w:rsidTr="005974D3">
        <w:trPr>
          <w:trHeight w:val="145"/>
        </w:trPr>
        <w:tc>
          <w:tcPr>
            <w:tcW w:w="2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  <w:p w:rsidR="005974D3" w:rsidRPr="004D3290" w:rsidRDefault="005974D3" w:rsidP="005974D3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экстернат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</w:tr>
      <w:tr w:rsidR="005974D3" w:rsidTr="005974D3">
        <w:trPr>
          <w:trHeight w:val="277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Воспитанники детских домов, интернатов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нет</w:t>
            </w:r>
          </w:p>
        </w:tc>
      </w:tr>
      <w:tr w:rsidR="005974D3" w:rsidTr="005974D3">
        <w:trPr>
          <w:trHeight w:val="29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18"/>
                <w:szCs w:val="18"/>
              </w:rPr>
            </w:pPr>
            <w:r w:rsidRPr="004D3290">
              <w:rPr>
                <w:rStyle w:val="FontStyle41"/>
                <w:sz w:val="18"/>
                <w:szCs w:val="18"/>
              </w:rPr>
              <w:t>Дети-инвалиды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Pr="004D3290" w:rsidRDefault="005974D3" w:rsidP="005974D3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4D3290">
              <w:rPr>
                <w:sz w:val="20"/>
                <w:szCs w:val="20"/>
              </w:rPr>
              <w:t>1,3</w:t>
            </w:r>
          </w:p>
        </w:tc>
      </w:tr>
    </w:tbl>
    <w:p w:rsidR="005974D3" w:rsidRPr="005974D3" w:rsidRDefault="005974D3" w:rsidP="005974D3">
      <w:pPr>
        <w:pStyle w:val="Style9"/>
        <w:widowControl/>
        <w:spacing w:line="274" w:lineRule="exact"/>
        <w:jc w:val="left"/>
        <w:rPr>
          <w:rStyle w:val="FontStyle41"/>
          <w:sz w:val="24"/>
          <w:szCs w:val="24"/>
        </w:rPr>
      </w:pPr>
      <w:r w:rsidRPr="005974D3">
        <w:rPr>
          <w:rStyle w:val="FontStyle41"/>
          <w:sz w:val="24"/>
          <w:szCs w:val="24"/>
        </w:rPr>
        <w:t>Сменность занятий: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2"/>
        <w:gridCol w:w="4576"/>
        <w:gridCol w:w="2462"/>
      </w:tblGrid>
      <w:tr w:rsidR="005974D3" w:rsidTr="004D3290">
        <w:trPr>
          <w:trHeight w:val="22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5"/>
              <w:widowControl/>
              <w:spacing w:line="240" w:lineRule="auto"/>
              <w:ind w:left="1051" w:hanging="949"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>Смена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5"/>
              <w:widowControl/>
              <w:spacing w:line="240" w:lineRule="auto"/>
              <w:ind w:left="2832" w:hanging="2581"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 xml:space="preserve">Классы </w:t>
            </w:r>
            <w:proofErr w:type="gramStart"/>
            <w:r>
              <w:rPr>
                <w:rStyle w:val="FontStyle39"/>
              </w:rPr>
              <w:t xml:space="preserve">( </w:t>
            </w:r>
            <w:proofErr w:type="gramEnd"/>
            <w:r>
              <w:rPr>
                <w:rStyle w:val="FontStyle39"/>
              </w:rPr>
              <w:t>группы)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5"/>
              <w:widowControl/>
              <w:ind w:left="-9" w:firstLine="142"/>
              <w:jc w:val="both"/>
              <w:rPr>
                <w:rStyle w:val="FontStyle39"/>
              </w:rPr>
            </w:pPr>
            <w:r>
              <w:rPr>
                <w:rStyle w:val="FontStyle39"/>
              </w:rPr>
              <w:t xml:space="preserve">Общее количество </w:t>
            </w:r>
            <w:proofErr w:type="gramStart"/>
            <w:r>
              <w:rPr>
                <w:rStyle w:val="FontStyle39"/>
              </w:rPr>
              <w:t>обучающихся</w:t>
            </w:r>
            <w:proofErr w:type="gramEnd"/>
            <w:r>
              <w:rPr>
                <w:rStyle w:val="FontStyle39"/>
              </w:rPr>
              <w:t xml:space="preserve"> в смене</w:t>
            </w:r>
          </w:p>
        </w:tc>
      </w:tr>
      <w:tr w:rsidR="005974D3" w:rsidTr="004D3290">
        <w:trPr>
          <w:trHeight w:val="25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1 смена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273</w:t>
            </w:r>
          </w:p>
        </w:tc>
      </w:tr>
      <w:tr w:rsidR="005974D3" w:rsidTr="004D3290">
        <w:trPr>
          <w:trHeight w:val="257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2 смена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D3" w:rsidRDefault="005974D3" w:rsidP="005974D3">
            <w:pPr>
              <w:pStyle w:val="Style13"/>
              <w:widowControl/>
              <w:jc w:val="center"/>
            </w:pPr>
            <w:r>
              <w:t>15</w:t>
            </w:r>
          </w:p>
        </w:tc>
      </w:tr>
    </w:tbl>
    <w:p w:rsidR="005974D3" w:rsidRDefault="005974D3" w:rsidP="00BB7AEA">
      <w:pPr>
        <w:pStyle w:val="afa"/>
        <w:spacing w:after="0"/>
        <w:ind w:left="0" w:firstLine="567"/>
        <w:jc w:val="both"/>
      </w:pPr>
    </w:p>
    <w:p w:rsidR="00010637" w:rsidRPr="00A41EBA" w:rsidRDefault="00010637" w:rsidP="00010637">
      <w:pPr>
        <w:spacing w:after="0"/>
        <w:jc w:val="both"/>
        <w:rPr>
          <w:rFonts w:ascii="Times New Roman" w:hAnsi="Times New Roman"/>
          <w:b/>
          <w:u w:val="single"/>
        </w:rPr>
      </w:pPr>
      <w:r w:rsidRPr="005B2015">
        <w:rPr>
          <w:rFonts w:ascii="Times New Roman" w:hAnsi="Times New Roman"/>
          <w:b/>
          <w:sz w:val="24"/>
          <w:szCs w:val="24"/>
          <w:u w:val="single"/>
        </w:rPr>
        <w:t xml:space="preserve">Качество подготовки </w:t>
      </w:r>
      <w:proofErr w:type="gramStart"/>
      <w:r w:rsidRPr="005B2015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</w:p>
    <w:p w:rsidR="00010637" w:rsidRPr="007516D3" w:rsidRDefault="00010637" w:rsidP="00010637">
      <w:pPr>
        <w:spacing w:after="0" w:line="240" w:lineRule="auto"/>
        <w:ind w:firstLine="7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Уровень учебных достижений обучающихся в 2015/2016 учебном году незначительно улучшился. Это можно проследить в сравнительной таблице.</w:t>
      </w:r>
    </w:p>
    <w:p w:rsidR="00010637" w:rsidRPr="007516D3" w:rsidRDefault="00010637" w:rsidP="00010637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7516D3">
        <w:rPr>
          <w:rFonts w:ascii="Times New Roman" w:eastAsia="Batang" w:hAnsi="Times New Roman"/>
          <w:sz w:val="24"/>
          <w:szCs w:val="24"/>
          <w:lang w:eastAsia="ko-KR"/>
        </w:rPr>
        <w:t xml:space="preserve">Учебные достижения за </w:t>
      </w:r>
      <w:r>
        <w:rPr>
          <w:rFonts w:ascii="Times New Roman" w:eastAsia="Batang" w:hAnsi="Times New Roman"/>
          <w:sz w:val="24"/>
          <w:szCs w:val="24"/>
          <w:lang w:eastAsia="ko-KR"/>
        </w:rPr>
        <w:t>два</w:t>
      </w:r>
      <w:r w:rsidRPr="007516D3">
        <w:rPr>
          <w:rFonts w:ascii="Times New Roman" w:eastAsia="Batang" w:hAnsi="Times New Roman"/>
          <w:sz w:val="24"/>
          <w:szCs w:val="24"/>
          <w:lang w:eastAsia="ko-KR"/>
        </w:rPr>
        <w:t xml:space="preserve"> года.</w:t>
      </w:r>
    </w:p>
    <w:tbl>
      <w:tblPr>
        <w:tblStyle w:val="1c"/>
        <w:tblW w:w="0" w:type="auto"/>
        <w:tblLayout w:type="fixed"/>
        <w:tblLook w:val="01E0"/>
      </w:tblPr>
      <w:tblGrid>
        <w:gridCol w:w="983"/>
        <w:gridCol w:w="1032"/>
        <w:gridCol w:w="1198"/>
        <w:gridCol w:w="746"/>
        <w:gridCol w:w="746"/>
        <w:gridCol w:w="746"/>
        <w:gridCol w:w="746"/>
        <w:gridCol w:w="746"/>
        <w:gridCol w:w="746"/>
        <w:gridCol w:w="924"/>
        <w:gridCol w:w="958"/>
      </w:tblGrid>
      <w:tr w:rsidR="00010637" w:rsidRPr="007516D3" w:rsidTr="00010637">
        <w:tc>
          <w:tcPr>
            <w:tcW w:w="983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Учебный год</w:t>
            </w:r>
          </w:p>
        </w:tc>
        <w:tc>
          <w:tcPr>
            <w:tcW w:w="1032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Кол-во учащихся</w:t>
            </w:r>
          </w:p>
        </w:tc>
        <w:tc>
          <w:tcPr>
            <w:tcW w:w="1198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Кол-во отличников</w:t>
            </w:r>
          </w:p>
        </w:tc>
        <w:tc>
          <w:tcPr>
            <w:tcW w:w="2238" w:type="dxa"/>
            <w:gridSpan w:val="3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Успеваемость(%)</w:t>
            </w:r>
          </w:p>
        </w:tc>
        <w:tc>
          <w:tcPr>
            <w:tcW w:w="2238" w:type="dxa"/>
            <w:gridSpan w:val="3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Качество обучения</w:t>
            </w:r>
            <w:proofErr w:type="gramStart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(%)</w:t>
            </w:r>
            <w:proofErr w:type="gramEnd"/>
          </w:p>
        </w:tc>
        <w:tc>
          <w:tcPr>
            <w:tcW w:w="924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Кол-во документов об образовании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(9кл.)</w:t>
            </w:r>
          </w:p>
        </w:tc>
        <w:tc>
          <w:tcPr>
            <w:tcW w:w="958" w:type="dxa"/>
            <w:vMerge w:val="restart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Кол-во документов об образовании (11 </w:t>
            </w:r>
            <w:proofErr w:type="spellStart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кл</w:t>
            </w:r>
            <w:proofErr w:type="spellEnd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.)</w:t>
            </w:r>
          </w:p>
        </w:tc>
      </w:tr>
      <w:tr w:rsidR="00010637" w:rsidRPr="007516D3" w:rsidTr="00010637">
        <w:tc>
          <w:tcPr>
            <w:tcW w:w="983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032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198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нач</w:t>
            </w:r>
            <w:proofErr w:type="spellEnd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.  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осн</w:t>
            </w:r>
            <w:proofErr w:type="spellEnd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стар.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нач</w:t>
            </w:r>
            <w:proofErr w:type="spellEnd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.  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осн</w:t>
            </w:r>
            <w:proofErr w:type="spellEnd"/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стар.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924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958" w:type="dxa"/>
            <w:vMerge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010637" w:rsidRPr="007516D3" w:rsidTr="00010637">
        <w:tc>
          <w:tcPr>
            <w:tcW w:w="983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2013/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2014</w:t>
            </w:r>
          </w:p>
        </w:tc>
        <w:tc>
          <w:tcPr>
            <w:tcW w:w="1032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319</w:t>
            </w:r>
          </w:p>
        </w:tc>
        <w:tc>
          <w:tcPr>
            <w:tcW w:w="119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924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95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9</w:t>
            </w:r>
          </w:p>
        </w:tc>
      </w:tr>
      <w:tr w:rsidR="00010637" w:rsidRPr="007516D3" w:rsidTr="00010637">
        <w:tc>
          <w:tcPr>
            <w:tcW w:w="983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2014/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2015</w:t>
            </w:r>
          </w:p>
        </w:tc>
        <w:tc>
          <w:tcPr>
            <w:tcW w:w="1032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311</w:t>
            </w:r>
          </w:p>
        </w:tc>
        <w:tc>
          <w:tcPr>
            <w:tcW w:w="119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924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95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B2015">
              <w:rPr>
                <w:rFonts w:ascii="Times New Roman" w:hAnsi="Times New Roman"/>
                <w:sz w:val="24"/>
                <w:szCs w:val="24"/>
                <w:lang w:eastAsia="ko-KR"/>
              </w:rPr>
              <w:t>18</w:t>
            </w:r>
          </w:p>
        </w:tc>
      </w:tr>
      <w:tr w:rsidR="00010637" w:rsidRPr="007516D3" w:rsidTr="00010637">
        <w:tc>
          <w:tcPr>
            <w:tcW w:w="983" w:type="dxa"/>
          </w:tcPr>
          <w:p w:rsidR="00010637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2015/</w:t>
            </w:r>
          </w:p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032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290</w:t>
            </w:r>
          </w:p>
        </w:tc>
        <w:tc>
          <w:tcPr>
            <w:tcW w:w="119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746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924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958" w:type="dxa"/>
          </w:tcPr>
          <w:p w:rsidR="00010637" w:rsidRPr="005B2015" w:rsidRDefault="00010637" w:rsidP="000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25</w:t>
            </w:r>
          </w:p>
        </w:tc>
      </w:tr>
      <w:tr w:rsidR="004B2BC8" w:rsidRPr="007516D3" w:rsidTr="00010637">
        <w:tc>
          <w:tcPr>
            <w:tcW w:w="983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2016/</w:t>
            </w:r>
          </w:p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2017 </w:t>
            </w:r>
          </w:p>
        </w:tc>
        <w:tc>
          <w:tcPr>
            <w:tcW w:w="1032" w:type="dxa"/>
          </w:tcPr>
          <w:p w:rsidR="004B2BC8" w:rsidRDefault="004B2BC8" w:rsidP="00E03284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27</w:t>
            </w:r>
            <w:r w:rsidR="00E03284">
              <w:rPr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198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94</w:t>
            </w:r>
          </w:p>
        </w:tc>
        <w:tc>
          <w:tcPr>
            <w:tcW w:w="746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746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746" w:type="dxa"/>
          </w:tcPr>
          <w:p w:rsidR="004B2BC8" w:rsidRPr="007516D3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924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958" w:type="dxa"/>
          </w:tcPr>
          <w:p w:rsidR="004B2BC8" w:rsidRDefault="004B2BC8" w:rsidP="004B2BC8">
            <w:pPr>
              <w:spacing w:after="0" w:line="240" w:lineRule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18</w:t>
            </w:r>
          </w:p>
        </w:tc>
      </w:tr>
    </w:tbl>
    <w:p w:rsidR="00010637" w:rsidRDefault="00010637" w:rsidP="004B2BC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010637" w:rsidRPr="007516D3" w:rsidRDefault="00010637" w:rsidP="00010637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4387" cy="1804946"/>
            <wp:effectExtent l="19050" t="0" r="22363" b="4804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637" w:rsidRDefault="00010637" w:rsidP="00010637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</w:p>
    <w:p w:rsidR="00010637" w:rsidRPr="007516D3" w:rsidRDefault="00010637" w:rsidP="000106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7516D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B2BC8">
        <w:rPr>
          <w:rFonts w:ascii="Times New Roman" w:hAnsi="Times New Roman"/>
          <w:bCs/>
          <w:sz w:val="24"/>
          <w:szCs w:val="24"/>
        </w:rPr>
        <w:t>в 2015/2016 учебном году</w:t>
      </w:r>
      <w:r w:rsidRPr="007516D3">
        <w:rPr>
          <w:rFonts w:ascii="Times New Roman" w:hAnsi="Times New Roman"/>
          <w:bCs/>
          <w:sz w:val="24"/>
          <w:szCs w:val="24"/>
        </w:rPr>
        <w:t xml:space="preserve"> закончили учебный год на </w:t>
      </w:r>
      <w:r>
        <w:rPr>
          <w:rFonts w:ascii="Times New Roman" w:hAnsi="Times New Roman"/>
          <w:bCs/>
          <w:sz w:val="24"/>
          <w:szCs w:val="24"/>
        </w:rPr>
        <w:t>отлично</w:t>
      </w:r>
      <w:r w:rsidRPr="007516D3">
        <w:rPr>
          <w:rFonts w:ascii="Times New Roman" w:hAnsi="Times New Roman"/>
          <w:bCs/>
          <w:sz w:val="24"/>
          <w:szCs w:val="24"/>
        </w:rPr>
        <w:t xml:space="preserve">. </w:t>
      </w:r>
      <w:r w:rsidR="004B2BC8">
        <w:rPr>
          <w:rFonts w:ascii="Times New Roman" w:hAnsi="Times New Roman"/>
          <w:bCs/>
          <w:sz w:val="24"/>
          <w:szCs w:val="24"/>
        </w:rPr>
        <w:t xml:space="preserve">В 2016/2017 учебном году 21 обучающийся закончил учебный год </w:t>
      </w:r>
      <w:proofErr w:type="gramStart"/>
      <w:r w:rsidR="004B2BC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4B2BC8">
        <w:rPr>
          <w:rFonts w:ascii="Times New Roman" w:hAnsi="Times New Roman"/>
          <w:bCs/>
          <w:sz w:val="24"/>
          <w:szCs w:val="24"/>
        </w:rPr>
        <w:t xml:space="preserve"> отлично. </w:t>
      </w:r>
      <w:r>
        <w:rPr>
          <w:rFonts w:ascii="Times New Roman" w:hAnsi="Times New Roman"/>
          <w:bCs/>
          <w:sz w:val="24"/>
          <w:szCs w:val="24"/>
        </w:rPr>
        <w:t xml:space="preserve">Все отличники </w:t>
      </w:r>
      <w:r w:rsidRPr="007516D3">
        <w:rPr>
          <w:rFonts w:ascii="Times New Roman" w:hAnsi="Times New Roman"/>
          <w:bCs/>
          <w:sz w:val="24"/>
          <w:szCs w:val="24"/>
        </w:rPr>
        <w:t xml:space="preserve"> награждены Похвальными листами за отличные успехи в учении.</w:t>
      </w:r>
    </w:p>
    <w:p w:rsidR="00010637" w:rsidRDefault="00010637" w:rsidP="00010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637" w:rsidRDefault="00010637" w:rsidP="0001063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16D3">
        <w:rPr>
          <w:rFonts w:ascii="Times New Roman" w:hAnsi="Times New Roman"/>
          <w:sz w:val="24"/>
          <w:szCs w:val="24"/>
        </w:rPr>
        <w:t xml:space="preserve"> </w:t>
      </w: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Информация об уровне </w:t>
      </w:r>
      <w:proofErr w:type="spellStart"/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>сформированности</w:t>
      </w:r>
      <w:proofErr w:type="spellEnd"/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УУДУ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МБОУ «Николаевская школа» </w:t>
      </w:r>
    </w:p>
    <w:p w:rsidR="00010637" w:rsidRPr="007516D3" w:rsidRDefault="00010637" w:rsidP="00010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>за 201</w:t>
      </w:r>
      <w:r w:rsidR="00E03284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>-201</w:t>
      </w:r>
      <w:r w:rsidR="00E03284"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Pr="009D5328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учебный год</w:t>
      </w:r>
    </w:p>
    <w:tbl>
      <w:tblPr>
        <w:tblW w:w="10168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1975"/>
        <w:gridCol w:w="703"/>
        <w:gridCol w:w="1285"/>
        <w:gridCol w:w="462"/>
        <w:gridCol w:w="634"/>
        <w:gridCol w:w="410"/>
        <w:gridCol w:w="833"/>
        <w:gridCol w:w="543"/>
        <w:gridCol w:w="634"/>
        <w:gridCol w:w="410"/>
        <w:gridCol w:w="750"/>
        <w:gridCol w:w="485"/>
        <w:gridCol w:w="634"/>
        <w:gridCol w:w="410"/>
      </w:tblGrid>
      <w:tr w:rsidR="00010637" w:rsidRPr="009D5328" w:rsidTr="00010637">
        <w:trPr>
          <w:trHeight w:val="792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Классы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Аттестовано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/а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Высокий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«5»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Достаточный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«4»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Средний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«3»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Начальный «2»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Качество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Cs/>
                <w:sz w:val="20"/>
                <w:szCs w:val="20"/>
              </w:rPr>
              <w:t>(В+Д)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10637" w:rsidRPr="009D5328" w:rsidTr="00010637">
        <w:trPr>
          <w:trHeight w:val="560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10637" w:rsidRPr="009D5328" w:rsidTr="00010637">
        <w:trPr>
          <w:trHeight w:val="389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1-4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E0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4</w:t>
            </w:r>
            <w:r w:rsidR="00E032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010637" w:rsidRPr="009D5328" w:rsidTr="00010637">
        <w:trPr>
          <w:trHeight w:val="134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5-9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E0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3</w:t>
            </w:r>
            <w:r w:rsidR="00E032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E03284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010637" w:rsidRPr="009D5328" w:rsidTr="00010637">
        <w:trPr>
          <w:trHeight w:val="79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10-11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10637" w:rsidRPr="00BF42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2B0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3</w:t>
            </w:r>
            <w:r w:rsidR="002B07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010637" w:rsidRPr="009D5328" w:rsidTr="00010637">
        <w:trPr>
          <w:trHeight w:val="191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 w:rsidRPr="00BF42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010637" w:rsidP="002B0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20D">
              <w:rPr>
                <w:rFonts w:ascii="Times New Roman" w:hAnsi="Times New Roman"/>
                <w:sz w:val="20"/>
                <w:szCs w:val="20"/>
              </w:rPr>
              <w:t>1</w:t>
            </w:r>
            <w:r w:rsidR="002B079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010637" w:rsidRPr="00BF420D" w:rsidRDefault="002B0793" w:rsidP="0001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010637" w:rsidRPr="00C57D23" w:rsidRDefault="00010637" w:rsidP="00010637">
      <w:pPr>
        <w:spacing w:after="0"/>
        <w:rPr>
          <w:rFonts w:ascii="Times New Roman" w:hAnsi="Times New Roman"/>
          <w:b/>
        </w:rPr>
      </w:pPr>
    </w:p>
    <w:tbl>
      <w:tblPr>
        <w:tblStyle w:val="aff9"/>
        <w:tblpPr w:leftFromText="180" w:rightFromText="180" w:vertAnchor="text" w:tblpY="1"/>
        <w:tblOverlap w:val="never"/>
        <w:tblW w:w="0" w:type="auto"/>
        <w:tblLook w:val="04A0"/>
      </w:tblPr>
      <w:tblGrid>
        <w:gridCol w:w="1737"/>
        <w:gridCol w:w="1737"/>
      </w:tblGrid>
      <w:tr w:rsidR="00010637" w:rsidRPr="007677C1" w:rsidTr="00010637">
        <w:tc>
          <w:tcPr>
            <w:tcW w:w="3474" w:type="dxa"/>
            <w:gridSpan w:val="2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Средний балл ГИА-9</w:t>
            </w:r>
          </w:p>
        </w:tc>
      </w:tr>
      <w:tr w:rsidR="00010637" w:rsidRPr="007677C1" w:rsidTr="00010637">
        <w:tc>
          <w:tcPr>
            <w:tcW w:w="1737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Русский язык</w:t>
            </w:r>
          </w:p>
        </w:tc>
        <w:tc>
          <w:tcPr>
            <w:tcW w:w="1737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Математика</w:t>
            </w:r>
          </w:p>
        </w:tc>
      </w:tr>
      <w:tr w:rsidR="00010637" w:rsidTr="00010637">
        <w:tc>
          <w:tcPr>
            <w:tcW w:w="1737" w:type="dxa"/>
          </w:tcPr>
          <w:p w:rsidR="00010637" w:rsidRDefault="00010637" w:rsidP="002B0793">
            <w:pPr>
              <w:pStyle w:val="af9"/>
              <w:jc w:val="both"/>
            </w:pPr>
            <w:r>
              <w:t xml:space="preserve">  3,</w:t>
            </w:r>
            <w:r w:rsidR="002B0793">
              <w:t>45</w:t>
            </w:r>
          </w:p>
        </w:tc>
        <w:tc>
          <w:tcPr>
            <w:tcW w:w="1737" w:type="dxa"/>
          </w:tcPr>
          <w:p w:rsidR="00010637" w:rsidRDefault="002B0793" w:rsidP="00010637">
            <w:pPr>
              <w:pStyle w:val="af9"/>
              <w:jc w:val="both"/>
            </w:pPr>
            <w:r>
              <w:t>4,13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Химия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>Биология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3,8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>3,3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История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 xml:space="preserve">География 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2,6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  <w:r>
              <w:t>3,7</w:t>
            </w: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Общество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</w:p>
        </w:tc>
      </w:tr>
      <w:tr w:rsidR="005B358F" w:rsidTr="00010637">
        <w:tc>
          <w:tcPr>
            <w:tcW w:w="1737" w:type="dxa"/>
          </w:tcPr>
          <w:p w:rsidR="005B358F" w:rsidRDefault="005B358F" w:rsidP="002B0793">
            <w:pPr>
              <w:pStyle w:val="af9"/>
              <w:jc w:val="both"/>
            </w:pPr>
            <w:r>
              <w:t>3,8</w:t>
            </w:r>
          </w:p>
        </w:tc>
        <w:tc>
          <w:tcPr>
            <w:tcW w:w="1737" w:type="dxa"/>
          </w:tcPr>
          <w:p w:rsidR="005B358F" w:rsidRDefault="005B358F" w:rsidP="00010637">
            <w:pPr>
              <w:pStyle w:val="af9"/>
              <w:jc w:val="both"/>
            </w:pPr>
          </w:p>
        </w:tc>
      </w:tr>
    </w:tbl>
    <w:tbl>
      <w:tblPr>
        <w:tblStyle w:val="aff9"/>
        <w:tblW w:w="0" w:type="auto"/>
        <w:tblLook w:val="04A0"/>
      </w:tblPr>
      <w:tblGrid>
        <w:gridCol w:w="1706"/>
        <w:gridCol w:w="1729"/>
        <w:gridCol w:w="1705"/>
        <w:gridCol w:w="1729"/>
      </w:tblGrid>
      <w:tr w:rsidR="00010637" w:rsidRPr="007677C1" w:rsidTr="00010637">
        <w:tc>
          <w:tcPr>
            <w:tcW w:w="3435" w:type="dxa"/>
            <w:gridSpan w:val="2"/>
            <w:vAlign w:val="center"/>
          </w:tcPr>
          <w:p w:rsidR="00010637" w:rsidRPr="007677C1" w:rsidRDefault="00010637" w:rsidP="002B0793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 xml:space="preserve">Средний балл </w:t>
            </w:r>
            <w:r w:rsidR="002B0793">
              <w:rPr>
                <w:b/>
              </w:rPr>
              <w:t>ОГЭ</w:t>
            </w:r>
            <w:r>
              <w:rPr>
                <w:b/>
              </w:rPr>
              <w:t>-</w:t>
            </w:r>
          </w:p>
        </w:tc>
        <w:tc>
          <w:tcPr>
            <w:tcW w:w="3434" w:type="dxa"/>
            <w:gridSpan w:val="2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Баллы ЕГЭ-11</w:t>
            </w:r>
          </w:p>
        </w:tc>
      </w:tr>
      <w:tr w:rsidR="00010637" w:rsidRPr="007677C1" w:rsidTr="00010637">
        <w:tc>
          <w:tcPr>
            <w:tcW w:w="1706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Русский язык</w:t>
            </w:r>
          </w:p>
        </w:tc>
        <w:tc>
          <w:tcPr>
            <w:tcW w:w="1729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Математика</w:t>
            </w:r>
          </w:p>
        </w:tc>
        <w:tc>
          <w:tcPr>
            <w:tcW w:w="1705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Русский язык</w:t>
            </w:r>
          </w:p>
        </w:tc>
        <w:tc>
          <w:tcPr>
            <w:tcW w:w="1729" w:type="dxa"/>
            <w:vAlign w:val="center"/>
          </w:tcPr>
          <w:p w:rsidR="00010637" w:rsidRPr="007677C1" w:rsidRDefault="00010637" w:rsidP="00010637">
            <w:pPr>
              <w:pStyle w:val="af9"/>
              <w:jc w:val="center"/>
              <w:rPr>
                <w:b/>
              </w:rPr>
            </w:pPr>
            <w:r w:rsidRPr="007677C1">
              <w:rPr>
                <w:b/>
              </w:rPr>
              <w:t>Математика</w:t>
            </w:r>
          </w:p>
        </w:tc>
      </w:tr>
      <w:tr w:rsidR="00010637" w:rsidTr="00010637">
        <w:tc>
          <w:tcPr>
            <w:tcW w:w="1706" w:type="dxa"/>
          </w:tcPr>
          <w:p w:rsidR="00010637" w:rsidRDefault="002B0793" w:rsidP="00010637">
            <w:pPr>
              <w:pStyle w:val="af9"/>
              <w:jc w:val="both"/>
            </w:pPr>
            <w:r>
              <w:t>3</w:t>
            </w:r>
          </w:p>
        </w:tc>
        <w:tc>
          <w:tcPr>
            <w:tcW w:w="1729" w:type="dxa"/>
          </w:tcPr>
          <w:p w:rsidR="00010637" w:rsidRDefault="002B0793" w:rsidP="00010637">
            <w:pPr>
              <w:pStyle w:val="af9"/>
              <w:jc w:val="both"/>
            </w:pPr>
            <w:r>
              <w:t>3</w:t>
            </w:r>
          </w:p>
        </w:tc>
        <w:tc>
          <w:tcPr>
            <w:tcW w:w="1705" w:type="dxa"/>
          </w:tcPr>
          <w:p w:rsidR="00010637" w:rsidRDefault="005B358F" w:rsidP="00010637">
            <w:pPr>
              <w:pStyle w:val="af9"/>
              <w:jc w:val="both"/>
            </w:pPr>
            <w:r>
              <w:t>60,2</w:t>
            </w:r>
          </w:p>
        </w:tc>
        <w:tc>
          <w:tcPr>
            <w:tcW w:w="1729" w:type="dxa"/>
          </w:tcPr>
          <w:p w:rsidR="00010637" w:rsidRDefault="005B358F" w:rsidP="00010637">
            <w:pPr>
              <w:pStyle w:val="af9"/>
              <w:jc w:val="both"/>
            </w:pPr>
            <w:r>
              <w:t>3,7</w:t>
            </w:r>
          </w:p>
        </w:tc>
      </w:tr>
    </w:tbl>
    <w:p w:rsidR="005B358F" w:rsidRDefault="00010637" w:rsidP="00010637">
      <w:pPr>
        <w:spacing w:after="0"/>
        <w:ind w:left="-567"/>
        <w:rPr>
          <w:rFonts w:ascii="Times New Roman" w:hAnsi="Times New Roman"/>
          <w:b/>
          <w:i/>
        </w:rPr>
      </w:pPr>
      <w:r w:rsidRPr="00FB72E2">
        <w:rPr>
          <w:rFonts w:ascii="Times New Roman" w:hAnsi="Times New Roman"/>
          <w:b/>
          <w:i/>
        </w:rPr>
        <w:t xml:space="preserve"> </w:t>
      </w: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5B358F" w:rsidRDefault="005B358F" w:rsidP="00010637">
      <w:pPr>
        <w:spacing w:after="0"/>
        <w:ind w:left="-567"/>
        <w:rPr>
          <w:rFonts w:ascii="Times New Roman" w:hAnsi="Times New Roman"/>
          <w:b/>
          <w:i/>
        </w:rPr>
      </w:pPr>
    </w:p>
    <w:p w:rsidR="00D07FBA" w:rsidRPr="00FB72E2" w:rsidRDefault="00010637" w:rsidP="00010637">
      <w:pPr>
        <w:spacing w:after="0"/>
        <w:ind w:left="-567"/>
        <w:rPr>
          <w:rFonts w:ascii="Times New Roman" w:hAnsi="Times New Roman"/>
          <w:b/>
          <w:i/>
        </w:rPr>
      </w:pPr>
      <w:r w:rsidRPr="00FB72E2">
        <w:rPr>
          <w:rFonts w:ascii="Times New Roman" w:hAnsi="Times New Roman"/>
          <w:b/>
          <w:i/>
        </w:rPr>
        <w:t xml:space="preserve"> </w:t>
      </w:r>
      <w:r w:rsidR="00D07FBA" w:rsidRPr="00FB72E2">
        <w:rPr>
          <w:rFonts w:ascii="Times New Roman" w:hAnsi="Times New Roman"/>
          <w:b/>
          <w:i/>
        </w:rPr>
        <w:t xml:space="preserve">Вывод: учебное заведение МБОУ «Николаевская школа» обеспечивает качественную подготовку </w:t>
      </w:r>
      <w:proofErr w:type="gramStart"/>
      <w:r w:rsidR="00D07FBA" w:rsidRPr="00FB72E2">
        <w:rPr>
          <w:rFonts w:ascii="Times New Roman" w:hAnsi="Times New Roman"/>
          <w:b/>
          <w:i/>
        </w:rPr>
        <w:t>обучающихся</w:t>
      </w:r>
      <w:proofErr w:type="gramEnd"/>
      <w:r w:rsidR="00D07FBA" w:rsidRPr="00FB72E2">
        <w:rPr>
          <w:rFonts w:ascii="Times New Roman" w:hAnsi="Times New Roman"/>
          <w:b/>
          <w:i/>
        </w:rPr>
        <w:t xml:space="preserve"> к сдаче ГИА, что способствует в </w:t>
      </w:r>
      <w:r w:rsidR="00501B78" w:rsidRPr="00FB72E2">
        <w:rPr>
          <w:rFonts w:ascii="Times New Roman" w:hAnsi="Times New Roman"/>
          <w:b/>
          <w:i/>
        </w:rPr>
        <w:t>дальнейшем</w:t>
      </w:r>
      <w:r w:rsidR="00D07FBA" w:rsidRPr="00FB72E2">
        <w:rPr>
          <w:rFonts w:ascii="Times New Roman" w:hAnsi="Times New Roman"/>
          <w:b/>
          <w:i/>
        </w:rPr>
        <w:t xml:space="preserve"> выпускникам школы успешно пройти вступительную ка</w:t>
      </w:r>
      <w:r w:rsidR="00501B78" w:rsidRPr="00FB72E2">
        <w:rPr>
          <w:rFonts w:ascii="Times New Roman" w:hAnsi="Times New Roman"/>
          <w:b/>
          <w:i/>
        </w:rPr>
        <w:t>мпанию для дальнейшего обучения.</w:t>
      </w:r>
    </w:p>
    <w:p w:rsidR="00501B78" w:rsidRDefault="00501B78" w:rsidP="00010637">
      <w:pPr>
        <w:spacing w:after="0"/>
        <w:ind w:left="-567"/>
        <w:rPr>
          <w:rFonts w:ascii="Times New Roman" w:hAnsi="Times New Roman"/>
          <w:b/>
        </w:rPr>
      </w:pPr>
    </w:p>
    <w:p w:rsidR="00501B78" w:rsidRDefault="00501B78" w:rsidP="00010637">
      <w:pPr>
        <w:spacing w:after="0"/>
        <w:ind w:left="-567"/>
        <w:rPr>
          <w:rFonts w:ascii="Times New Roman" w:hAnsi="Times New Roman"/>
          <w:b/>
        </w:rPr>
      </w:pPr>
    </w:p>
    <w:p w:rsidR="00D07FBA" w:rsidRDefault="00D07FBA" w:rsidP="00010637">
      <w:pPr>
        <w:spacing w:after="0"/>
        <w:ind w:left="-567"/>
        <w:rPr>
          <w:rFonts w:ascii="Times New Roman" w:hAnsi="Times New Roman"/>
          <w:b/>
        </w:rPr>
      </w:pPr>
    </w:p>
    <w:p w:rsidR="00010637" w:rsidRPr="00B409FB" w:rsidRDefault="00010637" w:rsidP="00010637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B409FB">
        <w:rPr>
          <w:rFonts w:ascii="Times New Roman" w:hAnsi="Times New Roman"/>
          <w:b/>
        </w:rPr>
        <w:t>1.4.Оценка организации учебного процесса</w:t>
      </w:r>
    </w:p>
    <w:p w:rsidR="00D07FBA" w:rsidRPr="00C57D23" w:rsidRDefault="00D07FBA" w:rsidP="00D07FBA">
      <w:pPr>
        <w:pStyle w:val="af9"/>
        <w:ind w:firstLine="709"/>
        <w:jc w:val="both"/>
        <w:rPr>
          <w:rFonts w:eastAsia="Calibri"/>
          <w:sz w:val="22"/>
          <w:szCs w:val="22"/>
        </w:rPr>
      </w:pPr>
      <w:r w:rsidRPr="00C57D23">
        <w:rPr>
          <w:rFonts w:eastAsia="Calibri"/>
          <w:sz w:val="22"/>
          <w:szCs w:val="22"/>
        </w:rPr>
        <w:lastRenderedPageBreak/>
        <w:t>Годовой календарный учебный график МБОУ «Николаевская школа» Симферопольског</w:t>
      </w:r>
      <w:r w:rsidR="005B358F">
        <w:rPr>
          <w:rFonts w:eastAsia="Calibri"/>
          <w:sz w:val="22"/>
          <w:szCs w:val="22"/>
        </w:rPr>
        <w:t>о района Республики Крым на 2016/2017</w:t>
      </w:r>
      <w:r w:rsidRPr="00C57D23">
        <w:rPr>
          <w:rFonts w:eastAsia="Calibri"/>
          <w:sz w:val="22"/>
          <w:szCs w:val="22"/>
        </w:rPr>
        <w:t xml:space="preserve"> учебный год является документом, регламентирующим организацию образовательного процесса.</w:t>
      </w:r>
    </w:p>
    <w:p w:rsidR="00D07FBA" w:rsidRPr="00C57D23" w:rsidRDefault="00D07FBA" w:rsidP="00D07FBA">
      <w:pPr>
        <w:pStyle w:val="af9"/>
        <w:ind w:firstLine="709"/>
        <w:jc w:val="both"/>
        <w:rPr>
          <w:rFonts w:eastAsia="Calibri"/>
          <w:sz w:val="22"/>
          <w:szCs w:val="22"/>
        </w:rPr>
      </w:pPr>
      <w:r w:rsidRPr="00C57D23">
        <w:rPr>
          <w:rFonts w:eastAsia="Calibri"/>
          <w:sz w:val="22"/>
          <w:szCs w:val="22"/>
        </w:rPr>
        <w:t>Нормативную базу Годового календарного учебного графика образовательного учреждения составляют:</w:t>
      </w:r>
    </w:p>
    <w:p w:rsidR="00D07FBA" w:rsidRPr="00C57D23" w:rsidRDefault="00D07FBA" w:rsidP="00D07FB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t>Закон РФ от 29.12.2012 № 273-ФЗ «Об образовании в Российской Федерации».</w:t>
      </w:r>
    </w:p>
    <w:p w:rsidR="00D07FBA" w:rsidRPr="00C57D23" w:rsidRDefault="00D07FBA" w:rsidP="00D07FB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t xml:space="preserve">Постановление Главного государственного санитарного врача РФ от 29.12.2010 № 189 об утверждении </w:t>
      </w:r>
      <w:proofErr w:type="spellStart"/>
      <w:r w:rsidRPr="00C57D23">
        <w:rPr>
          <w:rFonts w:ascii="Times New Roman" w:hAnsi="Times New Roman"/>
          <w:lang w:eastAsia="ar-SA"/>
        </w:rPr>
        <w:t>СанПиН</w:t>
      </w:r>
      <w:proofErr w:type="spellEnd"/>
      <w:r w:rsidRPr="00C57D23">
        <w:rPr>
          <w:rFonts w:ascii="Times New Roman" w:hAnsi="Times New Roman"/>
          <w:lang w:eastAsia="ar-SA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D07FBA" w:rsidRPr="00C57D23" w:rsidRDefault="00D07FBA" w:rsidP="00D07FB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D07FBA" w:rsidRPr="00C57D23" w:rsidRDefault="00D07FBA" w:rsidP="00D07FBA">
      <w:pPr>
        <w:spacing w:after="0" w:line="240" w:lineRule="auto"/>
        <w:contextualSpacing/>
        <w:jc w:val="both"/>
        <w:rPr>
          <w:rFonts w:ascii="Times New Roman" w:hAnsi="Times New Roman"/>
          <w:b/>
          <w:lang w:eastAsia="ar-SA"/>
        </w:rPr>
      </w:pPr>
      <w:r w:rsidRPr="00C57D23">
        <w:rPr>
          <w:rFonts w:ascii="Times New Roman" w:hAnsi="Times New Roman"/>
          <w:b/>
          <w:lang w:eastAsia="ar-SA"/>
        </w:rPr>
        <w:t>Продолжительность учебного года</w:t>
      </w:r>
    </w:p>
    <w:p w:rsidR="00D07FBA" w:rsidRPr="00C57D23" w:rsidRDefault="00D07FBA" w:rsidP="00D07FB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653"/>
        <w:gridCol w:w="2975"/>
      </w:tblGrid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Начало учебного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Окончание учебного года</w:t>
            </w:r>
          </w:p>
        </w:tc>
      </w:tr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1-4 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1сентября 2016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 мая 2017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</w:tr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5-9 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сентября 2016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 мая 2017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</w:tr>
      <w:tr w:rsidR="00D07FBA" w:rsidRPr="00C57D23" w:rsidTr="004B2BC8">
        <w:tc>
          <w:tcPr>
            <w:tcW w:w="283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10-11 классы</w:t>
            </w:r>
          </w:p>
        </w:tc>
        <w:tc>
          <w:tcPr>
            <w:tcW w:w="3653" w:type="dxa"/>
            <w:shd w:val="clear" w:color="auto" w:fill="auto"/>
          </w:tcPr>
          <w:p w:rsidR="00D07FBA" w:rsidRPr="00C57D23" w:rsidRDefault="005B358F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 сентября 2016</w:t>
            </w:r>
            <w:r w:rsidR="00D07FBA"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25 мая 201</w:t>
            </w:r>
            <w:r w:rsidR="005B358F">
              <w:rPr>
                <w:rFonts w:ascii="Times New Roman" w:hAnsi="Times New Roman"/>
                <w:lang w:eastAsia="ar-SA"/>
              </w:rPr>
              <w:t>7</w:t>
            </w:r>
            <w:r w:rsidRPr="00C57D23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</w:tr>
    </w:tbl>
    <w:p w:rsidR="00D07FBA" w:rsidRPr="00C57D23" w:rsidRDefault="00D07FBA" w:rsidP="00D07FBA">
      <w:pPr>
        <w:pStyle w:val="af9"/>
        <w:rPr>
          <w:sz w:val="22"/>
          <w:szCs w:val="22"/>
        </w:rPr>
      </w:pPr>
    </w:p>
    <w:p w:rsidR="00D07FBA" w:rsidRPr="00C57D23" w:rsidRDefault="00D07FBA" w:rsidP="00D07FBA">
      <w:pPr>
        <w:pStyle w:val="af9"/>
        <w:suppressAutoHyphens w:val="0"/>
        <w:rPr>
          <w:b/>
          <w:sz w:val="22"/>
          <w:szCs w:val="22"/>
        </w:rPr>
      </w:pPr>
      <w:r w:rsidRPr="00C57D23">
        <w:rPr>
          <w:b/>
          <w:sz w:val="22"/>
          <w:szCs w:val="22"/>
        </w:rPr>
        <w:t>Количество классов-комплектов: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308"/>
        <w:gridCol w:w="1649"/>
        <w:gridCol w:w="1475"/>
        <w:gridCol w:w="1468"/>
        <w:gridCol w:w="1469"/>
      </w:tblGrid>
      <w:tr w:rsidR="00D07FBA" w:rsidRPr="00C57D23" w:rsidTr="004B2BC8">
        <w:tc>
          <w:tcPr>
            <w:tcW w:w="3402" w:type="dxa"/>
            <w:gridSpan w:val="2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Начальная школа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Основная школа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Старшая школа</w:t>
            </w: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5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10 классы</w:t>
            </w:r>
          </w:p>
        </w:tc>
        <w:tc>
          <w:tcPr>
            <w:tcW w:w="146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6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11 классы</w:t>
            </w:r>
          </w:p>
        </w:tc>
        <w:tc>
          <w:tcPr>
            <w:tcW w:w="146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3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7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07FBA" w:rsidRPr="00C57D23" w:rsidTr="004B2BC8">
        <w:tc>
          <w:tcPr>
            <w:tcW w:w="2094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4 классы</w:t>
            </w:r>
          </w:p>
        </w:tc>
        <w:tc>
          <w:tcPr>
            <w:tcW w:w="1308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8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07FBA" w:rsidRPr="00C57D23" w:rsidTr="004B2BC8">
        <w:tc>
          <w:tcPr>
            <w:tcW w:w="2094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49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9 классы</w:t>
            </w:r>
          </w:p>
        </w:tc>
        <w:tc>
          <w:tcPr>
            <w:tcW w:w="1475" w:type="dxa"/>
            <w:shd w:val="clear" w:color="auto" w:fill="auto"/>
          </w:tcPr>
          <w:p w:rsidR="00D07FBA" w:rsidRPr="00C57D23" w:rsidRDefault="00D07FBA" w:rsidP="004B2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C57D23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D07FBA" w:rsidRPr="00C57D23" w:rsidRDefault="00D07FBA" w:rsidP="004B2B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D07FBA" w:rsidRPr="00C57D23" w:rsidRDefault="00D07FBA" w:rsidP="00D07FBA">
      <w:pPr>
        <w:pStyle w:val="af9"/>
        <w:ind w:left="720"/>
        <w:rPr>
          <w:b/>
          <w:sz w:val="22"/>
          <w:szCs w:val="22"/>
        </w:rPr>
      </w:pPr>
      <w:r w:rsidRPr="00C57D23">
        <w:rPr>
          <w:rFonts w:eastAsia="Symbol"/>
          <w:sz w:val="22"/>
          <w:szCs w:val="22"/>
        </w:rPr>
        <w:t xml:space="preserve">        </w:t>
      </w:r>
    </w:p>
    <w:p w:rsidR="00D07FBA" w:rsidRPr="00C57D23" w:rsidRDefault="00D07FBA" w:rsidP="00D07FBA">
      <w:pPr>
        <w:pStyle w:val="af9"/>
        <w:rPr>
          <w:sz w:val="22"/>
          <w:szCs w:val="22"/>
        </w:rPr>
      </w:pPr>
      <w:r w:rsidRPr="00C57D23">
        <w:rPr>
          <w:b/>
          <w:sz w:val="22"/>
          <w:szCs w:val="22"/>
        </w:rPr>
        <w:t>Всего</w:t>
      </w:r>
      <w:r w:rsidRPr="00C57D23">
        <w:rPr>
          <w:sz w:val="22"/>
          <w:szCs w:val="22"/>
        </w:rPr>
        <w:t>- 17 классов-комплектов</w:t>
      </w:r>
    </w:p>
    <w:p w:rsidR="00D07FBA" w:rsidRPr="00C57D23" w:rsidRDefault="00D07FBA" w:rsidP="00D07FBA">
      <w:pPr>
        <w:pStyle w:val="af9"/>
        <w:rPr>
          <w:sz w:val="22"/>
          <w:szCs w:val="22"/>
        </w:rPr>
      </w:pPr>
      <w:r w:rsidRPr="00C57D23">
        <w:rPr>
          <w:b/>
          <w:sz w:val="22"/>
          <w:szCs w:val="22"/>
          <w:lang w:eastAsia="ar-SA"/>
        </w:rPr>
        <w:t>Продолжительность учебной недели</w:t>
      </w:r>
    </w:p>
    <w:p w:rsidR="00D07FBA" w:rsidRPr="00C57D23" w:rsidRDefault="00D07FBA" w:rsidP="00D07FB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lang w:eastAsia="ar-SA"/>
        </w:rPr>
      </w:pPr>
    </w:p>
    <w:p w:rsidR="00D07FBA" w:rsidRPr="00C57D23" w:rsidRDefault="00D07FBA" w:rsidP="00D07FBA">
      <w:pPr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C57D23">
        <w:rPr>
          <w:rFonts w:ascii="Times New Roman" w:hAnsi="Times New Roman"/>
          <w:lang w:eastAsia="ar-SA"/>
        </w:rPr>
        <w:t xml:space="preserve">     В 1-11 классах – пятидневная учебная неделя с двумя выходными     (суббота, воскресенье)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653"/>
        <w:gridCol w:w="2975"/>
      </w:tblGrid>
      <w:tr w:rsidR="005B358F" w:rsidRPr="00122B12" w:rsidTr="00C85F1E">
        <w:tc>
          <w:tcPr>
            <w:tcW w:w="2835" w:type="dxa"/>
            <w:shd w:val="clear" w:color="auto" w:fill="CCC0D9" w:themeFill="accent4" w:themeFillTint="66"/>
          </w:tcPr>
          <w:p w:rsidR="005B358F" w:rsidRPr="006852ED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3653" w:type="dxa"/>
            <w:shd w:val="clear" w:color="auto" w:fill="CCC0D9" w:themeFill="accent4" w:themeFillTint="66"/>
          </w:tcPr>
          <w:p w:rsidR="005B358F" w:rsidRPr="006852ED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Начало учебного года</w:t>
            </w:r>
          </w:p>
        </w:tc>
        <w:tc>
          <w:tcPr>
            <w:tcW w:w="2975" w:type="dxa"/>
            <w:shd w:val="clear" w:color="auto" w:fill="CCC0D9" w:themeFill="accent4" w:themeFillTint="66"/>
          </w:tcPr>
          <w:p w:rsidR="005B358F" w:rsidRPr="006852ED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Окончание учебного года</w:t>
            </w:r>
          </w:p>
        </w:tc>
      </w:tr>
      <w:tr w:rsidR="005B358F" w:rsidRPr="00122B12" w:rsidTr="00C85F1E">
        <w:tc>
          <w:tcPr>
            <w:tcW w:w="2835" w:type="dxa"/>
            <w:shd w:val="clear" w:color="auto" w:fill="FFC00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1-4 классы</w:t>
            </w:r>
          </w:p>
        </w:tc>
        <w:tc>
          <w:tcPr>
            <w:tcW w:w="3653" w:type="dxa"/>
            <w:shd w:val="clear" w:color="auto" w:fill="FFC00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1сентября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FFC00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25 мая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358F" w:rsidRPr="00122B12" w:rsidTr="00C85F1E">
        <w:tc>
          <w:tcPr>
            <w:tcW w:w="2835" w:type="dxa"/>
            <w:shd w:val="clear" w:color="auto" w:fill="00B0F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5-9 классы</w:t>
            </w:r>
          </w:p>
        </w:tc>
        <w:tc>
          <w:tcPr>
            <w:tcW w:w="3653" w:type="dxa"/>
            <w:shd w:val="clear" w:color="auto" w:fill="00B0F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 сентября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00B0F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25 мая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5B358F" w:rsidRPr="00122B12" w:rsidTr="00C85F1E">
        <w:tc>
          <w:tcPr>
            <w:tcW w:w="2835" w:type="dxa"/>
            <w:shd w:val="clear" w:color="auto" w:fill="92D05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10-11 классы</w:t>
            </w:r>
          </w:p>
        </w:tc>
        <w:tc>
          <w:tcPr>
            <w:tcW w:w="3653" w:type="dxa"/>
            <w:shd w:val="clear" w:color="auto" w:fill="92D05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1 сентября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5" w:type="dxa"/>
            <w:shd w:val="clear" w:color="auto" w:fill="92D050"/>
          </w:tcPr>
          <w:p w:rsidR="005B358F" w:rsidRPr="006852ED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>25 мая 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6852E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5B358F" w:rsidRDefault="005B358F" w:rsidP="00010637">
      <w:pPr>
        <w:pStyle w:val="af9"/>
        <w:ind w:left="-284"/>
        <w:jc w:val="both"/>
        <w:rPr>
          <w:b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843"/>
        <w:gridCol w:w="3118"/>
        <w:gridCol w:w="1950"/>
      </w:tblGrid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Учебные периоды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Начало и окончание четверти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учебных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6-28.10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полугодие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10-11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16 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недель</w:t>
            </w:r>
          </w:p>
        </w:tc>
      </w:tr>
      <w:tr w:rsidR="005B358F" w:rsidRPr="00122B12" w:rsidTr="00C85F1E">
        <w:tc>
          <w:tcPr>
            <w:tcW w:w="2836" w:type="dxa"/>
            <w:vMerge w:val="restart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7-24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</w:t>
            </w:r>
          </w:p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5 недель</w:t>
            </w:r>
          </w:p>
        </w:tc>
      </w:tr>
      <w:tr w:rsidR="005B358F" w:rsidRPr="00122B12" w:rsidTr="00C85F1E">
        <w:tc>
          <w:tcPr>
            <w:tcW w:w="2836" w:type="dxa"/>
            <w:vMerge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2-9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7-24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IV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четверть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1-9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03.04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7 недель</w:t>
            </w:r>
          </w:p>
        </w:tc>
      </w:tr>
      <w:tr w:rsidR="005B358F" w:rsidRPr="00122B12" w:rsidTr="00C85F1E">
        <w:tc>
          <w:tcPr>
            <w:tcW w:w="2836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val="en-US" w:eastAsia="ar-SA"/>
              </w:rPr>
              <w:t>II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полугодие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-11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.01.201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7-25.05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18 недель</w:t>
            </w:r>
          </w:p>
        </w:tc>
      </w:tr>
      <w:tr w:rsidR="005B358F" w:rsidRPr="00122B12" w:rsidTr="00C85F1E">
        <w:tc>
          <w:tcPr>
            <w:tcW w:w="2836" w:type="dxa"/>
            <w:vMerge w:val="restart"/>
            <w:shd w:val="clear" w:color="auto" w:fill="auto"/>
            <w:vAlign w:val="center"/>
          </w:tcPr>
          <w:p w:rsidR="005B358F" w:rsidRPr="00073A6B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6-25.05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FFFF00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 недели</w:t>
            </w:r>
          </w:p>
        </w:tc>
      </w:tr>
      <w:tr w:rsidR="005B358F" w:rsidRPr="00122B12" w:rsidTr="00C85F1E">
        <w:tc>
          <w:tcPr>
            <w:tcW w:w="2836" w:type="dxa"/>
            <w:vMerge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2-11</w:t>
            </w:r>
          </w:p>
        </w:tc>
        <w:tc>
          <w:tcPr>
            <w:tcW w:w="3118" w:type="dxa"/>
            <w:shd w:val="clear" w:color="auto" w:fill="auto"/>
          </w:tcPr>
          <w:p w:rsidR="005B358F" w:rsidRPr="00122B12" w:rsidRDefault="005B358F" w:rsidP="00C85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6-25.05</w:t>
            </w:r>
            <w:r w:rsidRPr="00122B12">
              <w:rPr>
                <w:rFonts w:ascii="Times New Roman" w:hAnsi="Times New Roman"/>
                <w:sz w:val="28"/>
                <w:szCs w:val="28"/>
                <w:lang w:eastAsia="ar-S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50" w:type="dxa"/>
            <w:shd w:val="clear" w:color="auto" w:fill="FABF8F" w:themeFill="accent6" w:themeFillTint="99"/>
          </w:tcPr>
          <w:p w:rsidR="005B358F" w:rsidRPr="008333F9" w:rsidRDefault="005B358F" w:rsidP="00C85F1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34 </w:t>
            </w:r>
            <w:r w:rsidRPr="008333F9">
              <w:rPr>
                <w:rFonts w:ascii="Times New Roman" w:hAnsi="Times New Roman"/>
                <w:sz w:val="28"/>
                <w:szCs w:val="28"/>
                <w:lang w:eastAsia="ar-SA"/>
              </w:rPr>
              <w:t>недел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</w:p>
        </w:tc>
      </w:tr>
    </w:tbl>
    <w:p w:rsidR="005B358F" w:rsidRDefault="005B358F" w:rsidP="00010637">
      <w:pPr>
        <w:pStyle w:val="af9"/>
        <w:ind w:left="-284"/>
        <w:jc w:val="both"/>
        <w:rPr>
          <w:b/>
          <w:i/>
        </w:rPr>
      </w:pPr>
    </w:p>
    <w:p w:rsidR="005B358F" w:rsidRDefault="005B358F" w:rsidP="00010637">
      <w:pPr>
        <w:pStyle w:val="af9"/>
        <w:ind w:left="-284"/>
        <w:jc w:val="both"/>
        <w:rPr>
          <w:b/>
          <w:i/>
        </w:rPr>
      </w:pPr>
    </w:p>
    <w:p w:rsidR="00010637" w:rsidRPr="00FB72E2" w:rsidRDefault="00D07FBA" w:rsidP="00010637">
      <w:pPr>
        <w:pStyle w:val="af9"/>
        <w:ind w:left="-284"/>
        <w:jc w:val="both"/>
        <w:rPr>
          <w:b/>
          <w:i/>
        </w:rPr>
      </w:pPr>
      <w:r w:rsidRPr="00FB72E2">
        <w:rPr>
          <w:b/>
          <w:i/>
        </w:rPr>
        <w:t>Вывод:</w:t>
      </w:r>
      <w:r w:rsidR="00501B78" w:rsidRPr="00FB72E2">
        <w:rPr>
          <w:b/>
          <w:i/>
        </w:rPr>
        <w:t xml:space="preserve"> учебный процесс в МБОУ «Николаевская школа» организован в соответствии с законодательством РФ, с соблюдением норм </w:t>
      </w:r>
      <w:proofErr w:type="spellStart"/>
      <w:r w:rsidR="00501B78" w:rsidRPr="00FB72E2">
        <w:rPr>
          <w:b/>
          <w:i/>
        </w:rPr>
        <w:t>СанПина</w:t>
      </w:r>
      <w:proofErr w:type="spellEnd"/>
      <w:r w:rsidR="00501B78" w:rsidRPr="00FB72E2">
        <w:rPr>
          <w:b/>
          <w:i/>
        </w:rPr>
        <w:t>, корректируется Уставом школы, Годовым графиком, Учебным планом.</w:t>
      </w:r>
    </w:p>
    <w:p w:rsidR="00D07FBA" w:rsidRDefault="00D07FBA" w:rsidP="00010637">
      <w:pPr>
        <w:pStyle w:val="af9"/>
        <w:ind w:left="-284"/>
        <w:jc w:val="both"/>
        <w:rPr>
          <w:b/>
        </w:rPr>
      </w:pPr>
    </w:p>
    <w:p w:rsidR="00D07FBA" w:rsidRPr="00D07FBA" w:rsidRDefault="00D07FBA" w:rsidP="00010637">
      <w:pPr>
        <w:pStyle w:val="af9"/>
        <w:ind w:left="-284"/>
        <w:jc w:val="both"/>
        <w:rPr>
          <w:b/>
        </w:rPr>
      </w:pPr>
    </w:p>
    <w:p w:rsidR="00010637" w:rsidRPr="008A1DED" w:rsidRDefault="00010637" w:rsidP="00010637">
      <w:pPr>
        <w:pStyle w:val="af9"/>
        <w:ind w:left="-284"/>
        <w:jc w:val="both"/>
        <w:rPr>
          <w:rStyle w:val="FontStyle37"/>
          <w:bCs w:val="0"/>
          <w:i w:val="0"/>
          <w:iCs w:val="0"/>
        </w:rPr>
      </w:pPr>
      <w:r>
        <w:rPr>
          <w:b/>
        </w:rPr>
        <w:t xml:space="preserve">1.5. </w:t>
      </w:r>
      <w:r w:rsidRPr="00303CCE">
        <w:rPr>
          <w:b/>
        </w:rPr>
        <w:t xml:space="preserve">Оценка </w:t>
      </w:r>
      <w:proofErr w:type="spellStart"/>
      <w:r w:rsidRPr="00303CCE">
        <w:rPr>
          <w:b/>
        </w:rPr>
        <w:t>востребованности</w:t>
      </w:r>
      <w:proofErr w:type="spellEnd"/>
      <w:r w:rsidRPr="00303CCE">
        <w:rPr>
          <w:b/>
        </w:rPr>
        <w:t xml:space="preserve"> выпускников </w:t>
      </w:r>
    </w:p>
    <w:p w:rsidR="00010637" w:rsidRPr="00E76CDB" w:rsidRDefault="00010637" w:rsidP="00010637">
      <w:pPr>
        <w:pStyle w:val="af9"/>
        <w:ind w:left="-284"/>
        <w:rPr>
          <w:shd w:val="clear" w:color="auto" w:fill="FFFFFF"/>
        </w:rPr>
      </w:pPr>
      <w:r w:rsidRPr="00E76CDB">
        <w:rPr>
          <w:shd w:val="clear" w:color="auto" w:fill="FFFFFF"/>
        </w:rPr>
        <w:t xml:space="preserve">Одним из критериев качества образования является </w:t>
      </w:r>
      <w:proofErr w:type="spellStart"/>
      <w:r w:rsidRPr="00E76CDB">
        <w:rPr>
          <w:shd w:val="clear" w:color="auto" w:fill="FFFFFF"/>
        </w:rPr>
        <w:t>востребованность</w:t>
      </w:r>
      <w:proofErr w:type="spellEnd"/>
      <w:r w:rsidRPr="00E76CDB">
        <w:rPr>
          <w:shd w:val="clear" w:color="auto" w:fill="FFFFFF"/>
        </w:rPr>
        <w:t xml:space="preserve"> выпускников на рынке труда. </w:t>
      </w:r>
    </w:p>
    <w:p w:rsidR="00010637" w:rsidRPr="008A1DED" w:rsidRDefault="005B358F" w:rsidP="00010637">
      <w:pPr>
        <w:pStyle w:val="af9"/>
        <w:ind w:left="-284"/>
        <w:rPr>
          <w:b/>
          <w:szCs w:val="20"/>
        </w:rPr>
      </w:pPr>
      <w:r>
        <w:rPr>
          <w:b/>
          <w:szCs w:val="20"/>
        </w:rPr>
        <w:t>Год выпуска: 2016/2017</w:t>
      </w:r>
      <w:r w:rsidR="00010637" w:rsidRPr="008A1DED">
        <w:rPr>
          <w:b/>
          <w:szCs w:val="20"/>
        </w:rPr>
        <w:t xml:space="preserve"> </w:t>
      </w:r>
      <w:proofErr w:type="spellStart"/>
      <w:r w:rsidR="00010637" w:rsidRPr="008A1DED">
        <w:rPr>
          <w:b/>
          <w:szCs w:val="20"/>
        </w:rPr>
        <w:t>уч.г</w:t>
      </w:r>
      <w:proofErr w:type="spellEnd"/>
      <w:r w:rsidR="00010637" w:rsidRPr="008A1DED">
        <w:rPr>
          <w:b/>
          <w:szCs w:val="20"/>
        </w:rPr>
        <w:t>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8A1DED">
        <w:rPr>
          <w:b/>
          <w:szCs w:val="20"/>
        </w:rPr>
        <w:t>Основная школа</w:t>
      </w:r>
      <w:r w:rsidR="00D07FBA">
        <w:rPr>
          <w:szCs w:val="20"/>
        </w:rPr>
        <w:t xml:space="preserve"> -2</w:t>
      </w:r>
      <w:r w:rsidR="005B358F">
        <w:rPr>
          <w:szCs w:val="20"/>
        </w:rPr>
        <w:t>3</w:t>
      </w:r>
      <w:r w:rsidRPr="00E76CDB">
        <w:rPr>
          <w:szCs w:val="20"/>
        </w:rPr>
        <w:t xml:space="preserve"> чел.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E76CDB">
        <w:rPr>
          <w:szCs w:val="20"/>
        </w:rPr>
        <w:t>количество выпускников, продолжающих образование - 10 класс-</w:t>
      </w:r>
      <w:r w:rsidR="005B358F">
        <w:rPr>
          <w:szCs w:val="20"/>
        </w:rPr>
        <w:t>20</w:t>
      </w:r>
      <w:r w:rsidRPr="00E76CDB">
        <w:rPr>
          <w:szCs w:val="20"/>
        </w:rPr>
        <w:t xml:space="preserve"> чел.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E76CDB">
        <w:rPr>
          <w:szCs w:val="20"/>
        </w:rPr>
        <w:t xml:space="preserve">количество выпускников, поступивших в другие учебные заведения – </w:t>
      </w:r>
      <w:r w:rsidR="005B358F">
        <w:rPr>
          <w:szCs w:val="20"/>
        </w:rPr>
        <w:t>3</w:t>
      </w:r>
      <w:r w:rsidR="00D07FBA">
        <w:rPr>
          <w:szCs w:val="20"/>
        </w:rPr>
        <w:t xml:space="preserve"> </w:t>
      </w:r>
      <w:r w:rsidRPr="00E76CDB">
        <w:rPr>
          <w:szCs w:val="20"/>
        </w:rPr>
        <w:t>чел.</w:t>
      </w:r>
    </w:p>
    <w:p w:rsidR="00010637" w:rsidRPr="00E76CDB" w:rsidRDefault="00010637" w:rsidP="00010637">
      <w:pPr>
        <w:pStyle w:val="af9"/>
        <w:ind w:left="-284"/>
        <w:rPr>
          <w:szCs w:val="20"/>
        </w:rPr>
      </w:pPr>
      <w:r w:rsidRPr="008A1DED">
        <w:rPr>
          <w:b/>
          <w:szCs w:val="20"/>
        </w:rPr>
        <w:t>Средняя школа</w:t>
      </w:r>
      <w:r w:rsidRPr="00E76CDB">
        <w:rPr>
          <w:szCs w:val="20"/>
        </w:rPr>
        <w:t xml:space="preserve"> –</w:t>
      </w:r>
      <w:r w:rsidR="005B358F">
        <w:rPr>
          <w:szCs w:val="20"/>
        </w:rPr>
        <w:t>18</w:t>
      </w:r>
      <w:r w:rsidRPr="00E76CDB">
        <w:rPr>
          <w:szCs w:val="20"/>
        </w:rPr>
        <w:t xml:space="preserve"> чел.</w:t>
      </w:r>
    </w:p>
    <w:p w:rsidR="00010637" w:rsidRPr="00E76CDB" w:rsidRDefault="00010637" w:rsidP="00010637">
      <w:pPr>
        <w:pStyle w:val="af9"/>
        <w:ind w:left="-284"/>
        <w:jc w:val="both"/>
        <w:rPr>
          <w:szCs w:val="20"/>
        </w:rPr>
      </w:pPr>
      <w:r w:rsidRPr="00E76CDB">
        <w:rPr>
          <w:szCs w:val="20"/>
        </w:rPr>
        <w:t>количество выпускников, поступивших в учебные заведения –</w:t>
      </w:r>
      <w:r w:rsidR="00D07FBA">
        <w:rPr>
          <w:szCs w:val="20"/>
        </w:rPr>
        <w:t>1</w:t>
      </w:r>
      <w:r w:rsidR="005B358F">
        <w:rPr>
          <w:szCs w:val="20"/>
        </w:rPr>
        <w:t>6</w:t>
      </w:r>
      <w:r w:rsidRPr="00E76CDB">
        <w:rPr>
          <w:szCs w:val="20"/>
        </w:rPr>
        <w:t xml:space="preserve"> чел.</w:t>
      </w:r>
    </w:p>
    <w:p w:rsidR="00010637" w:rsidRPr="00FB72E2" w:rsidRDefault="00010637" w:rsidP="00010637">
      <w:pPr>
        <w:pStyle w:val="af9"/>
        <w:ind w:left="-284"/>
        <w:jc w:val="both"/>
        <w:rPr>
          <w:b/>
          <w:i/>
          <w:szCs w:val="12"/>
        </w:rPr>
      </w:pPr>
      <w:r w:rsidRPr="00FB72E2">
        <w:rPr>
          <w:b/>
          <w:i/>
        </w:rPr>
        <w:t>    </w:t>
      </w:r>
      <w:r w:rsidRPr="00FB72E2">
        <w:rPr>
          <w:rStyle w:val="apple-converted-space"/>
          <w:b/>
          <w:i/>
        </w:rPr>
        <w:t> </w:t>
      </w:r>
      <w:r w:rsidR="00D07FBA" w:rsidRPr="00FB72E2">
        <w:rPr>
          <w:rStyle w:val="apple-converted-space"/>
          <w:b/>
          <w:i/>
        </w:rPr>
        <w:t xml:space="preserve">Вывод: </w:t>
      </w:r>
      <w:r w:rsidRPr="00FB72E2">
        <w:rPr>
          <w:b/>
          <w:i/>
        </w:rPr>
        <w:t>Выпускники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школы продолжают обучение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в образовательных учреждениях высшего и среднего специального образования 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Республики Крым. Специальности, выбираемые выпускниками, 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в основном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связаны с универсальным профилем школы, также предпочтение при выборе профессии отдаётся техническим специальностям (9 класс). Выпускники школы ежегодно продолжают обучение в различных учебных заведениях.</w:t>
      </w:r>
    </w:p>
    <w:p w:rsidR="00010637" w:rsidRPr="00FB72E2" w:rsidRDefault="00010637" w:rsidP="00010637">
      <w:pPr>
        <w:pStyle w:val="af9"/>
        <w:ind w:left="-284"/>
        <w:jc w:val="both"/>
        <w:rPr>
          <w:b/>
          <w:i/>
        </w:rPr>
      </w:pPr>
      <w:r w:rsidRPr="00FB72E2">
        <w:rPr>
          <w:b/>
          <w:i/>
        </w:rPr>
        <w:t>   </w:t>
      </w:r>
      <w:r w:rsidRPr="00FB72E2">
        <w:rPr>
          <w:rStyle w:val="apple-converted-space"/>
          <w:b/>
          <w:i/>
        </w:rPr>
        <w:t> </w:t>
      </w:r>
      <w:proofErr w:type="gramStart"/>
      <w:r w:rsidRPr="00FB72E2">
        <w:rPr>
          <w:b/>
          <w:i/>
        </w:rPr>
        <w:t xml:space="preserve">Успешной социализации выпускников способствует система </w:t>
      </w:r>
      <w:proofErr w:type="spellStart"/>
      <w:r w:rsidRPr="00FB72E2">
        <w:rPr>
          <w:b/>
          <w:i/>
        </w:rPr>
        <w:t>профориентационной</w:t>
      </w:r>
      <w:proofErr w:type="spellEnd"/>
      <w:r w:rsidRPr="00FB72E2">
        <w:rPr>
          <w:b/>
          <w:i/>
        </w:rPr>
        <w:t xml:space="preserve"> работы </w:t>
      </w:r>
      <w:r w:rsidRPr="00FB72E2">
        <w:rPr>
          <w:rStyle w:val="apple-converted-space"/>
          <w:b/>
          <w:i/>
        </w:rPr>
        <w:t> </w:t>
      </w:r>
      <w:r w:rsidRPr="00FB72E2">
        <w:rPr>
          <w:b/>
          <w:i/>
        </w:rPr>
        <w:t>с обучающимися и выбор универсального профиля на старшей ступени обучения, а также индивидуальный целенаправленный выбор учащихся, связанный с их желанием и способностями.</w:t>
      </w:r>
      <w:proofErr w:type="gramEnd"/>
    </w:p>
    <w:p w:rsidR="00501B78" w:rsidRPr="00D07FBA" w:rsidRDefault="00501B78" w:rsidP="00010637">
      <w:pPr>
        <w:pStyle w:val="af9"/>
        <w:ind w:left="-284"/>
        <w:jc w:val="both"/>
        <w:rPr>
          <w:b/>
          <w:szCs w:val="12"/>
        </w:rPr>
      </w:pPr>
    </w:p>
    <w:p w:rsidR="00D07FBA" w:rsidRDefault="00D07FBA" w:rsidP="00D07FBA">
      <w:pPr>
        <w:pStyle w:val="afa"/>
        <w:spacing w:after="0"/>
        <w:ind w:left="0" w:firstLine="567"/>
        <w:rPr>
          <w:b/>
        </w:rPr>
      </w:pPr>
      <w:r w:rsidRPr="00677052">
        <w:rPr>
          <w:b/>
        </w:rPr>
        <w:t>1.6. Оценка качества кадрового обеспечения</w:t>
      </w:r>
    </w:p>
    <w:p w:rsidR="00D07FBA" w:rsidRDefault="00D07FBA" w:rsidP="00D07FBA">
      <w:pPr>
        <w:pStyle w:val="Style12"/>
        <w:widowControl/>
        <w:rPr>
          <w:rStyle w:val="FontStyle37"/>
          <w:u w:val="single"/>
        </w:rPr>
      </w:pPr>
      <w:r>
        <w:rPr>
          <w:rStyle w:val="FontStyle37"/>
          <w:u w:val="single"/>
        </w:rPr>
        <w:t>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02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8"/>
        <w:gridCol w:w="4095"/>
        <w:gridCol w:w="1656"/>
        <w:gridCol w:w="1079"/>
      </w:tblGrid>
      <w:tr w:rsidR="00D07FBA" w:rsidTr="004B2BC8">
        <w:trPr>
          <w:trHeight w:val="558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4757"/>
              <w:rPr>
                <w:rStyle w:val="FontStyle39"/>
              </w:rPr>
            </w:pPr>
            <w:r>
              <w:rPr>
                <w:rStyle w:val="FontStyle39"/>
              </w:rPr>
              <w:t>Показатель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749"/>
              <w:rPr>
                <w:rStyle w:val="FontStyle39"/>
              </w:rPr>
            </w:pPr>
            <w:r>
              <w:rPr>
                <w:rStyle w:val="FontStyle39"/>
              </w:rPr>
              <w:t>Кол-во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6"/>
              <w:widowControl/>
              <w:ind w:left="571"/>
              <w:rPr>
                <w:rStyle w:val="FontStyle33"/>
              </w:rPr>
            </w:pPr>
            <w:r>
              <w:rPr>
                <w:rStyle w:val="FontStyle33"/>
              </w:rPr>
              <w:t>%</w:t>
            </w:r>
          </w:p>
        </w:tc>
      </w:tr>
      <w:tr w:rsidR="00D07FBA" w:rsidTr="004B2BC8">
        <w:trPr>
          <w:trHeight w:val="14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Укомплектованность штата педагогических работников</w:t>
            </w:r>
            <w:proofErr w:type="gramStart"/>
            <w:r>
              <w:rPr>
                <w:rStyle w:val="FontStyle41"/>
              </w:rPr>
              <w:t xml:space="preserve"> (%)</w:t>
            </w:r>
            <w:proofErr w:type="gramEnd"/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14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Всего педагогических работников:</w:t>
            </w:r>
          </w:p>
        </w:tc>
        <w:tc>
          <w:tcPr>
            <w:tcW w:w="40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</w:tr>
      <w:tr w:rsidR="00D07FBA" w:rsidTr="004B2BC8">
        <w:trPr>
          <w:trHeight w:val="149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Из них: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 ступени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22</w:t>
            </w:r>
          </w:p>
        </w:tc>
      </w:tr>
      <w:tr w:rsidR="00D07FBA" w:rsidTr="004B2BC8">
        <w:trPr>
          <w:trHeight w:val="29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II ступени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72</w:t>
            </w: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на III ступени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53</w:t>
            </w:r>
          </w:p>
        </w:tc>
      </w:tr>
      <w:tr w:rsidR="00D07FBA" w:rsidTr="004B2BC8">
        <w:trPr>
          <w:trHeight w:val="29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из них внешних совместителей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Вакансии (указать должности)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 xml:space="preserve">Образовательный ценз </w:t>
            </w:r>
            <w:proofErr w:type="gramStart"/>
            <w:r>
              <w:rPr>
                <w:rStyle w:val="FontStyle41"/>
              </w:rPr>
              <w:t>педагогических</w:t>
            </w:r>
            <w:proofErr w:type="gramEnd"/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высшим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962DE5" w:rsidRDefault="00D07FBA" w:rsidP="004B2BC8">
            <w:pPr>
              <w:pStyle w:val="Style13"/>
              <w:widowControl/>
              <w:jc w:val="center"/>
            </w:pPr>
            <w:r>
              <w:t>84,4</w:t>
            </w:r>
            <w:r w:rsidRPr="00962DE5">
              <w:t xml:space="preserve"> 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работников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 xml:space="preserve">- с </w:t>
            </w:r>
            <w:proofErr w:type="spellStart"/>
            <w:r>
              <w:rPr>
                <w:rStyle w:val="FontStyle41"/>
              </w:rPr>
              <w:t>незак</w:t>
            </w:r>
            <w:proofErr w:type="spellEnd"/>
            <w:r>
              <w:rPr>
                <w:rStyle w:val="FontStyle41"/>
              </w:rPr>
              <w:t>. высшим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со средним специальным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15,6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 общим средним образованием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Соответствие уровня квалификации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педагогических и иных работников требованиям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 xml:space="preserve">квалификационной характеристики </w:t>
            </w:r>
            <w:proofErr w:type="gramStart"/>
            <w:r>
              <w:rPr>
                <w:rStyle w:val="FontStyle41"/>
              </w:rPr>
              <w:t>по</w:t>
            </w:r>
            <w:proofErr w:type="gramEnd"/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proofErr w:type="gramStart"/>
            <w:r>
              <w:rPr>
                <w:rStyle w:val="FontStyle41"/>
              </w:rPr>
              <w:t>соответствующей должности   (по каждому</w:t>
            </w:r>
            <w:proofErr w:type="gramEnd"/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предмету учебного плана)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 xml:space="preserve"> Соответствуют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lastRenderedPageBreak/>
              <w:t xml:space="preserve">Педагогические работники, имеющие </w:t>
            </w:r>
            <w:proofErr w:type="gramStart"/>
            <w:r>
              <w:rPr>
                <w:rStyle w:val="FontStyle41"/>
              </w:rPr>
              <w:t>ученую</w:t>
            </w:r>
            <w:proofErr w:type="gramEnd"/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кандидата наук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степень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доктора наук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Педагогически работники, имеющие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всего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квалификационную категорию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высшую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19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первую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34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вторую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13</w:t>
            </w:r>
          </w:p>
        </w:tc>
      </w:tr>
      <w:tr w:rsidR="00D07FBA" w:rsidTr="004B2BC8">
        <w:trPr>
          <w:trHeight w:val="149"/>
        </w:trPr>
        <w:tc>
          <w:tcPr>
            <w:tcW w:w="3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-специалист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15</w:t>
            </w:r>
          </w:p>
        </w:tc>
      </w:tr>
      <w:tr w:rsidR="00D07FBA" w:rsidTr="004B2BC8">
        <w:trPr>
          <w:trHeight w:val="149"/>
        </w:trPr>
        <w:tc>
          <w:tcPr>
            <w:tcW w:w="3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-СЗД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15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Состав педагогического коллектива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учитель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мастер производственного обучения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социальный педагог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нет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учитель-логопед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практический психолог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</w:t>
            </w:r>
          </w:p>
        </w:tc>
      </w:tr>
      <w:tr w:rsidR="00D07FBA" w:rsidTr="004B2BC8">
        <w:trPr>
          <w:trHeight w:val="728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педагог дополнительного образования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0,3 (внутреннее совмещение, внеурочная деятельность в рамках ФГОС,3 чел)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1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педагог-организатор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827F6B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3</w:t>
            </w:r>
          </w:p>
        </w:tc>
      </w:tr>
      <w:tr w:rsidR="00D07FBA" w:rsidTr="004B2BC8">
        <w:trPr>
          <w:trHeight w:val="299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- др. должности (указать наименование)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0</w:t>
            </w:r>
          </w:p>
        </w:tc>
      </w:tr>
      <w:tr w:rsidR="00D07FBA" w:rsidTr="004B2BC8">
        <w:trPr>
          <w:trHeight w:val="286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rPr>
                <w:rStyle w:val="FontStyle41"/>
              </w:rPr>
            </w:pPr>
            <w:r>
              <w:rPr>
                <w:rStyle w:val="FontStyle41"/>
              </w:rPr>
              <w:t>Состав педагогического коллектива по стажу работы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1-5 лет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9,4</w:t>
            </w:r>
          </w:p>
        </w:tc>
      </w:tr>
      <w:tr w:rsidR="00D07FBA" w:rsidTr="004B2BC8">
        <w:trPr>
          <w:trHeight w:val="572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</w:pPr>
          </w:p>
          <w:p w:rsidR="00D07FBA" w:rsidRDefault="00D07FBA" w:rsidP="004B2BC8">
            <w:pPr>
              <w:pStyle w:val="Style12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5-10 лет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22</w:t>
            </w:r>
          </w:p>
        </w:tc>
      </w:tr>
      <w:tr w:rsidR="00D07FBA" w:rsidTr="004B2BC8">
        <w:trPr>
          <w:trHeight w:val="572"/>
        </w:trPr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</w:pPr>
          </w:p>
          <w:p w:rsidR="00D07FBA" w:rsidRDefault="00D07FBA" w:rsidP="004B2BC8">
            <w:pPr>
              <w:pStyle w:val="Style12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5F7110" w:rsidRDefault="00D07FBA" w:rsidP="004B2BC8">
            <w:pPr>
              <w:pStyle w:val="Style22"/>
              <w:rPr>
                <w:rStyle w:val="FontStyle41"/>
              </w:rPr>
            </w:pPr>
            <w:r w:rsidRPr="005F7110">
              <w:rPr>
                <w:rStyle w:val="FontStyle41"/>
              </w:rPr>
              <w:t>свыше 20 лет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21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2"/>
              <w:jc w:val="center"/>
            </w:pPr>
            <w:r>
              <w:t>65,6</w:t>
            </w:r>
          </w:p>
        </w:tc>
      </w:tr>
      <w:tr w:rsidR="00D07FBA" w:rsidTr="004B2BC8">
        <w:trPr>
          <w:trHeight w:val="299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имеющие звание Заслуженный учитель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</w:p>
        </w:tc>
      </w:tr>
      <w:tr w:rsidR="00D07FBA" w:rsidTr="004B2BC8">
        <w:trPr>
          <w:trHeight w:val="286"/>
        </w:trPr>
        <w:tc>
          <w:tcPr>
            <w:tcW w:w="7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</w:pPr>
            <w:r>
              <w:t>6,2</w:t>
            </w:r>
          </w:p>
        </w:tc>
      </w:tr>
    </w:tbl>
    <w:p w:rsidR="00D07FBA" w:rsidRDefault="00D07FBA" w:rsidP="00D07FBA"/>
    <w:p w:rsidR="00D07FBA" w:rsidRDefault="00D07FBA" w:rsidP="00D07FBA">
      <w:pPr>
        <w:pStyle w:val="Style12"/>
        <w:widowControl/>
        <w:spacing w:before="72"/>
        <w:rPr>
          <w:rStyle w:val="FontStyle37"/>
          <w:u w:val="single"/>
        </w:rPr>
      </w:pPr>
      <w:r>
        <w:rPr>
          <w:rStyle w:val="FontStyle37"/>
          <w:u w:val="single"/>
        </w:rPr>
        <w:t>Участие в профессиональных педагогических конкурсах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693"/>
        <w:gridCol w:w="1843"/>
        <w:gridCol w:w="1883"/>
        <w:gridCol w:w="1944"/>
        <w:gridCol w:w="1134"/>
      </w:tblGrid>
      <w:tr w:rsidR="00D07FBA" w:rsidTr="004B2BC8">
        <w:trPr>
          <w:trHeight w:val="7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274" w:hanging="274"/>
              <w:rPr>
                <w:rStyle w:val="FontStyle39"/>
              </w:rPr>
            </w:pPr>
            <w:r>
              <w:rPr>
                <w:rStyle w:val="FontStyle39"/>
              </w:rPr>
              <w:t>Дата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835"/>
              <w:rPr>
                <w:rStyle w:val="FontStyle39"/>
              </w:rPr>
            </w:pPr>
            <w:r>
              <w:rPr>
                <w:rStyle w:val="FontStyle39"/>
              </w:rPr>
              <w:t>ФИО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422"/>
              <w:rPr>
                <w:rStyle w:val="FontStyle39"/>
              </w:rPr>
            </w:pPr>
            <w:r>
              <w:rPr>
                <w:rStyle w:val="FontStyle39"/>
              </w:rPr>
              <w:t>Занимаемая должность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ind w:left="102"/>
              <w:rPr>
                <w:rStyle w:val="FontStyle39"/>
              </w:rPr>
            </w:pPr>
            <w:r>
              <w:rPr>
                <w:rStyle w:val="FontStyle39"/>
              </w:rPr>
              <w:t>Наименование конкурса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BA" w:rsidRDefault="00D07FBA" w:rsidP="004B2BC8">
            <w:pPr>
              <w:pStyle w:val="Style18"/>
              <w:widowControl/>
              <w:spacing w:line="254" w:lineRule="exact"/>
              <w:rPr>
                <w:rStyle w:val="FontStyle39"/>
              </w:rPr>
            </w:pPr>
            <w:r>
              <w:rPr>
                <w:rStyle w:val="FontStyle39"/>
              </w:rPr>
              <w:t>Уровень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8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Результат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</w:pPr>
            <w:r>
              <w:t>2013/2014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Ванова</w:t>
            </w:r>
            <w:proofErr w:type="spellEnd"/>
            <w:r>
              <w:rPr>
                <w:b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"Учитель года"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CA2A16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</w:pPr>
            <w:r w:rsidRPr="00AD2BA5"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proofErr w:type="spellStart"/>
            <w:r w:rsidRPr="00AD2BA5">
              <w:rPr>
                <w:b/>
                <w:sz w:val="20"/>
                <w:szCs w:val="20"/>
              </w:rPr>
              <w:t>Толдонова</w:t>
            </w:r>
            <w:proofErr w:type="spellEnd"/>
            <w:r w:rsidRPr="00AD2BA5">
              <w:rPr>
                <w:b/>
                <w:sz w:val="20"/>
                <w:szCs w:val="20"/>
              </w:rPr>
              <w:t xml:space="preserve"> Виктория Вячеславовна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Публикации на сайте «</w:t>
            </w:r>
            <w:proofErr w:type="spellStart"/>
            <w:r w:rsidRPr="00AD2BA5">
              <w:rPr>
                <w:sz w:val="20"/>
                <w:szCs w:val="20"/>
              </w:rPr>
              <w:t>Инфоурок</w:t>
            </w:r>
            <w:proofErr w:type="spellEnd"/>
            <w:r w:rsidRPr="00AD2BA5">
              <w:rPr>
                <w:sz w:val="20"/>
                <w:szCs w:val="20"/>
              </w:rPr>
              <w:t>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Республиканский конкурс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18"/>
                <w:szCs w:val="18"/>
              </w:rPr>
            </w:pPr>
            <w:r w:rsidRPr="00AD2BA5">
              <w:rPr>
                <w:sz w:val="18"/>
                <w:szCs w:val="18"/>
              </w:rPr>
              <w:t>Сертификат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</w:pPr>
            <w:r w:rsidRPr="00AD2BA5"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Волынец Светлана</w:t>
            </w:r>
          </w:p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Степановна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Учитель украинского языка и литературы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Конкурс «</w:t>
            </w:r>
            <w:proofErr w:type="spellStart"/>
            <w:r w:rsidRPr="00AD2BA5">
              <w:rPr>
                <w:sz w:val="20"/>
                <w:szCs w:val="20"/>
              </w:rPr>
              <w:t>Умната</w:t>
            </w:r>
            <w:proofErr w:type="spellEnd"/>
            <w:r w:rsidRPr="00AD2BA5">
              <w:rPr>
                <w:sz w:val="20"/>
                <w:szCs w:val="20"/>
              </w:rPr>
              <w:t>». «Учитель профессионал»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1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</w:pPr>
            <w:r w:rsidRPr="00AD2BA5"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Волынец Светлана</w:t>
            </w:r>
          </w:p>
          <w:p w:rsidR="00D07FBA" w:rsidRPr="00AD2BA5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AD2BA5">
              <w:rPr>
                <w:b/>
                <w:sz w:val="20"/>
                <w:szCs w:val="20"/>
              </w:rPr>
              <w:t>Степановна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Учитель украинского языка и литературы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Конкурс «</w:t>
            </w:r>
            <w:proofErr w:type="spellStart"/>
            <w:r w:rsidRPr="00AD2BA5">
              <w:rPr>
                <w:sz w:val="20"/>
                <w:szCs w:val="20"/>
              </w:rPr>
              <w:t>Умната</w:t>
            </w:r>
            <w:proofErr w:type="spellEnd"/>
            <w:r w:rsidRPr="00AD2BA5">
              <w:rPr>
                <w:sz w:val="20"/>
                <w:szCs w:val="20"/>
              </w:rPr>
              <w:t>». «Профессиональная деятельность учителя в период перехода на ФГОС основного образования»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1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lastRenderedPageBreak/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Педагог-организаторп</w:t>
            </w:r>
            <w:proofErr w:type="spellEnd"/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II Всероссийский фестиваль ИКТ - компетентности педагогических работников "Цифровая весна - 2016".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Педагог-организаторп</w:t>
            </w:r>
            <w:proofErr w:type="spellEnd"/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Общероссийский конкурс "Лучшая авторская программа" Информационного центра методического объединения педагогов Сибирского федерального округа "МАГИСТР".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Педагог-организаторп</w:t>
            </w:r>
            <w:proofErr w:type="spellEnd"/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Международный конкурс для детей и педагогов "</w:t>
            </w:r>
            <w:proofErr w:type="spellStart"/>
            <w:r w:rsidRPr="00AD2BA5">
              <w:rPr>
                <w:sz w:val="20"/>
                <w:szCs w:val="20"/>
              </w:rPr>
              <w:t>Интербриг</w:t>
            </w:r>
            <w:proofErr w:type="spellEnd"/>
            <w:r w:rsidRPr="00AD2BA5">
              <w:rPr>
                <w:sz w:val="20"/>
                <w:szCs w:val="20"/>
              </w:rPr>
              <w:t>". Номинация: "Сценарии праздников и мероприятий в школе".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07FBA" w:rsidTr="004B2BC8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Гришин Владимир Владимирович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Педагог-организаторп</w:t>
            </w:r>
            <w:proofErr w:type="spellEnd"/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 w:rsidRPr="00AD2BA5">
              <w:rPr>
                <w:sz w:val="20"/>
                <w:szCs w:val="20"/>
              </w:rPr>
              <w:t>Всероссийский конкурс для педагогов "</w:t>
            </w:r>
            <w:proofErr w:type="spellStart"/>
            <w:r w:rsidRPr="00AD2BA5">
              <w:rPr>
                <w:sz w:val="20"/>
                <w:szCs w:val="20"/>
              </w:rPr>
              <w:t>Умната</w:t>
            </w:r>
            <w:proofErr w:type="spellEnd"/>
            <w:r w:rsidRPr="00AD2BA5">
              <w:rPr>
                <w:sz w:val="20"/>
                <w:szCs w:val="20"/>
              </w:rPr>
              <w:t>". Блиц-олимпиада "Педагогика дополнительного образования".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Pr="00AD2BA5" w:rsidRDefault="00D07FBA" w:rsidP="004B2BC8">
            <w:pPr>
              <w:rPr>
                <w:rFonts w:ascii="Times New Roman" w:hAnsi="Times New Roman"/>
              </w:rPr>
            </w:pPr>
            <w:r w:rsidRPr="00AD2BA5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A" w:rsidRDefault="00D07FBA" w:rsidP="004B2BC8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</w:tbl>
    <w:p w:rsidR="00D07FBA" w:rsidRDefault="00D07FBA" w:rsidP="00D07FBA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</w:rPr>
      </w:pPr>
    </w:p>
    <w:p w:rsidR="008E5D21" w:rsidRPr="00613F1E" w:rsidRDefault="008E5D2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13F1E">
        <w:rPr>
          <w:rFonts w:ascii="Times New Roman" w:hAnsi="Times New Roman"/>
          <w:b/>
          <w:i/>
          <w:sz w:val="24"/>
          <w:szCs w:val="24"/>
        </w:rPr>
        <w:t>Повышение квалификации педагогических кадров.</w:t>
      </w:r>
    </w:p>
    <w:p w:rsidR="008E5D21" w:rsidRPr="00501B78" w:rsidRDefault="00B654D4" w:rsidP="00B654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 xml:space="preserve">   </w:t>
      </w:r>
      <w:r w:rsidR="008E5D21" w:rsidRPr="00501B78">
        <w:rPr>
          <w:rFonts w:ascii="Times New Roman" w:hAnsi="Times New Roman"/>
          <w:sz w:val="24"/>
          <w:szCs w:val="24"/>
        </w:rPr>
        <w:t>Аттестация педаго</w:t>
      </w:r>
      <w:r w:rsidR="002E3FD2" w:rsidRPr="00501B78">
        <w:rPr>
          <w:rFonts w:ascii="Times New Roman" w:hAnsi="Times New Roman"/>
          <w:sz w:val="24"/>
          <w:szCs w:val="24"/>
        </w:rPr>
        <w:t>гических работников школы в 2015/2016</w:t>
      </w:r>
      <w:r w:rsidR="008E5D21" w:rsidRPr="00501B78">
        <w:rPr>
          <w:rFonts w:ascii="Times New Roman" w:hAnsi="Times New Roman"/>
          <w:sz w:val="24"/>
          <w:szCs w:val="24"/>
        </w:rPr>
        <w:t xml:space="preserve"> учебном году проводилась в соответствии с Положением о порядке аттестации педагогических и руководящих работников государственных и муниципальных работников государственных и муниципальных учреждений, на основании личных заявлений.</w:t>
      </w:r>
    </w:p>
    <w:p w:rsidR="008E5D21" w:rsidRPr="00B654D4" w:rsidRDefault="008E5D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701"/>
        <w:gridCol w:w="2127"/>
        <w:gridCol w:w="1984"/>
        <w:gridCol w:w="2126"/>
        <w:gridCol w:w="1843"/>
      </w:tblGrid>
      <w:tr w:rsidR="002E3FD2" w:rsidRPr="00B654D4" w:rsidTr="00B654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2E3FD2" w:rsidRPr="00B654D4" w:rsidTr="00B654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2E3F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2015/2016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9F3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FD2" w:rsidRPr="00B654D4" w:rsidRDefault="009F3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FD2" w:rsidRPr="00B654D4" w:rsidRDefault="002E3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FD2" w:rsidRPr="00B654D4" w:rsidRDefault="009F3CA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358F" w:rsidRPr="00B654D4" w:rsidTr="00B654D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8F" w:rsidRPr="00B654D4" w:rsidRDefault="005B35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8F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58F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8F" w:rsidRPr="00B654D4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58F" w:rsidRDefault="005B35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07FBA" w:rsidRPr="00FB72E2" w:rsidRDefault="00D07FB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B72E2">
        <w:rPr>
          <w:rFonts w:ascii="Times New Roman" w:hAnsi="Times New Roman"/>
          <w:b/>
          <w:i/>
          <w:sz w:val="24"/>
          <w:szCs w:val="24"/>
        </w:rPr>
        <w:t>Вывод:</w:t>
      </w:r>
      <w:r w:rsidR="00501B78" w:rsidRPr="00FB72E2">
        <w:rPr>
          <w:rFonts w:ascii="Times New Roman" w:hAnsi="Times New Roman"/>
          <w:b/>
          <w:i/>
          <w:sz w:val="24"/>
          <w:szCs w:val="24"/>
        </w:rPr>
        <w:t xml:space="preserve"> педагогический коллектив МБОУ «Николаевская школа» - это компетентные и творческие педагоги, успешно повышающие свою квалификацию, занимающиеся самообразованием. Учителя школы – дружный и сплочённый коллектив.</w:t>
      </w:r>
    </w:p>
    <w:p w:rsidR="00501B78" w:rsidRPr="00501B78" w:rsidRDefault="00501B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5D21" w:rsidRPr="00A41EBA" w:rsidRDefault="00D07FBA" w:rsidP="00A41EB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1.7</w:t>
      </w:r>
      <w:r w:rsidR="008E5D21" w:rsidRPr="00C57D23">
        <w:rPr>
          <w:rFonts w:ascii="Times New Roman" w:hAnsi="Times New Roman"/>
          <w:b/>
          <w:sz w:val="24"/>
          <w:szCs w:val="24"/>
          <w:u w:val="single"/>
        </w:rPr>
        <w:t>. Оценка учебно-методического обеспечения МБОУ</w:t>
      </w:r>
    </w:p>
    <w:p w:rsidR="008E5D21" w:rsidRPr="00C57D23" w:rsidRDefault="008E5D21">
      <w:pPr>
        <w:pStyle w:val="16"/>
        <w:spacing w:after="0"/>
        <w:ind w:left="0"/>
        <w:jc w:val="both"/>
        <w:rPr>
          <w:rFonts w:ascii="Times New Roman" w:hAnsi="Times New Roman"/>
        </w:rPr>
      </w:pPr>
      <w:r w:rsidRPr="00C57D23">
        <w:rPr>
          <w:rFonts w:ascii="Times New Roman" w:hAnsi="Times New Roman"/>
          <w:iCs/>
        </w:rPr>
        <w:t>НОРМАТИВНЫЕ ДОКУМЕНТЫ, РЕГЛАМЕНТИРУЮЩИЕ УЧЕБНО-МЕТОДИЧЕСКУЮ РАБОТУ ШКОЛЫ</w:t>
      </w:r>
    </w:p>
    <w:p w:rsidR="008E5D21" w:rsidRPr="00C57D23" w:rsidRDefault="008E5D21">
      <w:pPr>
        <w:spacing w:after="0"/>
        <w:jc w:val="both"/>
        <w:rPr>
          <w:rFonts w:ascii="Times New Roman" w:hAnsi="Times New Roman"/>
        </w:rPr>
      </w:pPr>
      <w:r w:rsidRPr="00C57D23">
        <w:rPr>
          <w:rFonts w:ascii="Times New Roman" w:hAnsi="Times New Roman"/>
        </w:rPr>
        <w:lastRenderedPageBreak/>
        <w:t>- Положение о Педагогическом совете.</w:t>
      </w:r>
    </w:p>
    <w:p w:rsidR="008E5D21" w:rsidRPr="00C57D23" w:rsidRDefault="008E5D21">
      <w:pPr>
        <w:spacing w:after="0"/>
        <w:jc w:val="both"/>
        <w:rPr>
          <w:rFonts w:ascii="Times New Roman" w:hAnsi="Times New Roman"/>
        </w:rPr>
      </w:pPr>
      <w:r w:rsidRPr="00C57D23">
        <w:rPr>
          <w:rFonts w:ascii="Times New Roman" w:hAnsi="Times New Roman"/>
        </w:rPr>
        <w:t>- Положение о Методическом совете.</w:t>
      </w:r>
    </w:p>
    <w:p w:rsidR="008E5D21" w:rsidRPr="00501B78" w:rsidRDefault="008E5D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D23">
        <w:rPr>
          <w:rFonts w:ascii="Times New Roman" w:hAnsi="Times New Roman"/>
        </w:rPr>
        <w:t xml:space="preserve">- Положение о </w:t>
      </w:r>
      <w:r w:rsidRPr="00501B78">
        <w:rPr>
          <w:rFonts w:ascii="Times New Roman" w:hAnsi="Times New Roman"/>
          <w:sz w:val="24"/>
          <w:szCs w:val="24"/>
        </w:rPr>
        <w:t>Методическом объединении.</w:t>
      </w:r>
    </w:p>
    <w:p w:rsidR="00E84BD3" w:rsidRPr="00501B78" w:rsidRDefault="00E84BD3" w:rsidP="00E84BD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1B78">
        <w:rPr>
          <w:rFonts w:ascii="Times New Roman" w:hAnsi="Times New Roman"/>
          <w:b/>
          <w:i/>
          <w:sz w:val="24"/>
          <w:szCs w:val="24"/>
        </w:rPr>
        <w:t xml:space="preserve"> Основополагающие моменты методической работы</w:t>
      </w:r>
    </w:p>
    <w:p w:rsidR="00E84BD3" w:rsidRPr="00501B78" w:rsidRDefault="00E84BD3" w:rsidP="00E84BD3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Педагогический коллектив школы в 201</w:t>
      </w:r>
      <w:r w:rsidR="005B358F">
        <w:rPr>
          <w:rFonts w:ascii="Times New Roman" w:hAnsi="Times New Roman"/>
          <w:sz w:val="24"/>
          <w:szCs w:val="24"/>
        </w:rPr>
        <w:t>6</w:t>
      </w:r>
      <w:r w:rsidRPr="00501B78">
        <w:rPr>
          <w:rFonts w:ascii="Times New Roman" w:hAnsi="Times New Roman"/>
          <w:sz w:val="24"/>
          <w:szCs w:val="24"/>
        </w:rPr>
        <w:t>/201</w:t>
      </w:r>
      <w:r w:rsidR="005B358F">
        <w:rPr>
          <w:rFonts w:ascii="Times New Roman" w:hAnsi="Times New Roman"/>
          <w:sz w:val="24"/>
          <w:szCs w:val="24"/>
        </w:rPr>
        <w:t>7</w:t>
      </w:r>
      <w:r w:rsidRPr="00501B78">
        <w:rPr>
          <w:rFonts w:ascii="Times New Roman" w:hAnsi="Times New Roman"/>
          <w:sz w:val="24"/>
          <w:szCs w:val="24"/>
        </w:rPr>
        <w:t>учебном году работал над методической темой</w:t>
      </w:r>
      <w:r w:rsidRPr="00501B78">
        <w:rPr>
          <w:rFonts w:ascii="Times New Roman" w:hAnsi="Times New Roman"/>
          <w:color w:val="000000"/>
          <w:sz w:val="24"/>
          <w:szCs w:val="24"/>
        </w:rPr>
        <w:t>:</w:t>
      </w:r>
    </w:p>
    <w:p w:rsidR="00E84BD3" w:rsidRPr="00501B78" w:rsidRDefault="00E84BD3" w:rsidP="00E84BD3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01B78">
        <w:rPr>
          <w:rFonts w:ascii="Times New Roman" w:hAnsi="Times New Roman"/>
          <w:b/>
          <w:sz w:val="24"/>
          <w:szCs w:val="24"/>
        </w:rPr>
        <w:t xml:space="preserve"> </w:t>
      </w:r>
      <w:r w:rsidRPr="00501B78">
        <w:rPr>
          <w:rFonts w:ascii="Times New Roman" w:hAnsi="Times New Roman"/>
          <w:b/>
          <w:i/>
          <w:sz w:val="24"/>
          <w:szCs w:val="24"/>
        </w:rPr>
        <w:t>Развитие творческой индивидуальности учителя, повышение результативности и качества учебно-воспитательного процесса путём внедрения новых технологий обучения на основе личностной ориентации педагогического процесса, активизации и интенсификации деятельности учащихся, формирования внутренней мотивации учебной познавательной деятельности учащихся и внедрения активных методов обучения и воспитания.</w:t>
      </w:r>
    </w:p>
    <w:p w:rsidR="00E84BD3" w:rsidRPr="00501B78" w:rsidRDefault="00E84BD3" w:rsidP="00E84BD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01B78">
        <w:rPr>
          <w:rFonts w:ascii="Times New Roman" w:hAnsi="Times New Roman"/>
          <w:b/>
          <w:sz w:val="24"/>
          <w:szCs w:val="24"/>
        </w:rPr>
        <w:t xml:space="preserve">   </w:t>
      </w:r>
      <w:r w:rsidRPr="00501B78">
        <w:rPr>
          <w:rFonts w:ascii="Times New Roman" w:hAnsi="Times New Roman"/>
          <w:sz w:val="24"/>
          <w:szCs w:val="24"/>
        </w:rPr>
        <w:t>Была поставлена</w:t>
      </w:r>
      <w:r w:rsidRPr="00501B78">
        <w:rPr>
          <w:rFonts w:ascii="Times New Roman" w:hAnsi="Times New Roman"/>
          <w:b/>
          <w:sz w:val="24"/>
          <w:szCs w:val="24"/>
        </w:rPr>
        <w:t xml:space="preserve"> </w:t>
      </w:r>
      <w:r w:rsidRPr="00501B78">
        <w:rPr>
          <w:rFonts w:ascii="Times New Roman" w:hAnsi="Times New Roman"/>
          <w:b/>
          <w:i/>
          <w:sz w:val="24"/>
          <w:szCs w:val="24"/>
        </w:rPr>
        <w:t>цель</w:t>
      </w:r>
      <w:r w:rsidRPr="00501B78">
        <w:rPr>
          <w:rFonts w:ascii="Times New Roman" w:hAnsi="Times New Roman"/>
          <w:b/>
          <w:sz w:val="24"/>
          <w:szCs w:val="24"/>
        </w:rPr>
        <w:t xml:space="preserve"> - </w:t>
      </w:r>
      <w:r w:rsidRPr="00501B78">
        <w:rPr>
          <w:rFonts w:ascii="Times New Roman" w:hAnsi="Times New Roman"/>
          <w:sz w:val="24"/>
          <w:szCs w:val="24"/>
        </w:rPr>
        <w:t>создание условий для успешной реализации намеченных направлений деятельности школы по данной теме.</w:t>
      </w:r>
      <w:r w:rsidRPr="00501B78">
        <w:rPr>
          <w:rFonts w:ascii="Times New Roman" w:hAnsi="Times New Roman"/>
          <w:b/>
          <w:sz w:val="24"/>
          <w:szCs w:val="24"/>
        </w:rPr>
        <w:t xml:space="preserve"> </w:t>
      </w:r>
    </w:p>
    <w:p w:rsidR="00E84BD3" w:rsidRPr="00501B78" w:rsidRDefault="00E84BD3" w:rsidP="00E84BD3">
      <w:pPr>
        <w:pStyle w:val="aff0"/>
        <w:spacing w:before="0" w:after="0"/>
        <w:ind w:right="5"/>
        <w:jc w:val="center"/>
        <w:rPr>
          <w:b/>
          <w:i/>
        </w:rPr>
      </w:pPr>
    </w:p>
    <w:p w:rsidR="00E84BD3" w:rsidRPr="00501B78" w:rsidRDefault="00E84BD3" w:rsidP="00E84BD3">
      <w:pPr>
        <w:pStyle w:val="aff0"/>
        <w:spacing w:before="0" w:after="0"/>
        <w:ind w:right="5"/>
        <w:jc w:val="center"/>
        <w:rPr>
          <w:b/>
          <w:i/>
        </w:rPr>
      </w:pPr>
      <w:r w:rsidRPr="00501B78">
        <w:rPr>
          <w:b/>
          <w:i/>
        </w:rPr>
        <w:t>Учебно-методическое обеспечение образовательного процесса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 xml:space="preserve">Органом </w:t>
      </w:r>
      <w:proofErr w:type="spellStart"/>
      <w:r w:rsidRPr="00501B78">
        <w:t>внутришкольного</w:t>
      </w:r>
      <w:proofErr w:type="spellEnd"/>
      <w:r w:rsidRPr="00501B78">
        <w:t xml:space="preserve"> управления, координатором инноваций и учебно-методической работы в школе является </w:t>
      </w:r>
      <w:r w:rsidRPr="00501B78">
        <w:rPr>
          <w:b/>
          <w:i/>
        </w:rPr>
        <w:t>методический совет</w:t>
      </w:r>
      <w:r w:rsidRPr="00501B78">
        <w:t xml:space="preserve">, оказывающий методическую помощь </w:t>
      </w:r>
      <w:proofErr w:type="spellStart"/>
      <w:r w:rsidRPr="00501B78">
        <w:t>педработникам</w:t>
      </w:r>
      <w:proofErr w:type="spellEnd"/>
      <w:r w:rsidRPr="00501B78">
        <w:t>.</w:t>
      </w:r>
    </w:p>
    <w:p w:rsidR="00E84BD3" w:rsidRPr="00501B78" w:rsidRDefault="00E84BD3" w:rsidP="00E84BD3">
      <w:pPr>
        <w:pStyle w:val="aff0"/>
        <w:spacing w:before="0" w:after="0"/>
        <w:ind w:right="5"/>
        <w:jc w:val="both"/>
      </w:pPr>
      <w:r w:rsidRPr="00501B78">
        <w:t xml:space="preserve">    </w:t>
      </w:r>
      <w:r w:rsidRPr="00501B78">
        <w:tab/>
        <w:t>В 201</w:t>
      </w:r>
      <w:r w:rsidR="005B358F">
        <w:t>6</w:t>
      </w:r>
      <w:r w:rsidRPr="00501B78">
        <w:t>/201</w:t>
      </w:r>
      <w:r w:rsidR="005B358F">
        <w:t>7</w:t>
      </w:r>
      <w:r w:rsidR="00BF35BB" w:rsidRPr="00501B78">
        <w:t xml:space="preserve"> </w:t>
      </w:r>
      <w:proofErr w:type="spellStart"/>
      <w:r w:rsidRPr="00501B78">
        <w:t>уч</w:t>
      </w:r>
      <w:proofErr w:type="spellEnd"/>
      <w:r w:rsidRPr="00501B78">
        <w:t xml:space="preserve">. г. в него входили  директор школы – </w:t>
      </w:r>
      <w:r w:rsidR="005B358F">
        <w:t>Кузьмина Ю.В</w:t>
      </w:r>
      <w:r w:rsidRPr="00501B78">
        <w:t xml:space="preserve">., администрация – Бут Е.А., Омельченко Ю.В., опытные и квалифицированные педагоги: Волынец С.С., Кузнецова Н.А., </w:t>
      </w:r>
      <w:proofErr w:type="spellStart"/>
      <w:r w:rsidR="005B358F">
        <w:t>Ванова</w:t>
      </w:r>
      <w:proofErr w:type="spellEnd"/>
      <w:r w:rsidR="005B358F">
        <w:t xml:space="preserve"> Л.В</w:t>
      </w:r>
      <w:r w:rsidRPr="00501B78">
        <w:t xml:space="preserve">., Полищук К.П., психолог школы </w:t>
      </w:r>
      <w:r w:rsidR="00BF35BB" w:rsidRPr="00501B78">
        <w:t>Ярошенко Н.В.</w:t>
      </w:r>
      <w:r w:rsidRPr="00501B78">
        <w:t xml:space="preserve"> Содержание деятельности методического совета было определено общей методической темой школы. На заседаниях методического совета (за год прошло 4 заседания) были рассмотрены следующие вопросы: 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Утверждение плана методической работы школы на 201</w:t>
      </w:r>
      <w:r w:rsidR="005B358F">
        <w:rPr>
          <w:rFonts w:ascii="Times New Roman" w:hAnsi="Times New Roman"/>
          <w:sz w:val="24"/>
          <w:szCs w:val="24"/>
        </w:rPr>
        <w:t>6</w:t>
      </w:r>
      <w:r w:rsidRPr="00501B78">
        <w:rPr>
          <w:rFonts w:ascii="Times New Roman" w:hAnsi="Times New Roman"/>
          <w:sz w:val="24"/>
          <w:szCs w:val="24"/>
        </w:rPr>
        <w:t>/201</w:t>
      </w:r>
      <w:r w:rsidR="005B358F">
        <w:rPr>
          <w:rFonts w:ascii="Times New Roman" w:hAnsi="Times New Roman"/>
          <w:sz w:val="24"/>
          <w:szCs w:val="24"/>
        </w:rPr>
        <w:t>7</w:t>
      </w:r>
      <w:r w:rsidRPr="00501B78">
        <w:rPr>
          <w:rFonts w:ascii="Times New Roman" w:hAnsi="Times New Roman"/>
          <w:sz w:val="24"/>
          <w:szCs w:val="24"/>
        </w:rPr>
        <w:t xml:space="preserve"> учебный год.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 xml:space="preserve">Утверждение тем </w:t>
      </w:r>
      <w:proofErr w:type="spellStart"/>
      <w:r w:rsidRPr="00501B78">
        <w:rPr>
          <w:rFonts w:ascii="Times New Roman" w:hAnsi="Times New Roman"/>
          <w:sz w:val="24"/>
          <w:szCs w:val="24"/>
        </w:rPr>
        <w:t>самообразованя</w:t>
      </w:r>
      <w:proofErr w:type="spellEnd"/>
      <w:r w:rsidRPr="00501B78">
        <w:rPr>
          <w:rFonts w:ascii="Times New Roman" w:hAnsi="Times New Roman"/>
          <w:sz w:val="24"/>
          <w:szCs w:val="24"/>
        </w:rPr>
        <w:t xml:space="preserve"> педагогов.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Школьный тур предметных олимпиад. Утверждение графика проведения олимпиад.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 порядке ведения школьной документации.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Подведение итогов школьного и районного туров предметных олимпиад.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Организация итоговой аттестации в выпускных 9 и 11 классах.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 работе с одаренными детьми в течение года.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Отчет руководителей ШМО за учебный год.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Итоги работы по основной методической теме школы.</w:t>
      </w:r>
    </w:p>
    <w:p w:rsidR="00E84BD3" w:rsidRPr="00501B78" w:rsidRDefault="00E84BD3" w:rsidP="00961E09">
      <w:pPr>
        <w:numPr>
          <w:ilvl w:val="0"/>
          <w:numId w:val="29"/>
        </w:numPr>
        <w:suppressAutoHyphens w:val="0"/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Предложения и рекомендации к планированию методической работы школы на 2015/2016 учебный год.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 xml:space="preserve">В течение года методический совет осуществлял координацию деятельности </w:t>
      </w:r>
      <w:r w:rsidRPr="00501B78">
        <w:rPr>
          <w:b/>
          <w:i/>
        </w:rPr>
        <w:t>методических объединений</w:t>
      </w:r>
      <w:r w:rsidRPr="00501B78">
        <w:t xml:space="preserve"> школы. Целью работы  методических объединений является совершенствование профессиональных качеств личности каждого учителя, развитие творческого потенциала и, в конечном счете, повышение эффективности и качества образовательного процесса. Через методическую работу осуществляется подготовка педагогов к внедрению нового содержания образования, овладение  инновациями и прогрессивными педагогическими технологиями, изучение и использование на практике современных методик воспитания.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>В школе в 201</w:t>
      </w:r>
      <w:r w:rsidR="005B358F">
        <w:t>6</w:t>
      </w:r>
      <w:r w:rsidRPr="00501B78">
        <w:t>/201</w:t>
      </w:r>
      <w:r w:rsidR="005B358F">
        <w:t>7</w:t>
      </w:r>
      <w:r w:rsidRPr="00501B78">
        <w:t xml:space="preserve"> учебном году функционировало 4 методических объединения учителей.  </w:t>
      </w:r>
    </w:p>
    <w:p w:rsidR="00E84BD3" w:rsidRPr="00501B78" w:rsidRDefault="00E84BD3" w:rsidP="00E84BD3">
      <w:pPr>
        <w:pStyle w:val="aff0"/>
        <w:spacing w:before="0" w:after="0"/>
        <w:ind w:right="6" w:firstLine="709"/>
        <w:jc w:val="both"/>
      </w:pPr>
      <w:r w:rsidRPr="00501B78">
        <w:t>Практически каждое методическое объединение работало над своей методической темой, тесно связанной с методической темой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485"/>
      </w:tblGrid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ШМО учителей начальных классов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Полищук К.П. - руководитель</w:t>
            </w:r>
          </w:p>
        </w:tc>
        <w:tc>
          <w:tcPr>
            <w:tcW w:w="6485" w:type="dxa"/>
          </w:tcPr>
          <w:p w:rsidR="00E84BD3" w:rsidRPr="00BF35BB" w:rsidRDefault="00E84BD3" w:rsidP="00983B0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5BB">
              <w:rPr>
                <w:rFonts w:ascii="Times New Roman" w:eastAsia="Times New Roman CYR" w:hAnsi="Times New Roman"/>
                <w:color w:val="000000"/>
                <w:sz w:val="20"/>
                <w:szCs w:val="20"/>
              </w:rPr>
              <w:t>Формирование профессиональной компетентности педагога начальной школы для качественной подготовки и переходу начальной школы на ФГОС второго поколения</w:t>
            </w:r>
            <w:r w:rsidRPr="00BF35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jc w:val="both"/>
              <w:rPr>
                <w:sz w:val="20"/>
                <w:szCs w:val="20"/>
              </w:rPr>
            </w:pPr>
          </w:p>
        </w:tc>
      </w:tr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ШМО учителей общественно-гуманитарного цикла</w:t>
            </w:r>
          </w:p>
          <w:p w:rsidR="00E84BD3" w:rsidRPr="00BF35BB" w:rsidRDefault="005B358F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Волынец С.С.</w:t>
            </w:r>
            <w:r w:rsidR="00E84BD3" w:rsidRPr="00BF35BB">
              <w:rPr>
                <w:sz w:val="20"/>
                <w:szCs w:val="20"/>
              </w:rPr>
              <w:t>. – руководитель.</w:t>
            </w:r>
          </w:p>
        </w:tc>
        <w:tc>
          <w:tcPr>
            <w:tcW w:w="6485" w:type="dxa"/>
          </w:tcPr>
          <w:p w:rsidR="00E84BD3" w:rsidRPr="00BF35BB" w:rsidRDefault="00E84BD3" w:rsidP="00983B0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5BB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формирования, развития и самореализации личности компетентного ученика</w:t>
            </w:r>
          </w:p>
        </w:tc>
      </w:tr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lastRenderedPageBreak/>
              <w:t>ШМО учителей естественно-математического цикла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Кузнецова Н.А. – руководитель.</w:t>
            </w:r>
          </w:p>
        </w:tc>
        <w:tc>
          <w:tcPr>
            <w:tcW w:w="6485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jc w:val="both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 xml:space="preserve">Развитие творческой личности на основе </w:t>
            </w:r>
            <w:proofErr w:type="spellStart"/>
            <w:r w:rsidRPr="00BF35BB">
              <w:rPr>
                <w:sz w:val="20"/>
                <w:szCs w:val="20"/>
              </w:rPr>
              <w:t>компетентностного</w:t>
            </w:r>
            <w:proofErr w:type="spellEnd"/>
            <w:r w:rsidRPr="00BF35BB">
              <w:rPr>
                <w:sz w:val="20"/>
                <w:szCs w:val="20"/>
              </w:rPr>
              <w:t xml:space="preserve">  обучения с использованием информационных технологий</w:t>
            </w:r>
          </w:p>
        </w:tc>
      </w:tr>
      <w:tr w:rsidR="00E84BD3" w:rsidRPr="007516D3" w:rsidTr="00BF35BB">
        <w:tc>
          <w:tcPr>
            <w:tcW w:w="3510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ШМО классных руководителей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  <w:proofErr w:type="spellStart"/>
            <w:r w:rsidRPr="00BF35BB">
              <w:rPr>
                <w:sz w:val="20"/>
                <w:szCs w:val="20"/>
              </w:rPr>
              <w:t>Толдонова</w:t>
            </w:r>
            <w:proofErr w:type="spellEnd"/>
            <w:r w:rsidRPr="00BF35BB">
              <w:rPr>
                <w:sz w:val="20"/>
                <w:szCs w:val="20"/>
              </w:rPr>
              <w:t xml:space="preserve"> В.В. – руководитель.</w:t>
            </w:r>
          </w:p>
          <w:p w:rsidR="00E84BD3" w:rsidRPr="00BF35BB" w:rsidRDefault="00E84BD3" w:rsidP="00983B01">
            <w:pPr>
              <w:pStyle w:val="aff0"/>
              <w:spacing w:before="0" w:after="0"/>
              <w:ind w:right="5"/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E84BD3" w:rsidRPr="00BF35BB" w:rsidRDefault="00E84BD3" w:rsidP="00983B01">
            <w:pPr>
              <w:pStyle w:val="aff0"/>
              <w:spacing w:before="0" w:after="0"/>
              <w:ind w:right="5"/>
              <w:jc w:val="both"/>
              <w:rPr>
                <w:sz w:val="20"/>
                <w:szCs w:val="20"/>
              </w:rPr>
            </w:pPr>
            <w:r w:rsidRPr="00BF35BB">
              <w:rPr>
                <w:sz w:val="20"/>
                <w:szCs w:val="20"/>
              </w:rPr>
              <w:t>Развитие творческой индивидуальности учеников</w:t>
            </w:r>
            <w:proofErr w:type="gramStart"/>
            <w:r w:rsidRPr="00BF35BB">
              <w:rPr>
                <w:sz w:val="20"/>
                <w:szCs w:val="20"/>
              </w:rPr>
              <w:t>.</w:t>
            </w:r>
            <w:proofErr w:type="gramEnd"/>
            <w:r w:rsidRPr="00BF35BB">
              <w:rPr>
                <w:sz w:val="20"/>
                <w:szCs w:val="20"/>
              </w:rPr>
              <w:t xml:space="preserve"> </w:t>
            </w:r>
            <w:proofErr w:type="gramStart"/>
            <w:r w:rsidRPr="00BF35BB">
              <w:rPr>
                <w:sz w:val="20"/>
                <w:szCs w:val="20"/>
              </w:rPr>
              <w:t>р</w:t>
            </w:r>
            <w:proofErr w:type="gramEnd"/>
            <w:r w:rsidRPr="00BF35BB">
              <w:rPr>
                <w:sz w:val="20"/>
                <w:szCs w:val="20"/>
              </w:rPr>
              <w:t>абота над становлением школьного самоуправления.</w:t>
            </w:r>
          </w:p>
        </w:tc>
      </w:tr>
    </w:tbl>
    <w:p w:rsidR="00E84BD3" w:rsidRPr="00501B78" w:rsidRDefault="00E84BD3" w:rsidP="00E84BD3">
      <w:pPr>
        <w:pStyle w:val="aff0"/>
        <w:spacing w:before="120" w:after="0"/>
        <w:ind w:right="6"/>
        <w:jc w:val="both"/>
      </w:pPr>
      <w:r w:rsidRPr="00501B78">
        <w:t xml:space="preserve">   Все методические объединения имеют свой план работы, разработанный в соответствии с темой, целями и задачами методической службы школы. Планы ШМО составлены по единой форме, документация объединений велась по утверждённой схеме. Но не все руководители ШМО своевременно и чётко спланировали работу методических объединений, вовремя оформили необходимую документацию. </w:t>
      </w:r>
    </w:p>
    <w:p w:rsidR="00501B78" w:rsidRPr="00FB72E2" w:rsidRDefault="00501B78" w:rsidP="00E84BD3">
      <w:pPr>
        <w:pStyle w:val="aff0"/>
        <w:spacing w:before="120" w:after="0"/>
        <w:ind w:right="6"/>
        <w:jc w:val="both"/>
        <w:rPr>
          <w:b/>
          <w:i/>
        </w:rPr>
      </w:pPr>
      <w:r w:rsidRPr="00FB72E2">
        <w:rPr>
          <w:b/>
          <w:i/>
        </w:rPr>
        <w:t xml:space="preserve">Вывод: </w:t>
      </w:r>
      <w:proofErr w:type="gramStart"/>
      <w:r w:rsidRPr="00FB72E2">
        <w:rPr>
          <w:b/>
          <w:i/>
        </w:rPr>
        <w:t>методическая</w:t>
      </w:r>
      <w:proofErr w:type="gramEnd"/>
      <w:r w:rsidRPr="00FB72E2">
        <w:rPr>
          <w:b/>
          <w:i/>
        </w:rPr>
        <w:t xml:space="preserve"> работы школы ведётся на высоком уровне, </w:t>
      </w:r>
      <w:proofErr w:type="spellStart"/>
      <w:r w:rsidRPr="00FB72E2">
        <w:rPr>
          <w:b/>
          <w:i/>
        </w:rPr>
        <w:t>внутришкольный</w:t>
      </w:r>
      <w:proofErr w:type="spellEnd"/>
      <w:r w:rsidRPr="00FB72E2">
        <w:rPr>
          <w:b/>
          <w:i/>
        </w:rPr>
        <w:t xml:space="preserve"> контроль налажен и систематизирован, что обеспечивает всестороннюю оценку качества педагогической деятельности.</w:t>
      </w:r>
    </w:p>
    <w:p w:rsidR="00501B78" w:rsidRPr="00501B78" w:rsidRDefault="00501B78" w:rsidP="00E84BD3">
      <w:pPr>
        <w:pStyle w:val="aff0"/>
        <w:spacing w:before="120" w:after="0"/>
        <w:ind w:right="6"/>
        <w:jc w:val="both"/>
        <w:rPr>
          <w:b/>
        </w:rPr>
      </w:pPr>
    </w:p>
    <w:p w:rsidR="008E5D21" w:rsidRPr="00501B78" w:rsidRDefault="007C55A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01B78">
        <w:rPr>
          <w:rFonts w:ascii="Times New Roman" w:hAnsi="Times New Roman"/>
          <w:b/>
          <w:sz w:val="24"/>
          <w:szCs w:val="24"/>
          <w:u w:val="single"/>
        </w:rPr>
        <w:t>1.</w:t>
      </w:r>
      <w:r w:rsidR="00D07FBA" w:rsidRPr="00501B78">
        <w:rPr>
          <w:rFonts w:ascii="Times New Roman" w:hAnsi="Times New Roman"/>
          <w:b/>
          <w:sz w:val="24"/>
          <w:szCs w:val="24"/>
          <w:u w:val="single"/>
        </w:rPr>
        <w:t>8</w:t>
      </w:r>
      <w:r w:rsidR="00A41EBA" w:rsidRPr="00501B78">
        <w:rPr>
          <w:rFonts w:ascii="Times New Roman" w:hAnsi="Times New Roman"/>
          <w:b/>
          <w:sz w:val="24"/>
          <w:szCs w:val="24"/>
          <w:u w:val="single"/>
        </w:rPr>
        <w:t>.</w:t>
      </w:r>
      <w:r w:rsidRPr="00501B78">
        <w:rPr>
          <w:rFonts w:ascii="Times New Roman" w:hAnsi="Times New Roman"/>
          <w:b/>
          <w:sz w:val="24"/>
          <w:szCs w:val="24"/>
          <w:u w:val="single"/>
        </w:rPr>
        <w:t xml:space="preserve"> Оценка библиотечно-</w:t>
      </w:r>
      <w:r w:rsidR="008E5D21" w:rsidRPr="00501B78">
        <w:rPr>
          <w:rFonts w:ascii="Times New Roman" w:hAnsi="Times New Roman"/>
          <w:b/>
          <w:sz w:val="24"/>
          <w:szCs w:val="24"/>
          <w:u w:val="single"/>
        </w:rPr>
        <w:t>информационного обеспечения</w:t>
      </w:r>
    </w:p>
    <w:p w:rsidR="00983B01" w:rsidRPr="00501B78" w:rsidRDefault="00983B01" w:rsidP="00983B01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Материально-техническое оснащение библиотеки: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Библиотека расположена на первом этаже образовательного учреждения. Она занимает изолированную приспособленную комнату площадью 35 кв.м.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 xml:space="preserve">Библиотека оборудована: столами (3 шт.) для читателей, библиотечными стеллажами, шкафами. 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Библиотека оснащена компьютером.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Читальный зал в библиотеке совмещён с абонементом, где 8 посадочных мест для работы.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Освещение библиотеки  не соответствует санитарно-гигиеническим требованиям.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Имеется дополнительное помещения 0,9 кв</w:t>
      </w:r>
      <w:proofErr w:type="gramStart"/>
      <w:r w:rsidRPr="00501B78">
        <w:rPr>
          <w:rFonts w:ascii="Times New Roman" w:hAnsi="Times New Roman"/>
          <w:sz w:val="24"/>
          <w:szCs w:val="24"/>
        </w:rPr>
        <w:t>.м</w:t>
      </w:r>
      <w:proofErr w:type="gramEnd"/>
      <w:r w:rsidRPr="00501B78">
        <w:rPr>
          <w:rFonts w:ascii="Times New Roman" w:hAnsi="Times New Roman"/>
          <w:sz w:val="24"/>
          <w:szCs w:val="24"/>
        </w:rPr>
        <w:t xml:space="preserve"> для хранения учебников. Помещение оборудовано деревянными стеллажами.</w:t>
      </w:r>
    </w:p>
    <w:p w:rsidR="00983B01" w:rsidRPr="00501B78" w:rsidRDefault="00983B01" w:rsidP="0098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Школьная библиотека работает по плану, утвержденному администрацией школы.</w:t>
      </w:r>
    </w:p>
    <w:p w:rsidR="00983B01" w:rsidRPr="00501B78" w:rsidRDefault="00983B01" w:rsidP="00983B01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Основными направлениями деятельности библиотеки являются: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содействие учебно-воспитательному процессу путем библиотечно-библиографического и информационного обслуживания учащихся и педагогов;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воспитание у учащихся любви к книге, культуры чтения, умения пользоваться библиотекой;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привитие школьникам потребности в систематическом чтении литературы для развития творческого мышления, познавательных интересов, успешного усвоения учебных программ;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пропаганда литературы по различным отраслям знаний, в помощь учебной программе;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сохранность фонда школьных учебников и книжного фонда;</w:t>
      </w:r>
    </w:p>
    <w:p w:rsidR="00983B01" w:rsidRPr="00501B78" w:rsidRDefault="00983B01" w:rsidP="00983B01">
      <w:pPr>
        <w:pStyle w:val="aff0"/>
        <w:numPr>
          <w:ilvl w:val="0"/>
          <w:numId w:val="35"/>
        </w:numPr>
        <w:suppressAutoHyphens w:val="0"/>
        <w:spacing w:before="0" w:after="0"/>
        <w:jc w:val="both"/>
      </w:pPr>
      <w:r w:rsidRPr="00501B78">
        <w:t>совершенствование традиционных и освоение новых технологий в реализации инновационных целей образования.</w:t>
      </w:r>
    </w:p>
    <w:p w:rsidR="00983B01" w:rsidRPr="00501B78" w:rsidRDefault="00983B01" w:rsidP="00983B01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01B78">
        <w:rPr>
          <w:rFonts w:ascii="Times New Roman" w:hAnsi="Times New Roman"/>
          <w:sz w:val="24"/>
          <w:szCs w:val="24"/>
        </w:rPr>
        <w:t>Библиотека укомплектована:</w:t>
      </w:r>
    </w:p>
    <w:p w:rsidR="00983B01" w:rsidRPr="00501B78" w:rsidRDefault="00983B01" w:rsidP="00983B01">
      <w:pPr>
        <w:pStyle w:val="aff0"/>
        <w:numPr>
          <w:ilvl w:val="0"/>
          <w:numId w:val="36"/>
        </w:numPr>
        <w:suppressAutoHyphens w:val="0"/>
        <w:spacing w:before="0" w:after="0"/>
        <w:jc w:val="both"/>
      </w:pPr>
      <w:r w:rsidRPr="00501B78">
        <w:t>научно-популярной, справочной, художественной литературой для детей;</w:t>
      </w:r>
    </w:p>
    <w:p w:rsidR="00983B01" w:rsidRPr="00501B78" w:rsidRDefault="00983B01" w:rsidP="00983B01">
      <w:pPr>
        <w:pStyle w:val="aff0"/>
        <w:numPr>
          <w:ilvl w:val="0"/>
          <w:numId w:val="36"/>
        </w:numPr>
        <w:suppressAutoHyphens w:val="0"/>
        <w:spacing w:before="0" w:after="0"/>
        <w:jc w:val="both"/>
      </w:pPr>
      <w:r w:rsidRPr="00501B78">
        <w:t>педагогической и методической литературой для педагогических работников;</w:t>
      </w:r>
    </w:p>
    <w:p w:rsidR="00983B01" w:rsidRPr="00501B78" w:rsidRDefault="00983B01" w:rsidP="00983B01">
      <w:pPr>
        <w:pStyle w:val="aff0"/>
        <w:numPr>
          <w:ilvl w:val="0"/>
          <w:numId w:val="36"/>
        </w:numPr>
        <w:suppressAutoHyphens w:val="0"/>
        <w:spacing w:before="0" w:after="0"/>
        <w:jc w:val="both"/>
      </w:pPr>
      <w:r w:rsidRPr="00501B78">
        <w:t>учебниками и учебными пособиями.</w:t>
      </w:r>
    </w:p>
    <w:p w:rsidR="00983B01" w:rsidRPr="00501B78" w:rsidRDefault="00983B01" w:rsidP="00983B01">
      <w:pPr>
        <w:pStyle w:val="aff0"/>
        <w:spacing w:before="0" w:after="0"/>
        <w:jc w:val="both"/>
      </w:pPr>
      <w:r w:rsidRPr="00501B78">
        <w:t>Расстановка осуществлена в соответствии с таблицами ББК для школьных библиотек.</w:t>
      </w:r>
    </w:p>
    <w:p w:rsidR="008E5D21" w:rsidRDefault="00983B01" w:rsidP="00C57D23">
      <w:pPr>
        <w:pStyle w:val="aff0"/>
        <w:suppressAutoHyphens w:val="0"/>
        <w:spacing w:before="0" w:after="0"/>
        <w:ind w:left="720"/>
        <w:jc w:val="both"/>
        <w:rPr>
          <w:b/>
          <w:i/>
        </w:rPr>
      </w:pPr>
      <w:r w:rsidRPr="00501B78">
        <w:rPr>
          <w:b/>
          <w:i/>
        </w:rPr>
        <w:t xml:space="preserve">Все учащиеся обеспечены учебниками  на 100% </w:t>
      </w:r>
    </w:p>
    <w:p w:rsidR="00501B78" w:rsidRPr="00FB72E2" w:rsidRDefault="00501B78" w:rsidP="00501B7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FB72E2">
        <w:rPr>
          <w:rFonts w:ascii="Times New Roman" w:hAnsi="Times New Roman"/>
          <w:b/>
          <w:i/>
          <w:sz w:val="24"/>
          <w:szCs w:val="24"/>
        </w:rPr>
        <w:t>Вывод:</w:t>
      </w:r>
      <w:r w:rsidRPr="00FB72E2">
        <w:rPr>
          <w:rFonts w:ascii="Times New Roman" w:hAnsi="Times New Roman"/>
          <w:b/>
          <w:i/>
          <w:color w:val="333333"/>
          <w:sz w:val="24"/>
          <w:szCs w:val="24"/>
        </w:rPr>
        <w:t xml:space="preserve"> В течение прошедшего учебного года школьная библиотека всё содержание работы строила согласно намеченным целям и задачам. Новое содержание учебных программ, расширение и углубление традиционных дисциплин, программ, методов, методик, форм обучения предполагают новый уровень использования различного рода источников информации, способствуют изменению содержания учебно-воспитательного процесса.</w:t>
      </w:r>
      <w:r w:rsidRPr="00FB72E2">
        <w:rPr>
          <w:rFonts w:ascii="Times New Roman" w:hAnsi="Times New Roman"/>
          <w:b/>
          <w:i/>
          <w:sz w:val="24"/>
          <w:szCs w:val="24"/>
        </w:rPr>
        <w:t xml:space="preserve">  Библиотека школы - особое структурное подразделение, которое осуществляет информационную поддержку и обеспечение учебно-воспитательного процесса. Эта структура многофункциональна: здесь и библиотечный       фонд, фонд учебников, периодика, CD-носители информации, </w:t>
      </w:r>
      <w:proofErr w:type="spellStart"/>
      <w:r w:rsidRPr="00FB72E2">
        <w:rPr>
          <w:rFonts w:ascii="Times New Roman" w:hAnsi="Times New Roman"/>
          <w:b/>
          <w:i/>
          <w:sz w:val="24"/>
          <w:szCs w:val="24"/>
        </w:rPr>
        <w:t>медиатека</w:t>
      </w:r>
      <w:proofErr w:type="spellEnd"/>
      <w:r w:rsidRPr="00FB72E2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501B78" w:rsidRPr="00501B78" w:rsidRDefault="00501B78" w:rsidP="00C57D23">
      <w:pPr>
        <w:pStyle w:val="aff0"/>
        <w:suppressAutoHyphens w:val="0"/>
        <w:spacing w:before="0" w:after="0"/>
        <w:ind w:left="720"/>
        <w:jc w:val="both"/>
        <w:rPr>
          <w:b/>
        </w:rPr>
      </w:pPr>
    </w:p>
    <w:p w:rsidR="00D07FBA" w:rsidRDefault="00D07FBA" w:rsidP="00D07FBA">
      <w:pPr>
        <w:pStyle w:val="af9"/>
        <w:ind w:left="-426"/>
        <w:jc w:val="both"/>
      </w:pPr>
      <w:r>
        <w:rPr>
          <w:b/>
        </w:rPr>
        <w:t>1.9.</w:t>
      </w:r>
      <w:r w:rsidRPr="005C46E8">
        <w:t xml:space="preserve"> </w:t>
      </w:r>
      <w:r w:rsidRPr="005C46E8">
        <w:rPr>
          <w:b/>
        </w:rPr>
        <w:t>Оценка материально-технической базы</w:t>
      </w:r>
      <w:r w:rsidRPr="00CD3577">
        <w:t xml:space="preserve"> </w:t>
      </w:r>
    </w:p>
    <w:p w:rsidR="00501B78" w:rsidRDefault="00736427" w:rsidP="00D07FBA">
      <w:pPr>
        <w:pStyle w:val="af9"/>
        <w:ind w:left="-426"/>
        <w:jc w:val="both"/>
      </w:pPr>
      <w:r>
        <w:t>Здание школы пост</w:t>
      </w:r>
      <w:r w:rsidR="00501B78">
        <w:t xml:space="preserve">роено в 1961 году, в настоящий момент, безусловно, нуждается в реконструкции, капитальном ремонте. </w:t>
      </w:r>
    </w:p>
    <w:p w:rsidR="00501B78" w:rsidRPr="00D03112" w:rsidRDefault="00501B78" w:rsidP="00501B78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</w:rPr>
      </w:pPr>
      <w:r>
        <w:rPr>
          <w:rStyle w:val="FontStyle38"/>
          <w:u w:val="single"/>
        </w:rPr>
        <w:t xml:space="preserve">. </w:t>
      </w:r>
      <w:r>
        <w:rPr>
          <w:rStyle w:val="FontStyle37"/>
          <w:u w:val="single"/>
        </w:rPr>
        <w:t>Материально-техническая база учреждения:</w:t>
      </w:r>
      <w:r w:rsidRPr="00D03112">
        <w:rPr>
          <w:rStyle w:val="FontStyle37"/>
        </w:rPr>
        <w:tab/>
      </w:r>
    </w:p>
    <w:tbl>
      <w:tblPr>
        <w:tblW w:w="89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8"/>
        <w:gridCol w:w="3073"/>
        <w:gridCol w:w="2192"/>
      </w:tblGrid>
      <w:tr w:rsidR="00501B78" w:rsidRPr="00D03112" w:rsidTr="00501B78">
        <w:trPr>
          <w:trHeight w:val="197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D03112" w:rsidRDefault="00501B78" w:rsidP="004B2BC8">
            <w:pPr>
              <w:pStyle w:val="Style18"/>
              <w:widowControl/>
              <w:ind w:left="1128"/>
              <w:rPr>
                <w:rStyle w:val="FontStyle39"/>
              </w:rPr>
            </w:pPr>
            <w:r w:rsidRPr="00D03112">
              <w:rPr>
                <w:rStyle w:val="FontStyle39"/>
              </w:rPr>
              <w:t>Наименование объекта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D03112" w:rsidRDefault="00501B78" w:rsidP="004B2BC8">
            <w:pPr>
              <w:pStyle w:val="Style18"/>
              <w:widowControl/>
              <w:ind w:left="1277"/>
              <w:rPr>
                <w:rStyle w:val="FontStyle39"/>
              </w:rPr>
            </w:pPr>
            <w:r w:rsidRPr="00D03112">
              <w:rPr>
                <w:rStyle w:val="FontStyle39"/>
              </w:rPr>
              <w:t>Кол-во мест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D03112" w:rsidRDefault="00501B78" w:rsidP="004B2BC8">
            <w:pPr>
              <w:pStyle w:val="Style18"/>
              <w:widowControl/>
              <w:ind w:left="845"/>
              <w:rPr>
                <w:rStyle w:val="FontStyle39"/>
              </w:rPr>
            </w:pPr>
            <w:r w:rsidRPr="00D03112">
              <w:rPr>
                <w:rStyle w:val="FontStyle39"/>
              </w:rPr>
              <w:t>Площадь</w:t>
            </w:r>
          </w:p>
        </w:tc>
      </w:tr>
      <w:tr w:rsidR="00501B78" w:rsidTr="00501B78">
        <w:trPr>
          <w:trHeight w:val="456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782AA1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Кухня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44,5 м</w:t>
            </w:r>
            <w:proofErr w:type="gramStart"/>
            <w:r>
              <w:t>2</w:t>
            </w:r>
            <w:proofErr w:type="gramEnd"/>
          </w:p>
          <w:p w:rsidR="00501B78" w:rsidRDefault="00501B78" w:rsidP="004B2BC8">
            <w:pPr>
              <w:pStyle w:val="Style13"/>
              <w:widowControl/>
              <w:jc w:val="center"/>
            </w:pP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782AA1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Обеденный зал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60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Подсобные помещения столовой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11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782AA1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782AA1">
              <w:rPr>
                <w:rStyle w:val="FontStyle41"/>
                <w:b/>
              </w:rPr>
              <w:t>Библиотека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20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394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501B78" w:rsidRDefault="00501B78" w:rsidP="004B2B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1B78">
              <w:rPr>
                <w:rFonts w:ascii="Times New Roman" w:hAnsi="Times New Roman"/>
                <w:b/>
                <w:sz w:val="20"/>
                <w:szCs w:val="20"/>
              </w:rPr>
              <w:t>спортивный зал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9х18</w:t>
            </w:r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Pr="00845DFC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rStyle w:val="FontStyle41"/>
                <w:b/>
              </w:rPr>
              <w:t>Медицинский кабинет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12м2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3558F">
              <w:rPr>
                <w:b/>
                <w:sz w:val="20"/>
                <w:szCs w:val="20"/>
              </w:rPr>
              <w:t>абинет психолога</w:t>
            </w:r>
            <w:r>
              <w:rPr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sz w:val="20"/>
                <w:szCs w:val="20"/>
              </w:rPr>
              <w:t>организаторская</w:t>
            </w:r>
            <w:proofErr w:type="gramEnd"/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16,1</w:t>
            </w:r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Лаборантская</w:t>
            </w:r>
            <w:proofErr w:type="gramEnd"/>
            <w:r>
              <w:rPr>
                <w:b/>
                <w:sz w:val="20"/>
                <w:szCs w:val="20"/>
              </w:rPr>
              <w:t xml:space="preserve"> кабинета биологии, химии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Лаборантская</w:t>
            </w:r>
            <w:proofErr w:type="gramEnd"/>
            <w:r>
              <w:rPr>
                <w:b/>
                <w:sz w:val="20"/>
                <w:szCs w:val="20"/>
              </w:rPr>
              <w:t xml:space="preserve"> кабинета физики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9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Учительская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директора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заместителей директора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12 м</w:t>
            </w:r>
            <w:proofErr w:type="gramStart"/>
            <w:r>
              <w:t>2</w:t>
            </w:r>
            <w:proofErr w:type="gramEnd"/>
          </w:p>
        </w:tc>
      </w:tr>
      <w:tr w:rsidR="00736427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27" w:rsidRDefault="00736427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кабинеты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27" w:rsidRDefault="00736427" w:rsidP="004B2BC8">
            <w:pPr>
              <w:pStyle w:val="Style13"/>
              <w:widowControl/>
              <w:jc w:val="center"/>
            </w:pPr>
            <w:r>
              <w:t>300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27" w:rsidRDefault="00736427" w:rsidP="004B2BC8">
            <w:pPr>
              <w:pStyle w:val="Style13"/>
              <w:widowControl/>
              <w:jc w:val="center"/>
            </w:pPr>
            <w:r>
              <w:t>644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Котельная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50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3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Туалет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17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2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Сторожевой пост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30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56"/>
        </w:trPr>
        <w:tc>
          <w:tcPr>
            <w:tcW w:w="3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Подсобные  уличные помещения</w:t>
            </w:r>
          </w:p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Туалет надворный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24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08"/>
        </w:trPr>
        <w:tc>
          <w:tcPr>
            <w:tcW w:w="37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jc w:val="center"/>
            </w:pPr>
            <w:r>
              <w:t>Беседка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50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36"/>
        </w:trPr>
        <w:tc>
          <w:tcPr>
            <w:tcW w:w="37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jc w:val="center"/>
            </w:pPr>
            <w:r>
              <w:t>Беседка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50 м</w:t>
            </w:r>
            <w:proofErr w:type="gramStart"/>
            <w:r>
              <w:t>2</w:t>
            </w:r>
            <w:proofErr w:type="gramEnd"/>
          </w:p>
        </w:tc>
      </w:tr>
      <w:tr w:rsidR="00501B78" w:rsidTr="00501B78">
        <w:trPr>
          <w:trHeight w:val="208"/>
        </w:trPr>
        <w:tc>
          <w:tcPr>
            <w:tcW w:w="3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5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jc w:val="center"/>
            </w:pPr>
            <w:r>
              <w:t>Сарай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B78" w:rsidRDefault="00501B78" w:rsidP="004B2BC8">
            <w:pPr>
              <w:pStyle w:val="Style13"/>
              <w:widowControl/>
              <w:jc w:val="center"/>
            </w:pPr>
            <w:r>
              <w:t>70 м</w:t>
            </w:r>
            <w:proofErr w:type="gramStart"/>
            <w:r>
              <w:t>2</w:t>
            </w:r>
            <w:proofErr w:type="gramEnd"/>
          </w:p>
        </w:tc>
      </w:tr>
    </w:tbl>
    <w:p w:rsidR="00501B78" w:rsidRPr="00FB72E2" w:rsidRDefault="00501B78" w:rsidP="00D07FBA">
      <w:pPr>
        <w:pStyle w:val="af9"/>
        <w:ind w:left="-426"/>
        <w:jc w:val="both"/>
        <w:rPr>
          <w:i/>
        </w:rPr>
      </w:pPr>
    </w:p>
    <w:p w:rsidR="00D07FBA" w:rsidRDefault="00736427" w:rsidP="00D07FBA">
      <w:pPr>
        <w:pStyle w:val="af9"/>
        <w:rPr>
          <w:b/>
        </w:rPr>
      </w:pPr>
      <w:r w:rsidRPr="00FB72E2">
        <w:rPr>
          <w:b/>
          <w:i/>
        </w:rPr>
        <w:t>Вывод:</w:t>
      </w:r>
      <w:r>
        <w:rPr>
          <w:b/>
        </w:rPr>
        <w:t xml:space="preserve"> </w:t>
      </w:r>
      <w:r w:rsidR="00FB72E2">
        <w:rPr>
          <w:b/>
          <w:i/>
        </w:rPr>
        <w:t>ма</w:t>
      </w:r>
      <w:r w:rsidRPr="00FB72E2">
        <w:rPr>
          <w:b/>
          <w:i/>
        </w:rPr>
        <w:t>териально-техническая база школы позволяет проводить учебный процесс на должном уровне, однако, здание школы нуждается в капитальном ремонте и реконструкции.</w:t>
      </w:r>
    </w:p>
    <w:p w:rsidR="00736427" w:rsidRPr="00736427" w:rsidRDefault="00736427" w:rsidP="00D07FBA">
      <w:pPr>
        <w:pStyle w:val="af9"/>
        <w:rPr>
          <w:b/>
        </w:rPr>
      </w:pPr>
    </w:p>
    <w:p w:rsidR="00D07FBA" w:rsidRPr="008C2FAA" w:rsidRDefault="00D07FBA" w:rsidP="00D07FBA">
      <w:pPr>
        <w:pStyle w:val="af9"/>
        <w:ind w:left="-426"/>
        <w:rPr>
          <w:b/>
          <w:sz w:val="23"/>
          <w:szCs w:val="23"/>
        </w:rPr>
      </w:pPr>
      <w:r w:rsidRPr="008C2FAA">
        <w:rPr>
          <w:b/>
        </w:rPr>
        <w:t>1.10.</w:t>
      </w:r>
      <w:r w:rsidRPr="00D45E39">
        <w:rPr>
          <w:b/>
          <w:color w:val="FF0000"/>
        </w:rPr>
        <w:t xml:space="preserve"> </w:t>
      </w:r>
      <w:r w:rsidRPr="008C2FAA">
        <w:rPr>
          <w:b/>
        </w:rPr>
        <w:t xml:space="preserve">Оценка </w:t>
      </w:r>
      <w:proofErr w:type="gramStart"/>
      <w:r w:rsidRPr="008C2FAA">
        <w:rPr>
          <w:b/>
        </w:rPr>
        <w:t>функционирования внутренней системы оценки качества образования</w:t>
      </w:r>
      <w:proofErr w:type="gramEnd"/>
    </w:p>
    <w:p w:rsidR="00D07FBA" w:rsidRDefault="00D07FBA" w:rsidP="00D07FBA">
      <w:pPr>
        <w:pStyle w:val="af9"/>
        <w:ind w:left="-426"/>
        <w:jc w:val="both"/>
      </w:pPr>
    </w:p>
    <w:p w:rsidR="008E5D21" w:rsidRPr="00C57D23" w:rsidRDefault="002D0BB6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1.</w:t>
      </w:r>
      <w:r w:rsidR="007A33F8" w:rsidRPr="00C57D23">
        <w:rPr>
          <w:sz w:val="22"/>
          <w:szCs w:val="22"/>
        </w:rPr>
        <w:t xml:space="preserve"> </w:t>
      </w:r>
      <w:proofErr w:type="gramStart"/>
      <w:r w:rsidR="008E5D21" w:rsidRPr="00C57D23">
        <w:rPr>
          <w:sz w:val="22"/>
          <w:szCs w:val="22"/>
        </w:rPr>
        <w:t>МБОУ «</w:t>
      </w:r>
      <w:r w:rsidR="007C55A6" w:rsidRPr="00C57D23">
        <w:rPr>
          <w:sz w:val="22"/>
          <w:szCs w:val="22"/>
        </w:rPr>
        <w:t>Николаевская школа</w:t>
      </w:r>
      <w:r w:rsidR="008E5D21" w:rsidRPr="00C57D23">
        <w:rPr>
          <w:sz w:val="22"/>
          <w:szCs w:val="22"/>
        </w:rPr>
        <w:t xml:space="preserve">» ставит перед собой цели и задачи, соответствующие стратегической цели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  <w:proofErr w:type="gramEnd"/>
    </w:p>
    <w:p w:rsidR="008E5D21" w:rsidRPr="00C57D23" w:rsidRDefault="002D0BB6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2.</w:t>
      </w:r>
      <w:r w:rsidR="007A33F8" w:rsidRPr="00C57D23">
        <w:rPr>
          <w:sz w:val="22"/>
          <w:szCs w:val="22"/>
        </w:rPr>
        <w:t xml:space="preserve"> </w:t>
      </w:r>
      <w:r w:rsidR="008E5D21" w:rsidRPr="00C57D23">
        <w:rPr>
          <w:sz w:val="22"/>
          <w:szCs w:val="22"/>
        </w:rPr>
        <w:t>Школа обеспечивает условия для реализации задач в области образования: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Наблюдается соответствие всем нормативным актам в области образования.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Материально – техническая база удовлетворяет современным требованиям организации учебного и воспитательного процесса.</w:t>
      </w:r>
    </w:p>
    <w:p w:rsidR="008E5D21" w:rsidRPr="00C57D23" w:rsidRDefault="008E5D21" w:rsidP="003D2B5E">
      <w:pPr>
        <w:pStyle w:val="af9"/>
        <w:rPr>
          <w:iCs/>
          <w:sz w:val="22"/>
          <w:szCs w:val="22"/>
        </w:rPr>
      </w:pPr>
      <w:r w:rsidRPr="00C57D23">
        <w:rPr>
          <w:sz w:val="22"/>
          <w:szCs w:val="22"/>
        </w:rPr>
        <w:t>Квалификация педагогических кадров соответствует реализуемым образовательным  программам и программам дополнительного образования. Укомплектованность штата – 100%.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iCs/>
          <w:sz w:val="22"/>
          <w:szCs w:val="22"/>
        </w:rPr>
        <w:t>Методическая работа школы</w:t>
      </w:r>
      <w:r w:rsidRPr="00C57D23">
        <w:rPr>
          <w:sz w:val="22"/>
          <w:szCs w:val="22"/>
        </w:rPr>
        <w:t xml:space="preserve"> отражает основные направления модернизации образования, достижения психолого-педагогической науки и передового педагогического опыта; повышает научно-методический уровень учебно-воспитательной работы школы; стимулирует творческий поиск педагогического коллектива, приобщая учителей школы к научно-исследовательской, опытно-экспериментальной работе; реализует на удовлетворительном уровне все запланированные методические аспекты работы школы в рамках реализации цели и задач школы.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lastRenderedPageBreak/>
        <w:t>Образовательное учреждение обеспечивает условия комплексной безопасности и охраны труда участников образовательного процесса.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В школе созданы организационно - педагогические, материально - технические, санитарно - гигиенические и другие условия </w:t>
      </w:r>
      <w:proofErr w:type="spellStart"/>
      <w:r w:rsidRPr="00C57D23">
        <w:rPr>
          <w:sz w:val="22"/>
          <w:szCs w:val="22"/>
        </w:rPr>
        <w:t>здоровьесбережения</w:t>
      </w:r>
      <w:proofErr w:type="spellEnd"/>
      <w:r w:rsidRPr="00C57D23">
        <w:rPr>
          <w:sz w:val="22"/>
          <w:szCs w:val="22"/>
        </w:rPr>
        <w:t xml:space="preserve">, учитывающие индивидуальные показатели состояния здоровья </w:t>
      </w:r>
      <w:proofErr w:type="gramStart"/>
      <w:r w:rsidRPr="00C57D23">
        <w:rPr>
          <w:sz w:val="22"/>
          <w:szCs w:val="22"/>
        </w:rPr>
        <w:t>обучающихся</w:t>
      </w:r>
      <w:proofErr w:type="gramEnd"/>
      <w:r w:rsidRPr="00C57D23">
        <w:rPr>
          <w:sz w:val="22"/>
          <w:szCs w:val="22"/>
        </w:rPr>
        <w:t xml:space="preserve">: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созданы материально - технические, содержательные и информационные ресурсы обеспечения агитационной и пропагандистской работы по приобщению подрастающего поколения к здоровому образу жизни;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развивается организационная, программная и материально- техническая  база обеспечения дополнительного образования обучающихся в аспектах </w:t>
      </w:r>
      <w:proofErr w:type="spellStart"/>
      <w:r w:rsidRPr="00C57D23">
        <w:rPr>
          <w:sz w:val="22"/>
          <w:szCs w:val="22"/>
        </w:rPr>
        <w:t>здоровьесбережения</w:t>
      </w:r>
      <w:proofErr w:type="spellEnd"/>
      <w:r w:rsidRPr="00C57D23">
        <w:rPr>
          <w:sz w:val="22"/>
          <w:szCs w:val="22"/>
        </w:rPr>
        <w:t xml:space="preserve">, их отдыха, досуга;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обеспечивается система полноценного сбалансированного  питания детей.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3. В образовательном учреждении обеспечивается обучение и воспитание на достаточном уровне, что подтверждается успешной государственной (итоговой) аттестацией выпускников </w:t>
      </w:r>
      <w:r w:rsidRPr="00C57D23">
        <w:rPr>
          <w:color w:val="000000"/>
          <w:sz w:val="22"/>
          <w:szCs w:val="22"/>
        </w:rPr>
        <w:t xml:space="preserve">основного общего образования  и  среднего (полного)  общего образования (успеваемость равна 100% - все выпускники получили аттестат соответствующей ступени образования).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4. В школе созданы условия, позволяющие обучающимся осваивать образовательные программы, обеспечивающее им успешное развитие в соответствии с возрастными особенностями, индивидуальными склонностями и предпочтениями: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В ОУ  - открытые и прозрачные процедуры зачисления на все ступени образования.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Реализуется программа преемственности дошкольного  образования и начального общего образования.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Организована </w:t>
      </w:r>
      <w:proofErr w:type="spellStart"/>
      <w:r w:rsidRPr="00C57D23">
        <w:rPr>
          <w:sz w:val="22"/>
          <w:szCs w:val="22"/>
        </w:rPr>
        <w:t>предпрофильная</w:t>
      </w:r>
      <w:proofErr w:type="spellEnd"/>
      <w:r w:rsidRPr="00C57D23">
        <w:rPr>
          <w:sz w:val="22"/>
          <w:szCs w:val="22"/>
        </w:rPr>
        <w:t xml:space="preserve"> работа для девятиклассников. 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 xml:space="preserve">Промежуточная аттестация обучающихся школы свидетельствует об обеспечении доступного  качественного образования: успеваемость составляет  </w:t>
      </w:r>
      <w:r w:rsidR="005B358F">
        <w:rPr>
          <w:sz w:val="22"/>
          <w:szCs w:val="22"/>
        </w:rPr>
        <w:t xml:space="preserve">98 </w:t>
      </w:r>
      <w:r w:rsidRPr="00C57D23">
        <w:rPr>
          <w:sz w:val="22"/>
          <w:szCs w:val="22"/>
        </w:rPr>
        <w:t xml:space="preserve">%, качество знаний – </w:t>
      </w:r>
      <w:r w:rsidR="005B358F">
        <w:rPr>
          <w:sz w:val="22"/>
          <w:szCs w:val="22"/>
        </w:rPr>
        <w:t>50</w:t>
      </w:r>
      <w:r w:rsidRPr="00C57D23">
        <w:rPr>
          <w:sz w:val="22"/>
          <w:szCs w:val="22"/>
        </w:rPr>
        <w:t xml:space="preserve"> %.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5.  В образовательном учреждении созданы условия для успешной внеурочной деятельности обучающихся, о чем свидетельствуют результаты участия  смотрах, соревнованиях, конкурсах.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6. В школе созданы организационно - педагогические, материально - технические условия для успешного функционирования социально – педагогической службы ОУ.</w:t>
      </w:r>
    </w:p>
    <w:p w:rsidR="008E5D21" w:rsidRPr="00C57D23" w:rsidRDefault="008E5D21" w:rsidP="003D2B5E">
      <w:pPr>
        <w:pStyle w:val="af9"/>
        <w:rPr>
          <w:sz w:val="22"/>
          <w:szCs w:val="22"/>
        </w:rPr>
      </w:pPr>
      <w:r w:rsidRPr="00C57D23">
        <w:rPr>
          <w:sz w:val="22"/>
          <w:szCs w:val="22"/>
        </w:rPr>
        <w:t>7. В образовательном процессе эффективно используются современные образовательные технологии. Школа подключена  к сети Интернет, есть доступ к образовательным электронным ресурсам</w:t>
      </w:r>
    </w:p>
    <w:p w:rsidR="008E5D21" w:rsidRDefault="008E5D21" w:rsidP="00D8637D">
      <w:pPr>
        <w:pStyle w:val="ConsPlusNormal"/>
        <w:ind w:firstLine="0"/>
        <w:rPr>
          <w:rFonts w:ascii="Times New Roman" w:hAnsi="Times New Roman" w:cs="Times New Roman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736427" w:rsidRDefault="00736427" w:rsidP="00D8637D">
      <w:pPr>
        <w:pStyle w:val="af9"/>
        <w:ind w:firstLine="708"/>
        <w:jc w:val="center"/>
        <w:rPr>
          <w:b/>
          <w:i/>
          <w:u w:val="single"/>
        </w:rPr>
      </w:pPr>
    </w:p>
    <w:p w:rsidR="008E5D21" w:rsidRPr="00D8637D" w:rsidRDefault="008E5D21" w:rsidP="00D8637D">
      <w:pPr>
        <w:pStyle w:val="af9"/>
        <w:ind w:firstLine="708"/>
        <w:jc w:val="center"/>
        <w:rPr>
          <w:b/>
          <w:u w:val="single"/>
        </w:rPr>
      </w:pPr>
      <w:r w:rsidRPr="00D8637D">
        <w:rPr>
          <w:b/>
          <w:i/>
          <w:u w:val="single"/>
        </w:rPr>
        <w:t>Раздел №2  Показатели деятельности</w:t>
      </w:r>
    </w:p>
    <w:p w:rsidR="008E5D21" w:rsidRDefault="008E5D21" w:rsidP="00D8637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804"/>
        <w:gridCol w:w="2136"/>
      </w:tblGrid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F6375" w:rsidP="005B358F">
            <w:pPr>
              <w:pStyle w:val="ConsPlusNormal"/>
              <w:ind w:firstLine="67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5B358F" w:rsidP="008F6375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A17E2E" w:rsidP="007A33F8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A17E2E" w:rsidP="007A33F8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375" w:rsidRPr="00D07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A17E2E" w:rsidP="00A17E2E">
            <w:pPr>
              <w:pStyle w:val="ConsPlusNormal"/>
              <w:ind w:firstLine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A33F8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 класса по русскому языку</w:t>
            </w:r>
            <w:r w:rsidR="00097713" w:rsidRPr="00D07FBA">
              <w:rPr>
                <w:rFonts w:ascii="Times New Roman" w:hAnsi="Times New Roman" w:cs="Times New Roman"/>
                <w:sz w:val="24"/>
                <w:szCs w:val="24"/>
              </w:rPr>
              <w:t>. (ГВЭ)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8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3,45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  <w:r w:rsidR="00097713" w:rsidRPr="00D07FBA">
              <w:rPr>
                <w:rFonts w:ascii="Times New Roman" w:hAnsi="Times New Roman" w:cs="Times New Roman"/>
                <w:sz w:val="24"/>
                <w:szCs w:val="24"/>
              </w:rPr>
              <w:t>. (ГВЭ)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1B2FB9" w:rsidTr="001E46B9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D07FBA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государственного экзамена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11 класса по русскому языку.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1B2FB9" w:rsidTr="001E46B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7A33F8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FB9" w:rsidTr="001E46B9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D07FBA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государственного экзамена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11 класса по математике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646B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B2FB9" w:rsidTr="001E46B9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FB9" w:rsidRPr="00D07FBA" w:rsidRDefault="001B2FB9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FB9" w:rsidRPr="00D07FBA" w:rsidRDefault="001B2FB9" w:rsidP="00F727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11 класса по математике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B9" w:rsidRPr="00480ECD" w:rsidRDefault="00480ECD" w:rsidP="00E47A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E47A5B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B48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человек/0,4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E47A5B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0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47A5B" w:rsidRPr="00D0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B48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480ECD" w:rsidP="00480EC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r w:rsidR="003D2B5E" w:rsidRPr="00D07FB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 человек/0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A74CD4" w:rsidRPr="00D07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646B4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26 человека/ 81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CB7D75" w:rsidP="005E6A6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5E6A6E" w:rsidP="00CB7D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D75" w:rsidRPr="00D07FBA">
              <w:rPr>
                <w:rFonts w:ascii="Times New Roman" w:hAnsi="Times New Roman" w:cs="Times New Roman"/>
                <w:sz w:val="24"/>
                <w:szCs w:val="24"/>
              </w:rPr>
              <w:t>человек/43,7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46175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46175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7B36EA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21,8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46175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а/9,3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1751"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век/18,7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86096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человек/81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7B36EA" w:rsidP="007B36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а/7</w:t>
            </w:r>
            <w:r w:rsidR="00860964" w:rsidRPr="00D0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0,1 единиц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17,4 единиц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09771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60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F727E5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8E5D2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7E5" w:rsidRPr="00D07FBA" w:rsidRDefault="003D2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60964" w:rsidRPr="00D07FB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E5D21" w:rsidRPr="00D07FBA" w:rsidRDefault="003D2B5E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5D21" w:rsidRPr="00D07F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5D21" w:rsidTr="001E4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D21" w:rsidRPr="00D07FBA" w:rsidRDefault="008E5D21" w:rsidP="007A33F8">
            <w:pPr>
              <w:pStyle w:val="ConsPlusNormal"/>
              <w:ind w:firstLine="0"/>
              <w:jc w:val="both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07FB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D21" w:rsidRPr="00D07FBA" w:rsidRDefault="003D2B5E">
            <w:pPr>
              <w:pStyle w:val="ConsPlusNormal"/>
              <w:jc w:val="center"/>
              <w:rPr>
                <w:sz w:val="24"/>
                <w:szCs w:val="24"/>
              </w:rPr>
            </w:pPr>
            <w:r w:rsidRPr="00D07FBA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2,2 м</w:t>
            </w:r>
            <w:proofErr w:type="gramStart"/>
            <w:r w:rsidRPr="00D07FBA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proofErr w:type="gramEnd"/>
          </w:p>
        </w:tc>
      </w:tr>
    </w:tbl>
    <w:p w:rsidR="008E5D21" w:rsidRDefault="001B2FB9">
      <w:pPr>
        <w:sectPr w:rsidR="008E5D21" w:rsidSect="00B1374E">
          <w:headerReference w:type="default" r:id="rId10"/>
          <w:footerReference w:type="default" r:id="rId11"/>
          <w:pgSz w:w="11906" w:h="16838" w:code="9"/>
          <w:pgMar w:top="249" w:right="709" w:bottom="567" w:left="992" w:header="720" w:footer="709" w:gutter="0"/>
          <w:cols w:space="720"/>
          <w:titlePg/>
          <w:docGrid w:linePitch="360"/>
        </w:sectPr>
      </w:pPr>
      <w:r>
        <w:t xml:space="preserve"> </w:t>
      </w:r>
    </w:p>
    <w:p w:rsidR="008E5D21" w:rsidRDefault="008E5D21">
      <w:pPr>
        <w:pStyle w:val="2"/>
        <w:tabs>
          <w:tab w:val="clear" w:pos="576"/>
        </w:tabs>
        <w:ind w:left="0" w:firstLine="0"/>
        <w:sectPr w:rsidR="008E5D21" w:rsidSect="00D03FED">
          <w:footerReference w:type="even" r:id="rId12"/>
          <w:footerReference w:type="default" r:id="rId13"/>
          <w:footerReference w:type="first" r:id="rId14"/>
          <w:pgSz w:w="11906" w:h="16838"/>
          <w:pgMar w:top="1134" w:right="707" w:bottom="1276" w:left="1701" w:header="720" w:footer="709" w:gutter="0"/>
          <w:cols w:space="720"/>
          <w:docGrid w:linePitch="360"/>
        </w:sectPr>
      </w:pPr>
    </w:p>
    <w:p w:rsidR="008E5D21" w:rsidRPr="001B2FB9" w:rsidRDefault="008E5D21" w:rsidP="001B2FB9">
      <w:pPr>
        <w:tabs>
          <w:tab w:val="left" w:pos="4095"/>
        </w:tabs>
      </w:pPr>
    </w:p>
    <w:sectPr w:rsidR="008E5D21" w:rsidRPr="001B2FB9" w:rsidSect="00D03FED">
      <w:footerReference w:type="even" r:id="rId15"/>
      <w:footerReference w:type="default" r:id="rId16"/>
      <w:footerReference w:type="first" r:id="rId17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84" w:rsidRDefault="00E03284">
      <w:pPr>
        <w:spacing w:after="0" w:line="240" w:lineRule="auto"/>
      </w:pPr>
      <w:r>
        <w:separator/>
      </w:r>
    </w:p>
  </w:endnote>
  <w:endnote w:type="continuationSeparator" w:id="1">
    <w:p w:rsidR="00E03284" w:rsidRDefault="00E0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4" w:rsidRDefault="00E03284">
    <w:pPr>
      <w:pStyle w:val="aff"/>
      <w:jc w:val="right"/>
    </w:pPr>
  </w:p>
  <w:p w:rsidR="00E03284" w:rsidRDefault="00E03284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4" w:rsidRDefault="00E0328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4" w:rsidRDefault="00C12F3E">
    <w:pPr>
      <w:pStyle w:val="aff"/>
      <w:jc w:val="right"/>
    </w:pPr>
    <w:fldSimple w:instr=" PAGE ">
      <w:r w:rsidR="005031AE">
        <w:rPr>
          <w:noProof/>
        </w:rPr>
        <w:t>18</w:t>
      </w:r>
    </w:fldSimple>
  </w:p>
  <w:p w:rsidR="00E03284" w:rsidRDefault="00E03284">
    <w:pPr>
      <w:pStyle w:val="af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4" w:rsidRDefault="00E0328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4" w:rsidRDefault="00E0328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4" w:rsidRDefault="00C12F3E">
    <w:pPr>
      <w:pStyle w:val="aff"/>
      <w:jc w:val="right"/>
    </w:pPr>
    <w:fldSimple w:instr=" PAGE ">
      <w:r w:rsidR="005031AE">
        <w:rPr>
          <w:noProof/>
        </w:rPr>
        <w:t>19</w:t>
      </w:r>
    </w:fldSimple>
  </w:p>
  <w:p w:rsidR="00E03284" w:rsidRDefault="00E03284">
    <w:pPr>
      <w:pStyle w:val="af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4" w:rsidRDefault="00E032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84" w:rsidRDefault="00E03284">
      <w:pPr>
        <w:spacing w:after="0" w:line="240" w:lineRule="auto"/>
      </w:pPr>
      <w:r>
        <w:separator/>
      </w:r>
    </w:p>
  </w:footnote>
  <w:footnote w:type="continuationSeparator" w:id="1">
    <w:p w:rsidR="00E03284" w:rsidRDefault="00E0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1736"/>
      <w:docPartObj>
        <w:docPartGallery w:val="Page Numbers (Top of Page)"/>
        <w:docPartUnique/>
      </w:docPartObj>
    </w:sdtPr>
    <w:sdtContent>
      <w:p w:rsidR="00B1374E" w:rsidRDefault="00C12F3E">
        <w:pPr>
          <w:pStyle w:val="afe"/>
          <w:jc w:val="center"/>
        </w:pPr>
        <w:fldSimple w:instr=" PAGE   \* MERGEFORMAT ">
          <w:r w:rsidR="005031AE">
            <w:rPr>
              <w:noProof/>
            </w:rPr>
            <w:t>2</w:t>
          </w:r>
        </w:fldSimple>
      </w:p>
    </w:sdtContent>
  </w:sdt>
  <w:p w:rsidR="00B1374E" w:rsidRDefault="00B1374E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4EBE5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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cs="Wingdings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0" w:hanging="360"/>
      </w:pPr>
      <w:rPr>
        <w:rFonts w:ascii="Symbol" w:hAnsi="Symbol" w:cs="Symbol"/>
        <w:sz w:val="20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1800" w:hanging="720"/>
      </w:p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40" w:hanging="360"/>
      </w:pPr>
    </w:lvl>
  </w:abstractNum>
  <w:abstractNum w:abstractNumId="18">
    <w:nsid w:val="00000013"/>
    <w:multiLevelType w:val="singleLevel"/>
    <w:tmpl w:val="00000013"/>
    <w:name w:val="WW8Num23"/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9"/>
    <w:multiLevelType w:val="multilevel"/>
    <w:tmpl w:val="00000019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0000001B"/>
    <w:multiLevelType w:val="multilevel"/>
    <w:tmpl w:val="0000001B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9">
    <w:nsid w:val="0000001E"/>
    <w:multiLevelType w:val="multilevel"/>
    <w:tmpl w:val="0000001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>
    <w:nsid w:val="0000001F"/>
    <w:multiLevelType w:val="multi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0"/>
    <w:multiLevelType w:val="single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>
    <w:nsid w:val="00000021"/>
    <w:multiLevelType w:val="multi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>
    <w:nsid w:val="00000022"/>
    <w:multiLevelType w:val="singleLevel"/>
    <w:tmpl w:val="00000022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00000023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24"/>
    <w:multiLevelType w:val="multilevel"/>
    <w:tmpl w:val="00000024"/>
    <w:name w:val="WW8Num40"/>
    <w:lvl w:ilvl="0">
      <w:start w:val="1"/>
      <w:numFmt w:val="decimal"/>
      <w:lvlText w:val="7.%1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2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>
    <w:nsid w:val="00000025"/>
    <w:multiLevelType w:val="multi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7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8">
    <w:nsid w:val="00000027"/>
    <w:multiLevelType w:val="multi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>
    <w:nsid w:val="00000028"/>
    <w:multiLevelType w:val="singleLevel"/>
    <w:tmpl w:val="00000028"/>
    <w:name w:val="WW8Num44"/>
    <w:lvl w:ilvl="0">
      <w:start w:val="1"/>
      <w:numFmt w:val="bullet"/>
      <w:lvlText w:val="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40">
    <w:nsid w:val="00000029"/>
    <w:multiLevelType w:val="single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41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2B"/>
    <w:multiLevelType w:val="multilevel"/>
    <w:tmpl w:val="0000002B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4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5">
    <w:nsid w:val="0000002E"/>
    <w:multiLevelType w:val="singleLevel"/>
    <w:tmpl w:val="0000002E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6">
    <w:nsid w:val="00000030"/>
    <w:multiLevelType w:val="singleLevel"/>
    <w:tmpl w:val="00000030"/>
    <w:lvl w:ilvl="0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7">
    <w:nsid w:val="03673770"/>
    <w:multiLevelType w:val="multilevel"/>
    <w:tmpl w:val="E20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7964313"/>
    <w:multiLevelType w:val="hybridMultilevel"/>
    <w:tmpl w:val="C358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9A11999"/>
    <w:multiLevelType w:val="hybridMultilevel"/>
    <w:tmpl w:val="C4F6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B027BB0"/>
    <w:multiLevelType w:val="multilevel"/>
    <w:tmpl w:val="CB6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AD6994"/>
    <w:multiLevelType w:val="multilevel"/>
    <w:tmpl w:val="349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5047003"/>
    <w:multiLevelType w:val="hybridMultilevel"/>
    <w:tmpl w:val="F1A6F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19185CEC"/>
    <w:multiLevelType w:val="hybridMultilevel"/>
    <w:tmpl w:val="14B2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CE6A9A"/>
    <w:multiLevelType w:val="hybridMultilevel"/>
    <w:tmpl w:val="CD2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F3E4B0B"/>
    <w:multiLevelType w:val="multilevel"/>
    <w:tmpl w:val="4F9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0BE492A"/>
    <w:multiLevelType w:val="multilevel"/>
    <w:tmpl w:val="41E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E36AB7"/>
    <w:multiLevelType w:val="multilevel"/>
    <w:tmpl w:val="8C3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F545B48"/>
    <w:multiLevelType w:val="multilevel"/>
    <w:tmpl w:val="5356A3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2FAA4E18"/>
    <w:multiLevelType w:val="hybridMultilevel"/>
    <w:tmpl w:val="F68C1DEA"/>
    <w:lvl w:ilvl="0" w:tplc="9C48FF3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7669B2"/>
    <w:multiLevelType w:val="hybridMultilevel"/>
    <w:tmpl w:val="41B4040E"/>
    <w:lvl w:ilvl="0" w:tplc="6E401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31722123"/>
    <w:multiLevelType w:val="hybridMultilevel"/>
    <w:tmpl w:val="1272DF66"/>
    <w:lvl w:ilvl="0" w:tplc="E632B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48F13D6"/>
    <w:multiLevelType w:val="hybridMultilevel"/>
    <w:tmpl w:val="34FE4EB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3">
    <w:nsid w:val="368F3837"/>
    <w:multiLevelType w:val="hybridMultilevel"/>
    <w:tmpl w:val="A622E87A"/>
    <w:lvl w:ilvl="0" w:tplc="14BE1CE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46CC0"/>
    <w:multiLevelType w:val="multilevel"/>
    <w:tmpl w:val="8B9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ED70F0F"/>
    <w:multiLevelType w:val="hybridMultilevel"/>
    <w:tmpl w:val="D49AB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3B82CC8"/>
    <w:multiLevelType w:val="hybridMultilevel"/>
    <w:tmpl w:val="05168404"/>
    <w:lvl w:ilvl="0" w:tplc="B90C6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8454B3F"/>
    <w:multiLevelType w:val="hybridMultilevel"/>
    <w:tmpl w:val="B1DE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A6B1FC0"/>
    <w:multiLevelType w:val="hybridMultilevel"/>
    <w:tmpl w:val="AEB4A7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4D8C4B26"/>
    <w:multiLevelType w:val="hybridMultilevel"/>
    <w:tmpl w:val="BB7E52B6"/>
    <w:lvl w:ilvl="0" w:tplc="9D7AF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DB96779"/>
    <w:multiLevelType w:val="multilevel"/>
    <w:tmpl w:val="2D9C00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BA5038"/>
    <w:multiLevelType w:val="hybridMultilevel"/>
    <w:tmpl w:val="805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F00AD6"/>
    <w:multiLevelType w:val="hybridMultilevel"/>
    <w:tmpl w:val="CEEA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4B03C27"/>
    <w:multiLevelType w:val="hybridMultilevel"/>
    <w:tmpl w:val="A892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34641A4"/>
    <w:multiLevelType w:val="multilevel"/>
    <w:tmpl w:val="DFB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3A1B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>
    <w:nsid w:val="74CD244F"/>
    <w:multiLevelType w:val="multilevel"/>
    <w:tmpl w:val="3B021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4B75D1"/>
    <w:multiLevelType w:val="hybridMultilevel"/>
    <w:tmpl w:val="57D8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8"/>
  </w:num>
  <w:num w:numId="7">
    <w:abstractNumId w:val="28"/>
  </w:num>
  <w:num w:numId="8">
    <w:abstractNumId w:val="33"/>
  </w:num>
  <w:num w:numId="9">
    <w:abstractNumId w:val="44"/>
  </w:num>
  <w:num w:numId="10">
    <w:abstractNumId w:val="45"/>
  </w:num>
  <w:num w:numId="11">
    <w:abstractNumId w:val="46"/>
  </w:num>
  <w:num w:numId="12">
    <w:abstractNumId w:val="54"/>
  </w:num>
  <w:num w:numId="13">
    <w:abstractNumId w:val="72"/>
  </w:num>
  <w:num w:numId="14">
    <w:abstractNumId w:val="77"/>
  </w:num>
  <w:num w:numId="15">
    <w:abstractNumId w:val="48"/>
  </w:num>
  <w:num w:numId="16">
    <w:abstractNumId w:val="73"/>
  </w:num>
  <w:num w:numId="17">
    <w:abstractNumId w:val="71"/>
  </w:num>
  <w:num w:numId="18">
    <w:abstractNumId w:val="58"/>
  </w:num>
  <w:num w:numId="19">
    <w:abstractNumId w:val="49"/>
  </w:num>
  <w:num w:numId="20">
    <w:abstractNumId w:val="66"/>
  </w:num>
  <w:num w:numId="21">
    <w:abstractNumId w:val="61"/>
  </w:num>
  <w:num w:numId="22">
    <w:abstractNumId w:val="60"/>
  </w:num>
  <w:num w:numId="23">
    <w:abstractNumId w:val="63"/>
  </w:num>
  <w:num w:numId="24">
    <w:abstractNumId w:val="59"/>
  </w:num>
  <w:num w:numId="25">
    <w:abstractNumId w:val="0"/>
    <w:lvlOverride w:ilvl="0">
      <w:lvl w:ilvl="0">
        <w:numFmt w:val="bullet"/>
        <w:lvlText w:val=""/>
        <w:legacy w:legacy="1" w:legacySpace="0" w:legacyIndent="192"/>
        <w:lvlJc w:val="left"/>
        <w:rPr>
          <w:rFonts w:ascii="Symbol" w:hAnsi="Symbol" w:hint="default"/>
        </w:rPr>
      </w:lvl>
    </w:lvlOverride>
  </w:num>
  <w:num w:numId="26">
    <w:abstractNumId w:val="62"/>
  </w:num>
  <w:num w:numId="27">
    <w:abstractNumId w:val="67"/>
  </w:num>
  <w:num w:numId="28">
    <w:abstractNumId w:val="69"/>
  </w:num>
  <w:num w:numId="29">
    <w:abstractNumId w:val="53"/>
  </w:num>
  <w:num w:numId="30">
    <w:abstractNumId w:val="50"/>
  </w:num>
  <w:num w:numId="31">
    <w:abstractNumId w:val="76"/>
  </w:num>
  <w:num w:numId="32">
    <w:abstractNumId w:val="68"/>
  </w:num>
  <w:num w:numId="33">
    <w:abstractNumId w:val="52"/>
  </w:num>
  <w:num w:numId="34">
    <w:abstractNumId w:val="65"/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12"/>
  </w:num>
  <w:num w:numId="45">
    <w:abstractNumId w:val="15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9A62CB"/>
    <w:rsid w:val="00010637"/>
    <w:rsid w:val="000229E6"/>
    <w:rsid w:val="00061885"/>
    <w:rsid w:val="00097713"/>
    <w:rsid w:val="000A54C6"/>
    <w:rsid w:val="000B5E73"/>
    <w:rsid w:val="000C74EE"/>
    <w:rsid w:val="000D6B0B"/>
    <w:rsid w:val="000F4594"/>
    <w:rsid w:val="001201E2"/>
    <w:rsid w:val="00141DB6"/>
    <w:rsid w:val="00142FA9"/>
    <w:rsid w:val="00197572"/>
    <w:rsid w:val="001A0169"/>
    <w:rsid w:val="001A097D"/>
    <w:rsid w:val="001A76E2"/>
    <w:rsid w:val="001B2FB9"/>
    <w:rsid w:val="001D033A"/>
    <w:rsid w:val="001E46B9"/>
    <w:rsid w:val="001F19A4"/>
    <w:rsid w:val="001F4F7B"/>
    <w:rsid w:val="001F7795"/>
    <w:rsid w:val="002129DE"/>
    <w:rsid w:val="00215353"/>
    <w:rsid w:val="002304FC"/>
    <w:rsid w:val="00243CB1"/>
    <w:rsid w:val="002B0793"/>
    <w:rsid w:val="002D0BB6"/>
    <w:rsid w:val="002E3FD2"/>
    <w:rsid w:val="002F3E06"/>
    <w:rsid w:val="0031158B"/>
    <w:rsid w:val="003701D2"/>
    <w:rsid w:val="0037158E"/>
    <w:rsid w:val="003759FF"/>
    <w:rsid w:val="00376EDD"/>
    <w:rsid w:val="00391A3E"/>
    <w:rsid w:val="0039764A"/>
    <w:rsid w:val="00397928"/>
    <w:rsid w:val="003C5DE7"/>
    <w:rsid w:val="003D142D"/>
    <w:rsid w:val="003D2B5E"/>
    <w:rsid w:val="003D5621"/>
    <w:rsid w:val="003E7D38"/>
    <w:rsid w:val="00400E50"/>
    <w:rsid w:val="00406FB6"/>
    <w:rsid w:val="00442E20"/>
    <w:rsid w:val="00460DB8"/>
    <w:rsid w:val="00461751"/>
    <w:rsid w:val="004729ED"/>
    <w:rsid w:val="00480ECD"/>
    <w:rsid w:val="004B2BC8"/>
    <w:rsid w:val="004C0837"/>
    <w:rsid w:val="004C2210"/>
    <w:rsid w:val="004C6D9E"/>
    <w:rsid w:val="004D3290"/>
    <w:rsid w:val="004F3558"/>
    <w:rsid w:val="004F670B"/>
    <w:rsid w:val="00501B78"/>
    <w:rsid w:val="005031AE"/>
    <w:rsid w:val="0051278A"/>
    <w:rsid w:val="00553B6E"/>
    <w:rsid w:val="00563318"/>
    <w:rsid w:val="005974D3"/>
    <w:rsid w:val="005B2015"/>
    <w:rsid w:val="005B358F"/>
    <w:rsid w:val="005B3FDC"/>
    <w:rsid w:val="005B75F0"/>
    <w:rsid w:val="005C1636"/>
    <w:rsid w:val="005C4616"/>
    <w:rsid w:val="005E6A6E"/>
    <w:rsid w:val="00613F1E"/>
    <w:rsid w:val="00643930"/>
    <w:rsid w:val="00646B48"/>
    <w:rsid w:val="00650545"/>
    <w:rsid w:val="00656D01"/>
    <w:rsid w:val="0067193D"/>
    <w:rsid w:val="00697EB8"/>
    <w:rsid w:val="006E52EF"/>
    <w:rsid w:val="006F3C04"/>
    <w:rsid w:val="00724203"/>
    <w:rsid w:val="00736427"/>
    <w:rsid w:val="00790F3E"/>
    <w:rsid w:val="00797317"/>
    <w:rsid w:val="007A33F8"/>
    <w:rsid w:val="007A3512"/>
    <w:rsid w:val="007B36EA"/>
    <w:rsid w:val="007C55A6"/>
    <w:rsid w:val="007E03EA"/>
    <w:rsid w:val="007E0503"/>
    <w:rsid w:val="008070F1"/>
    <w:rsid w:val="00824356"/>
    <w:rsid w:val="00827A04"/>
    <w:rsid w:val="00857965"/>
    <w:rsid w:val="00860964"/>
    <w:rsid w:val="00876987"/>
    <w:rsid w:val="00895508"/>
    <w:rsid w:val="008E2622"/>
    <w:rsid w:val="008E5D21"/>
    <w:rsid w:val="008F6375"/>
    <w:rsid w:val="00913DF8"/>
    <w:rsid w:val="00920169"/>
    <w:rsid w:val="00926DB2"/>
    <w:rsid w:val="009365E2"/>
    <w:rsid w:val="00957563"/>
    <w:rsid w:val="00961E09"/>
    <w:rsid w:val="0097010B"/>
    <w:rsid w:val="00983B01"/>
    <w:rsid w:val="009A62CB"/>
    <w:rsid w:val="009D2476"/>
    <w:rsid w:val="009F3CAA"/>
    <w:rsid w:val="00A134FE"/>
    <w:rsid w:val="00A17E2E"/>
    <w:rsid w:val="00A36CE0"/>
    <w:rsid w:val="00A41EBA"/>
    <w:rsid w:val="00A459CA"/>
    <w:rsid w:val="00A67DA0"/>
    <w:rsid w:val="00A74CD4"/>
    <w:rsid w:val="00A77D91"/>
    <w:rsid w:val="00AC4870"/>
    <w:rsid w:val="00AD41C6"/>
    <w:rsid w:val="00AE5AE7"/>
    <w:rsid w:val="00B1374E"/>
    <w:rsid w:val="00B212DF"/>
    <w:rsid w:val="00B31F41"/>
    <w:rsid w:val="00B46F32"/>
    <w:rsid w:val="00B522AD"/>
    <w:rsid w:val="00B654D4"/>
    <w:rsid w:val="00B71577"/>
    <w:rsid w:val="00B877CF"/>
    <w:rsid w:val="00B90926"/>
    <w:rsid w:val="00BA31F2"/>
    <w:rsid w:val="00BB7AEA"/>
    <w:rsid w:val="00BF35BB"/>
    <w:rsid w:val="00BF420D"/>
    <w:rsid w:val="00C12F3E"/>
    <w:rsid w:val="00C17575"/>
    <w:rsid w:val="00C30BCA"/>
    <w:rsid w:val="00C57D23"/>
    <w:rsid w:val="00C636FB"/>
    <w:rsid w:val="00C72E55"/>
    <w:rsid w:val="00C74A6A"/>
    <w:rsid w:val="00C87FB5"/>
    <w:rsid w:val="00CA20D0"/>
    <w:rsid w:val="00CB7D75"/>
    <w:rsid w:val="00CC777D"/>
    <w:rsid w:val="00CE4D4E"/>
    <w:rsid w:val="00CF50FA"/>
    <w:rsid w:val="00D03FED"/>
    <w:rsid w:val="00D07FBA"/>
    <w:rsid w:val="00D4344B"/>
    <w:rsid w:val="00D54107"/>
    <w:rsid w:val="00D8637D"/>
    <w:rsid w:val="00DA7EF0"/>
    <w:rsid w:val="00DB6470"/>
    <w:rsid w:val="00DC3894"/>
    <w:rsid w:val="00DF4214"/>
    <w:rsid w:val="00E03284"/>
    <w:rsid w:val="00E2381D"/>
    <w:rsid w:val="00E47A5B"/>
    <w:rsid w:val="00E66886"/>
    <w:rsid w:val="00E8426A"/>
    <w:rsid w:val="00E84BD3"/>
    <w:rsid w:val="00EB44EA"/>
    <w:rsid w:val="00EC2871"/>
    <w:rsid w:val="00F438D1"/>
    <w:rsid w:val="00F456E6"/>
    <w:rsid w:val="00F727E5"/>
    <w:rsid w:val="00FB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E6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456E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0"/>
    <w:qFormat/>
    <w:rsid w:val="00F456E6"/>
    <w:pPr>
      <w:tabs>
        <w:tab w:val="num" w:pos="576"/>
      </w:tabs>
      <w:spacing w:before="280" w:after="280" w:line="240" w:lineRule="auto"/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F456E6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456E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456E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456E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qFormat/>
    <w:rsid w:val="00F456E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F456E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F456E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56E6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F456E6"/>
    <w:rPr>
      <w:rFonts w:ascii="Symbol" w:hAnsi="Symbol" w:cs="Symbol"/>
    </w:rPr>
  </w:style>
  <w:style w:type="character" w:customStyle="1" w:styleId="WW8Num2z1">
    <w:name w:val="WW8Num2z1"/>
    <w:rsid w:val="00F456E6"/>
    <w:rPr>
      <w:rFonts w:ascii="Courier New" w:hAnsi="Courier New" w:cs="Courier New"/>
    </w:rPr>
  </w:style>
  <w:style w:type="character" w:customStyle="1" w:styleId="WW8Num2z2">
    <w:name w:val="WW8Num2z2"/>
    <w:rsid w:val="00F456E6"/>
    <w:rPr>
      <w:rFonts w:ascii="Wingdings" w:hAnsi="Wingdings" w:cs="Wingdings"/>
    </w:rPr>
  </w:style>
  <w:style w:type="character" w:customStyle="1" w:styleId="WW8Num3z0">
    <w:name w:val="WW8Num3z0"/>
    <w:rsid w:val="00F456E6"/>
    <w:rPr>
      <w:rFonts w:ascii="Symbol" w:hAnsi="Symbol" w:cs="Symbol"/>
    </w:rPr>
  </w:style>
  <w:style w:type="character" w:customStyle="1" w:styleId="WW8Num3z2">
    <w:name w:val="WW8Num3z2"/>
    <w:rsid w:val="00F456E6"/>
    <w:rPr>
      <w:rFonts w:ascii="Wingdings" w:hAnsi="Wingdings" w:cs="Wingdings"/>
    </w:rPr>
  </w:style>
  <w:style w:type="character" w:customStyle="1" w:styleId="WW8Num3z4">
    <w:name w:val="WW8Num3z4"/>
    <w:rsid w:val="00F456E6"/>
    <w:rPr>
      <w:rFonts w:ascii="Courier New" w:hAnsi="Courier New" w:cs="Courier New"/>
    </w:rPr>
  </w:style>
  <w:style w:type="character" w:customStyle="1" w:styleId="WW8Num4z0">
    <w:name w:val="WW8Num4z0"/>
    <w:rsid w:val="00F456E6"/>
  </w:style>
  <w:style w:type="character" w:customStyle="1" w:styleId="WW8Num4z1">
    <w:name w:val="WW8Num4z1"/>
    <w:rsid w:val="00F456E6"/>
    <w:rPr>
      <w:rFonts w:ascii="Symbol" w:hAnsi="Symbol" w:cs="Symbol"/>
      <w:sz w:val="24"/>
      <w:szCs w:val="24"/>
    </w:rPr>
  </w:style>
  <w:style w:type="character" w:customStyle="1" w:styleId="WW8Num4z2">
    <w:name w:val="WW8Num4z2"/>
    <w:rsid w:val="00F456E6"/>
  </w:style>
  <w:style w:type="character" w:customStyle="1" w:styleId="WW8Num4z3">
    <w:name w:val="WW8Num4z3"/>
    <w:rsid w:val="00F456E6"/>
  </w:style>
  <w:style w:type="character" w:customStyle="1" w:styleId="WW8Num4z4">
    <w:name w:val="WW8Num4z4"/>
    <w:rsid w:val="00F456E6"/>
  </w:style>
  <w:style w:type="character" w:customStyle="1" w:styleId="WW8Num4z5">
    <w:name w:val="WW8Num4z5"/>
    <w:rsid w:val="00F456E6"/>
  </w:style>
  <w:style w:type="character" w:customStyle="1" w:styleId="WW8Num4z6">
    <w:name w:val="WW8Num4z6"/>
    <w:rsid w:val="00F456E6"/>
  </w:style>
  <w:style w:type="character" w:customStyle="1" w:styleId="WW8Num4z7">
    <w:name w:val="WW8Num4z7"/>
    <w:rsid w:val="00F456E6"/>
  </w:style>
  <w:style w:type="character" w:customStyle="1" w:styleId="WW8Num4z8">
    <w:name w:val="WW8Num4z8"/>
    <w:rsid w:val="00F456E6"/>
  </w:style>
  <w:style w:type="character" w:customStyle="1" w:styleId="WW8Num5z0">
    <w:name w:val="WW8Num5z0"/>
    <w:rsid w:val="00F456E6"/>
    <w:rPr>
      <w:rFonts w:ascii="Symbol" w:hAnsi="Symbol" w:cs="Symbol"/>
    </w:rPr>
  </w:style>
  <w:style w:type="character" w:customStyle="1" w:styleId="WW8Num5z1">
    <w:name w:val="WW8Num5z1"/>
    <w:rsid w:val="00F456E6"/>
  </w:style>
  <w:style w:type="character" w:customStyle="1" w:styleId="WW8Num5z2">
    <w:name w:val="WW8Num5z2"/>
    <w:rsid w:val="00F456E6"/>
  </w:style>
  <w:style w:type="character" w:customStyle="1" w:styleId="WW8Num5z3">
    <w:name w:val="WW8Num5z3"/>
    <w:rsid w:val="00F456E6"/>
  </w:style>
  <w:style w:type="character" w:customStyle="1" w:styleId="WW8Num5z4">
    <w:name w:val="WW8Num5z4"/>
    <w:rsid w:val="00F456E6"/>
  </w:style>
  <w:style w:type="character" w:customStyle="1" w:styleId="WW8Num5z5">
    <w:name w:val="WW8Num5z5"/>
    <w:rsid w:val="00F456E6"/>
  </w:style>
  <w:style w:type="character" w:customStyle="1" w:styleId="WW8Num5z6">
    <w:name w:val="WW8Num5z6"/>
    <w:rsid w:val="00F456E6"/>
  </w:style>
  <w:style w:type="character" w:customStyle="1" w:styleId="WW8Num5z7">
    <w:name w:val="WW8Num5z7"/>
    <w:rsid w:val="00F456E6"/>
  </w:style>
  <w:style w:type="character" w:customStyle="1" w:styleId="WW8Num5z8">
    <w:name w:val="WW8Num5z8"/>
    <w:rsid w:val="00F456E6"/>
  </w:style>
  <w:style w:type="character" w:customStyle="1" w:styleId="WW8Num6z0">
    <w:name w:val="WW8Num6z0"/>
    <w:rsid w:val="00F456E6"/>
    <w:rPr>
      <w:rFonts w:ascii="Symbol" w:hAnsi="Symbol" w:cs="Symbol"/>
    </w:rPr>
  </w:style>
  <w:style w:type="character" w:customStyle="1" w:styleId="WW8Num6z1">
    <w:name w:val="WW8Num6z1"/>
    <w:rsid w:val="00F456E6"/>
    <w:rPr>
      <w:rFonts w:ascii="Courier New" w:hAnsi="Courier New" w:cs="Courier New"/>
    </w:rPr>
  </w:style>
  <w:style w:type="character" w:customStyle="1" w:styleId="WW8Num6z2">
    <w:name w:val="WW8Num6z2"/>
    <w:rsid w:val="00F456E6"/>
    <w:rPr>
      <w:rFonts w:ascii="Wingdings" w:hAnsi="Wingdings" w:cs="Wingdings"/>
    </w:rPr>
  </w:style>
  <w:style w:type="character" w:customStyle="1" w:styleId="WW8Num7z0">
    <w:name w:val="WW8Num7z0"/>
    <w:rsid w:val="00F456E6"/>
    <w:rPr>
      <w:rFonts w:ascii="Symbol" w:hAnsi="Symbol" w:cs="Symbol"/>
      <w:sz w:val="20"/>
    </w:rPr>
  </w:style>
  <w:style w:type="character" w:customStyle="1" w:styleId="WW8Num7z1">
    <w:name w:val="WW8Num7z1"/>
    <w:rsid w:val="00F456E6"/>
    <w:rPr>
      <w:rFonts w:ascii="Courier New" w:hAnsi="Courier New" w:cs="Courier New"/>
      <w:sz w:val="20"/>
    </w:rPr>
  </w:style>
  <w:style w:type="character" w:customStyle="1" w:styleId="WW8Num7z2">
    <w:name w:val="WW8Num7z2"/>
    <w:rsid w:val="00F456E6"/>
    <w:rPr>
      <w:rFonts w:ascii="Wingdings" w:hAnsi="Wingdings" w:cs="Wingdings"/>
      <w:sz w:val="20"/>
    </w:rPr>
  </w:style>
  <w:style w:type="character" w:customStyle="1" w:styleId="WW8Num8z0">
    <w:name w:val="WW8Num8z0"/>
    <w:rsid w:val="00F456E6"/>
    <w:rPr>
      <w:rFonts w:ascii="Symbol" w:hAnsi="Symbol" w:cs="Symbol"/>
      <w:sz w:val="20"/>
    </w:rPr>
  </w:style>
  <w:style w:type="character" w:customStyle="1" w:styleId="WW8Num8z1">
    <w:name w:val="WW8Num8z1"/>
    <w:rsid w:val="00F456E6"/>
    <w:rPr>
      <w:rFonts w:ascii="Courier New" w:hAnsi="Courier New" w:cs="Courier New"/>
      <w:sz w:val="20"/>
    </w:rPr>
  </w:style>
  <w:style w:type="character" w:customStyle="1" w:styleId="WW8Num8z2">
    <w:name w:val="WW8Num8z2"/>
    <w:rsid w:val="00F456E6"/>
    <w:rPr>
      <w:rFonts w:ascii="Wingdings" w:hAnsi="Wingdings" w:cs="Wingdings"/>
      <w:sz w:val="20"/>
    </w:rPr>
  </w:style>
  <w:style w:type="character" w:customStyle="1" w:styleId="WW8Num9z0">
    <w:name w:val="WW8Num9z0"/>
    <w:rsid w:val="00F456E6"/>
    <w:rPr>
      <w:rFonts w:ascii="Symbol" w:hAnsi="Symbol" w:cs="Symbol"/>
    </w:rPr>
  </w:style>
  <w:style w:type="character" w:customStyle="1" w:styleId="WW8Num9z1">
    <w:name w:val="WW8Num9z1"/>
    <w:rsid w:val="00F456E6"/>
    <w:rPr>
      <w:rFonts w:ascii="Courier New" w:hAnsi="Courier New" w:cs="Courier New"/>
    </w:rPr>
  </w:style>
  <w:style w:type="character" w:customStyle="1" w:styleId="WW8Num9z2">
    <w:name w:val="WW8Num9z2"/>
    <w:rsid w:val="00F456E6"/>
    <w:rPr>
      <w:rFonts w:ascii="Wingdings" w:hAnsi="Wingdings" w:cs="Wingdings"/>
    </w:rPr>
  </w:style>
  <w:style w:type="character" w:customStyle="1" w:styleId="WW8Num10z0">
    <w:name w:val="WW8Num10z0"/>
    <w:rsid w:val="00F456E6"/>
    <w:rPr>
      <w:rFonts w:ascii="Symbol" w:hAnsi="Symbol" w:cs="Symbol"/>
    </w:rPr>
  </w:style>
  <w:style w:type="character" w:customStyle="1" w:styleId="WW8Num10z1">
    <w:name w:val="WW8Num10z1"/>
    <w:rsid w:val="00F456E6"/>
    <w:rPr>
      <w:rFonts w:ascii="Courier New" w:hAnsi="Courier New" w:cs="Courier New"/>
    </w:rPr>
  </w:style>
  <w:style w:type="character" w:customStyle="1" w:styleId="WW8Num10z2">
    <w:name w:val="WW8Num10z2"/>
    <w:rsid w:val="00F456E6"/>
    <w:rPr>
      <w:rFonts w:ascii="Wingdings" w:hAnsi="Wingdings" w:cs="Wingdings"/>
    </w:rPr>
  </w:style>
  <w:style w:type="character" w:customStyle="1" w:styleId="WW8Num11z0">
    <w:name w:val="WW8Num11z0"/>
    <w:rsid w:val="00F456E6"/>
    <w:rPr>
      <w:rFonts w:ascii="Wingdings" w:hAnsi="Wingdings" w:cs="Wingdings"/>
    </w:rPr>
  </w:style>
  <w:style w:type="character" w:customStyle="1" w:styleId="WW8Num11z1">
    <w:name w:val="WW8Num11z1"/>
    <w:rsid w:val="00F456E6"/>
    <w:rPr>
      <w:rFonts w:ascii="Courier New" w:hAnsi="Courier New" w:cs="Courier New"/>
    </w:rPr>
  </w:style>
  <w:style w:type="character" w:customStyle="1" w:styleId="WW8Num11z3">
    <w:name w:val="WW8Num11z3"/>
    <w:rsid w:val="00F456E6"/>
    <w:rPr>
      <w:rFonts w:ascii="Symbol" w:hAnsi="Symbol" w:cs="Symbol"/>
    </w:rPr>
  </w:style>
  <w:style w:type="character" w:customStyle="1" w:styleId="WW8Num12z0">
    <w:name w:val="WW8Num12z0"/>
    <w:rsid w:val="00F456E6"/>
    <w:rPr>
      <w:rFonts w:ascii="Wingdings" w:eastAsia="Calibri" w:hAnsi="Wingdings" w:cs="Wingdings"/>
    </w:rPr>
  </w:style>
  <w:style w:type="character" w:customStyle="1" w:styleId="WW8Num12z1">
    <w:name w:val="WW8Num12z1"/>
    <w:rsid w:val="00F456E6"/>
    <w:rPr>
      <w:rFonts w:ascii="Courier New" w:hAnsi="Courier New" w:cs="Courier New"/>
    </w:rPr>
  </w:style>
  <w:style w:type="character" w:customStyle="1" w:styleId="WW8Num12z3">
    <w:name w:val="WW8Num12z3"/>
    <w:rsid w:val="00F456E6"/>
    <w:rPr>
      <w:rFonts w:ascii="Symbol" w:hAnsi="Symbol" w:cs="Symbol"/>
    </w:rPr>
  </w:style>
  <w:style w:type="character" w:customStyle="1" w:styleId="WW8Num13z0">
    <w:name w:val="WW8Num13z0"/>
    <w:rsid w:val="00F456E6"/>
    <w:rPr>
      <w:rFonts w:ascii="Wingdings" w:hAnsi="Wingdings" w:cs="Wingdings"/>
    </w:rPr>
  </w:style>
  <w:style w:type="character" w:customStyle="1" w:styleId="WW8Num13z1">
    <w:name w:val="WW8Num13z1"/>
    <w:rsid w:val="00F456E6"/>
    <w:rPr>
      <w:rFonts w:ascii="Courier New" w:hAnsi="Courier New" w:cs="Courier New"/>
    </w:rPr>
  </w:style>
  <w:style w:type="character" w:customStyle="1" w:styleId="WW8Num13z3">
    <w:name w:val="WW8Num13z3"/>
    <w:rsid w:val="00F456E6"/>
    <w:rPr>
      <w:rFonts w:ascii="Symbol" w:hAnsi="Symbol" w:cs="Symbol"/>
    </w:rPr>
  </w:style>
  <w:style w:type="character" w:customStyle="1" w:styleId="WW8Num14z0">
    <w:name w:val="WW8Num14z0"/>
    <w:rsid w:val="00F456E6"/>
    <w:rPr>
      <w:rFonts w:ascii="Wingdings" w:hAnsi="Wingdings" w:cs="Wingdings"/>
    </w:rPr>
  </w:style>
  <w:style w:type="character" w:customStyle="1" w:styleId="WW8Num14z1">
    <w:name w:val="WW8Num14z1"/>
    <w:rsid w:val="00F456E6"/>
    <w:rPr>
      <w:rFonts w:ascii="Courier New" w:hAnsi="Courier New" w:cs="Courier New"/>
    </w:rPr>
  </w:style>
  <w:style w:type="character" w:customStyle="1" w:styleId="WW8Num14z3">
    <w:name w:val="WW8Num14z3"/>
    <w:rsid w:val="00F456E6"/>
    <w:rPr>
      <w:rFonts w:ascii="Symbol" w:hAnsi="Symbol" w:cs="Symbol"/>
    </w:rPr>
  </w:style>
  <w:style w:type="character" w:customStyle="1" w:styleId="WW8Num15z0">
    <w:name w:val="WW8Num15z0"/>
    <w:rsid w:val="00F456E6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456E6"/>
    <w:rPr>
      <w:rFonts w:ascii="Courier New" w:hAnsi="Courier New" w:cs="Courier New"/>
    </w:rPr>
  </w:style>
  <w:style w:type="character" w:customStyle="1" w:styleId="WW8Num15z2">
    <w:name w:val="WW8Num15z2"/>
    <w:rsid w:val="00F456E6"/>
    <w:rPr>
      <w:rFonts w:ascii="Wingdings" w:hAnsi="Wingdings" w:cs="Wingdings"/>
    </w:rPr>
  </w:style>
  <w:style w:type="character" w:customStyle="1" w:styleId="WW8Num15z3">
    <w:name w:val="WW8Num15z3"/>
    <w:rsid w:val="00F456E6"/>
    <w:rPr>
      <w:rFonts w:ascii="Symbol" w:hAnsi="Symbol" w:cs="Symbol"/>
    </w:rPr>
  </w:style>
  <w:style w:type="character" w:customStyle="1" w:styleId="WW8Num16z0">
    <w:name w:val="WW8Num16z0"/>
    <w:rsid w:val="00F456E6"/>
    <w:rPr>
      <w:rFonts w:ascii="Symbol" w:hAnsi="Symbol" w:cs="Symbol"/>
      <w:sz w:val="20"/>
    </w:rPr>
  </w:style>
  <w:style w:type="character" w:customStyle="1" w:styleId="WW8Num16z1">
    <w:name w:val="WW8Num16z1"/>
    <w:rsid w:val="00F456E6"/>
  </w:style>
  <w:style w:type="character" w:customStyle="1" w:styleId="WW8Num16z2">
    <w:name w:val="WW8Num16z2"/>
    <w:rsid w:val="00F456E6"/>
    <w:rPr>
      <w:rFonts w:ascii="Wingdings" w:hAnsi="Wingdings" w:cs="Wingdings"/>
      <w:sz w:val="20"/>
    </w:rPr>
  </w:style>
  <w:style w:type="character" w:customStyle="1" w:styleId="WW8Num17z0">
    <w:name w:val="WW8Num17z0"/>
    <w:rsid w:val="00F456E6"/>
    <w:rPr>
      <w:rFonts w:ascii="Symbol" w:hAnsi="Symbol" w:cs="Symbol"/>
      <w:sz w:val="20"/>
    </w:rPr>
  </w:style>
  <w:style w:type="character" w:customStyle="1" w:styleId="WW8Num17z1">
    <w:name w:val="WW8Num17z1"/>
    <w:rsid w:val="00F456E6"/>
    <w:rPr>
      <w:rFonts w:ascii="Courier New" w:hAnsi="Courier New" w:cs="Courier New"/>
      <w:sz w:val="20"/>
    </w:rPr>
  </w:style>
  <w:style w:type="character" w:customStyle="1" w:styleId="WW8Num17z2">
    <w:name w:val="WW8Num17z2"/>
    <w:rsid w:val="00F456E6"/>
    <w:rPr>
      <w:rFonts w:ascii="Wingdings" w:hAnsi="Wingdings" w:cs="Wingdings"/>
      <w:sz w:val="20"/>
    </w:rPr>
  </w:style>
  <w:style w:type="character" w:customStyle="1" w:styleId="WW8Num18z0">
    <w:name w:val="WW8Num18z0"/>
    <w:rsid w:val="00F456E6"/>
    <w:rPr>
      <w:rFonts w:ascii="Symbol" w:hAnsi="Symbol" w:cs="Symbol"/>
      <w:sz w:val="20"/>
    </w:rPr>
  </w:style>
  <w:style w:type="character" w:customStyle="1" w:styleId="WW8Num18z1">
    <w:name w:val="WW8Num18z1"/>
    <w:rsid w:val="00F456E6"/>
    <w:rPr>
      <w:rFonts w:ascii="Courier New" w:hAnsi="Courier New" w:cs="Courier New"/>
      <w:sz w:val="20"/>
    </w:rPr>
  </w:style>
  <w:style w:type="character" w:customStyle="1" w:styleId="WW8Num18z2">
    <w:name w:val="WW8Num18z2"/>
    <w:rsid w:val="00F456E6"/>
    <w:rPr>
      <w:rFonts w:ascii="Wingdings" w:hAnsi="Wingdings" w:cs="Wingdings"/>
      <w:sz w:val="20"/>
    </w:rPr>
  </w:style>
  <w:style w:type="character" w:customStyle="1" w:styleId="WW8Num19z0">
    <w:name w:val="WW8Num19z0"/>
    <w:rsid w:val="00F456E6"/>
    <w:rPr>
      <w:rFonts w:ascii="Symbol" w:hAnsi="Symbol" w:cs="Symbol"/>
      <w:sz w:val="20"/>
    </w:rPr>
  </w:style>
  <w:style w:type="character" w:customStyle="1" w:styleId="WW8Num19z1">
    <w:name w:val="WW8Num19z1"/>
    <w:rsid w:val="00F456E6"/>
  </w:style>
  <w:style w:type="character" w:customStyle="1" w:styleId="WW8Num19z2">
    <w:name w:val="WW8Num19z2"/>
    <w:rsid w:val="00F456E6"/>
  </w:style>
  <w:style w:type="character" w:customStyle="1" w:styleId="WW8Num19z3">
    <w:name w:val="WW8Num19z3"/>
    <w:rsid w:val="00F456E6"/>
    <w:rPr>
      <w:rFonts w:ascii="Wingdings" w:hAnsi="Wingdings" w:cs="Wingdings"/>
      <w:sz w:val="20"/>
    </w:rPr>
  </w:style>
  <w:style w:type="character" w:customStyle="1" w:styleId="WW8Num20z0">
    <w:name w:val="WW8Num20z0"/>
    <w:rsid w:val="00F456E6"/>
    <w:rPr>
      <w:rFonts w:ascii="Symbol" w:hAnsi="Symbol" w:cs="Symbol"/>
    </w:rPr>
  </w:style>
  <w:style w:type="character" w:customStyle="1" w:styleId="WW8Num20z1">
    <w:name w:val="WW8Num20z1"/>
    <w:rsid w:val="00F456E6"/>
    <w:rPr>
      <w:rFonts w:ascii="Courier New" w:hAnsi="Courier New" w:cs="Courier New"/>
    </w:rPr>
  </w:style>
  <w:style w:type="character" w:customStyle="1" w:styleId="WW8Num20z2">
    <w:name w:val="WW8Num20z2"/>
    <w:rsid w:val="00F456E6"/>
    <w:rPr>
      <w:rFonts w:ascii="Wingdings" w:hAnsi="Wingdings" w:cs="Wingdings"/>
    </w:rPr>
  </w:style>
  <w:style w:type="character" w:customStyle="1" w:styleId="WW8Num21z0">
    <w:name w:val="WW8Num21z0"/>
    <w:rsid w:val="00F456E6"/>
  </w:style>
  <w:style w:type="character" w:customStyle="1" w:styleId="WW8Num21z1">
    <w:name w:val="WW8Num21z1"/>
    <w:rsid w:val="00F456E6"/>
  </w:style>
  <w:style w:type="character" w:customStyle="1" w:styleId="WW8Num21z2">
    <w:name w:val="WW8Num21z2"/>
    <w:rsid w:val="00F456E6"/>
  </w:style>
  <w:style w:type="character" w:customStyle="1" w:styleId="WW8Num21z3">
    <w:name w:val="WW8Num21z3"/>
    <w:rsid w:val="00F456E6"/>
  </w:style>
  <w:style w:type="character" w:customStyle="1" w:styleId="WW8Num21z4">
    <w:name w:val="WW8Num21z4"/>
    <w:rsid w:val="00F456E6"/>
  </w:style>
  <w:style w:type="character" w:customStyle="1" w:styleId="WW8Num21z5">
    <w:name w:val="WW8Num21z5"/>
    <w:rsid w:val="00F456E6"/>
  </w:style>
  <w:style w:type="character" w:customStyle="1" w:styleId="WW8Num21z6">
    <w:name w:val="WW8Num21z6"/>
    <w:rsid w:val="00F456E6"/>
  </w:style>
  <w:style w:type="character" w:customStyle="1" w:styleId="WW8Num21z7">
    <w:name w:val="WW8Num21z7"/>
    <w:rsid w:val="00F456E6"/>
  </w:style>
  <w:style w:type="character" w:customStyle="1" w:styleId="WW8Num21z8">
    <w:name w:val="WW8Num21z8"/>
    <w:rsid w:val="00F456E6"/>
  </w:style>
  <w:style w:type="character" w:customStyle="1" w:styleId="WW8Num22z0">
    <w:name w:val="WW8Num22z0"/>
    <w:rsid w:val="00F456E6"/>
    <w:rPr>
      <w:rFonts w:ascii="Symbol" w:hAnsi="Symbol" w:cs="Symbol"/>
    </w:rPr>
  </w:style>
  <w:style w:type="character" w:customStyle="1" w:styleId="WW8Num22z1">
    <w:name w:val="WW8Num22z1"/>
    <w:rsid w:val="00F456E6"/>
  </w:style>
  <w:style w:type="character" w:customStyle="1" w:styleId="WW8Num22z2">
    <w:name w:val="WW8Num22z2"/>
    <w:rsid w:val="00F456E6"/>
  </w:style>
  <w:style w:type="character" w:customStyle="1" w:styleId="WW8Num22z3">
    <w:name w:val="WW8Num22z3"/>
    <w:rsid w:val="00F456E6"/>
  </w:style>
  <w:style w:type="character" w:customStyle="1" w:styleId="WW8Num22z4">
    <w:name w:val="WW8Num22z4"/>
    <w:rsid w:val="00F456E6"/>
  </w:style>
  <w:style w:type="character" w:customStyle="1" w:styleId="WW8Num22z5">
    <w:name w:val="WW8Num22z5"/>
    <w:rsid w:val="00F456E6"/>
  </w:style>
  <w:style w:type="character" w:customStyle="1" w:styleId="WW8Num22z6">
    <w:name w:val="WW8Num22z6"/>
    <w:rsid w:val="00F456E6"/>
  </w:style>
  <w:style w:type="character" w:customStyle="1" w:styleId="WW8Num22z7">
    <w:name w:val="WW8Num22z7"/>
    <w:rsid w:val="00F456E6"/>
  </w:style>
  <w:style w:type="character" w:customStyle="1" w:styleId="WW8Num22z8">
    <w:name w:val="WW8Num22z8"/>
    <w:rsid w:val="00F456E6"/>
  </w:style>
  <w:style w:type="character" w:customStyle="1" w:styleId="WW8Num23z0">
    <w:name w:val="WW8Num23z0"/>
    <w:rsid w:val="00F456E6"/>
    <w:rPr>
      <w:rFonts w:ascii="Symbol" w:eastAsia="Times New Roman" w:hAnsi="Symbol" w:cs="Symbol"/>
    </w:rPr>
  </w:style>
  <w:style w:type="character" w:customStyle="1" w:styleId="WW8Num23z1">
    <w:name w:val="WW8Num23z1"/>
    <w:rsid w:val="00F456E6"/>
    <w:rPr>
      <w:rFonts w:ascii="Courier New" w:hAnsi="Courier New" w:cs="Courier New"/>
    </w:rPr>
  </w:style>
  <w:style w:type="character" w:customStyle="1" w:styleId="WW8Num23z2">
    <w:name w:val="WW8Num23z2"/>
    <w:rsid w:val="00F456E6"/>
    <w:rPr>
      <w:rFonts w:ascii="Wingdings" w:hAnsi="Wingdings" w:cs="Wingdings"/>
    </w:rPr>
  </w:style>
  <w:style w:type="character" w:customStyle="1" w:styleId="WW8Num23z3">
    <w:name w:val="WW8Num23z3"/>
    <w:rsid w:val="00F456E6"/>
    <w:rPr>
      <w:rFonts w:ascii="Symbol" w:hAnsi="Symbol" w:cs="Symbol"/>
    </w:rPr>
  </w:style>
  <w:style w:type="character" w:customStyle="1" w:styleId="WW8Num24z0">
    <w:name w:val="WW8Num24z0"/>
    <w:rsid w:val="00F456E6"/>
    <w:rPr>
      <w:rFonts w:ascii="Symbol" w:hAnsi="Symbol" w:cs="Symbol"/>
      <w:sz w:val="20"/>
    </w:rPr>
  </w:style>
  <w:style w:type="character" w:customStyle="1" w:styleId="WW8Num24z1">
    <w:name w:val="WW8Num24z1"/>
    <w:rsid w:val="00F456E6"/>
    <w:rPr>
      <w:rFonts w:ascii="Courier New" w:hAnsi="Courier New" w:cs="Courier New"/>
      <w:sz w:val="20"/>
    </w:rPr>
  </w:style>
  <w:style w:type="character" w:customStyle="1" w:styleId="WW8Num24z2">
    <w:name w:val="WW8Num24z2"/>
    <w:rsid w:val="00F456E6"/>
    <w:rPr>
      <w:rFonts w:ascii="Wingdings" w:hAnsi="Wingdings" w:cs="Wingdings"/>
      <w:sz w:val="20"/>
    </w:rPr>
  </w:style>
  <w:style w:type="character" w:customStyle="1" w:styleId="WW8Num25z0">
    <w:name w:val="WW8Num25z0"/>
    <w:rsid w:val="00F456E6"/>
    <w:rPr>
      <w:rFonts w:ascii="Symbol" w:hAnsi="Symbol" w:cs="Symbol"/>
    </w:rPr>
  </w:style>
  <w:style w:type="character" w:customStyle="1" w:styleId="WW8Num25z1">
    <w:name w:val="WW8Num25z1"/>
    <w:rsid w:val="00F456E6"/>
    <w:rPr>
      <w:rFonts w:ascii="Courier New" w:hAnsi="Courier New" w:cs="Courier New"/>
    </w:rPr>
  </w:style>
  <w:style w:type="character" w:customStyle="1" w:styleId="WW8Num25z2">
    <w:name w:val="WW8Num25z2"/>
    <w:rsid w:val="00F456E6"/>
    <w:rPr>
      <w:rFonts w:ascii="Wingdings" w:hAnsi="Wingdings" w:cs="Wingdings"/>
    </w:rPr>
  </w:style>
  <w:style w:type="character" w:customStyle="1" w:styleId="WW8Num26z0">
    <w:name w:val="WW8Num26z0"/>
    <w:rsid w:val="00F456E6"/>
    <w:rPr>
      <w:rFonts w:ascii="Wingdings" w:hAnsi="Wingdings" w:cs="Wingdings"/>
    </w:rPr>
  </w:style>
  <w:style w:type="character" w:customStyle="1" w:styleId="WW8Num26z1">
    <w:name w:val="WW8Num26z1"/>
    <w:rsid w:val="00F456E6"/>
    <w:rPr>
      <w:rFonts w:ascii="Courier New" w:hAnsi="Courier New" w:cs="Courier New"/>
    </w:rPr>
  </w:style>
  <w:style w:type="character" w:customStyle="1" w:styleId="WW8Num26z3">
    <w:name w:val="WW8Num26z3"/>
    <w:rsid w:val="00F456E6"/>
    <w:rPr>
      <w:rFonts w:ascii="Symbol" w:hAnsi="Symbol" w:cs="Symbol"/>
    </w:rPr>
  </w:style>
  <w:style w:type="character" w:customStyle="1" w:styleId="WW8Num27z0">
    <w:name w:val="WW8Num27z0"/>
    <w:rsid w:val="00F456E6"/>
    <w:rPr>
      <w:rFonts w:ascii="Symbol" w:hAnsi="Symbol" w:cs="Symbol"/>
      <w:sz w:val="20"/>
    </w:rPr>
  </w:style>
  <w:style w:type="character" w:customStyle="1" w:styleId="WW8Num27z1">
    <w:name w:val="WW8Num27z1"/>
    <w:rsid w:val="00F456E6"/>
    <w:rPr>
      <w:rFonts w:ascii="Courier New" w:hAnsi="Courier New" w:cs="Courier New"/>
      <w:sz w:val="20"/>
    </w:rPr>
  </w:style>
  <w:style w:type="character" w:customStyle="1" w:styleId="WW8Num27z2">
    <w:name w:val="WW8Num27z2"/>
    <w:rsid w:val="00F456E6"/>
    <w:rPr>
      <w:rFonts w:ascii="Wingdings" w:hAnsi="Wingdings" w:cs="Wingdings"/>
      <w:sz w:val="20"/>
    </w:rPr>
  </w:style>
  <w:style w:type="character" w:customStyle="1" w:styleId="WW8Num28z0">
    <w:name w:val="WW8Num28z0"/>
    <w:rsid w:val="00F456E6"/>
    <w:rPr>
      <w:rFonts w:ascii="Symbol" w:hAnsi="Symbol" w:cs="Symbol"/>
      <w:sz w:val="20"/>
    </w:rPr>
  </w:style>
  <w:style w:type="character" w:customStyle="1" w:styleId="WW8Num28z1">
    <w:name w:val="WW8Num28z1"/>
    <w:rsid w:val="00F456E6"/>
    <w:rPr>
      <w:rFonts w:ascii="Courier New" w:hAnsi="Courier New" w:cs="Courier New"/>
      <w:sz w:val="20"/>
    </w:rPr>
  </w:style>
  <w:style w:type="character" w:customStyle="1" w:styleId="WW8Num28z2">
    <w:name w:val="WW8Num28z2"/>
    <w:rsid w:val="00F456E6"/>
    <w:rPr>
      <w:rFonts w:ascii="Wingdings" w:hAnsi="Wingdings" w:cs="Wingdings"/>
      <w:sz w:val="20"/>
    </w:rPr>
  </w:style>
  <w:style w:type="character" w:customStyle="1" w:styleId="WW8Num29z0">
    <w:name w:val="WW8Num29z0"/>
    <w:rsid w:val="00F456E6"/>
  </w:style>
  <w:style w:type="character" w:customStyle="1" w:styleId="WW8Num29z1">
    <w:name w:val="WW8Num29z1"/>
    <w:rsid w:val="00F456E6"/>
  </w:style>
  <w:style w:type="character" w:customStyle="1" w:styleId="WW8Num29z2">
    <w:name w:val="WW8Num29z2"/>
    <w:rsid w:val="00F456E6"/>
  </w:style>
  <w:style w:type="character" w:customStyle="1" w:styleId="WW8Num29z3">
    <w:name w:val="WW8Num29z3"/>
    <w:rsid w:val="00F456E6"/>
  </w:style>
  <w:style w:type="character" w:customStyle="1" w:styleId="WW8Num29z4">
    <w:name w:val="WW8Num29z4"/>
    <w:rsid w:val="00F456E6"/>
  </w:style>
  <w:style w:type="character" w:customStyle="1" w:styleId="WW8Num29z5">
    <w:name w:val="WW8Num29z5"/>
    <w:rsid w:val="00F456E6"/>
  </w:style>
  <w:style w:type="character" w:customStyle="1" w:styleId="WW8Num29z6">
    <w:name w:val="WW8Num29z6"/>
    <w:rsid w:val="00F456E6"/>
  </w:style>
  <w:style w:type="character" w:customStyle="1" w:styleId="WW8Num29z7">
    <w:name w:val="WW8Num29z7"/>
    <w:rsid w:val="00F456E6"/>
  </w:style>
  <w:style w:type="character" w:customStyle="1" w:styleId="WW8Num29z8">
    <w:name w:val="WW8Num29z8"/>
    <w:rsid w:val="00F456E6"/>
  </w:style>
  <w:style w:type="character" w:customStyle="1" w:styleId="WW8Num30z0">
    <w:name w:val="WW8Num30z0"/>
    <w:rsid w:val="00F456E6"/>
    <w:rPr>
      <w:rFonts w:ascii="Symbol" w:hAnsi="Symbol" w:cs="Symbol"/>
      <w:sz w:val="20"/>
    </w:rPr>
  </w:style>
  <w:style w:type="character" w:customStyle="1" w:styleId="WW8Num30z1">
    <w:name w:val="WW8Num30z1"/>
    <w:rsid w:val="00F456E6"/>
    <w:rPr>
      <w:rFonts w:ascii="Courier New" w:hAnsi="Courier New" w:cs="Courier New"/>
      <w:sz w:val="20"/>
    </w:rPr>
  </w:style>
  <w:style w:type="character" w:customStyle="1" w:styleId="WW8Num30z2">
    <w:name w:val="WW8Num30z2"/>
    <w:rsid w:val="00F456E6"/>
    <w:rPr>
      <w:rFonts w:ascii="Wingdings" w:hAnsi="Wingdings" w:cs="Wingdings"/>
      <w:sz w:val="20"/>
    </w:rPr>
  </w:style>
  <w:style w:type="character" w:customStyle="1" w:styleId="WW8Num31z0">
    <w:name w:val="WW8Num31z0"/>
    <w:rsid w:val="00F456E6"/>
    <w:rPr>
      <w:rFonts w:ascii="Symbol" w:hAnsi="Symbol" w:cs="Symbol"/>
      <w:sz w:val="20"/>
    </w:rPr>
  </w:style>
  <w:style w:type="character" w:customStyle="1" w:styleId="WW8Num31z1">
    <w:name w:val="WW8Num31z1"/>
    <w:rsid w:val="00F456E6"/>
    <w:rPr>
      <w:rFonts w:ascii="Courier New" w:hAnsi="Courier New" w:cs="Courier New"/>
      <w:sz w:val="20"/>
    </w:rPr>
  </w:style>
  <w:style w:type="character" w:customStyle="1" w:styleId="WW8Num31z2">
    <w:name w:val="WW8Num31z2"/>
    <w:rsid w:val="00F456E6"/>
    <w:rPr>
      <w:rFonts w:ascii="Wingdings" w:hAnsi="Wingdings" w:cs="Wingdings"/>
      <w:sz w:val="20"/>
    </w:rPr>
  </w:style>
  <w:style w:type="character" w:customStyle="1" w:styleId="WW8Num32z0">
    <w:name w:val="WW8Num32z0"/>
    <w:rsid w:val="00F456E6"/>
    <w:rPr>
      <w:rFonts w:ascii="Symbol" w:hAnsi="Symbol" w:cs="Symbol"/>
    </w:rPr>
  </w:style>
  <w:style w:type="character" w:customStyle="1" w:styleId="WW8Num32z1">
    <w:name w:val="WW8Num32z1"/>
    <w:rsid w:val="00F456E6"/>
    <w:rPr>
      <w:rFonts w:ascii="Courier New" w:hAnsi="Courier New" w:cs="Courier New"/>
    </w:rPr>
  </w:style>
  <w:style w:type="character" w:customStyle="1" w:styleId="WW8Num32z2">
    <w:name w:val="WW8Num32z2"/>
    <w:rsid w:val="00F456E6"/>
    <w:rPr>
      <w:rFonts w:ascii="Wingdings" w:hAnsi="Wingdings" w:cs="Wingdings"/>
    </w:rPr>
  </w:style>
  <w:style w:type="character" w:customStyle="1" w:styleId="WW8Num33z0">
    <w:name w:val="WW8Num33z0"/>
    <w:rsid w:val="00F456E6"/>
    <w:rPr>
      <w:rFonts w:ascii="Symbol" w:hAnsi="Symbol" w:cs="Symbol"/>
    </w:rPr>
  </w:style>
  <w:style w:type="character" w:customStyle="1" w:styleId="WW8Num33z1">
    <w:name w:val="WW8Num33z1"/>
    <w:rsid w:val="00F456E6"/>
  </w:style>
  <w:style w:type="character" w:customStyle="1" w:styleId="WW8Num33z2">
    <w:name w:val="WW8Num33z2"/>
    <w:rsid w:val="00F456E6"/>
  </w:style>
  <w:style w:type="character" w:customStyle="1" w:styleId="WW8Num33z3">
    <w:name w:val="WW8Num33z3"/>
    <w:rsid w:val="00F456E6"/>
  </w:style>
  <w:style w:type="character" w:customStyle="1" w:styleId="WW8Num33z4">
    <w:name w:val="WW8Num33z4"/>
    <w:rsid w:val="00F456E6"/>
  </w:style>
  <w:style w:type="character" w:customStyle="1" w:styleId="WW8Num33z5">
    <w:name w:val="WW8Num33z5"/>
    <w:rsid w:val="00F456E6"/>
  </w:style>
  <w:style w:type="character" w:customStyle="1" w:styleId="WW8Num33z6">
    <w:name w:val="WW8Num33z6"/>
    <w:rsid w:val="00F456E6"/>
  </w:style>
  <w:style w:type="character" w:customStyle="1" w:styleId="WW8Num33z7">
    <w:name w:val="WW8Num33z7"/>
    <w:rsid w:val="00F456E6"/>
  </w:style>
  <w:style w:type="character" w:customStyle="1" w:styleId="WW8Num33z8">
    <w:name w:val="WW8Num33z8"/>
    <w:rsid w:val="00F456E6"/>
  </w:style>
  <w:style w:type="character" w:customStyle="1" w:styleId="WW8Num34z0">
    <w:name w:val="WW8Num34z0"/>
    <w:rsid w:val="00F456E6"/>
    <w:rPr>
      <w:rFonts w:ascii="Symbol" w:hAnsi="Symbol" w:cs="Symbol"/>
      <w:sz w:val="20"/>
    </w:rPr>
  </w:style>
  <w:style w:type="character" w:customStyle="1" w:styleId="WW8Num34z1">
    <w:name w:val="WW8Num34z1"/>
    <w:rsid w:val="00F456E6"/>
    <w:rPr>
      <w:rFonts w:ascii="Courier New" w:hAnsi="Courier New" w:cs="Courier New"/>
      <w:sz w:val="20"/>
    </w:rPr>
  </w:style>
  <w:style w:type="character" w:customStyle="1" w:styleId="WW8Num34z2">
    <w:name w:val="WW8Num34z2"/>
    <w:rsid w:val="00F456E6"/>
    <w:rPr>
      <w:rFonts w:ascii="Wingdings" w:hAnsi="Wingdings" w:cs="Wingdings"/>
      <w:sz w:val="20"/>
    </w:rPr>
  </w:style>
  <w:style w:type="character" w:customStyle="1" w:styleId="WW8Num35z0">
    <w:name w:val="WW8Num35z0"/>
    <w:rsid w:val="00F456E6"/>
    <w:rPr>
      <w:rFonts w:ascii="Symbol" w:hAnsi="Symbol" w:cs="Symbol"/>
      <w:sz w:val="20"/>
    </w:rPr>
  </w:style>
  <w:style w:type="character" w:customStyle="1" w:styleId="WW8Num35z1">
    <w:name w:val="WW8Num35z1"/>
    <w:rsid w:val="00F456E6"/>
    <w:rPr>
      <w:rFonts w:ascii="Courier New" w:hAnsi="Courier New" w:cs="Courier New"/>
      <w:sz w:val="20"/>
    </w:rPr>
  </w:style>
  <w:style w:type="character" w:customStyle="1" w:styleId="WW8Num35z2">
    <w:name w:val="WW8Num35z2"/>
    <w:rsid w:val="00F456E6"/>
    <w:rPr>
      <w:rFonts w:ascii="Wingdings" w:hAnsi="Wingdings" w:cs="Wingdings"/>
      <w:sz w:val="20"/>
    </w:rPr>
  </w:style>
  <w:style w:type="character" w:customStyle="1" w:styleId="WW8Num36z0">
    <w:name w:val="WW8Num36z0"/>
    <w:rsid w:val="00F456E6"/>
    <w:rPr>
      <w:rFonts w:ascii="Symbol" w:hAnsi="Symbol" w:cs="Symbol"/>
    </w:rPr>
  </w:style>
  <w:style w:type="character" w:customStyle="1" w:styleId="WW8Num36z1">
    <w:name w:val="WW8Num36z1"/>
    <w:rsid w:val="00F456E6"/>
    <w:rPr>
      <w:rFonts w:ascii="Courier New" w:hAnsi="Courier New" w:cs="Courier New"/>
    </w:rPr>
  </w:style>
  <w:style w:type="character" w:customStyle="1" w:styleId="WW8Num36z2">
    <w:name w:val="WW8Num36z2"/>
    <w:rsid w:val="00F456E6"/>
    <w:rPr>
      <w:rFonts w:ascii="Wingdings" w:hAnsi="Wingdings" w:cs="Wingdings"/>
    </w:rPr>
  </w:style>
  <w:style w:type="character" w:customStyle="1" w:styleId="WW8Num37z0">
    <w:name w:val="WW8Num37z0"/>
    <w:rsid w:val="00F456E6"/>
    <w:rPr>
      <w:rFonts w:ascii="Symbol" w:hAnsi="Symbol" w:cs="Symbol"/>
      <w:sz w:val="20"/>
    </w:rPr>
  </w:style>
  <w:style w:type="character" w:customStyle="1" w:styleId="WW8Num37z1">
    <w:name w:val="WW8Num37z1"/>
    <w:rsid w:val="00F456E6"/>
    <w:rPr>
      <w:rFonts w:ascii="Courier New" w:hAnsi="Courier New" w:cs="Courier New"/>
      <w:sz w:val="20"/>
    </w:rPr>
  </w:style>
  <w:style w:type="character" w:customStyle="1" w:styleId="WW8Num37z2">
    <w:name w:val="WW8Num37z2"/>
    <w:rsid w:val="00F456E6"/>
    <w:rPr>
      <w:rFonts w:ascii="Wingdings" w:hAnsi="Wingdings" w:cs="Wingdings"/>
      <w:sz w:val="20"/>
    </w:rPr>
  </w:style>
  <w:style w:type="character" w:customStyle="1" w:styleId="WW8Num38z0">
    <w:name w:val="WW8Num38z0"/>
    <w:rsid w:val="00F456E6"/>
    <w:rPr>
      <w:rFonts w:ascii="Symbol" w:hAnsi="Symbol" w:cs="Symbol"/>
    </w:rPr>
  </w:style>
  <w:style w:type="character" w:customStyle="1" w:styleId="WW8Num38z1">
    <w:name w:val="WW8Num38z1"/>
    <w:rsid w:val="00F456E6"/>
    <w:rPr>
      <w:rFonts w:ascii="Courier New" w:hAnsi="Courier New" w:cs="Courier New"/>
    </w:rPr>
  </w:style>
  <w:style w:type="character" w:customStyle="1" w:styleId="WW8Num38z2">
    <w:name w:val="WW8Num38z2"/>
    <w:rsid w:val="00F456E6"/>
    <w:rPr>
      <w:rFonts w:ascii="Wingdings" w:hAnsi="Wingdings" w:cs="Wingdings"/>
    </w:rPr>
  </w:style>
  <w:style w:type="character" w:customStyle="1" w:styleId="WW8Num39z0">
    <w:name w:val="WW8Num39z0"/>
    <w:rsid w:val="00F456E6"/>
    <w:rPr>
      <w:rFonts w:ascii="Symbol" w:hAnsi="Symbol" w:cs="Symbol"/>
      <w:sz w:val="20"/>
    </w:rPr>
  </w:style>
  <w:style w:type="character" w:customStyle="1" w:styleId="WW8Num39z1">
    <w:name w:val="WW8Num39z1"/>
    <w:rsid w:val="00F456E6"/>
    <w:rPr>
      <w:rFonts w:ascii="Courier New" w:hAnsi="Courier New" w:cs="Courier New"/>
      <w:sz w:val="20"/>
    </w:rPr>
  </w:style>
  <w:style w:type="character" w:customStyle="1" w:styleId="WW8Num39z2">
    <w:name w:val="WW8Num39z2"/>
    <w:rsid w:val="00F456E6"/>
    <w:rPr>
      <w:rFonts w:ascii="Wingdings" w:hAnsi="Wingdings" w:cs="Wingdings"/>
      <w:sz w:val="20"/>
    </w:rPr>
  </w:style>
  <w:style w:type="character" w:customStyle="1" w:styleId="WW8Num40z0">
    <w:name w:val="WW8Num40z0"/>
    <w:rsid w:val="00F456E6"/>
  </w:style>
  <w:style w:type="character" w:customStyle="1" w:styleId="WW8Num40z1">
    <w:name w:val="WW8Num40z1"/>
    <w:rsid w:val="00F456E6"/>
  </w:style>
  <w:style w:type="character" w:customStyle="1" w:styleId="WW8Num40z2">
    <w:name w:val="WW8Num40z2"/>
    <w:rsid w:val="00F456E6"/>
  </w:style>
  <w:style w:type="character" w:customStyle="1" w:styleId="WW8Num40z3">
    <w:name w:val="WW8Num40z3"/>
    <w:rsid w:val="00F456E6"/>
  </w:style>
  <w:style w:type="character" w:customStyle="1" w:styleId="WW8Num40z4">
    <w:name w:val="WW8Num40z4"/>
    <w:rsid w:val="00F456E6"/>
  </w:style>
  <w:style w:type="character" w:customStyle="1" w:styleId="WW8Num40z5">
    <w:name w:val="WW8Num40z5"/>
    <w:rsid w:val="00F456E6"/>
  </w:style>
  <w:style w:type="character" w:customStyle="1" w:styleId="WW8Num40z6">
    <w:name w:val="WW8Num40z6"/>
    <w:rsid w:val="00F456E6"/>
  </w:style>
  <w:style w:type="character" w:customStyle="1" w:styleId="WW8Num40z7">
    <w:name w:val="WW8Num40z7"/>
    <w:rsid w:val="00F456E6"/>
  </w:style>
  <w:style w:type="character" w:customStyle="1" w:styleId="WW8Num40z8">
    <w:name w:val="WW8Num40z8"/>
    <w:rsid w:val="00F456E6"/>
  </w:style>
  <w:style w:type="character" w:customStyle="1" w:styleId="WW8Num41z0">
    <w:name w:val="WW8Num41z0"/>
    <w:rsid w:val="00F456E6"/>
    <w:rPr>
      <w:rFonts w:ascii="Symbol" w:hAnsi="Symbol" w:cs="Symbol"/>
      <w:sz w:val="20"/>
    </w:rPr>
  </w:style>
  <w:style w:type="character" w:customStyle="1" w:styleId="WW8Num41z1">
    <w:name w:val="WW8Num41z1"/>
    <w:rsid w:val="00F456E6"/>
    <w:rPr>
      <w:rFonts w:ascii="Courier New" w:hAnsi="Courier New" w:cs="Courier New"/>
      <w:sz w:val="20"/>
    </w:rPr>
  </w:style>
  <w:style w:type="character" w:customStyle="1" w:styleId="WW8Num41z2">
    <w:name w:val="WW8Num41z2"/>
    <w:rsid w:val="00F456E6"/>
    <w:rPr>
      <w:rFonts w:ascii="Wingdings" w:hAnsi="Wingdings" w:cs="Wingdings"/>
      <w:sz w:val="20"/>
    </w:rPr>
  </w:style>
  <w:style w:type="character" w:customStyle="1" w:styleId="WW8Num42z0">
    <w:name w:val="WW8Num42z0"/>
    <w:rsid w:val="00F456E6"/>
  </w:style>
  <w:style w:type="character" w:customStyle="1" w:styleId="WW8Num42z1">
    <w:name w:val="WW8Num42z1"/>
    <w:rsid w:val="00F456E6"/>
  </w:style>
  <w:style w:type="character" w:customStyle="1" w:styleId="WW8Num42z2">
    <w:name w:val="WW8Num42z2"/>
    <w:rsid w:val="00F456E6"/>
  </w:style>
  <w:style w:type="character" w:customStyle="1" w:styleId="WW8Num42z3">
    <w:name w:val="WW8Num42z3"/>
    <w:rsid w:val="00F456E6"/>
  </w:style>
  <w:style w:type="character" w:customStyle="1" w:styleId="WW8Num42z4">
    <w:name w:val="WW8Num42z4"/>
    <w:rsid w:val="00F456E6"/>
  </w:style>
  <w:style w:type="character" w:customStyle="1" w:styleId="WW8Num42z5">
    <w:name w:val="WW8Num42z5"/>
    <w:rsid w:val="00F456E6"/>
  </w:style>
  <w:style w:type="character" w:customStyle="1" w:styleId="WW8Num42z6">
    <w:name w:val="WW8Num42z6"/>
    <w:rsid w:val="00F456E6"/>
  </w:style>
  <w:style w:type="character" w:customStyle="1" w:styleId="WW8Num42z7">
    <w:name w:val="WW8Num42z7"/>
    <w:rsid w:val="00F456E6"/>
  </w:style>
  <w:style w:type="character" w:customStyle="1" w:styleId="WW8Num42z8">
    <w:name w:val="WW8Num42z8"/>
    <w:rsid w:val="00F456E6"/>
  </w:style>
  <w:style w:type="character" w:customStyle="1" w:styleId="WW8Num43z0">
    <w:name w:val="WW8Num43z0"/>
    <w:rsid w:val="00F456E6"/>
    <w:rPr>
      <w:rFonts w:ascii="Symbol" w:hAnsi="Symbol" w:cs="Symbol"/>
      <w:sz w:val="20"/>
    </w:rPr>
  </w:style>
  <w:style w:type="character" w:customStyle="1" w:styleId="WW8Num43z1">
    <w:name w:val="WW8Num43z1"/>
    <w:rsid w:val="00F456E6"/>
    <w:rPr>
      <w:rFonts w:ascii="Courier New" w:hAnsi="Courier New" w:cs="Courier New"/>
      <w:sz w:val="20"/>
    </w:rPr>
  </w:style>
  <w:style w:type="character" w:customStyle="1" w:styleId="WW8Num43z2">
    <w:name w:val="WW8Num43z2"/>
    <w:rsid w:val="00F456E6"/>
    <w:rPr>
      <w:rFonts w:ascii="Wingdings" w:hAnsi="Wingdings" w:cs="Wingdings"/>
      <w:sz w:val="20"/>
    </w:rPr>
  </w:style>
  <w:style w:type="character" w:customStyle="1" w:styleId="WW8Num44z0">
    <w:name w:val="WW8Num44z0"/>
    <w:rsid w:val="00F456E6"/>
    <w:rPr>
      <w:rFonts w:ascii="Wingdings" w:eastAsia="Calibri" w:hAnsi="Wingdings" w:cs="Wingdings"/>
    </w:rPr>
  </w:style>
  <w:style w:type="character" w:customStyle="1" w:styleId="WW8Num44z1">
    <w:name w:val="WW8Num44z1"/>
    <w:rsid w:val="00F456E6"/>
    <w:rPr>
      <w:rFonts w:ascii="Courier New" w:hAnsi="Courier New" w:cs="Courier New"/>
    </w:rPr>
  </w:style>
  <w:style w:type="character" w:customStyle="1" w:styleId="WW8Num44z3">
    <w:name w:val="WW8Num44z3"/>
    <w:rsid w:val="00F456E6"/>
    <w:rPr>
      <w:rFonts w:ascii="Symbol" w:hAnsi="Symbol" w:cs="Symbol"/>
    </w:rPr>
  </w:style>
  <w:style w:type="character" w:customStyle="1" w:styleId="WW8Num45z0">
    <w:name w:val="WW8Num45z0"/>
    <w:rsid w:val="00F456E6"/>
    <w:rPr>
      <w:rFonts w:ascii="Symbol" w:hAnsi="Symbol" w:cs="Symbol"/>
    </w:rPr>
  </w:style>
  <w:style w:type="character" w:customStyle="1" w:styleId="WW8Num45z1">
    <w:name w:val="WW8Num45z1"/>
    <w:rsid w:val="00F456E6"/>
    <w:rPr>
      <w:rFonts w:ascii="Courier New" w:hAnsi="Courier New" w:cs="Courier New"/>
    </w:rPr>
  </w:style>
  <w:style w:type="character" w:customStyle="1" w:styleId="WW8Num45z2">
    <w:name w:val="WW8Num45z2"/>
    <w:rsid w:val="00F456E6"/>
    <w:rPr>
      <w:rFonts w:ascii="Wingdings" w:hAnsi="Wingdings" w:cs="Wingdings"/>
    </w:rPr>
  </w:style>
  <w:style w:type="character" w:customStyle="1" w:styleId="WW8Num46z0">
    <w:name w:val="WW8Num46z0"/>
    <w:rsid w:val="00F456E6"/>
  </w:style>
  <w:style w:type="character" w:customStyle="1" w:styleId="WW8Num46z1">
    <w:name w:val="WW8Num46z1"/>
    <w:rsid w:val="00F456E6"/>
  </w:style>
  <w:style w:type="character" w:customStyle="1" w:styleId="WW8Num46z2">
    <w:name w:val="WW8Num46z2"/>
    <w:rsid w:val="00F456E6"/>
  </w:style>
  <w:style w:type="character" w:customStyle="1" w:styleId="WW8Num46z3">
    <w:name w:val="WW8Num46z3"/>
    <w:rsid w:val="00F456E6"/>
  </w:style>
  <w:style w:type="character" w:customStyle="1" w:styleId="WW8Num46z4">
    <w:name w:val="WW8Num46z4"/>
    <w:rsid w:val="00F456E6"/>
  </w:style>
  <w:style w:type="character" w:customStyle="1" w:styleId="WW8Num46z5">
    <w:name w:val="WW8Num46z5"/>
    <w:rsid w:val="00F456E6"/>
  </w:style>
  <w:style w:type="character" w:customStyle="1" w:styleId="WW8Num46z6">
    <w:name w:val="WW8Num46z6"/>
    <w:rsid w:val="00F456E6"/>
  </w:style>
  <w:style w:type="character" w:customStyle="1" w:styleId="WW8Num46z7">
    <w:name w:val="WW8Num46z7"/>
    <w:rsid w:val="00F456E6"/>
  </w:style>
  <w:style w:type="character" w:customStyle="1" w:styleId="WW8Num46z8">
    <w:name w:val="WW8Num46z8"/>
    <w:rsid w:val="00F456E6"/>
  </w:style>
  <w:style w:type="character" w:customStyle="1" w:styleId="WW8Num47z0">
    <w:name w:val="WW8Num47z0"/>
    <w:rsid w:val="00F456E6"/>
    <w:rPr>
      <w:rFonts w:ascii="Symbol" w:hAnsi="Symbol" w:cs="Symbol"/>
      <w:sz w:val="20"/>
    </w:rPr>
  </w:style>
  <w:style w:type="character" w:customStyle="1" w:styleId="WW8Num47z1">
    <w:name w:val="WW8Num47z1"/>
    <w:rsid w:val="00F456E6"/>
    <w:rPr>
      <w:rFonts w:ascii="Courier New" w:hAnsi="Courier New" w:cs="Courier New"/>
      <w:sz w:val="20"/>
    </w:rPr>
  </w:style>
  <w:style w:type="character" w:customStyle="1" w:styleId="WW8Num47z2">
    <w:name w:val="WW8Num47z2"/>
    <w:rsid w:val="00F456E6"/>
    <w:rPr>
      <w:rFonts w:ascii="Wingdings" w:hAnsi="Wingdings" w:cs="Wingdings"/>
      <w:sz w:val="20"/>
    </w:rPr>
  </w:style>
  <w:style w:type="character" w:customStyle="1" w:styleId="WW8Num48z0">
    <w:name w:val="WW8Num48z0"/>
    <w:rsid w:val="00F456E6"/>
    <w:rPr>
      <w:rFonts w:ascii="Symbol" w:hAnsi="Symbol" w:cs="Symbol"/>
    </w:rPr>
  </w:style>
  <w:style w:type="character" w:customStyle="1" w:styleId="WW8Num48z1">
    <w:name w:val="WW8Num48z1"/>
    <w:rsid w:val="00F456E6"/>
    <w:rPr>
      <w:rFonts w:ascii="Times New Roman" w:eastAsia="Times New Roman" w:hAnsi="Times New Roman" w:cs="Times New Roman"/>
    </w:rPr>
  </w:style>
  <w:style w:type="character" w:customStyle="1" w:styleId="WW8Num48z2">
    <w:name w:val="WW8Num48z2"/>
    <w:rsid w:val="00F456E6"/>
    <w:rPr>
      <w:rFonts w:ascii="Wingdings" w:hAnsi="Wingdings" w:cs="Wingdings"/>
    </w:rPr>
  </w:style>
  <w:style w:type="character" w:customStyle="1" w:styleId="WW8Num48z4">
    <w:name w:val="WW8Num48z4"/>
    <w:rsid w:val="00F456E6"/>
    <w:rPr>
      <w:rFonts w:ascii="Courier New" w:hAnsi="Courier New" w:cs="Courier New"/>
    </w:rPr>
  </w:style>
  <w:style w:type="character" w:customStyle="1" w:styleId="WW8Num49z0">
    <w:name w:val="WW8Num49z0"/>
    <w:rsid w:val="00F456E6"/>
    <w:rPr>
      <w:rFonts w:ascii="Symbol" w:hAnsi="Symbol" w:cs="Symbol"/>
    </w:rPr>
  </w:style>
  <w:style w:type="character" w:customStyle="1" w:styleId="WW8Num49z1">
    <w:name w:val="WW8Num49z1"/>
    <w:rsid w:val="00F456E6"/>
    <w:rPr>
      <w:rFonts w:ascii="Courier New" w:hAnsi="Courier New" w:cs="Courier New"/>
    </w:rPr>
  </w:style>
  <w:style w:type="character" w:customStyle="1" w:styleId="WW8Num49z2">
    <w:name w:val="WW8Num49z2"/>
    <w:rsid w:val="00F456E6"/>
    <w:rPr>
      <w:rFonts w:ascii="Wingdings" w:hAnsi="Wingdings" w:cs="Wingdings"/>
    </w:rPr>
  </w:style>
  <w:style w:type="character" w:customStyle="1" w:styleId="WW8Num50z0">
    <w:name w:val="WW8Num50z0"/>
    <w:rsid w:val="00F456E6"/>
    <w:rPr>
      <w:rFonts w:ascii="Symbol" w:hAnsi="Symbol" w:cs="Symbol"/>
      <w:sz w:val="24"/>
      <w:szCs w:val="24"/>
    </w:rPr>
  </w:style>
  <w:style w:type="character" w:customStyle="1" w:styleId="WW8Num50z1">
    <w:name w:val="WW8Num50z1"/>
    <w:rsid w:val="00F456E6"/>
    <w:rPr>
      <w:rFonts w:ascii="Courier New" w:hAnsi="Courier New" w:cs="Courier New"/>
    </w:rPr>
  </w:style>
  <w:style w:type="character" w:customStyle="1" w:styleId="WW8Num50z2">
    <w:name w:val="WW8Num50z2"/>
    <w:rsid w:val="00F456E6"/>
    <w:rPr>
      <w:rFonts w:ascii="Wingdings" w:hAnsi="Wingdings" w:cs="Wingdings"/>
    </w:rPr>
  </w:style>
  <w:style w:type="character" w:customStyle="1" w:styleId="10">
    <w:name w:val="Основной шрифт абзаца1"/>
    <w:rsid w:val="00F456E6"/>
  </w:style>
  <w:style w:type="character" w:customStyle="1" w:styleId="11">
    <w:name w:val="Заголовок 1 Знак"/>
    <w:rsid w:val="00F456E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F456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F456E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rsid w:val="00F456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rsid w:val="00F456E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F456E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rsid w:val="00F456E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rsid w:val="00F456E6"/>
    <w:rPr>
      <w:rFonts w:ascii="Arial" w:eastAsia="Times New Roman" w:hAnsi="Arial" w:cs="Times New Roman"/>
      <w:sz w:val="20"/>
      <w:szCs w:val="20"/>
    </w:rPr>
  </w:style>
  <w:style w:type="character" w:customStyle="1" w:styleId="a4">
    <w:name w:val="Без интервала Знак"/>
    <w:uiPriority w:val="1"/>
    <w:rsid w:val="00F456E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5">
    <w:name w:val="Основной текст с отступом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F456E6"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зисы_текст Знак Знак"/>
    <w:rsid w:val="00F456E6"/>
    <w:rPr>
      <w:rFonts w:ascii="Arial" w:eastAsia="Times New Roman" w:hAnsi="Arial" w:cs="Times New Roman"/>
      <w:sz w:val="24"/>
      <w:szCs w:val="16"/>
    </w:rPr>
  </w:style>
  <w:style w:type="character" w:customStyle="1" w:styleId="a8">
    <w:name w:val="Верхний колонтитул Знак"/>
    <w:uiPriority w:val="99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F456E6"/>
    <w:rPr>
      <w:color w:val="0000FF"/>
      <w:u w:val="single"/>
    </w:rPr>
  </w:style>
  <w:style w:type="character" w:customStyle="1" w:styleId="ab">
    <w:name w:val="Название Знак"/>
    <w:rsid w:val="00F45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2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456E6"/>
  </w:style>
  <w:style w:type="character" w:styleId="ac">
    <w:name w:val="Strong"/>
    <w:qFormat/>
    <w:rsid w:val="00F456E6"/>
    <w:rPr>
      <w:b/>
      <w:bCs/>
    </w:rPr>
  </w:style>
  <w:style w:type="character" w:styleId="ad">
    <w:name w:val="Emphasis"/>
    <w:uiPriority w:val="20"/>
    <w:qFormat/>
    <w:rsid w:val="00F456E6"/>
    <w:rPr>
      <w:i/>
      <w:iCs/>
    </w:rPr>
  </w:style>
  <w:style w:type="character" w:customStyle="1" w:styleId="FontStyle26">
    <w:name w:val="Font Style26"/>
    <w:rsid w:val="00F456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F456E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22">
    <w:name w:val="Основной текст с отступом 2 Знак"/>
    <w:rsid w:val="00F456E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rsid w:val="00F456E6"/>
    <w:rPr>
      <w:rFonts w:ascii="Times New Roman" w:eastAsia="Times New Roman" w:hAnsi="Times New Roman" w:cs="Times New Roman"/>
      <w:sz w:val="24"/>
      <w:szCs w:val="24"/>
    </w:rPr>
  </w:style>
  <w:style w:type="character" w:customStyle="1" w:styleId="A15">
    <w:name w:val="A15"/>
    <w:rsid w:val="00F456E6"/>
    <w:rPr>
      <w:color w:val="000000"/>
      <w:sz w:val="22"/>
      <w:szCs w:val="22"/>
    </w:rPr>
  </w:style>
  <w:style w:type="character" w:customStyle="1" w:styleId="FontStyle30">
    <w:name w:val="Font Style30"/>
    <w:rsid w:val="00F456E6"/>
    <w:rPr>
      <w:rFonts w:ascii="Times New Roman" w:hAnsi="Times New Roman" w:cs="Times New Roman"/>
      <w:sz w:val="72"/>
      <w:szCs w:val="72"/>
    </w:rPr>
  </w:style>
  <w:style w:type="character" w:styleId="af">
    <w:name w:val="Intense Emphasis"/>
    <w:qFormat/>
    <w:rsid w:val="00F456E6"/>
    <w:rPr>
      <w:b/>
      <w:bCs/>
      <w:i/>
      <w:iCs/>
      <w:color w:val="4F81BD"/>
    </w:rPr>
  </w:style>
  <w:style w:type="character" w:customStyle="1" w:styleId="af0">
    <w:name w:val="Текст сноски Знак"/>
    <w:rsid w:val="00F456E6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сноски"/>
    <w:rsid w:val="00F456E6"/>
    <w:rPr>
      <w:rFonts w:cs="Times New Roman"/>
      <w:vertAlign w:val="superscript"/>
    </w:rPr>
  </w:style>
  <w:style w:type="character" w:customStyle="1" w:styleId="val">
    <w:name w:val="val"/>
    <w:basedOn w:val="10"/>
    <w:rsid w:val="00F456E6"/>
  </w:style>
  <w:style w:type="character" w:customStyle="1" w:styleId="31">
    <w:name w:val="Основной текст 3 Знак"/>
    <w:rsid w:val="00F45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rsid w:val="00F456E6"/>
    <w:rPr>
      <w:sz w:val="16"/>
      <w:szCs w:val="16"/>
    </w:rPr>
  </w:style>
  <w:style w:type="character" w:customStyle="1" w:styleId="51">
    <w:name w:val="Знак Знак5"/>
    <w:rsid w:val="00F456E6"/>
    <w:rPr>
      <w:rFonts w:ascii="Times New Roman" w:eastAsia="Times New Roman" w:hAnsi="Times New Roman" w:cs="Times New Roman"/>
    </w:rPr>
  </w:style>
  <w:style w:type="character" w:customStyle="1" w:styleId="af2">
    <w:name w:val="Текст примечания Знак"/>
    <w:rsid w:val="00F456E6"/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rsid w:val="00F456E6"/>
    <w:rPr>
      <w:sz w:val="20"/>
      <w:szCs w:val="20"/>
    </w:rPr>
  </w:style>
  <w:style w:type="character" w:customStyle="1" w:styleId="af3">
    <w:name w:val="Тема примечания Знак"/>
    <w:rsid w:val="00F456E6"/>
    <w:rPr>
      <w:rFonts w:ascii="Times New Roman" w:eastAsia="Times New Roman" w:hAnsi="Times New Roman" w:cs="Times New Roman"/>
      <w:b/>
      <w:bCs/>
    </w:rPr>
  </w:style>
  <w:style w:type="character" w:customStyle="1" w:styleId="13">
    <w:name w:val="Тема примечания Знак1"/>
    <w:rsid w:val="00F456E6"/>
    <w:rPr>
      <w:b/>
      <w:bCs/>
      <w:sz w:val="20"/>
      <w:szCs w:val="20"/>
    </w:rPr>
  </w:style>
  <w:style w:type="character" w:customStyle="1" w:styleId="32">
    <w:name w:val="Основной текст с отступом 3 Знак"/>
    <w:rsid w:val="00F456E6"/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rsid w:val="00F456E6"/>
    <w:rPr>
      <w:sz w:val="16"/>
      <w:szCs w:val="16"/>
    </w:rPr>
  </w:style>
  <w:style w:type="character" w:customStyle="1" w:styleId="71">
    <w:name w:val="Знак Знак7"/>
    <w:rsid w:val="00F456E6"/>
    <w:rPr>
      <w:rFonts w:ascii="Times New Roman" w:eastAsia="Times New Roman" w:hAnsi="Times New Roman" w:cs="Times New Roman"/>
      <w:sz w:val="24"/>
    </w:rPr>
  </w:style>
  <w:style w:type="character" w:customStyle="1" w:styleId="61">
    <w:name w:val="Знак Знак6"/>
    <w:rsid w:val="00F456E6"/>
    <w:rPr>
      <w:rFonts w:ascii="Times New Roman" w:eastAsia="Times New Roman" w:hAnsi="Times New Roman" w:cs="Times New Roman"/>
      <w:sz w:val="24"/>
    </w:rPr>
  </w:style>
  <w:style w:type="character" w:customStyle="1" w:styleId="FontStyle15">
    <w:name w:val="Font Style15"/>
    <w:rsid w:val="00F456E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F456E6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56E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4">
    <w:name w:val="c4"/>
    <w:rsid w:val="00F456E6"/>
    <w:rPr>
      <w:rFonts w:cs="Times New Roman"/>
    </w:rPr>
  </w:style>
  <w:style w:type="character" w:customStyle="1" w:styleId="af4">
    <w:name w:val="Абзац списка Знак"/>
    <w:rsid w:val="00F456E6"/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"/>
    <w:basedOn w:val="a"/>
    <w:next w:val="a0"/>
    <w:rsid w:val="00F456E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0">
    <w:name w:val="Body Text"/>
    <w:basedOn w:val="a"/>
    <w:rsid w:val="00F456E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6">
    <w:name w:val="List"/>
    <w:basedOn w:val="a0"/>
    <w:rsid w:val="00F456E6"/>
    <w:rPr>
      <w:rFonts w:cs="FreeSans"/>
    </w:rPr>
  </w:style>
  <w:style w:type="paragraph" w:styleId="af7">
    <w:name w:val="caption"/>
    <w:basedOn w:val="a"/>
    <w:qFormat/>
    <w:rsid w:val="00F456E6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rsid w:val="00F456E6"/>
    <w:pPr>
      <w:suppressLineNumbers/>
    </w:pPr>
    <w:rPr>
      <w:rFonts w:ascii="Times New Roman" w:hAnsi="Times New Roman" w:cs="FreeSans"/>
    </w:rPr>
  </w:style>
  <w:style w:type="paragraph" w:styleId="af8">
    <w:name w:val="List Paragraph"/>
    <w:basedOn w:val="a"/>
    <w:uiPriority w:val="34"/>
    <w:qFormat/>
    <w:rsid w:val="00F456E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rsid w:val="00F456E6"/>
    <w:pPr>
      <w:suppressAutoHyphens/>
    </w:pPr>
    <w:rPr>
      <w:sz w:val="24"/>
      <w:szCs w:val="24"/>
      <w:lang w:eastAsia="zh-CN"/>
    </w:rPr>
  </w:style>
  <w:style w:type="paragraph" w:styleId="afa">
    <w:name w:val="Body Text Indent"/>
    <w:basedOn w:val="a"/>
    <w:rsid w:val="00F456E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rsid w:val="00F456E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c">
    <w:name w:val="Тезисы_текст"/>
    <w:basedOn w:val="a"/>
    <w:rsid w:val="00F456E6"/>
    <w:pPr>
      <w:widowControl w:val="0"/>
      <w:autoSpaceDE w:val="0"/>
      <w:spacing w:after="60" w:line="240" w:lineRule="auto"/>
      <w:jc w:val="both"/>
    </w:pPr>
    <w:rPr>
      <w:rFonts w:ascii="Arial" w:hAnsi="Arial"/>
      <w:sz w:val="24"/>
      <w:szCs w:val="16"/>
    </w:rPr>
  </w:style>
  <w:style w:type="paragraph" w:customStyle="1" w:styleId="afd">
    <w:name w:val="Знак"/>
    <w:basedOn w:val="a"/>
    <w:rsid w:val="00F456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e">
    <w:name w:val="header"/>
    <w:basedOn w:val="a"/>
    <w:uiPriority w:val="99"/>
    <w:rsid w:val="00F456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">
    <w:name w:val="footer"/>
    <w:basedOn w:val="a"/>
    <w:rsid w:val="00F456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F456E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"/>
    <w:next w:val="a"/>
    <w:rsid w:val="00F456E6"/>
    <w:pPr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eieeeieiioeooe">
    <w:name w:val="Ie.iee eieiioeooe"/>
    <w:basedOn w:val="a"/>
    <w:next w:val="a"/>
    <w:rsid w:val="00F456E6"/>
    <w:pPr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0">
    <w:name w:val="Normal (Web)"/>
    <w:basedOn w:val="a"/>
    <w:rsid w:val="00F456E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456E6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F456E6"/>
    <w:pPr>
      <w:spacing w:after="120" w:line="480" w:lineRule="auto"/>
      <w:ind w:left="283"/>
    </w:pPr>
    <w:rPr>
      <w:rFonts w:ascii="Times New Roman" w:hAnsi="Times New Roman"/>
      <w:b/>
      <w:sz w:val="28"/>
      <w:szCs w:val="28"/>
    </w:rPr>
  </w:style>
  <w:style w:type="paragraph" w:customStyle="1" w:styleId="Style1">
    <w:name w:val="Style1"/>
    <w:basedOn w:val="a"/>
    <w:rsid w:val="00F456E6"/>
    <w:pPr>
      <w:widowControl w:val="0"/>
      <w:autoSpaceDE w:val="0"/>
      <w:spacing w:after="0" w:line="99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5">
    <w:name w:val="Название объекта1"/>
    <w:basedOn w:val="a"/>
    <w:next w:val="a"/>
    <w:rsid w:val="00F456E6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Default">
    <w:name w:val="Default"/>
    <w:rsid w:val="00F456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F456E6"/>
    <w:pPr>
      <w:spacing w:line="241" w:lineRule="atLeast"/>
    </w:pPr>
    <w:rPr>
      <w:color w:val="auto"/>
    </w:rPr>
  </w:style>
  <w:style w:type="paragraph" w:customStyle="1" w:styleId="aff1">
    <w:name w:val="Прижатый влево"/>
    <w:basedOn w:val="a"/>
    <w:next w:val="a"/>
    <w:rsid w:val="00F456E6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F456E6"/>
    <w:pPr>
      <w:spacing w:after="160" w:line="256" w:lineRule="auto"/>
      <w:ind w:left="720"/>
      <w:contextualSpacing/>
    </w:pPr>
  </w:style>
  <w:style w:type="paragraph" w:customStyle="1" w:styleId="17">
    <w:name w:val="Без интервала1"/>
    <w:rsid w:val="00F456E6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aff2">
    <w:name w:val="Основной"/>
    <w:basedOn w:val="a"/>
    <w:rsid w:val="00F456E6"/>
    <w:pPr>
      <w:widowControl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kern w:val="1"/>
      <w:sz w:val="21"/>
      <w:szCs w:val="21"/>
      <w:lang w:bidi="hi-IN"/>
    </w:rPr>
  </w:style>
  <w:style w:type="paragraph" w:styleId="aff3">
    <w:name w:val="footnote text"/>
    <w:basedOn w:val="a"/>
    <w:rsid w:val="00F456E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f4">
    <w:name w:val="текст сноски"/>
    <w:basedOn w:val="a"/>
    <w:rsid w:val="00F456E6"/>
    <w:pPr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F456E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2">
    <w:name w:val="Основной текст 31"/>
    <w:basedOn w:val="a"/>
    <w:rsid w:val="00F456E6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456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8">
    <w:name w:val="Текст примечания1"/>
    <w:basedOn w:val="a"/>
    <w:rsid w:val="00F456E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5">
    <w:name w:val="annotation subject"/>
    <w:basedOn w:val="18"/>
    <w:next w:val="18"/>
    <w:rsid w:val="00F456E6"/>
    <w:rPr>
      <w:b/>
      <w:bCs/>
    </w:rPr>
  </w:style>
  <w:style w:type="paragraph" w:customStyle="1" w:styleId="313">
    <w:name w:val="Основной текст с отступом 31"/>
    <w:basedOn w:val="a"/>
    <w:rsid w:val="00F456E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F456E6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RMATTEXT">
    <w:name w:val=".FORMATTEXT"/>
    <w:rsid w:val="00F456E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F456E6"/>
    <w:pPr>
      <w:widowControl w:val="0"/>
      <w:suppressAutoHyphens/>
      <w:autoSpaceDE w:val="0"/>
    </w:pPr>
    <w:rPr>
      <w:rFonts w:ascii="Arial" w:hAnsi="Arial" w:cs="Arial"/>
      <w:color w:val="2B4279"/>
      <w:sz w:val="22"/>
      <w:szCs w:val="22"/>
      <w:lang w:eastAsia="zh-CN"/>
    </w:rPr>
  </w:style>
  <w:style w:type="paragraph" w:customStyle="1" w:styleId="Style4">
    <w:name w:val="Style4"/>
    <w:basedOn w:val="a"/>
    <w:rsid w:val="00F456E6"/>
    <w:pPr>
      <w:widowControl w:val="0"/>
      <w:autoSpaceDE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rsid w:val="00F456E6"/>
    <w:pPr>
      <w:widowControl w:val="0"/>
      <w:autoSpaceDE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7">
    <w:name w:val="Style7"/>
    <w:basedOn w:val="a"/>
    <w:rsid w:val="00F456E6"/>
    <w:pPr>
      <w:widowControl w:val="0"/>
      <w:autoSpaceDE w:val="0"/>
      <w:spacing w:after="0" w:line="283" w:lineRule="exact"/>
      <w:ind w:hanging="350"/>
    </w:pPr>
    <w:rPr>
      <w:rFonts w:ascii="Arial" w:hAnsi="Arial"/>
      <w:sz w:val="24"/>
      <w:szCs w:val="24"/>
    </w:rPr>
  </w:style>
  <w:style w:type="paragraph" w:customStyle="1" w:styleId="Style8">
    <w:name w:val="Style8"/>
    <w:basedOn w:val="a"/>
    <w:rsid w:val="00F456E6"/>
    <w:pPr>
      <w:widowControl w:val="0"/>
      <w:autoSpaceDE w:val="0"/>
      <w:spacing w:after="0" w:line="274" w:lineRule="exact"/>
    </w:pPr>
    <w:rPr>
      <w:rFonts w:ascii="Arial" w:hAnsi="Arial"/>
      <w:sz w:val="24"/>
      <w:szCs w:val="24"/>
    </w:rPr>
  </w:style>
  <w:style w:type="paragraph" w:customStyle="1" w:styleId="font5">
    <w:name w:val="font5"/>
    <w:basedOn w:val="a"/>
    <w:rsid w:val="00F456E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456E6"/>
    <w:pP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105">
    <w:name w:val="xl105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106">
    <w:name w:val="xl106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108">
    <w:name w:val="xl108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F45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body">
    <w:name w:val="body"/>
    <w:basedOn w:val="a"/>
    <w:rsid w:val="00F456E6"/>
    <w:pPr>
      <w:spacing w:before="280" w:after="280" w:line="240" w:lineRule="auto"/>
    </w:pPr>
    <w:rPr>
      <w:rFonts w:ascii="Times New Roman" w:eastAsia="SimSun" w:hAnsi="Times New Roman"/>
      <w:sz w:val="24"/>
      <w:szCs w:val="24"/>
    </w:rPr>
  </w:style>
  <w:style w:type="paragraph" w:customStyle="1" w:styleId="aff6">
    <w:name w:val="Содержимое таблицы"/>
    <w:basedOn w:val="a"/>
    <w:rsid w:val="00F456E6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aff7">
    <w:name w:val="Заголовок таблицы"/>
    <w:basedOn w:val="aff6"/>
    <w:rsid w:val="00F456E6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rsid w:val="00F456E6"/>
  </w:style>
  <w:style w:type="paragraph" w:customStyle="1" w:styleId="23">
    <w:name w:val="Абзац списка2"/>
    <w:basedOn w:val="a"/>
    <w:rsid w:val="0039764A"/>
    <w:pPr>
      <w:ind w:left="720"/>
    </w:pPr>
    <w:rPr>
      <w:rFonts w:eastAsia="Calibri" w:cs="Calibri"/>
      <w:lang w:eastAsia="ar-SA"/>
    </w:rPr>
  </w:style>
  <w:style w:type="table" w:styleId="aff9">
    <w:name w:val="Table Grid"/>
    <w:basedOn w:val="a2"/>
    <w:uiPriority w:val="59"/>
    <w:rsid w:val="004C22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75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uk-UA" w:eastAsia="uk-UA"/>
    </w:rPr>
  </w:style>
  <w:style w:type="paragraph" w:styleId="affa">
    <w:name w:val="Title"/>
    <w:basedOn w:val="a"/>
    <w:next w:val="affb"/>
    <w:link w:val="19"/>
    <w:qFormat/>
    <w:rsid w:val="002E3FD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9">
    <w:name w:val="Название Знак1"/>
    <w:basedOn w:val="a1"/>
    <w:link w:val="affa"/>
    <w:rsid w:val="002E3FD2"/>
    <w:rPr>
      <w:b/>
      <w:bCs/>
      <w:sz w:val="24"/>
      <w:szCs w:val="24"/>
      <w:lang w:eastAsia="ar-SA"/>
    </w:rPr>
  </w:style>
  <w:style w:type="paragraph" w:styleId="affb">
    <w:name w:val="Subtitle"/>
    <w:basedOn w:val="a"/>
    <w:next w:val="a0"/>
    <w:link w:val="affc"/>
    <w:qFormat/>
    <w:rsid w:val="002E3FD2"/>
    <w:pPr>
      <w:keepNext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ffc">
    <w:name w:val="Подзаголовок Знак"/>
    <w:basedOn w:val="a1"/>
    <w:link w:val="affb"/>
    <w:rsid w:val="002E3FD2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LTGliederung1">
    <w:name w:val="???????~LT~Gliederung 1"/>
    <w:rsid w:val="002E3F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rial" w:eastAsia="Arial" w:hAnsi="Arial" w:cs="Arial"/>
      <w:color w:val="000000"/>
      <w:sz w:val="64"/>
      <w:szCs w:val="64"/>
      <w:lang w:eastAsia="hi-IN" w:bidi="hi-IN"/>
    </w:rPr>
  </w:style>
  <w:style w:type="paragraph" w:customStyle="1" w:styleId="24">
    <w:name w:val="Без интервала2"/>
    <w:rsid w:val="002E3FD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1">
    <w:name w:val="WW8Num1z1"/>
    <w:rsid w:val="002E3FD2"/>
  </w:style>
  <w:style w:type="character" w:customStyle="1" w:styleId="WW8Num1z2">
    <w:name w:val="WW8Num1z2"/>
    <w:rsid w:val="002E3FD2"/>
  </w:style>
  <w:style w:type="character" w:customStyle="1" w:styleId="WW8Num1z3">
    <w:name w:val="WW8Num1z3"/>
    <w:rsid w:val="002E3FD2"/>
  </w:style>
  <w:style w:type="character" w:customStyle="1" w:styleId="WW8Num1z4">
    <w:name w:val="WW8Num1z4"/>
    <w:rsid w:val="002E3FD2"/>
  </w:style>
  <w:style w:type="character" w:customStyle="1" w:styleId="WW8Num1z5">
    <w:name w:val="WW8Num1z5"/>
    <w:rsid w:val="002E3FD2"/>
  </w:style>
  <w:style w:type="character" w:customStyle="1" w:styleId="WW8Num1z6">
    <w:name w:val="WW8Num1z6"/>
    <w:rsid w:val="002E3FD2"/>
  </w:style>
  <w:style w:type="character" w:customStyle="1" w:styleId="WW8Num1z7">
    <w:name w:val="WW8Num1z7"/>
    <w:rsid w:val="002E3FD2"/>
  </w:style>
  <w:style w:type="character" w:customStyle="1" w:styleId="WW8Num1z8">
    <w:name w:val="WW8Num1z8"/>
    <w:rsid w:val="002E3FD2"/>
  </w:style>
  <w:style w:type="character" w:customStyle="1" w:styleId="WW8Num2z3">
    <w:name w:val="WW8Num2z3"/>
    <w:rsid w:val="002E3FD2"/>
  </w:style>
  <w:style w:type="character" w:customStyle="1" w:styleId="WW8Num2z4">
    <w:name w:val="WW8Num2z4"/>
    <w:rsid w:val="002E3FD2"/>
  </w:style>
  <w:style w:type="character" w:customStyle="1" w:styleId="WW8Num2z5">
    <w:name w:val="WW8Num2z5"/>
    <w:rsid w:val="002E3FD2"/>
  </w:style>
  <w:style w:type="character" w:customStyle="1" w:styleId="WW8Num2z6">
    <w:name w:val="WW8Num2z6"/>
    <w:rsid w:val="002E3FD2"/>
  </w:style>
  <w:style w:type="character" w:customStyle="1" w:styleId="WW8Num2z7">
    <w:name w:val="WW8Num2z7"/>
    <w:rsid w:val="002E3FD2"/>
  </w:style>
  <w:style w:type="character" w:customStyle="1" w:styleId="WW8Num2z8">
    <w:name w:val="WW8Num2z8"/>
    <w:rsid w:val="002E3FD2"/>
  </w:style>
  <w:style w:type="character" w:customStyle="1" w:styleId="WW8Num6z3">
    <w:name w:val="WW8Num6z3"/>
    <w:rsid w:val="002E3FD2"/>
  </w:style>
  <w:style w:type="character" w:customStyle="1" w:styleId="WW8Num6z4">
    <w:name w:val="WW8Num6z4"/>
    <w:rsid w:val="002E3FD2"/>
  </w:style>
  <w:style w:type="character" w:customStyle="1" w:styleId="WW8Num6z5">
    <w:name w:val="WW8Num6z5"/>
    <w:rsid w:val="002E3FD2"/>
  </w:style>
  <w:style w:type="character" w:customStyle="1" w:styleId="WW8Num6z6">
    <w:name w:val="WW8Num6z6"/>
    <w:rsid w:val="002E3FD2"/>
  </w:style>
  <w:style w:type="character" w:customStyle="1" w:styleId="WW8Num6z7">
    <w:name w:val="WW8Num6z7"/>
    <w:rsid w:val="002E3FD2"/>
  </w:style>
  <w:style w:type="character" w:customStyle="1" w:styleId="WW8Num6z8">
    <w:name w:val="WW8Num6z8"/>
    <w:rsid w:val="002E3FD2"/>
  </w:style>
  <w:style w:type="character" w:customStyle="1" w:styleId="WW8Num7z3">
    <w:name w:val="WW8Num7z3"/>
    <w:rsid w:val="002E3FD2"/>
  </w:style>
  <w:style w:type="character" w:customStyle="1" w:styleId="WW8Num7z4">
    <w:name w:val="WW8Num7z4"/>
    <w:rsid w:val="002E3FD2"/>
  </w:style>
  <w:style w:type="character" w:customStyle="1" w:styleId="WW8Num7z5">
    <w:name w:val="WW8Num7z5"/>
    <w:rsid w:val="002E3FD2"/>
  </w:style>
  <w:style w:type="character" w:customStyle="1" w:styleId="WW8Num7z6">
    <w:name w:val="WW8Num7z6"/>
    <w:rsid w:val="002E3FD2"/>
  </w:style>
  <w:style w:type="character" w:customStyle="1" w:styleId="WW8Num7z7">
    <w:name w:val="WW8Num7z7"/>
    <w:rsid w:val="002E3FD2"/>
  </w:style>
  <w:style w:type="character" w:customStyle="1" w:styleId="WW8Num7z8">
    <w:name w:val="WW8Num7z8"/>
    <w:rsid w:val="002E3FD2"/>
  </w:style>
  <w:style w:type="character" w:customStyle="1" w:styleId="WW8Num8z3">
    <w:name w:val="WW8Num8z3"/>
    <w:rsid w:val="002E3FD2"/>
  </w:style>
  <w:style w:type="character" w:customStyle="1" w:styleId="WW8Num8z4">
    <w:name w:val="WW8Num8z4"/>
    <w:rsid w:val="002E3FD2"/>
  </w:style>
  <w:style w:type="character" w:customStyle="1" w:styleId="WW8Num8z5">
    <w:name w:val="WW8Num8z5"/>
    <w:rsid w:val="002E3FD2"/>
  </w:style>
  <w:style w:type="character" w:customStyle="1" w:styleId="WW8Num8z6">
    <w:name w:val="WW8Num8z6"/>
    <w:rsid w:val="002E3FD2"/>
  </w:style>
  <w:style w:type="character" w:customStyle="1" w:styleId="WW8Num8z7">
    <w:name w:val="WW8Num8z7"/>
    <w:rsid w:val="002E3FD2"/>
  </w:style>
  <w:style w:type="character" w:customStyle="1" w:styleId="WW8Num8z8">
    <w:name w:val="WW8Num8z8"/>
    <w:rsid w:val="002E3FD2"/>
  </w:style>
  <w:style w:type="character" w:customStyle="1" w:styleId="25">
    <w:name w:val="Основной шрифт абзаца2"/>
    <w:rsid w:val="002E3FD2"/>
  </w:style>
  <w:style w:type="character" w:customStyle="1" w:styleId="ListLabel1">
    <w:name w:val="ListLabel 1"/>
    <w:rsid w:val="002E3FD2"/>
    <w:rPr>
      <w:rFonts w:cs="Times New Roman"/>
    </w:rPr>
  </w:style>
  <w:style w:type="character" w:customStyle="1" w:styleId="ListLabel2">
    <w:name w:val="ListLabel 2"/>
    <w:rsid w:val="002E3FD2"/>
    <w:rPr>
      <w:sz w:val="20"/>
    </w:rPr>
  </w:style>
  <w:style w:type="character" w:customStyle="1" w:styleId="ListLabel3">
    <w:name w:val="ListLabel 3"/>
    <w:rsid w:val="002E3FD2"/>
    <w:rPr>
      <w:i w:val="0"/>
      <w:sz w:val="20"/>
    </w:rPr>
  </w:style>
  <w:style w:type="paragraph" w:customStyle="1" w:styleId="26">
    <w:name w:val="Название2"/>
    <w:basedOn w:val="a"/>
    <w:rsid w:val="002E3FD2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2E3FD2"/>
    <w:pPr>
      <w:suppressLineNumbers/>
    </w:pPr>
    <w:rPr>
      <w:rFonts w:cs="Mangal"/>
      <w:lang w:eastAsia="ar-SA"/>
    </w:rPr>
  </w:style>
  <w:style w:type="paragraph" w:customStyle="1" w:styleId="1a">
    <w:name w:val="Название1"/>
    <w:basedOn w:val="a"/>
    <w:rsid w:val="002E3FD2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b">
    <w:name w:val="Цитата1"/>
    <w:basedOn w:val="a"/>
    <w:rsid w:val="002E3FD2"/>
    <w:pPr>
      <w:spacing w:after="0" w:line="100" w:lineRule="atLeast"/>
      <w:ind w:left="2992" w:right="2981"/>
      <w:jc w:val="both"/>
    </w:pPr>
    <w:rPr>
      <w:rFonts w:ascii="Arial" w:hAnsi="Arial" w:cs="Arial"/>
      <w:sz w:val="18"/>
      <w:szCs w:val="24"/>
      <w:lang w:eastAsia="ar-SA"/>
    </w:rPr>
  </w:style>
  <w:style w:type="paragraph" w:styleId="affd">
    <w:name w:val="Document Map"/>
    <w:basedOn w:val="a"/>
    <w:link w:val="affe"/>
    <w:uiPriority w:val="99"/>
    <w:semiHidden/>
    <w:unhideWhenUsed/>
    <w:rsid w:val="001A0169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1A0169"/>
    <w:rPr>
      <w:rFonts w:ascii="Tahoma" w:hAnsi="Tahoma" w:cs="Tahoma"/>
      <w:sz w:val="16"/>
      <w:szCs w:val="16"/>
      <w:lang w:eastAsia="zh-CN"/>
    </w:rPr>
  </w:style>
  <w:style w:type="paragraph" w:customStyle="1" w:styleId="Style19">
    <w:name w:val="Style19"/>
    <w:basedOn w:val="a"/>
    <w:rsid w:val="00E8426A"/>
    <w:pPr>
      <w:widowControl w:val="0"/>
      <w:suppressAutoHyphens w:val="0"/>
      <w:autoSpaceDE w:val="0"/>
      <w:autoSpaceDN w:val="0"/>
      <w:adjustRightInd w:val="0"/>
      <w:spacing w:after="0" w:line="576" w:lineRule="exact"/>
      <w:ind w:hanging="39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E8426A"/>
    <w:rPr>
      <w:rFonts w:ascii="Times New Roman" w:hAnsi="Times New Roman" w:cs="Times New Roman"/>
      <w:sz w:val="20"/>
      <w:szCs w:val="20"/>
    </w:rPr>
  </w:style>
  <w:style w:type="table" w:customStyle="1" w:styleId="1c">
    <w:name w:val="Сетка таблицы1"/>
    <w:basedOn w:val="a2"/>
    <w:next w:val="aff9"/>
    <w:rsid w:val="009365E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12"/>
    <w:uiPriority w:val="99"/>
    <w:semiHidden/>
    <w:unhideWhenUsed/>
    <w:rsid w:val="00061885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8"/>
    <w:uiPriority w:val="99"/>
    <w:semiHidden/>
    <w:rsid w:val="00061885"/>
    <w:rPr>
      <w:rFonts w:ascii="Calibri" w:hAnsi="Calibri"/>
      <w:sz w:val="22"/>
      <w:szCs w:val="22"/>
      <w:lang w:eastAsia="zh-CN"/>
    </w:rPr>
  </w:style>
  <w:style w:type="paragraph" w:customStyle="1" w:styleId="Style12">
    <w:name w:val="Style12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1"/>
    <w:rsid w:val="009F3CA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1"/>
    <w:rsid w:val="009F3C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1"/>
    <w:rsid w:val="009F3C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F3CAA"/>
    <w:pPr>
      <w:widowControl w:val="0"/>
      <w:suppressAutoHyphens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974D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1"/>
    <w:rsid w:val="00501B7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46</c:v>
                </c:pt>
                <c:pt idx="2">
                  <c:v>42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32</c:v>
                </c:pt>
                <c:pt idx="2">
                  <c:v>54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 школа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32</c:v>
                </c:pt>
                <c:pt idx="2">
                  <c:v>17</c:v>
                </c:pt>
                <c:pt idx="3">
                  <c:v>44</c:v>
                </c:pt>
              </c:numCache>
            </c:numRef>
          </c:val>
        </c:ser>
        <c:shape val="box"/>
        <c:axId val="213770240"/>
        <c:axId val="213771776"/>
        <c:axId val="0"/>
      </c:bar3DChart>
      <c:catAx>
        <c:axId val="213770240"/>
        <c:scaling>
          <c:orientation val="minMax"/>
        </c:scaling>
        <c:axPos val="b"/>
        <c:tickLblPos val="nextTo"/>
        <c:crossAx val="213771776"/>
        <c:crosses val="autoZero"/>
        <c:auto val="1"/>
        <c:lblAlgn val="ctr"/>
        <c:lblOffset val="100"/>
      </c:catAx>
      <c:valAx>
        <c:axId val="213771776"/>
        <c:scaling>
          <c:orientation val="minMax"/>
        </c:scaling>
        <c:axPos val="l"/>
        <c:majorGridlines/>
        <c:numFmt formatCode="General" sourceLinked="1"/>
        <c:tickLblPos val="nextTo"/>
        <c:crossAx val="213770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E440-EA01-469A-8ED3-BD5C4D12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19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34590</CharactersWithSpaces>
  <SharedDoc>false</SharedDoc>
  <HLinks>
    <vt:vector size="246" baseType="variant">
      <vt:variant>
        <vt:i4>8126570</vt:i4>
      </vt:variant>
      <vt:variant>
        <vt:i4>132</vt:i4>
      </vt:variant>
      <vt:variant>
        <vt:i4>0</vt:i4>
      </vt:variant>
      <vt:variant>
        <vt:i4>5</vt:i4>
      </vt:variant>
      <vt:variant>
        <vt:lpwstr>http://ok.ru/dk?cmd=logExternal&amp;st._aid=Conversations_Openlink&amp;st.name=externalLinkRedirect&amp;st.link=http%3A%2F%2Ffeeenrijk.livejournal.com%2F62989.html</vt:lpwstr>
      </vt:variant>
      <vt:variant>
        <vt:lpwstr/>
      </vt:variant>
      <vt:variant>
        <vt:i4>983071</vt:i4>
      </vt:variant>
      <vt:variant>
        <vt:i4>129</vt:i4>
      </vt:variant>
      <vt:variant>
        <vt:i4>0</vt:i4>
      </vt:variant>
      <vt:variant>
        <vt:i4>5</vt:i4>
      </vt:variant>
      <vt:variant>
        <vt:lpwstr>http://ok.ru/dk?cmd=logExternal&amp;st._aid=Conversations_Openlink&amp;st.name=externalLinkRedirect&amp;st.link=http%3A%2F%2Fwww.chuchotezvous.ru%2Fcivilizations%2F936.html</vt:lpwstr>
      </vt:variant>
      <vt:variant>
        <vt:lpwstr/>
      </vt:variant>
      <vt:variant>
        <vt:i4>7995450</vt:i4>
      </vt:variant>
      <vt:variant>
        <vt:i4>126</vt:i4>
      </vt:variant>
      <vt:variant>
        <vt:i4>0</vt:i4>
      </vt:variant>
      <vt:variant>
        <vt:i4>5</vt:i4>
      </vt:variant>
      <vt:variant>
        <vt:lpwstr>http://nitochka09.ru/blog/43373213245/Igolnitsyi-i-nemnogo-istorii</vt:lpwstr>
      </vt:variant>
      <vt:variant>
        <vt:lpwstr/>
      </vt:variant>
      <vt:variant>
        <vt:i4>458832</vt:i4>
      </vt:variant>
      <vt:variant>
        <vt:i4>123</vt:i4>
      </vt:variant>
      <vt:variant>
        <vt:i4>0</vt:i4>
      </vt:variant>
      <vt:variant>
        <vt:i4>5</vt:i4>
      </vt:variant>
      <vt:variant>
        <vt:lpwstr>http://fishka-teddy.narod.ru/history/history.html</vt:lpwstr>
      </vt:variant>
      <vt:variant>
        <vt:lpwstr/>
      </vt:variant>
      <vt:variant>
        <vt:i4>3997720</vt:i4>
      </vt:variant>
      <vt:variant>
        <vt:i4>120</vt:i4>
      </vt:variant>
      <vt:variant>
        <vt:i4>0</vt:i4>
      </vt:variant>
      <vt:variant>
        <vt:i4>5</vt:i4>
      </vt:variant>
      <vt:variant>
        <vt:lpwstr>http://strekoza72.blogspot.ru/2010/08/blog-post_2414.html</vt:lpwstr>
      </vt:variant>
      <vt:variant>
        <vt:lpwstr/>
      </vt:variant>
      <vt:variant>
        <vt:i4>5373992</vt:i4>
      </vt:variant>
      <vt:variant>
        <vt:i4>117</vt:i4>
      </vt:variant>
      <vt:variant>
        <vt:i4>0</vt:i4>
      </vt:variant>
      <vt:variant>
        <vt:i4>5</vt:i4>
      </vt:variant>
      <vt:variant>
        <vt:lpwstr>http://academy.cross-kpk.ru/bank/6/002/solenoe_testo.htm</vt:lpwstr>
      </vt:variant>
      <vt:variant>
        <vt:lpwstr/>
      </vt:variant>
      <vt:variant>
        <vt:i4>7274552</vt:i4>
      </vt:variant>
      <vt:variant>
        <vt:i4>114</vt:i4>
      </vt:variant>
      <vt:variant>
        <vt:i4>0</vt:i4>
      </vt:variant>
      <vt:variant>
        <vt:i4>5</vt:i4>
      </vt:variant>
      <vt:variant>
        <vt:lpwstr>http://ros-obrazovanie.ru/dopolnitelnoe-obrazovanie/sportivnaja-sekcija-futbol.html</vt:lpwstr>
      </vt:variant>
      <vt:variant>
        <vt:lpwstr/>
      </vt:variant>
      <vt:variant>
        <vt:i4>1310727</vt:i4>
      </vt:variant>
      <vt:variant>
        <vt:i4>111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3407928</vt:i4>
      </vt:variant>
      <vt:variant>
        <vt:i4>108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7274539</vt:i4>
      </vt:variant>
      <vt:variant>
        <vt:i4>105</vt:i4>
      </vt:variant>
      <vt:variant>
        <vt:i4>0</vt:i4>
      </vt:variant>
      <vt:variant>
        <vt:i4>5</vt:i4>
      </vt:variant>
      <vt:variant>
        <vt:lpwstr>http://zakon.edu.ru/catalog.asp?cat_ob_no=12763&amp;pg=1</vt:lpwstr>
      </vt:variant>
      <vt:variant>
        <vt:lpwstr/>
      </vt:variant>
      <vt:variant>
        <vt:i4>6684797</vt:i4>
      </vt:variant>
      <vt:variant>
        <vt:i4>102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7209073</vt:i4>
      </vt:variant>
      <vt:variant>
        <vt:i4>99</vt:i4>
      </vt:variant>
      <vt:variant>
        <vt:i4>0</vt:i4>
      </vt:variant>
      <vt:variant>
        <vt:i4>5</vt:i4>
      </vt:variant>
      <vt:variant>
        <vt:lpwstr>http://www.foxdesign.ru/legend/</vt:lpwstr>
      </vt:variant>
      <vt:variant>
        <vt:lpwstr/>
      </vt:variant>
      <vt:variant>
        <vt:i4>6094922</vt:i4>
      </vt:variant>
      <vt:variant>
        <vt:i4>96</vt:i4>
      </vt:variant>
      <vt:variant>
        <vt:i4>0</vt:i4>
      </vt:variant>
      <vt:variant>
        <vt:i4>5</vt:i4>
      </vt:variant>
      <vt:variant>
        <vt:lpwstr>http://www.likt590.ru/project/museum/</vt:lpwstr>
      </vt:variant>
      <vt:variant>
        <vt:lpwstr/>
      </vt:variant>
      <vt:variant>
        <vt:i4>5373981</vt:i4>
      </vt:variant>
      <vt:variant>
        <vt:i4>93</vt:i4>
      </vt:variant>
      <vt:variant>
        <vt:i4>0</vt:i4>
      </vt:variant>
      <vt:variant>
        <vt:i4>5</vt:i4>
      </vt:variant>
      <vt:variant>
        <vt:lpwstr>http://kidsbook.narod.ru/</vt:lpwstr>
      </vt:variant>
      <vt:variant>
        <vt:lpwstr/>
      </vt:variant>
      <vt:variant>
        <vt:i4>1835016</vt:i4>
      </vt:variant>
      <vt:variant>
        <vt:i4>90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  <vt:variant>
        <vt:i4>5242886</vt:i4>
      </vt:variant>
      <vt:variant>
        <vt:i4>87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262161</vt:i4>
      </vt:variant>
      <vt:variant>
        <vt:i4>84</vt:i4>
      </vt:variant>
      <vt:variant>
        <vt:i4>0</vt:i4>
      </vt:variant>
      <vt:variant>
        <vt:i4>5</vt:i4>
      </vt:variant>
      <vt:variant>
        <vt:lpwstr>http://www.myfhology.ru/</vt:lpwstr>
      </vt:variant>
      <vt:variant>
        <vt:lpwstr/>
      </vt:variant>
      <vt:variant>
        <vt:i4>6750246</vt:i4>
      </vt:variant>
      <vt:variant>
        <vt:i4>81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8257632</vt:i4>
      </vt:variant>
      <vt:variant>
        <vt:i4>78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6422627</vt:i4>
      </vt:variant>
      <vt:variant>
        <vt:i4>75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6684712</vt:i4>
      </vt:variant>
      <vt:variant>
        <vt:i4>72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327688</vt:i4>
      </vt:variant>
      <vt:variant>
        <vt:i4>69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2031623</vt:i4>
      </vt:variant>
      <vt:variant>
        <vt:i4>66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  <vt:variant>
        <vt:i4>7929967</vt:i4>
      </vt:variant>
      <vt:variant>
        <vt:i4>63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http://www.alledu.ru/</vt:lpwstr>
      </vt:variant>
      <vt:variant>
        <vt:lpwstr/>
      </vt:variant>
      <vt:variant>
        <vt:i4>983109</vt:i4>
      </vt:variant>
      <vt:variant>
        <vt:i4>57</vt:i4>
      </vt:variant>
      <vt:variant>
        <vt:i4>0</vt:i4>
      </vt:variant>
      <vt:variant>
        <vt:i4>5</vt:i4>
      </vt:variant>
      <vt:variant>
        <vt:lpwstr>http://www.ucheba.ru/</vt:lpwstr>
      </vt:variant>
      <vt:variant>
        <vt:lpwstr/>
      </vt:variant>
      <vt:variant>
        <vt:i4>6684727</vt:i4>
      </vt:variant>
      <vt:variant>
        <vt:i4>54</vt:i4>
      </vt:variant>
      <vt:variant>
        <vt:i4>0</vt:i4>
      </vt:variant>
      <vt:variant>
        <vt:i4>5</vt:i4>
      </vt:variant>
      <vt:variant>
        <vt:lpwstr>http://www.valeo.edu.ru/data/index.php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5505111</vt:i4>
      </vt:variant>
      <vt:variant>
        <vt:i4>33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5242987</vt:i4>
      </vt:variant>
      <vt:variant>
        <vt:i4>30</vt:i4>
      </vt:variant>
      <vt:variant>
        <vt:i4>0</vt:i4>
      </vt:variant>
      <vt:variant>
        <vt:i4>5</vt:i4>
      </vt:variant>
      <vt:variant>
        <vt:lpwstr>http://www.edu.ru/db/portal/sites/res_page.htm</vt:lpwstr>
      </vt:variant>
      <vt:variant>
        <vt:lpwstr/>
      </vt:variant>
      <vt:variant>
        <vt:i4>4456493</vt:i4>
      </vt:variant>
      <vt:variant>
        <vt:i4>15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12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9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6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3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  <vt:variant>
        <vt:i4>4456493</vt:i4>
      </vt:variant>
      <vt:variant>
        <vt:i4>0</vt:i4>
      </vt:variant>
      <vt:variant>
        <vt:i4>0</vt:i4>
      </vt:variant>
      <vt:variant>
        <vt:i4>5</vt:i4>
      </vt:variant>
      <vt:variant>
        <vt:lpwstr>mailto:mirnoe2@gmail.com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Rolen</dc:creator>
  <cp:lastModifiedBy>Пользователь Windows</cp:lastModifiedBy>
  <cp:revision>28</cp:revision>
  <cp:lastPrinted>2017-10-13T13:28:00Z</cp:lastPrinted>
  <dcterms:created xsi:type="dcterms:W3CDTF">2016-07-28T21:29:00Z</dcterms:created>
  <dcterms:modified xsi:type="dcterms:W3CDTF">2017-10-13T18:01:00Z</dcterms:modified>
</cp:coreProperties>
</file>