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8" w:rsidRPr="00D644A2" w:rsidRDefault="00F92298" w:rsidP="00D644A2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D644A2">
        <w:rPr>
          <w:rFonts w:eastAsia="Calibri"/>
          <w:b/>
          <w:color w:val="000000"/>
          <w:sz w:val="28"/>
          <w:szCs w:val="28"/>
          <w:lang w:val="uk-UA" w:eastAsia="ru-RU"/>
        </w:rPr>
        <w:t xml:space="preserve">МУНИЦИПАЛЬНОЕ </w:t>
      </w:r>
      <w:r w:rsidR="0034063B" w:rsidRPr="00D644A2">
        <w:rPr>
          <w:rFonts w:eastAsia="Calibri"/>
          <w:b/>
          <w:color w:val="000000"/>
          <w:sz w:val="28"/>
          <w:szCs w:val="28"/>
          <w:lang w:val="uk-UA" w:eastAsia="ru-RU"/>
        </w:rPr>
        <w:t>БЮДЖЕТ</w:t>
      </w:r>
      <w:r w:rsidRPr="00D644A2">
        <w:rPr>
          <w:rFonts w:eastAsia="Calibri"/>
          <w:b/>
          <w:color w:val="000000"/>
          <w:sz w:val="28"/>
          <w:szCs w:val="28"/>
          <w:lang w:val="uk-UA" w:eastAsia="ru-RU"/>
        </w:rPr>
        <w:t>НОЕ ОБЩЕОБРАЗОВАТЕЛЬНОЕ УЧРЕЖДЕНИЕ</w:t>
      </w:r>
    </w:p>
    <w:p w:rsidR="00F92298" w:rsidRPr="00D644A2" w:rsidRDefault="00F92298" w:rsidP="00D644A2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D644A2">
        <w:rPr>
          <w:rFonts w:eastAsia="Calibri"/>
          <w:b/>
          <w:color w:val="000000"/>
          <w:sz w:val="28"/>
          <w:szCs w:val="28"/>
          <w:lang w:val="uk-UA" w:eastAsia="ru-RU"/>
        </w:rPr>
        <w:t>«КРЫМРОЗОВСКАЯ СРЕДНЯЯ ШКОЛА»</w:t>
      </w:r>
    </w:p>
    <w:p w:rsidR="00F4568B" w:rsidRPr="00D644A2" w:rsidRDefault="00F4568B" w:rsidP="00D644A2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D644A2">
        <w:rPr>
          <w:rFonts w:eastAsia="Calibri"/>
          <w:b/>
          <w:color w:val="000000"/>
          <w:sz w:val="28"/>
          <w:szCs w:val="28"/>
          <w:lang w:val="uk-UA" w:eastAsia="ru-RU"/>
        </w:rPr>
        <w:t xml:space="preserve">БЕЛОГОРСКОГО РАЙОНА </w:t>
      </w:r>
    </w:p>
    <w:p w:rsidR="00F4568B" w:rsidRPr="00D644A2" w:rsidRDefault="00F4568B" w:rsidP="00D644A2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  <w:r w:rsidRPr="00D644A2">
        <w:rPr>
          <w:rFonts w:eastAsia="Calibri"/>
          <w:b/>
          <w:color w:val="000000"/>
          <w:sz w:val="28"/>
          <w:szCs w:val="28"/>
          <w:lang w:val="uk-UA" w:eastAsia="ru-RU"/>
        </w:rPr>
        <w:t>РЕСПУБЛИКИ КРЫМ</w:t>
      </w:r>
    </w:p>
    <w:p w:rsidR="00D644A2" w:rsidRPr="00D644A2" w:rsidRDefault="00D644A2" w:rsidP="0034063B">
      <w:pPr>
        <w:widowControl w:val="0"/>
        <w:suppressAutoHyphens w:val="0"/>
        <w:spacing w:line="360" w:lineRule="auto"/>
        <w:jc w:val="center"/>
        <w:rPr>
          <w:rFonts w:eastAsia="Calibri"/>
          <w:b/>
          <w:color w:val="000000"/>
          <w:sz w:val="28"/>
          <w:szCs w:val="28"/>
          <w:lang w:val="uk-UA" w:eastAsia="ru-RU"/>
        </w:rPr>
      </w:pPr>
    </w:p>
    <w:p w:rsidR="00D644A2" w:rsidRPr="00F92298" w:rsidRDefault="00D644A2" w:rsidP="0034063B">
      <w:pPr>
        <w:widowControl w:val="0"/>
        <w:suppressAutoHyphens w:val="0"/>
        <w:spacing w:line="360" w:lineRule="auto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F92298" w:rsidRPr="00F92298" w:rsidRDefault="00F92298" w:rsidP="00F92298">
      <w:pPr>
        <w:widowControl w:val="0"/>
        <w:suppressAutoHyphens w:val="0"/>
        <w:spacing w:line="360" w:lineRule="auto"/>
        <w:ind w:firstLine="567"/>
        <w:rPr>
          <w:rFonts w:eastAsia="Calibri"/>
          <w:color w:val="000000"/>
          <w:sz w:val="28"/>
          <w:szCs w:val="28"/>
          <w:lang w:val="uk-UA" w:eastAsia="ru-RU"/>
        </w:rPr>
      </w:pPr>
    </w:p>
    <w:p w:rsidR="00F92298" w:rsidRPr="00F92298" w:rsidRDefault="00F92298" w:rsidP="00F92298">
      <w:pPr>
        <w:widowControl w:val="0"/>
        <w:suppressAutoHyphens w:val="0"/>
        <w:spacing w:line="360" w:lineRule="auto"/>
        <w:ind w:firstLine="567"/>
        <w:jc w:val="center"/>
        <w:rPr>
          <w:rFonts w:eastAsia="Calibri"/>
          <w:color w:val="000000"/>
          <w:sz w:val="28"/>
          <w:szCs w:val="28"/>
          <w:lang w:val="uk-UA" w:eastAsia="ru-RU"/>
        </w:rPr>
      </w:pPr>
    </w:p>
    <w:p w:rsidR="00F92298" w:rsidRDefault="00F92298" w:rsidP="00F4568B">
      <w:pPr>
        <w:spacing w:line="360" w:lineRule="auto"/>
        <w:rPr>
          <w:b/>
          <w:sz w:val="28"/>
          <w:szCs w:val="28"/>
        </w:rPr>
      </w:pPr>
    </w:p>
    <w:p w:rsidR="00D00E64" w:rsidRDefault="00D00E64" w:rsidP="00F4568B">
      <w:pPr>
        <w:spacing w:line="360" w:lineRule="auto"/>
        <w:rPr>
          <w:b/>
          <w:sz w:val="28"/>
          <w:szCs w:val="28"/>
        </w:rPr>
      </w:pPr>
    </w:p>
    <w:p w:rsidR="00D00E64" w:rsidRDefault="00D00E64" w:rsidP="00F4568B">
      <w:pPr>
        <w:spacing w:line="360" w:lineRule="auto"/>
        <w:rPr>
          <w:b/>
          <w:sz w:val="28"/>
          <w:szCs w:val="28"/>
        </w:rPr>
      </w:pPr>
    </w:p>
    <w:p w:rsidR="00D00E64" w:rsidRDefault="00D00E64" w:rsidP="00F4568B">
      <w:pPr>
        <w:spacing w:line="360" w:lineRule="auto"/>
        <w:rPr>
          <w:b/>
          <w:sz w:val="28"/>
          <w:szCs w:val="28"/>
        </w:rPr>
      </w:pPr>
    </w:p>
    <w:p w:rsidR="00D00E64" w:rsidRDefault="00D00E64" w:rsidP="00F4568B">
      <w:pPr>
        <w:spacing w:line="360" w:lineRule="auto"/>
        <w:rPr>
          <w:b/>
          <w:sz w:val="28"/>
          <w:szCs w:val="28"/>
        </w:rPr>
      </w:pPr>
    </w:p>
    <w:p w:rsidR="00D00E64" w:rsidRDefault="00D00E64" w:rsidP="00F4568B">
      <w:pPr>
        <w:spacing w:line="360" w:lineRule="auto"/>
        <w:rPr>
          <w:b/>
          <w:sz w:val="28"/>
          <w:szCs w:val="28"/>
        </w:rPr>
      </w:pPr>
    </w:p>
    <w:p w:rsidR="00F92298" w:rsidRDefault="00F92298" w:rsidP="00F92298">
      <w:pPr>
        <w:spacing w:line="360" w:lineRule="auto"/>
        <w:jc w:val="center"/>
        <w:rPr>
          <w:b/>
          <w:sz w:val="28"/>
          <w:szCs w:val="28"/>
        </w:rPr>
      </w:pPr>
    </w:p>
    <w:p w:rsidR="00824DEB" w:rsidRPr="00D644A2" w:rsidRDefault="00824DEB" w:rsidP="00F92298">
      <w:pPr>
        <w:spacing w:line="360" w:lineRule="auto"/>
        <w:jc w:val="center"/>
        <w:rPr>
          <w:b/>
          <w:sz w:val="36"/>
          <w:szCs w:val="36"/>
        </w:rPr>
      </w:pPr>
      <w:r w:rsidRPr="00D644A2">
        <w:rPr>
          <w:b/>
          <w:sz w:val="36"/>
          <w:szCs w:val="36"/>
        </w:rPr>
        <w:t>ОТЧЕТ</w:t>
      </w:r>
    </w:p>
    <w:p w:rsidR="00E13747" w:rsidRPr="00D644A2" w:rsidRDefault="00E13747" w:rsidP="00F92298">
      <w:pPr>
        <w:spacing w:line="360" w:lineRule="auto"/>
        <w:jc w:val="center"/>
        <w:rPr>
          <w:b/>
          <w:sz w:val="36"/>
          <w:szCs w:val="36"/>
        </w:rPr>
      </w:pPr>
      <w:r w:rsidRPr="00D644A2">
        <w:rPr>
          <w:b/>
          <w:sz w:val="36"/>
          <w:szCs w:val="36"/>
        </w:rPr>
        <w:t>по</w:t>
      </w:r>
      <w:r w:rsidR="00824DEB" w:rsidRPr="00D644A2">
        <w:rPr>
          <w:b/>
          <w:sz w:val="36"/>
          <w:szCs w:val="36"/>
        </w:rPr>
        <w:t xml:space="preserve"> самообследованию </w:t>
      </w:r>
    </w:p>
    <w:p w:rsidR="00F4568B" w:rsidRPr="00D644A2" w:rsidRDefault="00F4568B" w:rsidP="00F92298">
      <w:pPr>
        <w:spacing w:line="360" w:lineRule="auto"/>
        <w:jc w:val="center"/>
        <w:rPr>
          <w:b/>
          <w:sz w:val="36"/>
          <w:szCs w:val="36"/>
        </w:rPr>
      </w:pPr>
      <w:r w:rsidRPr="00D644A2">
        <w:rPr>
          <w:b/>
          <w:sz w:val="36"/>
          <w:szCs w:val="36"/>
        </w:rPr>
        <w:t xml:space="preserve">за </w:t>
      </w:r>
      <w:r w:rsidR="00D9430C" w:rsidRPr="00D644A2">
        <w:rPr>
          <w:b/>
          <w:sz w:val="36"/>
          <w:szCs w:val="36"/>
        </w:rPr>
        <w:t>2019</w:t>
      </w:r>
      <w:r w:rsidRPr="00D644A2">
        <w:rPr>
          <w:b/>
          <w:sz w:val="36"/>
          <w:szCs w:val="36"/>
        </w:rPr>
        <w:t xml:space="preserve"> год</w:t>
      </w:r>
    </w:p>
    <w:p w:rsidR="00D644A2" w:rsidRDefault="0034063B" w:rsidP="00F92298">
      <w:pPr>
        <w:spacing w:line="360" w:lineRule="auto"/>
        <w:jc w:val="center"/>
        <w:rPr>
          <w:b/>
          <w:sz w:val="36"/>
          <w:szCs w:val="36"/>
        </w:rPr>
      </w:pPr>
      <w:r w:rsidRPr="00D644A2">
        <w:rPr>
          <w:b/>
          <w:sz w:val="36"/>
          <w:szCs w:val="36"/>
        </w:rPr>
        <w:t>муниципального бюджет</w:t>
      </w:r>
      <w:r w:rsidR="00824DEB" w:rsidRPr="00D644A2">
        <w:rPr>
          <w:b/>
          <w:sz w:val="36"/>
          <w:szCs w:val="36"/>
        </w:rPr>
        <w:t>ного общеобразовател</w:t>
      </w:r>
      <w:r w:rsidR="00E13747" w:rsidRPr="00D644A2">
        <w:rPr>
          <w:b/>
          <w:sz w:val="36"/>
          <w:szCs w:val="36"/>
        </w:rPr>
        <w:t>ь</w:t>
      </w:r>
      <w:r w:rsidR="00824DEB" w:rsidRPr="00D644A2">
        <w:rPr>
          <w:b/>
          <w:sz w:val="36"/>
          <w:szCs w:val="36"/>
        </w:rPr>
        <w:t>ного учреждения «Крымрозовская средняя школа»</w:t>
      </w:r>
    </w:p>
    <w:p w:rsidR="00E13747" w:rsidRPr="00D644A2" w:rsidRDefault="00D644A2" w:rsidP="00F9229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Белогорского района Республики Крым</w:t>
      </w:r>
      <w:r w:rsidR="00824DEB" w:rsidRPr="00D644A2">
        <w:rPr>
          <w:b/>
          <w:sz w:val="36"/>
          <w:szCs w:val="36"/>
        </w:rPr>
        <w:t xml:space="preserve"> </w:t>
      </w:r>
    </w:p>
    <w:p w:rsidR="00E13747" w:rsidRDefault="00E13747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sz w:val="28"/>
          <w:szCs w:val="28"/>
        </w:rPr>
      </w:pPr>
    </w:p>
    <w:p w:rsidR="0085088C" w:rsidRDefault="0085088C" w:rsidP="00824DEB">
      <w:pPr>
        <w:jc w:val="center"/>
        <w:rPr>
          <w:b/>
          <w:color w:val="FF0000"/>
          <w:sz w:val="28"/>
          <w:szCs w:val="28"/>
        </w:rPr>
      </w:pPr>
    </w:p>
    <w:p w:rsidR="00D9430C" w:rsidRDefault="00D9430C" w:rsidP="00824DEB">
      <w:pPr>
        <w:jc w:val="center"/>
        <w:rPr>
          <w:b/>
          <w:sz w:val="28"/>
          <w:szCs w:val="28"/>
        </w:rPr>
      </w:pPr>
    </w:p>
    <w:p w:rsidR="00F92298" w:rsidRDefault="00F92298" w:rsidP="00824DEB">
      <w:pPr>
        <w:jc w:val="center"/>
        <w:rPr>
          <w:b/>
          <w:sz w:val="28"/>
          <w:szCs w:val="28"/>
        </w:rPr>
      </w:pPr>
    </w:p>
    <w:p w:rsidR="00D644A2" w:rsidRDefault="00D644A2" w:rsidP="00824DEB">
      <w:pPr>
        <w:jc w:val="center"/>
        <w:rPr>
          <w:b/>
          <w:sz w:val="28"/>
          <w:szCs w:val="28"/>
        </w:rPr>
      </w:pPr>
    </w:p>
    <w:p w:rsidR="00D00E64" w:rsidRDefault="00D00E64" w:rsidP="00824DEB">
      <w:pPr>
        <w:jc w:val="center"/>
        <w:rPr>
          <w:b/>
          <w:sz w:val="28"/>
          <w:szCs w:val="28"/>
        </w:rPr>
      </w:pPr>
    </w:p>
    <w:p w:rsidR="00F92298" w:rsidRDefault="00F92298" w:rsidP="00F4568B">
      <w:pPr>
        <w:rPr>
          <w:b/>
          <w:sz w:val="28"/>
          <w:szCs w:val="28"/>
        </w:rPr>
      </w:pPr>
    </w:p>
    <w:p w:rsidR="00D644A2" w:rsidRDefault="00D644A2" w:rsidP="00824DEB">
      <w:pPr>
        <w:jc w:val="center"/>
        <w:rPr>
          <w:b/>
          <w:sz w:val="28"/>
          <w:szCs w:val="28"/>
        </w:rPr>
      </w:pPr>
    </w:p>
    <w:p w:rsidR="004D232C" w:rsidRDefault="004D232C" w:rsidP="00824DEB">
      <w:pPr>
        <w:jc w:val="center"/>
        <w:rPr>
          <w:b/>
          <w:sz w:val="28"/>
          <w:szCs w:val="28"/>
        </w:rPr>
      </w:pPr>
    </w:p>
    <w:p w:rsidR="00E13747" w:rsidRDefault="00786F9A" w:rsidP="0082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86F9A" w:rsidRDefault="00786F9A" w:rsidP="00824DEB">
      <w:pPr>
        <w:jc w:val="center"/>
        <w:rPr>
          <w:b/>
          <w:sz w:val="28"/>
          <w:szCs w:val="28"/>
        </w:rPr>
      </w:pPr>
    </w:p>
    <w:tbl>
      <w:tblPr>
        <w:tblStyle w:val="a4"/>
        <w:tblW w:w="9072" w:type="dxa"/>
        <w:tblInd w:w="108" w:type="dxa"/>
        <w:tblLook w:val="04A0"/>
      </w:tblPr>
      <w:tblGrid>
        <w:gridCol w:w="817"/>
        <w:gridCol w:w="7547"/>
        <w:gridCol w:w="708"/>
      </w:tblGrid>
      <w:tr w:rsidR="004D232C" w:rsidTr="004D232C">
        <w:tc>
          <w:tcPr>
            <w:tcW w:w="9072" w:type="dxa"/>
            <w:gridSpan w:val="3"/>
          </w:tcPr>
          <w:p w:rsidR="004D232C" w:rsidRPr="004D232C" w:rsidRDefault="004D232C" w:rsidP="004D23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232C">
              <w:rPr>
                <w:b/>
                <w:sz w:val="28"/>
                <w:szCs w:val="28"/>
              </w:rPr>
              <w:t xml:space="preserve">Раздел 1. Аналитическая </w:t>
            </w:r>
            <w:r>
              <w:rPr>
                <w:b/>
                <w:sz w:val="28"/>
                <w:szCs w:val="28"/>
              </w:rPr>
              <w:t>часть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708" w:type="dxa"/>
          </w:tcPr>
          <w:p w:rsidR="00E13747" w:rsidRPr="00E13747" w:rsidRDefault="00F92298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2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системы управления</w:t>
            </w:r>
          </w:p>
        </w:tc>
        <w:tc>
          <w:tcPr>
            <w:tcW w:w="708" w:type="dxa"/>
          </w:tcPr>
          <w:p w:rsidR="00E13747" w:rsidRPr="00E13747" w:rsidRDefault="00111E2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3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содержания и качества подготовки обучающихся</w:t>
            </w:r>
          </w:p>
        </w:tc>
        <w:tc>
          <w:tcPr>
            <w:tcW w:w="708" w:type="dxa"/>
          </w:tcPr>
          <w:p w:rsidR="00E13747" w:rsidRPr="00E13747" w:rsidRDefault="0020631F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4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организации учебного процесса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6341">
              <w:rPr>
                <w:sz w:val="28"/>
                <w:szCs w:val="28"/>
              </w:rPr>
              <w:t>3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5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6341">
              <w:rPr>
                <w:sz w:val="28"/>
                <w:szCs w:val="28"/>
              </w:rPr>
              <w:t>5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6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качества кадрового обеспечения</w:t>
            </w:r>
          </w:p>
        </w:tc>
        <w:tc>
          <w:tcPr>
            <w:tcW w:w="708" w:type="dxa"/>
          </w:tcPr>
          <w:p w:rsidR="00E13747" w:rsidRPr="00E13747" w:rsidRDefault="00583BE3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E6341">
              <w:rPr>
                <w:sz w:val="28"/>
                <w:szCs w:val="28"/>
              </w:rPr>
              <w:t>6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7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учебно-методического обеспечения</w:t>
            </w:r>
          </w:p>
        </w:tc>
        <w:tc>
          <w:tcPr>
            <w:tcW w:w="708" w:type="dxa"/>
          </w:tcPr>
          <w:p w:rsidR="00E13747" w:rsidRPr="00E13747" w:rsidRDefault="00583BE3" w:rsidP="002063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631F">
              <w:rPr>
                <w:sz w:val="28"/>
                <w:szCs w:val="28"/>
              </w:rPr>
              <w:t>7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8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библиотечно-информационного обеспечения</w:t>
            </w:r>
          </w:p>
        </w:tc>
        <w:tc>
          <w:tcPr>
            <w:tcW w:w="708" w:type="dxa"/>
          </w:tcPr>
          <w:p w:rsidR="00E13747" w:rsidRPr="00E13747" w:rsidRDefault="00EE6341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9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материально-технической базы</w:t>
            </w:r>
          </w:p>
        </w:tc>
        <w:tc>
          <w:tcPr>
            <w:tcW w:w="708" w:type="dxa"/>
          </w:tcPr>
          <w:p w:rsidR="00E13747" w:rsidRPr="00E13747" w:rsidRDefault="00583BE3" w:rsidP="002063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631F">
              <w:rPr>
                <w:sz w:val="28"/>
                <w:szCs w:val="28"/>
              </w:rPr>
              <w:t>3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D232C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13747">
              <w:rPr>
                <w:sz w:val="28"/>
                <w:szCs w:val="28"/>
              </w:rPr>
              <w:t>10</w:t>
            </w:r>
          </w:p>
        </w:tc>
        <w:tc>
          <w:tcPr>
            <w:tcW w:w="7547" w:type="dxa"/>
          </w:tcPr>
          <w:p w:rsidR="00E13747" w:rsidRPr="00E13747" w:rsidRDefault="00E13747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708" w:type="dxa"/>
          </w:tcPr>
          <w:p w:rsidR="00E13747" w:rsidRPr="00E13747" w:rsidRDefault="00583BE3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6341">
              <w:rPr>
                <w:sz w:val="28"/>
                <w:szCs w:val="28"/>
              </w:rPr>
              <w:t>6</w:t>
            </w:r>
          </w:p>
        </w:tc>
      </w:tr>
      <w:tr w:rsidR="004D232C" w:rsidTr="004D232C">
        <w:tc>
          <w:tcPr>
            <w:tcW w:w="9072" w:type="dxa"/>
            <w:gridSpan w:val="3"/>
          </w:tcPr>
          <w:p w:rsidR="004D232C" w:rsidRDefault="004D232C" w:rsidP="004161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Показатели деятельности ОУ</w:t>
            </w:r>
          </w:p>
        </w:tc>
      </w:tr>
      <w:tr w:rsidR="00E13747" w:rsidTr="00E13747">
        <w:tc>
          <w:tcPr>
            <w:tcW w:w="817" w:type="dxa"/>
          </w:tcPr>
          <w:p w:rsidR="00E13747" w:rsidRPr="00E13747" w:rsidRDefault="0041614F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47" w:type="dxa"/>
          </w:tcPr>
          <w:p w:rsidR="00E13747" w:rsidRPr="00E13747" w:rsidRDefault="004D232C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8" w:type="dxa"/>
          </w:tcPr>
          <w:p w:rsidR="00E13747" w:rsidRPr="00E13747" w:rsidRDefault="00583BE3" w:rsidP="0020631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631F">
              <w:rPr>
                <w:sz w:val="28"/>
                <w:szCs w:val="28"/>
              </w:rPr>
              <w:t>7</w:t>
            </w:r>
          </w:p>
        </w:tc>
      </w:tr>
      <w:tr w:rsidR="0041614F" w:rsidTr="00E13747">
        <w:tc>
          <w:tcPr>
            <w:tcW w:w="817" w:type="dxa"/>
          </w:tcPr>
          <w:p w:rsidR="0041614F" w:rsidRDefault="0041614F" w:rsidP="00F922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47" w:type="dxa"/>
          </w:tcPr>
          <w:p w:rsidR="0041614F" w:rsidRDefault="0041614F" w:rsidP="00F9229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708" w:type="dxa"/>
          </w:tcPr>
          <w:p w:rsidR="0041614F" w:rsidRDefault="0020631F" w:rsidP="007F19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E13747" w:rsidRPr="00824DEB" w:rsidRDefault="00E13747" w:rsidP="00E13747">
      <w:pPr>
        <w:jc w:val="center"/>
        <w:rPr>
          <w:rFonts w:ascii="Georgia" w:hAnsi="Georgia" w:cs="Georgia"/>
          <w:b/>
          <w:sz w:val="32"/>
          <w:szCs w:val="32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41614F" w:rsidRDefault="0041614F" w:rsidP="00824DEB">
      <w:pPr>
        <w:jc w:val="both"/>
        <w:rPr>
          <w:b/>
          <w:sz w:val="28"/>
          <w:szCs w:val="28"/>
        </w:rPr>
      </w:pPr>
    </w:p>
    <w:p w:rsidR="00F92298" w:rsidRDefault="00F92298" w:rsidP="00824DEB">
      <w:pPr>
        <w:jc w:val="both"/>
        <w:rPr>
          <w:b/>
          <w:sz w:val="28"/>
          <w:szCs w:val="28"/>
        </w:rPr>
      </w:pPr>
    </w:p>
    <w:p w:rsidR="00824DEB" w:rsidRPr="00824DEB" w:rsidRDefault="00824DEB" w:rsidP="000E1BFE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lastRenderedPageBreak/>
        <w:t xml:space="preserve">Цель самообследования: </w:t>
      </w:r>
    </w:p>
    <w:p w:rsidR="00824DEB" w:rsidRPr="00F92298" w:rsidRDefault="00824DEB" w:rsidP="000E1BFE">
      <w:pPr>
        <w:spacing w:line="360" w:lineRule="auto"/>
        <w:ind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Проведение внутренней экспертизы с целью всест</w:t>
      </w:r>
      <w:r w:rsidR="00564CE7">
        <w:rPr>
          <w:sz w:val="28"/>
          <w:szCs w:val="28"/>
        </w:rPr>
        <w:t xml:space="preserve">ороннего анализа </w:t>
      </w:r>
      <w:r w:rsidR="0034063B">
        <w:rPr>
          <w:sz w:val="28"/>
          <w:szCs w:val="28"/>
        </w:rPr>
        <w:t>деятельности МБ</w:t>
      </w:r>
      <w:r w:rsidRPr="00824DEB">
        <w:rPr>
          <w:sz w:val="28"/>
          <w:szCs w:val="28"/>
        </w:rPr>
        <w:t>ОУ «</w:t>
      </w:r>
      <w:r w:rsidR="00564CE7">
        <w:rPr>
          <w:sz w:val="28"/>
          <w:szCs w:val="28"/>
        </w:rPr>
        <w:t>Крымрозовская средняя школа</w:t>
      </w:r>
      <w:r w:rsidRPr="00824DEB">
        <w:rPr>
          <w:sz w:val="28"/>
          <w:szCs w:val="28"/>
        </w:rPr>
        <w:t xml:space="preserve">» </w:t>
      </w:r>
      <w:r w:rsidR="00F4568B">
        <w:rPr>
          <w:sz w:val="28"/>
          <w:szCs w:val="28"/>
        </w:rPr>
        <w:t xml:space="preserve">Белогорского района Республики Крым </w:t>
      </w:r>
      <w:r w:rsidRPr="00824DEB">
        <w:rPr>
          <w:sz w:val="28"/>
          <w:szCs w:val="28"/>
        </w:rPr>
        <w:t>за</w:t>
      </w:r>
      <w:r w:rsidR="0085088C">
        <w:rPr>
          <w:sz w:val="28"/>
          <w:szCs w:val="28"/>
        </w:rPr>
        <w:t xml:space="preserve"> </w:t>
      </w:r>
      <w:r w:rsidR="0041614F">
        <w:rPr>
          <w:sz w:val="28"/>
          <w:szCs w:val="28"/>
        </w:rPr>
        <w:t>2018/</w:t>
      </w:r>
      <w:r w:rsidR="00D9430C">
        <w:rPr>
          <w:sz w:val="28"/>
          <w:szCs w:val="28"/>
        </w:rPr>
        <w:t xml:space="preserve">2019 </w:t>
      </w:r>
      <w:r w:rsidR="00564CE7">
        <w:rPr>
          <w:sz w:val="28"/>
          <w:szCs w:val="28"/>
        </w:rPr>
        <w:t>год.</w:t>
      </w:r>
    </w:p>
    <w:p w:rsidR="00824DEB" w:rsidRPr="00824DEB" w:rsidRDefault="00824DEB" w:rsidP="000E1BF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Процедура самообследования способствует:</w:t>
      </w:r>
    </w:p>
    <w:p w:rsidR="00824DEB" w:rsidRPr="00824DEB" w:rsidRDefault="0034063B" w:rsidP="000E1BF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824DEB" w:rsidRPr="00824DEB" w:rsidRDefault="0034063B" w:rsidP="000E1BF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824DEB" w:rsidRPr="00824DEB" w:rsidRDefault="0034063B" w:rsidP="000E1BF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Возможности заявить о своих достижениях, отличительных показателях.</w:t>
      </w:r>
    </w:p>
    <w:p w:rsidR="00824DEB" w:rsidRPr="00824DEB" w:rsidRDefault="0034063B" w:rsidP="000E1BF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Отметить существующие проблемные зоны.</w:t>
      </w:r>
    </w:p>
    <w:p w:rsidR="00824DEB" w:rsidRPr="00F92298" w:rsidRDefault="0034063B" w:rsidP="000E1BFE">
      <w:pPr>
        <w:numPr>
          <w:ilvl w:val="0"/>
          <w:numId w:val="3"/>
        </w:numPr>
        <w:tabs>
          <w:tab w:val="clear" w:pos="90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4DEB" w:rsidRPr="00824DEB">
        <w:rPr>
          <w:sz w:val="28"/>
          <w:szCs w:val="28"/>
        </w:rPr>
        <w:t>Задать вектор дальнейшего развития школы.</w:t>
      </w:r>
    </w:p>
    <w:p w:rsidR="00824DEB" w:rsidRPr="00824DEB" w:rsidRDefault="00824DEB" w:rsidP="000E1BF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Источники информации:</w:t>
      </w:r>
    </w:p>
    <w:p w:rsidR="00824DEB" w:rsidRPr="00824DEB" w:rsidRDefault="00824DEB" w:rsidP="000E1BF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824DEB" w:rsidRPr="00824DEB" w:rsidRDefault="00824DEB" w:rsidP="000E1BF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 xml:space="preserve">Анализ и результаты </w:t>
      </w:r>
      <w:r w:rsidR="00F4568B">
        <w:rPr>
          <w:sz w:val="28"/>
          <w:szCs w:val="28"/>
        </w:rPr>
        <w:t xml:space="preserve">ГИА </w:t>
      </w:r>
      <w:r w:rsidR="00FB6A7C">
        <w:rPr>
          <w:sz w:val="28"/>
          <w:szCs w:val="28"/>
        </w:rPr>
        <w:t xml:space="preserve">в 9 и 11 классах </w:t>
      </w:r>
      <w:r w:rsidR="00F4568B">
        <w:rPr>
          <w:sz w:val="28"/>
          <w:szCs w:val="28"/>
        </w:rPr>
        <w:t>и ВПР в</w:t>
      </w:r>
      <w:r w:rsidRPr="00824DEB">
        <w:rPr>
          <w:sz w:val="28"/>
          <w:szCs w:val="28"/>
        </w:rPr>
        <w:t xml:space="preserve"> </w:t>
      </w:r>
      <w:r w:rsidR="00D9430C">
        <w:rPr>
          <w:sz w:val="28"/>
          <w:szCs w:val="28"/>
        </w:rPr>
        <w:t xml:space="preserve">4, 5, 6 </w:t>
      </w:r>
      <w:r w:rsidR="0034063B">
        <w:rPr>
          <w:sz w:val="28"/>
          <w:szCs w:val="28"/>
        </w:rPr>
        <w:t>классах</w:t>
      </w:r>
      <w:r w:rsidRPr="00824DEB">
        <w:rPr>
          <w:sz w:val="28"/>
          <w:szCs w:val="28"/>
        </w:rPr>
        <w:t xml:space="preserve">, определяющие качество  подготовки </w:t>
      </w:r>
      <w:r w:rsidR="00FB6A7C">
        <w:rPr>
          <w:sz w:val="28"/>
          <w:szCs w:val="28"/>
        </w:rPr>
        <w:t>обучаемых</w:t>
      </w:r>
      <w:r w:rsidRPr="00824DEB">
        <w:rPr>
          <w:sz w:val="28"/>
          <w:szCs w:val="28"/>
        </w:rPr>
        <w:t xml:space="preserve"> (проведены в период самообследования).</w:t>
      </w:r>
    </w:p>
    <w:p w:rsidR="00824DEB" w:rsidRPr="00F92298" w:rsidRDefault="00824DEB" w:rsidP="000E1BFE">
      <w:pPr>
        <w:numPr>
          <w:ilvl w:val="0"/>
          <w:numId w:val="4"/>
        </w:numPr>
        <w:tabs>
          <w:tab w:val="clear" w:pos="720"/>
          <w:tab w:val="num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824DEB" w:rsidRPr="00824DEB" w:rsidRDefault="00824DEB" w:rsidP="000E1BF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24DEB">
        <w:rPr>
          <w:b/>
          <w:sz w:val="28"/>
          <w:szCs w:val="28"/>
        </w:rPr>
        <w:t>Форма предъявления информации:</w:t>
      </w:r>
    </w:p>
    <w:p w:rsidR="00824DEB" w:rsidRPr="00824DEB" w:rsidRDefault="00824DEB" w:rsidP="000E1BFE">
      <w:pPr>
        <w:spacing w:line="360" w:lineRule="auto"/>
        <w:ind w:firstLine="567"/>
        <w:jc w:val="both"/>
        <w:rPr>
          <w:sz w:val="28"/>
          <w:szCs w:val="28"/>
        </w:rPr>
      </w:pPr>
      <w:r w:rsidRPr="00824DEB">
        <w:rPr>
          <w:sz w:val="28"/>
          <w:szCs w:val="28"/>
        </w:rPr>
        <w:t>Отчет о самообследовании, утвержденный педагогическим советом на бумажных и электронных носителях.</w:t>
      </w:r>
    </w:p>
    <w:p w:rsidR="00824DEB" w:rsidRDefault="00824DEB" w:rsidP="000E1BFE">
      <w:pPr>
        <w:spacing w:line="360" w:lineRule="auto"/>
        <w:ind w:firstLine="567"/>
        <w:jc w:val="both"/>
        <w:rPr>
          <w:sz w:val="28"/>
          <w:szCs w:val="28"/>
        </w:rPr>
      </w:pPr>
      <w:r w:rsidRPr="006B1C8B">
        <w:rPr>
          <w:sz w:val="28"/>
          <w:szCs w:val="28"/>
        </w:rPr>
        <w:t xml:space="preserve">Самообследование проводилось на основании </w:t>
      </w:r>
      <w:r w:rsidR="00564CE7" w:rsidRPr="006B1C8B">
        <w:rPr>
          <w:sz w:val="28"/>
          <w:szCs w:val="28"/>
        </w:rPr>
        <w:t xml:space="preserve">приказа </w:t>
      </w:r>
      <w:r w:rsidR="00D9430C" w:rsidRPr="006B1C8B">
        <w:rPr>
          <w:sz w:val="28"/>
          <w:szCs w:val="28"/>
        </w:rPr>
        <w:t xml:space="preserve">директора школы </w:t>
      </w:r>
      <w:r w:rsidR="00564CE7" w:rsidRPr="006B1C8B">
        <w:rPr>
          <w:sz w:val="28"/>
          <w:szCs w:val="28"/>
        </w:rPr>
        <w:t xml:space="preserve">от </w:t>
      </w:r>
      <w:r w:rsidR="005A5FFA">
        <w:rPr>
          <w:sz w:val="28"/>
          <w:szCs w:val="28"/>
        </w:rPr>
        <w:t>18.02.2020 №9</w:t>
      </w:r>
      <w:r w:rsidR="0085088C" w:rsidRPr="006B1C8B">
        <w:rPr>
          <w:sz w:val="28"/>
          <w:szCs w:val="28"/>
        </w:rPr>
        <w:t>8</w:t>
      </w:r>
      <w:r w:rsidR="00564CE7" w:rsidRPr="006B1C8B">
        <w:rPr>
          <w:sz w:val="28"/>
          <w:szCs w:val="28"/>
        </w:rPr>
        <w:t xml:space="preserve"> «О проведении процедуры самообследования по итогам </w:t>
      </w:r>
      <w:r w:rsidR="00D9430C" w:rsidRPr="006B1C8B">
        <w:rPr>
          <w:sz w:val="28"/>
          <w:szCs w:val="28"/>
        </w:rPr>
        <w:lastRenderedPageBreak/>
        <w:t>2019</w:t>
      </w:r>
      <w:r w:rsidR="0041614F">
        <w:rPr>
          <w:sz w:val="28"/>
          <w:szCs w:val="28"/>
        </w:rPr>
        <w:t xml:space="preserve">года». </w:t>
      </w:r>
      <w:r w:rsidRPr="006B1C8B">
        <w:rPr>
          <w:sz w:val="28"/>
          <w:szCs w:val="28"/>
        </w:rPr>
        <w:t>Порядок</w:t>
      </w:r>
      <w:r w:rsidRPr="00824DEB">
        <w:rPr>
          <w:sz w:val="28"/>
          <w:szCs w:val="28"/>
        </w:rPr>
        <w:t xml:space="preserve"> проведения, сроки, состав комиссии по проведению самообследования утверждены приказом директора школы.</w:t>
      </w:r>
    </w:p>
    <w:p w:rsidR="00562F57" w:rsidRPr="00685119" w:rsidRDefault="0041614F" w:rsidP="00685119">
      <w:pPr>
        <w:spacing w:line="360" w:lineRule="auto"/>
        <w:jc w:val="center"/>
        <w:rPr>
          <w:b/>
          <w:sz w:val="28"/>
          <w:szCs w:val="28"/>
        </w:rPr>
      </w:pPr>
      <w:r w:rsidRPr="00685119">
        <w:rPr>
          <w:b/>
          <w:sz w:val="28"/>
          <w:szCs w:val="28"/>
        </w:rPr>
        <w:t xml:space="preserve">РАЗДЕЛ 1. </w:t>
      </w:r>
      <w:r w:rsidR="00685119" w:rsidRPr="00685119">
        <w:rPr>
          <w:b/>
          <w:sz w:val="28"/>
          <w:szCs w:val="28"/>
        </w:rPr>
        <w:t>АНАЛИТИЧЕСКАЯ ЧАСТЬ</w:t>
      </w:r>
    </w:p>
    <w:p w:rsidR="00824DEB" w:rsidRPr="00E13747" w:rsidRDefault="00685119" w:rsidP="0068511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13747" w:rsidRPr="00E13747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182C03" w:rsidRPr="00941134" w:rsidRDefault="00182C03" w:rsidP="00F92298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941134">
        <w:rPr>
          <w:sz w:val="28"/>
          <w:szCs w:val="28"/>
        </w:rPr>
        <w:t xml:space="preserve">Муниципальное </w:t>
      </w:r>
      <w:r w:rsidR="0034063B">
        <w:rPr>
          <w:sz w:val="28"/>
          <w:szCs w:val="28"/>
        </w:rPr>
        <w:t>бюджет</w:t>
      </w:r>
      <w:r w:rsidRPr="00941134">
        <w:rPr>
          <w:sz w:val="28"/>
          <w:szCs w:val="28"/>
        </w:rPr>
        <w:t>ное общеобразовательное учреждение «Крымрозовская сред</w:t>
      </w:r>
      <w:r w:rsidR="00F4568B">
        <w:rPr>
          <w:sz w:val="28"/>
          <w:szCs w:val="28"/>
        </w:rPr>
        <w:t>няя школа» Белогорского района Р</w:t>
      </w:r>
      <w:r w:rsidRPr="00941134">
        <w:rPr>
          <w:sz w:val="28"/>
          <w:szCs w:val="28"/>
        </w:rPr>
        <w:t xml:space="preserve">еспублики Крым создано на основании решения </w:t>
      </w:r>
      <w:r w:rsidR="00CC3A96">
        <w:rPr>
          <w:sz w:val="28"/>
          <w:szCs w:val="28"/>
        </w:rPr>
        <w:t>третьей сессии первого созыва  районного совета от 30.10.2014</w:t>
      </w:r>
      <w:r w:rsidRPr="00941134">
        <w:rPr>
          <w:sz w:val="28"/>
          <w:szCs w:val="28"/>
        </w:rPr>
        <w:t xml:space="preserve">, зарегистрированное как муниципальное </w:t>
      </w:r>
      <w:r w:rsidR="0034063B">
        <w:rPr>
          <w:sz w:val="28"/>
          <w:szCs w:val="28"/>
        </w:rPr>
        <w:t>бюджет</w:t>
      </w:r>
      <w:r w:rsidR="00941134" w:rsidRPr="00941134">
        <w:rPr>
          <w:sz w:val="28"/>
          <w:szCs w:val="28"/>
        </w:rPr>
        <w:t>ное общеобразовательное учреждение.</w:t>
      </w:r>
    </w:p>
    <w:p w:rsidR="00182C03" w:rsidRPr="00286FA1" w:rsidRDefault="0034063B" w:rsidP="00286F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182C03">
        <w:rPr>
          <w:sz w:val="28"/>
          <w:szCs w:val="28"/>
        </w:rPr>
        <w:t>ОУ «Крымрозовская средняя школа» предст</w:t>
      </w:r>
      <w:r w:rsidR="00182C03" w:rsidRPr="002416DF">
        <w:rPr>
          <w:sz w:val="28"/>
          <w:szCs w:val="28"/>
        </w:rPr>
        <w:t xml:space="preserve">авляет собой модель классической общеобразовательной школы,  открытой для всех </w:t>
      </w:r>
      <w:r w:rsidR="00182C03">
        <w:rPr>
          <w:sz w:val="28"/>
          <w:szCs w:val="28"/>
        </w:rPr>
        <w:t>об</w:t>
      </w:r>
      <w:r w:rsidR="00182C03" w:rsidRPr="002416DF">
        <w:rPr>
          <w:sz w:val="28"/>
          <w:szCs w:val="28"/>
        </w:rPr>
        <w:t>уча</w:t>
      </w:r>
      <w:r w:rsidR="00182C03">
        <w:rPr>
          <w:sz w:val="28"/>
          <w:szCs w:val="28"/>
        </w:rPr>
        <w:t>ю</w:t>
      </w:r>
      <w:r w:rsidR="00182C03" w:rsidRPr="002416DF">
        <w:rPr>
          <w:sz w:val="28"/>
          <w:szCs w:val="28"/>
        </w:rPr>
        <w:t>щихся,  готовой обеспечить высокий уровень</w:t>
      </w:r>
      <w:r w:rsidR="00286FA1">
        <w:rPr>
          <w:sz w:val="28"/>
          <w:szCs w:val="28"/>
        </w:rPr>
        <w:t xml:space="preserve"> подготовки по всем предметам. </w:t>
      </w:r>
    </w:p>
    <w:p w:rsidR="00182C03" w:rsidRPr="002416DF" w:rsidRDefault="00182C03" w:rsidP="00685119">
      <w:pPr>
        <w:tabs>
          <w:tab w:val="num" w:pos="567"/>
        </w:tabs>
        <w:spacing w:line="360" w:lineRule="auto"/>
        <w:jc w:val="center"/>
        <w:rPr>
          <w:b/>
          <w:sz w:val="28"/>
          <w:szCs w:val="28"/>
        </w:rPr>
      </w:pPr>
      <w:r w:rsidRPr="002416DF">
        <w:rPr>
          <w:b/>
          <w:sz w:val="28"/>
          <w:szCs w:val="28"/>
        </w:rPr>
        <w:t>Организационно-правовое обеспечение деятельности образовательного учреждения</w:t>
      </w:r>
      <w:r>
        <w:rPr>
          <w:b/>
          <w:sz w:val="28"/>
          <w:szCs w:val="28"/>
        </w:rPr>
        <w:t>.</w:t>
      </w:r>
    </w:p>
    <w:p w:rsidR="00182C03" w:rsidRPr="00344B36" w:rsidRDefault="00182C03" w:rsidP="0024053D">
      <w:pPr>
        <w:spacing w:line="360" w:lineRule="auto"/>
        <w:ind w:firstLine="567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Наличие свидетельств:</w:t>
      </w:r>
    </w:p>
    <w:p w:rsidR="00F4568B" w:rsidRPr="00344B36" w:rsidRDefault="00182C03" w:rsidP="0024053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44B36">
        <w:rPr>
          <w:i/>
          <w:sz w:val="28"/>
          <w:szCs w:val="28"/>
        </w:rPr>
        <w:t xml:space="preserve">а) </w:t>
      </w:r>
      <w:r w:rsidR="00EA6CB8" w:rsidRPr="00344B36">
        <w:rPr>
          <w:i/>
          <w:sz w:val="28"/>
          <w:szCs w:val="28"/>
        </w:rPr>
        <w:t>о государственной</w:t>
      </w:r>
      <w:r w:rsidR="00F4568B" w:rsidRPr="00344B36">
        <w:rPr>
          <w:i/>
          <w:sz w:val="28"/>
          <w:szCs w:val="28"/>
        </w:rPr>
        <w:t xml:space="preserve"> регистрации юридического лица</w:t>
      </w:r>
    </w:p>
    <w:p w:rsidR="00EA6CB8" w:rsidRPr="00344B36" w:rsidRDefault="00EA6CB8" w:rsidP="0024053D">
      <w:pPr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sz w:val="28"/>
          <w:szCs w:val="28"/>
        </w:rPr>
        <w:t>В Единый государственный реестр юридических лиц в отношении юриди</w:t>
      </w:r>
      <w:r w:rsidR="0034063B" w:rsidRPr="00344B36">
        <w:rPr>
          <w:sz w:val="28"/>
          <w:szCs w:val="28"/>
        </w:rPr>
        <w:t>ческого лица Муниципальное бюджет</w:t>
      </w:r>
      <w:r w:rsidRPr="00344B36">
        <w:rPr>
          <w:sz w:val="28"/>
          <w:szCs w:val="28"/>
        </w:rPr>
        <w:t xml:space="preserve">ное  общеобразовательное учреждение «Крымрозовская средняя школа» Белогорского района Республики Крым внесена запись о юридическом лице, </w:t>
      </w:r>
      <w:r w:rsidR="00564CE7" w:rsidRPr="00344B36">
        <w:rPr>
          <w:sz w:val="28"/>
          <w:szCs w:val="28"/>
        </w:rPr>
        <w:t>зарегистрированном</w:t>
      </w:r>
      <w:r w:rsidRPr="00344B36">
        <w:rPr>
          <w:sz w:val="28"/>
          <w:szCs w:val="28"/>
        </w:rPr>
        <w:t xml:space="preserve"> на территории Республики Крым или территории города федерального значения Севастополя на день принятия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 от 25 декабря 2014 года за основным государственным регистрационным номером (ОГРН) 114910</w:t>
      </w:r>
      <w:r w:rsidR="00115C7D" w:rsidRPr="00344B36">
        <w:rPr>
          <w:sz w:val="28"/>
          <w:szCs w:val="28"/>
        </w:rPr>
        <w:t xml:space="preserve">2174770. Свидетельство выдано налоговым органом Инспекция Федеральной налоговой службы по г.Симферополю </w:t>
      </w:r>
      <w:r w:rsidR="00344B36" w:rsidRPr="00344B36">
        <w:rPr>
          <w:sz w:val="28"/>
          <w:szCs w:val="28"/>
        </w:rPr>
        <w:t>25</w:t>
      </w:r>
      <w:r w:rsidR="00115C7D" w:rsidRPr="00344B36">
        <w:rPr>
          <w:sz w:val="28"/>
          <w:szCs w:val="28"/>
        </w:rPr>
        <w:t xml:space="preserve"> декабря 2014 года, серия 91 № 000</w:t>
      </w:r>
      <w:r w:rsidR="00344B36" w:rsidRPr="00344B36">
        <w:rPr>
          <w:sz w:val="28"/>
          <w:szCs w:val="28"/>
        </w:rPr>
        <w:t>297180</w:t>
      </w:r>
      <w:r w:rsidR="00115C7D" w:rsidRPr="00344B36">
        <w:rPr>
          <w:sz w:val="28"/>
          <w:szCs w:val="28"/>
        </w:rPr>
        <w:t>.</w:t>
      </w:r>
    </w:p>
    <w:p w:rsidR="00F4568B" w:rsidRPr="00344B36" w:rsidRDefault="00182C03" w:rsidP="0024053D">
      <w:pPr>
        <w:tabs>
          <w:tab w:val="left" w:pos="709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344B36">
        <w:rPr>
          <w:i/>
          <w:sz w:val="28"/>
          <w:szCs w:val="28"/>
        </w:rPr>
        <w:t>б) о постановке на учет российской организации в налоговом органе по месту</w:t>
      </w:r>
      <w:r w:rsidR="00D831DA" w:rsidRPr="00344B36">
        <w:rPr>
          <w:i/>
          <w:sz w:val="28"/>
          <w:szCs w:val="28"/>
        </w:rPr>
        <w:t xml:space="preserve"> ее</w:t>
      </w:r>
      <w:r w:rsidRPr="00344B36">
        <w:rPr>
          <w:i/>
          <w:sz w:val="28"/>
          <w:szCs w:val="28"/>
        </w:rPr>
        <w:t xml:space="preserve"> нахождения на территории Российской Федерации</w:t>
      </w:r>
    </w:p>
    <w:p w:rsidR="00CC3A96" w:rsidRPr="00344B36" w:rsidRDefault="00D831DA" w:rsidP="0024053D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sz w:val="28"/>
          <w:szCs w:val="28"/>
        </w:rPr>
        <w:lastRenderedPageBreak/>
        <w:t>Российская</w:t>
      </w:r>
      <w:r w:rsidR="0034063B" w:rsidRPr="00344B36">
        <w:rPr>
          <w:sz w:val="28"/>
          <w:szCs w:val="28"/>
        </w:rPr>
        <w:t xml:space="preserve"> организация Муниципальное бюджет</w:t>
      </w:r>
      <w:r w:rsidRPr="00344B36">
        <w:rPr>
          <w:sz w:val="28"/>
          <w:szCs w:val="28"/>
        </w:rPr>
        <w:t>ное общеобразовательное учреждение «Крымрозовская средняя школа» Белогорского района Республики Крым  ОГРН 1149102174770 поставлена на учет в соответствии с Налоговым кодексом Российской Федерации 25.12.2014г</w:t>
      </w:r>
      <w:r w:rsidR="00F4568B" w:rsidRPr="00344B36">
        <w:rPr>
          <w:sz w:val="28"/>
          <w:szCs w:val="28"/>
        </w:rPr>
        <w:t xml:space="preserve">. </w:t>
      </w:r>
      <w:r w:rsidRPr="00344B36">
        <w:rPr>
          <w:sz w:val="28"/>
          <w:szCs w:val="28"/>
        </w:rPr>
        <w:t xml:space="preserve"> в налоговом органе по месту нахождения Межрайонная инспекция Федеральной налоговой службы №5 по Республике Крым 9109, присвоен ИНН/КПП 9109008075 / 910901001 (серия 91 № 000020745). </w:t>
      </w:r>
    </w:p>
    <w:p w:rsidR="00182C03" w:rsidRPr="00344B36" w:rsidRDefault="00182C03" w:rsidP="0024053D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Юридический адрес ОУ:</w:t>
      </w:r>
    </w:p>
    <w:p w:rsidR="00182C03" w:rsidRPr="00344B36" w:rsidRDefault="00182C03" w:rsidP="0024053D">
      <w:pPr>
        <w:spacing w:line="360" w:lineRule="auto"/>
        <w:ind w:firstLine="567"/>
        <w:jc w:val="both"/>
        <w:rPr>
          <w:sz w:val="28"/>
          <w:szCs w:val="28"/>
        </w:rPr>
      </w:pPr>
      <w:r w:rsidRPr="00344B36">
        <w:rPr>
          <w:i/>
          <w:iCs/>
          <w:sz w:val="28"/>
          <w:szCs w:val="28"/>
        </w:rPr>
        <w:t>297633, Российская Федерация, Респуб</w:t>
      </w:r>
      <w:r w:rsidR="00F4568B" w:rsidRPr="00344B36">
        <w:rPr>
          <w:i/>
          <w:iCs/>
          <w:sz w:val="28"/>
          <w:szCs w:val="28"/>
        </w:rPr>
        <w:t xml:space="preserve">лика Крым, Белогорский район, село Крымская Роза, улица </w:t>
      </w:r>
      <w:r w:rsidRPr="00344B36">
        <w:rPr>
          <w:i/>
          <w:iCs/>
          <w:sz w:val="28"/>
          <w:szCs w:val="28"/>
        </w:rPr>
        <w:t>Октябрьская 3</w:t>
      </w:r>
      <w:r w:rsidR="00F4568B" w:rsidRPr="00344B36">
        <w:rPr>
          <w:i/>
          <w:iCs/>
          <w:sz w:val="28"/>
          <w:szCs w:val="28"/>
        </w:rPr>
        <w:t>Ш</w:t>
      </w:r>
      <w:r w:rsidRPr="00344B36">
        <w:rPr>
          <w:i/>
          <w:iCs/>
          <w:sz w:val="28"/>
          <w:szCs w:val="28"/>
        </w:rPr>
        <w:t>.</w:t>
      </w:r>
      <w:r w:rsidRPr="00344B36">
        <w:rPr>
          <w:sz w:val="28"/>
          <w:szCs w:val="28"/>
        </w:rPr>
        <w:t xml:space="preserve"> </w:t>
      </w:r>
      <w:r w:rsidR="00F4568B" w:rsidRPr="00344B36">
        <w:rPr>
          <w:sz w:val="28"/>
          <w:szCs w:val="28"/>
        </w:rPr>
        <w:t xml:space="preserve"> </w:t>
      </w:r>
      <w:r w:rsidRPr="00344B36">
        <w:rPr>
          <w:sz w:val="28"/>
          <w:szCs w:val="28"/>
        </w:rPr>
        <w:t>Юридический</w:t>
      </w:r>
      <w:r w:rsidR="00286FA1" w:rsidRPr="00344B36">
        <w:rPr>
          <w:sz w:val="28"/>
          <w:szCs w:val="28"/>
        </w:rPr>
        <w:t xml:space="preserve"> и фактический адрес совпадают.</w:t>
      </w:r>
    </w:p>
    <w:p w:rsidR="00182C03" w:rsidRPr="00344B36" w:rsidRDefault="00182C03" w:rsidP="0024053D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344B36">
        <w:rPr>
          <w:b/>
          <w:i/>
          <w:iCs/>
          <w:sz w:val="28"/>
          <w:szCs w:val="28"/>
        </w:rPr>
        <w:t>Наличие документов о создании ОУ.</w:t>
      </w:r>
    </w:p>
    <w:p w:rsidR="00182C03" w:rsidRPr="00081F0D" w:rsidRDefault="00182C03" w:rsidP="0024053D">
      <w:pPr>
        <w:spacing w:line="360" w:lineRule="auto"/>
        <w:ind w:firstLine="567"/>
        <w:jc w:val="both"/>
        <w:rPr>
          <w:sz w:val="28"/>
          <w:szCs w:val="28"/>
        </w:rPr>
      </w:pPr>
      <w:r w:rsidRPr="00081F0D">
        <w:rPr>
          <w:sz w:val="28"/>
          <w:szCs w:val="28"/>
        </w:rPr>
        <w:t>Ус</w:t>
      </w:r>
      <w:r w:rsidR="00344B36" w:rsidRPr="00081F0D">
        <w:rPr>
          <w:sz w:val="28"/>
          <w:szCs w:val="28"/>
        </w:rPr>
        <w:t>тав образовательного учреждения утвержден Постановлением администрации Белогорского района Республики Крым от 01.12.2015 г. № 261 в редакции Постановления администрации от 22.12.2016г. №472. З</w:t>
      </w:r>
      <w:r w:rsidRPr="00081F0D">
        <w:rPr>
          <w:sz w:val="28"/>
          <w:szCs w:val="28"/>
        </w:rPr>
        <w:t xml:space="preserve">арегистрирован </w:t>
      </w:r>
      <w:r w:rsidR="00F4568B" w:rsidRPr="00081F0D">
        <w:rPr>
          <w:sz w:val="28"/>
          <w:szCs w:val="28"/>
        </w:rPr>
        <w:t>29 декабря 201</w:t>
      </w:r>
      <w:r w:rsidR="00344B36" w:rsidRPr="00081F0D">
        <w:rPr>
          <w:sz w:val="28"/>
          <w:szCs w:val="28"/>
        </w:rPr>
        <w:t>6</w:t>
      </w:r>
      <w:r w:rsidR="00F4568B" w:rsidRPr="00081F0D">
        <w:rPr>
          <w:sz w:val="28"/>
          <w:szCs w:val="28"/>
        </w:rPr>
        <w:t xml:space="preserve"> года </w:t>
      </w:r>
      <w:r w:rsidR="00D831DA" w:rsidRPr="00081F0D">
        <w:rPr>
          <w:sz w:val="28"/>
          <w:szCs w:val="28"/>
        </w:rPr>
        <w:t>Инспекции федеральной налоговой службы по г.Симферополю, в Единый государственный реестр ю</w:t>
      </w:r>
      <w:r w:rsidR="0025289A" w:rsidRPr="00081F0D">
        <w:rPr>
          <w:sz w:val="28"/>
          <w:szCs w:val="28"/>
        </w:rPr>
        <w:t>ридических лиц внесена запись 29 декабря 201</w:t>
      </w:r>
      <w:r w:rsidR="00344B36" w:rsidRPr="00081F0D">
        <w:rPr>
          <w:sz w:val="28"/>
          <w:szCs w:val="28"/>
        </w:rPr>
        <w:t>6</w:t>
      </w:r>
      <w:r w:rsidR="00D831DA" w:rsidRPr="00081F0D">
        <w:rPr>
          <w:sz w:val="28"/>
          <w:szCs w:val="28"/>
        </w:rPr>
        <w:t xml:space="preserve"> г. </w:t>
      </w:r>
      <w:r w:rsidR="006007AE" w:rsidRPr="00081F0D">
        <w:rPr>
          <w:sz w:val="28"/>
          <w:szCs w:val="28"/>
        </w:rPr>
        <w:t>ОГРН 1149102174770</w:t>
      </w:r>
      <w:r w:rsidR="00344B36" w:rsidRPr="00081F0D">
        <w:rPr>
          <w:sz w:val="28"/>
          <w:szCs w:val="28"/>
        </w:rPr>
        <w:t>, ГРН 216</w:t>
      </w:r>
      <w:r w:rsidR="0025289A" w:rsidRPr="00081F0D">
        <w:rPr>
          <w:sz w:val="28"/>
          <w:szCs w:val="28"/>
        </w:rPr>
        <w:t>9102</w:t>
      </w:r>
      <w:r w:rsidR="00344B36" w:rsidRPr="00081F0D">
        <w:rPr>
          <w:sz w:val="28"/>
          <w:szCs w:val="28"/>
        </w:rPr>
        <w:t>7</w:t>
      </w:r>
      <w:r w:rsidR="0025289A" w:rsidRPr="00081F0D">
        <w:rPr>
          <w:sz w:val="28"/>
          <w:szCs w:val="28"/>
        </w:rPr>
        <w:t>6</w:t>
      </w:r>
      <w:r w:rsidR="00344B36" w:rsidRPr="00081F0D">
        <w:rPr>
          <w:sz w:val="28"/>
          <w:szCs w:val="28"/>
        </w:rPr>
        <w:t>7194</w:t>
      </w:r>
      <w:r w:rsidR="006007AE" w:rsidRPr="00081F0D">
        <w:rPr>
          <w:sz w:val="28"/>
          <w:szCs w:val="28"/>
        </w:rPr>
        <w:t>.</w:t>
      </w:r>
    </w:p>
    <w:p w:rsidR="00786F9A" w:rsidRDefault="00182C03" w:rsidP="0024053D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6007AE">
        <w:rPr>
          <w:sz w:val="28"/>
          <w:szCs w:val="28"/>
        </w:rPr>
        <w:t>Содержание Устава соотв</w:t>
      </w:r>
      <w:r w:rsidR="00941134" w:rsidRPr="006007AE">
        <w:rPr>
          <w:sz w:val="28"/>
          <w:szCs w:val="28"/>
        </w:rPr>
        <w:t xml:space="preserve">етствует требованиям Закона «Об </w:t>
      </w:r>
      <w:r w:rsidRPr="006007AE">
        <w:rPr>
          <w:sz w:val="28"/>
          <w:szCs w:val="28"/>
        </w:rPr>
        <w:t>образовании», рекомендательным</w:t>
      </w:r>
      <w:r w:rsidR="00786F9A" w:rsidRPr="006007AE">
        <w:rPr>
          <w:sz w:val="28"/>
          <w:szCs w:val="28"/>
        </w:rPr>
        <w:t xml:space="preserve"> письмам Минобразования России.</w:t>
      </w:r>
    </w:p>
    <w:p w:rsidR="00182C03" w:rsidRPr="008F3757" w:rsidRDefault="00182C03" w:rsidP="00F92298">
      <w:pPr>
        <w:spacing w:line="360" w:lineRule="auto"/>
        <w:jc w:val="center"/>
        <w:rPr>
          <w:sz w:val="28"/>
          <w:szCs w:val="28"/>
        </w:rPr>
      </w:pPr>
      <w:r w:rsidRPr="008F3757">
        <w:rPr>
          <w:b/>
          <w:i/>
          <w:iCs/>
          <w:sz w:val="28"/>
          <w:szCs w:val="28"/>
        </w:rPr>
        <w:t xml:space="preserve">Локальные акты, </w:t>
      </w:r>
      <w:r w:rsidRPr="008F3757">
        <w:rPr>
          <w:b/>
          <w:i/>
          <w:sz w:val="28"/>
          <w:szCs w:val="28"/>
        </w:rPr>
        <w:t>регламентирующие деятельность ОУ:</w:t>
      </w:r>
    </w:p>
    <w:p w:rsidR="00182C03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Коллективный договор на</w:t>
      </w:r>
      <w:r w:rsidR="0024053D">
        <w:rPr>
          <w:sz w:val="28"/>
          <w:szCs w:val="28"/>
        </w:rPr>
        <w:t xml:space="preserve"> 2018</w:t>
      </w:r>
      <w:r w:rsidR="0085088C">
        <w:rPr>
          <w:sz w:val="28"/>
          <w:szCs w:val="28"/>
        </w:rPr>
        <w:t>-2020</w:t>
      </w:r>
      <w:r w:rsidR="00182C03" w:rsidRPr="008F3757">
        <w:rPr>
          <w:sz w:val="28"/>
          <w:szCs w:val="28"/>
        </w:rPr>
        <w:t xml:space="preserve"> г.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Устав школы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локальных актах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школьной форме и внешнем виде учащихся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портфеле индивидуальных достижений обучающихся начальных классов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 xml:space="preserve">Положение о безотметочном  обучении учащихся </w:t>
      </w:r>
      <w:r w:rsidR="0025289A">
        <w:rPr>
          <w:sz w:val="28"/>
          <w:szCs w:val="28"/>
        </w:rPr>
        <w:t>1 класса</w:t>
      </w:r>
      <w:r w:rsidR="00685119">
        <w:rPr>
          <w:sz w:val="28"/>
          <w:szCs w:val="28"/>
        </w:rPr>
        <w:t>.</w:t>
      </w:r>
    </w:p>
    <w:p w:rsidR="00286FA1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86FA1">
        <w:rPr>
          <w:sz w:val="28"/>
          <w:szCs w:val="28"/>
        </w:rPr>
        <w:lastRenderedPageBreak/>
        <w:t>Положение о школьных предметных олимпиадах в начальных классах</w:t>
      </w:r>
      <w:r w:rsidR="00685119">
        <w:rPr>
          <w:sz w:val="28"/>
          <w:szCs w:val="28"/>
        </w:rPr>
        <w:t>.</w:t>
      </w:r>
    </w:p>
    <w:p w:rsidR="007E1CC0" w:rsidRPr="00286FA1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86FA1">
        <w:rPr>
          <w:sz w:val="28"/>
          <w:szCs w:val="28"/>
        </w:rPr>
        <w:t>Положение о рабочей группе по введению Федерального государственного образовательного стандарта основного общего образования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методической работе в школе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выполнении программ, курсов, компенсации учебного времени, корректировки рабочих программ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формах, периодичности, порядке текущего контроля успеваемости, промежуточной аттестации учащихся, осваивающих основные образовательные программы в соответствии с федеральным компонентом государственных образовательных стандартов общего образования и порядке промежуточной аттестации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порядке организации работы с учащимися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общем собрании работников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педагогическом совете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Методическом совете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совете родителей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методическом объединении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Публичном докладе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 w:rsidR="00685119">
        <w:rPr>
          <w:sz w:val="28"/>
          <w:szCs w:val="28"/>
        </w:rPr>
        <w:t>.</w:t>
      </w:r>
    </w:p>
    <w:p w:rsidR="007E1CC0" w:rsidRPr="008F3757" w:rsidRDefault="007E1CC0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правилах приема, перевода, выбытия и отчисления учащихся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совете профилактики безнадзорности и правонарушений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оказании семьям и подросткам девиантного поведения дополнительной социально-педагогической помощи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 xml:space="preserve">Положение о порядке регламентации и оформлении возникновения, приостановления </w:t>
      </w:r>
      <w:r w:rsidR="00FB6A7C">
        <w:rPr>
          <w:sz w:val="28"/>
          <w:szCs w:val="28"/>
        </w:rPr>
        <w:t>и прекращения отношений между МБ</w:t>
      </w:r>
      <w:r w:rsidRPr="008F3757">
        <w:rPr>
          <w:sz w:val="28"/>
          <w:szCs w:val="28"/>
        </w:rPr>
        <w:t xml:space="preserve">ОУ </w:t>
      </w:r>
      <w:r w:rsidRPr="008F3757">
        <w:rPr>
          <w:sz w:val="28"/>
          <w:szCs w:val="28"/>
        </w:rPr>
        <w:lastRenderedPageBreak/>
        <w:t>«Крымрозовская средняя школа» и обучающимися и (или) их родителями (законными представителями)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различных формах получения образования (семейное образование и самообразование)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порядке посещения обучающимися по своему выбору мероприятий, проводимых в учреждении и не предусмотренных учебным планом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едином орфографическом режиме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ведении классного журнала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единых требованиях к ведению и заполнению ученического дневника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календарно-тематическом планировании учителя-предметника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ведении личных дел учащихся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внутришкольном контроле</w:t>
      </w:r>
      <w:r w:rsidR="00685119">
        <w:rPr>
          <w:sz w:val="28"/>
          <w:szCs w:val="28"/>
        </w:rPr>
        <w:t>.</w:t>
      </w:r>
    </w:p>
    <w:p w:rsidR="004C3D0C" w:rsidRP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</w:t>
      </w:r>
      <w:r w:rsidR="004C3D0C" w:rsidRPr="008F3757">
        <w:rPr>
          <w:sz w:val="28"/>
          <w:szCs w:val="28"/>
        </w:rPr>
        <w:t>ие об учебных кабинетах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смотре кабинетов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аттестации педагогических работников с целью подтверждения соответствия занимаемым должностям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портфолио учителя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</w:t>
      </w:r>
      <w:r w:rsidR="00CC725B">
        <w:rPr>
          <w:sz w:val="28"/>
          <w:szCs w:val="28"/>
        </w:rPr>
        <w:t xml:space="preserve"> </w:t>
      </w:r>
      <w:r w:rsidRPr="008F3757">
        <w:rPr>
          <w:sz w:val="28"/>
          <w:szCs w:val="28"/>
        </w:rPr>
        <w:t>нормах профессиональной этики педагогических работников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об организации и проведении школьного этапа Всероссийской олимпиады школьников</w:t>
      </w:r>
      <w:r w:rsidR="00685119">
        <w:rPr>
          <w:sz w:val="28"/>
          <w:szCs w:val="28"/>
        </w:rPr>
        <w:t>.</w:t>
      </w:r>
    </w:p>
    <w:p w:rsidR="004C3D0C" w:rsidRPr="008F3757" w:rsidRDefault="004C3D0C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рабочей программе внеурочной деятельности</w:t>
      </w:r>
      <w:r w:rsidR="00685119">
        <w:rPr>
          <w:sz w:val="28"/>
          <w:szCs w:val="28"/>
        </w:rPr>
        <w:t>.</w:t>
      </w:r>
    </w:p>
    <w:p w:rsidR="004C3D0C" w:rsidRP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внеурочной деятельности</w:t>
      </w:r>
      <w:r w:rsidR="00685119">
        <w:rPr>
          <w:sz w:val="28"/>
          <w:szCs w:val="28"/>
        </w:rPr>
        <w:t>.</w:t>
      </w:r>
    </w:p>
    <w:p w:rsidR="008F3757" w:rsidRDefault="008F375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F3757">
        <w:rPr>
          <w:sz w:val="28"/>
          <w:szCs w:val="28"/>
        </w:rPr>
        <w:t>Положение о классном руководстве</w:t>
      </w:r>
      <w:r w:rsidR="00685119">
        <w:rPr>
          <w:sz w:val="28"/>
          <w:szCs w:val="28"/>
        </w:rPr>
        <w:t>.</w:t>
      </w:r>
    </w:p>
    <w:p w:rsidR="008F375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защите персональных данных работников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библиотеке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об использовании средств мобильной связи и планшетных устройств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административно-общественного контроля организации и качества питания обучающихся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пропускного режима и правилах п</w:t>
      </w:r>
      <w:r w:rsidR="00FB6A7C">
        <w:rPr>
          <w:sz w:val="28"/>
          <w:szCs w:val="28"/>
        </w:rPr>
        <w:t>оведения посетителей в здании МБ</w:t>
      </w:r>
      <w:r>
        <w:rPr>
          <w:sz w:val="28"/>
          <w:szCs w:val="28"/>
        </w:rPr>
        <w:t>ОУ «Крымрозовская средняя школа»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проведения инструктажей по охране труда с работниками и обучающимися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охране труда учителя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работы по охране труда и обеспечению безопасности образовательного процесса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 и школьной столовой</w:t>
      </w:r>
      <w:r w:rsidR="00685119">
        <w:rPr>
          <w:sz w:val="28"/>
          <w:szCs w:val="28"/>
        </w:rPr>
        <w:t>.</w:t>
      </w:r>
    </w:p>
    <w:p w:rsidR="005D6C07" w:rsidRDefault="005D6C07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учебной рабочей программе педагога</w:t>
      </w:r>
      <w:r w:rsidR="00685119">
        <w:rPr>
          <w:sz w:val="28"/>
          <w:szCs w:val="28"/>
        </w:rPr>
        <w:t>.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бракеражной комиссии</w:t>
      </w:r>
      <w:r w:rsidR="00685119">
        <w:rPr>
          <w:sz w:val="28"/>
          <w:szCs w:val="28"/>
        </w:rPr>
        <w:t>.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питания</w:t>
      </w:r>
      <w:r w:rsidR="00685119">
        <w:rPr>
          <w:sz w:val="28"/>
          <w:szCs w:val="28"/>
        </w:rPr>
        <w:t>.</w:t>
      </w:r>
    </w:p>
    <w:p w:rsidR="00670C4D" w:rsidRDefault="00670C4D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Совете по питанию</w:t>
      </w:r>
      <w:r w:rsidR="00685119">
        <w:rPr>
          <w:sz w:val="28"/>
          <w:szCs w:val="28"/>
        </w:rPr>
        <w:t>.</w:t>
      </w:r>
    </w:p>
    <w:p w:rsidR="00670C4D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рассмотрении вопросов приема детей в образовательные учреждения Белогорского района на обучение по образовательным программам начального общего образования в более раннем или более позднем возрасте</w:t>
      </w:r>
      <w:r w:rsidR="00685119">
        <w:rPr>
          <w:sz w:val="28"/>
          <w:szCs w:val="28"/>
        </w:rPr>
        <w:t>.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</w:t>
      </w:r>
      <w:r w:rsidR="0024053D">
        <w:rPr>
          <w:sz w:val="28"/>
          <w:szCs w:val="28"/>
        </w:rPr>
        <w:t>бочей группе по внедрению ФГОС С</w:t>
      </w:r>
      <w:r>
        <w:rPr>
          <w:sz w:val="28"/>
          <w:szCs w:val="28"/>
        </w:rPr>
        <w:t>ОО</w:t>
      </w:r>
      <w:r w:rsidR="00685119">
        <w:rPr>
          <w:sz w:val="28"/>
          <w:szCs w:val="28"/>
        </w:rPr>
        <w:t>.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урегулированию споров между участниками образовательных отношений</w:t>
      </w:r>
      <w:r w:rsidR="00685119">
        <w:rPr>
          <w:sz w:val="28"/>
          <w:szCs w:val="28"/>
        </w:rPr>
        <w:t>.</w:t>
      </w:r>
    </w:p>
    <w:p w:rsidR="00FA67A5" w:rsidRDefault="00FA67A5" w:rsidP="00F92298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07365A">
        <w:rPr>
          <w:sz w:val="28"/>
          <w:szCs w:val="28"/>
        </w:rPr>
        <w:t>.</w:t>
      </w:r>
    </w:p>
    <w:p w:rsidR="00D24BAE" w:rsidRDefault="00205924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самообследованию.</w:t>
      </w:r>
    </w:p>
    <w:p w:rsidR="0024053D" w:rsidRDefault="0024053D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дистанционном образовании.</w:t>
      </w:r>
    </w:p>
    <w:p w:rsidR="0024053D" w:rsidRDefault="0024053D" w:rsidP="00D24BAE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об итоговом индивидуальном проекте.</w:t>
      </w:r>
    </w:p>
    <w:p w:rsidR="00182C03" w:rsidRPr="00081F0D" w:rsidRDefault="00182C03" w:rsidP="00F92298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081F0D">
        <w:rPr>
          <w:b/>
          <w:i/>
          <w:iCs/>
          <w:sz w:val="28"/>
          <w:szCs w:val="28"/>
        </w:rPr>
        <w:t>Документы, на основании которых осуществляет свою</w:t>
      </w:r>
      <w:r w:rsidR="00CC725B" w:rsidRPr="00081F0D">
        <w:rPr>
          <w:b/>
          <w:i/>
          <w:iCs/>
          <w:sz w:val="28"/>
          <w:szCs w:val="28"/>
        </w:rPr>
        <w:t xml:space="preserve"> </w:t>
      </w:r>
      <w:r w:rsidRPr="00081F0D">
        <w:rPr>
          <w:b/>
          <w:i/>
          <w:iCs/>
          <w:sz w:val="28"/>
          <w:szCs w:val="28"/>
        </w:rPr>
        <w:t>деятельность ОУ:</w:t>
      </w:r>
    </w:p>
    <w:p w:rsidR="002A04A6" w:rsidRDefault="002A04A6" w:rsidP="0034063B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 w:rsidRPr="00081F0D">
        <w:rPr>
          <w:b/>
          <w:i/>
          <w:iCs/>
          <w:sz w:val="28"/>
          <w:szCs w:val="28"/>
        </w:rPr>
        <w:t>Лицензия №</w:t>
      </w:r>
      <w:r w:rsidR="00081F0D" w:rsidRPr="00081F0D">
        <w:rPr>
          <w:b/>
          <w:i/>
          <w:iCs/>
          <w:sz w:val="28"/>
          <w:szCs w:val="28"/>
        </w:rPr>
        <w:t>1068</w:t>
      </w:r>
      <w:r w:rsidRPr="00081F0D">
        <w:rPr>
          <w:b/>
          <w:i/>
          <w:iCs/>
          <w:sz w:val="28"/>
          <w:szCs w:val="28"/>
        </w:rPr>
        <w:t xml:space="preserve"> от «</w:t>
      </w:r>
      <w:r w:rsidR="00081F0D" w:rsidRPr="00081F0D">
        <w:rPr>
          <w:b/>
          <w:i/>
          <w:iCs/>
          <w:sz w:val="28"/>
          <w:szCs w:val="28"/>
        </w:rPr>
        <w:t>15</w:t>
      </w:r>
      <w:r w:rsidRPr="00081F0D">
        <w:rPr>
          <w:b/>
          <w:i/>
          <w:iCs/>
          <w:sz w:val="28"/>
          <w:szCs w:val="28"/>
        </w:rPr>
        <w:t>» ию</w:t>
      </w:r>
      <w:r w:rsidR="00081F0D" w:rsidRPr="00081F0D">
        <w:rPr>
          <w:b/>
          <w:i/>
          <w:iCs/>
          <w:sz w:val="28"/>
          <w:szCs w:val="28"/>
        </w:rPr>
        <w:t>н</w:t>
      </w:r>
      <w:r w:rsidRPr="00081F0D">
        <w:rPr>
          <w:b/>
          <w:i/>
          <w:iCs/>
          <w:sz w:val="28"/>
          <w:szCs w:val="28"/>
        </w:rPr>
        <w:t>я 201</w:t>
      </w:r>
      <w:r w:rsidR="00081F0D" w:rsidRPr="00081F0D">
        <w:rPr>
          <w:b/>
          <w:i/>
          <w:iCs/>
          <w:sz w:val="28"/>
          <w:szCs w:val="28"/>
        </w:rPr>
        <w:t>7г. н</w:t>
      </w:r>
      <w:r w:rsidRPr="00081F0D">
        <w:rPr>
          <w:b/>
          <w:i/>
          <w:iCs/>
          <w:sz w:val="28"/>
          <w:szCs w:val="28"/>
        </w:rPr>
        <w:t>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 Основной государственный  регистрационный номер юридического лица (ОГРН) 1149102174770, идентификационный номер налогоплательщика 9109008075. Серия 82Л01 №</w:t>
      </w:r>
      <w:r w:rsidR="00800AFA" w:rsidRPr="00081F0D">
        <w:rPr>
          <w:b/>
          <w:i/>
          <w:iCs/>
          <w:sz w:val="28"/>
          <w:szCs w:val="28"/>
        </w:rPr>
        <w:t>000</w:t>
      </w:r>
      <w:r w:rsidR="00081F0D" w:rsidRPr="00081F0D">
        <w:rPr>
          <w:b/>
          <w:i/>
          <w:iCs/>
          <w:sz w:val="28"/>
          <w:szCs w:val="28"/>
        </w:rPr>
        <w:t>1137</w:t>
      </w:r>
      <w:r w:rsidR="00EF0F49">
        <w:rPr>
          <w:b/>
          <w:i/>
          <w:iCs/>
          <w:sz w:val="28"/>
          <w:szCs w:val="28"/>
        </w:rPr>
        <w:t>.</w:t>
      </w:r>
    </w:p>
    <w:p w:rsidR="00EF0F49" w:rsidRDefault="00EF0F49" w:rsidP="00EF0F49">
      <w:pPr>
        <w:spacing w:line="360" w:lineRule="auto"/>
        <w:ind w:firstLine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Свидетельство о государственной аккредитации №0340 от 15 ноября 2017г. Выдано Муниципальному бюджетному общеобразовательному учреждению «Крымрозовская средняя школа» Белогорского района Республики Крым 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образования. Основной государственный регистрационный номер юридического лица 1149102174770, идентификационный номер налогоплательщика 9109008075. Срок действия свидетельства до 15 ноября 2029г. Серия 82А01 №0000374.</w:t>
      </w:r>
    </w:p>
    <w:p w:rsidR="00182C03" w:rsidRDefault="00182C03" w:rsidP="00EF0F49">
      <w:pPr>
        <w:spacing w:line="360" w:lineRule="auto"/>
        <w:ind w:firstLine="567"/>
        <w:jc w:val="both"/>
        <w:rPr>
          <w:sz w:val="28"/>
          <w:szCs w:val="28"/>
        </w:rPr>
      </w:pPr>
      <w:r w:rsidRPr="002416DF">
        <w:rPr>
          <w:sz w:val="28"/>
          <w:szCs w:val="28"/>
        </w:rPr>
        <w:t>В соответствии с установленным государственным статусом образовательное учреждение реализует образовательные программы начального</w:t>
      </w:r>
      <w:r>
        <w:rPr>
          <w:sz w:val="28"/>
          <w:szCs w:val="28"/>
        </w:rPr>
        <w:t xml:space="preserve"> общего</w:t>
      </w:r>
      <w:r w:rsidRPr="002416DF">
        <w:rPr>
          <w:sz w:val="28"/>
          <w:szCs w:val="28"/>
        </w:rPr>
        <w:t>, основного</w:t>
      </w:r>
      <w:r>
        <w:rPr>
          <w:sz w:val="28"/>
          <w:szCs w:val="28"/>
        </w:rPr>
        <w:t xml:space="preserve"> общего</w:t>
      </w:r>
      <w:r w:rsidRPr="002416DF">
        <w:rPr>
          <w:sz w:val="28"/>
          <w:szCs w:val="28"/>
        </w:rPr>
        <w:t>, средне</w:t>
      </w:r>
      <w:r>
        <w:rPr>
          <w:sz w:val="28"/>
          <w:szCs w:val="28"/>
        </w:rPr>
        <w:t>го (полного) общего образования, программы внеурочной деятельности</w:t>
      </w:r>
      <w:r w:rsidRPr="002416DF">
        <w:rPr>
          <w:sz w:val="28"/>
          <w:szCs w:val="28"/>
        </w:rPr>
        <w:t xml:space="preserve"> художественно-эстетической, </w:t>
      </w:r>
      <w:r>
        <w:rPr>
          <w:sz w:val="28"/>
          <w:szCs w:val="28"/>
        </w:rPr>
        <w:t xml:space="preserve">общеинтеллектуальной, </w:t>
      </w:r>
      <w:r w:rsidRPr="002416DF">
        <w:rPr>
          <w:sz w:val="28"/>
          <w:szCs w:val="28"/>
        </w:rPr>
        <w:t>физкультурно-спортивной направленност</w:t>
      </w:r>
      <w:r>
        <w:rPr>
          <w:sz w:val="28"/>
          <w:szCs w:val="28"/>
        </w:rPr>
        <w:t>ей</w:t>
      </w:r>
      <w:r w:rsidR="00286FA1">
        <w:rPr>
          <w:sz w:val="28"/>
          <w:szCs w:val="28"/>
        </w:rPr>
        <w:t xml:space="preserve">.  </w:t>
      </w:r>
    </w:p>
    <w:p w:rsidR="00EC1767" w:rsidRDefault="00182C03" w:rsidP="00471D8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034B83">
        <w:rPr>
          <w:b/>
          <w:i/>
          <w:sz w:val="28"/>
          <w:szCs w:val="28"/>
        </w:rPr>
        <w:t>Право владения, использования материально-технической базы</w:t>
      </w:r>
    </w:p>
    <w:p w:rsidR="00182C03" w:rsidRPr="00EC1767" w:rsidRDefault="00182C03" w:rsidP="00471D85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2416DF">
        <w:rPr>
          <w:b/>
          <w:i/>
          <w:iCs/>
          <w:sz w:val="28"/>
          <w:szCs w:val="28"/>
        </w:rPr>
        <w:lastRenderedPageBreak/>
        <w:t>Образовательная деятельность ведется на площадях</w:t>
      </w:r>
      <w:r w:rsidRPr="002416DF">
        <w:rPr>
          <w:b/>
          <w:sz w:val="28"/>
          <w:szCs w:val="28"/>
        </w:rPr>
        <w:t>,</w:t>
      </w:r>
      <w:r w:rsidRPr="002416DF">
        <w:rPr>
          <w:sz w:val="28"/>
          <w:szCs w:val="28"/>
        </w:rPr>
        <w:t xml:space="preserve"> закрепленных за </w:t>
      </w:r>
      <w:r w:rsidR="0034063B">
        <w:rPr>
          <w:sz w:val="28"/>
          <w:szCs w:val="28"/>
        </w:rPr>
        <w:t>МБ</w:t>
      </w:r>
      <w:r>
        <w:rPr>
          <w:sz w:val="28"/>
          <w:szCs w:val="28"/>
        </w:rPr>
        <w:t>ОУ «Крымрозовская средняя школа»</w:t>
      </w:r>
      <w:r w:rsidRPr="002416DF">
        <w:rPr>
          <w:sz w:val="28"/>
          <w:szCs w:val="28"/>
        </w:rPr>
        <w:t> </w:t>
      </w:r>
      <w:r w:rsidR="00CC3A96">
        <w:rPr>
          <w:sz w:val="28"/>
          <w:szCs w:val="28"/>
        </w:rPr>
        <w:t>решением 25 сессии пятого созыва Крымскорозовского сельского совета №534 от 24.09.2008 г.</w:t>
      </w:r>
    </w:p>
    <w:p w:rsidR="00182C03" w:rsidRPr="002416DF" w:rsidRDefault="00182C03" w:rsidP="00F92298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416DF">
        <w:rPr>
          <w:b/>
          <w:i/>
          <w:iCs/>
          <w:sz w:val="28"/>
          <w:szCs w:val="28"/>
        </w:rPr>
        <w:t>Территория школы.</w:t>
      </w:r>
    </w:p>
    <w:p w:rsidR="00182C03" w:rsidRPr="002416DF" w:rsidRDefault="0034063B" w:rsidP="00F9229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182C03">
        <w:rPr>
          <w:rFonts w:ascii="Times New Roman" w:hAnsi="Times New Roman" w:cs="Times New Roman"/>
          <w:sz w:val="28"/>
          <w:szCs w:val="28"/>
        </w:rPr>
        <w:t>ОУ «Крымрозовская средняя школа»</w:t>
      </w:r>
      <w:r w:rsidR="00182C03" w:rsidRPr="002416DF">
        <w:rPr>
          <w:rFonts w:ascii="Times New Roman" w:hAnsi="Times New Roman" w:cs="Times New Roman"/>
          <w:sz w:val="28"/>
          <w:szCs w:val="28"/>
        </w:rPr>
        <w:t xml:space="preserve"> находится в </w:t>
      </w:r>
      <w:r w:rsidR="0025289A">
        <w:rPr>
          <w:rFonts w:ascii="Times New Roman" w:hAnsi="Times New Roman" w:cs="Times New Roman"/>
          <w:sz w:val="28"/>
          <w:szCs w:val="28"/>
        </w:rPr>
        <w:t xml:space="preserve">жилом районе села </w:t>
      </w:r>
      <w:r w:rsidR="00941134">
        <w:rPr>
          <w:rFonts w:ascii="Times New Roman" w:hAnsi="Times New Roman" w:cs="Times New Roman"/>
          <w:sz w:val="28"/>
          <w:szCs w:val="28"/>
        </w:rPr>
        <w:t>Крымская Р</w:t>
      </w:r>
      <w:r w:rsidR="0025289A">
        <w:rPr>
          <w:rFonts w:ascii="Times New Roman" w:hAnsi="Times New Roman" w:cs="Times New Roman"/>
          <w:sz w:val="28"/>
          <w:szCs w:val="28"/>
        </w:rPr>
        <w:t>оза Белогорского района Республики Крым Российской Федерации.</w:t>
      </w:r>
      <w:r w:rsidR="00182C03">
        <w:rPr>
          <w:rFonts w:ascii="Times New Roman" w:hAnsi="Times New Roman" w:cs="Times New Roman"/>
          <w:sz w:val="28"/>
          <w:szCs w:val="28"/>
        </w:rPr>
        <w:t xml:space="preserve"> </w:t>
      </w:r>
      <w:r w:rsidR="00182C03" w:rsidRPr="002416D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находится в непосредственной близости к проезжей части со стороны улицы </w:t>
      </w:r>
      <w:r w:rsidR="00182C03">
        <w:rPr>
          <w:rFonts w:ascii="Times New Roman" w:hAnsi="Times New Roman" w:cs="Times New Roman"/>
          <w:sz w:val="28"/>
          <w:szCs w:val="28"/>
        </w:rPr>
        <w:t>Октябрьская</w:t>
      </w:r>
      <w:r w:rsidR="00182C03" w:rsidRPr="005705FD">
        <w:rPr>
          <w:rFonts w:ascii="Times New Roman" w:hAnsi="Times New Roman" w:cs="Times New Roman"/>
          <w:sz w:val="28"/>
          <w:szCs w:val="28"/>
        </w:rPr>
        <w:t xml:space="preserve">. Территория школы </w:t>
      </w:r>
      <w:r w:rsidR="00182C03">
        <w:rPr>
          <w:rFonts w:ascii="Times New Roman" w:hAnsi="Times New Roman" w:cs="Times New Roman"/>
          <w:sz w:val="28"/>
          <w:szCs w:val="28"/>
        </w:rPr>
        <w:t xml:space="preserve">не </w:t>
      </w:r>
      <w:r w:rsidR="00182C03" w:rsidRPr="005705FD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182C03">
        <w:rPr>
          <w:rFonts w:ascii="Times New Roman" w:hAnsi="Times New Roman" w:cs="Times New Roman"/>
          <w:sz w:val="28"/>
          <w:szCs w:val="28"/>
        </w:rPr>
        <w:t>ограждения.</w:t>
      </w:r>
    </w:p>
    <w:p w:rsidR="00941134" w:rsidRDefault="0034063B" w:rsidP="00F92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182C03">
        <w:rPr>
          <w:sz w:val="28"/>
          <w:szCs w:val="28"/>
        </w:rPr>
        <w:t>ОУ «Крымрозовская средняя школа»</w:t>
      </w:r>
      <w:r w:rsidR="00182C03" w:rsidRPr="005705FD">
        <w:rPr>
          <w:sz w:val="28"/>
          <w:szCs w:val="28"/>
        </w:rPr>
        <w:t xml:space="preserve"> имеет земельный участок площадью </w:t>
      </w:r>
      <w:r w:rsidR="00182C03">
        <w:rPr>
          <w:sz w:val="28"/>
          <w:szCs w:val="28"/>
        </w:rPr>
        <w:t>0,9</w:t>
      </w:r>
      <w:r w:rsidR="00EC1767">
        <w:rPr>
          <w:sz w:val="28"/>
          <w:szCs w:val="28"/>
        </w:rPr>
        <w:t>4</w:t>
      </w:r>
      <w:r w:rsidR="00FB6A7C">
        <w:rPr>
          <w:sz w:val="28"/>
          <w:szCs w:val="28"/>
        </w:rPr>
        <w:t xml:space="preserve"> </w:t>
      </w:r>
      <w:r w:rsidR="00CC3A96">
        <w:rPr>
          <w:sz w:val="28"/>
          <w:szCs w:val="28"/>
        </w:rPr>
        <w:t>га.</w:t>
      </w:r>
    </w:p>
    <w:p w:rsidR="00CC725B" w:rsidRPr="00286FA1" w:rsidRDefault="00182C03" w:rsidP="00471D85">
      <w:pPr>
        <w:spacing w:line="360" w:lineRule="auto"/>
        <w:ind w:firstLine="567"/>
        <w:jc w:val="both"/>
        <w:rPr>
          <w:sz w:val="28"/>
          <w:szCs w:val="28"/>
        </w:rPr>
      </w:pPr>
      <w:r w:rsidRPr="005705FD">
        <w:rPr>
          <w:sz w:val="28"/>
          <w:szCs w:val="28"/>
        </w:rPr>
        <w:t>Территория образовате</w:t>
      </w:r>
      <w:r>
        <w:rPr>
          <w:sz w:val="28"/>
          <w:szCs w:val="28"/>
        </w:rPr>
        <w:t>льного учреждения благоустроена</w:t>
      </w:r>
      <w:r w:rsidR="0025289A">
        <w:rPr>
          <w:sz w:val="28"/>
          <w:szCs w:val="28"/>
        </w:rPr>
        <w:t xml:space="preserve"> не полностью, н</w:t>
      </w:r>
      <w:r w:rsidRPr="00E13747">
        <w:rPr>
          <w:sz w:val="28"/>
          <w:szCs w:val="28"/>
        </w:rPr>
        <w:t>еобходимо провести освещение территории школы по всему периметру, а также перео</w:t>
      </w:r>
      <w:r w:rsidR="00286FA1">
        <w:rPr>
          <w:sz w:val="28"/>
          <w:szCs w:val="28"/>
        </w:rPr>
        <w:t>борудовать спортивную площадку.</w:t>
      </w:r>
    </w:p>
    <w:p w:rsidR="00182C03" w:rsidRDefault="00182C03" w:rsidP="00471D8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44F75">
        <w:rPr>
          <w:b/>
          <w:sz w:val="28"/>
          <w:szCs w:val="28"/>
        </w:rPr>
        <w:t xml:space="preserve">Структура образовательного </w:t>
      </w:r>
      <w:r>
        <w:rPr>
          <w:b/>
          <w:sz w:val="28"/>
          <w:szCs w:val="28"/>
        </w:rPr>
        <w:t>учреждения, уровень и направленность реализуемых образовательных программ.</w:t>
      </w:r>
    </w:p>
    <w:p w:rsidR="00182C03" w:rsidRDefault="00182C03" w:rsidP="00471D85">
      <w:pPr>
        <w:tabs>
          <w:tab w:val="left" w:pos="900"/>
        </w:tabs>
        <w:spacing w:line="360" w:lineRule="auto"/>
        <w:ind w:firstLine="567"/>
        <w:jc w:val="both"/>
        <w:rPr>
          <w:sz w:val="28"/>
          <w:szCs w:val="28"/>
        </w:rPr>
      </w:pPr>
      <w:r w:rsidRPr="00C44F75">
        <w:rPr>
          <w:sz w:val="28"/>
          <w:szCs w:val="28"/>
        </w:rPr>
        <w:t>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соответствующий трем ступеням образования:</w:t>
      </w:r>
    </w:p>
    <w:p w:rsidR="00471D85" w:rsidRDefault="00182C03" w:rsidP="00471D85">
      <w:pPr>
        <w:spacing w:line="360" w:lineRule="auto"/>
        <w:ind w:firstLine="567"/>
        <w:jc w:val="both"/>
        <w:rPr>
          <w:sz w:val="28"/>
          <w:szCs w:val="28"/>
        </w:rPr>
      </w:pPr>
      <w:r w:rsidRPr="00C44F75">
        <w:rPr>
          <w:sz w:val="28"/>
          <w:szCs w:val="28"/>
          <w:lang w:val="en-US"/>
        </w:rPr>
        <w:t>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>уровень</w:t>
      </w:r>
      <w:r w:rsidRPr="00C44F75">
        <w:rPr>
          <w:sz w:val="28"/>
          <w:szCs w:val="28"/>
        </w:rPr>
        <w:t xml:space="preserve"> – начальное общее образование (нормативный срок освоения – 4 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471D85" w:rsidRDefault="00182C03" w:rsidP="00471D85">
      <w:pPr>
        <w:spacing w:line="360" w:lineRule="auto"/>
        <w:ind w:firstLine="567"/>
        <w:jc w:val="both"/>
        <w:rPr>
          <w:sz w:val="28"/>
          <w:szCs w:val="28"/>
        </w:rPr>
      </w:pPr>
      <w:r w:rsidRPr="00C44F75">
        <w:rPr>
          <w:sz w:val="28"/>
          <w:szCs w:val="28"/>
        </w:rPr>
        <w:t>Начальное образование является базой для получения основного общего образования.</w:t>
      </w:r>
    </w:p>
    <w:p w:rsidR="00471D85" w:rsidRDefault="00182C03" w:rsidP="00471D85">
      <w:pPr>
        <w:spacing w:line="360" w:lineRule="auto"/>
        <w:ind w:firstLine="567"/>
        <w:jc w:val="both"/>
        <w:rPr>
          <w:sz w:val="28"/>
          <w:szCs w:val="28"/>
        </w:rPr>
      </w:pPr>
      <w:r w:rsidRPr="00C44F75">
        <w:rPr>
          <w:sz w:val="28"/>
          <w:szCs w:val="28"/>
          <w:lang w:val="en-US"/>
        </w:rPr>
        <w:t>II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 xml:space="preserve">уровень </w:t>
      </w:r>
      <w:r w:rsidR="0025289A">
        <w:rPr>
          <w:sz w:val="28"/>
          <w:szCs w:val="28"/>
        </w:rPr>
        <w:t xml:space="preserve"> </w:t>
      </w:r>
      <w:r w:rsidRPr="00C44F75">
        <w:rPr>
          <w:sz w:val="28"/>
          <w:szCs w:val="28"/>
        </w:rPr>
        <w:t>–</w:t>
      </w:r>
      <w:r w:rsidR="0025289A">
        <w:rPr>
          <w:sz w:val="28"/>
          <w:szCs w:val="28"/>
        </w:rPr>
        <w:t xml:space="preserve"> </w:t>
      </w:r>
      <w:r w:rsidRPr="00C44F75">
        <w:rPr>
          <w:sz w:val="28"/>
          <w:szCs w:val="28"/>
        </w:rPr>
        <w:t xml:space="preserve"> основное общее образование (нормативный срок освоения 5 лет), 5-9 класс – обеспечивает освоение обучающимися общеобразовательных программ основного общего образования, создает условия для становления и </w:t>
      </w:r>
      <w:r w:rsidRPr="00C44F75">
        <w:rPr>
          <w:sz w:val="28"/>
          <w:szCs w:val="28"/>
        </w:rPr>
        <w:lastRenderedPageBreak/>
        <w:t xml:space="preserve">формирования личности </w:t>
      </w:r>
      <w:r>
        <w:rPr>
          <w:sz w:val="28"/>
          <w:szCs w:val="28"/>
        </w:rPr>
        <w:t>об</w:t>
      </w:r>
      <w:r w:rsidRPr="00C44F7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C44F75">
        <w:rPr>
          <w:sz w:val="28"/>
          <w:szCs w:val="28"/>
        </w:rPr>
        <w:t>щегося,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C725B" w:rsidRDefault="00182C03" w:rsidP="00471D85">
      <w:pPr>
        <w:spacing w:line="360" w:lineRule="auto"/>
        <w:ind w:firstLine="567"/>
        <w:jc w:val="both"/>
        <w:rPr>
          <w:sz w:val="28"/>
          <w:szCs w:val="28"/>
        </w:rPr>
      </w:pPr>
      <w:r w:rsidRPr="00C44F75">
        <w:rPr>
          <w:sz w:val="28"/>
          <w:szCs w:val="28"/>
          <w:lang w:val="en-US"/>
        </w:rPr>
        <w:t>III</w:t>
      </w:r>
      <w:r w:rsidRPr="00C44F75">
        <w:rPr>
          <w:sz w:val="28"/>
          <w:szCs w:val="28"/>
        </w:rPr>
        <w:t xml:space="preserve"> </w:t>
      </w:r>
      <w:r w:rsidR="00EC1767">
        <w:rPr>
          <w:sz w:val="28"/>
          <w:szCs w:val="28"/>
        </w:rPr>
        <w:t xml:space="preserve">уровень </w:t>
      </w:r>
      <w:r w:rsidRPr="00C44F75">
        <w:rPr>
          <w:sz w:val="28"/>
          <w:szCs w:val="28"/>
        </w:rPr>
        <w:t>– среднее  общее образование (нормативный срок обучения 2 года), 10-11 класс – является завершающим этапом общеобразовательной подготовки, обеспечивающей освоение обучающимися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</w:t>
      </w:r>
      <w:r>
        <w:rPr>
          <w:sz w:val="28"/>
          <w:szCs w:val="28"/>
        </w:rPr>
        <w:t>.</w:t>
      </w:r>
    </w:p>
    <w:p w:rsidR="00182C03" w:rsidRDefault="00182C03" w:rsidP="00182C03">
      <w:pPr>
        <w:spacing w:after="120"/>
        <w:jc w:val="center"/>
        <w:rPr>
          <w:sz w:val="28"/>
          <w:szCs w:val="28"/>
          <w:lang w:eastAsia="ru-RU"/>
        </w:rPr>
      </w:pPr>
      <w:r w:rsidRPr="00F92298">
        <w:rPr>
          <w:sz w:val="28"/>
          <w:szCs w:val="28"/>
          <w:lang w:eastAsia="ru-RU"/>
        </w:rPr>
        <w:t>Структура классов и состав обучающихся: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5834"/>
        <w:gridCol w:w="2552"/>
      </w:tblGrid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Класс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Вид класса (для классов первой ступени указать систему обучения)</w:t>
            </w:r>
          </w:p>
        </w:tc>
        <w:tc>
          <w:tcPr>
            <w:tcW w:w="2552" w:type="dxa"/>
          </w:tcPr>
          <w:p w:rsidR="00182C03" w:rsidRPr="006007AE" w:rsidRDefault="00182C03" w:rsidP="00E13747">
            <w:pPr>
              <w:ind w:right="742"/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Количество обучающихся в классе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</w:t>
            </w:r>
            <w:r w:rsidRPr="006007AE">
              <w:rPr>
                <w:lang w:eastAsia="ru-RU"/>
              </w:rPr>
              <w:t xml:space="preserve"> 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1 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471D85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2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EC1767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9430C">
              <w:rPr>
                <w:lang w:eastAsia="ru-RU"/>
              </w:rPr>
              <w:t>3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3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D9430C" w:rsidP="00471D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471D85">
              <w:rPr>
                <w:lang w:eastAsia="ru-RU"/>
              </w:rPr>
              <w:t>2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4</w:t>
            </w:r>
          </w:p>
        </w:tc>
        <w:tc>
          <w:tcPr>
            <w:tcW w:w="5834" w:type="dxa"/>
          </w:tcPr>
          <w:p w:rsidR="00182C03" w:rsidRPr="006007AE" w:rsidRDefault="00182C03" w:rsidP="00182C03">
            <w:pPr>
              <w:jc w:val="both"/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Общеобразовательный, УМК «Школа России»</w:t>
            </w:r>
          </w:p>
        </w:tc>
        <w:tc>
          <w:tcPr>
            <w:tcW w:w="2552" w:type="dxa"/>
          </w:tcPr>
          <w:p w:rsidR="00182C03" w:rsidRPr="006007AE" w:rsidRDefault="00471D85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4</w:t>
            </w:r>
            <w:r w:rsidR="000E2B4B" w:rsidRPr="006007AE">
              <w:rPr>
                <w:lang w:eastAsia="ru-RU"/>
              </w:rPr>
              <w:t xml:space="preserve"> класса</w:t>
            </w:r>
            <w:r w:rsidRPr="006007AE">
              <w:rPr>
                <w:lang w:eastAsia="ru-RU"/>
              </w:rPr>
              <w:t>-комплект</w:t>
            </w:r>
            <w:r w:rsidR="000E2B4B" w:rsidRPr="006007AE">
              <w:rPr>
                <w:lang w:eastAsia="ru-RU"/>
              </w:rPr>
              <w:t>а</w:t>
            </w:r>
          </w:p>
        </w:tc>
        <w:tc>
          <w:tcPr>
            <w:tcW w:w="2552" w:type="dxa"/>
          </w:tcPr>
          <w:p w:rsidR="00182C03" w:rsidRPr="006007AE" w:rsidRDefault="00D9430C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471D85">
              <w:rPr>
                <w:lang w:eastAsia="ru-RU"/>
              </w:rPr>
              <w:t>4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II</w:t>
            </w:r>
            <w:r w:rsidRPr="006007AE">
              <w:rPr>
                <w:lang w:eastAsia="ru-RU"/>
              </w:rPr>
              <w:t>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5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D9430C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6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471D85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7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471D85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8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471D85" w:rsidP="00E137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9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471D85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jc w:val="right"/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5</w:t>
            </w:r>
            <w:r w:rsidR="00182C03" w:rsidRPr="006007AE">
              <w:rPr>
                <w:lang w:eastAsia="ru-RU"/>
              </w:rPr>
              <w:t xml:space="preserve"> классов-комплектов</w:t>
            </w:r>
          </w:p>
        </w:tc>
        <w:tc>
          <w:tcPr>
            <w:tcW w:w="2552" w:type="dxa"/>
          </w:tcPr>
          <w:p w:rsidR="00182C03" w:rsidRPr="006007AE" w:rsidRDefault="00D9430C" w:rsidP="0025289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471D85">
              <w:rPr>
                <w:lang w:eastAsia="ru-RU"/>
              </w:rPr>
              <w:t>4</w:t>
            </w:r>
          </w:p>
        </w:tc>
      </w:tr>
      <w:tr w:rsidR="00182C03" w:rsidRPr="006007AE" w:rsidTr="006007AE">
        <w:tc>
          <w:tcPr>
            <w:tcW w:w="9346" w:type="dxa"/>
            <w:gridSpan w:val="3"/>
          </w:tcPr>
          <w:p w:rsidR="00182C03" w:rsidRPr="006007AE" w:rsidRDefault="00182C03" w:rsidP="00E13747">
            <w:pPr>
              <w:jc w:val="center"/>
              <w:rPr>
                <w:lang w:eastAsia="ru-RU"/>
              </w:rPr>
            </w:pPr>
            <w:r w:rsidRPr="006007AE">
              <w:rPr>
                <w:lang w:val="en-US" w:eastAsia="ru-RU"/>
              </w:rPr>
              <w:t>III</w:t>
            </w:r>
            <w:r w:rsidRPr="006007AE">
              <w:rPr>
                <w:lang w:eastAsia="ru-RU"/>
              </w:rPr>
              <w:t xml:space="preserve"> ступень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 xml:space="preserve">10 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EC1767" w:rsidP="00D943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71D85">
              <w:rPr>
                <w:lang w:eastAsia="ru-RU"/>
              </w:rPr>
              <w:t>2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11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Общеобразовательный</w:t>
            </w:r>
          </w:p>
        </w:tc>
        <w:tc>
          <w:tcPr>
            <w:tcW w:w="2552" w:type="dxa"/>
          </w:tcPr>
          <w:p w:rsidR="00182C03" w:rsidRPr="006007AE" w:rsidRDefault="00D9430C" w:rsidP="00471D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71D85">
              <w:rPr>
                <w:lang w:eastAsia="ru-RU"/>
              </w:rPr>
              <w:t>4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jc w:val="right"/>
              <w:rPr>
                <w:lang w:eastAsia="ru-RU"/>
              </w:rPr>
            </w:pPr>
            <w:r w:rsidRPr="006007AE">
              <w:rPr>
                <w:lang w:eastAsia="ru-RU"/>
              </w:rPr>
              <w:t>Итого</w:t>
            </w:r>
          </w:p>
        </w:tc>
        <w:tc>
          <w:tcPr>
            <w:tcW w:w="5834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2 класса-комплекта</w:t>
            </w:r>
          </w:p>
        </w:tc>
        <w:tc>
          <w:tcPr>
            <w:tcW w:w="2552" w:type="dxa"/>
          </w:tcPr>
          <w:p w:rsidR="00182C03" w:rsidRPr="006007AE" w:rsidRDefault="00471D85" w:rsidP="000E2B4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182C03" w:rsidRPr="006007AE" w:rsidTr="006007AE">
        <w:tc>
          <w:tcPr>
            <w:tcW w:w="960" w:type="dxa"/>
          </w:tcPr>
          <w:p w:rsidR="00182C03" w:rsidRPr="006007AE" w:rsidRDefault="00182C03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Всего</w:t>
            </w:r>
          </w:p>
        </w:tc>
        <w:tc>
          <w:tcPr>
            <w:tcW w:w="5834" w:type="dxa"/>
          </w:tcPr>
          <w:p w:rsidR="00182C03" w:rsidRPr="006007AE" w:rsidRDefault="000E2B4B" w:rsidP="00E13747">
            <w:pPr>
              <w:rPr>
                <w:lang w:eastAsia="ru-RU"/>
              </w:rPr>
            </w:pPr>
            <w:r w:rsidRPr="006007AE">
              <w:rPr>
                <w:lang w:eastAsia="ru-RU"/>
              </w:rPr>
              <w:t>11</w:t>
            </w:r>
            <w:r w:rsidR="00182C03" w:rsidRPr="006007AE">
              <w:rPr>
                <w:lang w:eastAsia="ru-RU"/>
              </w:rPr>
              <w:t xml:space="preserve"> классов-комплектов</w:t>
            </w:r>
          </w:p>
        </w:tc>
        <w:tc>
          <w:tcPr>
            <w:tcW w:w="2552" w:type="dxa"/>
          </w:tcPr>
          <w:p w:rsidR="00182C03" w:rsidRPr="006007AE" w:rsidRDefault="000E2B4B" w:rsidP="00E13747">
            <w:pPr>
              <w:jc w:val="center"/>
              <w:rPr>
                <w:lang w:eastAsia="ru-RU"/>
              </w:rPr>
            </w:pPr>
            <w:r w:rsidRPr="006007AE">
              <w:rPr>
                <w:lang w:eastAsia="ru-RU"/>
              </w:rPr>
              <w:t>1</w:t>
            </w:r>
            <w:r w:rsidR="00EC1767">
              <w:rPr>
                <w:lang w:eastAsia="ru-RU"/>
              </w:rPr>
              <w:t>8</w:t>
            </w:r>
            <w:r w:rsidR="00471D85">
              <w:rPr>
                <w:lang w:eastAsia="ru-RU"/>
              </w:rPr>
              <w:t>4</w:t>
            </w:r>
          </w:p>
        </w:tc>
      </w:tr>
    </w:tbl>
    <w:p w:rsidR="00182C03" w:rsidRPr="008931FA" w:rsidRDefault="00182C03" w:rsidP="00182C03">
      <w:pPr>
        <w:tabs>
          <w:tab w:val="left" w:pos="0"/>
        </w:tabs>
        <w:jc w:val="both"/>
        <w:rPr>
          <w:sz w:val="28"/>
          <w:szCs w:val="28"/>
        </w:rPr>
      </w:pPr>
    </w:p>
    <w:p w:rsidR="000E2B4B" w:rsidRDefault="00182C03" w:rsidP="000E1BFE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931FA">
        <w:rPr>
          <w:sz w:val="28"/>
          <w:szCs w:val="28"/>
        </w:rPr>
        <w:t xml:space="preserve">В начальной школе реализуются следующие системы обучения: </w:t>
      </w:r>
      <w:r w:rsidR="000E2B4B">
        <w:rPr>
          <w:sz w:val="28"/>
          <w:szCs w:val="28"/>
          <w:lang w:eastAsia="ru-RU"/>
        </w:rPr>
        <w:t>система УМК «Школа России».</w:t>
      </w:r>
    </w:p>
    <w:p w:rsidR="00182C03" w:rsidRPr="008931FA" w:rsidRDefault="00182C03" w:rsidP="000E1BFE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8931FA">
        <w:rPr>
          <w:sz w:val="28"/>
          <w:szCs w:val="28"/>
          <w:lang w:eastAsia="ru-RU"/>
        </w:rPr>
        <w:t xml:space="preserve">Предшкольная подготовка детей осуществляется через организацию </w:t>
      </w:r>
      <w:r w:rsidR="000961E4">
        <w:rPr>
          <w:sz w:val="28"/>
          <w:szCs w:val="28"/>
          <w:lang w:eastAsia="ru-RU"/>
        </w:rPr>
        <w:t>занятий</w:t>
      </w:r>
      <w:r w:rsidRPr="008931FA">
        <w:rPr>
          <w:sz w:val="28"/>
          <w:szCs w:val="28"/>
          <w:lang w:eastAsia="ru-RU"/>
        </w:rPr>
        <w:t xml:space="preserve"> по подготовке детей к школе в форме </w:t>
      </w:r>
      <w:r w:rsidR="000E2B4B">
        <w:rPr>
          <w:sz w:val="28"/>
          <w:szCs w:val="28"/>
          <w:lang w:eastAsia="ru-RU"/>
        </w:rPr>
        <w:t xml:space="preserve"> двухнедельных курсов.</w:t>
      </w:r>
      <w:r w:rsidRPr="008931FA">
        <w:rPr>
          <w:sz w:val="28"/>
          <w:szCs w:val="28"/>
          <w:lang w:eastAsia="ru-RU"/>
        </w:rPr>
        <w:t xml:space="preserve"> Целью подготовительного курса является развитие детей старшего дошкольного возраста, раскрытие их творческих способностей.</w:t>
      </w:r>
    </w:p>
    <w:p w:rsidR="00182C03" w:rsidRPr="008931FA" w:rsidRDefault="00182C03" w:rsidP="00A34845">
      <w:pPr>
        <w:spacing w:line="360" w:lineRule="auto"/>
        <w:ind w:firstLine="567"/>
        <w:jc w:val="both"/>
        <w:rPr>
          <w:sz w:val="28"/>
          <w:szCs w:val="28"/>
        </w:rPr>
      </w:pPr>
      <w:r w:rsidRPr="008931FA">
        <w:rPr>
          <w:sz w:val="28"/>
          <w:szCs w:val="28"/>
        </w:rPr>
        <w:lastRenderedPageBreak/>
        <w:t xml:space="preserve">В школе создана система воспитательной работы, обеспечена внеурочная занятость учащихся в рамках </w:t>
      </w:r>
      <w:r w:rsidR="00941134">
        <w:rPr>
          <w:sz w:val="28"/>
          <w:szCs w:val="28"/>
        </w:rPr>
        <w:t>внеурочной деятельности</w:t>
      </w:r>
      <w:r w:rsidRPr="008931FA">
        <w:rPr>
          <w:sz w:val="28"/>
          <w:szCs w:val="28"/>
        </w:rPr>
        <w:t>.</w:t>
      </w:r>
    </w:p>
    <w:p w:rsidR="00182C03" w:rsidRPr="008931FA" w:rsidRDefault="00182C03" w:rsidP="00A34845">
      <w:pPr>
        <w:spacing w:line="360" w:lineRule="auto"/>
        <w:ind w:firstLine="567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 первый класс школы принимаются дети, которым исполнилось не </w:t>
      </w:r>
      <w:r w:rsidR="0034063B">
        <w:rPr>
          <w:sz w:val="28"/>
          <w:szCs w:val="28"/>
        </w:rPr>
        <w:t>менее шести лет шести месяцев на</w:t>
      </w:r>
      <w:r w:rsidRPr="008931FA">
        <w:rPr>
          <w:sz w:val="28"/>
          <w:szCs w:val="28"/>
        </w:rPr>
        <w:t xml:space="preserve"> 1 сентября текущего года, при отсутствии противопоказаний по состоянию здоровья, но не позже достижения ими возраста восьми лет.</w:t>
      </w:r>
    </w:p>
    <w:p w:rsidR="00A34845" w:rsidRDefault="00182C03" w:rsidP="00A34845">
      <w:pPr>
        <w:suppressLineNumbers/>
        <w:tabs>
          <w:tab w:val="left" w:pos="709"/>
          <w:tab w:val="left" w:pos="141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931FA">
        <w:rPr>
          <w:sz w:val="28"/>
          <w:szCs w:val="28"/>
        </w:rPr>
        <w:t>При приеме обучающегося школа знакомит родителей (законных представителе</w:t>
      </w:r>
      <w:r w:rsidR="00CC3A96">
        <w:rPr>
          <w:sz w:val="28"/>
          <w:szCs w:val="28"/>
        </w:rPr>
        <w:t>й) с Уставом Учреждения</w:t>
      </w:r>
      <w:r w:rsidRPr="008931FA">
        <w:rPr>
          <w:sz w:val="28"/>
          <w:szCs w:val="28"/>
        </w:rPr>
        <w:t>, со свидетельством о государственной аккредитации Учреждения, основными образовательными программами, реализуемыми  Учреждением, и другими документами, регламентирующими организацию образовательного процесса,</w:t>
      </w:r>
      <w:r w:rsidRPr="008931FA">
        <w:rPr>
          <w:bCs/>
          <w:sz w:val="28"/>
          <w:szCs w:val="28"/>
        </w:rPr>
        <w:t xml:space="preserve"> в том числе режим занятий обучающихся, порядок регламентации и оформления отношений Учреждения и обучающихся, воспитанников и (или) их родителей (законных представителей).</w:t>
      </w:r>
    </w:p>
    <w:p w:rsidR="006007AE" w:rsidRPr="00A34845" w:rsidRDefault="00182C03" w:rsidP="00A34845">
      <w:pPr>
        <w:suppressLineNumbers/>
        <w:tabs>
          <w:tab w:val="left" w:pos="709"/>
          <w:tab w:val="left" w:pos="141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8931FA">
        <w:rPr>
          <w:b/>
          <w:i/>
          <w:sz w:val="28"/>
          <w:szCs w:val="28"/>
        </w:rPr>
        <w:t>Вывод:</w:t>
      </w:r>
      <w:r w:rsidRPr="008931FA">
        <w:rPr>
          <w:sz w:val="28"/>
          <w:szCs w:val="28"/>
        </w:rPr>
        <w:t xml:space="preserve"> Данная структура школы соответствует функциональным задачам муниципального образовательного учреждения и Уставу школы.</w:t>
      </w:r>
    </w:p>
    <w:p w:rsidR="00786F9A" w:rsidRPr="00786F9A" w:rsidRDefault="00685119" w:rsidP="00685119">
      <w:pPr>
        <w:pStyle w:val="a3"/>
        <w:tabs>
          <w:tab w:val="left" w:pos="90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1.2. </w:t>
      </w:r>
      <w:r w:rsidR="0034063B">
        <w:rPr>
          <w:rFonts w:ascii="Times New Roman" w:hAnsi="Times New Roman" w:cs="Times New Roman"/>
          <w:b/>
          <w:iCs/>
          <w:sz w:val="28"/>
          <w:szCs w:val="28"/>
        </w:rPr>
        <w:t xml:space="preserve">ОЦЕНКА СИСТЕМЫ УПРАВЛЕНИЯ </w:t>
      </w:r>
    </w:p>
    <w:p w:rsidR="00786F9A" w:rsidRPr="00286FA1" w:rsidRDefault="00286FA1" w:rsidP="000961E4">
      <w:pPr>
        <w:tabs>
          <w:tab w:val="left" w:pos="90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Управленческая система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Управление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 xml:space="preserve">ОУ «Крымрозовская средняя школа» </w:t>
      </w:r>
      <w:r w:rsidRPr="00786F9A">
        <w:rPr>
          <w:bCs/>
          <w:sz w:val="28"/>
          <w:szCs w:val="28"/>
        </w:rPr>
        <w:t>осуществляется в соответствии с законом Российской Федерации «Об образовании</w:t>
      </w:r>
      <w:r w:rsidR="000961E4">
        <w:rPr>
          <w:bCs/>
          <w:sz w:val="28"/>
          <w:szCs w:val="28"/>
        </w:rPr>
        <w:t xml:space="preserve"> </w:t>
      </w:r>
      <w:r w:rsidR="0034063B">
        <w:rPr>
          <w:bCs/>
          <w:sz w:val="28"/>
          <w:szCs w:val="28"/>
        </w:rPr>
        <w:t>в Российской Федерации</w:t>
      </w:r>
      <w:r w:rsidRPr="00786F9A">
        <w:rPr>
          <w:bCs/>
          <w:sz w:val="28"/>
          <w:szCs w:val="28"/>
        </w:rPr>
        <w:t xml:space="preserve">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Система управления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 xml:space="preserve">ОУ «Крымрозовская средняя школа» </w:t>
      </w:r>
      <w:r w:rsidRPr="00786F9A">
        <w:rPr>
          <w:bCs/>
          <w:sz w:val="28"/>
          <w:szCs w:val="28"/>
        </w:rPr>
        <w:t>представляет специфический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786F9A" w:rsidRPr="00786F9A" w:rsidRDefault="00786F9A" w:rsidP="00A34845">
      <w:pPr>
        <w:numPr>
          <w:ilvl w:val="0"/>
          <w:numId w:val="17"/>
        </w:numPr>
        <w:tabs>
          <w:tab w:val="clear" w:pos="1428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развития;</w:t>
      </w:r>
    </w:p>
    <w:p w:rsidR="00786F9A" w:rsidRPr="00786F9A" w:rsidRDefault="00786F9A" w:rsidP="00A34845">
      <w:pPr>
        <w:numPr>
          <w:ilvl w:val="0"/>
          <w:numId w:val="17"/>
        </w:numPr>
        <w:tabs>
          <w:tab w:val="clear" w:pos="1428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роста профессионального мастерства;</w:t>
      </w:r>
    </w:p>
    <w:p w:rsidR="00786F9A" w:rsidRPr="00786F9A" w:rsidRDefault="00786F9A" w:rsidP="00A34845">
      <w:pPr>
        <w:numPr>
          <w:ilvl w:val="0"/>
          <w:numId w:val="17"/>
        </w:numPr>
        <w:tabs>
          <w:tab w:val="clear" w:pos="1428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проектирования образовательного процесса как системы, способствующей саморазвитию, самосовершенствованию и самоактуализации.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Управленческие действия, предпринимаемые в школе,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A34845" w:rsidRDefault="00786F9A" w:rsidP="00A34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 xml:space="preserve">Управление развитием </w:t>
      </w:r>
      <w:r w:rsidR="0034063B">
        <w:rPr>
          <w:bCs/>
          <w:sz w:val="28"/>
          <w:szCs w:val="28"/>
        </w:rPr>
        <w:t>МБ</w:t>
      </w:r>
      <w:r>
        <w:rPr>
          <w:bCs/>
          <w:sz w:val="28"/>
          <w:szCs w:val="28"/>
        </w:rPr>
        <w:t xml:space="preserve">ОУ «Крымрозовская средняя школа» </w:t>
      </w:r>
      <w:r w:rsidRPr="00786F9A">
        <w:rPr>
          <w:bCs/>
          <w:sz w:val="28"/>
          <w:szCs w:val="28"/>
        </w:rPr>
        <w:t>осуществляется программно-целевым методом.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86F9A">
        <w:rPr>
          <w:bCs/>
          <w:sz w:val="28"/>
          <w:szCs w:val="28"/>
        </w:rPr>
        <w:t>Сообразно данной стратегии в школе реализуются следующие программы:</w:t>
      </w:r>
    </w:p>
    <w:p w:rsidR="00786F9A" w:rsidRPr="00715AA1" w:rsidRDefault="00A34845" w:rsidP="00A34845">
      <w:pPr>
        <w:numPr>
          <w:ilvl w:val="0"/>
          <w:numId w:val="18"/>
        </w:numPr>
        <w:tabs>
          <w:tab w:val="clear" w:pos="1428"/>
          <w:tab w:val="num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6F9A" w:rsidRPr="00715AA1">
        <w:rPr>
          <w:bCs/>
          <w:sz w:val="28"/>
          <w:szCs w:val="28"/>
        </w:rPr>
        <w:t>Пе</w:t>
      </w:r>
      <w:r w:rsidR="00941134" w:rsidRPr="00715AA1">
        <w:rPr>
          <w:bCs/>
          <w:sz w:val="28"/>
          <w:szCs w:val="28"/>
        </w:rPr>
        <w:t>рспективный план развития на 201</w:t>
      </w:r>
      <w:r w:rsidR="000961E4">
        <w:rPr>
          <w:bCs/>
          <w:sz w:val="28"/>
          <w:szCs w:val="28"/>
        </w:rPr>
        <w:t>8</w:t>
      </w:r>
      <w:r w:rsidR="0034063B">
        <w:rPr>
          <w:bCs/>
          <w:sz w:val="28"/>
          <w:szCs w:val="28"/>
        </w:rPr>
        <w:t>/</w:t>
      </w:r>
      <w:r w:rsidR="000961E4">
        <w:rPr>
          <w:bCs/>
          <w:sz w:val="28"/>
          <w:szCs w:val="28"/>
        </w:rPr>
        <w:t>2023</w:t>
      </w:r>
      <w:r w:rsidR="00786F9A" w:rsidRPr="00715AA1">
        <w:rPr>
          <w:bCs/>
          <w:sz w:val="28"/>
          <w:szCs w:val="28"/>
        </w:rPr>
        <w:t xml:space="preserve"> годы;</w:t>
      </w:r>
    </w:p>
    <w:p w:rsidR="00786F9A" w:rsidRPr="00715AA1" w:rsidRDefault="00A34845" w:rsidP="00A34845">
      <w:pPr>
        <w:numPr>
          <w:ilvl w:val="0"/>
          <w:numId w:val="18"/>
        </w:numPr>
        <w:tabs>
          <w:tab w:val="clear" w:pos="1428"/>
          <w:tab w:val="num" w:pos="0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86F9A" w:rsidRPr="00715AA1">
        <w:rPr>
          <w:bCs/>
          <w:sz w:val="28"/>
          <w:szCs w:val="28"/>
        </w:rPr>
        <w:t xml:space="preserve">Программа воспитания </w:t>
      </w:r>
      <w:r w:rsidR="000961E4">
        <w:rPr>
          <w:bCs/>
          <w:sz w:val="28"/>
          <w:szCs w:val="28"/>
        </w:rPr>
        <w:t xml:space="preserve">и социализации обучаемых на </w:t>
      </w:r>
      <w:r w:rsidR="00D9430C">
        <w:rPr>
          <w:bCs/>
          <w:sz w:val="28"/>
          <w:szCs w:val="28"/>
        </w:rPr>
        <w:t>2019 год</w:t>
      </w:r>
      <w:r w:rsidR="006A763C">
        <w:rPr>
          <w:bCs/>
          <w:sz w:val="28"/>
          <w:szCs w:val="28"/>
        </w:rPr>
        <w:t>.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Организационная структура управления – линейно-функциональная. В вертикальной системе управления выделено 4 уровня:</w:t>
      </w:r>
    </w:p>
    <w:p w:rsidR="00786F9A" w:rsidRPr="00786F9A" w:rsidRDefault="00786F9A" w:rsidP="00A34845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</w:t>
      </w:r>
      <w:r w:rsidR="0034063B">
        <w:rPr>
          <w:sz w:val="28"/>
          <w:szCs w:val="28"/>
        </w:rPr>
        <w:t>вень стратегического управления.</w:t>
      </w:r>
    </w:p>
    <w:p w:rsidR="00786F9A" w:rsidRPr="00786F9A" w:rsidRDefault="0034063B" w:rsidP="00A34845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тактического управления.</w:t>
      </w:r>
    </w:p>
    <w:p w:rsidR="00786F9A" w:rsidRPr="00786F9A" w:rsidRDefault="00786F9A" w:rsidP="00A34845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Уровен</w:t>
      </w:r>
      <w:r w:rsidR="0034063B">
        <w:rPr>
          <w:sz w:val="28"/>
          <w:szCs w:val="28"/>
        </w:rPr>
        <w:t>ь оперативного управления.</w:t>
      </w:r>
    </w:p>
    <w:p w:rsidR="00786F9A" w:rsidRPr="00786F9A" w:rsidRDefault="00786F9A" w:rsidP="00A34845">
      <w:pPr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Уровень ученического самоуправления.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На каждом из этих уровней разворачивается своя структура органов, которые взаимосвязаны между собой.</w:t>
      </w:r>
    </w:p>
    <w:p w:rsidR="00786F9A" w:rsidRPr="00786F9A" w:rsidRDefault="00786F9A" w:rsidP="00A34845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Формами самоуправления являются </w:t>
      </w:r>
      <w:r>
        <w:rPr>
          <w:sz w:val="28"/>
          <w:szCs w:val="28"/>
        </w:rPr>
        <w:t>Совет школы</w:t>
      </w:r>
      <w:r w:rsidRPr="00786F9A">
        <w:rPr>
          <w:sz w:val="28"/>
          <w:szCs w:val="28"/>
        </w:rPr>
        <w:t>, педагогический совет, общее собрание трудового коллектива школы.</w:t>
      </w:r>
    </w:p>
    <w:p w:rsidR="00786F9A" w:rsidRPr="00786F9A" w:rsidRDefault="00786F9A" w:rsidP="00A34845">
      <w:pPr>
        <w:tabs>
          <w:tab w:val="left" w:pos="709"/>
          <w:tab w:val="left" w:pos="141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15AA1">
        <w:rPr>
          <w:i/>
          <w:sz w:val="28"/>
          <w:szCs w:val="28"/>
        </w:rPr>
        <w:t xml:space="preserve">Совет школы </w:t>
      </w:r>
      <w:r w:rsidRPr="00786F9A">
        <w:rPr>
          <w:color w:val="000000"/>
          <w:sz w:val="28"/>
          <w:szCs w:val="28"/>
        </w:rPr>
        <w:t>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786F9A" w:rsidRPr="00786F9A" w:rsidRDefault="00786F9A" w:rsidP="00A34845">
      <w:pPr>
        <w:tabs>
          <w:tab w:val="left" w:pos="709"/>
          <w:tab w:val="left" w:pos="1418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15AA1">
        <w:rPr>
          <w:i/>
          <w:sz w:val="28"/>
          <w:szCs w:val="28"/>
        </w:rPr>
        <w:t>Педагогический совет</w:t>
      </w:r>
      <w:r w:rsidR="006A763C">
        <w:rPr>
          <w:i/>
          <w:sz w:val="28"/>
          <w:szCs w:val="28"/>
        </w:rPr>
        <w:t xml:space="preserve"> </w:t>
      </w:r>
      <w:r w:rsidRPr="00786F9A">
        <w:rPr>
          <w:color w:val="000000"/>
          <w:sz w:val="28"/>
          <w:szCs w:val="28"/>
        </w:rPr>
        <w:t>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786F9A" w:rsidRPr="00786F9A" w:rsidRDefault="00786F9A" w:rsidP="00A34845">
      <w:pPr>
        <w:suppressLineNumbers/>
        <w:tabs>
          <w:tab w:val="left" w:pos="709"/>
          <w:tab w:val="left" w:pos="1418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715AA1">
        <w:rPr>
          <w:i/>
          <w:sz w:val="28"/>
          <w:szCs w:val="28"/>
        </w:rPr>
        <w:t xml:space="preserve">Общее собрание трудового </w:t>
      </w:r>
      <w:r w:rsidRPr="00786F9A">
        <w:rPr>
          <w:i/>
          <w:sz w:val="28"/>
          <w:szCs w:val="28"/>
        </w:rPr>
        <w:t xml:space="preserve">коллектива </w:t>
      </w:r>
      <w:r w:rsidRPr="00786F9A">
        <w:rPr>
          <w:sz w:val="28"/>
          <w:szCs w:val="28"/>
        </w:rPr>
        <w:t>имеет право</w:t>
      </w:r>
      <w:r w:rsidR="00CC725B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>обсуждать коллективный договор, обсуждать и принимать правила внутренне</w:t>
      </w:r>
      <w:r w:rsidR="0034063B">
        <w:rPr>
          <w:sz w:val="28"/>
          <w:szCs w:val="28"/>
        </w:rPr>
        <w:t>го трудового распорядка, Устав у</w:t>
      </w:r>
      <w:r w:rsidRPr="00786F9A">
        <w:rPr>
          <w:sz w:val="28"/>
          <w:szCs w:val="28"/>
        </w:rPr>
        <w:t>чреждения для внесения их на утверждение.</w:t>
      </w:r>
    </w:p>
    <w:p w:rsidR="00786F9A" w:rsidRPr="00786F9A" w:rsidRDefault="00786F9A" w:rsidP="00A34845">
      <w:pPr>
        <w:suppressLineNumbers/>
        <w:tabs>
          <w:tab w:val="left" w:pos="709"/>
          <w:tab w:val="left" w:pos="1418"/>
        </w:tabs>
        <w:spacing w:line="360" w:lineRule="auto"/>
        <w:ind w:right="-2" w:firstLine="567"/>
        <w:jc w:val="both"/>
        <w:rPr>
          <w:sz w:val="28"/>
          <w:szCs w:val="20"/>
        </w:rPr>
      </w:pPr>
      <w:r w:rsidRPr="00786F9A">
        <w:rPr>
          <w:color w:val="000000"/>
          <w:sz w:val="28"/>
          <w:szCs w:val="20"/>
        </w:rPr>
        <w:t>В качестве общественных организаций в школе действуют</w:t>
      </w:r>
      <w:r w:rsidR="006A763C">
        <w:rPr>
          <w:color w:val="000000"/>
          <w:sz w:val="28"/>
          <w:szCs w:val="20"/>
        </w:rPr>
        <w:t xml:space="preserve"> </w:t>
      </w:r>
      <w:r w:rsidRPr="00715AA1">
        <w:rPr>
          <w:i/>
          <w:sz w:val="28"/>
          <w:szCs w:val="20"/>
        </w:rPr>
        <w:t>общешкольный родительский комитет</w:t>
      </w:r>
      <w:r w:rsidRPr="00786F9A">
        <w:rPr>
          <w:i/>
          <w:sz w:val="28"/>
          <w:szCs w:val="20"/>
        </w:rPr>
        <w:t xml:space="preserve">, </w:t>
      </w:r>
      <w:r w:rsidRPr="00786F9A">
        <w:rPr>
          <w:color w:val="000000"/>
          <w:sz w:val="28"/>
          <w:szCs w:val="20"/>
        </w:rPr>
        <w:t>классные</w:t>
      </w:r>
      <w:r w:rsidRPr="00786F9A">
        <w:rPr>
          <w:sz w:val="28"/>
          <w:szCs w:val="20"/>
        </w:rPr>
        <w:t xml:space="preserve"> родительские комитеты. Они содействуют объединению усилий семьи и Учреждения в деле обучения и воспитания детей, оказывают помощь в определении социально-незащищенных обучающихся</w:t>
      </w:r>
      <w:r w:rsidR="006A763C">
        <w:rPr>
          <w:sz w:val="28"/>
          <w:szCs w:val="20"/>
        </w:rPr>
        <w:t>, с</w:t>
      </w:r>
      <w:r w:rsidRPr="00786F9A">
        <w:rPr>
          <w:sz w:val="28"/>
          <w:szCs w:val="20"/>
        </w:rPr>
        <w:t>одействуют обеспечению оптимальных условий для организации образовательного процесса, координируют работу классных родительских комитетов, проводят разъяснительную и консультативную работу среди родителей, оказывают содействие в проведении общешкольных мероприятий, участвуют в подготовке образовательного учреждения к новому учебному году, совместно с органами самоуправления общеобразовательного учреждения контролируют организацию качественного питания, медицинского обслуживания, оказывает помощь администрации общеобразовательного учреждения в организации проведения общешкольных родительских собраний, 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обучающихся.</w:t>
      </w:r>
    </w:p>
    <w:p w:rsidR="00786F9A" w:rsidRPr="00786F9A" w:rsidRDefault="00786F9A" w:rsidP="00A34845">
      <w:pPr>
        <w:suppressLineNumbers/>
        <w:tabs>
          <w:tab w:val="left" w:pos="709"/>
          <w:tab w:val="left" w:pos="1418"/>
        </w:tabs>
        <w:spacing w:line="360" w:lineRule="auto"/>
        <w:ind w:right="-2" w:firstLine="567"/>
        <w:jc w:val="both"/>
        <w:rPr>
          <w:sz w:val="28"/>
          <w:szCs w:val="20"/>
        </w:rPr>
      </w:pPr>
      <w:r w:rsidRPr="00715AA1">
        <w:rPr>
          <w:i/>
          <w:iCs/>
          <w:sz w:val="28"/>
          <w:szCs w:val="20"/>
        </w:rPr>
        <w:t>М</w:t>
      </w:r>
      <w:r w:rsidRPr="00715AA1">
        <w:rPr>
          <w:i/>
          <w:sz w:val="28"/>
          <w:szCs w:val="20"/>
        </w:rPr>
        <w:t xml:space="preserve">етодический совет </w:t>
      </w:r>
      <w:r w:rsidRPr="00786F9A">
        <w:rPr>
          <w:sz w:val="28"/>
          <w:szCs w:val="20"/>
        </w:rPr>
        <w:t>- постоянно действующий орган управления методической и опытно-экспериментальной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786F9A" w:rsidRPr="00786F9A" w:rsidRDefault="00786F9A" w:rsidP="00A34845">
      <w:pPr>
        <w:suppressLineNumbers/>
        <w:tabs>
          <w:tab w:val="left" w:pos="709"/>
          <w:tab w:val="left" w:pos="1418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715AA1">
        <w:rPr>
          <w:i/>
          <w:iCs/>
          <w:sz w:val="28"/>
          <w:szCs w:val="28"/>
        </w:rPr>
        <w:t xml:space="preserve">Совет ученического самоуправления </w:t>
      </w:r>
      <w:r w:rsidRPr="00786F9A">
        <w:rPr>
          <w:iCs/>
          <w:sz w:val="28"/>
          <w:szCs w:val="28"/>
        </w:rPr>
        <w:t xml:space="preserve">планирует и организует внеурочную деятельность обучающихся. Курирует работу </w:t>
      </w:r>
      <w:r w:rsidR="006A763C">
        <w:rPr>
          <w:iCs/>
          <w:sz w:val="28"/>
          <w:szCs w:val="28"/>
        </w:rPr>
        <w:t>Совета ученического самоуправления педагог-организатор</w:t>
      </w:r>
      <w:r w:rsidRPr="00786F9A">
        <w:rPr>
          <w:iCs/>
          <w:sz w:val="28"/>
          <w:szCs w:val="28"/>
        </w:rPr>
        <w:t xml:space="preserve">. Классные органы самоуправления  организуют внеурочную работу внутри класса, согласуя свою деятельность с Советом </w:t>
      </w:r>
      <w:r w:rsidR="006A763C">
        <w:rPr>
          <w:iCs/>
          <w:sz w:val="28"/>
          <w:szCs w:val="28"/>
        </w:rPr>
        <w:t>ученического самоуправления</w:t>
      </w:r>
      <w:r w:rsidRPr="00786F9A">
        <w:rPr>
          <w:iCs/>
          <w:sz w:val="28"/>
          <w:szCs w:val="28"/>
        </w:rPr>
        <w:t>. Направляет работу детей классный руководитель.</w:t>
      </w:r>
    </w:p>
    <w:p w:rsidR="00786F9A" w:rsidRPr="00786F9A" w:rsidRDefault="00786F9A" w:rsidP="00A34845">
      <w:pPr>
        <w:shd w:val="clear" w:color="auto" w:fill="FFFFFF"/>
        <w:spacing w:line="360" w:lineRule="auto"/>
        <w:ind w:firstLine="567"/>
        <w:jc w:val="both"/>
        <w:textAlignment w:val="top"/>
        <w:rPr>
          <w:sz w:val="28"/>
          <w:szCs w:val="28"/>
        </w:rPr>
      </w:pPr>
      <w:r w:rsidRPr="00786F9A">
        <w:rPr>
          <w:sz w:val="28"/>
          <w:szCs w:val="28"/>
        </w:rPr>
        <w:t>В школе функционируют следующие структурные подразделения:</w:t>
      </w:r>
    </w:p>
    <w:p w:rsidR="00786F9A" w:rsidRPr="00786F9A" w:rsidRDefault="006A763C" w:rsidP="00A3484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Методический совет </w:t>
      </w:r>
      <w:r>
        <w:rPr>
          <w:sz w:val="28"/>
          <w:szCs w:val="28"/>
        </w:rPr>
        <w:t>–</w:t>
      </w:r>
      <w:r w:rsidR="00786F9A" w:rsidRPr="00786F9A">
        <w:rPr>
          <w:sz w:val="28"/>
          <w:szCs w:val="28"/>
        </w:rPr>
        <w:t xml:space="preserve"> зам</w:t>
      </w:r>
      <w:r>
        <w:rPr>
          <w:sz w:val="28"/>
          <w:szCs w:val="28"/>
        </w:rPr>
        <w:t xml:space="preserve">еститель </w:t>
      </w:r>
      <w:r w:rsidR="00786F9A" w:rsidRPr="00786F9A">
        <w:rPr>
          <w:sz w:val="28"/>
          <w:szCs w:val="28"/>
        </w:rPr>
        <w:t xml:space="preserve">директора по УВР, руководители предметных </w:t>
      </w:r>
      <w:r w:rsidR="009E45A2">
        <w:rPr>
          <w:sz w:val="28"/>
          <w:szCs w:val="28"/>
        </w:rPr>
        <w:t>школьных методических объединений</w:t>
      </w:r>
      <w:r w:rsidR="00DD0B75">
        <w:rPr>
          <w:sz w:val="28"/>
          <w:szCs w:val="28"/>
        </w:rPr>
        <w:t>.</w:t>
      </w:r>
    </w:p>
    <w:p w:rsidR="00786F9A" w:rsidRPr="00786F9A" w:rsidRDefault="00DD0B75" w:rsidP="00A34845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Рабочая группа</w:t>
      </w:r>
      <w:r w:rsidR="00786F9A" w:rsidRPr="00786F9A">
        <w:rPr>
          <w:sz w:val="28"/>
          <w:szCs w:val="28"/>
        </w:rPr>
        <w:t xml:space="preserve"> по внедрению ФГОС НОО </w:t>
      </w:r>
      <w:r>
        <w:rPr>
          <w:sz w:val="28"/>
          <w:szCs w:val="28"/>
        </w:rPr>
        <w:t xml:space="preserve">и ФГОС ООО </w:t>
      </w:r>
      <w:r w:rsidR="00786F9A" w:rsidRPr="00786F9A">
        <w:rPr>
          <w:sz w:val="28"/>
          <w:szCs w:val="28"/>
        </w:rPr>
        <w:t>– председатель</w:t>
      </w:r>
      <w:r w:rsidR="00715AA1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Предметные </w:t>
      </w:r>
      <w:r>
        <w:rPr>
          <w:sz w:val="28"/>
          <w:szCs w:val="28"/>
        </w:rPr>
        <w:t xml:space="preserve">школьные </w:t>
      </w:r>
      <w:r w:rsidR="00786F9A" w:rsidRPr="00786F9A">
        <w:rPr>
          <w:sz w:val="28"/>
          <w:szCs w:val="28"/>
        </w:rPr>
        <w:t>методические объединения – учителя-предметн</w:t>
      </w:r>
      <w:r>
        <w:rPr>
          <w:sz w:val="28"/>
          <w:szCs w:val="28"/>
        </w:rPr>
        <w:t>ики по образовательным областям.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5A2">
        <w:rPr>
          <w:sz w:val="28"/>
          <w:szCs w:val="28"/>
        </w:rPr>
        <w:t xml:space="preserve">Школьное методическое объединение </w:t>
      </w:r>
      <w:r w:rsidR="00786F9A" w:rsidRPr="00786F9A">
        <w:rPr>
          <w:sz w:val="28"/>
          <w:szCs w:val="28"/>
        </w:rPr>
        <w:t>классных руководителей - кла</w:t>
      </w:r>
      <w:r>
        <w:rPr>
          <w:sz w:val="28"/>
          <w:szCs w:val="28"/>
        </w:rPr>
        <w:t>ссные руководители 1-11 классов.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Временные творческие группы - педагоги о</w:t>
      </w:r>
      <w:r>
        <w:rPr>
          <w:sz w:val="28"/>
          <w:szCs w:val="28"/>
        </w:rPr>
        <w:t>дного или различных предметов.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left" w:pos="540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Административно-хозяйственная деятельность</w:t>
      </w: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5AA1">
        <w:rPr>
          <w:sz w:val="28"/>
          <w:szCs w:val="28"/>
        </w:rPr>
        <w:t>заведующая хозяйством</w:t>
      </w:r>
      <w:r>
        <w:rPr>
          <w:sz w:val="28"/>
          <w:szCs w:val="28"/>
        </w:rPr>
        <w:t>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>–</w:t>
      </w:r>
      <w:r w:rsidR="00786F9A" w:rsidRPr="00786F9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</w:t>
      </w:r>
      <w:r w:rsidR="00786F9A" w:rsidRPr="00786F9A">
        <w:rPr>
          <w:sz w:val="28"/>
          <w:szCs w:val="28"/>
        </w:rPr>
        <w:t>библиотек</w:t>
      </w:r>
      <w:r w:rsidR="00715AA1">
        <w:rPr>
          <w:sz w:val="28"/>
          <w:szCs w:val="28"/>
        </w:rPr>
        <w:t>арь</w:t>
      </w:r>
      <w:r>
        <w:rPr>
          <w:sz w:val="28"/>
          <w:szCs w:val="28"/>
        </w:rPr>
        <w:t>.</w:t>
      </w:r>
    </w:p>
    <w:p w:rsidR="00786F9A" w:rsidRPr="00786F9A" w:rsidRDefault="00DD0B75" w:rsidP="00A34845">
      <w:pPr>
        <w:numPr>
          <w:ilvl w:val="0"/>
          <w:numId w:val="12"/>
        </w:numPr>
        <w:shd w:val="clear" w:color="auto" w:fill="FFFFFF"/>
        <w:tabs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Медико-оздоровительное структурное подразделение – </w:t>
      </w:r>
      <w:r w:rsidR="00786F9A">
        <w:rPr>
          <w:sz w:val="28"/>
          <w:szCs w:val="28"/>
        </w:rPr>
        <w:t>медсестра</w:t>
      </w:r>
      <w:r w:rsidR="00786F9A" w:rsidRPr="00786F9A">
        <w:rPr>
          <w:sz w:val="28"/>
          <w:szCs w:val="28"/>
        </w:rPr>
        <w:t>, учител</w:t>
      </w:r>
      <w:r w:rsidR="00786F9A">
        <w:rPr>
          <w:sz w:val="28"/>
          <w:szCs w:val="28"/>
        </w:rPr>
        <w:t>ь</w:t>
      </w:r>
      <w:r>
        <w:rPr>
          <w:sz w:val="28"/>
          <w:szCs w:val="28"/>
        </w:rPr>
        <w:t xml:space="preserve"> физической культуры.</w:t>
      </w:r>
    </w:p>
    <w:p w:rsidR="00A34845" w:rsidRDefault="00DD0B75" w:rsidP="00A34845">
      <w:pPr>
        <w:numPr>
          <w:ilvl w:val="0"/>
          <w:numId w:val="12"/>
        </w:numPr>
        <w:shd w:val="clear" w:color="auto" w:fill="FFFFFF"/>
        <w:tabs>
          <w:tab w:val="clear" w:pos="644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 xml:space="preserve">Информатизация образовательного </w:t>
      </w:r>
      <w:r w:rsidR="00715AA1">
        <w:rPr>
          <w:sz w:val="28"/>
          <w:szCs w:val="28"/>
        </w:rPr>
        <w:t>процесса – учитель</w:t>
      </w:r>
      <w:r w:rsidR="00941134">
        <w:rPr>
          <w:sz w:val="28"/>
          <w:szCs w:val="28"/>
        </w:rPr>
        <w:t xml:space="preserve"> информатики.</w:t>
      </w:r>
    </w:p>
    <w:p w:rsidR="00786F9A" w:rsidRPr="00A34845" w:rsidRDefault="00786F9A" w:rsidP="00A34845">
      <w:pPr>
        <w:numPr>
          <w:ilvl w:val="0"/>
          <w:numId w:val="12"/>
        </w:numPr>
        <w:shd w:val="clear" w:color="auto" w:fill="FFFFFF"/>
        <w:tabs>
          <w:tab w:val="clear" w:pos="644"/>
          <w:tab w:val="num" w:pos="567"/>
        </w:tabs>
        <w:suppressAutoHyphens w:val="0"/>
        <w:spacing w:line="360" w:lineRule="auto"/>
        <w:ind w:left="0" w:firstLine="567"/>
        <w:jc w:val="both"/>
        <w:textAlignment w:val="top"/>
        <w:rPr>
          <w:color w:val="FF0000"/>
          <w:sz w:val="28"/>
          <w:szCs w:val="28"/>
        </w:rPr>
      </w:pPr>
      <w:r w:rsidRPr="00A34845">
        <w:rPr>
          <w:iCs/>
          <w:sz w:val="28"/>
          <w:szCs w:val="28"/>
        </w:rPr>
        <w:t>Каждое структурное подразделение выполняет функции, направленные на организацию учебно-воспитательного процесса согласно должностным обязанностям, локальным актам. При этом основной формой взаимодействия администрации и педагогического коллектива является обмен информацией, индивидуально-групповые консультации, собеседования.</w:t>
      </w:r>
    </w:p>
    <w:p w:rsidR="00786F9A" w:rsidRDefault="00786F9A" w:rsidP="00070801">
      <w:pPr>
        <w:tabs>
          <w:tab w:val="left" w:pos="900"/>
        </w:tabs>
        <w:spacing w:line="360" w:lineRule="auto"/>
        <w:ind w:firstLine="567"/>
        <w:jc w:val="both"/>
        <w:rPr>
          <w:sz w:val="28"/>
          <w:szCs w:val="28"/>
        </w:rPr>
      </w:pPr>
      <w:r w:rsidRPr="009A6C47">
        <w:rPr>
          <w:b/>
          <w:i/>
          <w:sz w:val="28"/>
          <w:szCs w:val="28"/>
        </w:rPr>
        <w:t>Управленческий аппарат</w:t>
      </w:r>
      <w:r w:rsidRPr="009A6C47">
        <w:rPr>
          <w:sz w:val="28"/>
          <w:szCs w:val="28"/>
        </w:rPr>
        <w:t xml:space="preserve"> сформирован, распределены функциональные обязанности между членами админис</w:t>
      </w:r>
      <w:r w:rsidR="00715AA1" w:rsidRPr="009A6C47">
        <w:rPr>
          <w:sz w:val="28"/>
          <w:szCs w:val="28"/>
        </w:rPr>
        <w:t xml:space="preserve">трации, регламентируемые приказами </w:t>
      </w:r>
      <w:r w:rsidR="00DD0B75" w:rsidRPr="009A6C47">
        <w:rPr>
          <w:sz w:val="28"/>
          <w:szCs w:val="28"/>
        </w:rPr>
        <w:t xml:space="preserve">  </w:t>
      </w:r>
      <w:r w:rsidR="00715AA1" w:rsidRPr="009A6C47">
        <w:rPr>
          <w:sz w:val="28"/>
          <w:szCs w:val="28"/>
        </w:rPr>
        <w:t>№</w:t>
      </w:r>
      <w:r w:rsidR="001406DB" w:rsidRPr="009A6C47">
        <w:rPr>
          <w:sz w:val="28"/>
          <w:szCs w:val="28"/>
        </w:rPr>
        <w:t>41-к от 03.09.2018</w:t>
      </w:r>
      <w:r w:rsidR="000961E4" w:rsidRPr="009A6C47">
        <w:rPr>
          <w:sz w:val="28"/>
          <w:szCs w:val="28"/>
        </w:rPr>
        <w:t>г.</w:t>
      </w:r>
      <w:r w:rsidR="00715AA1" w:rsidRPr="009A6C47">
        <w:rPr>
          <w:sz w:val="28"/>
          <w:szCs w:val="28"/>
        </w:rPr>
        <w:t xml:space="preserve"> «О распределении функциональных обязанностей между членами администрации» и №</w:t>
      </w:r>
      <w:r w:rsidR="001406DB" w:rsidRPr="009A6C47">
        <w:rPr>
          <w:sz w:val="28"/>
          <w:szCs w:val="28"/>
        </w:rPr>
        <w:t>42</w:t>
      </w:r>
      <w:r w:rsidR="00715AA1" w:rsidRPr="009A6C47">
        <w:rPr>
          <w:sz w:val="28"/>
          <w:szCs w:val="28"/>
        </w:rPr>
        <w:t xml:space="preserve">-к от </w:t>
      </w:r>
      <w:r w:rsidR="000961E4" w:rsidRPr="009A6C47">
        <w:rPr>
          <w:sz w:val="28"/>
          <w:szCs w:val="28"/>
        </w:rPr>
        <w:t>0</w:t>
      </w:r>
      <w:r w:rsidR="001406DB" w:rsidRPr="009A6C47">
        <w:rPr>
          <w:sz w:val="28"/>
          <w:szCs w:val="28"/>
        </w:rPr>
        <w:t>3.09.2018</w:t>
      </w:r>
      <w:r w:rsidR="00715AA1" w:rsidRPr="009A6C47">
        <w:rPr>
          <w:sz w:val="28"/>
          <w:szCs w:val="28"/>
        </w:rPr>
        <w:t>г. «О распределении обязанностей вспомогательных служб»</w:t>
      </w:r>
      <w:r w:rsidRPr="009A6C47">
        <w:rPr>
          <w:sz w:val="28"/>
          <w:szCs w:val="28"/>
        </w:rPr>
        <w:t xml:space="preserve"> по образовательному учреждению </w:t>
      </w:r>
      <w:r w:rsidR="009E45A2" w:rsidRPr="009A6C47">
        <w:rPr>
          <w:sz w:val="28"/>
          <w:szCs w:val="28"/>
        </w:rPr>
        <w:t>МБ</w:t>
      </w:r>
      <w:r w:rsidRPr="009A6C47">
        <w:rPr>
          <w:sz w:val="28"/>
          <w:szCs w:val="28"/>
        </w:rPr>
        <w:t>О</w:t>
      </w:r>
      <w:r w:rsidR="00286FA1" w:rsidRPr="009A6C47">
        <w:rPr>
          <w:sz w:val="28"/>
          <w:szCs w:val="28"/>
        </w:rPr>
        <w:t>У «Крымрозовская средняя школа»</w:t>
      </w:r>
    </w:p>
    <w:tbl>
      <w:tblPr>
        <w:tblW w:w="9621" w:type="dxa"/>
        <w:tblInd w:w="108" w:type="dxa"/>
        <w:tblLayout w:type="fixed"/>
        <w:tblLook w:val="0000"/>
      </w:tblPr>
      <w:tblGrid>
        <w:gridCol w:w="468"/>
        <w:gridCol w:w="1913"/>
        <w:gridCol w:w="1843"/>
        <w:gridCol w:w="1134"/>
        <w:gridCol w:w="1275"/>
        <w:gridCol w:w="1560"/>
        <w:gridCol w:w="1428"/>
      </w:tblGrid>
      <w:tr w:rsidR="00786F9A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№ п/п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Административная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 xml:space="preserve">Образование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Стаж педагогический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 xml:space="preserve">Стаж административной  работы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Квалифика</w:t>
            </w:r>
          </w:p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ционная категория</w:t>
            </w:r>
          </w:p>
        </w:tc>
      </w:tr>
      <w:tr w:rsidR="00786F9A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Директор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Немеш Ирина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E63656" w:rsidP="009E45A2">
            <w:pPr>
              <w:snapToGrid w:val="0"/>
              <w:jc w:val="center"/>
            </w:pPr>
            <w:r>
              <w:t>30</w:t>
            </w:r>
            <w:r w:rsidR="009E45A2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2B0574" w:rsidP="00C53FB3">
            <w:pPr>
              <w:snapToGrid w:val="0"/>
              <w:jc w:val="center"/>
            </w:pPr>
            <w:r>
              <w:t>10</w:t>
            </w:r>
            <w:r w:rsidR="00C53FB3">
              <w:t xml:space="preserve">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CC725B" w:rsidP="00786F9A">
            <w:pPr>
              <w:jc w:val="center"/>
            </w:pPr>
            <w:r>
              <w:t>СЗД</w:t>
            </w:r>
          </w:p>
        </w:tc>
      </w:tr>
      <w:tr w:rsidR="00786F9A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Заместитель директора по учебно-воспитательной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6007AE" w:rsidP="00786F9A">
            <w:pPr>
              <w:snapToGrid w:val="0"/>
            </w:pPr>
            <w:r>
              <w:t>Ковач Т</w:t>
            </w:r>
            <w:r w:rsidR="00786F9A" w:rsidRPr="006007AE">
              <w:t>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  <w:jc w:val="center"/>
            </w:pPr>
            <w:r w:rsidRPr="006007AE"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A34845" w:rsidP="00786F9A">
            <w:pPr>
              <w:snapToGrid w:val="0"/>
              <w:jc w:val="center"/>
            </w:pPr>
            <w:r>
              <w:t>32</w:t>
            </w:r>
            <w:r w:rsidR="00786F9A" w:rsidRPr="006007AE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A34845" w:rsidP="002B0574">
            <w:pPr>
              <w:snapToGrid w:val="0"/>
              <w:jc w:val="center"/>
            </w:pPr>
            <w:r>
              <w:t>6</w:t>
            </w:r>
            <w:r w:rsidR="00C53FB3">
              <w:t xml:space="preserve"> </w:t>
            </w:r>
            <w:r w:rsidR="002B0574">
              <w:t>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CC725B" w:rsidP="00786F9A">
            <w:pPr>
              <w:jc w:val="center"/>
            </w:pPr>
            <w:r>
              <w:t>СЗД</w:t>
            </w:r>
          </w:p>
        </w:tc>
      </w:tr>
      <w:tr w:rsidR="002B0574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Pr="006007AE" w:rsidRDefault="002B0574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Pr="006007AE" w:rsidRDefault="002B0574" w:rsidP="00786F9A">
            <w:pPr>
              <w:snapToGrid w:val="0"/>
            </w:pPr>
            <w: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Default="002B0574" w:rsidP="00786F9A">
            <w:pPr>
              <w:snapToGrid w:val="0"/>
            </w:pPr>
            <w:r>
              <w:t>Шешалевич Людмила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Pr="006007AE" w:rsidRDefault="002B0574" w:rsidP="00786F9A">
            <w:pPr>
              <w:snapToGrid w:val="0"/>
              <w:jc w:val="center"/>
            </w:pPr>
            <w: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Default="002B0574" w:rsidP="00786F9A">
            <w:pPr>
              <w:snapToGrid w:val="0"/>
              <w:jc w:val="center"/>
            </w:pPr>
            <w:r>
              <w:t>19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574" w:rsidRDefault="002B0574" w:rsidP="002B0574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74" w:rsidRDefault="002B0574" w:rsidP="00786F9A">
            <w:pPr>
              <w:jc w:val="center"/>
            </w:pPr>
            <w:r>
              <w:t>СЗД</w:t>
            </w:r>
          </w:p>
        </w:tc>
      </w:tr>
      <w:tr w:rsidR="00715AA1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786F9A">
            <w:pPr>
              <w:snapToGrid w:val="0"/>
            </w:pPr>
            <w: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Default="002B0574" w:rsidP="00786F9A">
            <w:pPr>
              <w:snapToGrid w:val="0"/>
            </w:pPr>
            <w:r>
              <w:t>Снегур Ирина Олеговна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715AA1" w:rsidP="00786F9A">
            <w:pPr>
              <w:snapToGrid w:val="0"/>
              <w:jc w:val="center"/>
            </w:pPr>
            <w: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2B0574" w:rsidP="00786F9A">
            <w:pPr>
              <w:snapToGrid w:val="0"/>
              <w:jc w:val="center"/>
            </w:pPr>
            <w:r>
              <w:t>7</w:t>
            </w:r>
            <w:r w:rsidR="00715AA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AA1" w:rsidRPr="006007AE" w:rsidRDefault="002B0574" w:rsidP="00786F9A">
            <w:pPr>
              <w:snapToGrid w:val="0"/>
              <w:jc w:val="center"/>
            </w:pPr>
            <w:r>
              <w:t>1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A1" w:rsidRPr="006007AE" w:rsidRDefault="002B0574" w:rsidP="00786F9A">
            <w:pPr>
              <w:jc w:val="center"/>
            </w:pPr>
            <w:r>
              <w:t>СЗД</w:t>
            </w:r>
          </w:p>
        </w:tc>
      </w:tr>
      <w:tr w:rsidR="00786F9A" w:rsidRPr="00786F9A" w:rsidTr="000E1BF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225BCD">
            <w:pPr>
              <w:numPr>
                <w:ilvl w:val="0"/>
                <w:numId w:val="7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431DEA">
            <w:pPr>
              <w:snapToGrid w:val="0"/>
            </w:pPr>
            <w:r w:rsidRPr="006007AE">
              <w:t>За</w:t>
            </w:r>
            <w:r w:rsidR="00431DEA">
              <w:t>ведующая хозяйством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786F9A" w:rsidP="00786F9A">
            <w:pPr>
              <w:snapToGrid w:val="0"/>
            </w:pPr>
            <w:r w:rsidRPr="006007AE">
              <w:t>Рыбакин</w:t>
            </w:r>
            <w:r w:rsidR="006007AE">
              <w:t>а Галина А</w:t>
            </w:r>
            <w:r w:rsidRPr="006007AE">
              <w:t>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801" w:rsidRDefault="00070801" w:rsidP="00786F9A">
            <w:pPr>
              <w:snapToGrid w:val="0"/>
              <w:jc w:val="center"/>
            </w:pPr>
            <w:r>
              <w:t>Средне</w:t>
            </w:r>
          </w:p>
          <w:p w:rsidR="00786F9A" w:rsidRPr="006007AE" w:rsidRDefault="00786F9A" w:rsidP="00786F9A">
            <w:pPr>
              <w:snapToGrid w:val="0"/>
              <w:jc w:val="center"/>
            </w:pPr>
            <w:r w:rsidRPr="006007AE">
              <w:t>специальное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2B0574" w:rsidP="00786F9A">
            <w:pPr>
              <w:snapToGrid w:val="0"/>
              <w:jc w:val="center"/>
            </w:pPr>
            <w:r>
              <w:t>30</w:t>
            </w:r>
            <w:r w:rsidR="00715AA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9A" w:rsidRPr="006007AE" w:rsidRDefault="002B0574" w:rsidP="00285AA1">
            <w:pPr>
              <w:snapToGrid w:val="0"/>
              <w:jc w:val="center"/>
            </w:pPr>
            <w:r>
              <w:t>30</w:t>
            </w:r>
            <w:r w:rsidR="00285AA1">
              <w:t xml:space="preserve"> лет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9A" w:rsidRPr="006007AE" w:rsidRDefault="00FB6A7C" w:rsidP="00431DEA">
            <w:pPr>
              <w:snapToGrid w:val="0"/>
              <w:jc w:val="center"/>
            </w:pPr>
            <w:r>
              <w:t xml:space="preserve">                       </w:t>
            </w:r>
            <w:r w:rsidR="00786F9A" w:rsidRPr="00431DEA">
              <w:t>4 разряд</w:t>
            </w:r>
          </w:p>
        </w:tc>
      </w:tr>
    </w:tbl>
    <w:p w:rsidR="00070801" w:rsidRDefault="00070801" w:rsidP="00F92298">
      <w:pPr>
        <w:spacing w:line="360" w:lineRule="auto"/>
        <w:ind w:firstLine="720"/>
        <w:jc w:val="both"/>
        <w:rPr>
          <w:sz w:val="28"/>
          <w:szCs w:val="28"/>
        </w:rPr>
      </w:pP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786F9A">
        <w:rPr>
          <w:sz w:val="28"/>
          <w:szCs w:val="28"/>
        </w:rPr>
        <w:t xml:space="preserve"> директора по УВР </w:t>
      </w:r>
      <w:r w:rsidR="00C53FB3">
        <w:rPr>
          <w:sz w:val="28"/>
          <w:szCs w:val="28"/>
        </w:rPr>
        <w:t>имее</w:t>
      </w:r>
      <w:r w:rsidRPr="00786F9A">
        <w:rPr>
          <w:sz w:val="28"/>
          <w:szCs w:val="28"/>
        </w:rPr>
        <w:t xml:space="preserve">т учебную нагрузку </w:t>
      </w:r>
      <w:r>
        <w:rPr>
          <w:sz w:val="28"/>
          <w:szCs w:val="28"/>
        </w:rPr>
        <w:t>не более 9</w:t>
      </w:r>
      <w:r w:rsidRPr="00786F9A">
        <w:rPr>
          <w:sz w:val="28"/>
          <w:szCs w:val="28"/>
        </w:rPr>
        <w:t xml:space="preserve"> часов в неделю, что позволяет в полном объеме осуществлять контроль и руководство в соответствии со своим</w:t>
      </w:r>
      <w:r w:rsidR="00C53FB3">
        <w:rPr>
          <w:sz w:val="28"/>
          <w:szCs w:val="28"/>
        </w:rPr>
        <w:t xml:space="preserve">и </w:t>
      </w:r>
      <w:r w:rsidRPr="00786F9A">
        <w:rPr>
          <w:sz w:val="28"/>
          <w:szCs w:val="28"/>
        </w:rPr>
        <w:t xml:space="preserve"> функционал</w:t>
      </w:r>
      <w:r w:rsidR="00C53FB3">
        <w:rPr>
          <w:sz w:val="28"/>
          <w:szCs w:val="28"/>
        </w:rPr>
        <w:t>ьными обязанностями</w:t>
      </w:r>
      <w:r w:rsidRPr="00786F9A">
        <w:rPr>
          <w:sz w:val="28"/>
          <w:szCs w:val="28"/>
        </w:rPr>
        <w:t>.</w:t>
      </w: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Все члены администрации (кроме </w:t>
      </w:r>
      <w:r w:rsidR="00285AA1">
        <w:rPr>
          <w:sz w:val="28"/>
          <w:szCs w:val="28"/>
        </w:rPr>
        <w:t>заведующей хозяйством</w:t>
      </w:r>
      <w:r w:rsidRPr="00786F9A">
        <w:rPr>
          <w:sz w:val="28"/>
          <w:szCs w:val="28"/>
        </w:rPr>
        <w:t xml:space="preserve">) имеют высшее образование; стаж педагогической работы свыше </w:t>
      </w:r>
      <w:r>
        <w:rPr>
          <w:sz w:val="28"/>
          <w:szCs w:val="28"/>
        </w:rPr>
        <w:t>20</w:t>
      </w:r>
      <w:r w:rsidRPr="00786F9A">
        <w:rPr>
          <w:sz w:val="28"/>
          <w:szCs w:val="28"/>
        </w:rPr>
        <w:t xml:space="preserve"> лет, стаж административной работы - свыше </w:t>
      </w:r>
      <w:r>
        <w:rPr>
          <w:sz w:val="28"/>
          <w:szCs w:val="28"/>
        </w:rPr>
        <w:t>5</w:t>
      </w:r>
      <w:r w:rsidRPr="00786F9A">
        <w:rPr>
          <w:sz w:val="28"/>
          <w:szCs w:val="28"/>
        </w:rPr>
        <w:t xml:space="preserve"> лет -  </w:t>
      </w:r>
      <w:r w:rsidR="00D9430C">
        <w:rPr>
          <w:sz w:val="28"/>
          <w:szCs w:val="28"/>
        </w:rPr>
        <w:t>100%</w:t>
      </w:r>
      <w:r w:rsidRPr="00786F9A">
        <w:rPr>
          <w:sz w:val="28"/>
          <w:szCs w:val="28"/>
        </w:rPr>
        <w:t>.</w:t>
      </w: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Функциональные обязанности, распределенные среди членов администрации, обеспечивают режим жесткого функционирования и гибкого развития, однако все члены администрации владеют всеми основными вопросами, в случае необходимости осуществляют замену. Это обусловлено достаточным уровнем управленческой культуры, владением современными информационными технологиями. </w:t>
      </w:r>
    </w:p>
    <w:p w:rsidR="00786F9A" w:rsidRPr="00786F9A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Целостная работа механизма управления, координирование деятельности педагогического коллектива осуществляется через: </w:t>
      </w:r>
    </w:p>
    <w:p w:rsidR="00786F9A" w:rsidRPr="00786F9A" w:rsidRDefault="00D14B64" w:rsidP="002B0574">
      <w:pPr>
        <w:numPr>
          <w:ilvl w:val="0"/>
          <w:numId w:val="13"/>
        </w:numPr>
        <w:tabs>
          <w:tab w:val="clear" w:pos="72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86F9A" w:rsidRPr="00786F9A">
        <w:rPr>
          <w:sz w:val="28"/>
          <w:szCs w:val="28"/>
        </w:rPr>
        <w:t>еткое определение уровня управления, их функционала и связи между ними;</w:t>
      </w:r>
    </w:p>
    <w:p w:rsidR="00786F9A" w:rsidRPr="00786F9A" w:rsidRDefault="00D14B64" w:rsidP="002B0574">
      <w:pPr>
        <w:numPr>
          <w:ilvl w:val="0"/>
          <w:numId w:val="13"/>
        </w:numPr>
        <w:tabs>
          <w:tab w:val="clear" w:pos="72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F9A" w:rsidRPr="00786F9A">
        <w:rPr>
          <w:sz w:val="28"/>
          <w:szCs w:val="28"/>
        </w:rPr>
        <w:t>остроение работы на перспективной, прогнозируемой основе по программе развития;</w:t>
      </w:r>
    </w:p>
    <w:p w:rsidR="00786F9A" w:rsidRPr="00786F9A" w:rsidRDefault="00786F9A" w:rsidP="002B0574">
      <w:pPr>
        <w:numPr>
          <w:ilvl w:val="0"/>
          <w:numId w:val="13"/>
        </w:numPr>
        <w:tabs>
          <w:tab w:val="clear" w:pos="72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Перевод делопроизводства на компьютеризированную основу;</w:t>
      </w:r>
    </w:p>
    <w:p w:rsidR="00786F9A" w:rsidRPr="00786F9A" w:rsidRDefault="00D14B64" w:rsidP="002B0574">
      <w:pPr>
        <w:numPr>
          <w:ilvl w:val="0"/>
          <w:numId w:val="13"/>
        </w:numPr>
        <w:tabs>
          <w:tab w:val="clear" w:pos="72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истемность ВШК;</w:t>
      </w:r>
    </w:p>
    <w:p w:rsidR="00786F9A" w:rsidRPr="00786F9A" w:rsidRDefault="00D14B64" w:rsidP="002B0574">
      <w:pPr>
        <w:numPr>
          <w:ilvl w:val="0"/>
          <w:numId w:val="13"/>
        </w:numPr>
        <w:tabs>
          <w:tab w:val="clear" w:pos="72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недрение системного подхода в диагностике состояния УВП.</w:t>
      </w:r>
    </w:p>
    <w:p w:rsidR="00614522" w:rsidRDefault="00D14B64" w:rsidP="002B0574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</w:t>
      </w:r>
      <w:r w:rsidR="00786F9A" w:rsidRPr="00786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6F9A" w:rsidRPr="00786F9A">
        <w:rPr>
          <w:sz w:val="28"/>
          <w:szCs w:val="28"/>
        </w:rPr>
        <w:t>планир</w:t>
      </w:r>
      <w:r>
        <w:rPr>
          <w:sz w:val="28"/>
          <w:szCs w:val="28"/>
        </w:rPr>
        <w:t>ует</w:t>
      </w:r>
      <w:r w:rsidR="00786F9A" w:rsidRPr="00786F9A">
        <w:rPr>
          <w:sz w:val="28"/>
          <w:szCs w:val="28"/>
        </w:rPr>
        <w:t xml:space="preserve"> использование часов школьного компонента, обсужда</w:t>
      </w:r>
      <w:r>
        <w:rPr>
          <w:sz w:val="28"/>
          <w:szCs w:val="28"/>
        </w:rPr>
        <w:t>ет на педсовете</w:t>
      </w:r>
      <w:r w:rsidR="00786F9A" w:rsidRPr="00786F9A">
        <w:rPr>
          <w:sz w:val="28"/>
          <w:szCs w:val="28"/>
        </w:rPr>
        <w:t xml:space="preserve"> программы спецкурсов, выполня</w:t>
      </w:r>
      <w:r>
        <w:rPr>
          <w:sz w:val="28"/>
          <w:szCs w:val="28"/>
        </w:rPr>
        <w:t>ет</w:t>
      </w:r>
      <w:r w:rsidR="00786F9A" w:rsidRPr="00786F9A">
        <w:rPr>
          <w:sz w:val="28"/>
          <w:szCs w:val="28"/>
        </w:rPr>
        <w:t xml:space="preserve"> контролирующие функции: проверка и ведение школьной документации (тетради, дневники), выполнение практической части учебных программ. Участие учителей в педагогических советах предоставляет широкое право в определении и принятии тех или иных решений, а также в их исполнении (работа аналитической группы),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Высок уровень пров</w:t>
      </w:r>
      <w:r w:rsidR="00286FA1">
        <w:rPr>
          <w:sz w:val="28"/>
          <w:szCs w:val="28"/>
        </w:rPr>
        <w:t xml:space="preserve">едения педагогических советов. </w:t>
      </w:r>
    </w:p>
    <w:p w:rsidR="00786F9A" w:rsidRPr="00786F9A" w:rsidRDefault="00786F9A" w:rsidP="002B0574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Основными формами координации деятельности аппарата управления</w:t>
      </w:r>
      <w:r w:rsidRPr="00786F9A">
        <w:rPr>
          <w:sz w:val="28"/>
          <w:szCs w:val="28"/>
        </w:rPr>
        <w:t xml:space="preserve"> школы являются:</w:t>
      </w:r>
    </w:p>
    <w:p w:rsidR="00786F9A" w:rsidRPr="00786F9A" w:rsidRDefault="009E45A2" w:rsidP="002B0574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Совещание при директоре (1 раз</w:t>
      </w:r>
      <w:r w:rsidR="00786F9A" w:rsidRPr="00786F9A">
        <w:rPr>
          <w:sz w:val="28"/>
          <w:szCs w:val="28"/>
        </w:rPr>
        <w:t xml:space="preserve">  в месяц)</w:t>
      </w:r>
    </w:p>
    <w:p w:rsidR="00614522" w:rsidRDefault="00786F9A" w:rsidP="002B0574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Совещание при заместителе директора по УВР (не реже 1 раз в месяц)</w:t>
      </w:r>
    </w:p>
    <w:p w:rsidR="00786F9A" w:rsidRP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614522">
        <w:rPr>
          <w:b/>
          <w:i/>
          <w:sz w:val="28"/>
          <w:szCs w:val="28"/>
        </w:rPr>
        <w:t>Информационно-аналитическая деятельность администрации школы</w:t>
      </w:r>
      <w:r w:rsidRPr="00614522">
        <w:rPr>
          <w:sz w:val="28"/>
          <w:szCs w:val="28"/>
        </w:rPr>
        <w:t xml:space="preserve"> осуществляется при помощи </w:t>
      </w:r>
      <w:r w:rsidR="00285AA1" w:rsidRPr="00614522">
        <w:rPr>
          <w:sz w:val="28"/>
          <w:szCs w:val="28"/>
        </w:rPr>
        <w:t>внутришкольного контроля, имеется выход в Интернет</w:t>
      </w:r>
      <w:r w:rsidRPr="00614522">
        <w:rPr>
          <w:sz w:val="28"/>
          <w:szCs w:val="28"/>
        </w:rPr>
        <w:t xml:space="preserve">. Накопление, обобщение материалов по различным направлениям деятельности школы осуществляется при проведении ВШК и обсуждении на оперативных совещаниях, методическом совете или методических объединениях, совещаниях при директоре, проходящих регулярно по плану. Школьная документация представлена </w:t>
      </w:r>
      <w:r w:rsidR="00D14B64" w:rsidRPr="00614522">
        <w:rPr>
          <w:sz w:val="28"/>
          <w:szCs w:val="28"/>
        </w:rPr>
        <w:t xml:space="preserve">приказами </w:t>
      </w:r>
      <w:r w:rsidRPr="00614522">
        <w:rPr>
          <w:sz w:val="28"/>
          <w:szCs w:val="28"/>
        </w:rPr>
        <w:t>директора и заместител</w:t>
      </w:r>
      <w:r w:rsidR="00285AA1" w:rsidRPr="00614522">
        <w:rPr>
          <w:sz w:val="28"/>
          <w:szCs w:val="28"/>
        </w:rPr>
        <w:t>я</w:t>
      </w:r>
      <w:r w:rsidRPr="00614522">
        <w:rPr>
          <w:sz w:val="28"/>
          <w:szCs w:val="28"/>
        </w:rPr>
        <w:t xml:space="preserve"> директора</w:t>
      </w:r>
      <w:r w:rsidR="00D14B64" w:rsidRPr="00614522">
        <w:rPr>
          <w:sz w:val="28"/>
          <w:szCs w:val="28"/>
        </w:rPr>
        <w:t xml:space="preserve"> по УВР</w:t>
      </w:r>
      <w:r w:rsidRPr="00614522">
        <w:rPr>
          <w:sz w:val="28"/>
          <w:szCs w:val="28"/>
        </w:rPr>
        <w:t>, протоколами педагогического и методического советов, совещаний при директоре, книгами приказов по основной деятельности</w:t>
      </w:r>
      <w:r w:rsidR="00D14B64" w:rsidRPr="00614522">
        <w:rPr>
          <w:sz w:val="28"/>
          <w:szCs w:val="28"/>
        </w:rPr>
        <w:t>,</w:t>
      </w:r>
      <w:r w:rsidRPr="00614522">
        <w:rPr>
          <w:sz w:val="28"/>
          <w:szCs w:val="28"/>
        </w:rPr>
        <w:t xml:space="preserve"> планами и анализом работы за год, программа</w:t>
      </w:r>
      <w:r w:rsidR="00286FA1" w:rsidRPr="00614522">
        <w:rPr>
          <w:sz w:val="28"/>
          <w:szCs w:val="28"/>
        </w:rPr>
        <w:t>ми образовательного учреждения.</w:t>
      </w:r>
    </w:p>
    <w:p w:rsidR="00786F9A" w:rsidRPr="00786F9A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 xml:space="preserve">Контрольно-диагностическая и коррекционная функции управления </w:t>
      </w:r>
      <w:r w:rsidRPr="00786F9A">
        <w:rPr>
          <w:sz w:val="28"/>
          <w:szCs w:val="28"/>
        </w:rPr>
        <w:t>осуществляются администрацией через организацию  ВШК. 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ВШК призван в конечном счете повысить качество образования. Осуществление контроля ведется по следующим направлениям: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знаний, умений и навыков обучающихся;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преподавания учебных предметов;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едение школьной документации;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еализация учебного плана;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начала учебного года;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абота по подготовке к экзаменам;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медицинского обеспечения;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питания;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6F9A" w:rsidRPr="00786F9A">
        <w:rPr>
          <w:sz w:val="28"/>
          <w:szCs w:val="28"/>
        </w:rPr>
        <w:t>ыполнение требований по охране труда, безопасности жизнедеятельности, правил пожарной безопасности;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работы по сохранению контингента;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F9A" w:rsidRPr="00786F9A">
        <w:rPr>
          <w:sz w:val="28"/>
          <w:szCs w:val="28"/>
        </w:rPr>
        <w:t>осещаемость учебных занятий;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рганизация каникул;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6F9A" w:rsidRPr="00786F9A">
        <w:rPr>
          <w:sz w:val="28"/>
          <w:szCs w:val="28"/>
        </w:rPr>
        <w:t>бновление и пополнение библиотечного фонда;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F9A" w:rsidRPr="00786F9A">
        <w:rPr>
          <w:sz w:val="28"/>
          <w:szCs w:val="28"/>
        </w:rPr>
        <w:t>абота библиотеки;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86F9A" w:rsidRPr="00786F9A">
        <w:rPr>
          <w:sz w:val="28"/>
          <w:szCs w:val="28"/>
        </w:rPr>
        <w:t>остояние школьного здания;</w:t>
      </w:r>
    </w:p>
    <w:p w:rsidR="00786F9A" w:rsidRPr="00786F9A" w:rsidRDefault="00D14B64" w:rsidP="002B0574">
      <w:pPr>
        <w:numPr>
          <w:ilvl w:val="0"/>
          <w:numId w:val="1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6F9A" w:rsidRPr="00786F9A">
        <w:rPr>
          <w:sz w:val="28"/>
          <w:szCs w:val="28"/>
        </w:rPr>
        <w:t>отов</w:t>
      </w:r>
      <w:r>
        <w:rPr>
          <w:sz w:val="28"/>
          <w:szCs w:val="28"/>
        </w:rPr>
        <w:t>ность школы к зимнему периоду, с</w:t>
      </w:r>
      <w:r w:rsidR="00786F9A" w:rsidRPr="00786F9A">
        <w:rPr>
          <w:sz w:val="28"/>
          <w:szCs w:val="28"/>
        </w:rPr>
        <w:t xml:space="preserve">облюдение температурного режима. </w:t>
      </w:r>
    </w:p>
    <w:p w:rsidR="00786F9A" w:rsidRPr="00786F9A" w:rsidRDefault="00CC725B" w:rsidP="002B05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786F9A" w:rsidRPr="00786F9A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="00786F9A" w:rsidRPr="00786F9A">
        <w:rPr>
          <w:sz w:val="28"/>
          <w:szCs w:val="28"/>
        </w:rPr>
        <w:t xml:space="preserve"> хозяйственной деятельности, за качеством работы обслуживающего персонала имеет системный открытый характер. Указанные вопросы рассматривались на совещании при директоре. В результате проверок школы различными инстанциями замечаний по нарушению финансовой и хозяйственной деятельности не было.</w:t>
      </w: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По итогам контроля (используются разные виды контроля)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Кроме этого, ВШК является и механизмом материального поощрения педагогов, работающих результативно и эффективно. Положительные результаты могли служить основанием для повышения квалификации работников</w:t>
      </w:r>
      <w:r w:rsidR="00B34867">
        <w:rPr>
          <w:sz w:val="28"/>
          <w:szCs w:val="28"/>
        </w:rPr>
        <w:t>.</w:t>
      </w:r>
      <w:r w:rsidRPr="00786F9A">
        <w:rPr>
          <w:sz w:val="28"/>
          <w:szCs w:val="28"/>
        </w:rPr>
        <w:t xml:space="preserve"> </w:t>
      </w: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Усилен акцент на общест</w:t>
      </w:r>
      <w:r w:rsidR="00CC725B">
        <w:rPr>
          <w:sz w:val="28"/>
          <w:szCs w:val="28"/>
        </w:rPr>
        <w:t xml:space="preserve">венный, коллективный контроль </w:t>
      </w:r>
      <w:r w:rsidRPr="00786F9A">
        <w:rPr>
          <w:sz w:val="28"/>
          <w:szCs w:val="28"/>
        </w:rPr>
        <w:t xml:space="preserve"> ход</w:t>
      </w:r>
      <w:r w:rsidR="00CC725B">
        <w:rPr>
          <w:sz w:val="28"/>
          <w:szCs w:val="28"/>
        </w:rPr>
        <w:t>а</w:t>
      </w:r>
      <w:r w:rsidRPr="00786F9A">
        <w:rPr>
          <w:sz w:val="28"/>
          <w:szCs w:val="28"/>
        </w:rPr>
        <w:t xml:space="preserve"> УВП через проведение уроков взаимопосещений учителями, методических недель, анкетирования участников образовательного процесса. При проведении ВШК используется механизм делегирования полномочий.</w:t>
      </w:r>
    </w:p>
    <w:p w:rsidR="00614522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Педагогический анализ и годовой план работы школы сбалансированы. На совещаниях при директоре уточняются еженедельные выборки плана с последующим анализом и коррекцией, заслушиваются аналитические справки, отчеты по различным направлениям деятельности. В связи с переходом на НСОТ разработаны и утверждены показатели и критерии эффективности труда по каждой категории сотрудников. Один раз в </w:t>
      </w:r>
      <w:r>
        <w:rPr>
          <w:sz w:val="28"/>
          <w:szCs w:val="28"/>
        </w:rPr>
        <w:t>месяц</w:t>
      </w:r>
      <w:r w:rsidRPr="00786F9A">
        <w:rPr>
          <w:sz w:val="28"/>
          <w:szCs w:val="28"/>
        </w:rPr>
        <w:t xml:space="preserve"> проходят заседания комиссии по установлению стимулирующих надбавок. </w:t>
      </w:r>
    </w:p>
    <w:p w:rsidR="00786F9A" w:rsidRPr="00786F9A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Вывод:</w:t>
      </w:r>
      <w:r w:rsidR="00B34867">
        <w:rPr>
          <w:sz w:val="28"/>
          <w:szCs w:val="28"/>
        </w:rPr>
        <w:t xml:space="preserve"> п</w:t>
      </w:r>
      <w:r w:rsidRPr="00786F9A">
        <w:rPr>
          <w:sz w:val="28"/>
          <w:szCs w:val="28"/>
        </w:rPr>
        <w:t>оказателями эффективного управления являются результаты деятельности школы по следующим составляющим:</w:t>
      </w:r>
    </w:p>
    <w:p w:rsidR="00786F9A" w:rsidRPr="00786F9A" w:rsidRDefault="00786F9A" w:rsidP="002B0574">
      <w:pPr>
        <w:numPr>
          <w:ilvl w:val="0"/>
          <w:numId w:val="1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факта –</w:t>
      </w:r>
      <w:r w:rsidR="00070801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>незначительно, но улучшилось состояние здоровья детей, повысились результаты участия в олимп</w:t>
      </w:r>
      <w:r w:rsidR="007C68BC">
        <w:rPr>
          <w:sz w:val="28"/>
          <w:szCs w:val="28"/>
        </w:rPr>
        <w:t>иадах, конкурсах, соревнованиях.</w:t>
      </w:r>
    </w:p>
    <w:p w:rsidR="00786F9A" w:rsidRPr="00786F9A" w:rsidRDefault="00786F9A" w:rsidP="002B0574">
      <w:pPr>
        <w:numPr>
          <w:ilvl w:val="0"/>
          <w:numId w:val="1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отношений – улучшились межличностные отношения, нет конфликтов между участн</w:t>
      </w:r>
      <w:r w:rsidR="007C68BC">
        <w:rPr>
          <w:sz w:val="28"/>
          <w:szCs w:val="28"/>
        </w:rPr>
        <w:t>иками образовательного процесса.</w:t>
      </w:r>
    </w:p>
    <w:p w:rsidR="00CC725B" w:rsidRPr="00D24BAE" w:rsidRDefault="00786F9A" w:rsidP="002B0574">
      <w:pPr>
        <w:numPr>
          <w:ilvl w:val="0"/>
          <w:numId w:val="1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286FA1" w:rsidRPr="007C68BC" w:rsidRDefault="00E63656" w:rsidP="007C68B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326E0" w:rsidRPr="00991EAA">
        <w:rPr>
          <w:rFonts w:ascii="Times New Roman" w:hAnsi="Times New Roman" w:cs="Times New Roman"/>
          <w:b/>
          <w:sz w:val="28"/>
          <w:szCs w:val="28"/>
        </w:rPr>
        <w:t>3. ОЦЕНКА СОДЕРЖАНИЯ И КАЧЕСТВА ПОДГОТОВКИ ОБУЧАЮЩИХСЯ</w:t>
      </w:r>
    </w:p>
    <w:p w:rsidR="007C68BC" w:rsidRDefault="00786F9A" w:rsidP="00286FA1">
      <w:pPr>
        <w:spacing w:line="360" w:lineRule="auto"/>
        <w:ind w:right="-5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Резу</w:t>
      </w:r>
      <w:r w:rsidR="000326E0">
        <w:rPr>
          <w:b/>
          <w:i/>
          <w:sz w:val="28"/>
          <w:szCs w:val="28"/>
        </w:rPr>
        <w:t xml:space="preserve">льтаты освоения программы за </w:t>
      </w:r>
      <w:r w:rsidR="00285AA1">
        <w:rPr>
          <w:b/>
          <w:i/>
          <w:sz w:val="28"/>
          <w:szCs w:val="28"/>
        </w:rPr>
        <w:t>201</w:t>
      </w:r>
      <w:r w:rsidR="00491C18">
        <w:rPr>
          <w:b/>
          <w:i/>
          <w:sz w:val="28"/>
          <w:szCs w:val="28"/>
        </w:rPr>
        <w:t>8</w:t>
      </w:r>
      <w:r w:rsidR="00285AA1">
        <w:rPr>
          <w:b/>
          <w:i/>
          <w:sz w:val="28"/>
          <w:szCs w:val="28"/>
        </w:rPr>
        <w:t>/201</w:t>
      </w:r>
      <w:r w:rsidR="00D9430C">
        <w:rPr>
          <w:b/>
          <w:i/>
          <w:sz w:val="28"/>
          <w:szCs w:val="28"/>
        </w:rPr>
        <w:t>9</w:t>
      </w:r>
      <w:r w:rsidR="007C68BC">
        <w:rPr>
          <w:b/>
          <w:i/>
          <w:sz w:val="28"/>
          <w:szCs w:val="28"/>
        </w:rPr>
        <w:t xml:space="preserve"> учебный </w:t>
      </w:r>
      <w:r w:rsidR="00285AA1">
        <w:rPr>
          <w:b/>
          <w:i/>
          <w:sz w:val="28"/>
          <w:szCs w:val="28"/>
        </w:rPr>
        <w:t>год</w:t>
      </w:r>
      <w:r w:rsidR="007C68BC">
        <w:rPr>
          <w:b/>
          <w:i/>
          <w:sz w:val="28"/>
          <w:szCs w:val="28"/>
        </w:rPr>
        <w:t xml:space="preserve"> </w:t>
      </w:r>
    </w:p>
    <w:p w:rsidR="00786F9A" w:rsidRPr="00150A3C" w:rsidRDefault="00786F9A" w:rsidP="00286FA1">
      <w:pPr>
        <w:spacing w:line="360" w:lineRule="auto"/>
        <w:ind w:right="-5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обучающимися школы</w:t>
      </w:r>
    </w:p>
    <w:p w:rsidR="00786F9A" w:rsidRPr="00786F9A" w:rsidRDefault="00786F9A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Показателями результативности образовательной деятельности являются  успеваемость и качество знаний обучающихся,  результаты государ</w:t>
      </w:r>
      <w:r w:rsidR="00286FA1">
        <w:rPr>
          <w:sz w:val="28"/>
          <w:szCs w:val="28"/>
        </w:rPr>
        <w:t>ственной (итоговой) аттестации.</w:t>
      </w:r>
    </w:p>
    <w:p w:rsidR="00786F9A" w:rsidRDefault="00786F9A" w:rsidP="00786F9A">
      <w:pPr>
        <w:jc w:val="center"/>
        <w:rPr>
          <w:sz w:val="28"/>
          <w:szCs w:val="28"/>
        </w:rPr>
      </w:pPr>
      <w:r w:rsidRPr="00786456">
        <w:rPr>
          <w:sz w:val="28"/>
          <w:szCs w:val="28"/>
        </w:rPr>
        <w:t xml:space="preserve">Результаты освоения программы </w:t>
      </w:r>
    </w:p>
    <w:p w:rsidR="007C68BC" w:rsidRDefault="007C68BC" w:rsidP="00786F9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2693"/>
        <w:gridCol w:w="1477"/>
        <w:gridCol w:w="1477"/>
        <w:gridCol w:w="1477"/>
      </w:tblGrid>
      <w:tr w:rsidR="00D9430C" w:rsidTr="00D9430C">
        <w:tc>
          <w:tcPr>
            <w:tcW w:w="2693" w:type="dxa"/>
          </w:tcPr>
          <w:p w:rsidR="00D9430C" w:rsidRDefault="00D9430C" w:rsidP="007C6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2016/2017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2017/2018</w:t>
            </w:r>
          </w:p>
        </w:tc>
        <w:tc>
          <w:tcPr>
            <w:tcW w:w="1477" w:type="dxa"/>
          </w:tcPr>
          <w:p w:rsidR="00D9430C" w:rsidRDefault="00D9430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91C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/2019</w:t>
            </w:r>
          </w:p>
        </w:tc>
      </w:tr>
      <w:tr w:rsidR="00D9430C" w:rsidTr="00D9430C">
        <w:tc>
          <w:tcPr>
            <w:tcW w:w="2693" w:type="dxa"/>
          </w:tcPr>
          <w:p w:rsidR="00D9430C" w:rsidRDefault="00D9430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Успеваемость,  %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97,2%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99,5%</w:t>
            </w:r>
          </w:p>
        </w:tc>
        <w:tc>
          <w:tcPr>
            <w:tcW w:w="1477" w:type="dxa"/>
          </w:tcPr>
          <w:p w:rsidR="00D9430C" w:rsidRDefault="00D9430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</w:t>
            </w:r>
          </w:p>
        </w:tc>
      </w:tr>
      <w:tr w:rsidR="00D9430C" w:rsidTr="00D9430C">
        <w:tc>
          <w:tcPr>
            <w:tcW w:w="2693" w:type="dxa"/>
          </w:tcPr>
          <w:p w:rsidR="00D9430C" w:rsidRDefault="00D9430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34,3%</w:t>
            </w:r>
          </w:p>
        </w:tc>
        <w:tc>
          <w:tcPr>
            <w:tcW w:w="1477" w:type="dxa"/>
          </w:tcPr>
          <w:p w:rsidR="00D9430C" w:rsidRDefault="00D9430C" w:rsidP="00D9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477" w:type="dxa"/>
          </w:tcPr>
          <w:p w:rsidR="00D9430C" w:rsidRDefault="00D9430C" w:rsidP="00786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</w:tbl>
    <w:p w:rsidR="00786F9A" w:rsidRDefault="00786F9A" w:rsidP="0007365A">
      <w:pPr>
        <w:rPr>
          <w:color w:val="3366FF"/>
        </w:rPr>
      </w:pPr>
    </w:p>
    <w:p w:rsidR="005A115E" w:rsidRDefault="00D7547E" w:rsidP="002B0574">
      <w:pPr>
        <w:spacing w:line="360" w:lineRule="auto"/>
        <w:ind w:firstLine="567"/>
        <w:jc w:val="both"/>
        <w:rPr>
          <w:sz w:val="28"/>
          <w:szCs w:val="28"/>
        </w:rPr>
      </w:pPr>
      <w:r w:rsidRPr="0007365A">
        <w:rPr>
          <w:sz w:val="28"/>
          <w:szCs w:val="28"/>
        </w:rPr>
        <w:t xml:space="preserve">По итогам </w:t>
      </w:r>
      <w:r w:rsidR="00D9430C">
        <w:rPr>
          <w:sz w:val="28"/>
          <w:szCs w:val="28"/>
        </w:rPr>
        <w:t>2019</w:t>
      </w:r>
      <w:r w:rsidR="00786F9A" w:rsidRPr="0007365A">
        <w:rPr>
          <w:sz w:val="28"/>
          <w:szCs w:val="28"/>
        </w:rPr>
        <w:t xml:space="preserve"> года </w:t>
      </w:r>
      <w:r w:rsidR="0007365A" w:rsidRPr="0007365A">
        <w:rPr>
          <w:sz w:val="28"/>
          <w:szCs w:val="28"/>
        </w:rPr>
        <w:t xml:space="preserve">качество успеваемости могло быть выше, т.к. в школе </w:t>
      </w:r>
      <w:r w:rsidR="00D9430C">
        <w:rPr>
          <w:sz w:val="28"/>
          <w:szCs w:val="28"/>
        </w:rPr>
        <w:t>2</w:t>
      </w:r>
      <w:r w:rsidR="005A115E">
        <w:rPr>
          <w:sz w:val="28"/>
          <w:szCs w:val="28"/>
        </w:rPr>
        <w:t xml:space="preserve"> учащи</w:t>
      </w:r>
      <w:r w:rsidR="00D9430C">
        <w:rPr>
          <w:sz w:val="28"/>
          <w:szCs w:val="28"/>
        </w:rPr>
        <w:t>х</w:t>
      </w:r>
      <w:r w:rsidR="005A115E">
        <w:rPr>
          <w:sz w:val="28"/>
          <w:szCs w:val="28"/>
        </w:rPr>
        <w:t xml:space="preserve">ся имеют академическую задолженность по итогам промежуточной итоговой аттестации, </w:t>
      </w:r>
      <w:r w:rsidR="00D9430C">
        <w:rPr>
          <w:sz w:val="28"/>
          <w:szCs w:val="28"/>
        </w:rPr>
        <w:t xml:space="preserve">7 учащихся имеют одну «4», </w:t>
      </w:r>
      <w:r w:rsidR="002368B5">
        <w:rPr>
          <w:sz w:val="28"/>
          <w:szCs w:val="28"/>
        </w:rPr>
        <w:t>7</w:t>
      </w:r>
      <w:r w:rsidR="005A115E">
        <w:rPr>
          <w:sz w:val="28"/>
          <w:szCs w:val="28"/>
        </w:rPr>
        <w:t xml:space="preserve"> учащихся имеют одну «3».</w:t>
      </w:r>
    </w:p>
    <w:p w:rsidR="00A64669" w:rsidRDefault="00786F9A" w:rsidP="00497250">
      <w:pPr>
        <w:spacing w:line="360" w:lineRule="auto"/>
        <w:ind w:left="60"/>
        <w:jc w:val="center"/>
        <w:rPr>
          <w:b/>
          <w:sz w:val="28"/>
          <w:szCs w:val="28"/>
          <w:lang w:eastAsia="ru-RU"/>
        </w:rPr>
      </w:pPr>
      <w:r w:rsidRPr="00497250">
        <w:rPr>
          <w:b/>
          <w:sz w:val="28"/>
          <w:szCs w:val="28"/>
          <w:lang w:eastAsia="ru-RU"/>
        </w:rPr>
        <w:t xml:space="preserve">Результат участия в </w:t>
      </w:r>
      <w:r w:rsidR="000326E0" w:rsidRPr="00497250">
        <w:rPr>
          <w:b/>
          <w:sz w:val="28"/>
          <w:szCs w:val="28"/>
          <w:lang w:eastAsia="ru-RU"/>
        </w:rPr>
        <w:t>муниципальных</w:t>
      </w:r>
      <w:r w:rsidRPr="00497250">
        <w:rPr>
          <w:b/>
          <w:sz w:val="28"/>
          <w:szCs w:val="28"/>
          <w:lang w:eastAsia="ru-RU"/>
        </w:rPr>
        <w:t xml:space="preserve">, </w:t>
      </w:r>
      <w:r w:rsidR="000326E0" w:rsidRPr="00497250">
        <w:rPr>
          <w:b/>
          <w:sz w:val="28"/>
          <w:szCs w:val="28"/>
          <w:lang w:eastAsia="ru-RU"/>
        </w:rPr>
        <w:t>республиканских</w:t>
      </w:r>
      <w:r w:rsidRPr="00497250">
        <w:rPr>
          <w:b/>
          <w:sz w:val="28"/>
          <w:szCs w:val="28"/>
          <w:lang w:eastAsia="ru-RU"/>
        </w:rPr>
        <w:t xml:space="preserve"> всероссийских  олимпиадах и конкурсах</w:t>
      </w:r>
    </w:p>
    <w:tbl>
      <w:tblPr>
        <w:tblStyle w:val="a4"/>
        <w:tblW w:w="9900" w:type="dxa"/>
        <w:tblInd w:w="-34" w:type="dxa"/>
        <w:tblLayout w:type="fixed"/>
        <w:tblLook w:val="04A0"/>
      </w:tblPr>
      <w:tblGrid>
        <w:gridCol w:w="654"/>
        <w:gridCol w:w="2748"/>
        <w:gridCol w:w="15"/>
        <w:gridCol w:w="882"/>
        <w:gridCol w:w="1797"/>
        <w:gridCol w:w="843"/>
        <w:gridCol w:w="7"/>
        <w:gridCol w:w="1418"/>
        <w:gridCol w:w="1536"/>
      </w:tblGrid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№</w:t>
            </w:r>
          </w:p>
        </w:tc>
        <w:tc>
          <w:tcPr>
            <w:tcW w:w="2763" w:type="dxa"/>
            <w:gridSpan w:val="2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Наименование конкурса олимпиады</w:t>
            </w:r>
          </w:p>
        </w:tc>
        <w:tc>
          <w:tcPr>
            <w:tcW w:w="882" w:type="dxa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ФИО обучающихся</w:t>
            </w:r>
          </w:p>
        </w:tc>
        <w:tc>
          <w:tcPr>
            <w:tcW w:w="843" w:type="dxa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25" w:type="dxa"/>
            <w:gridSpan w:val="2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Результаты участия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ФИО учителя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AD7D77">
              <w:rPr>
                <w:rFonts w:ascii="Times New Roman" w:hAnsi="Times New Roman"/>
                <w:sz w:val="24"/>
                <w:szCs w:val="24"/>
              </w:rPr>
              <w:t xml:space="preserve">Конкурс  «Крым в сердце моем» 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танцевальный коллектив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Томко В.В.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AD7D77">
              <w:rPr>
                <w:rFonts w:ascii="Times New Roman" w:hAnsi="Times New Roman"/>
                <w:sz w:val="24"/>
                <w:szCs w:val="24"/>
              </w:rPr>
              <w:t>Конкурс  «Крым в сердце моем»,  номинация «Планета мастеров»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Антонов К.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Туманова И.Н.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AD7D77">
              <w:rPr>
                <w:rFonts w:ascii="Times New Roman" w:hAnsi="Times New Roman"/>
                <w:sz w:val="24"/>
                <w:szCs w:val="24"/>
              </w:rPr>
              <w:t xml:space="preserve">Видеоконкурс «Моя школа» 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Бугрезова В.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Туманова И.Н.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sz w:val="24"/>
                <w:szCs w:val="24"/>
              </w:rPr>
            </w:pP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виртуальных экскурсий, видеоэкскурсия «Русский этнографический музей»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 xml:space="preserve">Аверченков А. и Скрыпник Г. 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конкурс</w:t>
            </w: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«Космические фантазии»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Степанова В.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Ковач Т.Н.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ыставка – конкурс декоративно – прикладного искусства «Прикосновение к истокам»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Сынкова Е.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Ковач Т.Н.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Филологическая олимпиада</w:t>
            </w: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КФУ 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AD7D77">
              <w:rPr>
                <w:color w:val="000000" w:themeColor="text1"/>
                <w:sz w:val="24"/>
                <w:szCs w:val="24"/>
              </w:rPr>
              <w:t>едеральный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Буренко Д., Резниченко</w:t>
            </w:r>
            <w:r>
              <w:rPr>
                <w:color w:val="000000" w:themeColor="text1"/>
                <w:sz w:val="24"/>
                <w:szCs w:val="24"/>
              </w:rPr>
              <w:t>Д., Данилова</w:t>
            </w:r>
            <w:r w:rsidRPr="00AD7D77">
              <w:rPr>
                <w:color w:val="000000" w:themeColor="text1"/>
                <w:sz w:val="24"/>
                <w:szCs w:val="24"/>
              </w:rPr>
              <w:t xml:space="preserve"> Д.  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призёр заочного этапа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Филологическая олимпиада КФУ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AD7D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0516D" w:rsidRPr="00AD7D77" w:rsidRDefault="0050516D" w:rsidP="00AA740E">
            <w:pPr>
              <w:pStyle w:val="a3"/>
              <w:ind w:left="124"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Журналистский</w:t>
            </w:r>
            <w:r w:rsidRPr="00AD7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конкурс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AD7D77">
              <w:rPr>
                <w:color w:val="000000" w:themeColor="text1"/>
                <w:sz w:val="24"/>
                <w:szCs w:val="24"/>
              </w:rPr>
              <w:t>едеральный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Данилова Д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 xml:space="preserve">2 место 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Муниципальный этап Олимпиады по литературе,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 xml:space="preserve">Козлова Д. 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Всероссийского конкурса сочинений.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 xml:space="preserve">Козлова Д. 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участ</w:t>
            </w:r>
            <w:r>
              <w:rPr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Тотальный</w:t>
            </w:r>
            <w:r w:rsidRPr="00AD7D77">
              <w:rPr>
                <w:color w:val="000000" w:themeColor="text1"/>
                <w:sz w:val="24"/>
                <w:szCs w:val="24"/>
              </w:rPr>
              <w:t xml:space="preserve"> диктант (диктант писали 11.04.2019  на площадке  КРУНБ им. И.Я. Франко).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AD7D77">
              <w:rPr>
                <w:color w:val="000000" w:themeColor="text1"/>
                <w:sz w:val="24"/>
                <w:szCs w:val="24"/>
              </w:rPr>
              <w:t>едеральный</w:t>
            </w:r>
          </w:p>
        </w:tc>
        <w:tc>
          <w:tcPr>
            <w:tcW w:w="1797" w:type="dxa"/>
          </w:tcPr>
          <w:p w:rsidR="0050516D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Данилова Д. Козлова Д.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участ</w:t>
            </w:r>
            <w:r>
              <w:rPr>
                <w:color w:val="000000" w:themeColor="text1"/>
                <w:sz w:val="24"/>
                <w:szCs w:val="24"/>
              </w:rPr>
              <w:t>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AD7D77">
              <w:rPr>
                <w:color w:val="000000" w:themeColor="text1"/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rPr>
          <w:trHeight w:val="872"/>
        </w:trPr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физике</w:t>
            </w:r>
          </w:p>
          <w:p w:rsidR="0050516D" w:rsidRPr="00AD7D77" w:rsidRDefault="0050516D" w:rsidP="00AA740E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 xml:space="preserve">Ткачук Д. 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 А.С.</w:t>
            </w:r>
          </w:p>
        </w:tc>
      </w:tr>
      <w:tr w:rsidR="0050516D" w:rsidRPr="00AD7D77" w:rsidTr="00A478F6">
        <w:trPr>
          <w:trHeight w:val="872"/>
        </w:trPr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48" w:type="dxa"/>
          </w:tcPr>
          <w:p w:rsidR="0050516D" w:rsidRDefault="0050516D" w:rsidP="00AA740E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7D77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 w:rsidRPr="00AD7D77"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D77">
              <w:rPr>
                <w:rFonts w:ascii="Times New Roman" w:hAnsi="Times New Roman"/>
                <w:sz w:val="24"/>
                <w:szCs w:val="24"/>
              </w:rPr>
              <w:t xml:space="preserve">Тарасов И. 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36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Ковач В.В.</w:t>
            </w:r>
          </w:p>
        </w:tc>
      </w:tr>
      <w:tr w:rsidR="0050516D" w:rsidRPr="00AD7D77" w:rsidTr="00A478F6">
        <w:trPr>
          <w:trHeight w:val="872"/>
        </w:trPr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48" w:type="dxa"/>
          </w:tcPr>
          <w:p w:rsidR="0050516D" w:rsidRPr="00B1042D" w:rsidRDefault="0050516D" w:rsidP="00AA740E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B1042D">
              <w:rPr>
                <w:color w:val="000000" w:themeColor="text1"/>
                <w:sz w:val="24"/>
                <w:szCs w:val="24"/>
              </w:rPr>
              <w:t>Пятая ежегодная премия общественного признания «Преград нет»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Павел Т.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Здорова Е.В.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pStyle w:val="a3"/>
              <w:ind w:left="12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«Виртуальная экскурсия»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В.В.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Д.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Филологическая олимпиада ОмГУ им. Ф.М.Достоевского для школьников « Традиции гостеприимства в русском языке, литературе и культуре» (рекламный конкурс)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Федер.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Д.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юных инспекторов дорожного движения «Безопасное колесо-2019»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И.Н.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Алфеева Л.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Крамарь С.В.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эколого-природоохранная акция «Первоцвет»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С.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В.</w:t>
            </w:r>
          </w:p>
        </w:tc>
        <w:tc>
          <w:tcPr>
            <w:tcW w:w="850" w:type="dxa"/>
            <w:gridSpan w:val="2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Краснер С.Ф.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Конкурс, посвященный Победе в Великой Отечественной войне 1941-1945гг «О моих предках в годы войны»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Залевская В.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Краснер С.Ф.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4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творческий конкурс «Моя «Крымская весна»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797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Садыкова С.</w:t>
            </w:r>
          </w:p>
        </w:tc>
        <w:tc>
          <w:tcPr>
            <w:tcW w:w="850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И.Н.</w:t>
            </w:r>
          </w:p>
        </w:tc>
      </w:tr>
      <w:tr w:rsidR="0050516D" w:rsidRPr="00AD7D77" w:rsidTr="00A478F6">
        <w:tc>
          <w:tcPr>
            <w:tcW w:w="654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48" w:type="dxa"/>
          </w:tcPr>
          <w:p w:rsidR="0050516D" w:rsidRPr="008C4CA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Республиканский исторический конкурс «В единстве – сила»</w:t>
            </w:r>
          </w:p>
        </w:tc>
        <w:tc>
          <w:tcPr>
            <w:tcW w:w="897" w:type="dxa"/>
            <w:gridSpan w:val="2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Муниц.</w:t>
            </w:r>
          </w:p>
        </w:tc>
        <w:tc>
          <w:tcPr>
            <w:tcW w:w="1797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Аверченков А.</w:t>
            </w: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Атрощенко Д.</w:t>
            </w: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А.</w:t>
            </w:r>
          </w:p>
        </w:tc>
        <w:tc>
          <w:tcPr>
            <w:tcW w:w="850" w:type="dxa"/>
            <w:gridSpan w:val="2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0516D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</w:p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36" w:type="dxa"/>
          </w:tcPr>
          <w:p w:rsidR="0050516D" w:rsidRPr="00AD7D77" w:rsidRDefault="0050516D" w:rsidP="00AA740E">
            <w:pPr>
              <w:ind w:left="1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Е.А.</w:t>
            </w:r>
          </w:p>
        </w:tc>
      </w:tr>
    </w:tbl>
    <w:p w:rsidR="00CC725B" w:rsidRDefault="00CC725B" w:rsidP="00D24BAE">
      <w:pPr>
        <w:spacing w:line="360" w:lineRule="auto"/>
        <w:rPr>
          <w:b/>
          <w:i/>
          <w:sz w:val="28"/>
          <w:szCs w:val="28"/>
        </w:rPr>
      </w:pPr>
    </w:p>
    <w:p w:rsidR="00786F9A" w:rsidRPr="00786F9A" w:rsidRDefault="00786F9A" w:rsidP="00497250">
      <w:pPr>
        <w:spacing w:line="360" w:lineRule="auto"/>
        <w:jc w:val="center"/>
        <w:rPr>
          <w:i/>
        </w:rPr>
      </w:pPr>
      <w:r w:rsidRPr="00786F9A">
        <w:rPr>
          <w:b/>
          <w:i/>
          <w:sz w:val="28"/>
          <w:szCs w:val="28"/>
        </w:rPr>
        <w:t xml:space="preserve">Анализ </w:t>
      </w:r>
      <w:r w:rsidR="00FD67B2">
        <w:rPr>
          <w:b/>
          <w:i/>
          <w:sz w:val="28"/>
          <w:szCs w:val="28"/>
        </w:rPr>
        <w:t>промежуточной аттестации по русскому языку и математике в 4,</w:t>
      </w:r>
      <w:r w:rsidR="00497250">
        <w:rPr>
          <w:b/>
          <w:i/>
          <w:sz w:val="28"/>
          <w:szCs w:val="28"/>
        </w:rPr>
        <w:t xml:space="preserve"> </w:t>
      </w:r>
      <w:r w:rsidR="00FD67B2">
        <w:rPr>
          <w:b/>
          <w:i/>
          <w:sz w:val="28"/>
          <w:szCs w:val="28"/>
        </w:rPr>
        <w:t>9, 11 классах</w:t>
      </w:r>
      <w:r w:rsidRPr="00786F9A">
        <w:rPr>
          <w:b/>
          <w:i/>
          <w:sz w:val="28"/>
          <w:szCs w:val="28"/>
        </w:rPr>
        <w:t xml:space="preserve"> в </w:t>
      </w:r>
      <w:r w:rsidR="00FB6A7C">
        <w:rPr>
          <w:b/>
          <w:i/>
          <w:sz w:val="28"/>
          <w:szCs w:val="28"/>
        </w:rPr>
        <w:t>МБ</w:t>
      </w:r>
      <w:r w:rsidR="000326E0">
        <w:rPr>
          <w:b/>
          <w:i/>
          <w:sz w:val="28"/>
          <w:szCs w:val="28"/>
        </w:rPr>
        <w:t>ОУ «Крымрозовская средняя школа»</w:t>
      </w:r>
    </w:p>
    <w:p w:rsidR="00786F9A" w:rsidRPr="00150A3C" w:rsidRDefault="00786F9A" w:rsidP="00150A3C">
      <w:pPr>
        <w:spacing w:line="360" w:lineRule="auto"/>
        <w:jc w:val="both"/>
        <w:rPr>
          <w:sz w:val="28"/>
          <w:szCs w:val="28"/>
        </w:rPr>
      </w:pPr>
      <w:r w:rsidRPr="00786F9A">
        <w:rPr>
          <w:color w:val="3366FF"/>
          <w:sz w:val="28"/>
          <w:szCs w:val="28"/>
        </w:rPr>
        <w:tab/>
      </w:r>
      <w:r w:rsidR="00D7547E" w:rsidRPr="00D7547E">
        <w:rPr>
          <w:sz w:val="28"/>
          <w:szCs w:val="28"/>
        </w:rPr>
        <w:t>В</w:t>
      </w:r>
      <w:r w:rsidRPr="00786F9A">
        <w:rPr>
          <w:sz w:val="28"/>
          <w:szCs w:val="28"/>
        </w:rPr>
        <w:t xml:space="preserve"> школе были проведены контрольные работы по </w:t>
      </w:r>
      <w:r w:rsidR="00A85B71">
        <w:rPr>
          <w:sz w:val="28"/>
          <w:szCs w:val="28"/>
        </w:rPr>
        <w:t>математике и русскому языку</w:t>
      </w:r>
      <w:r w:rsidRPr="00786F9A">
        <w:rPr>
          <w:sz w:val="28"/>
          <w:szCs w:val="28"/>
        </w:rPr>
        <w:t xml:space="preserve"> в 4, 9, 11 классах. </w:t>
      </w:r>
    </w:p>
    <w:p w:rsidR="00786F9A" w:rsidRPr="00285AA1" w:rsidRDefault="00786F9A" w:rsidP="00150A3C">
      <w:pPr>
        <w:spacing w:line="360" w:lineRule="auto"/>
        <w:ind w:firstLine="708"/>
        <w:jc w:val="center"/>
        <w:rPr>
          <w:sz w:val="28"/>
          <w:szCs w:val="28"/>
        </w:rPr>
      </w:pPr>
      <w:r w:rsidRPr="00285AA1">
        <w:rPr>
          <w:sz w:val="28"/>
          <w:szCs w:val="28"/>
        </w:rPr>
        <w:t>Сведения о результатах освоения общеобразовательной программы в рамках самообследования школы  на ступени начального</w:t>
      </w:r>
      <w:r w:rsidR="00A85B71" w:rsidRPr="00285AA1">
        <w:rPr>
          <w:sz w:val="28"/>
          <w:szCs w:val="28"/>
        </w:rPr>
        <w:t>, основного и среднего</w:t>
      </w:r>
      <w:r w:rsidRPr="00285AA1">
        <w:rPr>
          <w:sz w:val="28"/>
          <w:szCs w:val="28"/>
        </w:rPr>
        <w:t xml:space="preserve"> общего образования</w:t>
      </w:r>
    </w:p>
    <w:p w:rsidR="002368B5" w:rsidRDefault="002368B5" w:rsidP="00BA7239">
      <w:pPr>
        <w:jc w:val="center"/>
        <w:rPr>
          <w:b/>
        </w:rPr>
      </w:pPr>
    </w:p>
    <w:p w:rsidR="00BA7239" w:rsidRDefault="00BA7239" w:rsidP="00BA7239">
      <w:pPr>
        <w:jc w:val="center"/>
        <w:rPr>
          <w:b/>
        </w:rPr>
      </w:pPr>
      <w:r>
        <w:rPr>
          <w:b/>
        </w:rPr>
        <w:t>2016/2017</w:t>
      </w:r>
      <w:r w:rsidRPr="00497250">
        <w:rPr>
          <w:b/>
        </w:rPr>
        <w:t xml:space="preserve"> учебный год</w:t>
      </w:r>
    </w:p>
    <w:p w:rsidR="00BA7239" w:rsidRDefault="00BA7239" w:rsidP="00BA7239">
      <w:pPr>
        <w:jc w:val="center"/>
        <w:rPr>
          <w:b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26"/>
        <w:gridCol w:w="10"/>
        <w:gridCol w:w="14"/>
        <w:gridCol w:w="1806"/>
        <w:gridCol w:w="537"/>
        <w:gridCol w:w="1233"/>
        <w:gridCol w:w="781"/>
        <w:gridCol w:w="781"/>
        <w:gridCol w:w="781"/>
        <w:gridCol w:w="781"/>
        <w:gridCol w:w="820"/>
        <w:gridCol w:w="818"/>
        <w:gridCol w:w="817"/>
      </w:tblGrid>
      <w:tr w:rsidR="00BA7239" w:rsidRPr="006007AE" w:rsidTr="0038782D">
        <w:tc>
          <w:tcPr>
            <w:tcW w:w="426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класс</w:t>
            </w:r>
          </w:p>
        </w:tc>
        <w:tc>
          <w:tcPr>
            <w:tcW w:w="1830" w:type="dxa"/>
            <w:gridSpan w:val="3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учитель</w:t>
            </w:r>
          </w:p>
        </w:tc>
        <w:tc>
          <w:tcPr>
            <w:tcW w:w="537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К-во уч-ся</w:t>
            </w:r>
          </w:p>
        </w:tc>
        <w:tc>
          <w:tcPr>
            <w:tcW w:w="1233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К-во писавших работу</w:t>
            </w:r>
          </w:p>
        </w:tc>
        <w:tc>
          <w:tcPr>
            <w:tcW w:w="3124" w:type="dxa"/>
            <w:gridSpan w:val="4"/>
          </w:tcPr>
          <w:p w:rsidR="00BA7239" w:rsidRPr="006007AE" w:rsidRDefault="00BA7239" w:rsidP="0038782D">
            <w:pPr>
              <w:jc w:val="center"/>
            </w:pPr>
            <w:r w:rsidRPr="006007AE"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% усп</w:t>
            </w:r>
            <w:r>
              <w:t>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BA7239" w:rsidRPr="006007AE" w:rsidRDefault="00BA7239" w:rsidP="0038782D">
            <w:pPr>
              <w:ind w:left="113" w:right="113"/>
              <w:jc w:val="center"/>
            </w:pPr>
            <w:r w:rsidRPr="006007AE">
              <w:t>% кач</w:t>
            </w:r>
            <w:r>
              <w:t>ества знаний</w:t>
            </w:r>
          </w:p>
        </w:tc>
        <w:tc>
          <w:tcPr>
            <w:tcW w:w="817" w:type="dxa"/>
            <w:vMerge w:val="restart"/>
          </w:tcPr>
          <w:p w:rsidR="00BA7239" w:rsidRPr="006007AE" w:rsidRDefault="00BA7239" w:rsidP="0038782D">
            <w:pPr>
              <w:jc w:val="center"/>
            </w:pPr>
            <w:r w:rsidRPr="006007AE">
              <w:t>СОУ</w:t>
            </w:r>
          </w:p>
        </w:tc>
      </w:tr>
      <w:tr w:rsidR="00BA7239" w:rsidRPr="006007AE" w:rsidTr="0038782D">
        <w:trPr>
          <w:trHeight w:val="1326"/>
        </w:trPr>
        <w:tc>
          <w:tcPr>
            <w:tcW w:w="426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1830" w:type="dxa"/>
            <w:gridSpan w:val="3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537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1233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3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 w:rsidRPr="006007AE">
              <w:t>2</w:t>
            </w:r>
          </w:p>
        </w:tc>
        <w:tc>
          <w:tcPr>
            <w:tcW w:w="820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818" w:type="dxa"/>
            <w:vMerge/>
          </w:tcPr>
          <w:p w:rsidR="00BA7239" w:rsidRPr="006007AE" w:rsidRDefault="00BA7239" w:rsidP="0038782D">
            <w:pPr>
              <w:jc w:val="center"/>
            </w:pPr>
          </w:p>
        </w:tc>
        <w:tc>
          <w:tcPr>
            <w:tcW w:w="817" w:type="dxa"/>
            <w:vMerge/>
          </w:tcPr>
          <w:p w:rsidR="00BA7239" w:rsidRPr="006007AE" w:rsidRDefault="00BA7239" w:rsidP="0038782D">
            <w:pPr>
              <w:jc w:val="center"/>
            </w:pPr>
          </w:p>
        </w:tc>
      </w:tr>
      <w:tr w:rsidR="00BA7239" w:rsidRPr="006007AE" w:rsidTr="0038782D">
        <w:tc>
          <w:tcPr>
            <w:tcW w:w="9605" w:type="dxa"/>
            <w:gridSpan w:val="13"/>
          </w:tcPr>
          <w:p w:rsidR="00BA7239" w:rsidRPr="006007AE" w:rsidRDefault="00BA7239" w:rsidP="0038782D">
            <w:pPr>
              <w:jc w:val="center"/>
            </w:pPr>
            <w:r w:rsidRPr="006007AE">
              <w:t>Русский язык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Кизименко О.А.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19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19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EC70B1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EC70B1" w:rsidP="0038782D">
            <w:pPr>
              <w:jc w:val="center"/>
            </w:pPr>
            <w:r>
              <w:t>73,7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  <w:r w:rsidR="00EC70B1">
              <w:t>8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9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Шешалевич Л.А.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22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22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BA7239" w:rsidP="0038782D">
            <w:pPr>
              <w:jc w:val="center"/>
            </w:pPr>
            <w:r>
              <w:t>63,6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65,3</w:t>
            </w:r>
          </w:p>
        </w:tc>
      </w:tr>
      <w:tr w:rsidR="00BA7239" w:rsidRPr="006007AE" w:rsidTr="0038782D">
        <w:tc>
          <w:tcPr>
            <w:tcW w:w="436" w:type="dxa"/>
            <w:gridSpan w:val="2"/>
          </w:tcPr>
          <w:p w:rsidR="00BA7239" w:rsidRPr="006007AE" w:rsidRDefault="00BA7239" w:rsidP="0038782D">
            <w:pPr>
              <w:jc w:val="center"/>
            </w:pPr>
            <w:r w:rsidRPr="006007AE">
              <w:t>11</w:t>
            </w:r>
          </w:p>
        </w:tc>
        <w:tc>
          <w:tcPr>
            <w:tcW w:w="1820" w:type="dxa"/>
            <w:gridSpan w:val="2"/>
          </w:tcPr>
          <w:p w:rsidR="00BA7239" w:rsidRPr="006007AE" w:rsidRDefault="00BA7239" w:rsidP="0038782D">
            <w:pPr>
              <w:jc w:val="center"/>
            </w:pPr>
            <w:r>
              <w:t>Крамарь С.В.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BA7239" w:rsidRPr="006007AE" w:rsidRDefault="00EC70B1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85,6</w:t>
            </w:r>
          </w:p>
        </w:tc>
      </w:tr>
      <w:tr w:rsidR="00BA7239" w:rsidRPr="006007AE" w:rsidTr="0038782D">
        <w:tc>
          <w:tcPr>
            <w:tcW w:w="9605" w:type="dxa"/>
            <w:gridSpan w:val="13"/>
          </w:tcPr>
          <w:p w:rsidR="00BA7239" w:rsidRPr="006007AE" w:rsidRDefault="00BA7239" w:rsidP="0038782D">
            <w:pPr>
              <w:jc w:val="center"/>
            </w:pPr>
            <w:r w:rsidRPr="006007AE">
              <w:t>Математика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4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Кизименко О.А.</w:t>
            </w:r>
          </w:p>
        </w:tc>
        <w:tc>
          <w:tcPr>
            <w:tcW w:w="537" w:type="dxa"/>
          </w:tcPr>
          <w:p w:rsidR="00BA7239" w:rsidRPr="006007AE" w:rsidRDefault="00BA7239" w:rsidP="0038782D">
            <w:pPr>
              <w:jc w:val="center"/>
            </w:pPr>
            <w:r>
              <w:t>19</w:t>
            </w:r>
          </w:p>
        </w:tc>
        <w:tc>
          <w:tcPr>
            <w:tcW w:w="1233" w:type="dxa"/>
          </w:tcPr>
          <w:p w:rsidR="00BA7239" w:rsidRPr="006007AE" w:rsidRDefault="00BA7239" w:rsidP="0038782D">
            <w:pPr>
              <w:jc w:val="center"/>
            </w:pPr>
            <w:r w:rsidRPr="006007AE">
              <w:t>1</w:t>
            </w:r>
            <w:r>
              <w:t>9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8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7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63,2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6</w:t>
            </w:r>
            <w:r w:rsidR="0038782D">
              <w:t>1,3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9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Туманова И.Н.</w:t>
            </w:r>
          </w:p>
        </w:tc>
        <w:tc>
          <w:tcPr>
            <w:tcW w:w="537" w:type="dxa"/>
          </w:tcPr>
          <w:p w:rsidR="00BA7239" w:rsidRPr="006007AE" w:rsidRDefault="00FF67E6" w:rsidP="0038782D">
            <w:pPr>
              <w:jc w:val="center"/>
            </w:pPr>
            <w:r>
              <w:t>22</w:t>
            </w:r>
          </w:p>
        </w:tc>
        <w:tc>
          <w:tcPr>
            <w:tcW w:w="1233" w:type="dxa"/>
          </w:tcPr>
          <w:p w:rsidR="00BA7239" w:rsidRPr="006007AE" w:rsidRDefault="00FF67E6" w:rsidP="0038782D">
            <w:pPr>
              <w:jc w:val="center"/>
            </w:pPr>
            <w:r>
              <w:t>22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15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31,8</w:t>
            </w:r>
          </w:p>
        </w:tc>
        <w:tc>
          <w:tcPr>
            <w:tcW w:w="817" w:type="dxa"/>
          </w:tcPr>
          <w:p w:rsidR="00BA7239" w:rsidRPr="006007AE" w:rsidRDefault="00BA7239" w:rsidP="0038782D">
            <w:pPr>
              <w:jc w:val="center"/>
            </w:pPr>
            <w:r>
              <w:t>4</w:t>
            </w:r>
            <w:r w:rsidR="0038782D">
              <w:t>8,2</w:t>
            </w:r>
          </w:p>
        </w:tc>
      </w:tr>
      <w:tr w:rsidR="00BA7239" w:rsidRPr="006007AE" w:rsidTr="0038782D">
        <w:tc>
          <w:tcPr>
            <w:tcW w:w="450" w:type="dxa"/>
            <w:gridSpan w:val="3"/>
          </w:tcPr>
          <w:p w:rsidR="00BA7239" w:rsidRPr="006007AE" w:rsidRDefault="00BA7239" w:rsidP="0038782D">
            <w:pPr>
              <w:jc w:val="center"/>
            </w:pPr>
            <w:r w:rsidRPr="006007AE">
              <w:t>11</w:t>
            </w:r>
          </w:p>
        </w:tc>
        <w:tc>
          <w:tcPr>
            <w:tcW w:w="1806" w:type="dxa"/>
          </w:tcPr>
          <w:p w:rsidR="00BA7239" w:rsidRPr="006007AE" w:rsidRDefault="00BA7239" w:rsidP="0038782D">
            <w:pPr>
              <w:jc w:val="center"/>
            </w:pPr>
            <w:r>
              <w:t>Тарасов П.В.</w:t>
            </w:r>
          </w:p>
        </w:tc>
        <w:tc>
          <w:tcPr>
            <w:tcW w:w="537" w:type="dxa"/>
          </w:tcPr>
          <w:p w:rsidR="00BA7239" w:rsidRPr="006007AE" w:rsidRDefault="00FF67E6" w:rsidP="0038782D">
            <w:pPr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BA7239" w:rsidRPr="006007AE" w:rsidRDefault="0038782D" w:rsidP="0038782D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:rsidR="00BA7239" w:rsidRPr="006007AE" w:rsidRDefault="0038782D" w:rsidP="0038782D">
            <w:pPr>
              <w:jc w:val="center"/>
            </w:pPr>
            <w:r>
              <w:t>-</w:t>
            </w:r>
          </w:p>
        </w:tc>
        <w:tc>
          <w:tcPr>
            <w:tcW w:w="781" w:type="dxa"/>
          </w:tcPr>
          <w:p w:rsidR="00BA7239" w:rsidRPr="006007AE" w:rsidRDefault="00BA7239" w:rsidP="0038782D">
            <w:pPr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BA7239" w:rsidRPr="006007AE" w:rsidRDefault="00BA7239" w:rsidP="0038782D">
            <w:pPr>
              <w:jc w:val="center"/>
            </w:pPr>
            <w:r>
              <w:t>100</w:t>
            </w:r>
          </w:p>
        </w:tc>
        <w:tc>
          <w:tcPr>
            <w:tcW w:w="818" w:type="dxa"/>
          </w:tcPr>
          <w:p w:rsidR="00BA7239" w:rsidRPr="006007AE" w:rsidRDefault="0038782D" w:rsidP="0038782D">
            <w:pPr>
              <w:jc w:val="center"/>
            </w:pPr>
            <w:r>
              <w:t>100</w:t>
            </w:r>
          </w:p>
        </w:tc>
        <w:tc>
          <w:tcPr>
            <w:tcW w:w="817" w:type="dxa"/>
          </w:tcPr>
          <w:p w:rsidR="00BA7239" w:rsidRPr="006007AE" w:rsidRDefault="0038782D" w:rsidP="0038782D">
            <w:pPr>
              <w:jc w:val="center"/>
            </w:pPr>
            <w:r>
              <w:t>71</w:t>
            </w:r>
          </w:p>
        </w:tc>
      </w:tr>
    </w:tbl>
    <w:p w:rsidR="002368B5" w:rsidRDefault="002368B5" w:rsidP="002368B5">
      <w:pPr>
        <w:jc w:val="center"/>
        <w:rPr>
          <w:b/>
        </w:rPr>
      </w:pPr>
    </w:p>
    <w:p w:rsidR="002368B5" w:rsidRDefault="002368B5" w:rsidP="002368B5">
      <w:pPr>
        <w:jc w:val="center"/>
        <w:rPr>
          <w:b/>
        </w:rPr>
      </w:pPr>
      <w:r>
        <w:rPr>
          <w:b/>
        </w:rPr>
        <w:t>2017/2018</w:t>
      </w:r>
      <w:r w:rsidRPr="00497250">
        <w:rPr>
          <w:b/>
        </w:rPr>
        <w:t xml:space="preserve"> учебный год</w:t>
      </w:r>
    </w:p>
    <w:p w:rsidR="002368B5" w:rsidRDefault="002368B5" w:rsidP="002368B5">
      <w:pPr>
        <w:jc w:val="center"/>
        <w:rPr>
          <w:b/>
        </w:rPr>
      </w:pPr>
    </w:p>
    <w:tbl>
      <w:tblPr>
        <w:tblStyle w:val="a4"/>
        <w:tblW w:w="9640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0"/>
        <w:gridCol w:w="14"/>
        <w:gridCol w:w="1806"/>
        <w:gridCol w:w="537"/>
        <w:gridCol w:w="1233"/>
        <w:gridCol w:w="652"/>
        <w:gridCol w:w="709"/>
        <w:gridCol w:w="567"/>
        <w:gridCol w:w="567"/>
        <w:gridCol w:w="820"/>
        <w:gridCol w:w="818"/>
        <w:gridCol w:w="817"/>
        <w:gridCol w:w="664"/>
      </w:tblGrid>
      <w:tr w:rsidR="00A44BF0" w:rsidRPr="006007AE" w:rsidTr="00A44BF0">
        <w:tc>
          <w:tcPr>
            <w:tcW w:w="426" w:type="dxa"/>
            <w:vMerge w:val="restart"/>
            <w:textDirection w:val="btLr"/>
          </w:tcPr>
          <w:p w:rsidR="00A44BF0" w:rsidRPr="006007AE" w:rsidRDefault="00A44BF0" w:rsidP="004B4841">
            <w:pPr>
              <w:ind w:left="113" w:right="113"/>
              <w:jc w:val="center"/>
            </w:pPr>
            <w:r w:rsidRPr="006007AE">
              <w:t>класс</w:t>
            </w:r>
          </w:p>
        </w:tc>
        <w:tc>
          <w:tcPr>
            <w:tcW w:w="1830" w:type="dxa"/>
            <w:gridSpan w:val="3"/>
            <w:vMerge w:val="restart"/>
          </w:tcPr>
          <w:p w:rsidR="00A44BF0" w:rsidRPr="006007AE" w:rsidRDefault="00A44BF0" w:rsidP="004B4841">
            <w:pPr>
              <w:jc w:val="center"/>
            </w:pPr>
            <w:r w:rsidRPr="006007AE">
              <w:t>учитель</w:t>
            </w:r>
          </w:p>
        </w:tc>
        <w:tc>
          <w:tcPr>
            <w:tcW w:w="537" w:type="dxa"/>
            <w:vMerge w:val="restart"/>
          </w:tcPr>
          <w:p w:rsidR="00A44BF0" w:rsidRPr="006007AE" w:rsidRDefault="00A44BF0" w:rsidP="004B4841">
            <w:pPr>
              <w:jc w:val="center"/>
            </w:pPr>
            <w:r w:rsidRPr="006007AE">
              <w:t>К-во уч-ся</w:t>
            </w:r>
          </w:p>
        </w:tc>
        <w:tc>
          <w:tcPr>
            <w:tcW w:w="1233" w:type="dxa"/>
            <w:vMerge w:val="restart"/>
          </w:tcPr>
          <w:p w:rsidR="00A44BF0" w:rsidRPr="006007AE" w:rsidRDefault="00A44BF0" w:rsidP="004B4841">
            <w:pPr>
              <w:jc w:val="center"/>
            </w:pPr>
            <w:r w:rsidRPr="006007AE">
              <w:t>К-во писавших работу</w:t>
            </w:r>
          </w:p>
        </w:tc>
        <w:tc>
          <w:tcPr>
            <w:tcW w:w="2495" w:type="dxa"/>
            <w:gridSpan w:val="4"/>
          </w:tcPr>
          <w:p w:rsidR="00A44BF0" w:rsidRPr="006007AE" w:rsidRDefault="00A44BF0" w:rsidP="004B4841">
            <w:pPr>
              <w:jc w:val="center"/>
            </w:pPr>
            <w:r w:rsidRPr="006007AE"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A44BF0" w:rsidRPr="006007AE" w:rsidRDefault="00A44BF0" w:rsidP="004B4841">
            <w:pPr>
              <w:ind w:left="113" w:right="113"/>
              <w:jc w:val="center"/>
            </w:pPr>
            <w:r w:rsidRPr="006007AE">
              <w:t>% усп</w:t>
            </w:r>
            <w:r>
              <w:t>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A44BF0" w:rsidRPr="006007AE" w:rsidRDefault="00A44BF0" w:rsidP="004B4841">
            <w:pPr>
              <w:ind w:left="113" w:right="113"/>
              <w:jc w:val="center"/>
            </w:pPr>
            <w:r w:rsidRPr="006007AE">
              <w:t>% кач</w:t>
            </w:r>
            <w:r>
              <w:t>ества знаний</w:t>
            </w:r>
          </w:p>
        </w:tc>
        <w:tc>
          <w:tcPr>
            <w:tcW w:w="817" w:type="dxa"/>
            <w:vMerge w:val="restart"/>
          </w:tcPr>
          <w:p w:rsidR="00A44BF0" w:rsidRPr="006007AE" w:rsidRDefault="00A44BF0" w:rsidP="004B4841">
            <w:pPr>
              <w:jc w:val="center"/>
            </w:pPr>
            <w:r w:rsidRPr="006007AE">
              <w:t>СОУ</w:t>
            </w:r>
          </w:p>
        </w:tc>
        <w:tc>
          <w:tcPr>
            <w:tcW w:w="664" w:type="dxa"/>
            <w:vMerge w:val="restart"/>
            <w:textDirection w:val="btLr"/>
          </w:tcPr>
          <w:p w:rsidR="00A44BF0" w:rsidRPr="006007AE" w:rsidRDefault="00A44BF0" w:rsidP="00A44BF0">
            <w:pPr>
              <w:ind w:left="113" w:right="113"/>
              <w:jc w:val="center"/>
            </w:pPr>
            <w:r>
              <w:t>Средний балл</w:t>
            </w:r>
          </w:p>
        </w:tc>
      </w:tr>
      <w:tr w:rsidR="00A44BF0" w:rsidRPr="006007AE" w:rsidTr="00A44BF0">
        <w:trPr>
          <w:trHeight w:val="1326"/>
        </w:trPr>
        <w:tc>
          <w:tcPr>
            <w:tcW w:w="426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1830" w:type="dxa"/>
            <w:gridSpan w:val="3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537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1233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652" w:type="dxa"/>
          </w:tcPr>
          <w:p w:rsidR="00A44BF0" w:rsidRPr="006007AE" w:rsidRDefault="00A44BF0" w:rsidP="004B4841">
            <w:pPr>
              <w:jc w:val="center"/>
            </w:pPr>
            <w:r w:rsidRPr="006007AE">
              <w:t>5</w:t>
            </w:r>
          </w:p>
        </w:tc>
        <w:tc>
          <w:tcPr>
            <w:tcW w:w="709" w:type="dxa"/>
          </w:tcPr>
          <w:p w:rsidR="00A44BF0" w:rsidRPr="006007AE" w:rsidRDefault="00A44BF0" w:rsidP="004B4841">
            <w:pPr>
              <w:jc w:val="center"/>
            </w:pPr>
            <w:r w:rsidRPr="006007AE">
              <w:t>4</w:t>
            </w:r>
          </w:p>
        </w:tc>
        <w:tc>
          <w:tcPr>
            <w:tcW w:w="567" w:type="dxa"/>
          </w:tcPr>
          <w:p w:rsidR="00A44BF0" w:rsidRPr="006007AE" w:rsidRDefault="00A44BF0" w:rsidP="004B4841">
            <w:pPr>
              <w:jc w:val="center"/>
            </w:pPr>
            <w:r w:rsidRPr="006007AE">
              <w:t>3</w:t>
            </w:r>
          </w:p>
        </w:tc>
        <w:tc>
          <w:tcPr>
            <w:tcW w:w="567" w:type="dxa"/>
          </w:tcPr>
          <w:p w:rsidR="00A44BF0" w:rsidRPr="006007AE" w:rsidRDefault="00A44BF0" w:rsidP="004B4841">
            <w:pPr>
              <w:jc w:val="center"/>
            </w:pPr>
            <w:r w:rsidRPr="006007AE">
              <w:t>2</w:t>
            </w:r>
          </w:p>
        </w:tc>
        <w:tc>
          <w:tcPr>
            <w:tcW w:w="820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818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817" w:type="dxa"/>
            <w:vMerge/>
          </w:tcPr>
          <w:p w:rsidR="00A44BF0" w:rsidRPr="006007AE" w:rsidRDefault="00A44BF0" w:rsidP="004B4841">
            <w:pPr>
              <w:jc w:val="center"/>
            </w:pPr>
          </w:p>
        </w:tc>
        <w:tc>
          <w:tcPr>
            <w:tcW w:w="664" w:type="dxa"/>
            <w:vMerge/>
          </w:tcPr>
          <w:p w:rsidR="00A44BF0" w:rsidRPr="006007AE" w:rsidRDefault="00A44BF0" w:rsidP="004B4841">
            <w:pPr>
              <w:jc w:val="center"/>
            </w:pPr>
          </w:p>
        </w:tc>
      </w:tr>
      <w:tr w:rsidR="00A44BF0" w:rsidRPr="006007AE" w:rsidTr="00A44BF0">
        <w:tc>
          <w:tcPr>
            <w:tcW w:w="8976" w:type="dxa"/>
            <w:gridSpan w:val="13"/>
          </w:tcPr>
          <w:p w:rsidR="00A44BF0" w:rsidRPr="006007AE" w:rsidRDefault="00A44BF0" w:rsidP="004B4841">
            <w:pPr>
              <w:jc w:val="center"/>
            </w:pPr>
            <w:r w:rsidRPr="006007AE">
              <w:t>Русский язык</w:t>
            </w:r>
          </w:p>
        </w:tc>
        <w:tc>
          <w:tcPr>
            <w:tcW w:w="664" w:type="dxa"/>
          </w:tcPr>
          <w:p w:rsidR="00A44BF0" w:rsidRPr="006007AE" w:rsidRDefault="00A44BF0" w:rsidP="004B4841">
            <w:pPr>
              <w:jc w:val="center"/>
            </w:pPr>
          </w:p>
        </w:tc>
      </w:tr>
      <w:tr w:rsidR="00A44BF0" w:rsidRPr="006007AE" w:rsidTr="00A44BF0">
        <w:tc>
          <w:tcPr>
            <w:tcW w:w="436" w:type="dxa"/>
            <w:gridSpan w:val="2"/>
          </w:tcPr>
          <w:p w:rsidR="00A44BF0" w:rsidRPr="006007AE" w:rsidRDefault="00A44BF0" w:rsidP="00A44BF0">
            <w:pPr>
              <w:jc w:val="center"/>
            </w:pPr>
            <w:r>
              <w:t>4</w:t>
            </w:r>
          </w:p>
        </w:tc>
        <w:tc>
          <w:tcPr>
            <w:tcW w:w="1820" w:type="dxa"/>
            <w:gridSpan w:val="2"/>
          </w:tcPr>
          <w:p w:rsidR="00A44BF0" w:rsidRPr="006007AE" w:rsidRDefault="00A44BF0" w:rsidP="00A44BF0">
            <w:pPr>
              <w:jc w:val="center"/>
            </w:pPr>
            <w:r>
              <w:t>Кириенко О.А.</w:t>
            </w:r>
          </w:p>
        </w:tc>
        <w:tc>
          <w:tcPr>
            <w:tcW w:w="537" w:type="dxa"/>
          </w:tcPr>
          <w:p w:rsidR="00A44BF0" w:rsidRPr="006007AE" w:rsidRDefault="00A44BF0" w:rsidP="00A44BF0">
            <w:pPr>
              <w:jc w:val="center"/>
            </w:pPr>
            <w:r>
              <w:t>15</w:t>
            </w:r>
          </w:p>
        </w:tc>
        <w:tc>
          <w:tcPr>
            <w:tcW w:w="1233" w:type="dxa"/>
          </w:tcPr>
          <w:p w:rsidR="00A44BF0" w:rsidRPr="006007AE" w:rsidRDefault="00A44BF0" w:rsidP="00A44BF0">
            <w:pPr>
              <w:jc w:val="center"/>
            </w:pPr>
            <w:r>
              <w:t>15</w:t>
            </w:r>
          </w:p>
        </w:tc>
        <w:tc>
          <w:tcPr>
            <w:tcW w:w="652" w:type="dxa"/>
          </w:tcPr>
          <w:p w:rsidR="00A44BF0" w:rsidRPr="006007AE" w:rsidRDefault="00A44BF0" w:rsidP="00A44BF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44BF0" w:rsidRPr="006007AE" w:rsidRDefault="00A44BF0" w:rsidP="00A44BF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A44BF0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A44BF0">
            <w:pPr>
              <w:jc w:val="center"/>
            </w:pPr>
            <w:r>
              <w:t>60%</w:t>
            </w:r>
          </w:p>
        </w:tc>
        <w:tc>
          <w:tcPr>
            <w:tcW w:w="817" w:type="dxa"/>
          </w:tcPr>
          <w:p w:rsidR="00A44BF0" w:rsidRPr="006007AE" w:rsidRDefault="00A44BF0" w:rsidP="00A44BF0">
            <w:pPr>
              <w:jc w:val="center"/>
            </w:pPr>
            <w:r>
              <w:t>62%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  <w:r>
              <w:t>3,9</w:t>
            </w:r>
          </w:p>
        </w:tc>
      </w:tr>
      <w:tr w:rsidR="00A44BF0" w:rsidRPr="006007AE" w:rsidTr="00A44BF0">
        <w:tc>
          <w:tcPr>
            <w:tcW w:w="436" w:type="dxa"/>
            <w:gridSpan w:val="2"/>
          </w:tcPr>
          <w:p w:rsidR="00A44BF0" w:rsidRPr="006007AE" w:rsidRDefault="00A44BF0" w:rsidP="004B4841">
            <w:pPr>
              <w:jc w:val="center"/>
            </w:pPr>
            <w:r w:rsidRPr="006007AE">
              <w:t>9</w:t>
            </w:r>
          </w:p>
        </w:tc>
        <w:tc>
          <w:tcPr>
            <w:tcW w:w="1820" w:type="dxa"/>
            <w:gridSpan w:val="2"/>
          </w:tcPr>
          <w:p w:rsidR="00A44BF0" w:rsidRPr="006007AE" w:rsidRDefault="00A44BF0" w:rsidP="004B4841">
            <w:pPr>
              <w:jc w:val="center"/>
            </w:pPr>
            <w:r>
              <w:t>Крамарь С.В.</w:t>
            </w:r>
          </w:p>
        </w:tc>
        <w:tc>
          <w:tcPr>
            <w:tcW w:w="537" w:type="dxa"/>
          </w:tcPr>
          <w:p w:rsidR="00A44BF0" w:rsidRPr="006007AE" w:rsidRDefault="00A44BF0" w:rsidP="004B4841">
            <w:pPr>
              <w:jc w:val="center"/>
            </w:pPr>
            <w:r>
              <w:t>23</w:t>
            </w:r>
          </w:p>
        </w:tc>
        <w:tc>
          <w:tcPr>
            <w:tcW w:w="1233" w:type="dxa"/>
          </w:tcPr>
          <w:p w:rsidR="00A44BF0" w:rsidRPr="006007AE" w:rsidRDefault="00A44BF0" w:rsidP="004B4841">
            <w:pPr>
              <w:jc w:val="center"/>
            </w:pPr>
            <w:r>
              <w:t>23</w:t>
            </w:r>
          </w:p>
        </w:tc>
        <w:tc>
          <w:tcPr>
            <w:tcW w:w="652" w:type="dxa"/>
          </w:tcPr>
          <w:p w:rsidR="00A44BF0" w:rsidRPr="006007AE" w:rsidRDefault="00A44BF0" w:rsidP="004B484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44BF0" w:rsidRPr="006007AE" w:rsidRDefault="00A44BF0" w:rsidP="004B4841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44BF0" w:rsidRPr="006007AE" w:rsidRDefault="00A44BF0" w:rsidP="004B4841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44BF0" w:rsidRPr="006007AE" w:rsidRDefault="00A44BF0" w:rsidP="004B4841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4B4841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4B4841">
            <w:pPr>
              <w:jc w:val="center"/>
            </w:pPr>
            <w:r>
              <w:t>70%</w:t>
            </w:r>
          </w:p>
        </w:tc>
        <w:tc>
          <w:tcPr>
            <w:tcW w:w="817" w:type="dxa"/>
          </w:tcPr>
          <w:p w:rsidR="00A44BF0" w:rsidRPr="006007AE" w:rsidRDefault="00A44BF0" w:rsidP="004B4841">
            <w:pPr>
              <w:jc w:val="center"/>
            </w:pPr>
            <w:r>
              <w:t>71%</w:t>
            </w:r>
          </w:p>
        </w:tc>
        <w:tc>
          <w:tcPr>
            <w:tcW w:w="664" w:type="dxa"/>
          </w:tcPr>
          <w:p w:rsidR="00A44BF0" w:rsidRPr="006007AE" w:rsidRDefault="00A44BF0" w:rsidP="004B4841">
            <w:pPr>
              <w:jc w:val="center"/>
            </w:pPr>
            <w:r>
              <w:t>4,1</w:t>
            </w:r>
          </w:p>
        </w:tc>
      </w:tr>
      <w:tr w:rsidR="00A44BF0" w:rsidRPr="006007AE" w:rsidTr="00A44BF0">
        <w:tc>
          <w:tcPr>
            <w:tcW w:w="436" w:type="dxa"/>
            <w:gridSpan w:val="2"/>
          </w:tcPr>
          <w:p w:rsidR="00A44BF0" w:rsidRPr="006007AE" w:rsidRDefault="00A44BF0" w:rsidP="00A44BF0">
            <w:pPr>
              <w:jc w:val="center"/>
            </w:pPr>
            <w:r w:rsidRPr="006007AE">
              <w:t>11</w:t>
            </w:r>
          </w:p>
        </w:tc>
        <w:tc>
          <w:tcPr>
            <w:tcW w:w="1820" w:type="dxa"/>
            <w:gridSpan w:val="2"/>
          </w:tcPr>
          <w:p w:rsidR="00A44BF0" w:rsidRPr="006007AE" w:rsidRDefault="00A44BF0" w:rsidP="00A44BF0">
            <w:pPr>
              <w:jc w:val="center"/>
            </w:pPr>
            <w:r>
              <w:t>Крамарь С.В.</w:t>
            </w:r>
          </w:p>
        </w:tc>
        <w:tc>
          <w:tcPr>
            <w:tcW w:w="537" w:type="dxa"/>
          </w:tcPr>
          <w:p w:rsidR="00A44BF0" w:rsidRPr="006007AE" w:rsidRDefault="00A44BF0" w:rsidP="00A44BF0">
            <w:pPr>
              <w:jc w:val="center"/>
            </w:pPr>
            <w:r>
              <w:t>8</w:t>
            </w:r>
          </w:p>
        </w:tc>
        <w:tc>
          <w:tcPr>
            <w:tcW w:w="1233" w:type="dxa"/>
          </w:tcPr>
          <w:p w:rsidR="00A44BF0" w:rsidRPr="006007AE" w:rsidRDefault="00A44BF0" w:rsidP="00A44BF0">
            <w:pPr>
              <w:jc w:val="center"/>
            </w:pPr>
            <w:r>
              <w:t>8</w:t>
            </w:r>
          </w:p>
        </w:tc>
        <w:tc>
          <w:tcPr>
            <w:tcW w:w="652" w:type="dxa"/>
          </w:tcPr>
          <w:p w:rsidR="00A44BF0" w:rsidRPr="006007AE" w:rsidRDefault="00A44BF0" w:rsidP="00A44BF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44BF0" w:rsidRPr="006007AE" w:rsidRDefault="00A44BF0" w:rsidP="00A44BF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A44BF0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A44BF0">
            <w:pPr>
              <w:jc w:val="center"/>
            </w:pPr>
            <w:r>
              <w:t>75%</w:t>
            </w:r>
          </w:p>
        </w:tc>
        <w:tc>
          <w:tcPr>
            <w:tcW w:w="817" w:type="dxa"/>
          </w:tcPr>
          <w:p w:rsidR="00A44BF0" w:rsidRPr="006007AE" w:rsidRDefault="00A44BF0" w:rsidP="00A44BF0">
            <w:pPr>
              <w:jc w:val="center"/>
            </w:pPr>
            <w:r>
              <w:t>71%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  <w:r>
              <w:t>4,1</w:t>
            </w:r>
          </w:p>
        </w:tc>
      </w:tr>
      <w:tr w:rsidR="00A44BF0" w:rsidRPr="006007AE" w:rsidTr="00A44BF0">
        <w:tc>
          <w:tcPr>
            <w:tcW w:w="8976" w:type="dxa"/>
            <w:gridSpan w:val="13"/>
          </w:tcPr>
          <w:p w:rsidR="00A44BF0" w:rsidRPr="006007AE" w:rsidRDefault="00A44BF0" w:rsidP="00A44BF0">
            <w:pPr>
              <w:jc w:val="center"/>
            </w:pPr>
            <w:r w:rsidRPr="006007AE">
              <w:t>Математика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</w:p>
        </w:tc>
      </w:tr>
      <w:tr w:rsidR="00A44BF0" w:rsidRPr="006007AE" w:rsidTr="00A44BF0">
        <w:tc>
          <w:tcPr>
            <w:tcW w:w="450" w:type="dxa"/>
            <w:gridSpan w:val="3"/>
          </w:tcPr>
          <w:p w:rsidR="00A44BF0" w:rsidRPr="006007AE" w:rsidRDefault="00A44BF0" w:rsidP="00A44BF0">
            <w:pPr>
              <w:jc w:val="center"/>
            </w:pPr>
            <w:r w:rsidRPr="006007AE">
              <w:t>4</w:t>
            </w:r>
          </w:p>
        </w:tc>
        <w:tc>
          <w:tcPr>
            <w:tcW w:w="1806" w:type="dxa"/>
          </w:tcPr>
          <w:p w:rsidR="00A44BF0" w:rsidRPr="006007AE" w:rsidRDefault="00A44BF0" w:rsidP="00A44BF0">
            <w:pPr>
              <w:jc w:val="center"/>
            </w:pPr>
            <w:r>
              <w:t>Кириенко О.А.</w:t>
            </w:r>
          </w:p>
        </w:tc>
        <w:tc>
          <w:tcPr>
            <w:tcW w:w="537" w:type="dxa"/>
          </w:tcPr>
          <w:p w:rsidR="00A44BF0" w:rsidRPr="006007AE" w:rsidRDefault="00A44BF0" w:rsidP="00A44BF0">
            <w:pPr>
              <w:jc w:val="center"/>
            </w:pPr>
            <w:r>
              <w:t>15</w:t>
            </w:r>
          </w:p>
        </w:tc>
        <w:tc>
          <w:tcPr>
            <w:tcW w:w="1233" w:type="dxa"/>
          </w:tcPr>
          <w:p w:rsidR="00A44BF0" w:rsidRPr="006007AE" w:rsidRDefault="00A44BF0" w:rsidP="00A44BF0">
            <w:pPr>
              <w:jc w:val="center"/>
            </w:pPr>
            <w:r>
              <w:t>15</w:t>
            </w:r>
          </w:p>
        </w:tc>
        <w:tc>
          <w:tcPr>
            <w:tcW w:w="652" w:type="dxa"/>
          </w:tcPr>
          <w:p w:rsidR="00A44BF0" w:rsidRPr="006007AE" w:rsidRDefault="00A44BF0" w:rsidP="00A44BF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4BF0" w:rsidRPr="006007AE" w:rsidRDefault="00A44BF0" w:rsidP="00A44BF0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A44BF0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A44BF0">
            <w:pPr>
              <w:jc w:val="center"/>
            </w:pPr>
            <w:r>
              <w:t>60%</w:t>
            </w:r>
          </w:p>
        </w:tc>
        <w:tc>
          <w:tcPr>
            <w:tcW w:w="817" w:type="dxa"/>
          </w:tcPr>
          <w:p w:rsidR="00A44BF0" w:rsidRPr="006007AE" w:rsidRDefault="00A44BF0" w:rsidP="00A44BF0">
            <w:pPr>
              <w:jc w:val="center"/>
            </w:pPr>
            <w:r>
              <w:t>55%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  <w:r>
              <w:t>3,7</w:t>
            </w:r>
          </w:p>
        </w:tc>
      </w:tr>
      <w:tr w:rsidR="00A44BF0" w:rsidRPr="006007AE" w:rsidTr="00A44BF0">
        <w:tc>
          <w:tcPr>
            <w:tcW w:w="450" w:type="dxa"/>
            <w:gridSpan w:val="3"/>
          </w:tcPr>
          <w:p w:rsidR="00A44BF0" w:rsidRPr="006007AE" w:rsidRDefault="00A44BF0" w:rsidP="00A44BF0">
            <w:pPr>
              <w:jc w:val="center"/>
            </w:pPr>
            <w:r w:rsidRPr="006007AE">
              <w:t>9</w:t>
            </w:r>
          </w:p>
        </w:tc>
        <w:tc>
          <w:tcPr>
            <w:tcW w:w="1806" w:type="dxa"/>
          </w:tcPr>
          <w:p w:rsidR="00A44BF0" w:rsidRPr="006007AE" w:rsidRDefault="00A44BF0" w:rsidP="00A44BF0">
            <w:pPr>
              <w:jc w:val="center"/>
            </w:pPr>
            <w:r>
              <w:t>Туманова И.Н.</w:t>
            </w:r>
          </w:p>
        </w:tc>
        <w:tc>
          <w:tcPr>
            <w:tcW w:w="537" w:type="dxa"/>
          </w:tcPr>
          <w:p w:rsidR="00A44BF0" w:rsidRPr="006007AE" w:rsidRDefault="00A44BF0" w:rsidP="00A44BF0">
            <w:pPr>
              <w:jc w:val="center"/>
            </w:pPr>
            <w:r>
              <w:t>23</w:t>
            </w:r>
          </w:p>
        </w:tc>
        <w:tc>
          <w:tcPr>
            <w:tcW w:w="1233" w:type="dxa"/>
          </w:tcPr>
          <w:p w:rsidR="00A44BF0" w:rsidRPr="006007AE" w:rsidRDefault="00A44BF0" w:rsidP="00A44BF0">
            <w:pPr>
              <w:jc w:val="center"/>
            </w:pPr>
            <w:r>
              <w:t>23</w:t>
            </w:r>
          </w:p>
        </w:tc>
        <w:tc>
          <w:tcPr>
            <w:tcW w:w="652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44BF0" w:rsidRPr="006007AE" w:rsidRDefault="00A44BF0" w:rsidP="00A44BF0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A44BF0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A44BF0">
            <w:pPr>
              <w:jc w:val="center"/>
            </w:pPr>
            <w:r>
              <w:t>30%</w:t>
            </w:r>
          </w:p>
        </w:tc>
        <w:tc>
          <w:tcPr>
            <w:tcW w:w="817" w:type="dxa"/>
          </w:tcPr>
          <w:p w:rsidR="00A44BF0" w:rsidRPr="006007AE" w:rsidRDefault="00A44BF0" w:rsidP="00A44BF0">
            <w:pPr>
              <w:jc w:val="center"/>
            </w:pPr>
            <w:r>
              <w:t>45%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  <w:r>
              <w:t>3,3</w:t>
            </w:r>
          </w:p>
        </w:tc>
      </w:tr>
      <w:tr w:rsidR="00A44BF0" w:rsidRPr="006007AE" w:rsidTr="00A44BF0">
        <w:tc>
          <w:tcPr>
            <w:tcW w:w="450" w:type="dxa"/>
            <w:gridSpan w:val="3"/>
          </w:tcPr>
          <w:p w:rsidR="00A44BF0" w:rsidRPr="006007AE" w:rsidRDefault="00A44BF0" w:rsidP="00A44BF0">
            <w:pPr>
              <w:jc w:val="center"/>
            </w:pPr>
            <w:r w:rsidRPr="006007AE">
              <w:t>11</w:t>
            </w:r>
          </w:p>
        </w:tc>
        <w:tc>
          <w:tcPr>
            <w:tcW w:w="1806" w:type="dxa"/>
          </w:tcPr>
          <w:p w:rsidR="00A44BF0" w:rsidRPr="006007AE" w:rsidRDefault="00A44BF0" w:rsidP="00A44BF0">
            <w:pPr>
              <w:jc w:val="center"/>
            </w:pPr>
            <w:r>
              <w:t>Тарасов П.В.</w:t>
            </w:r>
          </w:p>
        </w:tc>
        <w:tc>
          <w:tcPr>
            <w:tcW w:w="537" w:type="dxa"/>
          </w:tcPr>
          <w:p w:rsidR="00A44BF0" w:rsidRPr="006007AE" w:rsidRDefault="00A44BF0" w:rsidP="00A44BF0">
            <w:pPr>
              <w:jc w:val="center"/>
            </w:pPr>
            <w:r>
              <w:t>8</w:t>
            </w:r>
          </w:p>
        </w:tc>
        <w:tc>
          <w:tcPr>
            <w:tcW w:w="1233" w:type="dxa"/>
          </w:tcPr>
          <w:p w:rsidR="00A44BF0" w:rsidRPr="006007AE" w:rsidRDefault="00A44BF0" w:rsidP="00A44BF0">
            <w:pPr>
              <w:jc w:val="center"/>
            </w:pPr>
            <w:r>
              <w:t>8</w:t>
            </w:r>
          </w:p>
        </w:tc>
        <w:tc>
          <w:tcPr>
            <w:tcW w:w="652" w:type="dxa"/>
          </w:tcPr>
          <w:p w:rsidR="00A44BF0" w:rsidRPr="006007AE" w:rsidRDefault="00A44BF0" w:rsidP="00A44BF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4BF0" w:rsidRPr="006007AE" w:rsidRDefault="00A44BF0" w:rsidP="00A44BF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44BF0" w:rsidRPr="006007AE" w:rsidRDefault="00A44BF0" w:rsidP="00A44BF0">
            <w:pPr>
              <w:jc w:val="center"/>
            </w:pPr>
            <w:r>
              <w:t>0</w:t>
            </w:r>
          </w:p>
        </w:tc>
        <w:tc>
          <w:tcPr>
            <w:tcW w:w="820" w:type="dxa"/>
          </w:tcPr>
          <w:p w:rsidR="00A44BF0" w:rsidRPr="006007AE" w:rsidRDefault="00A44BF0" w:rsidP="00A44BF0">
            <w:pPr>
              <w:jc w:val="center"/>
            </w:pPr>
            <w:r>
              <w:t>100%</w:t>
            </w:r>
          </w:p>
        </w:tc>
        <w:tc>
          <w:tcPr>
            <w:tcW w:w="818" w:type="dxa"/>
          </w:tcPr>
          <w:p w:rsidR="00A44BF0" w:rsidRPr="006007AE" w:rsidRDefault="00A44BF0" w:rsidP="00A44BF0">
            <w:pPr>
              <w:jc w:val="center"/>
            </w:pPr>
            <w:r>
              <w:t>63%</w:t>
            </w:r>
          </w:p>
        </w:tc>
        <w:tc>
          <w:tcPr>
            <w:tcW w:w="817" w:type="dxa"/>
          </w:tcPr>
          <w:p w:rsidR="00A44BF0" w:rsidRPr="006007AE" w:rsidRDefault="00A44BF0" w:rsidP="00A44BF0">
            <w:pPr>
              <w:jc w:val="center"/>
            </w:pPr>
            <w:r>
              <w:t>63%</w:t>
            </w:r>
          </w:p>
        </w:tc>
        <w:tc>
          <w:tcPr>
            <w:tcW w:w="664" w:type="dxa"/>
          </w:tcPr>
          <w:p w:rsidR="00A44BF0" w:rsidRPr="006007AE" w:rsidRDefault="00A44BF0" w:rsidP="00A44BF0">
            <w:pPr>
              <w:jc w:val="center"/>
            </w:pPr>
            <w:r>
              <w:t>3,9</w:t>
            </w:r>
          </w:p>
        </w:tc>
      </w:tr>
    </w:tbl>
    <w:p w:rsidR="0050516D" w:rsidRDefault="0050516D" w:rsidP="00BA7239">
      <w:pPr>
        <w:spacing w:line="360" w:lineRule="auto"/>
        <w:jc w:val="center"/>
        <w:rPr>
          <w:b/>
          <w:sz w:val="28"/>
          <w:szCs w:val="28"/>
        </w:rPr>
      </w:pPr>
    </w:p>
    <w:p w:rsidR="0050516D" w:rsidRPr="00831FF6" w:rsidRDefault="0050516D" w:rsidP="00BA7239">
      <w:pPr>
        <w:spacing w:line="360" w:lineRule="auto"/>
        <w:jc w:val="center"/>
        <w:rPr>
          <w:b/>
        </w:rPr>
      </w:pPr>
      <w:r w:rsidRPr="00831FF6">
        <w:rPr>
          <w:b/>
        </w:rPr>
        <w:t>2018/2019 учебный год</w:t>
      </w:r>
    </w:p>
    <w:tbl>
      <w:tblPr>
        <w:tblStyle w:val="a4"/>
        <w:tblW w:w="9743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10"/>
        <w:gridCol w:w="14"/>
        <w:gridCol w:w="1909"/>
        <w:gridCol w:w="537"/>
        <w:gridCol w:w="1233"/>
        <w:gridCol w:w="652"/>
        <w:gridCol w:w="709"/>
        <w:gridCol w:w="567"/>
        <w:gridCol w:w="567"/>
        <w:gridCol w:w="820"/>
        <w:gridCol w:w="818"/>
        <w:gridCol w:w="817"/>
        <w:gridCol w:w="664"/>
      </w:tblGrid>
      <w:tr w:rsidR="0050516D" w:rsidRPr="002C6A6F" w:rsidTr="002C6A6F">
        <w:tc>
          <w:tcPr>
            <w:tcW w:w="426" w:type="dxa"/>
            <w:vMerge w:val="restart"/>
            <w:textDirection w:val="btLr"/>
          </w:tcPr>
          <w:p w:rsidR="0050516D" w:rsidRPr="002C6A6F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класс</w:t>
            </w:r>
          </w:p>
        </w:tc>
        <w:tc>
          <w:tcPr>
            <w:tcW w:w="1933" w:type="dxa"/>
            <w:gridSpan w:val="3"/>
            <w:vMerge w:val="restart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учитель</w:t>
            </w:r>
          </w:p>
        </w:tc>
        <w:tc>
          <w:tcPr>
            <w:tcW w:w="537" w:type="dxa"/>
            <w:vMerge w:val="restart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К-во уч-ся</w:t>
            </w:r>
          </w:p>
        </w:tc>
        <w:tc>
          <w:tcPr>
            <w:tcW w:w="1233" w:type="dxa"/>
            <w:vMerge w:val="restart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К-во писавших работу</w:t>
            </w:r>
          </w:p>
        </w:tc>
        <w:tc>
          <w:tcPr>
            <w:tcW w:w="2495" w:type="dxa"/>
            <w:gridSpan w:val="4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Выполнили работу на:</w:t>
            </w:r>
          </w:p>
        </w:tc>
        <w:tc>
          <w:tcPr>
            <w:tcW w:w="820" w:type="dxa"/>
            <w:vMerge w:val="restart"/>
            <w:textDirection w:val="btLr"/>
          </w:tcPr>
          <w:p w:rsidR="0050516D" w:rsidRPr="002C6A6F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818" w:type="dxa"/>
            <w:vMerge w:val="restart"/>
            <w:textDirection w:val="btLr"/>
          </w:tcPr>
          <w:p w:rsidR="0050516D" w:rsidRPr="002C6A6F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817" w:type="dxa"/>
            <w:vMerge w:val="restart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СОУ</w:t>
            </w:r>
          </w:p>
        </w:tc>
        <w:tc>
          <w:tcPr>
            <w:tcW w:w="664" w:type="dxa"/>
            <w:vMerge w:val="restart"/>
            <w:textDirection w:val="btLr"/>
          </w:tcPr>
          <w:p w:rsidR="0050516D" w:rsidRPr="002C6A6F" w:rsidRDefault="0050516D" w:rsidP="00AA74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Средний балл</w:t>
            </w:r>
          </w:p>
        </w:tc>
      </w:tr>
      <w:tr w:rsidR="0050516D" w:rsidRPr="002C6A6F" w:rsidTr="002C6A6F">
        <w:trPr>
          <w:trHeight w:val="1477"/>
        </w:trPr>
        <w:tc>
          <w:tcPr>
            <w:tcW w:w="426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50516D" w:rsidRPr="002C6A6F" w:rsidTr="002C6A6F">
        <w:tc>
          <w:tcPr>
            <w:tcW w:w="9079" w:type="dxa"/>
            <w:gridSpan w:val="13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4" w:type="dxa"/>
          </w:tcPr>
          <w:p w:rsidR="0050516D" w:rsidRPr="002C6A6F" w:rsidRDefault="0050516D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2C6A6F" w:rsidRPr="002C6A6F" w:rsidTr="002C6A6F">
        <w:tc>
          <w:tcPr>
            <w:tcW w:w="436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4</w:t>
            </w:r>
          </w:p>
        </w:tc>
        <w:tc>
          <w:tcPr>
            <w:tcW w:w="1923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Томко В.В.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15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4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9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93%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33%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46%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3,3</w:t>
            </w:r>
          </w:p>
        </w:tc>
      </w:tr>
      <w:tr w:rsidR="002C6A6F" w:rsidRPr="002C6A6F" w:rsidTr="002C6A6F">
        <w:tc>
          <w:tcPr>
            <w:tcW w:w="436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9</w:t>
            </w:r>
          </w:p>
        </w:tc>
        <w:tc>
          <w:tcPr>
            <w:tcW w:w="1923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Шешалевич Л.А.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3,8</w:t>
            </w:r>
          </w:p>
        </w:tc>
      </w:tr>
      <w:tr w:rsidR="002C6A6F" w:rsidRPr="002C6A6F" w:rsidTr="002C6A6F">
        <w:tc>
          <w:tcPr>
            <w:tcW w:w="436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11</w:t>
            </w:r>
          </w:p>
        </w:tc>
        <w:tc>
          <w:tcPr>
            <w:tcW w:w="1923" w:type="dxa"/>
            <w:gridSpan w:val="2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Шешалевич Л.А.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4,1</w:t>
            </w:r>
          </w:p>
        </w:tc>
      </w:tr>
      <w:tr w:rsidR="002C6A6F" w:rsidRPr="002C6A6F" w:rsidTr="002C6A6F">
        <w:tc>
          <w:tcPr>
            <w:tcW w:w="9079" w:type="dxa"/>
            <w:gridSpan w:val="13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Математика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</w:p>
        </w:tc>
      </w:tr>
      <w:tr w:rsidR="002C6A6F" w:rsidRPr="002C6A6F" w:rsidTr="002C6A6F">
        <w:tc>
          <w:tcPr>
            <w:tcW w:w="450" w:type="dxa"/>
            <w:gridSpan w:val="3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Томко В.В.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15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15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4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9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1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93%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33%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46%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pStyle w:val="aff9"/>
              <w:jc w:val="center"/>
            </w:pPr>
            <w:r w:rsidRPr="002C6A6F">
              <w:t>3,3</w:t>
            </w:r>
          </w:p>
        </w:tc>
      </w:tr>
      <w:tr w:rsidR="002C6A6F" w:rsidRPr="002C6A6F" w:rsidTr="002C6A6F">
        <w:tc>
          <w:tcPr>
            <w:tcW w:w="450" w:type="dxa"/>
            <w:gridSpan w:val="3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Туманова И.Н.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3,1</w:t>
            </w:r>
          </w:p>
        </w:tc>
      </w:tr>
      <w:tr w:rsidR="002C6A6F" w:rsidRPr="002C6A6F" w:rsidTr="002C6A6F">
        <w:tc>
          <w:tcPr>
            <w:tcW w:w="450" w:type="dxa"/>
            <w:gridSpan w:val="3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2C6A6F" w:rsidRPr="002C6A6F" w:rsidRDefault="002C6A6F" w:rsidP="0050516D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Туманова И.Н.</w:t>
            </w:r>
          </w:p>
        </w:tc>
        <w:tc>
          <w:tcPr>
            <w:tcW w:w="537" w:type="dxa"/>
          </w:tcPr>
          <w:p w:rsidR="002C6A6F" w:rsidRPr="002C6A6F" w:rsidRDefault="002C6A6F" w:rsidP="00AA740E">
            <w:pPr>
              <w:jc w:val="center"/>
              <w:rPr>
                <w:sz w:val="24"/>
                <w:szCs w:val="24"/>
              </w:rPr>
            </w:pPr>
            <w:r w:rsidRPr="002C6A6F">
              <w:rPr>
                <w:sz w:val="24"/>
                <w:szCs w:val="24"/>
              </w:rPr>
              <w:t>12</w:t>
            </w:r>
          </w:p>
        </w:tc>
        <w:tc>
          <w:tcPr>
            <w:tcW w:w="1233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18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17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64" w:type="dxa"/>
          </w:tcPr>
          <w:p w:rsidR="002C6A6F" w:rsidRPr="002C6A6F" w:rsidRDefault="002C6A6F" w:rsidP="00AA740E">
            <w:pPr>
              <w:tabs>
                <w:tab w:val="left" w:pos="709"/>
              </w:tabs>
              <w:spacing w:line="100" w:lineRule="atLeast"/>
              <w:jc w:val="center"/>
              <w:rPr>
                <w:sz w:val="24"/>
                <w:szCs w:val="24"/>
                <w:lang w:eastAsia="ru-RU"/>
              </w:rPr>
            </w:pPr>
            <w:r w:rsidRPr="002C6A6F">
              <w:rPr>
                <w:sz w:val="24"/>
                <w:szCs w:val="24"/>
                <w:lang w:eastAsia="ru-RU"/>
              </w:rPr>
              <w:t>3.5</w:t>
            </w:r>
          </w:p>
        </w:tc>
      </w:tr>
    </w:tbl>
    <w:p w:rsidR="0050516D" w:rsidRDefault="0050516D" w:rsidP="00BA7239">
      <w:pPr>
        <w:spacing w:line="360" w:lineRule="auto"/>
        <w:jc w:val="center"/>
        <w:rPr>
          <w:b/>
          <w:sz w:val="28"/>
          <w:szCs w:val="28"/>
        </w:rPr>
      </w:pPr>
    </w:p>
    <w:p w:rsidR="007041AB" w:rsidRDefault="007041AB" w:rsidP="00EC70B1">
      <w:pPr>
        <w:tabs>
          <w:tab w:val="left" w:pos="3138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E1A" w:rsidRDefault="00786F9A" w:rsidP="0038782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782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C3B24" w:rsidRPr="0038782D">
        <w:rPr>
          <w:rFonts w:ascii="Times New Roman" w:hAnsi="Times New Roman" w:cs="Times New Roman"/>
          <w:sz w:val="28"/>
          <w:szCs w:val="28"/>
        </w:rPr>
        <w:t>промежуточной итоговой годовой аттестации</w:t>
      </w:r>
      <w:r w:rsidR="00CC725B" w:rsidRPr="0038782D">
        <w:rPr>
          <w:rFonts w:ascii="Times New Roman" w:hAnsi="Times New Roman" w:cs="Times New Roman"/>
          <w:sz w:val="28"/>
          <w:szCs w:val="28"/>
        </w:rPr>
        <w:t xml:space="preserve"> п</w:t>
      </w:r>
      <w:r w:rsidR="00200CC6">
        <w:rPr>
          <w:rFonts w:ascii="Times New Roman" w:hAnsi="Times New Roman" w:cs="Times New Roman"/>
          <w:sz w:val="28"/>
          <w:szCs w:val="28"/>
        </w:rPr>
        <w:t>о показателям «Успеваемость», «Качество знаний», «С</w:t>
      </w:r>
      <w:r w:rsidR="00CC725B" w:rsidRPr="0038782D">
        <w:rPr>
          <w:rFonts w:ascii="Times New Roman" w:hAnsi="Times New Roman" w:cs="Times New Roman"/>
          <w:sz w:val="28"/>
          <w:szCs w:val="28"/>
        </w:rPr>
        <w:t>тепень обученности учащихся</w:t>
      </w:r>
      <w:r w:rsidR="00A83F24" w:rsidRPr="0038782D">
        <w:rPr>
          <w:rFonts w:ascii="Times New Roman" w:hAnsi="Times New Roman" w:cs="Times New Roman"/>
          <w:sz w:val="28"/>
          <w:szCs w:val="28"/>
        </w:rPr>
        <w:t>»</w:t>
      </w:r>
      <w:r w:rsidR="00CC725B" w:rsidRPr="0038782D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Pr="0038782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594"/>
        <w:gridCol w:w="1595"/>
        <w:gridCol w:w="2022"/>
        <w:gridCol w:w="1701"/>
        <w:gridCol w:w="1418"/>
        <w:gridCol w:w="1241"/>
      </w:tblGrid>
      <w:tr w:rsidR="00DC3B24" w:rsidTr="00EC37AF">
        <w:tc>
          <w:tcPr>
            <w:tcW w:w="1594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Период</w:t>
            </w:r>
          </w:p>
        </w:tc>
        <w:tc>
          <w:tcPr>
            <w:tcW w:w="1595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ступень</w:t>
            </w:r>
          </w:p>
        </w:tc>
        <w:tc>
          <w:tcPr>
            <w:tcW w:w="2022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предмет</w:t>
            </w:r>
          </w:p>
        </w:tc>
        <w:tc>
          <w:tcPr>
            <w:tcW w:w="1701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успеваемость</w:t>
            </w:r>
          </w:p>
        </w:tc>
        <w:tc>
          <w:tcPr>
            <w:tcW w:w="1418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качество знаний</w:t>
            </w:r>
          </w:p>
        </w:tc>
        <w:tc>
          <w:tcPr>
            <w:tcW w:w="1241" w:type="dxa"/>
          </w:tcPr>
          <w:p w:rsidR="00DC3B24" w:rsidRPr="00DC3B24" w:rsidRDefault="00DC3B24" w:rsidP="00DC3B24">
            <w:pPr>
              <w:pStyle w:val="afb"/>
              <w:jc w:val="center"/>
            </w:pPr>
            <w:r w:rsidRPr="00DC3B24">
              <w:t>% СОУ</w:t>
            </w:r>
          </w:p>
        </w:tc>
      </w:tr>
      <w:tr w:rsidR="0038782D" w:rsidTr="00EC37AF">
        <w:tc>
          <w:tcPr>
            <w:tcW w:w="1594" w:type="dxa"/>
            <w:vMerge w:val="restart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  <w:r w:rsidRPr="00DC3B24">
              <w:rPr>
                <w:szCs w:val="24"/>
              </w:rPr>
              <w:t>/201</w:t>
            </w:r>
            <w:r>
              <w:rPr>
                <w:szCs w:val="24"/>
              </w:rPr>
              <w:t xml:space="preserve">7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89,6%</w:t>
            </w:r>
          </w:p>
        </w:tc>
        <w:tc>
          <w:tcPr>
            <w:tcW w:w="1418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55%</w:t>
            </w:r>
          </w:p>
        </w:tc>
        <w:tc>
          <w:tcPr>
            <w:tcW w:w="124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53%</w:t>
            </w:r>
          </w:p>
        </w:tc>
      </w:tr>
      <w:tr w:rsidR="0038782D" w:rsidTr="00EC37AF">
        <w:tc>
          <w:tcPr>
            <w:tcW w:w="1594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88%</w:t>
            </w:r>
          </w:p>
        </w:tc>
        <w:tc>
          <w:tcPr>
            <w:tcW w:w="1418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39,7%</w:t>
            </w:r>
          </w:p>
        </w:tc>
        <w:tc>
          <w:tcPr>
            <w:tcW w:w="1241" w:type="dxa"/>
          </w:tcPr>
          <w:p w:rsidR="0038782D" w:rsidRDefault="00E40D45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48,1%</w:t>
            </w:r>
          </w:p>
        </w:tc>
      </w:tr>
      <w:tr w:rsidR="0038782D" w:rsidTr="00EC37AF">
        <w:tc>
          <w:tcPr>
            <w:tcW w:w="1594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58,5%</w:t>
            </w:r>
          </w:p>
        </w:tc>
        <w:tc>
          <w:tcPr>
            <w:tcW w:w="124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61,8%</w:t>
            </w:r>
          </w:p>
        </w:tc>
      </w:tr>
      <w:tr w:rsidR="0038782D" w:rsidTr="00EC37AF">
        <w:tc>
          <w:tcPr>
            <w:tcW w:w="1594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41,5%</w:t>
            </w:r>
          </w:p>
        </w:tc>
        <w:tc>
          <w:tcPr>
            <w:tcW w:w="124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52,7%</w:t>
            </w:r>
          </w:p>
        </w:tc>
      </w:tr>
      <w:tr w:rsidR="0038782D" w:rsidTr="00EC37AF">
        <w:tc>
          <w:tcPr>
            <w:tcW w:w="1594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38782D" w:rsidRPr="00DC3B24" w:rsidRDefault="0038782D" w:rsidP="0038782D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93,8%</w:t>
            </w:r>
          </w:p>
        </w:tc>
        <w:tc>
          <w:tcPr>
            <w:tcW w:w="124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84,3%</w:t>
            </w:r>
          </w:p>
        </w:tc>
      </w:tr>
      <w:tr w:rsidR="0038782D" w:rsidTr="00EC37AF">
        <w:tc>
          <w:tcPr>
            <w:tcW w:w="1594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  <w:vMerge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38782D" w:rsidRPr="00DC3B24" w:rsidRDefault="0038782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81,3%</w:t>
            </w:r>
          </w:p>
        </w:tc>
        <w:tc>
          <w:tcPr>
            <w:tcW w:w="1241" w:type="dxa"/>
          </w:tcPr>
          <w:p w:rsidR="0038782D" w:rsidRDefault="004B10D0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64,5%</w:t>
            </w:r>
          </w:p>
        </w:tc>
      </w:tr>
      <w:tr w:rsidR="008250AF" w:rsidTr="00EC37AF">
        <w:tc>
          <w:tcPr>
            <w:tcW w:w="1594" w:type="dxa"/>
            <w:vMerge w:val="restart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 w:rsidR="004A329D">
              <w:rPr>
                <w:szCs w:val="24"/>
              </w:rPr>
              <w:t>7</w:t>
            </w:r>
            <w:r w:rsidRPr="00DC3B24">
              <w:rPr>
                <w:szCs w:val="24"/>
              </w:rPr>
              <w:t>/201</w:t>
            </w:r>
            <w:r w:rsidR="004A329D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8250AF" w:rsidRPr="00DC3B24" w:rsidRDefault="008250AF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71,7%</w:t>
            </w:r>
          </w:p>
        </w:tc>
        <w:tc>
          <w:tcPr>
            <w:tcW w:w="124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66,7%</w:t>
            </w:r>
          </w:p>
        </w:tc>
      </w:tr>
      <w:tr w:rsidR="008250AF" w:rsidTr="00EC37AF">
        <w:tc>
          <w:tcPr>
            <w:tcW w:w="1594" w:type="dxa"/>
            <w:vMerge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8250AF" w:rsidRDefault="008250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56,7%</w:t>
            </w:r>
          </w:p>
        </w:tc>
        <w:tc>
          <w:tcPr>
            <w:tcW w:w="1241" w:type="dxa"/>
          </w:tcPr>
          <w:p w:rsidR="008250AF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</w:tr>
      <w:tr w:rsidR="008250AF" w:rsidTr="00EC37AF">
        <w:tc>
          <w:tcPr>
            <w:tcW w:w="1594" w:type="dxa"/>
            <w:vMerge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8250AF" w:rsidRPr="00DC3B24" w:rsidRDefault="008250AF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8250AF" w:rsidRDefault="008250AF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  <w:r w:rsidR="004A329D">
              <w:rPr>
                <w:szCs w:val="24"/>
              </w:rPr>
              <w:t>%</w:t>
            </w:r>
          </w:p>
        </w:tc>
        <w:tc>
          <w:tcPr>
            <w:tcW w:w="1418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62,3%</w:t>
            </w:r>
          </w:p>
        </w:tc>
        <w:tc>
          <w:tcPr>
            <w:tcW w:w="1241" w:type="dxa"/>
          </w:tcPr>
          <w:p w:rsidR="008250AF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61,7%</w:t>
            </w:r>
          </w:p>
        </w:tc>
      </w:tr>
      <w:tr w:rsidR="004A329D" w:rsidTr="00EC37AF">
        <w:tc>
          <w:tcPr>
            <w:tcW w:w="1594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32,2%</w:t>
            </w:r>
          </w:p>
        </w:tc>
        <w:tc>
          <w:tcPr>
            <w:tcW w:w="124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47,2%</w:t>
            </w:r>
          </w:p>
        </w:tc>
      </w:tr>
      <w:tr w:rsidR="004A329D" w:rsidTr="00EC37AF">
        <w:tc>
          <w:tcPr>
            <w:tcW w:w="1594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75%</w:t>
            </w:r>
          </w:p>
        </w:tc>
        <w:tc>
          <w:tcPr>
            <w:tcW w:w="124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</w:tr>
      <w:tr w:rsidR="004A329D" w:rsidTr="00EC37AF">
        <w:tc>
          <w:tcPr>
            <w:tcW w:w="1594" w:type="dxa"/>
            <w:vMerge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4A329D" w:rsidRPr="00DC3B24" w:rsidRDefault="004A329D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4A329D" w:rsidRDefault="004A329D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4A329D" w:rsidRDefault="004A329D" w:rsidP="004B4841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66%</w:t>
            </w:r>
          </w:p>
        </w:tc>
        <w:tc>
          <w:tcPr>
            <w:tcW w:w="1241" w:type="dxa"/>
          </w:tcPr>
          <w:p w:rsidR="004A329D" w:rsidRDefault="004B4841" w:rsidP="00F23B9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65%</w:t>
            </w:r>
          </w:p>
        </w:tc>
      </w:tr>
      <w:tr w:rsidR="00200CC6" w:rsidTr="00EC37AF">
        <w:tc>
          <w:tcPr>
            <w:tcW w:w="1594" w:type="dxa"/>
            <w:vMerge w:val="restart"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  <w:r w:rsidRPr="00DC3B24">
              <w:rPr>
                <w:szCs w:val="24"/>
              </w:rPr>
              <w:t>/201</w:t>
            </w:r>
            <w:r>
              <w:rPr>
                <w:szCs w:val="24"/>
              </w:rPr>
              <w:t xml:space="preserve">9 </w:t>
            </w:r>
            <w:r w:rsidRPr="00DC3B24">
              <w:rPr>
                <w:szCs w:val="24"/>
              </w:rPr>
              <w:t>учебный год</w:t>
            </w: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EC37AF">
        <w:tc>
          <w:tcPr>
            <w:tcW w:w="1594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58%</w:t>
            </w:r>
          </w:p>
        </w:tc>
      </w:tr>
      <w:tr w:rsidR="00200CC6" w:rsidTr="00EC37AF">
        <w:tc>
          <w:tcPr>
            <w:tcW w:w="1594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EC37AF">
        <w:tc>
          <w:tcPr>
            <w:tcW w:w="1594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200CC6">
              <w:rPr>
                <w:szCs w:val="24"/>
              </w:rPr>
              <w:t>%</w:t>
            </w:r>
          </w:p>
        </w:tc>
      </w:tr>
      <w:tr w:rsidR="00200CC6" w:rsidTr="00EC37AF">
        <w:tc>
          <w:tcPr>
            <w:tcW w:w="1594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  <w:r w:rsidRPr="00DC3B24">
              <w:rPr>
                <w:szCs w:val="24"/>
                <w:lang w:val="en-US"/>
              </w:rPr>
              <w:t xml:space="preserve">III </w:t>
            </w:r>
            <w:r w:rsidRPr="00DC3B24">
              <w:rPr>
                <w:szCs w:val="24"/>
              </w:rPr>
              <w:t>ступень</w:t>
            </w:r>
          </w:p>
        </w:tc>
        <w:tc>
          <w:tcPr>
            <w:tcW w:w="202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</w:tr>
      <w:tr w:rsidR="00200CC6" w:rsidTr="00EC37AF">
        <w:tc>
          <w:tcPr>
            <w:tcW w:w="1594" w:type="dxa"/>
            <w:vMerge/>
          </w:tcPr>
          <w:p w:rsidR="00200CC6" w:rsidRPr="00DC3B24" w:rsidRDefault="00200CC6" w:rsidP="00F23B9C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1595" w:type="dxa"/>
          </w:tcPr>
          <w:p w:rsidR="00200CC6" w:rsidRPr="00DC3B24" w:rsidRDefault="00200CC6" w:rsidP="00AA740E">
            <w:pPr>
              <w:pStyle w:val="afb"/>
              <w:jc w:val="center"/>
              <w:rPr>
                <w:szCs w:val="24"/>
              </w:rPr>
            </w:pPr>
          </w:p>
        </w:tc>
        <w:tc>
          <w:tcPr>
            <w:tcW w:w="2022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00CC6" w:rsidRDefault="00200CC6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100%</w:t>
            </w:r>
          </w:p>
        </w:tc>
        <w:tc>
          <w:tcPr>
            <w:tcW w:w="1418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  <w:r w:rsidR="00200CC6">
              <w:rPr>
                <w:szCs w:val="24"/>
              </w:rPr>
              <w:t>%</w:t>
            </w:r>
          </w:p>
        </w:tc>
        <w:tc>
          <w:tcPr>
            <w:tcW w:w="1241" w:type="dxa"/>
          </w:tcPr>
          <w:p w:rsidR="00200CC6" w:rsidRDefault="0021739A" w:rsidP="00AA740E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  <w:r w:rsidR="00200CC6">
              <w:rPr>
                <w:szCs w:val="24"/>
              </w:rPr>
              <w:t>%</w:t>
            </w:r>
          </w:p>
        </w:tc>
      </w:tr>
    </w:tbl>
    <w:p w:rsidR="00DC3B24" w:rsidRDefault="00DC3B24" w:rsidP="00150A3C">
      <w:pPr>
        <w:spacing w:line="360" w:lineRule="auto"/>
        <w:jc w:val="both"/>
        <w:rPr>
          <w:sz w:val="28"/>
          <w:szCs w:val="28"/>
        </w:rPr>
      </w:pPr>
    </w:p>
    <w:p w:rsidR="00DC3B24" w:rsidRPr="00786F9A" w:rsidRDefault="00F23B9C" w:rsidP="00F23B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3B9C" w:rsidRDefault="00F23B9C" w:rsidP="00F23B9C">
      <w:pPr>
        <w:pStyle w:val="afb"/>
        <w:ind w:firstLine="567"/>
        <w:jc w:val="both"/>
        <w:rPr>
          <w:b/>
          <w:sz w:val="28"/>
          <w:szCs w:val="28"/>
        </w:rPr>
      </w:pPr>
    </w:p>
    <w:p w:rsidR="00AA740E" w:rsidRDefault="00F23B9C" w:rsidP="00831FF6">
      <w:pPr>
        <w:pStyle w:val="afb"/>
        <w:ind w:firstLine="567"/>
        <w:jc w:val="both"/>
        <w:rPr>
          <w:sz w:val="28"/>
          <w:szCs w:val="28"/>
        </w:rPr>
      </w:pPr>
      <w:r w:rsidRPr="00F23B9C">
        <w:rPr>
          <w:sz w:val="28"/>
          <w:szCs w:val="28"/>
        </w:rPr>
        <w:t xml:space="preserve">Согласно диаграмме в </w:t>
      </w:r>
      <w:r w:rsidR="00AA740E">
        <w:rPr>
          <w:sz w:val="28"/>
          <w:szCs w:val="28"/>
        </w:rPr>
        <w:t>начальной школе качество знаний по русскому языку и математике снизилось, в основной школе качество знаний по русскому языку осталось на прежнем уровне, по математике повысилось, в средней школе качество знаний по русскому языку осталось на прежнем уровне, по математике повысилось.</w:t>
      </w:r>
    </w:p>
    <w:p w:rsidR="00F23B9C" w:rsidRPr="00505E09" w:rsidRDefault="00F23B9C" w:rsidP="00831FF6">
      <w:pPr>
        <w:pStyle w:val="afb"/>
        <w:ind w:firstLine="567"/>
        <w:jc w:val="both"/>
        <w:rPr>
          <w:b/>
          <w:sz w:val="28"/>
          <w:szCs w:val="28"/>
        </w:rPr>
      </w:pPr>
      <w:r w:rsidRPr="00505E09">
        <w:rPr>
          <w:b/>
          <w:sz w:val="28"/>
          <w:szCs w:val="28"/>
        </w:rPr>
        <w:t>Рекомендации: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провести заседание педагогического совета школы, на котором проанализировать результаты промежуточной  (годовой) аттестации в 5-11 классах.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на школьных методических объединениях учителей-предметников и использовать в работе нормативные документы, регламентирующие требования к уровню подготовки учащихся по предметам учебного плана.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школьных методических объединений учителей-предметников проанализировать итоги промежуточной (годовой) аттестации и учесть результаты промежуточной аттестации</w:t>
      </w:r>
      <w:r w:rsidR="00AA740E">
        <w:rPr>
          <w:sz w:val="28"/>
          <w:szCs w:val="28"/>
        </w:rPr>
        <w:t xml:space="preserve"> при планировании работы на 2019/2020</w:t>
      </w:r>
      <w:r>
        <w:rPr>
          <w:sz w:val="28"/>
          <w:szCs w:val="28"/>
        </w:rPr>
        <w:t xml:space="preserve"> учебный год, наметить пути коррекции.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 использовать формы и методы оптимизации и 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аттестации.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 w:rsidRPr="00505E09">
        <w:rPr>
          <w:sz w:val="28"/>
          <w:szCs w:val="28"/>
        </w:rPr>
        <w:t xml:space="preserve">Администрации школы в соответствии с Уставом школы, с Порядком проведения промежуточной (годовой) аттестации наградить учащихся  </w:t>
      </w:r>
      <w:r>
        <w:rPr>
          <w:sz w:val="28"/>
          <w:szCs w:val="28"/>
        </w:rPr>
        <w:t>5-11</w:t>
      </w:r>
      <w:r w:rsidR="00AA740E">
        <w:rPr>
          <w:sz w:val="28"/>
          <w:szCs w:val="28"/>
        </w:rPr>
        <w:t xml:space="preserve"> классов, закончивших 2018/2019</w:t>
      </w:r>
      <w:r w:rsidRPr="00505E09">
        <w:rPr>
          <w:sz w:val="28"/>
          <w:szCs w:val="28"/>
        </w:rPr>
        <w:t xml:space="preserve"> учебный год на «отлично», похвальным листом.</w:t>
      </w:r>
    </w:p>
    <w:p w:rsidR="00F23B9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руководителям школьных методических объединений составлять индивидуальные задания для учащихся с низким уровнем знаний, отслеживать в течение года успеваемость отстающих учащихся.</w:t>
      </w:r>
    </w:p>
    <w:p w:rsidR="00662C5C" w:rsidRDefault="00F23B9C" w:rsidP="00831FF6">
      <w:pPr>
        <w:pStyle w:val="afb"/>
        <w:numPr>
          <w:ilvl w:val="0"/>
          <w:numId w:val="51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руководителям школьных предметных методических объединений использовать тестовые материалы в рамках подготовки к ГИА.</w:t>
      </w:r>
    </w:p>
    <w:p w:rsidR="00CC725B" w:rsidRPr="00CC725B" w:rsidRDefault="00CC725B" w:rsidP="00CC725B">
      <w:pPr>
        <w:pStyle w:val="afb"/>
        <w:suppressAutoHyphens w:val="0"/>
        <w:ind w:left="927"/>
        <w:jc w:val="both"/>
        <w:rPr>
          <w:sz w:val="28"/>
          <w:szCs w:val="28"/>
        </w:rPr>
      </w:pPr>
    </w:p>
    <w:p w:rsidR="00786F9A" w:rsidRPr="00786F9A" w:rsidRDefault="00786F9A" w:rsidP="00150A3C">
      <w:pPr>
        <w:spacing w:line="360" w:lineRule="auto"/>
        <w:jc w:val="center"/>
        <w:rPr>
          <w:b/>
          <w:i/>
          <w:sz w:val="28"/>
          <w:szCs w:val="28"/>
        </w:rPr>
      </w:pPr>
      <w:r w:rsidRPr="00786F9A">
        <w:rPr>
          <w:b/>
          <w:i/>
          <w:sz w:val="28"/>
          <w:szCs w:val="28"/>
        </w:rPr>
        <w:t>Качество подготовки выпускников</w:t>
      </w:r>
    </w:p>
    <w:p w:rsidR="00786F9A" w:rsidRPr="00286FA1" w:rsidRDefault="00786F9A" w:rsidP="00831FF6">
      <w:pPr>
        <w:spacing w:line="360" w:lineRule="auto"/>
        <w:ind w:firstLine="567"/>
        <w:rPr>
          <w:color w:val="FF0000"/>
          <w:sz w:val="28"/>
          <w:szCs w:val="28"/>
          <w:lang w:eastAsia="ru-RU"/>
        </w:rPr>
      </w:pPr>
      <w:r w:rsidRPr="00786F9A">
        <w:rPr>
          <w:sz w:val="28"/>
          <w:szCs w:val="28"/>
        </w:rPr>
        <w:t>Качество подготовки выпускников</w:t>
      </w:r>
      <w:r w:rsidR="004B4841">
        <w:rPr>
          <w:sz w:val="28"/>
          <w:szCs w:val="28"/>
        </w:rPr>
        <w:t xml:space="preserve"> </w:t>
      </w:r>
      <w:r w:rsidRPr="00786F9A">
        <w:rPr>
          <w:sz w:val="28"/>
          <w:szCs w:val="28"/>
        </w:rPr>
        <w:t xml:space="preserve"> школы является одной из основных целей деятельности ОУ</w:t>
      </w:r>
      <w:r w:rsidR="00F23B9C">
        <w:rPr>
          <w:sz w:val="28"/>
          <w:szCs w:val="28"/>
        </w:rPr>
        <w:t>.</w:t>
      </w:r>
    </w:p>
    <w:p w:rsidR="00150A3C" w:rsidRPr="00442C14" w:rsidRDefault="00786F9A" w:rsidP="00442C14">
      <w:pPr>
        <w:suppressAutoHyphens w:val="0"/>
        <w:spacing w:line="360" w:lineRule="auto"/>
        <w:jc w:val="center"/>
        <w:rPr>
          <w:sz w:val="28"/>
          <w:szCs w:val="28"/>
          <w:lang w:eastAsia="ru-RU"/>
        </w:rPr>
      </w:pPr>
      <w:r w:rsidRPr="00786F9A">
        <w:rPr>
          <w:sz w:val="28"/>
          <w:szCs w:val="28"/>
          <w:lang w:eastAsia="ru-RU"/>
        </w:rPr>
        <w:t xml:space="preserve">Анализ  результатов  </w:t>
      </w:r>
      <w:r w:rsidR="00286FA1">
        <w:rPr>
          <w:sz w:val="28"/>
          <w:szCs w:val="28"/>
          <w:lang w:eastAsia="ru-RU"/>
        </w:rPr>
        <w:t>освоения программ  выпускниками</w:t>
      </w:r>
    </w:p>
    <w:p w:rsidR="00786F9A" w:rsidRPr="00150A3C" w:rsidRDefault="004A68BB" w:rsidP="00A83F24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начального общего образования</w:t>
      </w:r>
    </w:p>
    <w:p w:rsidR="00A83F24" w:rsidRPr="006007AE" w:rsidRDefault="00A83F24" w:rsidP="00A83F24">
      <w:pPr>
        <w:suppressAutoHyphens w:val="0"/>
        <w:jc w:val="center"/>
        <w:rPr>
          <w:lang w:eastAsia="ru-RU"/>
        </w:rPr>
      </w:pPr>
    </w:p>
    <w:tbl>
      <w:tblPr>
        <w:tblW w:w="4672" w:type="pct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591"/>
        <w:gridCol w:w="636"/>
        <w:gridCol w:w="641"/>
        <w:gridCol w:w="584"/>
        <w:gridCol w:w="641"/>
        <w:gridCol w:w="643"/>
        <w:gridCol w:w="623"/>
        <w:gridCol w:w="577"/>
        <w:gridCol w:w="659"/>
      </w:tblGrid>
      <w:tr w:rsidR="004B4841" w:rsidRPr="006007AE" w:rsidTr="00831FF6">
        <w:trPr>
          <w:cantSplit/>
          <w:trHeight w:val="582"/>
          <w:jc w:val="center"/>
        </w:trPr>
        <w:tc>
          <w:tcPr>
            <w:tcW w:w="1918" w:type="pct"/>
            <w:vMerge w:val="restart"/>
            <w:vAlign w:val="center"/>
          </w:tcPr>
          <w:p w:rsidR="004B4841" w:rsidRPr="006007AE" w:rsidRDefault="004B4841" w:rsidP="00786F9A">
            <w:pPr>
              <w:jc w:val="center"/>
              <w:rPr>
                <w:b/>
                <w:lang w:eastAsia="ru-RU"/>
              </w:rPr>
            </w:pPr>
          </w:p>
          <w:p w:rsidR="004B4841" w:rsidRPr="006007AE" w:rsidRDefault="004B4841" w:rsidP="00786F9A">
            <w:pPr>
              <w:jc w:val="center"/>
              <w:rPr>
                <w:b/>
                <w:lang w:eastAsia="ru-RU"/>
              </w:rPr>
            </w:pPr>
          </w:p>
          <w:p w:rsidR="004B4841" w:rsidRPr="006007AE" w:rsidRDefault="004B4841" w:rsidP="00F23B9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Учебные предметы основной общеобразовательной программы </w:t>
            </w:r>
            <w:r>
              <w:rPr>
                <w:b/>
                <w:lang w:eastAsia="ru-RU"/>
              </w:rPr>
              <w:t>начального</w:t>
            </w:r>
            <w:r w:rsidRPr="006007AE">
              <w:rPr>
                <w:b/>
                <w:lang w:eastAsia="ru-RU"/>
              </w:rPr>
              <w:t xml:space="preserve"> общего образования</w:t>
            </w:r>
          </w:p>
        </w:tc>
        <w:tc>
          <w:tcPr>
            <w:tcW w:w="3082" w:type="pct"/>
            <w:gridSpan w:val="9"/>
            <w:vAlign w:val="center"/>
          </w:tcPr>
          <w:p w:rsidR="004B4841" w:rsidRPr="006007AE" w:rsidRDefault="004B4841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4B4841" w:rsidRPr="006007AE" w:rsidRDefault="004B4841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по реализуемой образовательной программе 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Merge/>
            <w:vAlign w:val="center"/>
          </w:tcPr>
          <w:p w:rsidR="00831FF6" w:rsidRPr="006007AE" w:rsidRDefault="00831FF6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29" w:type="pct"/>
            <w:gridSpan w:val="3"/>
          </w:tcPr>
          <w:p w:rsidR="00831FF6" w:rsidRDefault="00831FF6" w:rsidP="004D23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2016/2017 учебный год</w:t>
            </w:r>
          </w:p>
        </w:tc>
        <w:tc>
          <w:tcPr>
            <w:tcW w:w="1029" w:type="pct"/>
            <w:gridSpan w:val="3"/>
          </w:tcPr>
          <w:p w:rsidR="00831FF6" w:rsidRDefault="00831FF6" w:rsidP="004D23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2017/2018 учебный год</w:t>
            </w:r>
          </w:p>
        </w:tc>
        <w:tc>
          <w:tcPr>
            <w:tcW w:w="1024" w:type="pct"/>
            <w:gridSpan w:val="3"/>
          </w:tcPr>
          <w:p w:rsidR="00831FF6" w:rsidRDefault="00831FF6" w:rsidP="004D23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</w:tr>
      <w:tr w:rsidR="00831FF6" w:rsidRPr="006007AE" w:rsidTr="00831FF6">
        <w:trPr>
          <w:cantSplit/>
          <w:trHeight w:val="2605"/>
          <w:jc w:val="center"/>
        </w:trPr>
        <w:tc>
          <w:tcPr>
            <w:tcW w:w="1918" w:type="pct"/>
            <w:vMerge/>
            <w:vAlign w:val="center"/>
          </w:tcPr>
          <w:p w:rsidR="00831FF6" w:rsidRPr="006007AE" w:rsidRDefault="00831FF6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26" w:type="pct"/>
            <w:textDirection w:val="btL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50" w:type="pct"/>
            <w:textDirection w:val="btL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53" w:type="pct"/>
            <w:textDirection w:val="btL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322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53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53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343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18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362" w:type="pct"/>
            <w:textDirection w:val="btLr"/>
            <w:vAlign w:val="center"/>
          </w:tcPr>
          <w:p w:rsidR="00831FF6" w:rsidRPr="006007AE" w:rsidRDefault="00831FF6" w:rsidP="004D232C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Русский язык 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47,7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88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65</w:t>
            </w:r>
          </w:p>
        </w:tc>
      </w:tr>
      <w:tr w:rsidR="00831FF6" w:rsidRPr="006007AE" w:rsidTr="00831FF6">
        <w:trPr>
          <w:cantSplit/>
          <w:trHeight w:val="281"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Литературное чтение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84,1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77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Английский язык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57,8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73,3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Математика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94,4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42,1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59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Окружающий мир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73,8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77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Технология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94,4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94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Физкультура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ИЗО 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</w:pPr>
            <w:r w:rsidRPr="00AE08A0"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</w:pPr>
            <w:r w:rsidRPr="00AE08A0"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 w:rsidRPr="000A42A5">
              <w:rPr>
                <w:szCs w:val="24"/>
              </w:rPr>
              <w:t>100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pStyle w:val="afb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 xml:space="preserve"> Музыка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100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100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100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100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A83F24">
            <w:pPr>
              <w:rPr>
                <w:i/>
                <w:lang w:eastAsia="ru-RU"/>
              </w:rPr>
            </w:pPr>
            <w:r w:rsidRPr="00AE08A0">
              <w:rPr>
                <w:i/>
                <w:lang w:eastAsia="ru-RU"/>
              </w:rPr>
              <w:t>ОРКСЭ</w:t>
            </w:r>
          </w:p>
        </w:tc>
        <w:tc>
          <w:tcPr>
            <w:tcW w:w="326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19</w:t>
            </w:r>
          </w:p>
        </w:tc>
        <w:tc>
          <w:tcPr>
            <w:tcW w:w="350" w:type="pct"/>
          </w:tcPr>
          <w:p w:rsidR="00831FF6" w:rsidRPr="00AE08A0" w:rsidRDefault="00831FF6" w:rsidP="004D232C">
            <w:pPr>
              <w:pStyle w:val="afb"/>
              <w:jc w:val="center"/>
              <w:rPr>
                <w:szCs w:val="24"/>
              </w:rPr>
            </w:pPr>
            <w:r w:rsidRPr="00AE08A0">
              <w:rPr>
                <w:szCs w:val="24"/>
              </w:rPr>
              <w:t>-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 w:rsidRPr="00AE08A0">
              <w:rPr>
                <w:lang w:eastAsia="ru-RU"/>
              </w:rPr>
              <w:t>-</w:t>
            </w:r>
          </w:p>
        </w:tc>
        <w:tc>
          <w:tcPr>
            <w:tcW w:w="322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5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43" w:type="pct"/>
          </w:tcPr>
          <w:p w:rsidR="00831FF6" w:rsidRPr="00AE08A0" w:rsidRDefault="00831FF6" w:rsidP="004D23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18" w:type="pct"/>
          </w:tcPr>
          <w:p w:rsidR="00831FF6" w:rsidRPr="000A42A5" w:rsidRDefault="00831FF6" w:rsidP="004D232C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-</w:t>
            </w:r>
          </w:p>
        </w:tc>
        <w:tc>
          <w:tcPr>
            <w:tcW w:w="362" w:type="pct"/>
          </w:tcPr>
          <w:p w:rsidR="00831FF6" w:rsidRPr="000A42A5" w:rsidRDefault="00831FF6" w:rsidP="004D232C">
            <w:pPr>
              <w:jc w:val="center"/>
              <w:rPr>
                <w:lang w:eastAsia="ru-RU"/>
              </w:rPr>
            </w:pPr>
            <w:r w:rsidRPr="000A42A5">
              <w:rPr>
                <w:lang w:eastAsia="ru-RU"/>
              </w:rPr>
              <w:t>-</w:t>
            </w:r>
          </w:p>
        </w:tc>
      </w:tr>
      <w:tr w:rsidR="00831FF6" w:rsidRPr="006007AE" w:rsidTr="00831FF6">
        <w:trPr>
          <w:cantSplit/>
          <w:trHeight w:val="1108"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831FF6" w:rsidRPr="00AE08A0" w:rsidRDefault="00831FF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по программе начального общего образования</w:t>
            </w:r>
          </w:p>
        </w:tc>
        <w:tc>
          <w:tcPr>
            <w:tcW w:w="326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19</w:t>
            </w:r>
          </w:p>
        </w:tc>
        <w:tc>
          <w:tcPr>
            <w:tcW w:w="350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99,4</w:t>
            </w:r>
          </w:p>
        </w:tc>
        <w:tc>
          <w:tcPr>
            <w:tcW w:w="353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77,8</w:t>
            </w:r>
          </w:p>
        </w:tc>
        <w:tc>
          <w:tcPr>
            <w:tcW w:w="322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15</w:t>
            </w:r>
          </w:p>
        </w:tc>
        <w:tc>
          <w:tcPr>
            <w:tcW w:w="353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100</w:t>
            </w:r>
          </w:p>
        </w:tc>
        <w:tc>
          <w:tcPr>
            <w:tcW w:w="353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 w:rsidRPr="00993083">
              <w:rPr>
                <w:b/>
              </w:rPr>
              <w:t>85,2</w:t>
            </w:r>
          </w:p>
        </w:tc>
        <w:tc>
          <w:tcPr>
            <w:tcW w:w="343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8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62" w:type="pct"/>
            <w:vAlign w:val="center"/>
          </w:tcPr>
          <w:p w:rsidR="00831FF6" w:rsidRPr="00993083" w:rsidRDefault="00831FF6" w:rsidP="00831FF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1029" w:type="pct"/>
            <w:gridSpan w:val="3"/>
            <w:vAlign w:val="center"/>
          </w:tcPr>
          <w:p w:rsidR="00831FF6" w:rsidRPr="00AE08A0" w:rsidRDefault="00831FF6" w:rsidP="00831FF6">
            <w:pPr>
              <w:spacing w:after="1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029" w:type="pct"/>
            <w:gridSpan w:val="3"/>
            <w:vAlign w:val="center"/>
          </w:tcPr>
          <w:p w:rsidR="00831FF6" w:rsidRPr="00AE08A0" w:rsidRDefault="00831FF6" w:rsidP="00831FF6">
            <w:pPr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1024" w:type="pct"/>
            <w:gridSpan w:val="3"/>
            <w:vAlign w:val="center"/>
          </w:tcPr>
          <w:p w:rsidR="00831FF6" w:rsidRPr="00AE08A0" w:rsidRDefault="00831FF6" w:rsidP="00831FF6">
            <w:pPr>
              <w:spacing w:after="120"/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</w:tr>
      <w:tr w:rsidR="00831FF6" w:rsidRPr="006007AE" w:rsidTr="00831FF6">
        <w:trPr>
          <w:cantSplit/>
          <w:jc w:val="center"/>
        </w:trPr>
        <w:tc>
          <w:tcPr>
            <w:tcW w:w="1918" w:type="pct"/>
            <w:vAlign w:val="center"/>
          </w:tcPr>
          <w:p w:rsidR="00831FF6" w:rsidRPr="00AE08A0" w:rsidRDefault="00831FF6" w:rsidP="00786F9A">
            <w:pPr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1029" w:type="pct"/>
            <w:gridSpan w:val="3"/>
            <w:vAlign w:val="center"/>
          </w:tcPr>
          <w:p w:rsidR="00831FF6" w:rsidRPr="00AE08A0" w:rsidRDefault="00831FF6" w:rsidP="00831FF6">
            <w:pPr>
              <w:spacing w:after="1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029" w:type="pct"/>
            <w:gridSpan w:val="3"/>
            <w:vAlign w:val="center"/>
          </w:tcPr>
          <w:p w:rsidR="00831FF6" w:rsidRPr="00AE08A0" w:rsidRDefault="00831FF6" w:rsidP="00831FF6">
            <w:pPr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  <w:tc>
          <w:tcPr>
            <w:tcW w:w="1024" w:type="pct"/>
            <w:gridSpan w:val="3"/>
            <w:vAlign w:val="center"/>
          </w:tcPr>
          <w:p w:rsidR="00831FF6" w:rsidRPr="00AE08A0" w:rsidRDefault="00831FF6" w:rsidP="00831FF6">
            <w:pPr>
              <w:spacing w:after="120"/>
              <w:jc w:val="center"/>
              <w:rPr>
                <w:b/>
                <w:lang w:eastAsia="ru-RU"/>
              </w:rPr>
            </w:pPr>
            <w:r w:rsidRPr="00AE08A0">
              <w:rPr>
                <w:b/>
                <w:lang w:eastAsia="ru-RU"/>
              </w:rPr>
              <w:t>нет</w:t>
            </w:r>
          </w:p>
        </w:tc>
      </w:tr>
    </w:tbl>
    <w:p w:rsidR="00150A3C" w:rsidRPr="00786F9A" w:rsidRDefault="00150A3C" w:rsidP="00286FA1">
      <w:pPr>
        <w:jc w:val="both"/>
        <w:rPr>
          <w:b/>
          <w:color w:val="800000"/>
          <w:szCs w:val="16"/>
          <w:lang w:eastAsia="ru-RU"/>
        </w:rPr>
      </w:pPr>
    </w:p>
    <w:p w:rsidR="00786F9A" w:rsidRPr="00150A3C" w:rsidRDefault="00CC725B" w:rsidP="00786F9A">
      <w:pPr>
        <w:ind w:left="480"/>
        <w:jc w:val="center"/>
        <w:rPr>
          <w:b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основного общего образования</w:t>
      </w:r>
    </w:p>
    <w:p w:rsidR="00786F9A" w:rsidRPr="006007AE" w:rsidRDefault="00786F9A" w:rsidP="00786F9A">
      <w:pPr>
        <w:ind w:left="540"/>
        <w:jc w:val="both"/>
        <w:rPr>
          <w:b/>
          <w:color w:val="800000"/>
          <w:lang w:eastAsia="ru-RU"/>
        </w:rPr>
      </w:pPr>
    </w:p>
    <w:tbl>
      <w:tblPr>
        <w:tblW w:w="4700" w:type="pct"/>
        <w:jc w:val="center"/>
        <w:tblInd w:w="-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  <w:gridCol w:w="508"/>
        <w:gridCol w:w="576"/>
        <w:gridCol w:w="655"/>
        <w:gridCol w:w="511"/>
        <w:gridCol w:w="582"/>
        <w:gridCol w:w="792"/>
        <w:gridCol w:w="508"/>
        <w:gridCol w:w="592"/>
        <w:gridCol w:w="778"/>
      </w:tblGrid>
      <w:tr w:rsidR="00427A04" w:rsidRPr="006007AE" w:rsidTr="00597C1A">
        <w:trPr>
          <w:cantSplit/>
          <w:trHeight w:val="701"/>
          <w:jc w:val="center"/>
        </w:trPr>
        <w:tc>
          <w:tcPr>
            <w:tcW w:w="1987" w:type="pct"/>
            <w:vMerge w:val="restart"/>
            <w:vAlign w:val="center"/>
          </w:tcPr>
          <w:p w:rsidR="00427A04" w:rsidRPr="006007AE" w:rsidRDefault="00427A04" w:rsidP="00786F9A">
            <w:pPr>
              <w:jc w:val="center"/>
              <w:rPr>
                <w:b/>
                <w:lang w:eastAsia="ru-RU"/>
              </w:rPr>
            </w:pPr>
          </w:p>
          <w:p w:rsidR="00427A04" w:rsidRPr="006007AE" w:rsidRDefault="00427A04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основной общеобразовательной программы среднего (полного) общего образования</w:t>
            </w:r>
          </w:p>
        </w:tc>
        <w:tc>
          <w:tcPr>
            <w:tcW w:w="3013" w:type="pct"/>
            <w:gridSpan w:val="9"/>
            <w:vAlign w:val="center"/>
          </w:tcPr>
          <w:p w:rsidR="00597C1A" w:rsidRPr="006007AE" w:rsidRDefault="00597C1A" w:rsidP="00597C1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597C1A" w:rsidRPr="006007AE" w:rsidRDefault="00597C1A" w:rsidP="00597C1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по реализуемой образовательной программе</w:t>
            </w:r>
          </w:p>
          <w:p w:rsidR="00427A04" w:rsidRPr="006007AE" w:rsidRDefault="00427A04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 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Merge/>
            <w:vAlign w:val="cente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52" w:type="pct"/>
            <w:gridSpan w:val="3"/>
          </w:tcPr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1033" w:type="pct"/>
            <w:gridSpan w:val="3"/>
          </w:tcPr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2017/2018 </w:t>
            </w:r>
          </w:p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1028" w:type="pct"/>
            <w:gridSpan w:val="3"/>
          </w:tcPr>
          <w:p w:rsidR="00597C1A" w:rsidRDefault="00597C1A" w:rsidP="00427A0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</w:tr>
      <w:tr w:rsidR="00597C1A" w:rsidRPr="006007AE" w:rsidTr="00597C1A">
        <w:trPr>
          <w:cantSplit/>
          <w:trHeight w:val="2471"/>
          <w:jc w:val="center"/>
        </w:trPr>
        <w:tc>
          <w:tcPr>
            <w:tcW w:w="1987" w:type="pct"/>
            <w:vMerge/>
            <w:vAlign w:val="cente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78" w:type="pct"/>
            <w:textDirection w:val="btLr"/>
          </w:tcPr>
          <w:p w:rsidR="00597C1A" w:rsidRPr="006007AE" w:rsidRDefault="00597C1A" w:rsidP="00427A04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15" w:type="pct"/>
            <w:textDirection w:val="btLr"/>
          </w:tcPr>
          <w:p w:rsidR="00597C1A" w:rsidRPr="006007AE" w:rsidRDefault="00597C1A" w:rsidP="004A68BB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</w:t>
            </w:r>
            <w:r>
              <w:rPr>
                <w:b/>
                <w:lang w:eastAsia="ru-RU"/>
              </w:rPr>
              <w:t>и</w:t>
            </w:r>
          </w:p>
        </w:tc>
        <w:tc>
          <w:tcPr>
            <w:tcW w:w="359" w:type="pct"/>
            <w:textDirection w:val="btL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280" w:type="pct"/>
            <w:textDirection w:val="btLr"/>
            <w:vAlign w:val="center"/>
          </w:tcPr>
          <w:p w:rsidR="00597C1A" w:rsidRPr="006007AE" w:rsidRDefault="00597C1A" w:rsidP="00427A04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19" w:type="pct"/>
            <w:textDirection w:val="btLr"/>
            <w:vAlign w:val="center"/>
          </w:tcPr>
          <w:p w:rsidR="00597C1A" w:rsidRPr="006007AE" w:rsidRDefault="00597C1A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433" w:type="pct"/>
            <w:textDirection w:val="btLr"/>
            <w:vAlign w:val="center"/>
          </w:tcPr>
          <w:p w:rsidR="00597C1A" w:rsidRPr="006007AE" w:rsidRDefault="00597C1A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 знаний  </w:t>
            </w:r>
          </w:p>
        </w:tc>
        <w:tc>
          <w:tcPr>
            <w:tcW w:w="278" w:type="pct"/>
            <w:textDirection w:val="btLr"/>
            <w:vAlign w:val="center"/>
          </w:tcPr>
          <w:p w:rsidR="00597C1A" w:rsidRPr="006007AE" w:rsidRDefault="00597C1A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всего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24" w:type="pct"/>
            <w:textDirection w:val="btLr"/>
            <w:vAlign w:val="center"/>
          </w:tcPr>
          <w:p w:rsidR="00597C1A" w:rsidRPr="006007AE" w:rsidRDefault="00597C1A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426" w:type="pct"/>
            <w:textDirection w:val="btLr"/>
            <w:vAlign w:val="center"/>
          </w:tcPr>
          <w:p w:rsidR="00597C1A" w:rsidRPr="006007AE" w:rsidRDefault="00597C1A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 знаний  </w:t>
            </w:r>
          </w:p>
        </w:tc>
      </w:tr>
      <w:tr w:rsidR="00597C1A" w:rsidRPr="006007AE" w:rsidTr="00597C1A">
        <w:trPr>
          <w:cantSplit/>
          <w:trHeight w:val="301"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Русский язык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47,1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78,3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64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Литература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77,3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60,9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76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Английский язык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50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56,5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65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 xml:space="preserve">Информатика  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77,2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87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77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Алгебра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31,2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52,2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39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Геометрия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31,2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56,5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50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История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40,9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78,3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77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Обществознание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40,9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56,5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61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География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63,6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78,3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67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Биология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50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70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71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Химия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31,8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60,9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65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Физика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59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86,4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67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Искусство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78,3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88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ОБЖ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95,4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91,3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88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Физкультура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  <w:r>
              <w:t>22</w:t>
            </w: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  <w:r>
              <w:t>86</w:t>
            </w: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  <w:r>
              <w:t>23</w:t>
            </w: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  <w:r>
              <w:t>87</w:t>
            </w: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  <w:r>
              <w:t>17</w:t>
            </w: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Курс «Крымоведение»</w:t>
            </w:r>
          </w:p>
        </w:tc>
        <w:tc>
          <w:tcPr>
            <w:tcW w:w="278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15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59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280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19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433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278" w:type="pct"/>
          </w:tcPr>
          <w:p w:rsidR="00597C1A" w:rsidRDefault="00597C1A" w:rsidP="00786F9A">
            <w:pPr>
              <w:jc w:val="center"/>
            </w:pPr>
          </w:p>
        </w:tc>
        <w:tc>
          <w:tcPr>
            <w:tcW w:w="324" w:type="pct"/>
          </w:tcPr>
          <w:p w:rsidR="00597C1A" w:rsidRDefault="00597C1A" w:rsidP="00DB7A50">
            <w:pPr>
              <w:jc w:val="center"/>
            </w:pPr>
            <w:r>
              <w:t>100</w:t>
            </w:r>
          </w:p>
        </w:tc>
        <w:tc>
          <w:tcPr>
            <w:tcW w:w="426" w:type="pct"/>
          </w:tcPr>
          <w:p w:rsidR="00597C1A" w:rsidRDefault="00597C1A" w:rsidP="00786F9A">
            <w:pPr>
              <w:jc w:val="center"/>
            </w:pPr>
            <w:r>
              <w:t>82</w:t>
            </w:r>
          </w:p>
        </w:tc>
      </w:tr>
      <w:tr w:rsidR="00597C1A" w:rsidRPr="006007AE" w:rsidTr="00597C1A">
        <w:trPr>
          <w:cantSplit/>
          <w:trHeight w:val="943"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по программе основного общего образования</w:t>
            </w:r>
          </w:p>
        </w:tc>
        <w:tc>
          <w:tcPr>
            <w:tcW w:w="278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5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59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  <w:tc>
          <w:tcPr>
            <w:tcW w:w="280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9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33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71,9</w:t>
            </w:r>
          </w:p>
        </w:tc>
        <w:tc>
          <w:tcPr>
            <w:tcW w:w="278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4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6" w:type="pct"/>
            <w:vAlign w:val="center"/>
          </w:tcPr>
          <w:p w:rsidR="00597C1A" w:rsidRDefault="00597C1A" w:rsidP="00597C1A">
            <w:pPr>
              <w:jc w:val="center"/>
              <w:rPr>
                <w:b/>
              </w:rPr>
            </w:pPr>
            <w:r>
              <w:rPr>
                <w:b/>
              </w:rPr>
              <w:t>71,1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spacing w:after="120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952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Pr="006007AE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33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28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987" w:type="pct"/>
            <w:vAlign w:val="center"/>
          </w:tcPr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952" w:type="pct"/>
            <w:gridSpan w:val="3"/>
          </w:tcPr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Pr="006007AE" w:rsidRDefault="00597C1A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33" w:type="pct"/>
            <w:gridSpan w:val="3"/>
          </w:tcPr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28" w:type="pct"/>
            <w:gridSpan w:val="3"/>
          </w:tcPr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</w:p>
          <w:p w:rsidR="00597C1A" w:rsidRDefault="00597C1A" w:rsidP="0069014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</w:tbl>
    <w:p w:rsidR="0005691D" w:rsidRDefault="0005691D" w:rsidP="00CC725B">
      <w:pPr>
        <w:rPr>
          <w:sz w:val="28"/>
          <w:szCs w:val="28"/>
          <w:lang w:eastAsia="ru-RU"/>
        </w:rPr>
      </w:pPr>
    </w:p>
    <w:p w:rsidR="00786F9A" w:rsidRPr="00150A3C" w:rsidRDefault="00CC725B" w:rsidP="00786F9A">
      <w:pPr>
        <w:ind w:left="480"/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786F9A" w:rsidRPr="00150A3C">
        <w:rPr>
          <w:sz w:val="28"/>
          <w:szCs w:val="28"/>
          <w:lang w:eastAsia="ru-RU"/>
        </w:rPr>
        <w:t>а ступени среднего общего образования</w:t>
      </w:r>
    </w:p>
    <w:p w:rsidR="00786F9A" w:rsidRPr="006007AE" w:rsidRDefault="00786F9A" w:rsidP="00786F9A">
      <w:pPr>
        <w:ind w:left="600"/>
        <w:jc w:val="both"/>
        <w:rPr>
          <w:lang w:eastAsia="ru-RU"/>
        </w:rPr>
      </w:pPr>
    </w:p>
    <w:tbl>
      <w:tblPr>
        <w:tblW w:w="4822" w:type="pct"/>
        <w:jc w:val="center"/>
        <w:tblInd w:w="-2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15"/>
        <w:gridCol w:w="646"/>
        <w:gridCol w:w="747"/>
        <w:gridCol w:w="513"/>
        <w:gridCol w:w="631"/>
        <w:gridCol w:w="751"/>
        <w:gridCol w:w="566"/>
        <w:gridCol w:w="706"/>
        <w:gridCol w:w="781"/>
      </w:tblGrid>
      <w:tr w:rsidR="00C82B1B" w:rsidRPr="006007AE" w:rsidTr="00597C1A">
        <w:trPr>
          <w:cantSplit/>
          <w:trHeight w:val="686"/>
          <w:jc w:val="center"/>
        </w:trPr>
        <w:tc>
          <w:tcPr>
            <w:tcW w:w="1873" w:type="pct"/>
            <w:vMerge w:val="restart"/>
            <w:vAlign w:val="center"/>
          </w:tcPr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</w:p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</w:p>
          <w:p w:rsidR="00C82B1B" w:rsidRPr="006007AE" w:rsidRDefault="00C82B1B" w:rsidP="00786F9A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основной общеобразовательной программы среднего (полного) общего образования</w:t>
            </w:r>
          </w:p>
        </w:tc>
        <w:tc>
          <w:tcPr>
            <w:tcW w:w="3127" w:type="pct"/>
            <w:gridSpan w:val="9"/>
            <w:vAlign w:val="center"/>
          </w:tcPr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Количество выпускников, успеваемость, качество знаний </w:t>
            </w:r>
          </w:p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 xml:space="preserve">по реализуемой образовательной программе </w:t>
            </w:r>
          </w:p>
          <w:p w:rsidR="00C82B1B" w:rsidRPr="006007AE" w:rsidRDefault="00C82B1B" w:rsidP="00786F9A">
            <w:pPr>
              <w:tabs>
                <w:tab w:val="left" w:pos="459"/>
              </w:tabs>
              <w:jc w:val="center"/>
              <w:rPr>
                <w:b/>
                <w:lang w:eastAsia="ru-RU"/>
              </w:rPr>
            </w:pP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Merge/>
            <w:vAlign w:val="cente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19" w:type="pct"/>
            <w:gridSpan w:val="3"/>
          </w:tcPr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1012" w:type="pct"/>
            <w:gridSpan w:val="3"/>
          </w:tcPr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2016/2017 </w:t>
            </w:r>
          </w:p>
          <w:p w:rsidR="00597C1A" w:rsidRDefault="00597C1A" w:rsidP="008D76B4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учебный год</w:t>
            </w:r>
          </w:p>
        </w:tc>
        <w:tc>
          <w:tcPr>
            <w:tcW w:w="1097" w:type="pct"/>
            <w:gridSpan w:val="3"/>
          </w:tcPr>
          <w:p w:rsidR="00597C1A" w:rsidRDefault="00597C1A" w:rsidP="00C82B1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2018/2019 учебный год</w:t>
            </w:r>
          </w:p>
        </w:tc>
      </w:tr>
      <w:tr w:rsidR="00597C1A" w:rsidRPr="006007AE" w:rsidTr="00597C1A">
        <w:trPr>
          <w:cantSplit/>
          <w:trHeight w:val="2488"/>
          <w:jc w:val="center"/>
        </w:trPr>
        <w:tc>
          <w:tcPr>
            <w:tcW w:w="1873" w:type="pct"/>
            <w:vMerge/>
            <w:vAlign w:val="cente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75" w:type="pct"/>
            <w:textDirection w:val="btL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  выпускников</w:t>
            </w:r>
          </w:p>
        </w:tc>
        <w:tc>
          <w:tcPr>
            <w:tcW w:w="345" w:type="pct"/>
            <w:textDirection w:val="btL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успеваемости</w:t>
            </w:r>
          </w:p>
        </w:tc>
        <w:tc>
          <w:tcPr>
            <w:tcW w:w="399" w:type="pct"/>
            <w:textDirection w:val="btLr"/>
          </w:tcPr>
          <w:p w:rsidR="00597C1A" w:rsidRPr="006007AE" w:rsidRDefault="00597C1A" w:rsidP="00786F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качества знаний</w:t>
            </w:r>
          </w:p>
        </w:tc>
        <w:tc>
          <w:tcPr>
            <w:tcW w:w="274" w:type="pct"/>
            <w:textDirection w:val="btLr"/>
            <w:vAlign w:val="center"/>
          </w:tcPr>
          <w:p w:rsidR="00597C1A" w:rsidRPr="006007AE" w:rsidRDefault="00597C1A" w:rsidP="00C82B1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Pr="006007AE">
              <w:rPr>
                <w:b/>
                <w:lang w:eastAsia="ru-RU"/>
              </w:rPr>
              <w:t xml:space="preserve">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37" w:type="pct"/>
            <w:textDirection w:val="btLr"/>
            <w:vAlign w:val="center"/>
          </w:tcPr>
          <w:p w:rsidR="00597C1A" w:rsidRPr="006007AE" w:rsidRDefault="00597C1A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400" w:type="pct"/>
            <w:textDirection w:val="btLr"/>
            <w:vAlign w:val="center"/>
          </w:tcPr>
          <w:p w:rsidR="00597C1A" w:rsidRPr="006007AE" w:rsidRDefault="00597C1A" w:rsidP="00365F72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  <w:tc>
          <w:tcPr>
            <w:tcW w:w="302" w:type="pct"/>
            <w:textDirection w:val="btLr"/>
            <w:vAlign w:val="center"/>
          </w:tcPr>
          <w:p w:rsidR="00597C1A" w:rsidRPr="006007AE" w:rsidRDefault="00597C1A" w:rsidP="00C82B1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</w:t>
            </w:r>
            <w:r w:rsidRPr="006007AE">
              <w:rPr>
                <w:b/>
                <w:lang w:eastAsia="ru-RU"/>
              </w:rPr>
              <w:t xml:space="preserve">сего </w:t>
            </w:r>
            <w:r>
              <w:rPr>
                <w:b/>
                <w:lang w:eastAsia="ru-RU"/>
              </w:rPr>
              <w:t xml:space="preserve"> </w:t>
            </w:r>
            <w:r w:rsidRPr="006007AE">
              <w:rPr>
                <w:b/>
                <w:lang w:eastAsia="ru-RU"/>
              </w:rPr>
              <w:t>выпускников</w:t>
            </w:r>
          </w:p>
        </w:tc>
        <w:tc>
          <w:tcPr>
            <w:tcW w:w="377" w:type="pct"/>
            <w:textDirection w:val="btLr"/>
            <w:vAlign w:val="center"/>
          </w:tcPr>
          <w:p w:rsidR="00597C1A" w:rsidRPr="006007AE" w:rsidRDefault="00597C1A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успеваемости</w:t>
            </w:r>
          </w:p>
        </w:tc>
        <w:tc>
          <w:tcPr>
            <w:tcW w:w="417" w:type="pct"/>
            <w:textDirection w:val="btLr"/>
            <w:vAlign w:val="center"/>
          </w:tcPr>
          <w:p w:rsidR="00597C1A" w:rsidRPr="006007AE" w:rsidRDefault="00597C1A" w:rsidP="00DB7A50">
            <w:pPr>
              <w:jc w:val="center"/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% качества</w:t>
            </w:r>
            <w:r>
              <w:rPr>
                <w:b/>
                <w:lang w:eastAsia="ru-RU"/>
              </w:rPr>
              <w:t xml:space="preserve"> знаний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Русский язык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87,5</w:t>
            </w:r>
          </w:p>
        </w:tc>
        <w:tc>
          <w:tcPr>
            <w:tcW w:w="302" w:type="pct"/>
          </w:tcPr>
          <w:p w:rsidR="00597C1A" w:rsidRDefault="00597C1A" w:rsidP="00786F9A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75</w:t>
            </w:r>
          </w:p>
        </w:tc>
      </w:tr>
      <w:tr w:rsidR="00597C1A" w:rsidRPr="006007AE" w:rsidTr="00597C1A">
        <w:trPr>
          <w:cantSplit/>
          <w:trHeight w:val="253"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Литература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87,5</w:t>
            </w:r>
          </w:p>
        </w:tc>
        <w:tc>
          <w:tcPr>
            <w:tcW w:w="302" w:type="pct"/>
          </w:tcPr>
          <w:p w:rsidR="00597C1A" w:rsidRDefault="00597C1A" w:rsidP="00786F9A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Английский язык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62,5</w:t>
            </w:r>
          </w:p>
        </w:tc>
        <w:tc>
          <w:tcPr>
            <w:tcW w:w="302" w:type="pct"/>
          </w:tcPr>
          <w:p w:rsidR="00597C1A" w:rsidRDefault="00597C1A" w:rsidP="00786F9A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50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 xml:space="preserve">Информатика  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597C1A" w:rsidRDefault="00597C1A" w:rsidP="00786F9A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Алгебра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66,6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62,5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58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Геометрия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66,6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62,5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50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История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75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58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Обществознание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50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67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География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87,5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92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Биология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75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75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Химия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75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75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Физика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87,5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Pr="006007AE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83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150A3C">
            <w:pPr>
              <w:rPr>
                <w:i/>
                <w:iCs/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М</w:t>
            </w:r>
            <w:r>
              <w:rPr>
                <w:i/>
                <w:iCs/>
                <w:lang w:eastAsia="ru-RU"/>
              </w:rPr>
              <w:t>ХК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Технология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80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87,5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trHeight w:val="239"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ОБЖ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75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lang w:eastAsia="ru-RU"/>
              </w:rPr>
            </w:pPr>
            <w:r w:rsidRPr="006007AE">
              <w:rPr>
                <w:i/>
                <w:iCs/>
                <w:lang w:eastAsia="ru-RU"/>
              </w:rPr>
              <w:t>Физкультура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  <w: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  <w:r>
              <w:t>83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  <w:r>
              <w:t>8</w:t>
            </w: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597C1A" w:rsidRDefault="00597C1A" w:rsidP="008D76B4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Default="00597C1A" w:rsidP="008D76B4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92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Астрономия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</w:pPr>
          </w:p>
        </w:tc>
        <w:tc>
          <w:tcPr>
            <w:tcW w:w="302" w:type="pct"/>
          </w:tcPr>
          <w:p w:rsidR="00597C1A" w:rsidRDefault="00597C1A" w:rsidP="00786F9A">
            <w:pPr>
              <w:jc w:val="center"/>
            </w:pPr>
            <w:r>
              <w:t>12</w:t>
            </w:r>
          </w:p>
        </w:tc>
        <w:tc>
          <w:tcPr>
            <w:tcW w:w="377" w:type="pct"/>
          </w:tcPr>
          <w:p w:rsidR="00597C1A" w:rsidRDefault="00597C1A" w:rsidP="00786F9A">
            <w:pPr>
              <w:jc w:val="center"/>
            </w:pPr>
            <w:r>
              <w:t>100</w:t>
            </w:r>
          </w:p>
        </w:tc>
        <w:tc>
          <w:tcPr>
            <w:tcW w:w="417" w:type="pct"/>
          </w:tcPr>
          <w:p w:rsidR="00597C1A" w:rsidRDefault="00597C1A" w:rsidP="00786F9A">
            <w:pPr>
              <w:jc w:val="center"/>
            </w:pPr>
            <w:r>
              <w:t>75</w:t>
            </w:r>
          </w:p>
        </w:tc>
      </w:tr>
      <w:tr w:rsidR="00597C1A" w:rsidRPr="006007AE" w:rsidTr="00597C1A">
        <w:trPr>
          <w:cantSplit/>
          <w:trHeight w:val="1108"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Итого средние показатели успеваемости и качества</w:t>
            </w:r>
          </w:p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по программе среднего (полного)  общего образования</w:t>
            </w:r>
          </w:p>
        </w:tc>
        <w:tc>
          <w:tcPr>
            <w:tcW w:w="275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5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90,4</w:t>
            </w: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274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00" w:type="pct"/>
          </w:tcPr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</w:p>
          <w:p w:rsidR="00597C1A" w:rsidRDefault="00597C1A" w:rsidP="008D76B4">
            <w:pPr>
              <w:jc w:val="center"/>
              <w:rPr>
                <w:b/>
              </w:rPr>
            </w:pPr>
            <w:r>
              <w:rPr>
                <w:b/>
              </w:rPr>
              <w:t>76,6</w:t>
            </w:r>
          </w:p>
        </w:tc>
        <w:tc>
          <w:tcPr>
            <w:tcW w:w="302" w:type="pct"/>
            <w:vAlign w:val="center"/>
          </w:tcPr>
          <w:p w:rsidR="00597C1A" w:rsidRDefault="00597C1A" w:rsidP="00CB27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7" w:type="pct"/>
            <w:vAlign w:val="center"/>
          </w:tcPr>
          <w:p w:rsidR="00597C1A" w:rsidRDefault="00597C1A" w:rsidP="00CB27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17" w:type="pct"/>
            <w:vAlign w:val="center"/>
          </w:tcPr>
          <w:p w:rsidR="00597C1A" w:rsidRDefault="00597C1A" w:rsidP="00CB276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(углубленную) подготовку</w:t>
            </w:r>
          </w:p>
        </w:tc>
        <w:tc>
          <w:tcPr>
            <w:tcW w:w="1019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Pr="006007AE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12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97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  <w:tr w:rsidR="00597C1A" w:rsidRPr="006007AE" w:rsidTr="00597C1A">
        <w:trPr>
          <w:cantSplit/>
          <w:jc w:val="center"/>
        </w:trPr>
        <w:tc>
          <w:tcPr>
            <w:tcW w:w="1873" w:type="pct"/>
            <w:vAlign w:val="center"/>
          </w:tcPr>
          <w:p w:rsidR="00597C1A" w:rsidRPr="006007AE" w:rsidRDefault="00597C1A" w:rsidP="00786F9A">
            <w:pPr>
              <w:rPr>
                <w:b/>
                <w:lang w:eastAsia="ru-RU"/>
              </w:rPr>
            </w:pPr>
            <w:r w:rsidRPr="006007AE">
              <w:rPr>
                <w:b/>
                <w:lang w:eastAsia="ru-RU"/>
              </w:rPr>
              <w:t>Учебные предметы общеобразовательной программы, обеспечивающей дополнительную (профильную) подготовку</w:t>
            </w:r>
          </w:p>
        </w:tc>
        <w:tc>
          <w:tcPr>
            <w:tcW w:w="1019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Pr="006007AE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12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1097" w:type="pct"/>
            <w:gridSpan w:val="3"/>
          </w:tcPr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</w:p>
          <w:p w:rsidR="00597C1A" w:rsidRDefault="00597C1A" w:rsidP="00786F9A">
            <w:pPr>
              <w:spacing w:after="1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</w:tr>
    </w:tbl>
    <w:p w:rsidR="00786F9A" w:rsidRDefault="00786F9A" w:rsidP="00786F9A">
      <w:pPr>
        <w:spacing w:after="120"/>
        <w:rPr>
          <w:color w:val="800000"/>
          <w:sz w:val="20"/>
          <w:szCs w:val="20"/>
          <w:lang w:eastAsia="ru-RU"/>
        </w:rPr>
      </w:pPr>
    </w:p>
    <w:p w:rsidR="00967E45" w:rsidRPr="00786F9A" w:rsidRDefault="00967E45" w:rsidP="00786F9A">
      <w:pPr>
        <w:spacing w:after="120"/>
        <w:rPr>
          <w:color w:val="800000"/>
          <w:sz w:val="20"/>
          <w:szCs w:val="20"/>
          <w:lang w:eastAsia="ru-RU"/>
        </w:rPr>
      </w:pPr>
    </w:p>
    <w:p w:rsidR="00501F3E" w:rsidRDefault="00967E45" w:rsidP="00CC725B">
      <w:pPr>
        <w:spacing w:after="120" w:line="360" w:lineRule="auto"/>
        <w:ind w:left="6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E1A" w:rsidRDefault="00786F9A" w:rsidP="00597C1A">
      <w:pPr>
        <w:spacing w:after="120" w:line="360" w:lineRule="auto"/>
        <w:ind w:firstLine="567"/>
        <w:jc w:val="both"/>
        <w:rPr>
          <w:sz w:val="28"/>
          <w:szCs w:val="28"/>
          <w:lang w:eastAsia="ru-RU"/>
        </w:rPr>
      </w:pPr>
      <w:r w:rsidRPr="00D0528C">
        <w:rPr>
          <w:b/>
          <w:i/>
          <w:sz w:val="28"/>
          <w:szCs w:val="28"/>
          <w:lang w:eastAsia="ru-RU"/>
        </w:rPr>
        <w:t>Вывод:</w:t>
      </w:r>
      <w:r w:rsidR="00967E45">
        <w:rPr>
          <w:b/>
          <w:i/>
          <w:sz w:val="28"/>
          <w:szCs w:val="28"/>
          <w:lang w:eastAsia="ru-RU"/>
        </w:rPr>
        <w:t xml:space="preserve"> </w:t>
      </w:r>
      <w:r w:rsidR="00A645EC">
        <w:rPr>
          <w:sz w:val="28"/>
          <w:szCs w:val="28"/>
          <w:lang w:eastAsia="ru-RU"/>
        </w:rPr>
        <w:t>в 2018/2019</w:t>
      </w:r>
      <w:r w:rsidR="00967E45" w:rsidRPr="00967E45">
        <w:rPr>
          <w:sz w:val="28"/>
          <w:szCs w:val="28"/>
          <w:lang w:eastAsia="ru-RU"/>
        </w:rPr>
        <w:t xml:space="preserve"> учебном году качество знаний у выпускников 4</w:t>
      </w:r>
      <w:r w:rsidR="00A645EC">
        <w:rPr>
          <w:sz w:val="28"/>
          <w:szCs w:val="28"/>
          <w:lang w:eastAsia="ru-RU"/>
        </w:rPr>
        <w:t>, 9, 11 классов снизилось</w:t>
      </w:r>
      <w:r w:rsidR="00DF0DEC">
        <w:rPr>
          <w:sz w:val="28"/>
          <w:szCs w:val="28"/>
          <w:lang w:eastAsia="ru-RU"/>
        </w:rPr>
        <w:t xml:space="preserve"> по</w:t>
      </w:r>
      <w:r w:rsidR="00967E45" w:rsidRPr="00967E45">
        <w:rPr>
          <w:sz w:val="28"/>
          <w:szCs w:val="28"/>
          <w:lang w:eastAsia="ru-RU"/>
        </w:rPr>
        <w:t xml:space="preserve"> сравнению с прошлым учебным год</w:t>
      </w:r>
      <w:r w:rsidR="00B73C88">
        <w:rPr>
          <w:sz w:val="28"/>
          <w:szCs w:val="28"/>
          <w:lang w:eastAsia="ru-RU"/>
        </w:rPr>
        <w:t>ом</w:t>
      </w:r>
      <w:r w:rsidR="00967E45">
        <w:rPr>
          <w:sz w:val="28"/>
          <w:szCs w:val="28"/>
          <w:lang w:eastAsia="ru-RU"/>
        </w:rPr>
        <w:t xml:space="preserve">. </w:t>
      </w:r>
    </w:p>
    <w:p w:rsidR="00786F9A" w:rsidRPr="00786F9A" w:rsidRDefault="00786F9A" w:rsidP="00597C1A">
      <w:pPr>
        <w:spacing w:after="120" w:line="360" w:lineRule="auto"/>
        <w:ind w:firstLine="567"/>
        <w:jc w:val="center"/>
        <w:rPr>
          <w:b/>
          <w:i/>
          <w:sz w:val="28"/>
          <w:szCs w:val="28"/>
          <w:lang w:eastAsia="ru-RU"/>
        </w:rPr>
      </w:pPr>
      <w:r w:rsidRPr="00786F9A">
        <w:rPr>
          <w:b/>
          <w:i/>
          <w:sz w:val="28"/>
          <w:szCs w:val="28"/>
          <w:lang w:eastAsia="ru-RU"/>
        </w:rPr>
        <w:t>Анализ результатов государственной итоговой аттестации</w:t>
      </w:r>
    </w:p>
    <w:p w:rsidR="00A645EC" w:rsidRDefault="00786F9A" w:rsidP="00597C1A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86F9A">
        <w:rPr>
          <w:sz w:val="28"/>
          <w:szCs w:val="28"/>
          <w:lang w:eastAsia="ru-RU"/>
        </w:rPr>
        <w:t xml:space="preserve">Одним из критериев эффективности образовательного процесса является государственная итоговая аттестация. </w:t>
      </w:r>
    </w:p>
    <w:p w:rsidR="00786F9A" w:rsidRPr="00786F9A" w:rsidRDefault="00786F9A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b/>
          <w:i/>
          <w:sz w:val="28"/>
          <w:szCs w:val="28"/>
        </w:rPr>
        <w:t>Целью работы</w:t>
      </w:r>
      <w:r w:rsidRPr="00786F9A">
        <w:rPr>
          <w:sz w:val="28"/>
          <w:szCs w:val="28"/>
        </w:rPr>
        <w:t xml:space="preserve"> школы по подготовке к ГИА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786F9A">
        <w:rPr>
          <w:b/>
          <w:i/>
          <w:sz w:val="28"/>
          <w:szCs w:val="28"/>
        </w:rPr>
        <w:t>задачи</w:t>
      </w:r>
      <w:r w:rsidRPr="00786F9A">
        <w:rPr>
          <w:sz w:val="28"/>
          <w:szCs w:val="28"/>
        </w:rPr>
        <w:t>:</w:t>
      </w:r>
    </w:p>
    <w:p w:rsidR="00786F9A" w:rsidRPr="00786F9A" w:rsidRDefault="00786F9A" w:rsidP="00597C1A">
      <w:pPr>
        <w:numPr>
          <w:ilvl w:val="0"/>
          <w:numId w:val="41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ознакомление участников ГИА с целями и задачами, стоящими перед школой, с введением </w:t>
      </w:r>
      <w:r w:rsidR="00F4024D">
        <w:rPr>
          <w:sz w:val="28"/>
          <w:szCs w:val="28"/>
        </w:rPr>
        <w:t>новой формы итоговой аттестации;</w:t>
      </w:r>
    </w:p>
    <w:p w:rsidR="00786F9A" w:rsidRPr="00786F9A" w:rsidRDefault="00786F9A" w:rsidP="00597C1A">
      <w:pPr>
        <w:numPr>
          <w:ilvl w:val="0"/>
          <w:numId w:val="41"/>
        </w:numPr>
        <w:suppressAutoHyphens w:val="0"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786F9A">
        <w:rPr>
          <w:sz w:val="28"/>
          <w:szCs w:val="28"/>
        </w:rPr>
        <w:t>повышение квалификации учителей школы для формирования социальной, личностной, образовательной и деятельностной компетентности школьников</w:t>
      </w:r>
      <w:r w:rsidR="00F4024D">
        <w:rPr>
          <w:sz w:val="28"/>
          <w:szCs w:val="28"/>
        </w:rPr>
        <w:t>;</w:t>
      </w:r>
    </w:p>
    <w:p w:rsidR="00786F9A" w:rsidRPr="00786F9A" w:rsidRDefault="00786F9A" w:rsidP="00597C1A">
      <w:pPr>
        <w:numPr>
          <w:ilvl w:val="0"/>
          <w:numId w:val="41"/>
        </w:numPr>
        <w:suppressAutoHyphens w:val="0"/>
        <w:spacing w:line="360" w:lineRule="auto"/>
        <w:ind w:left="0" w:firstLine="567"/>
        <w:jc w:val="both"/>
        <w:rPr>
          <w:b/>
          <w:i/>
          <w:sz w:val="28"/>
          <w:szCs w:val="28"/>
        </w:rPr>
      </w:pPr>
      <w:r w:rsidRPr="00786F9A">
        <w:rPr>
          <w:sz w:val="28"/>
          <w:szCs w:val="28"/>
        </w:rPr>
        <w:t xml:space="preserve">организационная и педагогическая подготовка учащихся к репетиционным </w:t>
      </w:r>
      <w:r w:rsidR="00F4024D">
        <w:rPr>
          <w:sz w:val="28"/>
          <w:szCs w:val="28"/>
        </w:rPr>
        <w:t>испытаниям и участию в ГИА</w:t>
      </w:r>
      <w:r w:rsidRPr="00786F9A">
        <w:rPr>
          <w:sz w:val="28"/>
          <w:szCs w:val="28"/>
        </w:rPr>
        <w:t>.</w:t>
      </w:r>
    </w:p>
    <w:p w:rsidR="00786F9A" w:rsidRPr="00786F9A" w:rsidRDefault="00786F9A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>Работа по подготовке и проведению ГИА включала в себя следующие этапы:</w:t>
      </w:r>
    </w:p>
    <w:p w:rsidR="00F4024D" w:rsidRDefault="00786F9A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1. </w:t>
      </w:r>
      <w:r w:rsidRPr="00786F9A">
        <w:rPr>
          <w:i/>
          <w:sz w:val="28"/>
          <w:szCs w:val="28"/>
        </w:rPr>
        <w:t>Подготовительный этап</w:t>
      </w:r>
      <w:r w:rsidRPr="00786F9A">
        <w:rPr>
          <w:sz w:val="28"/>
          <w:szCs w:val="28"/>
        </w:rPr>
        <w:t>, состоящий из следующих задач:</w:t>
      </w:r>
    </w:p>
    <w:p w:rsidR="00F4024D" w:rsidRDefault="00F4024D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86F9A" w:rsidRPr="00786F9A">
        <w:rPr>
          <w:sz w:val="28"/>
          <w:szCs w:val="28"/>
        </w:rPr>
        <w:t xml:space="preserve">еализация информационно-аналитической, мотивационно-целевой, </w:t>
      </w:r>
      <w:r>
        <w:rPr>
          <w:sz w:val="28"/>
          <w:szCs w:val="28"/>
        </w:rPr>
        <w:t>планово-прогностической функций;</w:t>
      </w:r>
    </w:p>
    <w:p w:rsidR="00786F9A" w:rsidRPr="00786F9A" w:rsidRDefault="00F4024D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86F9A" w:rsidRPr="00786F9A">
        <w:rPr>
          <w:sz w:val="28"/>
          <w:szCs w:val="28"/>
        </w:rPr>
        <w:t>роведение репетиционных испытаний.</w:t>
      </w:r>
    </w:p>
    <w:p w:rsidR="00E90D7E" w:rsidRPr="002A04A6" w:rsidRDefault="00786F9A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86F9A">
        <w:rPr>
          <w:sz w:val="28"/>
          <w:szCs w:val="28"/>
        </w:rPr>
        <w:t xml:space="preserve">    2.</w:t>
      </w:r>
      <w:r w:rsidR="00A645EC">
        <w:rPr>
          <w:sz w:val="28"/>
          <w:szCs w:val="28"/>
        </w:rPr>
        <w:t xml:space="preserve"> </w:t>
      </w:r>
      <w:r w:rsidRPr="00786F9A">
        <w:rPr>
          <w:i/>
          <w:sz w:val="28"/>
          <w:szCs w:val="28"/>
        </w:rPr>
        <w:t>Анализ результатов</w:t>
      </w:r>
      <w:r w:rsidRPr="00786F9A">
        <w:rPr>
          <w:sz w:val="28"/>
          <w:szCs w:val="28"/>
        </w:rPr>
        <w:t xml:space="preserve"> и ре</w:t>
      </w:r>
      <w:r w:rsidR="00F4024D">
        <w:rPr>
          <w:sz w:val="28"/>
          <w:szCs w:val="28"/>
        </w:rPr>
        <w:t>комендации по подготовке к  ГИА.</w:t>
      </w:r>
    </w:p>
    <w:p w:rsidR="00E90D7E" w:rsidRDefault="00073285" w:rsidP="002A04A6">
      <w:pPr>
        <w:spacing w:line="360" w:lineRule="auto"/>
        <w:jc w:val="center"/>
        <w:rPr>
          <w:b/>
          <w:sz w:val="28"/>
          <w:szCs w:val="28"/>
        </w:rPr>
      </w:pPr>
      <w:r w:rsidRPr="00073285">
        <w:rPr>
          <w:b/>
          <w:sz w:val="28"/>
          <w:szCs w:val="28"/>
        </w:rPr>
        <w:t xml:space="preserve">Результаты </w:t>
      </w:r>
      <w:r w:rsidR="00A645EC">
        <w:rPr>
          <w:b/>
          <w:sz w:val="28"/>
          <w:szCs w:val="28"/>
        </w:rPr>
        <w:t xml:space="preserve">ОГЭ, </w:t>
      </w:r>
      <w:r w:rsidRPr="00073285">
        <w:rPr>
          <w:b/>
          <w:sz w:val="28"/>
          <w:szCs w:val="28"/>
        </w:rPr>
        <w:t>ГВЭ по основным предметам за курс основного общего образования (9 класс)</w:t>
      </w:r>
    </w:p>
    <w:tbl>
      <w:tblPr>
        <w:tblW w:w="9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333"/>
        <w:gridCol w:w="1417"/>
        <w:gridCol w:w="1276"/>
        <w:gridCol w:w="1276"/>
        <w:gridCol w:w="1276"/>
        <w:gridCol w:w="1134"/>
      </w:tblGrid>
      <w:tr w:rsidR="004A1F25" w:rsidRPr="006007AE" w:rsidTr="00CB4226">
        <w:trPr>
          <w:trHeight w:val="282"/>
        </w:trPr>
        <w:tc>
          <w:tcPr>
            <w:tcW w:w="9839" w:type="dxa"/>
            <w:gridSpan w:val="8"/>
          </w:tcPr>
          <w:p w:rsidR="004A1F25" w:rsidRPr="006007AE" w:rsidRDefault="004A1F25" w:rsidP="00365F72">
            <w:pPr>
              <w:jc w:val="center"/>
            </w:pPr>
            <w:r>
              <w:t>2016/</w:t>
            </w:r>
            <w:r w:rsidRPr="006007AE">
              <w:t>20</w:t>
            </w:r>
            <w:r>
              <w:t>17</w:t>
            </w:r>
            <w:r w:rsidRPr="006007AE">
              <w:t xml:space="preserve"> учебный год</w:t>
            </w:r>
          </w:p>
        </w:tc>
      </w:tr>
      <w:tr w:rsidR="004A1F25" w:rsidRPr="006007AE" w:rsidTr="00CB4226">
        <w:trPr>
          <w:trHeight w:val="272"/>
        </w:trPr>
        <w:tc>
          <w:tcPr>
            <w:tcW w:w="9839" w:type="dxa"/>
            <w:gridSpan w:val="8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Учебные предметы основной общеобразовательной программы   </w:t>
            </w:r>
            <w:r>
              <w:t>основного</w:t>
            </w:r>
            <w:r w:rsidRPr="006007AE">
              <w:t xml:space="preserve"> общего образования</w:t>
            </w:r>
          </w:p>
        </w:tc>
      </w:tr>
      <w:tr w:rsidR="004A1F25" w:rsidRPr="006007AE" w:rsidTr="00CB4226">
        <w:trPr>
          <w:trHeight w:val="576"/>
        </w:trPr>
        <w:tc>
          <w:tcPr>
            <w:tcW w:w="426" w:type="dxa"/>
          </w:tcPr>
          <w:p w:rsidR="004A1F25" w:rsidRPr="006007AE" w:rsidRDefault="004A1F25" w:rsidP="00365F72">
            <w:pPr>
              <w:rPr>
                <w:b/>
              </w:rPr>
            </w:pP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 xml:space="preserve">Предмет 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 w:rsidRPr="006007AE">
              <w:t>Кол-во выпускников, сдававших экзамен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 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</w:tr>
      <w:tr w:rsidR="004A1F25" w:rsidRPr="006007AE" w:rsidTr="00CB4226">
        <w:trPr>
          <w:trHeight w:val="224"/>
        </w:trPr>
        <w:tc>
          <w:tcPr>
            <w:tcW w:w="426" w:type="dxa"/>
          </w:tcPr>
          <w:p w:rsidR="004A1F25" w:rsidRPr="006007AE" w:rsidRDefault="004A1F25" w:rsidP="00365F72">
            <w:r w:rsidRPr="006007AE">
              <w:t>1</w:t>
            </w: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>Русский язык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100</w:t>
            </w:r>
            <w:r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  <w:r>
              <w:t>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 w:rsidRPr="006007AE">
              <w:t>2</w:t>
            </w:r>
          </w:p>
        </w:tc>
        <w:tc>
          <w:tcPr>
            <w:tcW w:w="1701" w:type="dxa"/>
          </w:tcPr>
          <w:p w:rsidR="004A1F25" w:rsidRPr="006007AE" w:rsidRDefault="004A1F25" w:rsidP="00365F72">
            <w:r w:rsidRPr="006007AE">
              <w:t>Математика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77</w:t>
            </w:r>
            <w:r w:rsidR="004A1F25">
              <w:t>%</w:t>
            </w:r>
          </w:p>
        </w:tc>
        <w:tc>
          <w:tcPr>
            <w:tcW w:w="1276" w:type="dxa"/>
          </w:tcPr>
          <w:p w:rsidR="004A1F25" w:rsidRPr="006007AE" w:rsidRDefault="00863CEF" w:rsidP="00365F7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A1F25" w:rsidRPr="006007AE" w:rsidRDefault="00863CEF" w:rsidP="00365F72">
            <w:pPr>
              <w:jc w:val="center"/>
            </w:pPr>
            <w:r>
              <w:t>23</w:t>
            </w:r>
            <w:r w:rsidR="004A1F25">
              <w:t>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3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Литература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A1F25" w:rsidRDefault="004A1F25" w:rsidP="00365F72">
            <w:pPr>
              <w:jc w:val="center"/>
            </w:pPr>
            <w:r>
              <w:t>45%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100</w:t>
            </w:r>
            <w:r w:rsidR="00FB6A7C">
              <w:t>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4A1F25" w:rsidP="00365F72">
            <w:pPr>
              <w:jc w:val="center"/>
            </w:pPr>
            <w:r>
              <w:t>0%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4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История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A1F25" w:rsidRDefault="004A1F25" w:rsidP="00365F72">
            <w:pPr>
              <w:jc w:val="center"/>
            </w:pPr>
            <w:r>
              <w:t>9%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863CEF" w:rsidP="00365F72">
            <w:pPr>
              <w:jc w:val="center"/>
            </w:pPr>
            <w:r>
              <w:t>0%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5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Обществознание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A1F25" w:rsidRDefault="004A1F25" w:rsidP="00365F72">
            <w:pPr>
              <w:jc w:val="center"/>
            </w:pPr>
            <w:r>
              <w:t>68%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FB6A7C" w:rsidP="00365F72">
            <w:pPr>
              <w:jc w:val="center"/>
            </w:pPr>
            <w:r>
              <w:t>0%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6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География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4A1F25" w:rsidRDefault="004A1F25" w:rsidP="00365F72">
            <w:pPr>
              <w:jc w:val="center"/>
            </w:pPr>
            <w:r>
              <w:t>73%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863CEF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863CEF" w:rsidP="00365F72">
            <w:pPr>
              <w:jc w:val="center"/>
            </w:pPr>
            <w:r>
              <w:t>0%</w:t>
            </w:r>
          </w:p>
        </w:tc>
      </w:tr>
      <w:tr w:rsidR="004A1F25" w:rsidRPr="006007AE" w:rsidTr="00CB4226">
        <w:trPr>
          <w:trHeight w:val="306"/>
        </w:trPr>
        <w:tc>
          <w:tcPr>
            <w:tcW w:w="426" w:type="dxa"/>
          </w:tcPr>
          <w:p w:rsidR="004A1F25" w:rsidRPr="006007AE" w:rsidRDefault="004A1F25" w:rsidP="00365F72">
            <w:r>
              <w:t>7</w:t>
            </w:r>
          </w:p>
        </w:tc>
        <w:tc>
          <w:tcPr>
            <w:tcW w:w="1701" w:type="dxa"/>
          </w:tcPr>
          <w:p w:rsidR="004A1F25" w:rsidRPr="006007AE" w:rsidRDefault="004A1F25" w:rsidP="00365F72">
            <w:r>
              <w:t>Биология</w:t>
            </w:r>
          </w:p>
        </w:tc>
        <w:tc>
          <w:tcPr>
            <w:tcW w:w="1333" w:type="dxa"/>
          </w:tcPr>
          <w:p w:rsidR="004A1F25" w:rsidRPr="006007AE" w:rsidRDefault="004A1F25" w:rsidP="00365F7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A1F25" w:rsidRDefault="004A1F25" w:rsidP="00365F72">
            <w:pPr>
              <w:jc w:val="center"/>
            </w:pPr>
            <w:r>
              <w:t>5%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A1F25" w:rsidRDefault="004A1F25" w:rsidP="00365F72">
            <w:pPr>
              <w:jc w:val="center"/>
            </w:pPr>
            <w:r>
              <w:t>100%</w:t>
            </w:r>
          </w:p>
        </w:tc>
        <w:tc>
          <w:tcPr>
            <w:tcW w:w="1276" w:type="dxa"/>
          </w:tcPr>
          <w:p w:rsidR="004A1F25" w:rsidRDefault="00FB6A7C" w:rsidP="00365F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A1F25" w:rsidRDefault="00FB6A7C" w:rsidP="00365F72">
            <w:pPr>
              <w:jc w:val="center"/>
            </w:pPr>
            <w:r>
              <w:t>0%</w:t>
            </w:r>
          </w:p>
        </w:tc>
      </w:tr>
    </w:tbl>
    <w:p w:rsidR="006C2408" w:rsidRDefault="006C2408" w:rsidP="0007328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336"/>
        <w:gridCol w:w="1417"/>
        <w:gridCol w:w="1276"/>
        <w:gridCol w:w="1276"/>
        <w:gridCol w:w="1276"/>
        <w:gridCol w:w="1134"/>
      </w:tblGrid>
      <w:tr w:rsidR="002553A6" w:rsidRPr="00961586" w:rsidTr="00CB4226">
        <w:trPr>
          <w:trHeight w:val="282"/>
        </w:trPr>
        <w:tc>
          <w:tcPr>
            <w:tcW w:w="9842" w:type="dxa"/>
            <w:gridSpan w:val="8"/>
          </w:tcPr>
          <w:p w:rsidR="002553A6" w:rsidRPr="00961586" w:rsidRDefault="002553A6" w:rsidP="00DB7A50">
            <w:pPr>
              <w:jc w:val="center"/>
            </w:pPr>
            <w:r w:rsidRPr="00961586">
              <w:t>2017/2018 учебный год</w:t>
            </w:r>
          </w:p>
        </w:tc>
      </w:tr>
      <w:tr w:rsidR="002553A6" w:rsidRPr="00961586" w:rsidTr="00CB4226">
        <w:trPr>
          <w:trHeight w:val="272"/>
        </w:trPr>
        <w:tc>
          <w:tcPr>
            <w:tcW w:w="9842" w:type="dxa"/>
            <w:gridSpan w:val="8"/>
          </w:tcPr>
          <w:p w:rsidR="002553A6" w:rsidRPr="00961586" w:rsidRDefault="002553A6" w:rsidP="00DB7A50">
            <w:pPr>
              <w:jc w:val="center"/>
            </w:pPr>
            <w:r w:rsidRPr="00961586">
              <w:t>Учебные предметы основной общеобразовательной программы   основного общего образования</w:t>
            </w:r>
          </w:p>
        </w:tc>
      </w:tr>
      <w:tr w:rsidR="002553A6" w:rsidRPr="00961586" w:rsidTr="00CB4226">
        <w:trPr>
          <w:trHeight w:val="576"/>
        </w:trPr>
        <w:tc>
          <w:tcPr>
            <w:tcW w:w="426" w:type="dxa"/>
          </w:tcPr>
          <w:p w:rsidR="002553A6" w:rsidRPr="00961586" w:rsidRDefault="002553A6" w:rsidP="00DB7A50">
            <w:pPr>
              <w:rPr>
                <w:b/>
              </w:rPr>
            </w:pP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 xml:space="preserve">Предмет 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Кол-во выпускников, сдававших экзамен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% выпускников, сдавших ГИА по предмету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% выпускников, не сдавших ГИА по предмету</w:t>
            </w:r>
          </w:p>
        </w:tc>
      </w:tr>
      <w:tr w:rsidR="002553A6" w:rsidRPr="00961586" w:rsidTr="00CB4226">
        <w:trPr>
          <w:trHeight w:val="224"/>
        </w:trPr>
        <w:tc>
          <w:tcPr>
            <w:tcW w:w="426" w:type="dxa"/>
          </w:tcPr>
          <w:p w:rsidR="002553A6" w:rsidRPr="00961586" w:rsidRDefault="002553A6" w:rsidP="00DB7A50">
            <w:r w:rsidRPr="00961586">
              <w:t>1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Русский язык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23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23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2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Математика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24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22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92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8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3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Литература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19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79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17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90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2</w:t>
            </w:r>
          </w:p>
        </w:tc>
        <w:tc>
          <w:tcPr>
            <w:tcW w:w="1134" w:type="dxa"/>
          </w:tcPr>
          <w:p w:rsidR="002553A6" w:rsidRPr="00961586" w:rsidRDefault="006C2408" w:rsidP="00DB7A50">
            <w:pPr>
              <w:jc w:val="center"/>
            </w:pPr>
            <w:r w:rsidRPr="00961586">
              <w:t>10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4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Обществознание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  <w:r w:rsidR="006C2408" w:rsidRPr="00961586">
              <w:t>3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5</w:t>
            </w:r>
            <w:r w:rsidR="006C2408" w:rsidRPr="00961586">
              <w:t>4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12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92</w:t>
            </w:r>
          </w:p>
        </w:tc>
        <w:tc>
          <w:tcPr>
            <w:tcW w:w="1276" w:type="dxa"/>
          </w:tcPr>
          <w:p w:rsidR="002553A6" w:rsidRPr="00961586" w:rsidRDefault="006C2408" w:rsidP="00DB7A50">
            <w:pPr>
              <w:jc w:val="center"/>
            </w:pPr>
            <w:r w:rsidRPr="00961586">
              <w:t>1</w:t>
            </w:r>
          </w:p>
        </w:tc>
        <w:tc>
          <w:tcPr>
            <w:tcW w:w="1134" w:type="dxa"/>
          </w:tcPr>
          <w:p w:rsidR="002553A6" w:rsidRPr="00961586" w:rsidRDefault="006C2408" w:rsidP="00DB7A50">
            <w:pPr>
              <w:jc w:val="center"/>
            </w:pPr>
            <w:r w:rsidRPr="00961586">
              <w:t>8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5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География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11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46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6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Биология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7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Иностранный язык (англ.)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2553A6" w:rsidRPr="00961586" w:rsidTr="00CB4226">
        <w:trPr>
          <w:trHeight w:val="306"/>
        </w:trPr>
        <w:tc>
          <w:tcPr>
            <w:tcW w:w="426" w:type="dxa"/>
          </w:tcPr>
          <w:p w:rsidR="002553A6" w:rsidRPr="00961586" w:rsidRDefault="002553A6" w:rsidP="00DB7A50">
            <w:r w:rsidRPr="00961586">
              <w:t>8</w:t>
            </w:r>
          </w:p>
        </w:tc>
        <w:tc>
          <w:tcPr>
            <w:tcW w:w="1701" w:type="dxa"/>
          </w:tcPr>
          <w:p w:rsidR="002553A6" w:rsidRPr="00961586" w:rsidRDefault="002553A6" w:rsidP="00DB7A50">
            <w:r w:rsidRPr="00961586">
              <w:t>Химия</w:t>
            </w:r>
          </w:p>
        </w:tc>
        <w:tc>
          <w:tcPr>
            <w:tcW w:w="133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417" w:type="dxa"/>
          </w:tcPr>
          <w:p w:rsidR="002553A6" w:rsidRPr="00961586" w:rsidRDefault="002553A6" w:rsidP="00DB7A50">
            <w:pPr>
              <w:jc w:val="center"/>
            </w:pPr>
            <w:r w:rsidRPr="00961586">
              <w:t>4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2553A6" w:rsidRPr="00961586" w:rsidRDefault="002553A6" w:rsidP="00DB7A50">
            <w:pPr>
              <w:jc w:val="center"/>
            </w:pPr>
            <w:r w:rsidRPr="00961586">
              <w:t>0</w:t>
            </w:r>
          </w:p>
        </w:tc>
      </w:tr>
      <w:tr w:rsidR="00E062EB" w:rsidRPr="00961586" w:rsidTr="00CB4226">
        <w:trPr>
          <w:trHeight w:val="306"/>
        </w:trPr>
        <w:tc>
          <w:tcPr>
            <w:tcW w:w="9842" w:type="dxa"/>
            <w:gridSpan w:val="8"/>
          </w:tcPr>
          <w:p w:rsidR="00E062EB" w:rsidRPr="00961586" w:rsidRDefault="00E062EB" w:rsidP="00DB7A50">
            <w:pPr>
              <w:jc w:val="center"/>
            </w:pPr>
          </w:p>
        </w:tc>
      </w:tr>
      <w:tr w:rsidR="00A645EC" w:rsidRPr="00961586" w:rsidTr="00CB4226">
        <w:trPr>
          <w:trHeight w:val="282"/>
        </w:trPr>
        <w:tc>
          <w:tcPr>
            <w:tcW w:w="9842" w:type="dxa"/>
            <w:gridSpan w:val="8"/>
          </w:tcPr>
          <w:p w:rsidR="00A645EC" w:rsidRPr="00961586" w:rsidRDefault="00A645EC" w:rsidP="008D76B4">
            <w:pPr>
              <w:jc w:val="center"/>
            </w:pPr>
            <w:r>
              <w:t>2018/2019</w:t>
            </w:r>
            <w:r w:rsidRPr="00961586">
              <w:t xml:space="preserve"> учебный год</w:t>
            </w:r>
          </w:p>
        </w:tc>
      </w:tr>
      <w:tr w:rsidR="00A645EC" w:rsidRPr="00961586" w:rsidTr="00CB4226">
        <w:trPr>
          <w:trHeight w:val="272"/>
        </w:trPr>
        <w:tc>
          <w:tcPr>
            <w:tcW w:w="9842" w:type="dxa"/>
            <w:gridSpan w:val="8"/>
          </w:tcPr>
          <w:p w:rsidR="00A645EC" w:rsidRPr="00961586" w:rsidRDefault="00A645EC" w:rsidP="008D76B4">
            <w:pPr>
              <w:jc w:val="center"/>
            </w:pPr>
            <w:r w:rsidRPr="00961586">
              <w:t>Учебные предметы основной общеобразовательной программы   основного общего образования</w:t>
            </w:r>
          </w:p>
        </w:tc>
      </w:tr>
      <w:tr w:rsidR="00A645EC" w:rsidRPr="00961586" w:rsidTr="00CB4226">
        <w:trPr>
          <w:trHeight w:val="576"/>
        </w:trPr>
        <w:tc>
          <w:tcPr>
            <w:tcW w:w="426" w:type="dxa"/>
          </w:tcPr>
          <w:p w:rsidR="00A645EC" w:rsidRPr="00961586" w:rsidRDefault="00A645EC" w:rsidP="008D76B4">
            <w:pPr>
              <w:rPr>
                <w:b/>
              </w:rPr>
            </w:pP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 xml:space="preserve">Предмет 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Кол-во выпускников, сдававших экзамен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 w:rsidRPr="00961586">
              <w:t xml:space="preserve">% выпускников, выбравших предмет для сдачи 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% выпускников, сдавших ГИА по предмету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% выпускников, не сдавших ГИА по предмету</w:t>
            </w:r>
          </w:p>
        </w:tc>
      </w:tr>
      <w:tr w:rsidR="00A645EC" w:rsidRPr="00961586" w:rsidTr="00CB4226">
        <w:trPr>
          <w:trHeight w:val="224"/>
        </w:trPr>
        <w:tc>
          <w:tcPr>
            <w:tcW w:w="426" w:type="dxa"/>
          </w:tcPr>
          <w:p w:rsidR="00A645EC" w:rsidRPr="00961586" w:rsidRDefault="00A645EC" w:rsidP="008D76B4">
            <w:r w:rsidRPr="00961586">
              <w:t>1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Русский язык</w:t>
            </w:r>
            <w:r>
              <w:t xml:space="preserve"> (ОГЭ)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</w:tr>
      <w:tr w:rsidR="00A645EC" w:rsidRPr="00961586" w:rsidTr="00CB4226">
        <w:trPr>
          <w:trHeight w:val="224"/>
        </w:trPr>
        <w:tc>
          <w:tcPr>
            <w:tcW w:w="426" w:type="dxa"/>
          </w:tcPr>
          <w:p w:rsidR="00A645EC" w:rsidRPr="00961586" w:rsidRDefault="00A645EC" w:rsidP="008D76B4"/>
        </w:tc>
        <w:tc>
          <w:tcPr>
            <w:tcW w:w="1701" w:type="dxa"/>
          </w:tcPr>
          <w:p w:rsidR="00A645EC" w:rsidRPr="00961586" w:rsidRDefault="00A645EC" w:rsidP="008D76B4">
            <w:r>
              <w:t>Русский язык (ГВЭ)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2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Математика</w:t>
            </w:r>
            <w:r>
              <w:t xml:space="preserve"> (ОГЭ)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CB4226">
            <w:pPr>
              <w:jc w:val="center"/>
            </w:pPr>
            <w:r>
              <w:t>1</w:t>
            </w:r>
            <w:r w:rsidR="00CB4226">
              <w:t>5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/>
        </w:tc>
        <w:tc>
          <w:tcPr>
            <w:tcW w:w="1701" w:type="dxa"/>
          </w:tcPr>
          <w:p w:rsidR="00A645EC" w:rsidRPr="00961586" w:rsidRDefault="00A645EC" w:rsidP="008D76B4">
            <w:r>
              <w:t>Математика (ГВЭ)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3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Литература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4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Обществознание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  <w:r>
              <w:t>2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5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География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A645EC" w:rsidRPr="00961586" w:rsidRDefault="00A645EC" w:rsidP="00CB4226">
            <w:pPr>
              <w:jc w:val="center"/>
            </w:pPr>
            <w:r>
              <w:t>1</w:t>
            </w:r>
            <w:r w:rsidR="00CB4226">
              <w:t>5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45EC" w:rsidRPr="00961586" w:rsidRDefault="00CB4226" w:rsidP="008D76B4">
            <w:pPr>
              <w:jc w:val="center"/>
            </w:pPr>
            <w:r>
              <w:t>0</w:t>
            </w:r>
          </w:p>
        </w:tc>
      </w:tr>
      <w:tr w:rsidR="00A645EC" w:rsidRPr="00961586" w:rsidTr="00CB4226">
        <w:trPr>
          <w:trHeight w:val="306"/>
        </w:trPr>
        <w:tc>
          <w:tcPr>
            <w:tcW w:w="426" w:type="dxa"/>
          </w:tcPr>
          <w:p w:rsidR="00A645EC" w:rsidRPr="00961586" w:rsidRDefault="00A645EC" w:rsidP="008D76B4">
            <w:r w:rsidRPr="00961586">
              <w:t>6</w:t>
            </w:r>
          </w:p>
        </w:tc>
        <w:tc>
          <w:tcPr>
            <w:tcW w:w="1701" w:type="dxa"/>
          </w:tcPr>
          <w:p w:rsidR="00A645EC" w:rsidRPr="00961586" w:rsidRDefault="00A645EC" w:rsidP="008D76B4">
            <w:r w:rsidRPr="00961586">
              <w:t>Биология</w:t>
            </w:r>
          </w:p>
        </w:tc>
        <w:tc>
          <w:tcPr>
            <w:tcW w:w="1336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</w:p>
        </w:tc>
        <w:tc>
          <w:tcPr>
            <w:tcW w:w="1417" w:type="dxa"/>
          </w:tcPr>
          <w:p w:rsidR="00A645EC" w:rsidRPr="00961586" w:rsidRDefault="00A645EC" w:rsidP="008D76B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100</w:t>
            </w:r>
          </w:p>
        </w:tc>
        <w:tc>
          <w:tcPr>
            <w:tcW w:w="1276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  <w:tc>
          <w:tcPr>
            <w:tcW w:w="1134" w:type="dxa"/>
          </w:tcPr>
          <w:p w:rsidR="00A645EC" w:rsidRPr="00961586" w:rsidRDefault="00A645EC" w:rsidP="008D76B4">
            <w:pPr>
              <w:jc w:val="center"/>
            </w:pPr>
            <w:r w:rsidRPr="00961586">
              <w:t>0</w:t>
            </w:r>
          </w:p>
        </w:tc>
      </w:tr>
    </w:tbl>
    <w:p w:rsidR="00E062EB" w:rsidRDefault="00E062EB" w:rsidP="00073285">
      <w:pPr>
        <w:spacing w:line="360" w:lineRule="auto"/>
        <w:jc w:val="center"/>
        <w:rPr>
          <w:b/>
          <w:sz w:val="28"/>
          <w:szCs w:val="28"/>
        </w:rPr>
      </w:pPr>
    </w:p>
    <w:p w:rsidR="00786F9A" w:rsidRDefault="00786F9A" w:rsidP="00786F9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90D7E">
        <w:rPr>
          <w:b/>
          <w:sz w:val="28"/>
          <w:szCs w:val="28"/>
          <w:lang w:eastAsia="ru-RU"/>
        </w:rPr>
        <w:t xml:space="preserve">Результаты </w:t>
      </w:r>
      <w:r w:rsidR="00CC725B" w:rsidRPr="00E90D7E">
        <w:rPr>
          <w:b/>
          <w:sz w:val="28"/>
          <w:szCs w:val="28"/>
          <w:lang w:eastAsia="ru-RU"/>
        </w:rPr>
        <w:t>ГИА</w:t>
      </w:r>
      <w:r w:rsidRPr="00E90D7E">
        <w:rPr>
          <w:b/>
          <w:sz w:val="28"/>
          <w:szCs w:val="28"/>
          <w:lang w:eastAsia="ru-RU"/>
        </w:rPr>
        <w:t xml:space="preserve"> по предметам за курс среднего (полного) общего образования</w:t>
      </w:r>
    </w:p>
    <w:p w:rsidR="00E062EB" w:rsidRPr="00E90D7E" w:rsidRDefault="00E062EB" w:rsidP="00786F9A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4A1F25" w:rsidRPr="006007AE" w:rsidTr="00365F72">
        <w:trPr>
          <w:trHeight w:val="282"/>
        </w:trPr>
        <w:tc>
          <w:tcPr>
            <w:tcW w:w="9640" w:type="dxa"/>
            <w:gridSpan w:val="8"/>
          </w:tcPr>
          <w:p w:rsidR="004A1F25" w:rsidRPr="006007AE" w:rsidRDefault="004A1F25" w:rsidP="00365F72">
            <w:pPr>
              <w:jc w:val="center"/>
            </w:pPr>
            <w:r>
              <w:t>2016/</w:t>
            </w:r>
            <w:r w:rsidRPr="006007AE">
              <w:t>20</w:t>
            </w:r>
            <w:r>
              <w:t>17</w:t>
            </w:r>
            <w:r w:rsidRPr="006007AE">
              <w:t xml:space="preserve"> учебный год</w:t>
            </w:r>
          </w:p>
        </w:tc>
      </w:tr>
      <w:tr w:rsidR="004A1F25" w:rsidRPr="006007AE" w:rsidTr="00365F72">
        <w:trPr>
          <w:trHeight w:val="272"/>
        </w:trPr>
        <w:tc>
          <w:tcPr>
            <w:tcW w:w="9640" w:type="dxa"/>
            <w:gridSpan w:val="8"/>
          </w:tcPr>
          <w:p w:rsidR="004A1F25" w:rsidRPr="006007AE" w:rsidRDefault="004A1F25" w:rsidP="00365F72">
            <w:pPr>
              <w:jc w:val="center"/>
            </w:pPr>
            <w:r w:rsidRPr="006007AE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4A1F25" w:rsidRPr="006007AE" w:rsidTr="00365F72">
        <w:trPr>
          <w:trHeight w:val="576"/>
        </w:trPr>
        <w:tc>
          <w:tcPr>
            <w:tcW w:w="338" w:type="dxa"/>
          </w:tcPr>
          <w:p w:rsidR="004A1F25" w:rsidRPr="006007AE" w:rsidRDefault="004A1F25" w:rsidP="00365F72">
            <w:pPr>
              <w:rPr>
                <w:b/>
              </w:rPr>
            </w:pP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 xml:space="preserve">Предмет 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 w:rsidRPr="006007AE">
              <w:t>Кол-во выпускников, сдававших экзамен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 w:rsidRPr="006007AE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Количество выпускников,   не сдавших </w:t>
            </w:r>
            <w:r>
              <w:t>ГИА</w:t>
            </w:r>
            <w:r w:rsidRPr="006007AE">
              <w:t xml:space="preserve"> по предмету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 xml:space="preserve">% выпускников, не сдавших </w:t>
            </w:r>
            <w:r>
              <w:t xml:space="preserve">ГИА </w:t>
            </w:r>
            <w:r w:rsidRPr="006007AE">
              <w:t>по предмету</w:t>
            </w:r>
          </w:p>
        </w:tc>
      </w:tr>
      <w:tr w:rsidR="004A1F25" w:rsidRPr="006007AE" w:rsidTr="00365F72">
        <w:trPr>
          <w:trHeight w:val="224"/>
        </w:trPr>
        <w:tc>
          <w:tcPr>
            <w:tcW w:w="338" w:type="dxa"/>
          </w:tcPr>
          <w:p w:rsidR="004A1F25" w:rsidRPr="006007AE" w:rsidRDefault="004A1F25" w:rsidP="00365F72">
            <w:r w:rsidRPr="006007AE">
              <w:t>1</w:t>
            </w: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>Русский язык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  <w:tc>
          <w:tcPr>
            <w:tcW w:w="1134" w:type="dxa"/>
          </w:tcPr>
          <w:p w:rsidR="004A1F25" w:rsidRPr="006007AE" w:rsidRDefault="004A1F25" w:rsidP="00365F72">
            <w:pPr>
              <w:jc w:val="center"/>
            </w:pPr>
            <w:r w:rsidRPr="006007AE">
              <w:t>0</w:t>
            </w:r>
          </w:p>
        </w:tc>
      </w:tr>
      <w:tr w:rsidR="004A1F25" w:rsidRPr="006007AE" w:rsidTr="00365F72">
        <w:trPr>
          <w:trHeight w:val="306"/>
        </w:trPr>
        <w:tc>
          <w:tcPr>
            <w:tcW w:w="338" w:type="dxa"/>
          </w:tcPr>
          <w:p w:rsidR="004A1F25" w:rsidRPr="006007AE" w:rsidRDefault="004A1F25" w:rsidP="00365F72">
            <w:r w:rsidRPr="006007AE">
              <w:t>2</w:t>
            </w:r>
          </w:p>
        </w:tc>
        <w:tc>
          <w:tcPr>
            <w:tcW w:w="1512" w:type="dxa"/>
          </w:tcPr>
          <w:p w:rsidR="004A1F25" w:rsidRPr="006007AE" w:rsidRDefault="004A1F25" w:rsidP="00365F72">
            <w:r w:rsidRPr="006007AE">
              <w:t>Математика</w:t>
            </w:r>
          </w:p>
        </w:tc>
        <w:tc>
          <w:tcPr>
            <w:tcW w:w="1411" w:type="dxa"/>
          </w:tcPr>
          <w:p w:rsidR="004A1F25" w:rsidRPr="006007AE" w:rsidRDefault="004A1F25" w:rsidP="00365F7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A1F25" w:rsidRPr="006007AE" w:rsidRDefault="004A1F25" w:rsidP="00365F72">
            <w:pPr>
              <w:jc w:val="center"/>
            </w:pPr>
            <w:r>
              <w:t>100</w:t>
            </w:r>
            <w:r w:rsidR="00863CEF">
              <w:t>%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80%</w:t>
            </w:r>
          </w:p>
        </w:tc>
        <w:tc>
          <w:tcPr>
            <w:tcW w:w="1276" w:type="dxa"/>
          </w:tcPr>
          <w:p w:rsidR="004A1F25" w:rsidRPr="002A04A6" w:rsidRDefault="00863CEF" w:rsidP="00365F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A1F25" w:rsidRPr="002A04A6" w:rsidRDefault="00863CEF" w:rsidP="00365F72">
            <w:pPr>
              <w:jc w:val="center"/>
            </w:pPr>
            <w:r>
              <w:t>20%</w:t>
            </w:r>
          </w:p>
        </w:tc>
      </w:tr>
    </w:tbl>
    <w:p w:rsidR="004A1F25" w:rsidRDefault="004A1F25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2553A6" w:rsidRPr="00E062EB" w:rsidTr="00DB7A50">
        <w:trPr>
          <w:trHeight w:val="282"/>
        </w:trPr>
        <w:tc>
          <w:tcPr>
            <w:tcW w:w="9640" w:type="dxa"/>
            <w:gridSpan w:val="8"/>
          </w:tcPr>
          <w:p w:rsidR="002553A6" w:rsidRPr="00E062EB" w:rsidRDefault="002553A6" w:rsidP="00DB7A50">
            <w:pPr>
              <w:jc w:val="center"/>
            </w:pPr>
            <w:r w:rsidRPr="00E062EB">
              <w:t>2017/2018 учебный год</w:t>
            </w:r>
          </w:p>
        </w:tc>
      </w:tr>
      <w:tr w:rsidR="002553A6" w:rsidRPr="00E062EB" w:rsidTr="00DB7A50">
        <w:trPr>
          <w:trHeight w:val="272"/>
        </w:trPr>
        <w:tc>
          <w:tcPr>
            <w:tcW w:w="9640" w:type="dxa"/>
            <w:gridSpan w:val="8"/>
          </w:tcPr>
          <w:p w:rsidR="002553A6" w:rsidRPr="00E062EB" w:rsidRDefault="002553A6" w:rsidP="00DB7A50">
            <w:pPr>
              <w:jc w:val="center"/>
            </w:pPr>
            <w:r w:rsidRPr="00E062EB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2553A6" w:rsidRPr="00E062EB" w:rsidTr="00DB7A50">
        <w:trPr>
          <w:trHeight w:val="576"/>
        </w:trPr>
        <w:tc>
          <w:tcPr>
            <w:tcW w:w="338" w:type="dxa"/>
          </w:tcPr>
          <w:p w:rsidR="002553A6" w:rsidRPr="00E062EB" w:rsidRDefault="002553A6" w:rsidP="00DB7A50">
            <w:pPr>
              <w:rPr>
                <w:b/>
              </w:rPr>
            </w:pP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 xml:space="preserve">Предмет 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Кол-во выпускников, сдававших экзамен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сдавших ГИА по предмету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2553A6" w:rsidRPr="00E062EB" w:rsidRDefault="002553A6" w:rsidP="00DB7A50">
            <w:pPr>
              <w:jc w:val="center"/>
            </w:pPr>
            <w:r w:rsidRPr="00E062EB">
              <w:t>% выпускников, не сдавших ГИА по предмету</w:t>
            </w:r>
          </w:p>
        </w:tc>
      </w:tr>
      <w:tr w:rsidR="002553A6" w:rsidRPr="00E062EB" w:rsidTr="00DB7A50">
        <w:trPr>
          <w:trHeight w:val="224"/>
        </w:trPr>
        <w:tc>
          <w:tcPr>
            <w:tcW w:w="338" w:type="dxa"/>
          </w:tcPr>
          <w:p w:rsidR="002553A6" w:rsidRPr="00E062EB" w:rsidRDefault="002553A6" w:rsidP="00DB7A50">
            <w:r w:rsidRPr="00E062EB">
              <w:t>1</w:t>
            </w: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>Русский язык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2553A6" w:rsidP="00DB7A50">
            <w:pPr>
              <w:jc w:val="center"/>
            </w:pPr>
            <w:r w:rsidRPr="00E062EB">
              <w:t>0</w:t>
            </w:r>
          </w:p>
        </w:tc>
        <w:tc>
          <w:tcPr>
            <w:tcW w:w="1134" w:type="dxa"/>
          </w:tcPr>
          <w:p w:rsidR="002553A6" w:rsidRPr="00E062EB" w:rsidRDefault="002553A6" w:rsidP="00DB7A50">
            <w:pPr>
              <w:jc w:val="center"/>
            </w:pPr>
            <w:r w:rsidRPr="00E062EB">
              <w:t>0</w:t>
            </w:r>
          </w:p>
        </w:tc>
      </w:tr>
      <w:tr w:rsidR="002553A6" w:rsidRPr="00E062EB" w:rsidTr="00DB7A50">
        <w:trPr>
          <w:trHeight w:val="306"/>
        </w:trPr>
        <w:tc>
          <w:tcPr>
            <w:tcW w:w="338" w:type="dxa"/>
          </w:tcPr>
          <w:p w:rsidR="002553A6" w:rsidRPr="00E062EB" w:rsidRDefault="002553A6" w:rsidP="00DB7A50">
            <w:r w:rsidRPr="00E062EB">
              <w:t>2</w:t>
            </w:r>
          </w:p>
        </w:tc>
        <w:tc>
          <w:tcPr>
            <w:tcW w:w="1512" w:type="dxa"/>
          </w:tcPr>
          <w:p w:rsidR="002553A6" w:rsidRPr="00E062EB" w:rsidRDefault="002553A6" w:rsidP="00DB7A50">
            <w:r w:rsidRPr="00E062EB">
              <w:t>Математика</w:t>
            </w:r>
          </w:p>
        </w:tc>
        <w:tc>
          <w:tcPr>
            <w:tcW w:w="1411" w:type="dxa"/>
          </w:tcPr>
          <w:p w:rsidR="002553A6" w:rsidRPr="00E062EB" w:rsidRDefault="002553A6" w:rsidP="00DB7A50">
            <w:pPr>
              <w:jc w:val="center"/>
            </w:pPr>
            <w:r w:rsidRPr="00E062EB">
              <w:t>8</w:t>
            </w:r>
          </w:p>
        </w:tc>
        <w:tc>
          <w:tcPr>
            <w:tcW w:w="1417" w:type="dxa"/>
          </w:tcPr>
          <w:p w:rsidR="002553A6" w:rsidRPr="00E062EB" w:rsidRDefault="002553A6" w:rsidP="00DB7A50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6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75%</w:t>
            </w:r>
          </w:p>
        </w:tc>
        <w:tc>
          <w:tcPr>
            <w:tcW w:w="1276" w:type="dxa"/>
          </w:tcPr>
          <w:p w:rsidR="002553A6" w:rsidRPr="00E062EB" w:rsidRDefault="00E0625D" w:rsidP="00DB7A50">
            <w:pPr>
              <w:jc w:val="center"/>
            </w:pPr>
            <w:r w:rsidRPr="00E062EB">
              <w:t>2</w:t>
            </w:r>
          </w:p>
        </w:tc>
        <w:tc>
          <w:tcPr>
            <w:tcW w:w="1134" w:type="dxa"/>
          </w:tcPr>
          <w:p w:rsidR="002553A6" w:rsidRPr="00E062EB" w:rsidRDefault="00E0625D" w:rsidP="00DB7A50">
            <w:pPr>
              <w:jc w:val="center"/>
            </w:pPr>
            <w:r w:rsidRPr="00E062EB">
              <w:t>25%</w:t>
            </w:r>
          </w:p>
        </w:tc>
      </w:tr>
    </w:tbl>
    <w:p w:rsidR="002553A6" w:rsidRDefault="002553A6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1512"/>
        <w:gridCol w:w="1411"/>
        <w:gridCol w:w="1417"/>
        <w:gridCol w:w="1276"/>
        <w:gridCol w:w="1276"/>
        <w:gridCol w:w="1276"/>
        <w:gridCol w:w="1134"/>
      </w:tblGrid>
      <w:tr w:rsidR="00E062EB" w:rsidRPr="00E062EB" w:rsidTr="008D76B4">
        <w:trPr>
          <w:trHeight w:val="282"/>
        </w:trPr>
        <w:tc>
          <w:tcPr>
            <w:tcW w:w="9640" w:type="dxa"/>
            <w:gridSpan w:val="8"/>
          </w:tcPr>
          <w:p w:rsidR="00E062EB" w:rsidRPr="00E062EB" w:rsidRDefault="00E062EB" w:rsidP="008D76B4">
            <w:pPr>
              <w:jc w:val="center"/>
            </w:pPr>
            <w:r>
              <w:t>2018/2019</w:t>
            </w:r>
            <w:r w:rsidRPr="00E062EB">
              <w:t xml:space="preserve"> учебный год</w:t>
            </w:r>
          </w:p>
        </w:tc>
      </w:tr>
      <w:tr w:rsidR="00E062EB" w:rsidRPr="00E062EB" w:rsidTr="008D76B4">
        <w:trPr>
          <w:trHeight w:val="272"/>
        </w:trPr>
        <w:tc>
          <w:tcPr>
            <w:tcW w:w="9640" w:type="dxa"/>
            <w:gridSpan w:val="8"/>
          </w:tcPr>
          <w:p w:rsidR="00E062EB" w:rsidRPr="00E062EB" w:rsidRDefault="00E062EB" w:rsidP="008D76B4">
            <w:pPr>
              <w:jc w:val="center"/>
            </w:pPr>
            <w:r w:rsidRPr="00E062EB">
              <w:t>Учебные предметы основной общеобразовательной программы   среднего (полного) общего образования</w:t>
            </w:r>
          </w:p>
        </w:tc>
      </w:tr>
      <w:tr w:rsidR="00E062EB" w:rsidRPr="00E062EB" w:rsidTr="008D76B4">
        <w:trPr>
          <w:trHeight w:val="576"/>
        </w:trPr>
        <w:tc>
          <w:tcPr>
            <w:tcW w:w="338" w:type="dxa"/>
          </w:tcPr>
          <w:p w:rsidR="00E062EB" w:rsidRPr="00E062EB" w:rsidRDefault="00E062EB" w:rsidP="008D76B4">
            <w:pPr>
              <w:rPr>
                <w:b/>
              </w:rPr>
            </w:pP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 xml:space="preserve">Предмет 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Кол-во выпускников, сдававших экзамен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выбравших предмет для сдачи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Количество выпускников, сдавших ГИА по предмету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сдавших ГИА по предмету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 w:rsidRPr="00E062EB">
              <w:t>Количество выпускников,   не сдавших ГИА по предмету</w:t>
            </w:r>
          </w:p>
        </w:tc>
        <w:tc>
          <w:tcPr>
            <w:tcW w:w="1134" w:type="dxa"/>
          </w:tcPr>
          <w:p w:rsidR="00E062EB" w:rsidRPr="00E062EB" w:rsidRDefault="00E062EB" w:rsidP="008D76B4">
            <w:pPr>
              <w:jc w:val="center"/>
            </w:pPr>
            <w:r w:rsidRPr="00E062EB">
              <w:t>% выпускников, не сдавших ГИА по предмету</w:t>
            </w:r>
          </w:p>
        </w:tc>
      </w:tr>
      <w:tr w:rsidR="00E062EB" w:rsidRPr="00E062EB" w:rsidTr="008D76B4">
        <w:trPr>
          <w:trHeight w:val="224"/>
        </w:trPr>
        <w:tc>
          <w:tcPr>
            <w:tcW w:w="338" w:type="dxa"/>
          </w:tcPr>
          <w:p w:rsidR="00E062EB" w:rsidRPr="00E062EB" w:rsidRDefault="00E062EB" w:rsidP="008D76B4">
            <w:r w:rsidRPr="00E062EB">
              <w:t>1</w:t>
            </w: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>Русский язык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E062EB" w:rsidRPr="00E062EB" w:rsidRDefault="00F67347" w:rsidP="008D76B4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E062EB" w:rsidRPr="00E062EB" w:rsidRDefault="00F67347" w:rsidP="008D76B4">
            <w:pPr>
              <w:jc w:val="center"/>
            </w:pPr>
            <w:r>
              <w:t>100</w:t>
            </w:r>
            <w:r w:rsidR="00E062EB" w:rsidRPr="00E062EB">
              <w:t>%</w:t>
            </w:r>
          </w:p>
        </w:tc>
        <w:tc>
          <w:tcPr>
            <w:tcW w:w="1276" w:type="dxa"/>
          </w:tcPr>
          <w:p w:rsidR="00E062EB" w:rsidRPr="00E062EB" w:rsidRDefault="00F67347" w:rsidP="008D76B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062EB" w:rsidRPr="00E062EB" w:rsidRDefault="00F67347" w:rsidP="008D76B4">
            <w:pPr>
              <w:jc w:val="center"/>
            </w:pPr>
            <w:r>
              <w:t>0</w:t>
            </w:r>
          </w:p>
        </w:tc>
      </w:tr>
      <w:tr w:rsidR="00E062EB" w:rsidRPr="00E062EB" w:rsidTr="008D76B4">
        <w:trPr>
          <w:trHeight w:val="306"/>
        </w:trPr>
        <w:tc>
          <w:tcPr>
            <w:tcW w:w="338" w:type="dxa"/>
          </w:tcPr>
          <w:p w:rsidR="00E062EB" w:rsidRPr="00E062EB" w:rsidRDefault="00E062EB" w:rsidP="008D76B4">
            <w:r w:rsidRPr="00E062EB">
              <w:t>2</w:t>
            </w:r>
          </w:p>
        </w:tc>
        <w:tc>
          <w:tcPr>
            <w:tcW w:w="1512" w:type="dxa"/>
          </w:tcPr>
          <w:p w:rsidR="00E062EB" w:rsidRPr="00E062EB" w:rsidRDefault="00E062EB" w:rsidP="008D76B4">
            <w:r w:rsidRPr="00E062EB">
              <w:t>Математика</w:t>
            </w:r>
          </w:p>
        </w:tc>
        <w:tc>
          <w:tcPr>
            <w:tcW w:w="1411" w:type="dxa"/>
          </w:tcPr>
          <w:p w:rsidR="00E062EB" w:rsidRPr="00E062EB" w:rsidRDefault="00E062EB" w:rsidP="008D76B4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E062EB" w:rsidRPr="00E062EB" w:rsidRDefault="00E062EB" w:rsidP="008D76B4">
            <w:pPr>
              <w:jc w:val="center"/>
            </w:pPr>
            <w:r w:rsidRPr="00E062EB">
              <w:t>100%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75</w:t>
            </w:r>
            <w:r w:rsidRPr="00E062EB">
              <w:t>%</w:t>
            </w:r>
          </w:p>
        </w:tc>
        <w:tc>
          <w:tcPr>
            <w:tcW w:w="1276" w:type="dxa"/>
          </w:tcPr>
          <w:p w:rsidR="00E062EB" w:rsidRPr="00E062EB" w:rsidRDefault="00E062EB" w:rsidP="008D76B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062EB" w:rsidRPr="00E062EB" w:rsidRDefault="00E062EB" w:rsidP="008D76B4">
            <w:pPr>
              <w:jc w:val="center"/>
            </w:pPr>
            <w:r w:rsidRPr="00E062EB">
              <w:t>25%</w:t>
            </w:r>
          </w:p>
        </w:tc>
      </w:tr>
    </w:tbl>
    <w:p w:rsidR="00786F9A" w:rsidRPr="00E0625D" w:rsidRDefault="00786F9A" w:rsidP="00CB4226">
      <w:pPr>
        <w:spacing w:line="360" w:lineRule="auto"/>
        <w:ind w:firstLine="567"/>
        <w:jc w:val="both"/>
        <w:rPr>
          <w:b/>
          <w:i/>
          <w:sz w:val="28"/>
          <w:szCs w:val="28"/>
          <w:lang w:eastAsia="ru-RU"/>
        </w:rPr>
      </w:pPr>
      <w:r w:rsidRPr="00E0625D">
        <w:rPr>
          <w:b/>
          <w:i/>
          <w:sz w:val="28"/>
          <w:szCs w:val="28"/>
          <w:lang w:eastAsia="ru-RU"/>
        </w:rPr>
        <w:t>Вывод:</w:t>
      </w:r>
    </w:p>
    <w:p w:rsidR="00986E21" w:rsidRPr="00E0625D" w:rsidRDefault="00786F9A" w:rsidP="004A1F25">
      <w:pPr>
        <w:spacing w:line="360" w:lineRule="auto"/>
        <w:ind w:firstLine="567"/>
        <w:jc w:val="both"/>
        <w:rPr>
          <w:sz w:val="28"/>
          <w:szCs w:val="28"/>
        </w:rPr>
      </w:pPr>
      <w:r w:rsidRPr="00E0625D">
        <w:rPr>
          <w:sz w:val="28"/>
          <w:szCs w:val="28"/>
          <w:lang w:eastAsia="ru-RU"/>
        </w:rPr>
        <w:t>1.</w:t>
      </w:r>
      <w:r w:rsidRPr="00E0625D">
        <w:rPr>
          <w:sz w:val="28"/>
          <w:szCs w:val="28"/>
        </w:rPr>
        <w:t xml:space="preserve"> </w:t>
      </w:r>
      <w:r w:rsidR="00073285" w:rsidRPr="00E0625D">
        <w:rPr>
          <w:sz w:val="28"/>
          <w:szCs w:val="28"/>
        </w:rPr>
        <w:t>ГИА</w:t>
      </w:r>
      <w:r w:rsidRPr="00E0625D">
        <w:rPr>
          <w:sz w:val="28"/>
          <w:szCs w:val="28"/>
        </w:rPr>
        <w:t xml:space="preserve"> позволяет выявить объективный уровень обученности выпу</w:t>
      </w:r>
      <w:r w:rsidR="00912556">
        <w:rPr>
          <w:sz w:val="28"/>
          <w:szCs w:val="28"/>
        </w:rPr>
        <w:t>скников. Необходимо отметить 100</w:t>
      </w:r>
      <w:r w:rsidRPr="00E0625D">
        <w:rPr>
          <w:sz w:val="28"/>
          <w:szCs w:val="28"/>
        </w:rPr>
        <w:t xml:space="preserve">%-ную сдачу </w:t>
      </w:r>
      <w:r w:rsidR="000D1E82" w:rsidRPr="00E0625D">
        <w:rPr>
          <w:sz w:val="28"/>
          <w:szCs w:val="28"/>
        </w:rPr>
        <w:t xml:space="preserve">ГИА по </w:t>
      </w:r>
      <w:r w:rsidR="00986E21" w:rsidRPr="00E0625D">
        <w:rPr>
          <w:sz w:val="28"/>
          <w:szCs w:val="28"/>
        </w:rPr>
        <w:t>русско</w:t>
      </w:r>
      <w:r w:rsidR="000D1E82" w:rsidRPr="00E0625D">
        <w:rPr>
          <w:sz w:val="28"/>
          <w:szCs w:val="28"/>
        </w:rPr>
        <w:t>му языку</w:t>
      </w:r>
      <w:r w:rsidRPr="00E0625D">
        <w:rPr>
          <w:sz w:val="28"/>
          <w:szCs w:val="28"/>
        </w:rPr>
        <w:t xml:space="preserve"> и получение аттестатов об образовании </w:t>
      </w:r>
      <w:r w:rsidR="00674531">
        <w:rPr>
          <w:sz w:val="28"/>
          <w:szCs w:val="28"/>
        </w:rPr>
        <w:t>17</w:t>
      </w:r>
      <w:r w:rsidR="000D1E82" w:rsidRPr="00E0625D">
        <w:rPr>
          <w:sz w:val="28"/>
          <w:szCs w:val="28"/>
        </w:rPr>
        <w:t xml:space="preserve"> выпускниками 9 класса и </w:t>
      </w:r>
      <w:r w:rsidR="00D36474">
        <w:rPr>
          <w:sz w:val="28"/>
          <w:szCs w:val="28"/>
        </w:rPr>
        <w:t>9</w:t>
      </w:r>
      <w:r w:rsidR="00986E21" w:rsidRPr="00E0625D">
        <w:rPr>
          <w:sz w:val="28"/>
          <w:szCs w:val="28"/>
        </w:rPr>
        <w:t xml:space="preserve"> выпускниками </w:t>
      </w:r>
      <w:r w:rsidR="000D1E82" w:rsidRPr="00E0625D">
        <w:rPr>
          <w:sz w:val="28"/>
          <w:szCs w:val="28"/>
        </w:rPr>
        <w:t xml:space="preserve">11 класса </w:t>
      </w:r>
      <w:r w:rsidR="00986E21" w:rsidRPr="00E0625D">
        <w:rPr>
          <w:sz w:val="28"/>
          <w:szCs w:val="28"/>
        </w:rPr>
        <w:t>нашей школы.</w:t>
      </w:r>
    </w:p>
    <w:p w:rsidR="00986E21" w:rsidRPr="00E0625D" w:rsidRDefault="00D36474" w:rsidP="004A1F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6E21" w:rsidRPr="00E0625D">
        <w:rPr>
          <w:sz w:val="28"/>
          <w:szCs w:val="28"/>
        </w:rPr>
        <w:t xml:space="preserve"> Анализ результатов письменных работ по русскому языку и алгебре  показывает, что учащиеся, которые в течение всего года занимаются и тщательно готовятся к ГИА</w:t>
      </w:r>
      <w:r w:rsidR="000D1E82" w:rsidRPr="00E0625D">
        <w:rPr>
          <w:sz w:val="28"/>
          <w:szCs w:val="28"/>
        </w:rPr>
        <w:t>,</w:t>
      </w:r>
      <w:r w:rsidR="00986E21" w:rsidRPr="00E0625D">
        <w:rPr>
          <w:sz w:val="28"/>
          <w:szCs w:val="28"/>
        </w:rPr>
        <w:t xml:space="preserve">  успешно справляются с заданиями, не справляются с работами ученики, имеющие низкую мотивацию к учению.</w:t>
      </w:r>
    </w:p>
    <w:p w:rsidR="00CC725B" w:rsidRPr="00E0625D" w:rsidRDefault="00986E21" w:rsidP="004A1F25">
      <w:pPr>
        <w:spacing w:line="360" w:lineRule="auto"/>
        <w:ind w:firstLine="567"/>
        <w:jc w:val="both"/>
        <w:rPr>
          <w:sz w:val="28"/>
          <w:szCs w:val="28"/>
        </w:rPr>
      </w:pPr>
      <w:r w:rsidRPr="00E0625D">
        <w:rPr>
          <w:sz w:val="28"/>
          <w:szCs w:val="28"/>
        </w:rPr>
        <w:t>3</w:t>
      </w:r>
      <w:r w:rsidR="00786F9A" w:rsidRPr="00E0625D">
        <w:rPr>
          <w:sz w:val="28"/>
          <w:szCs w:val="28"/>
        </w:rPr>
        <w:t>. Учащиеся в основном экзаменационной работой подтвердили оценки, выставленные за год.</w:t>
      </w:r>
    </w:p>
    <w:p w:rsidR="007A7D2E" w:rsidRPr="00286FA1" w:rsidRDefault="00E63656" w:rsidP="00286FA1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A7D2E" w:rsidRPr="007A7D2E">
        <w:rPr>
          <w:sz w:val="28"/>
          <w:szCs w:val="28"/>
          <w:lang w:eastAsia="ru-RU"/>
        </w:rPr>
        <w:t>4</w:t>
      </w:r>
      <w:r w:rsidR="007A7D2E" w:rsidRPr="007A7D2E">
        <w:rPr>
          <w:b/>
          <w:sz w:val="28"/>
          <w:szCs w:val="28"/>
          <w:lang w:eastAsia="ru-RU"/>
        </w:rPr>
        <w:t>. ОЦЕНКА ОРГАНИЗАЦИИ УЧЕБНОГО ПРОЦЕССА</w:t>
      </w:r>
    </w:p>
    <w:p w:rsidR="007A7D2E" w:rsidRPr="00286FA1" w:rsidRDefault="007A7D2E" w:rsidP="00286FA1">
      <w:pPr>
        <w:spacing w:line="360" w:lineRule="auto"/>
        <w:jc w:val="center"/>
        <w:rPr>
          <w:b/>
          <w:sz w:val="28"/>
          <w:szCs w:val="28"/>
        </w:rPr>
      </w:pPr>
      <w:r w:rsidRPr="007A7D2E">
        <w:rPr>
          <w:b/>
          <w:sz w:val="28"/>
          <w:szCs w:val="28"/>
        </w:rPr>
        <w:t>Содержание образовательной деятельности</w:t>
      </w:r>
    </w:p>
    <w:p w:rsidR="007A7D2E" w:rsidRPr="00286FA1" w:rsidRDefault="00150A3C" w:rsidP="00286FA1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Образовательная программа</w:t>
      </w:r>
    </w:p>
    <w:p w:rsidR="007A7D2E" w:rsidRPr="007A7D2E" w:rsidRDefault="00D36474" w:rsidP="00597C1A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школе</w:t>
      </w:r>
      <w:r w:rsidR="007A7D2E" w:rsidRPr="007A7D2E">
        <w:rPr>
          <w:spacing w:val="2"/>
          <w:sz w:val="28"/>
          <w:szCs w:val="28"/>
        </w:rPr>
        <w:t xml:space="preserve"> разработана и введена в действие  образовательная программа ОУ, которая</w:t>
      </w:r>
      <w:r w:rsidR="007A7D2E" w:rsidRPr="007A7D2E">
        <w:rPr>
          <w:sz w:val="28"/>
          <w:szCs w:val="28"/>
        </w:rPr>
        <w:t xml:space="preserve"> является нормативным документом, определяющим цели и ценности образования в муниципальном </w:t>
      </w:r>
      <w:r w:rsidR="00365F72">
        <w:rPr>
          <w:sz w:val="28"/>
          <w:szCs w:val="28"/>
        </w:rPr>
        <w:t>бюджет</w:t>
      </w:r>
      <w:r w:rsidR="006B1287">
        <w:rPr>
          <w:sz w:val="28"/>
          <w:szCs w:val="28"/>
        </w:rPr>
        <w:t xml:space="preserve">ном </w:t>
      </w:r>
      <w:r w:rsidR="007A7D2E" w:rsidRPr="007A7D2E">
        <w:rPr>
          <w:sz w:val="28"/>
          <w:szCs w:val="28"/>
        </w:rPr>
        <w:t>общеобразовательном учреждении «</w:t>
      </w:r>
      <w:r w:rsidR="006B1287">
        <w:rPr>
          <w:sz w:val="28"/>
          <w:szCs w:val="28"/>
        </w:rPr>
        <w:t>Крымрозовская средняя школа»</w:t>
      </w:r>
      <w:r w:rsidR="000B3A30">
        <w:rPr>
          <w:sz w:val="28"/>
          <w:szCs w:val="28"/>
        </w:rPr>
        <w:t xml:space="preserve"> Белогорского района Республики Крым</w:t>
      </w:r>
      <w:r w:rsidR="006B1287">
        <w:rPr>
          <w:sz w:val="28"/>
          <w:szCs w:val="28"/>
        </w:rPr>
        <w:t>,</w:t>
      </w:r>
      <w:r w:rsidR="007A7D2E" w:rsidRPr="007A7D2E">
        <w:rPr>
          <w:sz w:val="28"/>
          <w:szCs w:val="28"/>
        </w:rPr>
        <w:t xml:space="preserve"> характеризующим   содержание образования, особенности организации образовательного процесса, учитывающих  образовательные потребности, возможности и особенности развития обучающихся, их родителей, общественности и социума.</w:t>
      </w:r>
    </w:p>
    <w:p w:rsidR="007A7D2E" w:rsidRPr="007A7D2E" w:rsidRDefault="007A7D2E" w:rsidP="00597C1A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Общей целью образовательной программы является создание условий для формирования ключевых компетентностей обучающихся и воспитанников, способных к успешной социализации в обществе и активной адаптации на рынке труда.</w:t>
      </w:r>
    </w:p>
    <w:p w:rsidR="007A7D2E" w:rsidRPr="007A7D2E" w:rsidRDefault="007A7D2E" w:rsidP="00597C1A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Достижение цели обеспечивается решением следующих задач: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изучение и учет образовательных потребностей субъектов образовательного процесса, а также познавательных интересов и способностей обучающихся и воспитанников;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организация системы мониторинга качества образования, основным индикатором которого  является уровень образованности, а также степень удовлетворенности обучающихся качеством образовательных услуг;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внедрение гуманистического, личностно-ориентированного образования, элементов развивающего обучения, а также передовых технологий образовательного процесса;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обеспечение непосредственного участия каждого учащегося во всех видах учебной  деятельности для формирования социокультурной воспитательной среды, самовыражения и саморазвития;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предоставление возможности учащимся овладения содержанием образования повышенного уровня в определенной области знаний за счет введения спецкурсов, факультативных занятий  в классах начальной, основной и средней школы;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желаний;</w:t>
      </w:r>
    </w:p>
    <w:p w:rsidR="000D1E82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сохранение и укрепление здоровья детей за счет создания условий здоровьесберегающей </w:t>
      </w:r>
      <w:r w:rsidR="000D1E82">
        <w:rPr>
          <w:sz w:val="28"/>
          <w:szCs w:val="28"/>
        </w:rPr>
        <w:t xml:space="preserve">организации учебного процесса; </w:t>
      </w:r>
    </w:p>
    <w:p w:rsidR="007A7D2E" w:rsidRPr="007A7D2E" w:rsidRDefault="000D1E82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7D2E" w:rsidRPr="007A7D2E">
        <w:rPr>
          <w:sz w:val="28"/>
          <w:szCs w:val="28"/>
        </w:rPr>
        <w:t>рганизации мониторинга физического здоровья учащихся и обеспечение медико-психолого-педагогического сопровождения образовательного процесса;</w:t>
      </w:r>
    </w:p>
    <w:p w:rsidR="007A7D2E" w:rsidRPr="007A7D2E" w:rsidRDefault="007A7D2E" w:rsidP="00597C1A">
      <w:pPr>
        <w:numPr>
          <w:ilvl w:val="0"/>
          <w:numId w:val="27"/>
        </w:numPr>
        <w:tabs>
          <w:tab w:val="num" w:pos="599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обеспечение высокого профессионального уровня всех категорий работников </w:t>
      </w:r>
      <w:r w:rsidRPr="007A7D2E">
        <w:rPr>
          <w:spacing w:val="8"/>
          <w:sz w:val="28"/>
          <w:szCs w:val="28"/>
        </w:rPr>
        <w:t>школы</w:t>
      </w:r>
      <w:r w:rsidRPr="007A7D2E">
        <w:rPr>
          <w:sz w:val="28"/>
          <w:szCs w:val="28"/>
        </w:rPr>
        <w:t>.</w:t>
      </w:r>
    </w:p>
    <w:p w:rsid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Для введения Федеральных государственных образовательных стан</w:t>
      </w:r>
      <w:r w:rsidR="000B3A30">
        <w:rPr>
          <w:sz w:val="28"/>
          <w:szCs w:val="28"/>
        </w:rPr>
        <w:t>дартов в основной школе в  2018</w:t>
      </w:r>
      <w:r w:rsidR="000D1E82">
        <w:rPr>
          <w:sz w:val="28"/>
          <w:szCs w:val="28"/>
        </w:rPr>
        <w:t>/</w:t>
      </w:r>
      <w:r w:rsidRPr="007A7D2E">
        <w:rPr>
          <w:sz w:val="28"/>
          <w:szCs w:val="28"/>
        </w:rPr>
        <w:t>201</w:t>
      </w:r>
      <w:r w:rsidR="000B3A30">
        <w:rPr>
          <w:sz w:val="28"/>
          <w:szCs w:val="28"/>
        </w:rPr>
        <w:t>9</w:t>
      </w:r>
      <w:r w:rsidRPr="007A7D2E">
        <w:rPr>
          <w:sz w:val="28"/>
          <w:szCs w:val="28"/>
        </w:rPr>
        <w:t xml:space="preserve"> учебном году педагогическим коллективом была разработана Основная образователь</w:t>
      </w:r>
      <w:r w:rsidR="000D1E82">
        <w:rPr>
          <w:sz w:val="28"/>
          <w:szCs w:val="28"/>
        </w:rPr>
        <w:t xml:space="preserve">ная программа </w:t>
      </w:r>
      <w:r w:rsidR="00365F72">
        <w:rPr>
          <w:sz w:val="28"/>
          <w:szCs w:val="28"/>
        </w:rPr>
        <w:t xml:space="preserve">начального, </w:t>
      </w:r>
      <w:r w:rsidR="000D1E82">
        <w:rPr>
          <w:sz w:val="28"/>
          <w:szCs w:val="28"/>
        </w:rPr>
        <w:t>основного</w:t>
      </w:r>
      <w:r w:rsidR="00365F72">
        <w:rPr>
          <w:sz w:val="28"/>
          <w:szCs w:val="28"/>
        </w:rPr>
        <w:t>, среднего</w:t>
      </w:r>
      <w:r w:rsidRPr="007A7D2E">
        <w:rPr>
          <w:sz w:val="28"/>
          <w:szCs w:val="28"/>
        </w:rPr>
        <w:t xml:space="preserve"> общего образования, целью реализации которой является обеспечение планируемых результатов по достижению выпускниками </w:t>
      </w:r>
      <w:r w:rsidR="000D1E82">
        <w:rPr>
          <w:sz w:val="28"/>
          <w:szCs w:val="28"/>
        </w:rPr>
        <w:t>основной</w:t>
      </w:r>
      <w:r w:rsidRPr="007A7D2E">
        <w:rPr>
          <w:sz w:val="28"/>
          <w:szCs w:val="28"/>
        </w:rPr>
        <w:t xml:space="preserve"> </w:t>
      </w:r>
      <w:r w:rsidR="000D1E82">
        <w:rPr>
          <w:sz w:val="28"/>
          <w:szCs w:val="28"/>
        </w:rPr>
        <w:t>обще</w:t>
      </w:r>
      <w:r w:rsidRPr="007A7D2E">
        <w:rPr>
          <w:sz w:val="28"/>
          <w:szCs w:val="28"/>
        </w:rPr>
        <w:t>образовательной школы целевых установок, знаний, умений, навыков и компетенций, определяемых личностными,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7A7D2E" w:rsidRPr="00286FA1" w:rsidRDefault="007A7D2E" w:rsidP="00E63656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7A7D2E">
        <w:rPr>
          <w:b/>
          <w:i/>
          <w:iCs/>
          <w:sz w:val="28"/>
          <w:szCs w:val="28"/>
        </w:rPr>
        <w:t>Учебный план</w:t>
      </w:r>
    </w:p>
    <w:p w:rsidR="007A7D2E" w:rsidRDefault="007A7D2E" w:rsidP="00597C1A">
      <w:pPr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7A7D2E">
        <w:rPr>
          <w:sz w:val="28"/>
          <w:szCs w:val="28"/>
        </w:rPr>
        <w:t>Содержание образования формируется на основе учебного плана</w:t>
      </w:r>
      <w:r w:rsidRPr="007A7D2E">
        <w:rPr>
          <w:rFonts w:cs="Calibri"/>
          <w:sz w:val="28"/>
          <w:szCs w:val="28"/>
        </w:rPr>
        <w:t xml:space="preserve"> М</w:t>
      </w:r>
      <w:r w:rsidR="00365F72">
        <w:rPr>
          <w:rFonts w:cs="Calibri"/>
          <w:sz w:val="28"/>
          <w:szCs w:val="28"/>
        </w:rPr>
        <w:t>Б</w:t>
      </w:r>
      <w:r w:rsidRPr="007A7D2E">
        <w:rPr>
          <w:rFonts w:cs="Calibri"/>
          <w:sz w:val="28"/>
          <w:szCs w:val="28"/>
        </w:rPr>
        <w:t>ОУ «</w:t>
      </w:r>
      <w:r w:rsidR="006B1287">
        <w:rPr>
          <w:rFonts w:cs="Calibri"/>
          <w:sz w:val="28"/>
          <w:szCs w:val="28"/>
        </w:rPr>
        <w:t>Крымрозовская средняя школа» на 201</w:t>
      </w:r>
      <w:r w:rsidR="003857C3">
        <w:rPr>
          <w:rFonts w:cs="Calibri"/>
          <w:sz w:val="28"/>
          <w:szCs w:val="28"/>
        </w:rPr>
        <w:t>8</w:t>
      </w:r>
      <w:r w:rsidR="00686365">
        <w:rPr>
          <w:rFonts w:cs="Calibri"/>
          <w:sz w:val="28"/>
          <w:szCs w:val="28"/>
        </w:rPr>
        <w:t>/</w:t>
      </w:r>
      <w:r w:rsidR="006B1287">
        <w:rPr>
          <w:rFonts w:cs="Calibri"/>
          <w:sz w:val="28"/>
          <w:szCs w:val="28"/>
        </w:rPr>
        <w:t>201</w:t>
      </w:r>
      <w:r w:rsidR="003857C3">
        <w:rPr>
          <w:rFonts w:cs="Calibri"/>
          <w:sz w:val="28"/>
          <w:szCs w:val="28"/>
        </w:rPr>
        <w:t>9</w:t>
      </w:r>
      <w:r w:rsidRPr="007A7D2E">
        <w:rPr>
          <w:rFonts w:cs="Calibri"/>
          <w:sz w:val="28"/>
          <w:szCs w:val="28"/>
        </w:rPr>
        <w:t xml:space="preserve"> учебный год, который разработан  на основании следующих нормативных документов:</w:t>
      </w:r>
    </w:p>
    <w:p w:rsidR="008D76B4" w:rsidRPr="00596A0E" w:rsidRDefault="00E63656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разработан  </w:t>
      </w:r>
      <w:r w:rsidR="008D76B4" w:rsidRPr="00596A0E">
        <w:rPr>
          <w:sz w:val="28"/>
          <w:szCs w:val="28"/>
        </w:rPr>
        <w:t>в соответствии со следующими</w:t>
      </w:r>
      <w:r w:rsidR="008D76B4" w:rsidRPr="00596A0E">
        <w:rPr>
          <w:sz w:val="28"/>
          <w:szCs w:val="28"/>
          <w:shd w:val="clear" w:color="auto" w:fill="FFFFFF"/>
        </w:rPr>
        <w:t xml:space="preserve"> нормативными правовыми актами и иными документами: 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596A0E">
        <w:rPr>
          <w:bCs/>
          <w:iCs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 xml:space="preserve">Федеральный Закон от 03.08.2018 № 317-ФЗ «О внесении изменений в статьи 11 и 14 Федерального Закона  «Об образовании в Российской Федерации». 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№1312.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от 29 ноября </w:t>
      </w:r>
      <w:smartTag w:uri="urn:schemas-microsoft-com:office:smarttags" w:element="metricconverter">
        <w:smartTagPr>
          <w:attr w:name="ProductID" w:val="2010 г"/>
        </w:smartTagPr>
        <w:r w:rsidRPr="00596A0E">
          <w:rPr>
            <w:sz w:val="28"/>
            <w:szCs w:val="28"/>
          </w:rPr>
          <w:t>2010 г</w:t>
        </w:r>
      </w:smartTag>
      <w:r w:rsidRPr="00596A0E">
        <w:rPr>
          <w:sz w:val="28"/>
          <w:szCs w:val="28"/>
        </w:rPr>
        <w:t>. № 1241, от 22 сентября 2011 № 2357, от 31 декабря 2015 № 1576).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№1897(с изменениями от 29 декабря 2014№1644, от 31 декабря 2015 года №1577).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(с изменениями от 7 июня 2017 г. № 506).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Санитарно-эпидемиологические требования к ус</w:t>
      </w:r>
      <w:r w:rsidR="00E63656">
        <w:rPr>
          <w:sz w:val="28"/>
          <w:szCs w:val="28"/>
        </w:rPr>
        <w:t xml:space="preserve">ловиям и организации обучения в общеобразовательных учреждениях. </w:t>
      </w:r>
      <w:r w:rsidRPr="00596A0E">
        <w:rPr>
          <w:sz w:val="28"/>
          <w:szCs w:val="28"/>
        </w:rPr>
        <w:t>Санитарно-эпидемиологические правила и нормативы СанПиН 2.4.2.2821-10 утверждены постановлением Главного государственного санитар</w:t>
      </w:r>
      <w:r w:rsidRPr="00596A0E">
        <w:rPr>
          <w:sz w:val="28"/>
          <w:szCs w:val="28"/>
        </w:rPr>
        <w:softHyphen/>
        <w:t>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 w:rsidRPr="00596A0E">
          <w:rPr>
            <w:sz w:val="28"/>
            <w:szCs w:val="28"/>
          </w:rPr>
          <w:t>2010 г</w:t>
        </w:r>
      </w:smartTag>
      <w:r w:rsidRPr="00596A0E">
        <w:rPr>
          <w:sz w:val="28"/>
          <w:szCs w:val="28"/>
        </w:rPr>
        <w:t>. № 189 с изменениями, утверждёнными Постановлением Главного государственного санитарного врача Российской Федерации от 24.11.2015г. № 81.</w:t>
      </w:r>
    </w:p>
    <w:p w:rsidR="008D76B4" w:rsidRPr="000000FC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 w:rsidRPr="000000FC">
        <w:rPr>
          <w:bCs/>
          <w:iCs/>
          <w:sz w:val="28"/>
          <w:szCs w:val="28"/>
        </w:rPr>
        <w:t>-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8D76B4" w:rsidRPr="000000FC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 w:rsidRPr="000000FC">
        <w:rPr>
          <w:bCs/>
          <w:iCs/>
          <w:sz w:val="28"/>
          <w:szCs w:val="28"/>
        </w:rPr>
        <w:t>- Приказ Министерства образования и науки Российской Федерации от 19.12.2014г. №1599 «Об утверждении федерального государственного стандарта обучающихся с умственной отсталостью (интеллектуальными нарушениями)».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  образования   и   науки Российской Федерации от 08.10.2010 № ИК – 1494/19 «О введении третьего часа физической культуры»;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Приказ Министерства образования и науки Российской Федерации от 20 июня  2017года № ТС-194/08 «Об организации изучения учебного предмета «Астрономия»;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образования и науки Российской  Федерации от 25.05.2015 №08-761 «Об изучении предметных областей «Основы религиозных культур и светской этики» и « Основы духовно-нравственной культуры народов России».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образования, науки и молодёжи Республики Крым от 25.06.2014 № 01-14/35 «О выборе языка обучения»;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образования, науки и молодёжи Республики Крым от 28.12.2017 № 01-14/4442  «Дорожная карта по  выбору  языка обучения (изучения)».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образования, науки и молодежи Республики Крым от 03.07.2017 № 01-14/2283 «О необходимости создания условий для изучения учебного предмета «Астрономия».- Письмо Министерства образования, науки и молодёжи Республики Крым от 31.08.2016 №01-14/3059 об изучении предметной области «Искусство»;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96A0E">
        <w:rPr>
          <w:sz w:val="28"/>
          <w:szCs w:val="28"/>
        </w:rPr>
        <w:t>ешение коллегии  Министерства образования, науки и молодёжи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Крымского республиканского института последипломного педагогического образования от 23.06.2014 № 364/01-08 «Об использовании часов регионального компонента и компонента образовательной организации».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Методические рекомендации по формированию учебных планов общеобразовательных организаций Республики Крым на 2015/2016 учебный год  (приказ  Министерства образования, науки и молодежи Республики Крым от 11.06. 2015 № 555).</w:t>
      </w:r>
    </w:p>
    <w:p w:rsidR="008D76B4" w:rsidRPr="00596A0E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 xml:space="preserve">Методические рекомендации  о формировании учебных планов общеобразовательных организаций Республики Крым на 2018-2019 учебный год (письмо   Министерства образования, науки и молодежи Республики Крым от </w:t>
      </w:r>
      <w:r>
        <w:rPr>
          <w:sz w:val="28"/>
          <w:szCs w:val="28"/>
        </w:rPr>
        <w:t>0</w:t>
      </w:r>
      <w:r w:rsidRPr="00596A0E">
        <w:rPr>
          <w:sz w:val="28"/>
          <w:szCs w:val="28"/>
        </w:rPr>
        <w:t>2.0</w:t>
      </w:r>
      <w:r>
        <w:rPr>
          <w:sz w:val="28"/>
          <w:szCs w:val="28"/>
        </w:rPr>
        <w:t>7</w:t>
      </w:r>
      <w:r w:rsidRPr="00596A0E">
        <w:rPr>
          <w:sz w:val="28"/>
          <w:szCs w:val="28"/>
        </w:rPr>
        <w:t>.2018 №01-14/2335).</w:t>
      </w:r>
    </w:p>
    <w:p w:rsidR="008D76B4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Письмо Министерства образования, науки и молодёжи Республики Крым от 07.08.2018 №01-14/2232 «Об ориентировочных сроках школьных каникул в 2018-2019 учебном году».</w:t>
      </w:r>
    </w:p>
    <w:p w:rsidR="008D76B4" w:rsidRPr="001B4C20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Устав МБОУ «Крымрозовская средняя школа» Белогорского района Республики Крым</w:t>
      </w:r>
      <w:r>
        <w:rPr>
          <w:sz w:val="28"/>
          <w:szCs w:val="28"/>
        </w:rPr>
        <w:t xml:space="preserve"> (Утвержден постановлением администрации Белогорского района Республики Крым от 01.12.2015г. №261 в редакции постановления администрации от 22.122016г. №47</w:t>
      </w:r>
      <w:r w:rsidRPr="00D35B07">
        <w:rPr>
          <w:sz w:val="28"/>
          <w:szCs w:val="28"/>
        </w:rPr>
        <w:t>2);</w:t>
      </w:r>
    </w:p>
    <w:p w:rsidR="008D76B4" w:rsidRDefault="008D76B4" w:rsidP="00597C1A">
      <w:pPr>
        <w:pStyle w:val="afb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Основная образовательная программа начального общего образования МБОУ «Крымрозовская средняя школа» Белогорского района Республики Крым</w:t>
      </w:r>
      <w:r>
        <w:rPr>
          <w:sz w:val="28"/>
          <w:szCs w:val="28"/>
        </w:rPr>
        <w:t xml:space="preserve"> (утверждена приказом директора МБОУ «Крымрозовская СШ» Белогорского района Республики Крым от 31.08.2018г. №512);</w:t>
      </w:r>
    </w:p>
    <w:p w:rsidR="008D76B4" w:rsidRPr="001B4C20" w:rsidRDefault="008D76B4" w:rsidP="00597C1A">
      <w:pPr>
        <w:pStyle w:val="afb"/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>Основная образовательная программа основного общего образования МБОУ «Крымрозовская средняя школа» Белогорского района Республики Крым</w:t>
      </w:r>
      <w:r>
        <w:rPr>
          <w:sz w:val="28"/>
          <w:szCs w:val="28"/>
        </w:rPr>
        <w:t xml:space="preserve"> (утверждена приказом директора МБОУ «Крымрозовская СШ» Белогорского района Республики Крым от 25.08.2017г. №430);</w:t>
      </w:r>
      <w:r w:rsidRPr="00596A0E">
        <w:rPr>
          <w:sz w:val="28"/>
          <w:szCs w:val="28"/>
        </w:rPr>
        <w:t xml:space="preserve"> </w:t>
      </w:r>
    </w:p>
    <w:p w:rsidR="008D76B4" w:rsidRPr="001B4C20" w:rsidRDefault="008D76B4" w:rsidP="00597C1A">
      <w:pPr>
        <w:pStyle w:val="af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6A0E">
        <w:rPr>
          <w:sz w:val="28"/>
          <w:szCs w:val="28"/>
        </w:rPr>
        <w:t xml:space="preserve">Основная образовательная программа среднего общего образования  МБОУ «Крымрозовская средняя школа» Белогорского района Республики Крым </w:t>
      </w:r>
      <w:r>
        <w:rPr>
          <w:sz w:val="28"/>
          <w:szCs w:val="28"/>
        </w:rPr>
        <w:t>(утверждена приказом директора МБОУ «Крымрозовская СШ» Белогорского района Республики Крым от 25.08.2017г. №430).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В учебном плане отражены все образовательные области, образовательные компоненты и учтены нормативы учебной нагрузки школьников, определено учебное время на изучение образовательных областей.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Срок усвоения образовательных программ: </w:t>
      </w:r>
    </w:p>
    <w:p w:rsidR="007A7D2E" w:rsidRPr="007A7D2E" w:rsidRDefault="007A7D2E" w:rsidP="00597C1A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начального о</w:t>
      </w:r>
      <w:r w:rsidR="00E714E1">
        <w:rPr>
          <w:sz w:val="28"/>
          <w:szCs w:val="28"/>
        </w:rPr>
        <w:t>бщего образования – четыре года;</w:t>
      </w:r>
    </w:p>
    <w:p w:rsidR="007A7D2E" w:rsidRPr="007A7D2E" w:rsidRDefault="00E714E1" w:rsidP="00597C1A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основного общего – пять лет;</w:t>
      </w:r>
    </w:p>
    <w:p w:rsidR="007A7D2E" w:rsidRPr="007A7D2E" w:rsidRDefault="007A7D2E" w:rsidP="00597C1A">
      <w:pPr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среднего (полного) общего – два года.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7A7D2E">
        <w:rPr>
          <w:sz w:val="28"/>
          <w:szCs w:val="28"/>
        </w:rPr>
        <w:t>Режим работы (соответствует СанПин 2.4.2.2 8211-10)</w:t>
      </w:r>
    </w:p>
    <w:p w:rsidR="007A7D2E" w:rsidRPr="007A7D2E" w:rsidRDefault="007A7D2E" w:rsidP="00597C1A">
      <w:pPr>
        <w:numPr>
          <w:ilvl w:val="0"/>
          <w:numId w:val="2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Для работы школы избран режим </w:t>
      </w:r>
      <w:r w:rsidR="00580E47">
        <w:rPr>
          <w:sz w:val="28"/>
          <w:szCs w:val="28"/>
        </w:rPr>
        <w:t xml:space="preserve">пятидневной </w:t>
      </w:r>
      <w:r w:rsidRPr="007A7D2E">
        <w:rPr>
          <w:sz w:val="28"/>
          <w:szCs w:val="28"/>
        </w:rPr>
        <w:t xml:space="preserve">учебной недели для всех классов.  Обязательная нагрузка учащихся в соответствии с </w:t>
      </w:r>
      <w:r w:rsidR="00580E47">
        <w:rPr>
          <w:sz w:val="28"/>
          <w:szCs w:val="28"/>
        </w:rPr>
        <w:t xml:space="preserve">учебным планом образовательного </w:t>
      </w:r>
      <w:r w:rsidRPr="007A7D2E">
        <w:rPr>
          <w:sz w:val="28"/>
          <w:szCs w:val="28"/>
        </w:rPr>
        <w:t xml:space="preserve"> учреждени</w:t>
      </w:r>
      <w:r w:rsidR="00580E47">
        <w:rPr>
          <w:sz w:val="28"/>
          <w:szCs w:val="28"/>
        </w:rPr>
        <w:t>я</w:t>
      </w:r>
      <w:r w:rsidRPr="007A7D2E">
        <w:rPr>
          <w:sz w:val="28"/>
          <w:szCs w:val="28"/>
        </w:rPr>
        <w:t xml:space="preserve"> по всем классам и ступеням обучения не превышает предельно допустимую в рамках </w:t>
      </w:r>
      <w:r w:rsidR="00580E47">
        <w:rPr>
          <w:sz w:val="28"/>
          <w:szCs w:val="28"/>
        </w:rPr>
        <w:t xml:space="preserve">пятидневной </w:t>
      </w:r>
      <w:r w:rsidRPr="007A7D2E">
        <w:rPr>
          <w:sz w:val="28"/>
          <w:szCs w:val="28"/>
        </w:rPr>
        <w:t>рабочей недели.</w:t>
      </w:r>
    </w:p>
    <w:p w:rsidR="007A7D2E" w:rsidRPr="007A7D2E" w:rsidRDefault="007A7D2E" w:rsidP="00597C1A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Продолжительность учебного года составляет для 1 класса – 33 учебные неде</w:t>
      </w:r>
      <w:r w:rsidR="002B2CAE">
        <w:rPr>
          <w:sz w:val="28"/>
          <w:szCs w:val="28"/>
        </w:rPr>
        <w:t>ли, для 2-11 классов 34 учебных недели</w:t>
      </w:r>
      <w:r w:rsidRPr="007A7D2E">
        <w:rPr>
          <w:sz w:val="28"/>
          <w:szCs w:val="28"/>
        </w:rPr>
        <w:t xml:space="preserve">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7A7D2E" w:rsidRPr="007A7D2E" w:rsidRDefault="007A7D2E" w:rsidP="00597C1A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учебные занятия проводятся по 5-дневной</w:t>
      </w:r>
      <w:r w:rsidR="00E714E1">
        <w:rPr>
          <w:sz w:val="28"/>
          <w:szCs w:val="28"/>
        </w:rPr>
        <w:t xml:space="preserve"> неделе и только в первую смену;</w:t>
      </w:r>
    </w:p>
    <w:p w:rsidR="007A7D2E" w:rsidRPr="007A7D2E" w:rsidRDefault="007A7D2E" w:rsidP="00597C1A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</w:t>
      </w:r>
      <w:r w:rsidR="00DB7A50">
        <w:rPr>
          <w:sz w:val="28"/>
          <w:szCs w:val="28"/>
        </w:rPr>
        <w:t>й, январь-май – по 4 урока по 40</w:t>
      </w:r>
      <w:r w:rsidRPr="007A7D2E">
        <w:rPr>
          <w:sz w:val="28"/>
          <w:szCs w:val="28"/>
        </w:rPr>
        <w:t xml:space="preserve"> минут ка</w:t>
      </w:r>
      <w:r w:rsidR="00E714E1">
        <w:rPr>
          <w:sz w:val="28"/>
          <w:szCs w:val="28"/>
        </w:rPr>
        <w:t>ждый);</w:t>
      </w:r>
    </w:p>
    <w:p w:rsidR="007A7D2E" w:rsidRPr="007A7D2E" w:rsidRDefault="007A7D2E" w:rsidP="00597C1A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организация динамической паузы продолжительно</w:t>
      </w:r>
      <w:r w:rsidR="00E714E1">
        <w:rPr>
          <w:sz w:val="28"/>
          <w:szCs w:val="28"/>
        </w:rPr>
        <w:t>стью 40 минут после 3-его урока;</w:t>
      </w:r>
    </w:p>
    <w:p w:rsidR="007A7D2E" w:rsidRPr="007A7D2E" w:rsidRDefault="007A7D2E" w:rsidP="00597C1A">
      <w:pPr>
        <w:numPr>
          <w:ilvl w:val="1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организация внеурочных занятий – во вторую смену</w:t>
      </w:r>
      <w:r w:rsidR="00E714E1">
        <w:rPr>
          <w:sz w:val="28"/>
          <w:szCs w:val="28"/>
        </w:rPr>
        <w:t>.</w:t>
      </w:r>
    </w:p>
    <w:p w:rsidR="007A7D2E" w:rsidRPr="007A7D2E" w:rsidRDefault="007A7D2E" w:rsidP="00597C1A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Начало занятий: </w:t>
      </w:r>
      <w:r w:rsidRPr="007A7D2E">
        <w:rPr>
          <w:i/>
          <w:sz w:val="28"/>
          <w:szCs w:val="28"/>
        </w:rPr>
        <w:t>8-30</w:t>
      </w:r>
    </w:p>
    <w:p w:rsidR="007A7D2E" w:rsidRPr="007A7D2E" w:rsidRDefault="007A7D2E" w:rsidP="00597C1A">
      <w:pPr>
        <w:numPr>
          <w:ilvl w:val="0"/>
          <w:numId w:val="25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 w:rsidRPr="007A7D2E">
        <w:rPr>
          <w:sz w:val="28"/>
          <w:szCs w:val="28"/>
        </w:rPr>
        <w:t>Продолжительность урока для обучающихся</w:t>
      </w:r>
      <w:r w:rsidR="00E714E1">
        <w:rPr>
          <w:sz w:val="28"/>
          <w:szCs w:val="28"/>
        </w:rPr>
        <w:t xml:space="preserve"> </w:t>
      </w:r>
      <w:r w:rsidRPr="007A7D2E">
        <w:rPr>
          <w:sz w:val="28"/>
          <w:szCs w:val="28"/>
        </w:rPr>
        <w:t>2-11 классов – 4</w:t>
      </w:r>
      <w:r w:rsidR="00580E47">
        <w:rPr>
          <w:sz w:val="28"/>
          <w:szCs w:val="28"/>
        </w:rPr>
        <w:t>5</w:t>
      </w:r>
      <w:r w:rsidRPr="007A7D2E">
        <w:rPr>
          <w:sz w:val="28"/>
          <w:szCs w:val="28"/>
        </w:rPr>
        <w:t xml:space="preserve"> минут</w:t>
      </w:r>
      <w:r w:rsidRPr="007A7D2E">
        <w:rPr>
          <w:i/>
          <w:sz w:val="28"/>
          <w:szCs w:val="28"/>
        </w:rPr>
        <w:t xml:space="preserve">. </w:t>
      </w:r>
    </w:p>
    <w:p w:rsidR="007A7D2E" w:rsidRPr="007A7D2E" w:rsidRDefault="00E714E1" w:rsidP="00597C1A">
      <w:pPr>
        <w:numPr>
          <w:ilvl w:val="0"/>
          <w:numId w:val="2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A7D2E" w:rsidRPr="007A7D2E">
        <w:rPr>
          <w:sz w:val="28"/>
          <w:szCs w:val="28"/>
        </w:rPr>
        <w:t>акс</w:t>
      </w:r>
      <w:r>
        <w:rPr>
          <w:sz w:val="28"/>
          <w:szCs w:val="28"/>
        </w:rPr>
        <w:t>имальное количество уроков: 7;</w:t>
      </w:r>
    </w:p>
    <w:p w:rsidR="007A7D2E" w:rsidRPr="007A7D2E" w:rsidRDefault="008D76B4" w:rsidP="00597C1A">
      <w:pPr>
        <w:numPr>
          <w:ilvl w:val="0"/>
          <w:numId w:val="25"/>
        </w:numPr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школе в 2018</w:t>
      </w:r>
      <w:r w:rsidR="00E714E1">
        <w:rPr>
          <w:sz w:val="28"/>
          <w:szCs w:val="28"/>
        </w:rPr>
        <w:t>/</w:t>
      </w:r>
      <w:r w:rsidR="007A7D2E" w:rsidRPr="007A7D2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7A7D2E" w:rsidRPr="007A7D2E">
        <w:rPr>
          <w:sz w:val="28"/>
          <w:szCs w:val="28"/>
        </w:rPr>
        <w:t xml:space="preserve"> учебном году 1</w:t>
      </w:r>
      <w:r w:rsidR="002B2CAE">
        <w:rPr>
          <w:sz w:val="28"/>
          <w:szCs w:val="28"/>
        </w:rPr>
        <w:t>1</w:t>
      </w:r>
      <w:r w:rsidR="00E714E1">
        <w:rPr>
          <w:sz w:val="28"/>
          <w:szCs w:val="28"/>
        </w:rPr>
        <w:t xml:space="preserve"> классов</w:t>
      </w:r>
      <w:r w:rsidR="007A7D2E" w:rsidRPr="007A7D2E">
        <w:rPr>
          <w:sz w:val="28"/>
          <w:szCs w:val="28"/>
        </w:rPr>
        <w:t>-комплектов:</w:t>
      </w:r>
    </w:p>
    <w:p w:rsidR="007A7D2E" w:rsidRPr="007A7D2E" w:rsidRDefault="007A7D2E" w:rsidP="00597C1A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</w:t>
      </w:r>
      <w:r w:rsidRPr="007A7D2E">
        <w:rPr>
          <w:sz w:val="28"/>
          <w:szCs w:val="28"/>
        </w:rPr>
        <w:t xml:space="preserve"> ступень:  (1-4 классы) </w:t>
      </w:r>
      <w:r w:rsidR="00580E47">
        <w:rPr>
          <w:sz w:val="28"/>
          <w:szCs w:val="28"/>
        </w:rPr>
        <w:t>4</w:t>
      </w:r>
      <w:r w:rsidR="00E714E1">
        <w:rPr>
          <w:sz w:val="28"/>
          <w:szCs w:val="28"/>
        </w:rPr>
        <w:t xml:space="preserve"> классов-</w:t>
      </w:r>
      <w:r w:rsidRPr="007A7D2E">
        <w:rPr>
          <w:sz w:val="28"/>
          <w:szCs w:val="28"/>
        </w:rPr>
        <w:t>комплектов</w:t>
      </w:r>
      <w:r w:rsidR="00E714E1">
        <w:rPr>
          <w:sz w:val="28"/>
          <w:szCs w:val="28"/>
        </w:rPr>
        <w:t>;</w:t>
      </w:r>
    </w:p>
    <w:p w:rsidR="007A7D2E" w:rsidRPr="007A7D2E" w:rsidRDefault="007A7D2E" w:rsidP="00597C1A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II</w:t>
      </w:r>
      <w:r w:rsidRPr="007A7D2E">
        <w:rPr>
          <w:sz w:val="28"/>
          <w:szCs w:val="28"/>
        </w:rPr>
        <w:t xml:space="preserve"> ступень:  (5-9 классы) </w:t>
      </w:r>
      <w:r w:rsidR="002B2CAE">
        <w:rPr>
          <w:sz w:val="28"/>
          <w:szCs w:val="28"/>
        </w:rPr>
        <w:t>5 классов-</w:t>
      </w:r>
      <w:r w:rsidRPr="007A7D2E">
        <w:rPr>
          <w:sz w:val="28"/>
          <w:szCs w:val="28"/>
        </w:rPr>
        <w:t>комплектов</w:t>
      </w:r>
      <w:r w:rsidR="00E714E1">
        <w:rPr>
          <w:sz w:val="28"/>
          <w:szCs w:val="28"/>
        </w:rPr>
        <w:t>;</w:t>
      </w:r>
    </w:p>
    <w:p w:rsidR="007A7D2E" w:rsidRPr="007A7D2E" w:rsidRDefault="007A7D2E" w:rsidP="00597C1A">
      <w:pPr>
        <w:numPr>
          <w:ilvl w:val="0"/>
          <w:numId w:val="3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  <w:lang w:val="en-US"/>
        </w:rPr>
        <w:t>III</w:t>
      </w:r>
      <w:r w:rsidRPr="007A7D2E">
        <w:rPr>
          <w:sz w:val="28"/>
          <w:szCs w:val="28"/>
        </w:rPr>
        <w:t xml:space="preserve"> ступень:  (10-11 клас</w:t>
      </w:r>
      <w:r w:rsidR="002B2CAE">
        <w:rPr>
          <w:sz w:val="28"/>
          <w:szCs w:val="28"/>
        </w:rPr>
        <w:t>сы) 2 класса-</w:t>
      </w:r>
      <w:r w:rsidRPr="007A7D2E">
        <w:rPr>
          <w:sz w:val="28"/>
          <w:szCs w:val="28"/>
        </w:rPr>
        <w:t>комплекта</w:t>
      </w:r>
      <w:r w:rsidR="00E714E1">
        <w:rPr>
          <w:sz w:val="28"/>
          <w:szCs w:val="28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В инвариантной части учебного плана полностью реализуется федеральный </w:t>
      </w:r>
      <w:r w:rsidR="0021394B">
        <w:rPr>
          <w:sz w:val="28"/>
          <w:szCs w:val="28"/>
        </w:rPr>
        <w:t>государственный стандарт</w:t>
      </w:r>
      <w:r w:rsidRPr="007A7D2E">
        <w:rPr>
          <w:sz w:val="28"/>
          <w:szCs w:val="28"/>
        </w:rPr>
        <w:t>, который обеспечивает единство образовательного пространства и гарантирует овладение выпускниками школы необходимым  знаниями, навыками и умениями, обеспечивающим возможности адаптации в современных социальных реалиях и продолжения образования.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Инвариантная часть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Филология</w:t>
      </w:r>
      <w:r w:rsidRPr="007A7D2E">
        <w:rPr>
          <w:sz w:val="28"/>
          <w:szCs w:val="28"/>
        </w:rPr>
        <w:t xml:space="preserve">: русский язык (обучение письму), литературное чтение </w:t>
      </w:r>
      <w:r w:rsidR="00580E47">
        <w:rPr>
          <w:sz w:val="28"/>
          <w:szCs w:val="28"/>
        </w:rPr>
        <w:t>(обучение грамоте), литература</w:t>
      </w:r>
      <w:r w:rsidRPr="007A7D2E">
        <w:rPr>
          <w:sz w:val="28"/>
          <w:szCs w:val="28"/>
        </w:rPr>
        <w:t>, иностранный (английский) язык.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Математика:</w:t>
      </w:r>
      <w:r w:rsidR="00580E47">
        <w:rPr>
          <w:sz w:val="28"/>
          <w:szCs w:val="28"/>
        </w:rPr>
        <w:t xml:space="preserve"> математика</w:t>
      </w:r>
      <w:r w:rsidRPr="007A7D2E">
        <w:rPr>
          <w:sz w:val="28"/>
          <w:szCs w:val="28"/>
        </w:rPr>
        <w:t>, алгебра и начала анализа, геометрия.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Естествознание: </w:t>
      </w:r>
      <w:r w:rsidRPr="007A7D2E">
        <w:rPr>
          <w:sz w:val="28"/>
          <w:szCs w:val="28"/>
        </w:rPr>
        <w:t>физика</w:t>
      </w:r>
      <w:r w:rsidR="0021394B">
        <w:rPr>
          <w:sz w:val="28"/>
          <w:szCs w:val="28"/>
        </w:rPr>
        <w:t>, астрономия</w:t>
      </w:r>
      <w:r w:rsidRPr="007A7D2E">
        <w:rPr>
          <w:sz w:val="28"/>
          <w:szCs w:val="28"/>
        </w:rPr>
        <w:t xml:space="preserve">, химия, биология, окружающий мир, </w:t>
      </w:r>
    </w:p>
    <w:p w:rsidR="00580E47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Обществознание: </w:t>
      </w:r>
      <w:r w:rsidRPr="007A7D2E">
        <w:rPr>
          <w:sz w:val="28"/>
          <w:szCs w:val="28"/>
        </w:rPr>
        <w:t xml:space="preserve">история, обществознание, </w:t>
      </w:r>
      <w:r w:rsidR="00580E47">
        <w:rPr>
          <w:sz w:val="28"/>
          <w:szCs w:val="28"/>
        </w:rPr>
        <w:t>география.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Физическая культура</w:t>
      </w:r>
      <w:r w:rsidRPr="007A7D2E">
        <w:rPr>
          <w:sz w:val="28"/>
          <w:szCs w:val="28"/>
        </w:rPr>
        <w:t>: физическая культура, ОБЖ.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Искусство: </w:t>
      </w:r>
      <w:r w:rsidR="00E714E1">
        <w:rPr>
          <w:sz w:val="28"/>
          <w:szCs w:val="28"/>
        </w:rPr>
        <w:t>музыка, изобразительное искусство</w:t>
      </w:r>
      <w:r w:rsidR="008D76B4">
        <w:rPr>
          <w:sz w:val="28"/>
          <w:szCs w:val="28"/>
        </w:rPr>
        <w:t>, МХК, искусство</w:t>
      </w:r>
      <w:r w:rsidR="00E714E1">
        <w:rPr>
          <w:sz w:val="28"/>
          <w:szCs w:val="28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>Технология:</w:t>
      </w:r>
      <w:r w:rsidR="00580E47">
        <w:rPr>
          <w:sz w:val="28"/>
          <w:szCs w:val="28"/>
        </w:rPr>
        <w:t xml:space="preserve"> технология (труд)</w:t>
      </w:r>
      <w:r w:rsidRPr="007A7D2E">
        <w:rPr>
          <w:sz w:val="28"/>
          <w:szCs w:val="28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Информатика и ИКТ: </w:t>
      </w:r>
      <w:r w:rsidRPr="007A7D2E">
        <w:rPr>
          <w:sz w:val="28"/>
          <w:szCs w:val="28"/>
        </w:rPr>
        <w:t>информатика и ИКТ</w:t>
      </w:r>
      <w:r w:rsidR="00E714E1">
        <w:rPr>
          <w:sz w:val="28"/>
          <w:szCs w:val="28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</w:t>
      </w:r>
      <w:r w:rsidRPr="007A7D2E">
        <w:rPr>
          <w:sz w:val="28"/>
          <w:szCs w:val="28"/>
        </w:rPr>
        <w:t xml:space="preserve"> ступени обучения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В </w:t>
      </w:r>
      <w:r w:rsidR="00E714E1">
        <w:rPr>
          <w:sz w:val="28"/>
          <w:szCs w:val="28"/>
        </w:rPr>
        <w:t>начальной школе введен федеральный государственный образовательный</w:t>
      </w:r>
      <w:r w:rsidRPr="007A7D2E">
        <w:rPr>
          <w:sz w:val="28"/>
          <w:szCs w:val="28"/>
        </w:rPr>
        <w:t xml:space="preserve"> стандарт</w:t>
      </w:r>
      <w:r w:rsidR="00E714E1">
        <w:rPr>
          <w:sz w:val="28"/>
          <w:szCs w:val="28"/>
        </w:rPr>
        <w:t>,</w:t>
      </w:r>
      <w:r w:rsidRPr="007A7D2E">
        <w:rPr>
          <w:sz w:val="28"/>
          <w:szCs w:val="28"/>
        </w:rPr>
        <w:t xml:space="preserve"> с целью создания условий для начального общего образования </w:t>
      </w:r>
      <w:r w:rsidR="00E714E1">
        <w:rPr>
          <w:sz w:val="28"/>
          <w:szCs w:val="28"/>
        </w:rPr>
        <w:t xml:space="preserve">по ФГОС </w:t>
      </w:r>
      <w:r w:rsidRPr="007A7D2E">
        <w:rPr>
          <w:sz w:val="28"/>
          <w:szCs w:val="28"/>
        </w:rPr>
        <w:t xml:space="preserve">в учебном плане предусмотрено </w:t>
      </w:r>
      <w:r w:rsidR="00E714E1">
        <w:rPr>
          <w:sz w:val="28"/>
          <w:szCs w:val="28"/>
        </w:rPr>
        <w:t>в</w:t>
      </w:r>
      <w:r w:rsidRPr="007A7D2E">
        <w:rPr>
          <w:sz w:val="28"/>
          <w:szCs w:val="28"/>
        </w:rPr>
        <w:t xml:space="preserve">ведение «внеурочной деятельности».  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        Внеурочная деятельность </w:t>
      </w:r>
      <w:r w:rsidR="00E714E1">
        <w:rPr>
          <w:sz w:val="28"/>
          <w:szCs w:val="28"/>
        </w:rPr>
        <w:t xml:space="preserve">- </w:t>
      </w:r>
      <w:r w:rsidR="00580E47">
        <w:rPr>
          <w:sz w:val="28"/>
          <w:szCs w:val="28"/>
        </w:rPr>
        <w:t xml:space="preserve">10 </w:t>
      </w:r>
      <w:r w:rsidRPr="007A7D2E">
        <w:rPr>
          <w:sz w:val="28"/>
          <w:szCs w:val="28"/>
        </w:rPr>
        <w:t xml:space="preserve"> часов в неделю</w:t>
      </w:r>
      <w:r w:rsidR="00580E47">
        <w:rPr>
          <w:sz w:val="28"/>
          <w:szCs w:val="28"/>
        </w:rPr>
        <w:t xml:space="preserve"> в каждом классе</w:t>
      </w:r>
      <w:r w:rsidRPr="007A7D2E">
        <w:rPr>
          <w:sz w:val="28"/>
          <w:szCs w:val="28"/>
        </w:rPr>
        <w:t xml:space="preserve"> </w:t>
      </w:r>
      <w:r w:rsidR="00E714E1">
        <w:rPr>
          <w:sz w:val="28"/>
          <w:szCs w:val="28"/>
        </w:rPr>
        <w:t>-</w:t>
      </w:r>
      <w:r w:rsidRPr="007A7D2E">
        <w:rPr>
          <w:sz w:val="28"/>
          <w:szCs w:val="28"/>
        </w:rPr>
        <w:t xml:space="preserve"> в ОУ включает в себя:</w:t>
      </w:r>
    </w:p>
    <w:p w:rsidR="00580E47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 xml:space="preserve">1. </w:t>
      </w:r>
      <w:r w:rsidRPr="007A7D2E">
        <w:rPr>
          <w:bCs/>
          <w:i/>
          <w:iCs/>
          <w:sz w:val="28"/>
          <w:szCs w:val="28"/>
        </w:rPr>
        <w:t>Спортивно-оздоровительное направление</w:t>
      </w:r>
    </w:p>
    <w:p w:rsidR="00580E47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2</w:t>
      </w:r>
      <w:r w:rsidRPr="007A7D2E">
        <w:rPr>
          <w:bCs/>
          <w:i/>
          <w:iCs/>
          <w:sz w:val="28"/>
          <w:szCs w:val="28"/>
        </w:rPr>
        <w:t>. Общекультурное направление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3</w:t>
      </w:r>
      <w:r w:rsidRPr="007A7D2E">
        <w:rPr>
          <w:bCs/>
          <w:i/>
          <w:iCs/>
          <w:sz w:val="28"/>
          <w:szCs w:val="28"/>
        </w:rPr>
        <w:t>. Общеинтеллектуальное направление</w:t>
      </w:r>
    </w:p>
    <w:p w:rsidR="007A7D2E" w:rsidRDefault="007A7D2E" w:rsidP="00597C1A">
      <w:pPr>
        <w:tabs>
          <w:tab w:val="num" w:pos="-284"/>
        </w:tabs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i/>
          <w:iCs/>
          <w:sz w:val="28"/>
          <w:szCs w:val="28"/>
        </w:rPr>
        <w:t>4. Социальное направление</w:t>
      </w:r>
    </w:p>
    <w:p w:rsidR="00580E47" w:rsidRPr="00580E47" w:rsidRDefault="00580E47" w:rsidP="00597C1A">
      <w:pPr>
        <w:tabs>
          <w:tab w:val="num" w:pos="-284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80E47">
        <w:rPr>
          <w:i/>
          <w:sz w:val="28"/>
          <w:szCs w:val="28"/>
        </w:rPr>
        <w:t>5. Духовно-нравственное</w:t>
      </w:r>
      <w:r w:rsidR="00D0528C">
        <w:rPr>
          <w:i/>
          <w:sz w:val="28"/>
          <w:szCs w:val="28"/>
        </w:rPr>
        <w:t xml:space="preserve"> направление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Обучение на первой ступени осуществляется по </w:t>
      </w:r>
      <w:r w:rsidR="00651EF8">
        <w:rPr>
          <w:sz w:val="28"/>
          <w:szCs w:val="28"/>
        </w:rPr>
        <w:t>УМК</w:t>
      </w:r>
      <w:r w:rsidRPr="007A7D2E">
        <w:rPr>
          <w:sz w:val="28"/>
          <w:szCs w:val="28"/>
        </w:rPr>
        <w:t xml:space="preserve"> «Школа России»</w:t>
      </w:r>
      <w:r w:rsidR="00E714E1">
        <w:rPr>
          <w:sz w:val="28"/>
          <w:szCs w:val="28"/>
        </w:rPr>
        <w:t>.</w:t>
      </w:r>
      <w:r w:rsidRPr="007A7D2E">
        <w:rPr>
          <w:sz w:val="28"/>
          <w:szCs w:val="28"/>
        </w:rPr>
        <w:t xml:space="preserve">  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Предельно допустимая  аудиторная нагрузка</w:t>
      </w:r>
      <w:r w:rsidR="0013084D">
        <w:rPr>
          <w:sz w:val="28"/>
          <w:szCs w:val="28"/>
        </w:rPr>
        <w:t xml:space="preserve"> на одного ученика составляет 21</w:t>
      </w:r>
      <w:r w:rsidRPr="007A7D2E">
        <w:rPr>
          <w:sz w:val="28"/>
          <w:szCs w:val="28"/>
        </w:rPr>
        <w:t xml:space="preserve"> час в 1 классе и  2</w:t>
      </w:r>
      <w:r w:rsidR="0013084D">
        <w:rPr>
          <w:sz w:val="28"/>
          <w:szCs w:val="28"/>
        </w:rPr>
        <w:t>3</w:t>
      </w:r>
      <w:r w:rsidRPr="007A7D2E">
        <w:rPr>
          <w:sz w:val="28"/>
          <w:szCs w:val="28"/>
        </w:rPr>
        <w:t xml:space="preserve"> час</w:t>
      </w:r>
      <w:r w:rsidR="0013084D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 во 2-4 классах.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II</w:t>
      </w:r>
      <w:r w:rsidRPr="007A7D2E">
        <w:rPr>
          <w:sz w:val="28"/>
          <w:szCs w:val="28"/>
        </w:rPr>
        <w:t xml:space="preserve"> ступени обучения</w:t>
      </w:r>
    </w:p>
    <w:p w:rsidR="001220EA" w:rsidRDefault="00E714E1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</w:t>
      </w:r>
      <w:r w:rsidR="00DB7A50">
        <w:rPr>
          <w:sz w:val="28"/>
          <w:szCs w:val="28"/>
        </w:rPr>
        <w:t>-</w:t>
      </w:r>
      <w:r w:rsidR="00E63656">
        <w:rPr>
          <w:sz w:val="28"/>
          <w:szCs w:val="28"/>
        </w:rPr>
        <w:t>8</w:t>
      </w:r>
      <w:r w:rsidR="002B2CAE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формировался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№1897, и Примерной основной образовательной программе основного общего образования, одобренно</w:t>
      </w:r>
      <w:r w:rsidR="00D02440">
        <w:rPr>
          <w:sz w:val="28"/>
          <w:szCs w:val="28"/>
        </w:rPr>
        <w:t>й</w:t>
      </w:r>
      <w:r>
        <w:rPr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1220EA">
        <w:rPr>
          <w:sz w:val="28"/>
          <w:szCs w:val="28"/>
        </w:rPr>
        <w:t xml:space="preserve"> от 08 апреля 2015 г. №1/15. </w:t>
      </w:r>
    </w:p>
    <w:p w:rsidR="007A7D2E" w:rsidRPr="007A7D2E" w:rsidRDefault="00E714E1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5</w:t>
      </w:r>
      <w:r w:rsidR="00DB7A50">
        <w:rPr>
          <w:sz w:val="28"/>
          <w:szCs w:val="28"/>
        </w:rPr>
        <w:t>-</w:t>
      </w:r>
      <w:r w:rsidR="00E63656">
        <w:rPr>
          <w:sz w:val="28"/>
          <w:szCs w:val="28"/>
        </w:rPr>
        <w:t>8</w:t>
      </w:r>
      <w:r w:rsidR="00DB7A50">
        <w:rPr>
          <w:sz w:val="28"/>
          <w:szCs w:val="28"/>
        </w:rPr>
        <w:t xml:space="preserve"> классах</w:t>
      </w:r>
      <w:r w:rsidR="001220EA">
        <w:rPr>
          <w:sz w:val="28"/>
          <w:szCs w:val="28"/>
        </w:rPr>
        <w:t xml:space="preserve"> о</w:t>
      </w:r>
      <w:r w:rsidR="007A7D2E" w:rsidRPr="007A7D2E">
        <w:rPr>
          <w:sz w:val="28"/>
          <w:szCs w:val="28"/>
        </w:rPr>
        <w:t xml:space="preserve">бразование строится по учебным планам общеобразовательного направления. </w:t>
      </w:r>
    </w:p>
    <w:p w:rsid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Предметы федерального и регионального компонентов изучаются в полном объёме. </w:t>
      </w:r>
    </w:p>
    <w:p w:rsidR="002B3D1A" w:rsidRDefault="00FE4661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регионального компонента выделен 1 час на изучение курса «Крымоведение», из школьного компонента выделен 1 час на изучение предмета ОБЖ.</w:t>
      </w:r>
      <w:r w:rsidR="00E953E8" w:rsidRPr="00E953E8">
        <w:rPr>
          <w:sz w:val="28"/>
          <w:szCs w:val="28"/>
        </w:rPr>
        <w:t xml:space="preserve"> </w:t>
      </w:r>
      <w:r w:rsidR="00E953E8">
        <w:rPr>
          <w:sz w:val="28"/>
          <w:szCs w:val="28"/>
        </w:rPr>
        <w:t>С</w:t>
      </w:r>
      <w:r w:rsidR="00E953E8" w:rsidRPr="007A7D2E">
        <w:rPr>
          <w:sz w:val="28"/>
          <w:szCs w:val="28"/>
        </w:rPr>
        <w:t xml:space="preserve"> целью создания условий для </w:t>
      </w:r>
      <w:r w:rsidR="00E953E8">
        <w:rPr>
          <w:sz w:val="28"/>
          <w:szCs w:val="28"/>
        </w:rPr>
        <w:t>основного</w:t>
      </w:r>
      <w:r w:rsidR="00E953E8" w:rsidRPr="007A7D2E">
        <w:rPr>
          <w:sz w:val="28"/>
          <w:szCs w:val="28"/>
        </w:rPr>
        <w:t xml:space="preserve"> общего образования </w:t>
      </w:r>
      <w:r w:rsidR="00E953E8">
        <w:rPr>
          <w:sz w:val="28"/>
          <w:szCs w:val="28"/>
        </w:rPr>
        <w:t xml:space="preserve">по ФГОС </w:t>
      </w:r>
      <w:r w:rsidR="00E953E8" w:rsidRPr="007A7D2E">
        <w:rPr>
          <w:sz w:val="28"/>
          <w:szCs w:val="28"/>
        </w:rPr>
        <w:t xml:space="preserve">в учебном плане предусмотрено </w:t>
      </w:r>
      <w:r w:rsidR="00E953E8">
        <w:rPr>
          <w:sz w:val="28"/>
          <w:szCs w:val="28"/>
        </w:rPr>
        <w:t>в</w:t>
      </w:r>
      <w:r w:rsidR="00E953E8" w:rsidRPr="007A7D2E">
        <w:rPr>
          <w:sz w:val="28"/>
          <w:szCs w:val="28"/>
        </w:rPr>
        <w:t xml:space="preserve">ведение «внеурочной деятельности».  </w:t>
      </w:r>
    </w:p>
    <w:p w:rsidR="00E953E8" w:rsidRPr="007A7D2E" w:rsidRDefault="00E953E8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Внеурочная деятельность </w:t>
      </w:r>
      <w:r>
        <w:rPr>
          <w:sz w:val="28"/>
          <w:szCs w:val="28"/>
        </w:rPr>
        <w:t xml:space="preserve">- 10 </w:t>
      </w:r>
      <w:r w:rsidRPr="007A7D2E">
        <w:rPr>
          <w:sz w:val="28"/>
          <w:szCs w:val="28"/>
        </w:rPr>
        <w:t xml:space="preserve"> часов в неделю</w:t>
      </w:r>
      <w:r>
        <w:rPr>
          <w:sz w:val="28"/>
          <w:szCs w:val="28"/>
        </w:rPr>
        <w:t xml:space="preserve"> в каждом классе</w:t>
      </w:r>
      <w:r w:rsidRPr="007A7D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A7D2E">
        <w:rPr>
          <w:sz w:val="28"/>
          <w:szCs w:val="28"/>
        </w:rPr>
        <w:t xml:space="preserve"> в ОУ включает в себя:</w:t>
      </w:r>
    </w:p>
    <w:p w:rsidR="00E953E8" w:rsidRDefault="00E953E8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 xml:space="preserve">1. </w:t>
      </w:r>
      <w:r w:rsidRPr="007A7D2E">
        <w:rPr>
          <w:bCs/>
          <w:i/>
          <w:iCs/>
          <w:sz w:val="28"/>
          <w:szCs w:val="28"/>
        </w:rPr>
        <w:t>Спортивно-оздоровительное направление</w:t>
      </w:r>
    </w:p>
    <w:p w:rsidR="00E953E8" w:rsidRDefault="00E953E8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2</w:t>
      </w:r>
      <w:r w:rsidRPr="007A7D2E">
        <w:rPr>
          <w:bCs/>
          <w:i/>
          <w:iCs/>
          <w:sz w:val="28"/>
          <w:szCs w:val="28"/>
        </w:rPr>
        <w:t>. Общекультурное направление</w:t>
      </w:r>
    </w:p>
    <w:p w:rsidR="00E953E8" w:rsidRPr="007A7D2E" w:rsidRDefault="00E953E8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sz w:val="28"/>
          <w:szCs w:val="28"/>
        </w:rPr>
        <w:t>3</w:t>
      </w:r>
      <w:r w:rsidRPr="007A7D2E">
        <w:rPr>
          <w:bCs/>
          <w:i/>
          <w:iCs/>
          <w:sz w:val="28"/>
          <w:szCs w:val="28"/>
        </w:rPr>
        <w:t>. Общеинтеллектуальное направление</w:t>
      </w:r>
    </w:p>
    <w:p w:rsidR="00E953E8" w:rsidRDefault="00E953E8" w:rsidP="00597C1A">
      <w:pPr>
        <w:tabs>
          <w:tab w:val="num" w:pos="-284"/>
        </w:tabs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bCs/>
          <w:i/>
          <w:iCs/>
          <w:sz w:val="28"/>
          <w:szCs w:val="28"/>
        </w:rPr>
        <w:t>4. Социальное направление</w:t>
      </w:r>
    </w:p>
    <w:p w:rsidR="00E953E8" w:rsidRPr="00580E47" w:rsidRDefault="00E953E8" w:rsidP="00597C1A">
      <w:pPr>
        <w:tabs>
          <w:tab w:val="num" w:pos="-284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80E47">
        <w:rPr>
          <w:i/>
          <w:sz w:val="28"/>
          <w:szCs w:val="28"/>
        </w:rPr>
        <w:t>5. Духовно-нравственное</w:t>
      </w:r>
      <w:r>
        <w:rPr>
          <w:i/>
          <w:sz w:val="28"/>
          <w:szCs w:val="28"/>
        </w:rPr>
        <w:t xml:space="preserve"> направление</w:t>
      </w:r>
    </w:p>
    <w:p w:rsidR="00FE4661" w:rsidRDefault="002B3D1A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9 классе</w:t>
      </w:r>
      <w:r w:rsidR="00FE4661">
        <w:rPr>
          <w:sz w:val="28"/>
          <w:szCs w:val="28"/>
        </w:rPr>
        <w:t xml:space="preserve"> обучение велось по ФГОС.</w:t>
      </w:r>
    </w:p>
    <w:p w:rsidR="00FE4661" w:rsidRPr="007A7D2E" w:rsidRDefault="009C0AC2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регионального компонента было выделено </w:t>
      </w:r>
      <w:r w:rsidR="00E953E8">
        <w:rPr>
          <w:sz w:val="28"/>
          <w:szCs w:val="28"/>
        </w:rPr>
        <w:t xml:space="preserve">по 1 часу </w:t>
      </w:r>
      <w:r>
        <w:rPr>
          <w:sz w:val="28"/>
          <w:szCs w:val="28"/>
        </w:rPr>
        <w:t xml:space="preserve">на изучение </w:t>
      </w:r>
      <w:r w:rsidR="00DB7A50">
        <w:rPr>
          <w:sz w:val="28"/>
          <w:szCs w:val="28"/>
        </w:rPr>
        <w:t>математики в 9</w:t>
      </w:r>
      <w:r w:rsidR="00E953E8">
        <w:rPr>
          <w:sz w:val="28"/>
          <w:szCs w:val="28"/>
        </w:rPr>
        <w:t xml:space="preserve"> классе, ОБЖ в 9 класс</w:t>
      </w:r>
      <w:r w:rsidR="00DB7A50">
        <w:rPr>
          <w:sz w:val="28"/>
          <w:szCs w:val="28"/>
        </w:rPr>
        <w:t>е, курса «Крымоведение» в</w:t>
      </w:r>
      <w:r w:rsidR="00E953E8">
        <w:rPr>
          <w:sz w:val="28"/>
          <w:szCs w:val="28"/>
        </w:rPr>
        <w:t xml:space="preserve"> 8, 9 классах.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Компонент образовательного учреждения  учебного плана ориентирован</w:t>
      </w:r>
      <w:r w:rsidR="004B27B1">
        <w:rPr>
          <w:sz w:val="28"/>
          <w:szCs w:val="28"/>
        </w:rPr>
        <w:t xml:space="preserve"> на</w:t>
      </w:r>
      <w:r w:rsidRPr="007A7D2E">
        <w:rPr>
          <w:sz w:val="28"/>
          <w:szCs w:val="28"/>
        </w:rPr>
        <w:t xml:space="preserve"> выполнение заказа и спроса на образовательные услуги. 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A7D2E">
        <w:rPr>
          <w:sz w:val="28"/>
          <w:szCs w:val="28"/>
        </w:rPr>
        <w:t xml:space="preserve">Предельно допустимая аудиторная нагрузка на одного ученика составляет </w:t>
      </w:r>
      <w:r w:rsidR="004B27B1">
        <w:rPr>
          <w:sz w:val="28"/>
          <w:szCs w:val="28"/>
        </w:rPr>
        <w:t>29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ов</w:t>
      </w:r>
      <w:r w:rsidRPr="007A7D2E">
        <w:rPr>
          <w:sz w:val="28"/>
          <w:szCs w:val="28"/>
        </w:rPr>
        <w:t xml:space="preserve"> в 5 классе, 3</w:t>
      </w:r>
      <w:r w:rsidR="004B27B1">
        <w:rPr>
          <w:sz w:val="28"/>
          <w:szCs w:val="28"/>
        </w:rPr>
        <w:t>0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ов</w:t>
      </w:r>
      <w:r w:rsidRPr="007A7D2E">
        <w:rPr>
          <w:sz w:val="28"/>
          <w:szCs w:val="28"/>
        </w:rPr>
        <w:t xml:space="preserve"> в 6 классе, 3</w:t>
      </w:r>
      <w:r w:rsidR="004B27B1">
        <w:rPr>
          <w:sz w:val="28"/>
          <w:szCs w:val="28"/>
        </w:rPr>
        <w:t>2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 в 7 классе и  </w:t>
      </w:r>
      <w:r w:rsidR="001220EA">
        <w:rPr>
          <w:sz w:val="28"/>
          <w:szCs w:val="28"/>
        </w:rPr>
        <w:t xml:space="preserve">по </w:t>
      </w:r>
      <w:r w:rsidRPr="007A7D2E">
        <w:rPr>
          <w:sz w:val="28"/>
          <w:szCs w:val="28"/>
        </w:rPr>
        <w:t>3</w:t>
      </w:r>
      <w:r w:rsidR="004B27B1">
        <w:rPr>
          <w:sz w:val="28"/>
          <w:szCs w:val="28"/>
        </w:rPr>
        <w:t>3</w:t>
      </w:r>
      <w:r w:rsidRPr="007A7D2E">
        <w:rPr>
          <w:sz w:val="28"/>
          <w:szCs w:val="28"/>
        </w:rPr>
        <w:t xml:space="preserve"> час</w:t>
      </w:r>
      <w:r w:rsidR="004B27B1">
        <w:rPr>
          <w:sz w:val="28"/>
          <w:szCs w:val="28"/>
        </w:rPr>
        <w:t>а</w:t>
      </w:r>
      <w:r w:rsidR="001220EA">
        <w:rPr>
          <w:sz w:val="28"/>
          <w:szCs w:val="28"/>
        </w:rPr>
        <w:t xml:space="preserve"> в</w:t>
      </w:r>
      <w:r w:rsidRPr="007A7D2E">
        <w:rPr>
          <w:sz w:val="28"/>
          <w:szCs w:val="28"/>
        </w:rPr>
        <w:t xml:space="preserve"> 8-9 классах. 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Особенности образования на </w:t>
      </w:r>
      <w:r w:rsidRPr="007A7D2E">
        <w:rPr>
          <w:sz w:val="28"/>
          <w:szCs w:val="28"/>
          <w:lang w:val="en-US"/>
        </w:rPr>
        <w:t>III</w:t>
      </w:r>
      <w:r w:rsidRPr="007A7D2E">
        <w:rPr>
          <w:sz w:val="28"/>
          <w:szCs w:val="28"/>
        </w:rPr>
        <w:t xml:space="preserve"> ступени обучения</w:t>
      </w:r>
      <w:r w:rsidR="001220EA">
        <w:rPr>
          <w:sz w:val="28"/>
          <w:szCs w:val="28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Предметы федерального и регионального компонентов изучаются в полном объёме. </w:t>
      </w:r>
    </w:p>
    <w:p w:rsidR="00436455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Рег</w:t>
      </w:r>
      <w:r w:rsidR="003A7717">
        <w:rPr>
          <w:sz w:val="28"/>
          <w:szCs w:val="28"/>
        </w:rPr>
        <w:t xml:space="preserve">иональный компонент </w:t>
      </w:r>
      <w:r w:rsidRPr="007A7D2E">
        <w:rPr>
          <w:sz w:val="28"/>
          <w:szCs w:val="28"/>
        </w:rPr>
        <w:t xml:space="preserve"> </w:t>
      </w:r>
      <w:r w:rsidR="004B27B1">
        <w:rPr>
          <w:sz w:val="28"/>
          <w:szCs w:val="28"/>
        </w:rPr>
        <w:t>распределен на изучение:</w:t>
      </w:r>
    </w:p>
    <w:p w:rsidR="003A7717" w:rsidRDefault="003A7717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Предмета ОБЖ – 1 час в 10 классе.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i/>
          <w:sz w:val="28"/>
          <w:szCs w:val="28"/>
        </w:rPr>
        <w:t xml:space="preserve">Компонент образовательного учреждения </w:t>
      </w:r>
    </w:p>
    <w:p w:rsidR="00436455" w:rsidRDefault="007A7D2E" w:rsidP="00597C1A">
      <w:pPr>
        <w:numPr>
          <w:ilvl w:val="0"/>
          <w:numId w:val="3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Для более полного и глубокого изучения отдельных тем по предметам, отработки навыков и ключевых компетенций, качественной подготовки по предметам выделены дополнительные часы на изучение следующих  </w:t>
      </w:r>
      <w:r w:rsidRPr="007A7D2E">
        <w:rPr>
          <w:sz w:val="28"/>
          <w:szCs w:val="28"/>
          <w:u w:val="single"/>
        </w:rPr>
        <w:t>обязательных предметов</w:t>
      </w:r>
      <w:r w:rsidR="00436455">
        <w:rPr>
          <w:sz w:val="28"/>
          <w:szCs w:val="28"/>
        </w:rPr>
        <w:t xml:space="preserve"> (5</w:t>
      </w:r>
      <w:r w:rsidRPr="007A7D2E">
        <w:rPr>
          <w:sz w:val="28"/>
          <w:szCs w:val="28"/>
        </w:rPr>
        <w:t xml:space="preserve"> часов):</w:t>
      </w:r>
    </w:p>
    <w:p w:rsidR="003A7717" w:rsidRDefault="003A7717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распределен на изучение:</w:t>
      </w:r>
    </w:p>
    <w:p w:rsidR="003A7717" w:rsidRDefault="002B2CAE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717" w:rsidRPr="00436455">
        <w:rPr>
          <w:sz w:val="28"/>
          <w:szCs w:val="28"/>
        </w:rPr>
        <w:t>Русского языка</w:t>
      </w:r>
      <w:r w:rsidR="003A7717">
        <w:rPr>
          <w:sz w:val="28"/>
          <w:szCs w:val="28"/>
        </w:rPr>
        <w:t xml:space="preserve"> 1 час в 10</w:t>
      </w:r>
      <w:r w:rsidR="00DB7A50">
        <w:rPr>
          <w:sz w:val="28"/>
          <w:szCs w:val="28"/>
        </w:rPr>
        <w:t xml:space="preserve"> и 11 классах</w:t>
      </w:r>
    </w:p>
    <w:p w:rsidR="00DB7A50" w:rsidRDefault="00DB7A50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Литературы 1 час в 11 классе</w:t>
      </w:r>
    </w:p>
    <w:p w:rsidR="003A7717" w:rsidRDefault="002B2CAE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3D1A">
        <w:rPr>
          <w:sz w:val="28"/>
          <w:szCs w:val="28"/>
        </w:rPr>
        <w:t>Физики по 1</w:t>
      </w:r>
      <w:r w:rsidR="003A7717">
        <w:rPr>
          <w:sz w:val="28"/>
          <w:szCs w:val="28"/>
        </w:rPr>
        <w:t xml:space="preserve"> час</w:t>
      </w:r>
      <w:r w:rsidR="00DB7A50">
        <w:rPr>
          <w:sz w:val="28"/>
          <w:szCs w:val="28"/>
        </w:rPr>
        <w:t xml:space="preserve"> в 10 классе</w:t>
      </w:r>
    </w:p>
    <w:p w:rsidR="00DB7A50" w:rsidRDefault="00DB7A50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Астрономии по </w:t>
      </w:r>
      <w:r w:rsidR="002B3D1A">
        <w:rPr>
          <w:sz w:val="28"/>
          <w:szCs w:val="28"/>
        </w:rPr>
        <w:t>1 час</w:t>
      </w:r>
      <w:r>
        <w:rPr>
          <w:sz w:val="28"/>
          <w:szCs w:val="28"/>
        </w:rPr>
        <w:t xml:space="preserve"> в 10 классе</w:t>
      </w:r>
    </w:p>
    <w:p w:rsidR="003A7717" w:rsidRDefault="002B2CAE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717">
        <w:rPr>
          <w:sz w:val="28"/>
          <w:szCs w:val="28"/>
        </w:rPr>
        <w:t>Биологии по 1 часу в 10 и 11 классах</w:t>
      </w:r>
    </w:p>
    <w:p w:rsidR="003A7717" w:rsidRDefault="002B2CAE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3E8">
        <w:rPr>
          <w:sz w:val="28"/>
          <w:szCs w:val="28"/>
        </w:rPr>
        <w:t>Географии  1 час</w:t>
      </w:r>
      <w:r w:rsidR="003A7717">
        <w:rPr>
          <w:sz w:val="28"/>
          <w:szCs w:val="28"/>
        </w:rPr>
        <w:t xml:space="preserve"> в  </w:t>
      </w:r>
      <w:r w:rsidR="00DB7A50">
        <w:rPr>
          <w:sz w:val="28"/>
          <w:szCs w:val="28"/>
        </w:rPr>
        <w:t xml:space="preserve">10 и </w:t>
      </w:r>
      <w:r w:rsidR="003A7717">
        <w:rPr>
          <w:sz w:val="28"/>
          <w:szCs w:val="28"/>
        </w:rPr>
        <w:t>11 класс</w:t>
      </w:r>
      <w:r w:rsidR="00DB7A50">
        <w:rPr>
          <w:sz w:val="28"/>
          <w:szCs w:val="28"/>
        </w:rPr>
        <w:t>ах</w:t>
      </w:r>
    </w:p>
    <w:p w:rsidR="00DB7A50" w:rsidRDefault="00DB7A50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Химии 1 час в 10 классе</w:t>
      </w:r>
    </w:p>
    <w:p w:rsidR="003A7717" w:rsidRPr="00DB7A50" w:rsidRDefault="002B2CAE" w:rsidP="00597C1A">
      <w:pPr>
        <w:pStyle w:val="afb"/>
        <w:numPr>
          <w:ilvl w:val="0"/>
          <w:numId w:val="49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A50">
        <w:rPr>
          <w:sz w:val="28"/>
          <w:szCs w:val="28"/>
        </w:rPr>
        <w:t>Математики</w:t>
      </w:r>
      <w:r w:rsidR="00E953E8">
        <w:rPr>
          <w:sz w:val="28"/>
          <w:szCs w:val="28"/>
        </w:rPr>
        <w:t xml:space="preserve"> 1 час в 11 класс</w:t>
      </w:r>
      <w:r w:rsidR="00DB7A50">
        <w:rPr>
          <w:sz w:val="28"/>
          <w:szCs w:val="28"/>
        </w:rPr>
        <w:t>е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Предельно допустимая  аудиторная нагрузка на одного ученика в 10, 11 классах составляет 3</w:t>
      </w:r>
      <w:r w:rsidR="00FC3277">
        <w:rPr>
          <w:sz w:val="28"/>
          <w:szCs w:val="28"/>
        </w:rPr>
        <w:t>4</w:t>
      </w:r>
      <w:r w:rsidRPr="007A7D2E">
        <w:rPr>
          <w:sz w:val="28"/>
          <w:szCs w:val="28"/>
        </w:rPr>
        <w:t xml:space="preserve"> час</w:t>
      </w:r>
      <w:r w:rsidR="00FC3277">
        <w:rPr>
          <w:sz w:val="28"/>
          <w:szCs w:val="28"/>
        </w:rPr>
        <w:t>а</w:t>
      </w:r>
      <w:r w:rsidRPr="007A7D2E">
        <w:rPr>
          <w:sz w:val="28"/>
          <w:szCs w:val="28"/>
        </w:rPr>
        <w:t xml:space="preserve">. </w:t>
      </w:r>
    </w:p>
    <w:p w:rsidR="007A7D2E" w:rsidRPr="00FC3277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Реализация учебного плана школы обеспечена полностью необходимыми кадрами специалистов соответствующей категории, учебными программами, учебниками, методическими рекомендациями, дидактическими материалами, контрольно-измерительными материалами, необходимым оборудованием по всем компонентам плана - федераль</w:t>
      </w:r>
      <w:r w:rsidR="00FC3277">
        <w:rPr>
          <w:sz w:val="28"/>
          <w:szCs w:val="28"/>
        </w:rPr>
        <w:t>ному, региональному, школьному.</w:t>
      </w:r>
    </w:p>
    <w:p w:rsidR="007A7D2E" w:rsidRPr="00FC3277" w:rsidRDefault="007A7D2E" w:rsidP="00597C1A">
      <w:pPr>
        <w:spacing w:line="360" w:lineRule="auto"/>
        <w:ind w:firstLine="567"/>
        <w:jc w:val="both"/>
      </w:pPr>
      <w:r w:rsidRPr="007A7D2E">
        <w:rPr>
          <w:b/>
          <w:i/>
          <w:sz w:val="28"/>
          <w:szCs w:val="28"/>
        </w:rPr>
        <w:t xml:space="preserve"> Образовательные программы</w:t>
      </w:r>
    </w:p>
    <w:p w:rsidR="007A7D2E" w:rsidRPr="007A7D2E" w:rsidRDefault="00D02440" w:rsidP="00597C1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D2E" w:rsidRPr="007A7D2E">
        <w:rPr>
          <w:sz w:val="28"/>
          <w:szCs w:val="28"/>
        </w:rPr>
        <w:t>Реализуемые общеобразовательным учреждением образовательные программы соответствуют параметрам учебного плана, нормативам примерных программ общего образования, целям и задачам образовательной программы учреждения, минимуму содержания образования.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A7D2E">
        <w:rPr>
          <w:sz w:val="28"/>
          <w:szCs w:val="28"/>
        </w:rPr>
        <w:t>Используемый учебно-методический комплекс (учебники, учебные пособия, дидактические материалы) соответствуют учебному плану ОУ и заявленным образовательным программам</w:t>
      </w:r>
      <w:r w:rsidRPr="007A7D2E">
        <w:rPr>
          <w:sz w:val="28"/>
          <w:szCs w:val="28"/>
          <w:u w:val="single"/>
        </w:rPr>
        <w:t>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A7D2E">
        <w:rPr>
          <w:sz w:val="28"/>
          <w:szCs w:val="28"/>
        </w:rPr>
        <w:t>Все учебные курсы обеспечены программами (</w:t>
      </w:r>
      <w:r w:rsidRPr="007A7D2E">
        <w:rPr>
          <w:bCs/>
          <w:sz w:val="28"/>
          <w:szCs w:val="28"/>
        </w:rPr>
        <w:t>примерные программы начального общего обр</w:t>
      </w:r>
      <w:r w:rsidR="004A1EC8">
        <w:rPr>
          <w:bCs/>
          <w:sz w:val="28"/>
          <w:szCs w:val="28"/>
        </w:rPr>
        <w:t>азования; программы к УМК «Школы</w:t>
      </w:r>
      <w:r w:rsidRPr="007A7D2E">
        <w:rPr>
          <w:bCs/>
          <w:sz w:val="28"/>
          <w:szCs w:val="28"/>
        </w:rPr>
        <w:t xml:space="preserve"> России», рабочие программы учебных курсов, разработанные педагогами с учётом ФГОС НОО</w:t>
      </w:r>
      <w:r w:rsidR="00D02440">
        <w:rPr>
          <w:bCs/>
          <w:sz w:val="28"/>
          <w:szCs w:val="28"/>
        </w:rPr>
        <w:t>, ФГОС ООО, ФК ГОС</w:t>
      </w:r>
      <w:r w:rsidRPr="007A7D2E">
        <w:rPr>
          <w:bCs/>
          <w:sz w:val="28"/>
          <w:szCs w:val="28"/>
        </w:rPr>
        <w:t xml:space="preserve">, </w:t>
      </w:r>
      <w:r w:rsidRPr="007A7D2E">
        <w:rPr>
          <w:sz w:val="28"/>
          <w:szCs w:val="28"/>
        </w:rPr>
        <w:t xml:space="preserve">авторские и адаптированные программы, </w:t>
      </w:r>
      <w:r w:rsidRPr="007A7D2E">
        <w:rPr>
          <w:bCs/>
          <w:sz w:val="28"/>
          <w:szCs w:val="28"/>
        </w:rPr>
        <w:t>комплектами таблиц и наглядных пособий, мультимедийными пособиями,</w:t>
      </w:r>
      <w:r w:rsidRPr="007A7D2E">
        <w:rPr>
          <w:sz w:val="28"/>
          <w:szCs w:val="28"/>
        </w:rPr>
        <w:t xml:space="preserve"> учебниками</w:t>
      </w:r>
      <w:r w:rsidR="00FC3277">
        <w:rPr>
          <w:sz w:val="28"/>
          <w:szCs w:val="28"/>
        </w:rPr>
        <w:t>,</w:t>
      </w:r>
      <w:r w:rsidRPr="007A7D2E">
        <w:rPr>
          <w:sz w:val="28"/>
          <w:szCs w:val="28"/>
        </w:rPr>
        <w:t xml:space="preserve"> согласно   Федеральному перечню учебников, рекомендованных и допущенных Министерством образования и науки Российской Федерации к использованию в образовательных учреждениях  на 201</w:t>
      </w:r>
      <w:r w:rsidR="002523A2">
        <w:rPr>
          <w:sz w:val="28"/>
          <w:szCs w:val="28"/>
        </w:rPr>
        <w:t>8</w:t>
      </w:r>
      <w:r w:rsidR="00D02440">
        <w:rPr>
          <w:sz w:val="28"/>
          <w:szCs w:val="28"/>
        </w:rPr>
        <w:t>/</w:t>
      </w:r>
      <w:r w:rsidRPr="007A7D2E">
        <w:rPr>
          <w:sz w:val="28"/>
          <w:szCs w:val="28"/>
        </w:rPr>
        <w:t>201</w:t>
      </w:r>
      <w:r w:rsidR="002523A2">
        <w:rPr>
          <w:sz w:val="28"/>
          <w:szCs w:val="28"/>
        </w:rPr>
        <w:t>9</w:t>
      </w:r>
      <w:r w:rsidRPr="007A7D2E">
        <w:rPr>
          <w:sz w:val="28"/>
          <w:szCs w:val="28"/>
        </w:rPr>
        <w:t xml:space="preserve"> учебный год, методическими пособиями.</w:t>
      </w:r>
    </w:p>
    <w:p w:rsidR="00FC3277" w:rsidRPr="00150A3C" w:rsidRDefault="007A7D2E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Реализация данного учебного плана предоставляет  возможность  получить базовое образование, позволяет удовлетворить социальный заказ родителей, образовательные запросы и познавательные интересы обучающихся, что соответствует целям и задачам о</w:t>
      </w:r>
      <w:r w:rsidR="00FC3277">
        <w:rPr>
          <w:sz w:val="28"/>
          <w:szCs w:val="28"/>
        </w:rPr>
        <w:t>бразовательной программы школы.</w:t>
      </w:r>
    </w:p>
    <w:p w:rsidR="007A7D2E" w:rsidRPr="007A7D2E" w:rsidRDefault="007A7D2E" w:rsidP="00597C1A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Расписание уроков</w:t>
      </w:r>
    </w:p>
    <w:p w:rsidR="007A7D2E" w:rsidRPr="007A7D2E" w:rsidRDefault="007A7D2E" w:rsidP="00597C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</w:t>
      </w:r>
    </w:p>
    <w:p w:rsidR="007A7D2E" w:rsidRPr="007A7D2E" w:rsidRDefault="007A7D2E" w:rsidP="00597C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Для обучающихся I ступени обучения основные предметы проводятся на 2 - 3-х уроках, а для обучающихся II и III ступени образования - на 2, 3, 4 уроках. Число уроков в день не превышает более 5 в начальных классах (кроме первого класса) и более </w:t>
      </w:r>
      <w:r w:rsidR="00FC3277">
        <w:rPr>
          <w:sz w:val="28"/>
          <w:szCs w:val="28"/>
        </w:rPr>
        <w:t>7</w:t>
      </w:r>
      <w:r w:rsidRPr="007A7D2E">
        <w:rPr>
          <w:sz w:val="28"/>
          <w:szCs w:val="28"/>
        </w:rPr>
        <w:t xml:space="preserve"> уроков - в 5 - 11 классах.</w:t>
      </w:r>
    </w:p>
    <w:p w:rsidR="007A7D2E" w:rsidRPr="007A7D2E" w:rsidRDefault="007A7D2E" w:rsidP="00597C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Для обучающихся 1-х классов в сентябре месяце соблюдается «ступенча</w:t>
      </w:r>
      <w:r w:rsidR="004A1EC8">
        <w:rPr>
          <w:sz w:val="28"/>
          <w:szCs w:val="28"/>
        </w:rPr>
        <w:t>тый» метод учебной нагрузкой. В</w:t>
      </w:r>
      <w:r w:rsidRPr="007A7D2E">
        <w:rPr>
          <w:sz w:val="28"/>
          <w:szCs w:val="28"/>
        </w:rPr>
        <w:t xml:space="preserve"> 1 классах в расписании предусмотрена динамическая пауза в середине учебного дня.</w:t>
      </w:r>
    </w:p>
    <w:p w:rsidR="007A7D2E" w:rsidRPr="00D02440" w:rsidRDefault="007A7D2E" w:rsidP="00597C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Учебная нагрузка в течение недели распределена таким образом, что наибольший ее объем приходится на вторник и среду. В эти дни в расписание уроков включены предметы, соответствующие наивысшему баллу по шкале трудности.</w:t>
      </w:r>
    </w:p>
    <w:p w:rsidR="007A7D2E" w:rsidRPr="007A7D2E" w:rsidRDefault="007A7D2E" w:rsidP="00597C1A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Выводы:</w:t>
      </w:r>
    </w:p>
    <w:p w:rsidR="007A7D2E" w:rsidRPr="007A7D2E" w:rsidRDefault="007A7D2E" w:rsidP="00597C1A">
      <w:pPr>
        <w:numPr>
          <w:ilvl w:val="0"/>
          <w:numId w:val="26"/>
        </w:numPr>
        <w:tabs>
          <w:tab w:val="clear" w:pos="360"/>
          <w:tab w:val="num" w:pos="0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7A7D2E">
        <w:rPr>
          <w:sz w:val="28"/>
          <w:szCs w:val="28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среднего (полного) общего образования.</w:t>
      </w:r>
    </w:p>
    <w:p w:rsidR="007A7D2E" w:rsidRPr="007A7D2E" w:rsidRDefault="007A7D2E" w:rsidP="00597C1A">
      <w:pPr>
        <w:numPr>
          <w:ilvl w:val="0"/>
          <w:numId w:val="26"/>
        </w:numPr>
        <w:tabs>
          <w:tab w:val="clear" w:pos="360"/>
          <w:tab w:val="num" w:pos="0"/>
        </w:tabs>
        <w:suppressAutoHyphens w:val="0"/>
        <w:snapToGrid w:val="0"/>
        <w:spacing w:line="360" w:lineRule="auto"/>
        <w:ind w:left="0" w:firstLine="567"/>
        <w:jc w:val="both"/>
        <w:rPr>
          <w:iCs/>
          <w:sz w:val="28"/>
          <w:szCs w:val="28"/>
        </w:rPr>
      </w:pPr>
      <w:r w:rsidRPr="007A7D2E">
        <w:rPr>
          <w:iCs/>
          <w:sz w:val="28"/>
          <w:szCs w:val="28"/>
        </w:rPr>
        <w:t>Сетка часов учебного плана на 201</w:t>
      </w:r>
      <w:r w:rsidR="002523A2">
        <w:rPr>
          <w:iCs/>
          <w:sz w:val="28"/>
          <w:szCs w:val="28"/>
        </w:rPr>
        <w:t>8</w:t>
      </w:r>
      <w:r w:rsidR="00D02440">
        <w:rPr>
          <w:iCs/>
          <w:sz w:val="28"/>
          <w:szCs w:val="28"/>
        </w:rPr>
        <w:t>/</w:t>
      </w:r>
      <w:r w:rsidRPr="007A7D2E">
        <w:rPr>
          <w:iCs/>
          <w:sz w:val="28"/>
          <w:szCs w:val="28"/>
        </w:rPr>
        <w:t>201</w:t>
      </w:r>
      <w:r w:rsidR="002523A2">
        <w:rPr>
          <w:iCs/>
          <w:sz w:val="28"/>
          <w:szCs w:val="28"/>
        </w:rPr>
        <w:t>9</w:t>
      </w:r>
      <w:r w:rsidRPr="007A7D2E">
        <w:rPr>
          <w:iCs/>
          <w:sz w:val="28"/>
          <w:szCs w:val="28"/>
        </w:rPr>
        <w:t xml:space="preserve"> учебный год полностью соответствует по структуре рекомендованн</w:t>
      </w:r>
      <w:r w:rsidR="00D02440">
        <w:rPr>
          <w:iCs/>
          <w:sz w:val="28"/>
          <w:szCs w:val="28"/>
        </w:rPr>
        <w:t>ой</w:t>
      </w:r>
      <w:r w:rsidRPr="007A7D2E">
        <w:rPr>
          <w:iCs/>
          <w:sz w:val="28"/>
          <w:szCs w:val="28"/>
        </w:rPr>
        <w:t xml:space="preserve"> региональным учебным планом (инвариантный, региональный  и компонент образовательного учреждения, внеурочная деятельность). </w:t>
      </w:r>
    </w:p>
    <w:p w:rsidR="007A7D2E" w:rsidRPr="007A7D2E" w:rsidRDefault="00597C1A" w:rsidP="00597C1A">
      <w:pPr>
        <w:tabs>
          <w:tab w:val="left" w:pos="3060"/>
        </w:tabs>
        <w:suppressAutoHyphens w:val="0"/>
        <w:snapToGrid w:val="0"/>
        <w:spacing w:line="360" w:lineRule="auto"/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7A7D2E" w:rsidRPr="007A7D2E">
        <w:rPr>
          <w:iCs/>
          <w:sz w:val="28"/>
          <w:szCs w:val="28"/>
        </w:rPr>
        <w:t>Обеспеченность программами учебных дисциплин составляет 100%.</w:t>
      </w:r>
    </w:p>
    <w:p w:rsidR="007A7D2E" w:rsidRPr="007A7D2E" w:rsidRDefault="007A7D2E" w:rsidP="00597C1A">
      <w:pPr>
        <w:numPr>
          <w:ilvl w:val="0"/>
          <w:numId w:val="26"/>
        </w:numPr>
        <w:tabs>
          <w:tab w:val="clear" w:pos="360"/>
          <w:tab w:val="num" w:pos="0"/>
        </w:tabs>
        <w:suppressAutoHyphens w:val="0"/>
        <w:snapToGrid w:val="0"/>
        <w:spacing w:line="360" w:lineRule="auto"/>
        <w:ind w:left="0" w:firstLine="567"/>
        <w:jc w:val="both"/>
        <w:rPr>
          <w:iCs/>
          <w:sz w:val="28"/>
          <w:szCs w:val="28"/>
        </w:rPr>
      </w:pPr>
      <w:r w:rsidRPr="007A7D2E">
        <w:rPr>
          <w:iCs/>
          <w:sz w:val="28"/>
          <w:szCs w:val="28"/>
        </w:rPr>
        <w:t>Программное обеспечение учебного плана соответствует уровню и направленности реализуемых образовательных программ</w:t>
      </w:r>
    </w:p>
    <w:p w:rsidR="007A7D2E" w:rsidRPr="00D0528C" w:rsidRDefault="007A7D2E" w:rsidP="00150A3C">
      <w:pPr>
        <w:jc w:val="center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>Анализ выполнения учебного плана</w:t>
      </w:r>
    </w:p>
    <w:p w:rsidR="007A7D2E" w:rsidRDefault="007A7D2E" w:rsidP="00150A3C">
      <w:pPr>
        <w:jc w:val="center"/>
        <w:rPr>
          <w:sz w:val="28"/>
          <w:szCs w:val="28"/>
        </w:rPr>
      </w:pPr>
      <w:r w:rsidRPr="007A7D2E">
        <w:rPr>
          <w:sz w:val="28"/>
          <w:szCs w:val="28"/>
        </w:rPr>
        <w:t>Выполнение программ учебного плана</w:t>
      </w:r>
    </w:p>
    <w:p w:rsidR="00D655BE" w:rsidRDefault="00D655BE" w:rsidP="00150A3C">
      <w:pPr>
        <w:jc w:val="center"/>
        <w:rPr>
          <w:sz w:val="28"/>
          <w:szCs w:val="28"/>
        </w:rPr>
      </w:pPr>
    </w:p>
    <w:tbl>
      <w:tblPr>
        <w:tblStyle w:val="a4"/>
        <w:tblW w:w="9308" w:type="dxa"/>
        <w:tblLook w:val="04A0"/>
      </w:tblPr>
      <w:tblGrid>
        <w:gridCol w:w="4361"/>
        <w:gridCol w:w="1685"/>
        <w:gridCol w:w="1702"/>
        <w:gridCol w:w="1560"/>
      </w:tblGrid>
      <w:tr w:rsidR="00D655BE" w:rsidTr="00D655BE">
        <w:tc>
          <w:tcPr>
            <w:tcW w:w="4361" w:type="dxa"/>
            <w:vMerge w:val="restart"/>
          </w:tcPr>
          <w:p w:rsidR="00D655BE" w:rsidRPr="00D655BE" w:rsidRDefault="00D655BE" w:rsidP="00150A3C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947" w:type="dxa"/>
            <w:gridSpan w:val="3"/>
          </w:tcPr>
          <w:p w:rsidR="00D655BE" w:rsidRPr="00D655BE" w:rsidRDefault="002523A2" w:rsidP="00150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 2018</w:t>
            </w:r>
            <w:r w:rsidR="00DB7A50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D655BE" w:rsidTr="00D655BE">
        <w:tc>
          <w:tcPr>
            <w:tcW w:w="4361" w:type="dxa"/>
            <w:vMerge/>
          </w:tcPr>
          <w:p w:rsidR="00D655BE" w:rsidRPr="00D655BE" w:rsidRDefault="00D655BE" w:rsidP="00150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D655BE" w:rsidRPr="00D655BE" w:rsidRDefault="00D655BE" w:rsidP="00150A3C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По плану</w:t>
            </w:r>
          </w:p>
        </w:tc>
        <w:tc>
          <w:tcPr>
            <w:tcW w:w="1702" w:type="dxa"/>
          </w:tcPr>
          <w:p w:rsidR="00D655BE" w:rsidRPr="00D655BE" w:rsidRDefault="00D655BE" w:rsidP="00150A3C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Выдано </w:t>
            </w:r>
          </w:p>
        </w:tc>
        <w:tc>
          <w:tcPr>
            <w:tcW w:w="1560" w:type="dxa"/>
          </w:tcPr>
          <w:p w:rsidR="00D655BE" w:rsidRPr="00D655BE" w:rsidRDefault="00D655BE" w:rsidP="00150A3C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% выдачи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Русский  язык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149</w:t>
            </w:r>
            <w:r w:rsidR="00831CC9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149</w:t>
            </w:r>
            <w:r w:rsidR="00831CC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A629AB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6</w:t>
            </w:r>
            <w:r w:rsidR="00A629AB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Английский  язык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91</w:t>
            </w:r>
            <w:r w:rsidR="00A629AB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91</w:t>
            </w:r>
            <w:r w:rsidR="00A629AB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88</w:t>
            </w:r>
            <w:r w:rsidR="00A629AB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88</w:t>
            </w:r>
            <w:r w:rsidR="00A629A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A629AB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</w:t>
            </w:r>
            <w:r w:rsidR="00A629AB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272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272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27</w:t>
            </w:r>
            <w:r w:rsidR="00A629AB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27</w:t>
            </w:r>
            <w:r w:rsidR="00A629A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ОРКСЭ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34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204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204</w:t>
            </w:r>
          </w:p>
        </w:tc>
        <w:tc>
          <w:tcPr>
            <w:tcW w:w="1560" w:type="dxa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4</w:t>
            </w:r>
            <w:r w:rsidR="00A629AB">
              <w:rPr>
                <w:sz w:val="28"/>
                <w:szCs w:val="28"/>
              </w:rPr>
              <w:t>76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4</w:t>
            </w:r>
            <w:r w:rsidR="00A629AB">
              <w:rPr>
                <w:sz w:val="28"/>
                <w:szCs w:val="28"/>
              </w:rPr>
              <w:t>76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</w:t>
            </w:r>
            <w:r w:rsidR="00A629AB">
              <w:rPr>
                <w:sz w:val="28"/>
                <w:szCs w:val="28"/>
              </w:rPr>
              <w:t>71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A629AB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</w:t>
            </w:r>
            <w:r w:rsidR="00A629AB">
              <w:rPr>
                <w:sz w:val="28"/>
                <w:szCs w:val="28"/>
              </w:rPr>
              <w:t>71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ИЗО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23</w:t>
            </w:r>
            <w:r w:rsidR="00A629AB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23</w:t>
            </w:r>
            <w:r w:rsidR="00A629AB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МХК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68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68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4</w:t>
            </w:r>
            <w:r w:rsidR="00A629AB">
              <w:rPr>
                <w:sz w:val="28"/>
                <w:szCs w:val="28"/>
              </w:rPr>
              <w:t>07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4</w:t>
            </w:r>
            <w:r w:rsidR="00A629AB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ОБЖ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</w:t>
            </w:r>
            <w:r w:rsidR="00A629AB">
              <w:rPr>
                <w:sz w:val="28"/>
                <w:szCs w:val="28"/>
              </w:rPr>
              <w:t>04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2</w:t>
            </w:r>
            <w:r w:rsidR="00A629AB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702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5D3776">
            <w:pPr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Курс «Крымоведение»</w:t>
            </w:r>
          </w:p>
        </w:tc>
        <w:tc>
          <w:tcPr>
            <w:tcW w:w="1685" w:type="dxa"/>
            <w:vAlign w:val="center"/>
          </w:tcPr>
          <w:p w:rsidR="00D655BE" w:rsidRPr="00D655BE" w:rsidRDefault="00A629AB" w:rsidP="005D3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170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  <w:tr w:rsidR="00D655BE" w:rsidTr="00D655BE">
        <w:tc>
          <w:tcPr>
            <w:tcW w:w="4361" w:type="dxa"/>
            <w:vAlign w:val="center"/>
          </w:tcPr>
          <w:p w:rsidR="00D655BE" w:rsidRPr="00D655BE" w:rsidRDefault="00D655BE" w:rsidP="00D655BE">
            <w:pPr>
              <w:jc w:val="center"/>
              <w:rPr>
                <w:b/>
                <w:sz w:val="28"/>
                <w:szCs w:val="28"/>
              </w:rPr>
            </w:pPr>
            <w:r w:rsidRPr="00D655BE">
              <w:rPr>
                <w:b/>
                <w:bCs/>
                <w:i/>
                <w:iCs/>
                <w:sz w:val="28"/>
                <w:szCs w:val="28"/>
              </w:rPr>
              <w:t>Итого по школе</w:t>
            </w:r>
          </w:p>
        </w:tc>
        <w:tc>
          <w:tcPr>
            <w:tcW w:w="1685" w:type="dxa"/>
            <w:vAlign w:val="center"/>
          </w:tcPr>
          <w:p w:rsidR="00D655BE" w:rsidRPr="00D655BE" w:rsidRDefault="00D655BE" w:rsidP="00A629AB">
            <w:pPr>
              <w:jc w:val="center"/>
              <w:rPr>
                <w:b/>
                <w:bCs/>
                <w:sz w:val="28"/>
                <w:szCs w:val="28"/>
              </w:rPr>
            </w:pPr>
            <w:r w:rsidRPr="00D655BE">
              <w:rPr>
                <w:b/>
                <w:bCs/>
                <w:sz w:val="28"/>
                <w:szCs w:val="28"/>
              </w:rPr>
              <w:t>10</w:t>
            </w:r>
            <w:r w:rsidR="00A629AB">
              <w:rPr>
                <w:b/>
                <w:bCs/>
                <w:sz w:val="28"/>
                <w:szCs w:val="28"/>
              </w:rPr>
              <w:t>433</w:t>
            </w:r>
          </w:p>
        </w:tc>
        <w:tc>
          <w:tcPr>
            <w:tcW w:w="1702" w:type="dxa"/>
            <w:vAlign w:val="center"/>
          </w:tcPr>
          <w:p w:rsidR="00D655BE" w:rsidRPr="00D655BE" w:rsidRDefault="00D655BE" w:rsidP="00A629AB">
            <w:pPr>
              <w:jc w:val="center"/>
              <w:rPr>
                <w:b/>
                <w:bCs/>
                <w:sz w:val="28"/>
                <w:szCs w:val="28"/>
              </w:rPr>
            </w:pPr>
            <w:r w:rsidRPr="00D655BE">
              <w:rPr>
                <w:b/>
                <w:bCs/>
                <w:sz w:val="28"/>
                <w:szCs w:val="28"/>
              </w:rPr>
              <w:t>10</w:t>
            </w:r>
            <w:r w:rsidR="00A629AB">
              <w:rPr>
                <w:b/>
                <w:bCs/>
                <w:sz w:val="28"/>
                <w:szCs w:val="28"/>
              </w:rPr>
              <w:t>433</w:t>
            </w:r>
          </w:p>
        </w:tc>
        <w:tc>
          <w:tcPr>
            <w:tcW w:w="1560" w:type="dxa"/>
            <w:vAlign w:val="center"/>
          </w:tcPr>
          <w:p w:rsidR="00D655BE" w:rsidRPr="00D655BE" w:rsidRDefault="00D655BE" w:rsidP="005D3776">
            <w:pPr>
              <w:jc w:val="center"/>
              <w:rPr>
                <w:b/>
                <w:sz w:val="28"/>
                <w:szCs w:val="28"/>
              </w:rPr>
            </w:pPr>
            <w:r w:rsidRPr="00D655BE">
              <w:rPr>
                <w:sz w:val="28"/>
                <w:szCs w:val="28"/>
              </w:rPr>
              <w:t>100%</w:t>
            </w:r>
          </w:p>
        </w:tc>
      </w:tr>
    </w:tbl>
    <w:p w:rsidR="00150A3C" w:rsidRDefault="00150A3C" w:rsidP="007A7D2E">
      <w:pPr>
        <w:jc w:val="both"/>
        <w:rPr>
          <w:b/>
          <w:i/>
          <w:sz w:val="28"/>
          <w:szCs w:val="28"/>
        </w:rPr>
      </w:pPr>
    </w:p>
    <w:p w:rsidR="007A7D2E" w:rsidRPr="007A7D2E" w:rsidRDefault="007A7D2E" w:rsidP="00150A3C">
      <w:pPr>
        <w:spacing w:line="360" w:lineRule="auto"/>
        <w:jc w:val="both"/>
        <w:rPr>
          <w:b/>
          <w:i/>
          <w:sz w:val="28"/>
          <w:szCs w:val="28"/>
        </w:rPr>
      </w:pPr>
      <w:r w:rsidRPr="007A7D2E">
        <w:rPr>
          <w:b/>
          <w:i/>
          <w:sz w:val="28"/>
          <w:szCs w:val="28"/>
        </w:rPr>
        <w:t xml:space="preserve">Вывод: </w:t>
      </w:r>
    </w:p>
    <w:p w:rsidR="007A7D2E" w:rsidRDefault="007A7D2E" w:rsidP="00150A3C">
      <w:pPr>
        <w:spacing w:line="360" w:lineRule="auto"/>
        <w:jc w:val="both"/>
        <w:rPr>
          <w:sz w:val="28"/>
          <w:szCs w:val="28"/>
        </w:rPr>
      </w:pPr>
      <w:r w:rsidRPr="007A7D2E">
        <w:rPr>
          <w:sz w:val="28"/>
          <w:szCs w:val="28"/>
        </w:rPr>
        <w:t xml:space="preserve">1. Выполнение учебного плана составляет </w:t>
      </w:r>
      <w:r w:rsidR="00A92B2F">
        <w:rPr>
          <w:sz w:val="28"/>
          <w:szCs w:val="28"/>
        </w:rPr>
        <w:t>100</w:t>
      </w:r>
      <w:r w:rsidRPr="007A7D2E">
        <w:rPr>
          <w:sz w:val="28"/>
          <w:szCs w:val="28"/>
        </w:rPr>
        <w:t>%</w:t>
      </w:r>
      <w:r w:rsidR="00FE3A27">
        <w:rPr>
          <w:sz w:val="28"/>
          <w:szCs w:val="28"/>
        </w:rPr>
        <w:t>.</w:t>
      </w:r>
    </w:p>
    <w:p w:rsidR="00786F9A" w:rsidRPr="00FE3A27" w:rsidRDefault="00953AA3" w:rsidP="00FE3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E3A27">
        <w:rPr>
          <w:sz w:val="28"/>
          <w:szCs w:val="28"/>
        </w:rPr>
        <w:t>рограмма выполнена в полном объеме.</w:t>
      </w:r>
    </w:p>
    <w:p w:rsidR="00D24BAE" w:rsidRDefault="00D24BAE" w:rsidP="00AE3E1A">
      <w:pPr>
        <w:jc w:val="both"/>
      </w:pPr>
    </w:p>
    <w:p w:rsidR="007A7D2E" w:rsidRPr="00CF7F78" w:rsidRDefault="00E63656" w:rsidP="00E636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7A7D2E" w:rsidRPr="00CF7F78">
        <w:rPr>
          <w:rFonts w:ascii="Times New Roman" w:hAnsi="Times New Roman" w:cs="Times New Roman"/>
          <w:b/>
          <w:sz w:val="28"/>
          <w:szCs w:val="28"/>
        </w:rPr>
        <w:t>ОЦЕНКА ВОСТРЕБОВАННОСТИ ВЫПУСКНИКОВ</w:t>
      </w:r>
    </w:p>
    <w:p w:rsidR="00FE3A27" w:rsidRPr="00CF7F78" w:rsidRDefault="00BE5620" w:rsidP="00D24BAE">
      <w:pPr>
        <w:spacing w:after="120"/>
        <w:jc w:val="center"/>
        <w:rPr>
          <w:sz w:val="28"/>
          <w:szCs w:val="28"/>
          <w:lang w:eastAsia="ru-RU"/>
        </w:rPr>
      </w:pPr>
      <w:r w:rsidRPr="00CF7F78">
        <w:rPr>
          <w:sz w:val="28"/>
          <w:szCs w:val="28"/>
          <w:lang w:eastAsia="ru-RU"/>
        </w:rPr>
        <w:t>Анализ определения выпускников школы</w:t>
      </w:r>
    </w:p>
    <w:tbl>
      <w:tblPr>
        <w:tblpPr w:leftFromText="180" w:rightFromText="180" w:vertAnchor="text" w:horzAnchor="margin" w:tblpX="106" w:tblpY="26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17"/>
        <w:gridCol w:w="851"/>
        <w:gridCol w:w="1417"/>
        <w:gridCol w:w="709"/>
        <w:gridCol w:w="1418"/>
        <w:gridCol w:w="708"/>
      </w:tblGrid>
      <w:tr w:rsidR="00842D33" w:rsidRPr="00572EB1" w:rsidTr="00842D33">
        <w:trPr>
          <w:trHeight w:val="339"/>
        </w:trPr>
        <w:tc>
          <w:tcPr>
            <w:tcW w:w="2660" w:type="dxa"/>
            <w:vMerge w:val="restart"/>
          </w:tcPr>
          <w:p w:rsidR="00842D33" w:rsidRPr="00572EB1" w:rsidRDefault="00842D33" w:rsidP="00FE3A27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 xml:space="preserve">Название </w:t>
            </w:r>
          </w:p>
          <w:p w:rsidR="00842D33" w:rsidRPr="00572EB1" w:rsidRDefault="00842D33" w:rsidP="00FE3A27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учебного заведения</w:t>
            </w:r>
          </w:p>
        </w:tc>
        <w:tc>
          <w:tcPr>
            <w:tcW w:w="2268" w:type="dxa"/>
            <w:gridSpan w:val="2"/>
          </w:tcPr>
          <w:p w:rsidR="00842D33" w:rsidRPr="00572EB1" w:rsidRDefault="00842D33" w:rsidP="00FE3A27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2016/2017</w:t>
            </w:r>
          </w:p>
          <w:p w:rsidR="00842D33" w:rsidRPr="00572EB1" w:rsidRDefault="00842D33" w:rsidP="00FE3A27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2017/2018</w:t>
            </w:r>
          </w:p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учебный год</w:t>
            </w:r>
          </w:p>
        </w:tc>
        <w:tc>
          <w:tcPr>
            <w:tcW w:w="2126" w:type="dxa"/>
            <w:gridSpan w:val="2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2018/2019 учебный год</w:t>
            </w:r>
          </w:p>
        </w:tc>
      </w:tr>
      <w:tr w:rsidR="00842D33" w:rsidRPr="00572EB1" w:rsidTr="00842D33">
        <w:trPr>
          <w:trHeight w:val="179"/>
        </w:trPr>
        <w:tc>
          <w:tcPr>
            <w:tcW w:w="2660" w:type="dxa"/>
            <w:vMerge/>
          </w:tcPr>
          <w:p w:rsidR="00842D33" w:rsidRPr="00572EB1" w:rsidRDefault="00842D33" w:rsidP="00DB7A50">
            <w:pPr>
              <w:spacing w:after="120"/>
              <w:rPr>
                <w:b/>
                <w:lang w:eastAsia="ru-RU"/>
              </w:rPr>
            </w:pPr>
          </w:p>
        </w:tc>
        <w:tc>
          <w:tcPr>
            <w:tcW w:w="1417" w:type="dxa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Количество</w:t>
            </w:r>
          </w:p>
        </w:tc>
        <w:tc>
          <w:tcPr>
            <w:tcW w:w="851" w:type="dxa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%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Количество</w:t>
            </w:r>
          </w:p>
        </w:tc>
        <w:tc>
          <w:tcPr>
            <w:tcW w:w="709" w:type="dxa"/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 xml:space="preserve">Количество 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842D33" w:rsidRPr="00572EB1" w:rsidRDefault="00842D33" w:rsidP="00DB7A50">
            <w:pPr>
              <w:spacing w:after="120"/>
              <w:jc w:val="center"/>
              <w:rPr>
                <w:lang w:eastAsia="ru-RU"/>
              </w:rPr>
            </w:pPr>
            <w:r w:rsidRPr="00572EB1">
              <w:rPr>
                <w:lang w:eastAsia="ru-RU"/>
              </w:rPr>
              <w:t>%</w:t>
            </w:r>
          </w:p>
        </w:tc>
      </w:tr>
      <w:tr w:rsidR="00842D33" w:rsidRPr="00572EB1" w:rsidTr="00842D33">
        <w:trPr>
          <w:trHeight w:val="101"/>
        </w:trPr>
        <w:tc>
          <w:tcPr>
            <w:tcW w:w="2660" w:type="dxa"/>
            <w:vAlign w:val="center"/>
          </w:tcPr>
          <w:p w:rsidR="00842D33" w:rsidRPr="00572EB1" w:rsidRDefault="00842D33" w:rsidP="00DB7A50">
            <w:pPr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Государственный вуз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</w:t>
            </w:r>
          </w:p>
        </w:tc>
        <w:tc>
          <w:tcPr>
            <w:tcW w:w="851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50%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3</w:t>
            </w:r>
          </w:p>
        </w:tc>
        <w:tc>
          <w:tcPr>
            <w:tcW w:w="709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34%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842D33" w:rsidRPr="00572EB1" w:rsidRDefault="00572EB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842D33" w:rsidRPr="00572EB1" w:rsidRDefault="00572EB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50%</w:t>
            </w:r>
          </w:p>
        </w:tc>
      </w:tr>
      <w:tr w:rsidR="00842D33" w:rsidRPr="00572EB1" w:rsidTr="00842D33">
        <w:trPr>
          <w:trHeight w:val="166"/>
        </w:trPr>
        <w:tc>
          <w:tcPr>
            <w:tcW w:w="2660" w:type="dxa"/>
            <w:vAlign w:val="center"/>
          </w:tcPr>
          <w:p w:rsidR="00842D33" w:rsidRPr="00572EB1" w:rsidRDefault="00842D33" w:rsidP="00DB7A50">
            <w:pPr>
              <w:rPr>
                <w:lang w:eastAsia="ru-RU"/>
              </w:rPr>
            </w:pPr>
            <w:r w:rsidRPr="00572EB1">
              <w:rPr>
                <w:b/>
                <w:lang w:eastAsia="ru-RU"/>
              </w:rPr>
              <w:t>Техникумы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-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842D33" w:rsidRPr="00572EB1" w:rsidRDefault="0067453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842D33" w:rsidRPr="00572EB1" w:rsidRDefault="00572EB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17%</w:t>
            </w:r>
          </w:p>
        </w:tc>
      </w:tr>
      <w:tr w:rsidR="00842D33" w:rsidRPr="00572EB1" w:rsidTr="00842D33">
        <w:trPr>
          <w:trHeight w:val="166"/>
        </w:trPr>
        <w:tc>
          <w:tcPr>
            <w:tcW w:w="2660" w:type="dxa"/>
            <w:vAlign w:val="center"/>
          </w:tcPr>
          <w:p w:rsidR="00842D33" w:rsidRPr="00572EB1" w:rsidRDefault="00842D33" w:rsidP="00DB7A50">
            <w:pPr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Колледжи и др.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</w:t>
            </w:r>
          </w:p>
        </w:tc>
        <w:tc>
          <w:tcPr>
            <w:tcW w:w="851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50%</w:t>
            </w:r>
          </w:p>
        </w:tc>
        <w:tc>
          <w:tcPr>
            <w:tcW w:w="1417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</w:t>
            </w:r>
          </w:p>
        </w:tc>
        <w:tc>
          <w:tcPr>
            <w:tcW w:w="709" w:type="dxa"/>
          </w:tcPr>
          <w:p w:rsidR="00842D33" w:rsidRPr="00572EB1" w:rsidRDefault="00842D33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25%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842D33" w:rsidRPr="00572EB1" w:rsidRDefault="0067453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</w:tcBorders>
          </w:tcPr>
          <w:p w:rsidR="00842D33" w:rsidRPr="00572EB1" w:rsidRDefault="00572EB1" w:rsidP="00DB7A50">
            <w:pPr>
              <w:jc w:val="center"/>
              <w:rPr>
                <w:b/>
                <w:lang w:eastAsia="ru-RU"/>
              </w:rPr>
            </w:pPr>
            <w:r w:rsidRPr="00572EB1">
              <w:rPr>
                <w:b/>
                <w:lang w:eastAsia="ru-RU"/>
              </w:rPr>
              <w:t>17%</w:t>
            </w:r>
          </w:p>
        </w:tc>
      </w:tr>
    </w:tbl>
    <w:p w:rsidR="00FE3A27" w:rsidRDefault="00FE3A27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597C1A" w:rsidRDefault="00597C1A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</w:p>
    <w:p w:rsidR="00FE3A27" w:rsidRDefault="00FE3A27" w:rsidP="00150A3C">
      <w:pPr>
        <w:spacing w:line="360" w:lineRule="auto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7377" cy="2149231"/>
            <wp:effectExtent l="19050" t="0" r="18073" b="3419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789E" w:rsidRPr="00597C1A" w:rsidRDefault="00BE5620" w:rsidP="00597C1A">
      <w:pPr>
        <w:spacing w:line="360" w:lineRule="auto"/>
        <w:ind w:firstLine="567"/>
        <w:jc w:val="both"/>
        <w:rPr>
          <w:b/>
          <w:i/>
          <w:sz w:val="28"/>
          <w:szCs w:val="28"/>
          <w:lang w:eastAsia="ru-RU"/>
        </w:rPr>
      </w:pPr>
      <w:r w:rsidRPr="006E7450">
        <w:rPr>
          <w:b/>
          <w:i/>
          <w:sz w:val="28"/>
          <w:szCs w:val="28"/>
          <w:lang w:eastAsia="ru-RU"/>
        </w:rPr>
        <w:t xml:space="preserve">Вывод: </w:t>
      </w:r>
      <w:r w:rsidR="00572EB1" w:rsidRPr="006E7450">
        <w:rPr>
          <w:sz w:val="28"/>
          <w:szCs w:val="28"/>
          <w:lang w:eastAsia="ru-RU"/>
        </w:rPr>
        <w:t>50</w:t>
      </w:r>
      <w:r w:rsidR="00331EB4" w:rsidRPr="006E7450">
        <w:rPr>
          <w:sz w:val="28"/>
          <w:szCs w:val="28"/>
          <w:lang w:eastAsia="ru-RU"/>
        </w:rPr>
        <w:t>% выпускников поступи</w:t>
      </w:r>
      <w:r w:rsidR="00735AAE" w:rsidRPr="006E7450">
        <w:rPr>
          <w:sz w:val="28"/>
          <w:szCs w:val="28"/>
          <w:lang w:eastAsia="ru-RU"/>
        </w:rPr>
        <w:t>ло</w:t>
      </w:r>
      <w:r w:rsidR="00842D33" w:rsidRPr="006E7450">
        <w:rPr>
          <w:sz w:val="28"/>
          <w:szCs w:val="28"/>
          <w:lang w:eastAsia="ru-RU"/>
        </w:rPr>
        <w:t xml:space="preserve"> в высшие учебные заведения, </w:t>
      </w:r>
      <w:r w:rsidR="00572EB1" w:rsidRPr="006E7450">
        <w:rPr>
          <w:sz w:val="28"/>
          <w:szCs w:val="28"/>
          <w:lang w:eastAsia="ru-RU"/>
        </w:rPr>
        <w:t>34</w:t>
      </w:r>
      <w:r w:rsidR="00331EB4" w:rsidRPr="006E7450">
        <w:rPr>
          <w:sz w:val="28"/>
          <w:szCs w:val="28"/>
          <w:lang w:eastAsia="ru-RU"/>
        </w:rPr>
        <w:t xml:space="preserve">% </w:t>
      </w:r>
      <w:r w:rsidR="00286FA1" w:rsidRPr="006E7450">
        <w:rPr>
          <w:sz w:val="28"/>
          <w:szCs w:val="28"/>
          <w:lang w:eastAsia="ru-RU"/>
        </w:rPr>
        <w:t xml:space="preserve">выпускников поступило в </w:t>
      </w:r>
      <w:r w:rsidR="00572EB1" w:rsidRPr="006E7450">
        <w:rPr>
          <w:sz w:val="28"/>
          <w:szCs w:val="28"/>
          <w:lang w:eastAsia="ru-RU"/>
        </w:rPr>
        <w:t>колледжи и техникумы</w:t>
      </w:r>
      <w:r w:rsidR="00E92311" w:rsidRPr="006E7450">
        <w:rPr>
          <w:sz w:val="28"/>
          <w:szCs w:val="28"/>
          <w:lang w:eastAsia="ru-RU"/>
        </w:rPr>
        <w:t>.</w:t>
      </w:r>
    </w:p>
    <w:p w:rsidR="005E46EC" w:rsidRDefault="005E46EC" w:rsidP="00BE5620">
      <w:pPr>
        <w:jc w:val="both"/>
        <w:rPr>
          <w:sz w:val="28"/>
          <w:szCs w:val="28"/>
          <w:lang w:eastAsia="ru-RU"/>
        </w:rPr>
      </w:pPr>
    </w:p>
    <w:p w:rsidR="007A7D2E" w:rsidRDefault="00E63656" w:rsidP="00E63656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A259A0" w:rsidRPr="00A259A0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A259A0" w:rsidRPr="00D0528C" w:rsidRDefault="00A259A0" w:rsidP="00150A3C">
      <w:pPr>
        <w:tabs>
          <w:tab w:val="left" w:pos="2535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 xml:space="preserve">Кадровое обеспечение. </w:t>
      </w:r>
      <w:r w:rsidR="00D0528C">
        <w:rPr>
          <w:b/>
          <w:sz w:val="28"/>
          <w:szCs w:val="28"/>
        </w:rPr>
        <w:t>Система повышения квалификации.</w:t>
      </w:r>
    </w:p>
    <w:p w:rsidR="00A259A0" w:rsidRPr="00A259A0" w:rsidRDefault="00A259A0" w:rsidP="00150A3C">
      <w:pPr>
        <w:tabs>
          <w:tab w:val="left" w:pos="2535"/>
        </w:tabs>
        <w:spacing w:line="360" w:lineRule="auto"/>
        <w:ind w:left="720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>Сведе</w:t>
      </w:r>
      <w:r w:rsidR="00150A3C">
        <w:rPr>
          <w:b/>
          <w:i/>
          <w:sz w:val="28"/>
          <w:szCs w:val="28"/>
        </w:rPr>
        <w:t>ния о педагогических работниках</w:t>
      </w:r>
    </w:p>
    <w:p w:rsidR="00A259A0" w:rsidRDefault="00A259A0" w:rsidP="004A0A75">
      <w:pPr>
        <w:spacing w:line="360" w:lineRule="auto"/>
        <w:jc w:val="center"/>
        <w:rPr>
          <w:sz w:val="28"/>
          <w:szCs w:val="28"/>
        </w:rPr>
      </w:pPr>
      <w:r w:rsidRPr="006007AE">
        <w:rPr>
          <w:sz w:val="28"/>
          <w:szCs w:val="28"/>
        </w:rPr>
        <w:t>Количественны</w:t>
      </w:r>
      <w:r w:rsidR="00331EB4" w:rsidRPr="006007AE">
        <w:rPr>
          <w:sz w:val="28"/>
          <w:szCs w:val="28"/>
        </w:rPr>
        <w:t xml:space="preserve">й и качественный состав кадров </w:t>
      </w:r>
    </w:p>
    <w:tbl>
      <w:tblPr>
        <w:tblW w:w="708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23"/>
        <w:gridCol w:w="1980"/>
      </w:tblGrid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№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31EB4" w:rsidRPr="006007AE" w:rsidRDefault="005E46EC" w:rsidP="0084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42D33">
              <w:rPr>
                <w:sz w:val="28"/>
                <w:szCs w:val="28"/>
              </w:rPr>
              <w:t>8/2019</w:t>
            </w:r>
            <w:r w:rsidR="00331EB4" w:rsidRPr="006007AE">
              <w:rPr>
                <w:sz w:val="28"/>
                <w:szCs w:val="28"/>
              </w:rPr>
              <w:t xml:space="preserve">   учебный год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597C1A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Всего педагогов в ОУ</w:t>
            </w:r>
          </w:p>
        </w:tc>
        <w:tc>
          <w:tcPr>
            <w:tcW w:w="1980" w:type="dxa"/>
            <w:vAlign w:val="center"/>
          </w:tcPr>
          <w:p w:rsidR="00331EB4" w:rsidRPr="006007AE" w:rsidRDefault="00E63656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980" w:type="dxa"/>
            <w:vAlign w:val="center"/>
          </w:tcPr>
          <w:p w:rsidR="00331EB4" w:rsidRPr="006007AE" w:rsidRDefault="00597C1A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среднеспециальное образование</w:t>
            </w:r>
          </w:p>
        </w:tc>
        <w:tc>
          <w:tcPr>
            <w:tcW w:w="1980" w:type="dxa"/>
            <w:vAlign w:val="center"/>
          </w:tcPr>
          <w:p w:rsidR="00331EB4" w:rsidRPr="006007AE" w:rsidRDefault="00E63656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высшую кв. категорию</w:t>
            </w:r>
          </w:p>
        </w:tc>
        <w:tc>
          <w:tcPr>
            <w:tcW w:w="1980" w:type="dxa"/>
            <w:vAlign w:val="center"/>
          </w:tcPr>
          <w:p w:rsidR="00331EB4" w:rsidRPr="006007AE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331EB4" w:rsidP="00A259A0">
            <w:pPr>
              <w:jc w:val="center"/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имеют первую кв. категорию</w:t>
            </w:r>
          </w:p>
        </w:tc>
        <w:tc>
          <w:tcPr>
            <w:tcW w:w="1980" w:type="dxa"/>
            <w:vAlign w:val="center"/>
          </w:tcPr>
          <w:p w:rsidR="00331EB4" w:rsidRPr="006007AE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0A75" w:rsidRPr="006007AE" w:rsidTr="00D0528C">
        <w:tc>
          <w:tcPr>
            <w:tcW w:w="484" w:type="dxa"/>
            <w:vAlign w:val="center"/>
          </w:tcPr>
          <w:p w:rsidR="004A0A75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vAlign w:val="center"/>
          </w:tcPr>
          <w:p w:rsidR="004A0A75" w:rsidRPr="006007AE" w:rsidRDefault="004A0A75" w:rsidP="00A25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980" w:type="dxa"/>
            <w:vAlign w:val="center"/>
          </w:tcPr>
          <w:p w:rsidR="004A0A75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31EB4" w:rsidRPr="006007AE" w:rsidTr="00D0528C">
        <w:tc>
          <w:tcPr>
            <w:tcW w:w="484" w:type="dxa"/>
            <w:vAlign w:val="center"/>
          </w:tcPr>
          <w:p w:rsidR="00331EB4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vAlign w:val="center"/>
          </w:tcPr>
          <w:p w:rsidR="00331EB4" w:rsidRPr="006007AE" w:rsidRDefault="003E5280" w:rsidP="003E5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4A0A75">
              <w:rPr>
                <w:sz w:val="28"/>
                <w:szCs w:val="28"/>
              </w:rPr>
              <w:t xml:space="preserve"> имеют кв. категории</w:t>
            </w:r>
          </w:p>
        </w:tc>
        <w:tc>
          <w:tcPr>
            <w:tcW w:w="1980" w:type="dxa"/>
            <w:vAlign w:val="center"/>
          </w:tcPr>
          <w:p w:rsidR="00331EB4" w:rsidRPr="006007AE" w:rsidRDefault="00842D33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1EB4" w:rsidRPr="006007AE" w:rsidTr="00D0528C"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331EB4" w:rsidRPr="006007AE" w:rsidRDefault="004A0A75" w:rsidP="00A2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:rsidR="00331EB4" w:rsidRPr="006007AE" w:rsidRDefault="00331EB4" w:rsidP="00A259A0">
            <w:pPr>
              <w:rPr>
                <w:sz w:val="28"/>
                <w:szCs w:val="28"/>
              </w:rPr>
            </w:pPr>
            <w:r w:rsidRPr="006007AE">
              <w:rPr>
                <w:sz w:val="28"/>
                <w:szCs w:val="28"/>
              </w:rPr>
              <w:t>средний возраст педагога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31EB4" w:rsidRPr="006007AE" w:rsidRDefault="00E63656" w:rsidP="004A0A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4A0A75">
              <w:rPr>
                <w:sz w:val="28"/>
                <w:szCs w:val="28"/>
              </w:rPr>
              <w:t xml:space="preserve"> лет</w:t>
            </w:r>
          </w:p>
        </w:tc>
      </w:tr>
    </w:tbl>
    <w:p w:rsidR="00331EB4" w:rsidRDefault="00331EB4" w:rsidP="006007AE"/>
    <w:p w:rsidR="00A259A0" w:rsidRPr="00A259A0" w:rsidRDefault="00A259A0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Анализ данных позволяет говорить о работоспособности коллектива, о его активности, стремлении повышать свой профессиональный уровень. </w:t>
      </w:r>
      <w:r w:rsidR="002B7A23">
        <w:rPr>
          <w:sz w:val="28"/>
          <w:szCs w:val="28"/>
        </w:rPr>
        <w:t>100</w:t>
      </w:r>
      <w:r w:rsidR="00331EB4">
        <w:rPr>
          <w:sz w:val="28"/>
          <w:szCs w:val="28"/>
        </w:rPr>
        <w:t xml:space="preserve"> % </w:t>
      </w:r>
      <w:r w:rsidRPr="00A259A0">
        <w:rPr>
          <w:sz w:val="28"/>
          <w:szCs w:val="28"/>
        </w:rPr>
        <w:t>педагогов задействованы в инновационной деятельности: переход на новые образовател</w:t>
      </w:r>
      <w:r w:rsidR="00842D33">
        <w:rPr>
          <w:sz w:val="28"/>
          <w:szCs w:val="28"/>
        </w:rPr>
        <w:t>ьные стандарты</w:t>
      </w:r>
      <w:r w:rsidRPr="00A259A0">
        <w:rPr>
          <w:sz w:val="28"/>
          <w:szCs w:val="28"/>
        </w:rPr>
        <w:t>, использование современных педагогических технологий, повышение информационной компетентности.</w:t>
      </w:r>
    </w:p>
    <w:p w:rsidR="00A259A0" w:rsidRPr="00A259A0" w:rsidRDefault="00A259A0" w:rsidP="00597C1A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По результатам обследования уровень социально-психологического климата  - благоприятный, т. е., по мнению педагогов, сплочению коллектива способствует доброжелательность в отношениях друг к другу, вовлеченность в инновационную работу, взаимопонимание.</w:t>
      </w:r>
    </w:p>
    <w:p w:rsidR="00A259A0" w:rsidRPr="00A259A0" w:rsidRDefault="00A259A0" w:rsidP="00331EB4">
      <w:pPr>
        <w:tabs>
          <w:tab w:val="left" w:pos="4395"/>
        </w:tabs>
        <w:ind w:left="720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>Статистические данные по педагогам:</w:t>
      </w:r>
    </w:p>
    <w:p w:rsidR="00A259A0" w:rsidRPr="00150A3C" w:rsidRDefault="00A259A0" w:rsidP="00A259A0">
      <w:pPr>
        <w:jc w:val="center"/>
        <w:rPr>
          <w:sz w:val="28"/>
          <w:szCs w:val="28"/>
        </w:rPr>
      </w:pPr>
      <w:r w:rsidRPr="00150A3C">
        <w:rPr>
          <w:sz w:val="28"/>
          <w:szCs w:val="28"/>
        </w:rPr>
        <w:t>Распределение педагогов М</w:t>
      </w:r>
      <w:r w:rsidR="002B7A23">
        <w:rPr>
          <w:sz w:val="28"/>
          <w:szCs w:val="28"/>
        </w:rPr>
        <w:t>Б</w:t>
      </w:r>
      <w:r w:rsidRPr="00150A3C">
        <w:rPr>
          <w:sz w:val="28"/>
          <w:szCs w:val="28"/>
        </w:rPr>
        <w:t>ОУ «</w:t>
      </w:r>
      <w:r w:rsidR="00331EB4" w:rsidRPr="00150A3C">
        <w:rPr>
          <w:sz w:val="28"/>
          <w:szCs w:val="28"/>
        </w:rPr>
        <w:t>Крымрозовская средняя школа</w:t>
      </w:r>
      <w:r w:rsidRPr="00150A3C">
        <w:rPr>
          <w:sz w:val="28"/>
          <w:szCs w:val="28"/>
        </w:rPr>
        <w:t xml:space="preserve">» по стажу </w:t>
      </w:r>
    </w:p>
    <w:p w:rsidR="00A259A0" w:rsidRPr="00A259A0" w:rsidRDefault="00A259A0" w:rsidP="00A259A0">
      <w:pPr>
        <w:jc w:val="center"/>
        <w:rPr>
          <w:b/>
          <w:i/>
          <w:u w:val="single"/>
        </w:rPr>
      </w:pPr>
    </w:p>
    <w:tbl>
      <w:tblPr>
        <w:tblW w:w="8515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6"/>
        <w:gridCol w:w="2139"/>
        <w:gridCol w:w="2229"/>
        <w:gridCol w:w="2081"/>
      </w:tblGrid>
      <w:tr w:rsidR="000A061B" w:rsidRPr="00A259A0" w:rsidTr="00842D33">
        <w:trPr>
          <w:trHeight w:val="300"/>
        </w:trPr>
        <w:tc>
          <w:tcPr>
            <w:tcW w:w="2066" w:type="dxa"/>
            <w:vMerge w:val="restart"/>
          </w:tcPr>
          <w:p w:rsidR="000A061B" w:rsidRPr="00A259A0" w:rsidRDefault="000A061B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Стаж</w:t>
            </w:r>
          </w:p>
        </w:tc>
        <w:tc>
          <w:tcPr>
            <w:tcW w:w="6449" w:type="dxa"/>
            <w:gridSpan w:val="3"/>
          </w:tcPr>
          <w:p w:rsidR="000A061B" w:rsidRPr="00A259A0" w:rsidRDefault="000A061B" w:rsidP="002B7A23">
            <w:pPr>
              <w:jc w:val="center"/>
              <w:rPr>
                <w:i/>
              </w:rPr>
            </w:pPr>
            <w:r w:rsidRPr="00A259A0">
              <w:rPr>
                <w:i/>
              </w:rPr>
              <w:t xml:space="preserve">Количество человек </w:t>
            </w:r>
            <w:r>
              <w:rPr>
                <w:i/>
              </w:rPr>
              <w:t>(%)</w:t>
            </w:r>
          </w:p>
        </w:tc>
      </w:tr>
      <w:tr w:rsidR="00842D33" w:rsidRPr="00A259A0" w:rsidTr="00842D33">
        <w:trPr>
          <w:trHeight w:val="240"/>
        </w:trPr>
        <w:tc>
          <w:tcPr>
            <w:tcW w:w="2066" w:type="dxa"/>
            <w:vMerge/>
          </w:tcPr>
          <w:p w:rsidR="00842D33" w:rsidRPr="00A259A0" w:rsidRDefault="00842D33" w:rsidP="00A259A0">
            <w:pPr>
              <w:jc w:val="center"/>
              <w:rPr>
                <w:i/>
              </w:rPr>
            </w:pPr>
          </w:p>
        </w:tc>
        <w:tc>
          <w:tcPr>
            <w:tcW w:w="2139" w:type="dxa"/>
          </w:tcPr>
          <w:p w:rsidR="00842D33" w:rsidRDefault="00842D33" w:rsidP="00614522">
            <w:pPr>
              <w:jc w:val="center"/>
              <w:rPr>
                <w:i/>
              </w:rPr>
            </w:pPr>
            <w:r>
              <w:rPr>
                <w:i/>
              </w:rPr>
              <w:t xml:space="preserve">2016/2017 </w:t>
            </w:r>
          </w:p>
        </w:tc>
        <w:tc>
          <w:tcPr>
            <w:tcW w:w="2229" w:type="dxa"/>
          </w:tcPr>
          <w:p w:rsidR="00842D33" w:rsidRDefault="00842D33" w:rsidP="00614522">
            <w:pPr>
              <w:jc w:val="center"/>
              <w:rPr>
                <w:i/>
              </w:rPr>
            </w:pPr>
            <w:r>
              <w:rPr>
                <w:i/>
              </w:rPr>
              <w:t xml:space="preserve">2017/2018 </w:t>
            </w:r>
          </w:p>
        </w:tc>
        <w:tc>
          <w:tcPr>
            <w:tcW w:w="2081" w:type="dxa"/>
          </w:tcPr>
          <w:p w:rsidR="00842D33" w:rsidRDefault="00842D33" w:rsidP="00A259A0">
            <w:pPr>
              <w:jc w:val="center"/>
              <w:rPr>
                <w:i/>
              </w:rPr>
            </w:pPr>
            <w:r>
              <w:rPr>
                <w:i/>
              </w:rPr>
              <w:t>2018/2019</w:t>
            </w:r>
          </w:p>
        </w:tc>
      </w:tr>
      <w:tr w:rsidR="00842D33" w:rsidRPr="00A259A0" w:rsidTr="00842D33">
        <w:trPr>
          <w:trHeight w:val="300"/>
        </w:trPr>
        <w:tc>
          <w:tcPr>
            <w:tcW w:w="2066" w:type="dxa"/>
          </w:tcPr>
          <w:p w:rsidR="00842D33" w:rsidRPr="00A259A0" w:rsidRDefault="00842D33" w:rsidP="00A259A0">
            <w:pPr>
              <w:tabs>
                <w:tab w:val="left" w:pos="5685"/>
              </w:tabs>
              <w:jc w:val="center"/>
              <w:rPr>
                <w:i/>
              </w:rPr>
            </w:pPr>
            <w:r w:rsidRPr="00A259A0">
              <w:rPr>
                <w:i/>
              </w:rPr>
              <w:t>а) до 10 лет</w:t>
            </w:r>
          </w:p>
        </w:tc>
        <w:tc>
          <w:tcPr>
            <w:tcW w:w="2139" w:type="dxa"/>
          </w:tcPr>
          <w:p w:rsidR="00842D33" w:rsidRDefault="00842D33" w:rsidP="00614522">
            <w:pPr>
              <w:jc w:val="center"/>
            </w:pPr>
            <w:r>
              <w:t>9 (45%)</w:t>
            </w:r>
          </w:p>
        </w:tc>
        <w:tc>
          <w:tcPr>
            <w:tcW w:w="2229" w:type="dxa"/>
          </w:tcPr>
          <w:p w:rsidR="00842D33" w:rsidRPr="000A061B" w:rsidRDefault="00842D33" w:rsidP="00614522">
            <w:pPr>
              <w:jc w:val="center"/>
            </w:pPr>
            <w:r w:rsidRPr="000A061B">
              <w:t>7 (39%)</w:t>
            </w:r>
          </w:p>
        </w:tc>
        <w:tc>
          <w:tcPr>
            <w:tcW w:w="2081" w:type="dxa"/>
          </w:tcPr>
          <w:p w:rsidR="00842D33" w:rsidRDefault="00D32E7E" w:rsidP="00701E8C">
            <w:pPr>
              <w:jc w:val="center"/>
            </w:pPr>
            <w:r>
              <w:t>8 (40%)</w:t>
            </w:r>
          </w:p>
        </w:tc>
      </w:tr>
      <w:tr w:rsidR="00842D33" w:rsidRPr="00A259A0" w:rsidTr="00842D33">
        <w:trPr>
          <w:trHeight w:val="288"/>
        </w:trPr>
        <w:tc>
          <w:tcPr>
            <w:tcW w:w="2066" w:type="dxa"/>
          </w:tcPr>
          <w:p w:rsidR="00842D33" w:rsidRPr="00A259A0" w:rsidRDefault="00842D33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б) от 10 до 20 лет</w:t>
            </w:r>
          </w:p>
        </w:tc>
        <w:tc>
          <w:tcPr>
            <w:tcW w:w="2139" w:type="dxa"/>
          </w:tcPr>
          <w:p w:rsidR="00842D33" w:rsidRDefault="00842D33" w:rsidP="00614522">
            <w:pPr>
              <w:jc w:val="center"/>
            </w:pPr>
            <w:r>
              <w:t>6 (30%)</w:t>
            </w:r>
          </w:p>
        </w:tc>
        <w:tc>
          <w:tcPr>
            <w:tcW w:w="2229" w:type="dxa"/>
          </w:tcPr>
          <w:p w:rsidR="00842D33" w:rsidRPr="000A061B" w:rsidRDefault="00842D33" w:rsidP="00614522">
            <w:pPr>
              <w:jc w:val="center"/>
            </w:pPr>
            <w:r w:rsidRPr="000A061B">
              <w:t>5 (28%)</w:t>
            </w:r>
          </w:p>
        </w:tc>
        <w:tc>
          <w:tcPr>
            <w:tcW w:w="2081" w:type="dxa"/>
          </w:tcPr>
          <w:p w:rsidR="00842D33" w:rsidRDefault="00834A21" w:rsidP="00701E8C">
            <w:pPr>
              <w:jc w:val="center"/>
            </w:pPr>
            <w:r>
              <w:t>6</w:t>
            </w:r>
            <w:r w:rsidR="00D32E7E">
              <w:t xml:space="preserve"> (35%)</w:t>
            </w:r>
          </w:p>
        </w:tc>
      </w:tr>
      <w:tr w:rsidR="00842D33" w:rsidRPr="00A259A0" w:rsidTr="00842D33">
        <w:trPr>
          <w:trHeight w:val="285"/>
        </w:trPr>
        <w:tc>
          <w:tcPr>
            <w:tcW w:w="2066" w:type="dxa"/>
          </w:tcPr>
          <w:p w:rsidR="00842D33" w:rsidRPr="00A259A0" w:rsidRDefault="00842D33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в) от 20 до 30 лет</w:t>
            </w:r>
          </w:p>
        </w:tc>
        <w:tc>
          <w:tcPr>
            <w:tcW w:w="2139" w:type="dxa"/>
          </w:tcPr>
          <w:p w:rsidR="00842D33" w:rsidRDefault="00842D33" w:rsidP="00614522">
            <w:pPr>
              <w:jc w:val="center"/>
            </w:pPr>
            <w:r>
              <w:t>3 (15%)</w:t>
            </w:r>
          </w:p>
        </w:tc>
        <w:tc>
          <w:tcPr>
            <w:tcW w:w="2229" w:type="dxa"/>
          </w:tcPr>
          <w:p w:rsidR="00842D33" w:rsidRPr="000A061B" w:rsidRDefault="00842D33" w:rsidP="00614522">
            <w:pPr>
              <w:jc w:val="center"/>
            </w:pPr>
            <w:r w:rsidRPr="000A061B">
              <w:t>4 (22%)</w:t>
            </w:r>
          </w:p>
        </w:tc>
        <w:tc>
          <w:tcPr>
            <w:tcW w:w="2081" w:type="dxa"/>
          </w:tcPr>
          <w:p w:rsidR="00842D33" w:rsidRDefault="00834A21" w:rsidP="00A259A0">
            <w:pPr>
              <w:jc w:val="center"/>
            </w:pPr>
            <w:r>
              <w:t>2</w:t>
            </w:r>
            <w:r w:rsidR="00D32E7E">
              <w:t xml:space="preserve"> (15%)</w:t>
            </w:r>
          </w:p>
        </w:tc>
      </w:tr>
      <w:tr w:rsidR="00842D33" w:rsidRPr="00A259A0" w:rsidTr="00842D33">
        <w:trPr>
          <w:trHeight w:val="252"/>
        </w:trPr>
        <w:tc>
          <w:tcPr>
            <w:tcW w:w="2066" w:type="dxa"/>
          </w:tcPr>
          <w:p w:rsidR="00842D33" w:rsidRPr="00A259A0" w:rsidRDefault="00842D33" w:rsidP="00A259A0">
            <w:pPr>
              <w:jc w:val="center"/>
              <w:rPr>
                <w:i/>
              </w:rPr>
            </w:pPr>
            <w:r w:rsidRPr="00A259A0">
              <w:rPr>
                <w:i/>
              </w:rPr>
              <w:t>г) свыше 30 лет</w:t>
            </w:r>
          </w:p>
        </w:tc>
        <w:tc>
          <w:tcPr>
            <w:tcW w:w="2139" w:type="dxa"/>
          </w:tcPr>
          <w:p w:rsidR="00842D33" w:rsidRDefault="00842D33" w:rsidP="00614522">
            <w:pPr>
              <w:jc w:val="center"/>
            </w:pPr>
            <w:r>
              <w:t>2 (10%)</w:t>
            </w:r>
          </w:p>
        </w:tc>
        <w:tc>
          <w:tcPr>
            <w:tcW w:w="2229" w:type="dxa"/>
          </w:tcPr>
          <w:p w:rsidR="00842D33" w:rsidRPr="000A061B" w:rsidRDefault="00842D33" w:rsidP="00614522">
            <w:pPr>
              <w:jc w:val="center"/>
            </w:pPr>
            <w:r w:rsidRPr="000A061B">
              <w:t>2 (11%)</w:t>
            </w:r>
          </w:p>
        </w:tc>
        <w:tc>
          <w:tcPr>
            <w:tcW w:w="2081" w:type="dxa"/>
          </w:tcPr>
          <w:p w:rsidR="00842D33" w:rsidRDefault="00232CD7" w:rsidP="00701E8C">
            <w:pPr>
              <w:jc w:val="center"/>
            </w:pPr>
            <w:r>
              <w:t>3</w:t>
            </w:r>
            <w:r w:rsidR="00D32E7E">
              <w:t xml:space="preserve"> (</w:t>
            </w:r>
            <w:r w:rsidR="00184F18">
              <w:t>10%)</w:t>
            </w:r>
          </w:p>
        </w:tc>
      </w:tr>
    </w:tbl>
    <w:p w:rsidR="00B75E0A" w:rsidRDefault="00B75E0A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</w:p>
    <w:p w:rsidR="00A259A0" w:rsidRPr="00A259A0" w:rsidRDefault="00A259A0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 xml:space="preserve">Повышение квалификации и профессиональная </w:t>
      </w:r>
      <w:r w:rsidR="008744CE">
        <w:rPr>
          <w:b/>
          <w:i/>
          <w:sz w:val="28"/>
          <w:szCs w:val="28"/>
        </w:rPr>
        <w:t>п</w:t>
      </w:r>
      <w:r w:rsidR="009B766B">
        <w:rPr>
          <w:b/>
          <w:i/>
          <w:sz w:val="28"/>
          <w:szCs w:val="28"/>
        </w:rPr>
        <w:t>ереподготовка пед</w:t>
      </w:r>
      <w:r w:rsidR="008E2DF0">
        <w:rPr>
          <w:b/>
          <w:i/>
          <w:sz w:val="28"/>
          <w:szCs w:val="28"/>
        </w:rPr>
        <w:t xml:space="preserve">агогических </w:t>
      </w:r>
      <w:r w:rsidR="009B766B">
        <w:rPr>
          <w:b/>
          <w:i/>
          <w:sz w:val="28"/>
          <w:szCs w:val="28"/>
        </w:rPr>
        <w:t xml:space="preserve">кадров  </w:t>
      </w:r>
    </w:p>
    <w:p w:rsidR="00A259A0" w:rsidRPr="00A259A0" w:rsidRDefault="00A259A0" w:rsidP="00150A3C">
      <w:pPr>
        <w:tabs>
          <w:tab w:val="left" w:pos="4395"/>
        </w:tabs>
        <w:jc w:val="center"/>
        <w:rPr>
          <w:b/>
          <w:i/>
          <w:sz w:val="28"/>
          <w:szCs w:val="28"/>
        </w:rPr>
      </w:pPr>
    </w:p>
    <w:p w:rsidR="00A259A0" w:rsidRPr="00A259A0" w:rsidRDefault="00A259A0" w:rsidP="00AE3E1A">
      <w:pPr>
        <w:widowControl w:val="0"/>
        <w:spacing w:line="360" w:lineRule="auto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  <w:r w:rsidRPr="00A259A0">
        <w:rPr>
          <w:rFonts w:eastAsia="Lucida Sans Unicode" w:cs="Tahoma"/>
          <w:sz w:val="28"/>
          <w:szCs w:val="28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школы,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школы. Повышение квалификации носит системный и плановый характер. </w:t>
      </w:r>
    </w:p>
    <w:tbl>
      <w:tblPr>
        <w:tblW w:w="92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6"/>
        <w:gridCol w:w="3239"/>
        <w:gridCol w:w="1510"/>
        <w:gridCol w:w="1948"/>
      </w:tblGrid>
      <w:tr w:rsidR="009B766B" w:rsidRPr="00A259A0" w:rsidTr="009B766B">
        <w:trPr>
          <w:trHeight w:val="162"/>
        </w:trPr>
        <w:tc>
          <w:tcPr>
            <w:tcW w:w="2526" w:type="dxa"/>
          </w:tcPr>
          <w:p w:rsidR="009B766B" w:rsidRPr="00A259A0" w:rsidRDefault="009B766B" w:rsidP="008744CE">
            <w:pPr>
              <w:spacing w:after="1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Период </w:t>
            </w:r>
          </w:p>
        </w:tc>
        <w:tc>
          <w:tcPr>
            <w:tcW w:w="6697" w:type="dxa"/>
            <w:gridSpan w:val="3"/>
          </w:tcPr>
          <w:p w:rsidR="009B766B" w:rsidRPr="00A259A0" w:rsidRDefault="009B766B" w:rsidP="008744CE">
            <w:pPr>
              <w:spacing w:after="120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 xml:space="preserve">Прошедшие курсы повышения квалификации </w:t>
            </w:r>
          </w:p>
        </w:tc>
      </w:tr>
      <w:tr w:rsidR="00B5722C" w:rsidRPr="00A259A0" w:rsidTr="009B766B">
        <w:trPr>
          <w:trHeight w:val="162"/>
        </w:trPr>
        <w:tc>
          <w:tcPr>
            <w:tcW w:w="2526" w:type="dxa"/>
          </w:tcPr>
          <w:p w:rsidR="00B5722C" w:rsidRDefault="00B5722C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2016/2017 уч.год</w:t>
            </w:r>
          </w:p>
        </w:tc>
        <w:tc>
          <w:tcPr>
            <w:tcW w:w="3239" w:type="dxa"/>
          </w:tcPr>
          <w:p w:rsidR="00B5722C" w:rsidRDefault="00B5722C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B5722C" w:rsidRDefault="00B5722C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948" w:type="dxa"/>
          </w:tcPr>
          <w:p w:rsidR="00B5722C" w:rsidRDefault="00B5722C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90%</w:t>
            </w:r>
          </w:p>
        </w:tc>
      </w:tr>
      <w:tr w:rsidR="00B75E0A" w:rsidRPr="00A259A0" w:rsidTr="009B766B">
        <w:trPr>
          <w:trHeight w:val="162"/>
        </w:trPr>
        <w:tc>
          <w:tcPr>
            <w:tcW w:w="2526" w:type="dxa"/>
          </w:tcPr>
          <w:p w:rsidR="00B75E0A" w:rsidRDefault="00B75E0A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2017/2018 уч.год</w:t>
            </w:r>
          </w:p>
        </w:tc>
        <w:tc>
          <w:tcPr>
            <w:tcW w:w="3239" w:type="dxa"/>
          </w:tcPr>
          <w:p w:rsidR="00B75E0A" w:rsidRDefault="00B75E0A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B75E0A" w:rsidRDefault="004D5E7E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948" w:type="dxa"/>
          </w:tcPr>
          <w:p w:rsidR="00B75E0A" w:rsidRDefault="004D5E7E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184F18" w:rsidRPr="00A259A0" w:rsidTr="009B766B">
        <w:trPr>
          <w:trHeight w:val="162"/>
        </w:trPr>
        <w:tc>
          <w:tcPr>
            <w:tcW w:w="2526" w:type="dxa"/>
          </w:tcPr>
          <w:p w:rsidR="00184F18" w:rsidRDefault="00184F18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2018/2019 уч.год</w:t>
            </w:r>
          </w:p>
        </w:tc>
        <w:tc>
          <w:tcPr>
            <w:tcW w:w="3239" w:type="dxa"/>
          </w:tcPr>
          <w:p w:rsidR="00184F18" w:rsidRDefault="00184F18" w:rsidP="00A259A0">
            <w:pPr>
              <w:rPr>
                <w:lang w:eastAsia="ru-RU"/>
              </w:rPr>
            </w:pPr>
            <w:r>
              <w:rPr>
                <w:lang w:eastAsia="ru-RU"/>
              </w:rPr>
              <w:t>Республиканские курсы</w:t>
            </w:r>
          </w:p>
        </w:tc>
        <w:tc>
          <w:tcPr>
            <w:tcW w:w="1510" w:type="dxa"/>
          </w:tcPr>
          <w:p w:rsidR="00184F18" w:rsidRDefault="00184F18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948" w:type="dxa"/>
          </w:tcPr>
          <w:p w:rsidR="00184F18" w:rsidRDefault="00184F18" w:rsidP="00A259A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</w:tbl>
    <w:p w:rsidR="00A259A0" w:rsidRPr="00A259A0" w:rsidRDefault="00A259A0" w:rsidP="00A259A0">
      <w:pPr>
        <w:widowControl w:val="0"/>
        <w:ind w:firstLine="708"/>
        <w:jc w:val="both"/>
        <w:rPr>
          <w:rFonts w:eastAsia="Lucida Sans Unicode" w:cs="Tahoma"/>
          <w:sz w:val="28"/>
          <w:szCs w:val="28"/>
          <w:lang w:bidi="ru-RU"/>
        </w:rPr>
      </w:pPr>
    </w:p>
    <w:p w:rsidR="00A259A0" w:rsidRPr="00A259A0" w:rsidRDefault="00A259A0" w:rsidP="00834A21">
      <w:pPr>
        <w:widowControl w:val="0"/>
        <w:spacing w:line="360" w:lineRule="auto"/>
        <w:ind w:firstLine="567"/>
        <w:jc w:val="both"/>
        <w:rPr>
          <w:rFonts w:eastAsia="Lucida Sans Unicode" w:cs="Tahoma"/>
          <w:sz w:val="28"/>
          <w:szCs w:val="28"/>
          <w:lang w:bidi="ru-RU"/>
        </w:rPr>
      </w:pPr>
      <w:r w:rsidRPr="00A259A0">
        <w:rPr>
          <w:rFonts w:eastAsia="Lucida Sans Unicode" w:cs="Tahoma"/>
          <w:sz w:val="28"/>
          <w:szCs w:val="28"/>
          <w:lang w:bidi="ru-RU"/>
        </w:rPr>
        <w:t>Формы повышения квалификации:</w:t>
      </w:r>
    </w:p>
    <w:p w:rsidR="00A259A0" w:rsidRPr="00A259A0" w:rsidRDefault="00A259A0" w:rsidP="00834A21">
      <w:pPr>
        <w:numPr>
          <w:ilvl w:val="0"/>
          <w:numId w:val="19"/>
        </w:numPr>
        <w:spacing w:line="360" w:lineRule="auto"/>
        <w:ind w:left="714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курсовая подготовка в </w:t>
      </w:r>
      <w:r w:rsidR="00B5722C">
        <w:rPr>
          <w:sz w:val="28"/>
          <w:szCs w:val="28"/>
        </w:rPr>
        <w:t>ГБОУ ДПО РК КРИППО</w:t>
      </w:r>
      <w:r w:rsidRPr="00A259A0">
        <w:rPr>
          <w:sz w:val="28"/>
          <w:szCs w:val="28"/>
        </w:rPr>
        <w:t xml:space="preserve"> </w:t>
      </w:r>
    </w:p>
    <w:p w:rsidR="00A259A0" w:rsidRPr="00A259A0" w:rsidRDefault="00B5722C" w:rsidP="00834A21">
      <w:pPr>
        <w:numPr>
          <w:ilvl w:val="0"/>
          <w:numId w:val="19"/>
        </w:numPr>
        <w:spacing w:line="360" w:lineRule="auto"/>
        <w:ind w:left="71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</w:t>
      </w:r>
    </w:p>
    <w:p w:rsidR="00A259A0" w:rsidRDefault="00A259A0" w:rsidP="00834A21">
      <w:pPr>
        <w:widowControl w:val="0"/>
        <w:spacing w:line="360" w:lineRule="auto"/>
        <w:ind w:firstLine="567"/>
        <w:jc w:val="both"/>
        <w:rPr>
          <w:rFonts w:eastAsia="Lucida Sans Unicode" w:cs="Tahoma"/>
          <w:sz w:val="28"/>
          <w:szCs w:val="28"/>
          <w:lang w:bidi="ru-RU"/>
        </w:rPr>
      </w:pPr>
      <w:r w:rsidRPr="00BF4629">
        <w:rPr>
          <w:rFonts w:eastAsia="Lucida Sans Unicode" w:cs="Tahoma"/>
          <w:b/>
          <w:i/>
          <w:sz w:val="28"/>
          <w:szCs w:val="28"/>
          <w:lang w:bidi="ru-RU"/>
        </w:rPr>
        <w:t>Вывод:</w:t>
      </w:r>
      <w:r w:rsidR="008E2DF0">
        <w:rPr>
          <w:rFonts w:eastAsia="Lucida Sans Unicode" w:cs="Tahoma"/>
          <w:b/>
          <w:i/>
          <w:sz w:val="28"/>
          <w:szCs w:val="28"/>
          <w:lang w:bidi="ru-RU"/>
        </w:rPr>
        <w:t xml:space="preserve"> </w:t>
      </w:r>
      <w:r w:rsidR="00184F18">
        <w:rPr>
          <w:rFonts w:eastAsia="Lucida Sans Unicode" w:cs="Tahoma"/>
          <w:sz w:val="28"/>
          <w:szCs w:val="28"/>
          <w:lang w:bidi="ru-RU"/>
        </w:rPr>
        <w:t>в 2018/2019</w:t>
      </w:r>
      <w:r w:rsidR="008E2DF0">
        <w:rPr>
          <w:rFonts w:eastAsia="Lucida Sans Unicode" w:cs="Tahoma"/>
          <w:sz w:val="28"/>
          <w:szCs w:val="28"/>
          <w:lang w:bidi="ru-RU"/>
        </w:rPr>
        <w:t xml:space="preserve"> учебном году все педагоги, которым было необходимо пройти курсы повыш</w:t>
      </w:r>
      <w:r w:rsidR="00B5722C">
        <w:rPr>
          <w:rFonts w:eastAsia="Lucida Sans Unicode" w:cs="Tahoma"/>
          <w:sz w:val="28"/>
          <w:szCs w:val="28"/>
          <w:lang w:bidi="ru-RU"/>
        </w:rPr>
        <w:t>ения квалификации, прошли курсы.</w:t>
      </w:r>
      <w:r w:rsidR="008E2DF0">
        <w:rPr>
          <w:rFonts w:eastAsia="Lucida Sans Unicode" w:cs="Tahoma"/>
          <w:sz w:val="28"/>
          <w:szCs w:val="28"/>
          <w:lang w:bidi="ru-RU"/>
        </w:rPr>
        <w:t xml:space="preserve"> </w:t>
      </w:r>
    </w:p>
    <w:p w:rsidR="00A259A0" w:rsidRDefault="00804DAF" w:rsidP="00804DA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A259A0">
        <w:rPr>
          <w:rFonts w:ascii="Times New Roman" w:hAnsi="Times New Roman" w:cs="Times New Roman"/>
          <w:b/>
          <w:sz w:val="28"/>
          <w:szCs w:val="28"/>
        </w:rPr>
        <w:t>ОЦЕНКА УЧЕБНО-МЕТОДИЧЕСКОГО ОБЕСПЕЧЕНИЯ</w:t>
      </w:r>
    </w:p>
    <w:p w:rsidR="00A259A0" w:rsidRPr="008E2DF0" w:rsidRDefault="00A259A0" w:rsidP="004D5E7E">
      <w:pPr>
        <w:tabs>
          <w:tab w:val="left" w:pos="4395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Методическая работа. Развитие потенциала педагогического коллектива.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Ведущие направления в развитии образования, определенные национальной образовательной инициативой «Наша новая школа», федеральной целевой программой развития российского образования, могут быть реализованы только при условии постоянного совершенствования деятельности педагогов.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 настоящее время возросла потребность в учителе, способном обновлять содержание своей деятельности посредством критического, творческого ее осмысления, применения достижений науки и педагогического опыта.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связи с этим изменяются функции методической работы. Стратегическая цель методической работы нашей школы – создание благоприятных условий для повышения профессионального мастерства, творческого роста и качества труда педагогов школы. Все предметные </w:t>
      </w:r>
      <w:r w:rsidR="00B5722C">
        <w:rPr>
          <w:sz w:val="28"/>
          <w:szCs w:val="28"/>
        </w:rPr>
        <w:t>школьные методические объединения</w:t>
      </w:r>
      <w:r w:rsidRPr="00A259A0">
        <w:rPr>
          <w:sz w:val="28"/>
          <w:szCs w:val="28"/>
        </w:rPr>
        <w:t xml:space="preserve"> работают над реализацией единой методической темы «</w:t>
      </w:r>
      <w:r w:rsidR="00BF4629">
        <w:rPr>
          <w:sz w:val="28"/>
          <w:szCs w:val="28"/>
        </w:rPr>
        <w:t>Формирование личностно-деятельностного подхода к ученику как условие повышения качества образования»</w:t>
      </w:r>
      <w:r w:rsidRPr="00A259A0">
        <w:rPr>
          <w:sz w:val="28"/>
          <w:szCs w:val="28"/>
        </w:rPr>
        <w:t xml:space="preserve"> и решают следующие задачи:</w:t>
      </w:r>
    </w:p>
    <w:p w:rsidR="00A259A0" w:rsidRPr="00A259A0" w:rsidRDefault="00A259A0" w:rsidP="00834A2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информационно-методическое сопровождение образовательного процесса;</w:t>
      </w:r>
    </w:p>
    <w:p w:rsidR="00A259A0" w:rsidRPr="00A259A0" w:rsidRDefault="00A259A0" w:rsidP="00834A2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повышение квалификации педагогов, преодоление недостатков и затруднений педагогической деятельности учителей;</w:t>
      </w:r>
    </w:p>
    <w:p w:rsidR="00A259A0" w:rsidRPr="00A259A0" w:rsidRDefault="00A259A0" w:rsidP="00834A21">
      <w:pPr>
        <w:numPr>
          <w:ilvl w:val="0"/>
          <w:numId w:val="43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выявление, изучение и распространение результатов педагогического опыта. 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Поставленные задачи перед колл</w:t>
      </w:r>
      <w:r w:rsidR="00B5722C">
        <w:rPr>
          <w:sz w:val="28"/>
          <w:szCs w:val="28"/>
        </w:rPr>
        <w:t>ективом школы реализуются через</w:t>
      </w:r>
      <w:r w:rsidRPr="00A259A0">
        <w:rPr>
          <w:sz w:val="28"/>
          <w:szCs w:val="28"/>
        </w:rPr>
        <w:t xml:space="preserve"> </w:t>
      </w:r>
    </w:p>
    <w:p w:rsidR="00A259A0" w:rsidRPr="00A259A0" w:rsidRDefault="00A259A0" w:rsidP="00834A21">
      <w:pPr>
        <w:numPr>
          <w:ilvl w:val="0"/>
          <w:numId w:val="4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совершенствование методик проведения учебных занятий, коррекцию знаний учащихся на основе диагностической деятельности предметника, </w:t>
      </w:r>
    </w:p>
    <w:p w:rsidR="00A259A0" w:rsidRPr="00A259A0" w:rsidRDefault="00A259A0" w:rsidP="00834A21">
      <w:pPr>
        <w:numPr>
          <w:ilvl w:val="0"/>
          <w:numId w:val="45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освоение педагогических технологий через организацию самообразовательной работы, участие в работе семинаров, методических школьных объединениях учителей, педагогических советах,</w:t>
      </w:r>
    </w:p>
    <w:p w:rsidR="00A259A0" w:rsidRPr="00A259A0" w:rsidRDefault="00A259A0" w:rsidP="00834A2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проведение открытых уроков,</w:t>
      </w:r>
    </w:p>
    <w:p w:rsidR="00A259A0" w:rsidRPr="00A259A0" w:rsidRDefault="00A259A0" w:rsidP="00834A2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проведение методических  и предметных недель,</w:t>
      </w:r>
    </w:p>
    <w:p w:rsidR="00A259A0" w:rsidRPr="00A259A0" w:rsidRDefault="00A259A0" w:rsidP="00834A2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работу в творческих</w:t>
      </w:r>
      <w:r w:rsidR="008E2DF0">
        <w:rPr>
          <w:bCs/>
          <w:iCs/>
          <w:sz w:val="28"/>
          <w:szCs w:val="28"/>
        </w:rPr>
        <w:t xml:space="preserve"> </w:t>
      </w:r>
      <w:r w:rsidRPr="00A259A0">
        <w:rPr>
          <w:bCs/>
          <w:iCs/>
          <w:sz w:val="28"/>
          <w:szCs w:val="28"/>
        </w:rPr>
        <w:t>микрогруппах,</w:t>
      </w:r>
    </w:p>
    <w:p w:rsidR="00A259A0" w:rsidRPr="00355F06" w:rsidRDefault="00A259A0" w:rsidP="00834A21">
      <w:pPr>
        <w:numPr>
          <w:ilvl w:val="0"/>
          <w:numId w:val="44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A259A0">
        <w:rPr>
          <w:bCs/>
          <w:iCs/>
          <w:sz w:val="28"/>
          <w:szCs w:val="28"/>
        </w:rPr>
        <w:t>организацию и контроль курсовой системы повышения квалификации, аттестацию.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Приоритетные направления методической работы: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управления образовательным процессом в школе;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условий для непрерывного совершенствования профессионального мастерства учителя с учетом методической темы школы;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информационное обеспечение образовательного процесса;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условий для изучения, обобщения и распространения передового педагогического опыта;</w:t>
      </w:r>
    </w:p>
    <w:p w:rsidR="00355F06" w:rsidRDefault="00355F06" w:rsidP="00834A21">
      <w:pPr>
        <w:suppressAutoHyphens w:val="0"/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обеспечение внеклассной работы по учебным предметам;</w:t>
      </w:r>
    </w:p>
    <w:p w:rsidR="00355F06" w:rsidRPr="00A259A0" w:rsidRDefault="00355F06" w:rsidP="00834A21">
      <w:pPr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 обеспечение контрольно-аналитической деятельности.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>В М</w:t>
      </w:r>
      <w:r w:rsidR="007231F0">
        <w:rPr>
          <w:bCs/>
          <w:iCs/>
          <w:sz w:val="28"/>
          <w:szCs w:val="28"/>
        </w:rPr>
        <w:t>Б</w:t>
      </w:r>
      <w:r w:rsidRPr="00A259A0">
        <w:rPr>
          <w:bCs/>
          <w:iCs/>
          <w:sz w:val="28"/>
          <w:szCs w:val="28"/>
        </w:rPr>
        <w:t>ОУ «</w:t>
      </w:r>
      <w:r w:rsidR="008744CE">
        <w:rPr>
          <w:bCs/>
          <w:iCs/>
          <w:sz w:val="28"/>
          <w:szCs w:val="28"/>
        </w:rPr>
        <w:t>Крымрозовская средняя школа</w:t>
      </w:r>
      <w:r w:rsidRPr="00A259A0">
        <w:rPr>
          <w:bCs/>
          <w:iCs/>
          <w:sz w:val="28"/>
          <w:szCs w:val="28"/>
        </w:rPr>
        <w:t xml:space="preserve">» </w:t>
      </w:r>
      <w:r w:rsidR="00184F18">
        <w:rPr>
          <w:bCs/>
          <w:iCs/>
          <w:sz w:val="28"/>
          <w:szCs w:val="28"/>
        </w:rPr>
        <w:t>Белогорского района Республики Крым</w:t>
      </w:r>
      <w:r w:rsidRPr="00A259A0">
        <w:rPr>
          <w:bCs/>
          <w:iCs/>
          <w:sz w:val="28"/>
          <w:szCs w:val="28"/>
        </w:rPr>
        <w:t xml:space="preserve"> работает 5 школьных методических  объединений: </w:t>
      </w:r>
    </w:p>
    <w:p w:rsidR="00A259A0" w:rsidRPr="00A259A0" w:rsidRDefault="00A259A0" w:rsidP="00834A2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учителей начальных классов - </w:t>
      </w:r>
      <w:r w:rsidR="008744CE">
        <w:rPr>
          <w:bCs/>
          <w:iCs/>
          <w:sz w:val="28"/>
          <w:szCs w:val="28"/>
        </w:rPr>
        <w:t>4</w:t>
      </w:r>
      <w:r w:rsidRPr="00A259A0">
        <w:rPr>
          <w:bCs/>
          <w:iCs/>
          <w:sz w:val="28"/>
          <w:szCs w:val="28"/>
        </w:rPr>
        <w:t xml:space="preserve"> учител</w:t>
      </w:r>
      <w:r w:rsidR="008744CE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 xml:space="preserve">, </w:t>
      </w:r>
    </w:p>
    <w:p w:rsidR="00A259A0" w:rsidRPr="00A259A0" w:rsidRDefault="00A259A0" w:rsidP="00834A2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учителей </w:t>
      </w:r>
      <w:r w:rsidR="007231F0">
        <w:rPr>
          <w:bCs/>
          <w:iCs/>
          <w:sz w:val="28"/>
          <w:szCs w:val="28"/>
        </w:rPr>
        <w:t>естественно</w:t>
      </w:r>
      <w:r w:rsidR="004D5E7E">
        <w:rPr>
          <w:bCs/>
          <w:iCs/>
          <w:sz w:val="28"/>
          <w:szCs w:val="28"/>
        </w:rPr>
        <w:t xml:space="preserve"> </w:t>
      </w:r>
      <w:r w:rsidR="007231F0">
        <w:rPr>
          <w:bCs/>
          <w:iCs/>
          <w:sz w:val="28"/>
          <w:szCs w:val="28"/>
        </w:rPr>
        <w:t>исторического</w:t>
      </w:r>
      <w:r w:rsidRPr="00A259A0">
        <w:rPr>
          <w:bCs/>
          <w:iCs/>
          <w:sz w:val="28"/>
          <w:szCs w:val="28"/>
        </w:rPr>
        <w:t xml:space="preserve"> цикла - </w:t>
      </w:r>
      <w:r w:rsidR="008744CE">
        <w:rPr>
          <w:bCs/>
          <w:iCs/>
          <w:sz w:val="28"/>
          <w:szCs w:val="28"/>
        </w:rPr>
        <w:t>4</w:t>
      </w:r>
      <w:r w:rsidRPr="00A259A0">
        <w:rPr>
          <w:bCs/>
          <w:iCs/>
          <w:sz w:val="28"/>
          <w:szCs w:val="28"/>
        </w:rPr>
        <w:t xml:space="preserve"> учител</w:t>
      </w:r>
      <w:r w:rsidR="00F55C72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>,</w:t>
      </w:r>
    </w:p>
    <w:p w:rsidR="00A259A0" w:rsidRPr="00A259A0" w:rsidRDefault="00A259A0" w:rsidP="00834A2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</w:t>
      </w:r>
      <w:r w:rsidR="008E2DF0">
        <w:rPr>
          <w:bCs/>
          <w:iCs/>
          <w:sz w:val="28"/>
          <w:szCs w:val="28"/>
        </w:rPr>
        <w:t>физико-математического цикла</w:t>
      </w:r>
      <w:r w:rsidRPr="00A259A0">
        <w:rPr>
          <w:bCs/>
          <w:iCs/>
          <w:sz w:val="28"/>
          <w:szCs w:val="28"/>
        </w:rPr>
        <w:t xml:space="preserve"> - </w:t>
      </w:r>
      <w:r w:rsidR="008E2DF0">
        <w:rPr>
          <w:bCs/>
          <w:iCs/>
          <w:sz w:val="28"/>
          <w:szCs w:val="28"/>
        </w:rPr>
        <w:t>5</w:t>
      </w:r>
      <w:r w:rsidRPr="00A259A0">
        <w:rPr>
          <w:bCs/>
          <w:iCs/>
          <w:sz w:val="28"/>
          <w:szCs w:val="28"/>
        </w:rPr>
        <w:t xml:space="preserve"> учител</w:t>
      </w:r>
      <w:r w:rsidR="00F55C72">
        <w:rPr>
          <w:bCs/>
          <w:iCs/>
          <w:sz w:val="28"/>
          <w:szCs w:val="28"/>
        </w:rPr>
        <w:t>я</w:t>
      </w:r>
      <w:r w:rsidRPr="00A259A0">
        <w:rPr>
          <w:bCs/>
          <w:iCs/>
          <w:sz w:val="28"/>
          <w:szCs w:val="28"/>
        </w:rPr>
        <w:t>,</w:t>
      </w:r>
    </w:p>
    <w:p w:rsidR="00A259A0" w:rsidRPr="00A259A0" w:rsidRDefault="008744CE" w:rsidP="00834A21">
      <w:pPr>
        <w:numPr>
          <w:ilvl w:val="0"/>
          <w:numId w:val="46"/>
        </w:numPr>
        <w:suppressAutoHyphens w:val="0"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МО учителей филологического </w:t>
      </w:r>
      <w:r w:rsidR="008E2DF0">
        <w:rPr>
          <w:bCs/>
          <w:iCs/>
          <w:sz w:val="28"/>
          <w:szCs w:val="28"/>
        </w:rPr>
        <w:t xml:space="preserve">и художественно-эстетического </w:t>
      </w:r>
      <w:r>
        <w:rPr>
          <w:bCs/>
          <w:iCs/>
          <w:sz w:val="28"/>
          <w:szCs w:val="28"/>
        </w:rPr>
        <w:t>цикл</w:t>
      </w:r>
      <w:r w:rsidR="008E2DF0">
        <w:rPr>
          <w:bCs/>
          <w:iCs/>
          <w:sz w:val="28"/>
          <w:szCs w:val="28"/>
        </w:rPr>
        <w:t>ов</w:t>
      </w:r>
      <w:r>
        <w:rPr>
          <w:bCs/>
          <w:iCs/>
          <w:sz w:val="28"/>
          <w:szCs w:val="28"/>
        </w:rPr>
        <w:t xml:space="preserve"> – </w:t>
      </w:r>
      <w:r w:rsidR="00060063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учителей</w:t>
      </w:r>
      <w:r w:rsidR="00A259A0" w:rsidRPr="00A259A0">
        <w:rPr>
          <w:bCs/>
          <w:iCs/>
          <w:sz w:val="28"/>
          <w:szCs w:val="28"/>
        </w:rPr>
        <w:t xml:space="preserve">, </w:t>
      </w:r>
    </w:p>
    <w:p w:rsidR="00A259A0" w:rsidRPr="00A259A0" w:rsidRDefault="00A259A0" w:rsidP="00834A21">
      <w:pPr>
        <w:numPr>
          <w:ilvl w:val="0"/>
          <w:numId w:val="46"/>
        </w:numPr>
        <w:suppressAutoHyphens w:val="0"/>
        <w:spacing w:before="40" w:after="40" w:line="360" w:lineRule="auto"/>
        <w:ind w:left="0" w:firstLine="567"/>
        <w:jc w:val="both"/>
        <w:rPr>
          <w:sz w:val="28"/>
          <w:szCs w:val="28"/>
        </w:rPr>
      </w:pPr>
      <w:r w:rsidRPr="00A259A0">
        <w:rPr>
          <w:bCs/>
          <w:iCs/>
          <w:sz w:val="28"/>
          <w:szCs w:val="28"/>
        </w:rPr>
        <w:t xml:space="preserve">МО </w:t>
      </w:r>
      <w:r w:rsidR="008744CE">
        <w:rPr>
          <w:bCs/>
          <w:iCs/>
          <w:sz w:val="28"/>
          <w:szCs w:val="28"/>
        </w:rPr>
        <w:t>классных руководителей</w:t>
      </w:r>
      <w:r w:rsidRPr="00A259A0">
        <w:rPr>
          <w:bCs/>
          <w:iCs/>
          <w:sz w:val="28"/>
          <w:szCs w:val="28"/>
        </w:rPr>
        <w:t xml:space="preserve"> - </w:t>
      </w:r>
      <w:r w:rsidR="008744CE">
        <w:rPr>
          <w:bCs/>
          <w:iCs/>
          <w:sz w:val="28"/>
          <w:szCs w:val="28"/>
        </w:rPr>
        <w:t>1</w:t>
      </w:r>
      <w:r w:rsidR="007231F0">
        <w:rPr>
          <w:bCs/>
          <w:iCs/>
          <w:sz w:val="28"/>
          <w:szCs w:val="28"/>
        </w:rPr>
        <w:t>1</w:t>
      </w:r>
      <w:r w:rsidRPr="00A259A0">
        <w:rPr>
          <w:bCs/>
          <w:iCs/>
          <w:sz w:val="28"/>
          <w:szCs w:val="28"/>
        </w:rPr>
        <w:t xml:space="preserve"> учител</w:t>
      </w:r>
      <w:r w:rsidR="008744CE">
        <w:rPr>
          <w:bCs/>
          <w:iCs/>
          <w:sz w:val="28"/>
          <w:szCs w:val="28"/>
        </w:rPr>
        <w:t>ей.</w:t>
      </w:r>
      <w:r w:rsidRPr="00A259A0">
        <w:rPr>
          <w:sz w:val="28"/>
          <w:szCs w:val="28"/>
        </w:rPr>
        <w:tab/>
      </w:r>
    </w:p>
    <w:p w:rsidR="00A259A0" w:rsidRPr="00A259A0" w:rsidRDefault="00A259A0" w:rsidP="00834A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Формы методической работы:</w:t>
      </w:r>
    </w:p>
    <w:p w:rsidR="00A259A0" w:rsidRPr="00A259A0" w:rsidRDefault="00A259A0" w:rsidP="00834A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1. Педагогические советы.</w:t>
      </w:r>
    </w:p>
    <w:p w:rsidR="00A259A0" w:rsidRPr="00A259A0" w:rsidRDefault="00A259A0" w:rsidP="00834A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2. Открытые уроки.</w:t>
      </w:r>
    </w:p>
    <w:p w:rsidR="00A259A0" w:rsidRPr="00A259A0" w:rsidRDefault="00A259A0" w:rsidP="00834A21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3. Мастер-классы.</w:t>
      </w:r>
    </w:p>
    <w:p w:rsidR="00A259A0" w:rsidRPr="00A259A0" w:rsidRDefault="008744CE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259A0" w:rsidRPr="00A259A0">
        <w:rPr>
          <w:sz w:val="28"/>
          <w:szCs w:val="28"/>
        </w:rPr>
        <w:t>Творческие отчеты</w:t>
      </w:r>
    </w:p>
    <w:p w:rsidR="00A259A0" w:rsidRPr="00A259A0" w:rsidRDefault="008744CE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A259A0" w:rsidRPr="00A259A0">
        <w:rPr>
          <w:sz w:val="28"/>
          <w:szCs w:val="28"/>
        </w:rPr>
        <w:t>. Методические недели.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A259A0" w:rsidRPr="00A259A0">
        <w:rPr>
          <w:sz w:val="28"/>
          <w:szCs w:val="28"/>
        </w:rPr>
        <w:t>. Обобщение опыта.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A259A0" w:rsidRPr="00A259A0">
        <w:rPr>
          <w:sz w:val="28"/>
          <w:szCs w:val="28"/>
        </w:rPr>
        <w:t>. Участие в конкурсах профессионального мастерства.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A259A0" w:rsidRPr="00A259A0">
        <w:rPr>
          <w:sz w:val="28"/>
          <w:szCs w:val="28"/>
        </w:rPr>
        <w:t xml:space="preserve">. Работа школы молодого </w:t>
      </w:r>
      <w:r w:rsidR="00F55C72">
        <w:rPr>
          <w:sz w:val="28"/>
          <w:szCs w:val="28"/>
        </w:rPr>
        <w:t>учителя</w:t>
      </w:r>
      <w:r w:rsidR="00A259A0" w:rsidRPr="00A259A0">
        <w:rPr>
          <w:sz w:val="28"/>
          <w:szCs w:val="28"/>
        </w:rPr>
        <w:t>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A259A0" w:rsidRPr="00A259A0">
        <w:rPr>
          <w:sz w:val="28"/>
          <w:szCs w:val="28"/>
        </w:rPr>
        <w:t>. Наставничество.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A259A0" w:rsidRPr="00A259A0">
        <w:rPr>
          <w:sz w:val="28"/>
          <w:szCs w:val="28"/>
        </w:rPr>
        <w:t>. Работа методического совета.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A259A0" w:rsidRPr="00A259A0">
        <w:rPr>
          <w:sz w:val="28"/>
          <w:szCs w:val="28"/>
        </w:rPr>
        <w:t>. Работа учителей над темами по самообразованию.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A259A0" w:rsidRPr="00A259A0">
        <w:rPr>
          <w:sz w:val="28"/>
          <w:szCs w:val="28"/>
        </w:rPr>
        <w:t>. Аттестация учителей.</w:t>
      </w:r>
    </w:p>
    <w:p w:rsidR="00A259A0" w:rsidRPr="00A259A0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A259A0" w:rsidRPr="00A259A0">
        <w:rPr>
          <w:sz w:val="28"/>
          <w:szCs w:val="28"/>
        </w:rPr>
        <w:t>. Предметные недели.</w:t>
      </w:r>
    </w:p>
    <w:p w:rsidR="00A259A0" w:rsidRPr="00A259A0" w:rsidRDefault="008E2DF0" w:rsidP="00834A2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259A0" w:rsidRPr="00A259A0">
        <w:rPr>
          <w:sz w:val="28"/>
          <w:szCs w:val="28"/>
        </w:rPr>
        <w:t>. Организация и контроль курсовой системы повышения квалификации.</w:t>
      </w:r>
    </w:p>
    <w:p w:rsidR="008744CE" w:rsidRDefault="008E2DF0" w:rsidP="00834A2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A259A0" w:rsidRPr="00A259A0">
        <w:rPr>
          <w:sz w:val="28"/>
          <w:szCs w:val="28"/>
        </w:rPr>
        <w:t>. Участие в фестивалях педагогических идей</w:t>
      </w:r>
      <w:r w:rsidR="00F55C72">
        <w:rPr>
          <w:sz w:val="28"/>
          <w:szCs w:val="28"/>
        </w:rPr>
        <w:t>.</w:t>
      </w:r>
    </w:p>
    <w:p w:rsidR="00A259A0" w:rsidRPr="00150A3C" w:rsidRDefault="008E2DF0" w:rsidP="00834A21">
      <w:pPr>
        <w:spacing w:line="360" w:lineRule="auto"/>
        <w:ind w:firstLine="567"/>
        <w:rPr>
          <w:b/>
          <w:u w:val="single"/>
        </w:rPr>
      </w:pPr>
      <w:r>
        <w:rPr>
          <w:sz w:val="28"/>
          <w:szCs w:val="28"/>
        </w:rPr>
        <w:t>16</w:t>
      </w:r>
      <w:r w:rsidR="00A259A0" w:rsidRPr="00A259A0">
        <w:rPr>
          <w:sz w:val="28"/>
          <w:szCs w:val="28"/>
        </w:rPr>
        <w:t>. Создание портфолио.</w:t>
      </w:r>
    </w:p>
    <w:p w:rsidR="008E2DF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Важным направлением работы методического объединения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категории. </w:t>
      </w:r>
    </w:p>
    <w:p w:rsidR="008E2DF0" w:rsidRDefault="008E2DF0" w:rsidP="008E2DF0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E2DF0">
        <w:rPr>
          <w:b/>
          <w:sz w:val="28"/>
          <w:szCs w:val="28"/>
        </w:rPr>
        <w:t>Аттестация педагогических работников</w:t>
      </w:r>
    </w:p>
    <w:tbl>
      <w:tblPr>
        <w:tblStyle w:val="a4"/>
        <w:tblW w:w="0" w:type="auto"/>
        <w:tblInd w:w="675" w:type="dxa"/>
        <w:tblLook w:val="04A0"/>
      </w:tblPr>
      <w:tblGrid>
        <w:gridCol w:w="3227"/>
        <w:gridCol w:w="1559"/>
        <w:gridCol w:w="1414"/>
        <w:gridCol w:w="1414"/>
      </w:tblGrid>
      <w:tr w:rsidR="00184F18" w:rsidTr="00184F18">
        <w:tc>
          <w:tcPr>
            <w:tcW w:w="3227" w:type="dxa"/>
          </w:tcPr>
          <w:p w:rsidR="00184F18" w:rsidRPr="008E2DF0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4F18" w:rsidRDefault="00184F18" w:rsidP="00184F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2016/2017 </w:t>
            </w:r>
          </w:p>
        </w:tc>
        <w:tc>
          <w:tcPr>
            <w:tcW w:w="1414" w:type="dxa"/>
          </w:tcPr>
          <w:p w:rsidR="00184F18" w:rsidRDefault="00184F18" w:rsidP="00184F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2017/2018 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2018/2019</w:t>
            </w:r>
          </w:p>
        </w:tc>
      </w:tr>
      <w:tr w:rsidR="00184F18" w:rsidTr="00184F18">
        <w:tc>
          <w:tcPr>
            <w:tcW w:w="3227" w:type="dxa"/>
          </w:tcPr>
          <w:p w:rsidR="00184F18" w:rsidRPr="008E2DF0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</w:rPr>
              <w:t>Высшая кв.категория</w:t>
            </w:r>
          </w:p>
        </w:tc>
        <w:tc>
          <w:tcPr>
            <w:tcW w:w="1559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2(11%)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(5%)</w:t>
            </w:r>
          </w:p>
        </w:tc>
      </w:tr>
      <w:tr w:rsidR="00184F18" w:rsidTr="00184F18">
        <w:tc>
          <w:tcPr>
            <w:tcW w:w="3227" w:type="dxa"/>
          </w:tcPr>
          <w:p w:rsidR="00184F18" w:rsidRPr="008E2DF0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  <w:lang w:val="en-US"/>
              </w:rPr>
              <w:t xml:space="preserve">I </w:t>
            </w:r>
            <w:r w:rsidRPr="008E2DF0">
              <w:rPr>
                <w:sz w:val="28"/>
                <w:szCs w:val="28"/>
              </w:rPr>
              <w:t>кв. категория</w:t>
            </w:r>
          </w:p>
        </w:tc>
        <w:tc>
          <w:tcPr>
            <w:tcW w:w="1559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1(6%)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(0%)</w:t>
            </w:r>
          </w:p>
        </w:tc>
      </w:tr>
      <w:tr w:rsidR="00184F18" w:rsidTr="00184F18">
        <w:tc>
          <w:tcPr>
            <w:tcW w:w="3227" w:type="dxa"/>
          </w:tcPr>
          <w:p w:rsidR="00184F18" w:rsidRPr="008E2DF0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2DF0">
              <w:rPr>
                <w:sz w:val="28"/>
                <w:szCs w:val="28"/>
              </w:rPr>
              <w:t>СЗД</w:t>
            </w:r>
          </w:p>
        </w:tc>
        <w:tc>
          <w:tcPr>
            <w:tcW w:w="1559" w:type="dxa"/>
          </w:tcPr>
          <w:p w:rsidR="00184F18" w:rsidRPr="008E2DF0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(10%)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1(6%)</w:t>
            </w:r>
          </w:p>
        </w:tc>
        <w:tc>
          <w:tcPr>
            <w:tcW w:w="1414" w:type="dxa"/>
          </w:tcPr>
          <w:p w:rsidR="00184F18" w:rsidRDefault="00184F18" w:rsidP="008E2DF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(25%)</w:t>
            </w:r>
          </w:p>
        </w:tc>
      </w:tr>
    </w:tbl>
    <w:p w:rsidR="008E2DF0" w:rsidRDefault="008E2DF0" w:rsidP="008E2DF0">
      <w:pPr>
        <w:spacing w:line="360" w:lineRule="auto"/>
        <w:jc w:val="both"/>
        <w:rPr>
          <w:sz w:val="28"/>
          <w:szCs w:val="28"/>
        </w:rPr>
      </w:pPr>
    </w:p>
    <w:p w:rsidR="008744CE" w:rsidRDefault="00A259A0" w:rsidP="00AD7E29">
      <w:pPr>
        <w:spacing w:line="360" w:lineRule="auto"/>
        <w:jc w:val="center"/>
        <w:rPr>
          <w:b/>
          <w:i/>
          <w:sz w:val="28"/>
          <w:szCs w:val="28"/>
        </w:rPr>
      </w:pPr>
      <w:r w:rsidRPr="00A259A0">
        <w:rPr>
          <w:b/>
          <w:i/>
          <w:sz w:val="28"/>
          <w:szCs w:val="28"/>
        </w:rPr>
        <w:t xml:space="preserve">Распространение опыта работы образовательным учреждением </w:t>
      </w:r>
    </w:p>
    <w:p w:rsidR="00A259A0" w:rsidRPr="00A259A0" w:rsidRDefault="00663A71" w:rsidP="00AD7E2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8E2DF0">
        <w:rPr>
          <w:b/>
          <w:i/>
          <w:sz w:val="28"/>
          <w:szCs w:val="28"/>
        </w:rPr>
        <w:t>2</w:t>
      </w:r>
      <w:r w:rsidR="00A259A0" w:rsidRPr="00A259A0">
        <w:rPr>
          <w:b/>
          <w:i/>
          <w:sz w:val="28"/>
          <w:szCs w:val="28"/>
        </w:rPr>
        <w:t>01</w:t>
      </w:r>
      <w:r w:rsidR="00184F18">
        <w:rPr>
          <w:b/>
          <w:i/>
          <w:sz w:val="28"/>
          <w:szCs w:val="28"/>
        </w:rPr>
        <w:t>9</w:t>
      </w:r>
      <w:r w:rsidR="00A259A0" w:rsidRPr="00A259A0">
        <w:rPr>
          <w:b/>
          <w:i/>
          <w:sz w:val="28"/>
          <w:szCs w:val="28"/>
        </w:rPr>
        <w:t xml:space="preserve"> году</w:t>
      </w:r>
    </w:p>
    <w:p w:rsidR="00AD7E29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Реализуя задачи приоритетного нац</w:t>
      </w:r>
      <w:r w:rsidR="00F55C72">
        <w:rPr>
          <w:sz w:val="28"/>
          <w:szCs w:val="28"/>
        </w:rPr>
        <w:t xml:space="preserve">ионального проекта «Образование», </w:t>
      </w:r>
      <w:r w:rsidRPr="00A259A0">
        <w:rPr>
          <w:sz w:val="28"/>
          <w:szCs w:val="28"/>
        </w:rPr>
        <w:t xml:space="preserve"> мы осознаем, что сегодня невозможно обойтись только внутренними ресурсами, собственным потенциалом, необходим выход школы за пределы собственного образовательного пространства. Считаем, что ресурсом развития нашей школы является и участие педагогов в конкурсах разного уровня в целях развития потребностей каждого участника образовательного процесса в личностном рос</w:t>
      </w:r>
      <w:r w:rsidR="00286FA1">
        <w:rPr>
          <w:sz w:val="28"/>
          <w:szCs w:val="28"/>
        </w:rPr>
        <w:t>те в испытании ситуации успеха.</w:t>
      </w:r>
    </w:p>
    <w:p w:rsidR="00E92311" w:rsidRPr="00E92311" w:rsidRDefault="00704B37" w:rsidP="00834A21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704B37">
        <w:rPr>
          <w:sz w:val="28"/>
          <w:szCs w:val="28"/>
        </w:rPr>
        <w:t>Работа</w:t>
      </w:r>
      <w:r w:rsidR="00A259A0" w:rsidRPr="00704B37">
        <w:rPr>
          <w:sz w:val="28"/>
          <w:szCs w:val="28"/>
        </w:rPr>
        <w:t xml:space="preserve"> специалистов </w:t>
      </w:r>
      <w:r w:rsidR="007231F0">
        <w:rPr>
          <w:sz w:val="28"/>
          <w:szCs w:val="28"/>
        </w:rPr>
        <w:t>МБ</w:t>
      </w:r>
      <w:r w:rsidR="003C3F8E" w:rsidRPr="00704B37">
        <w:rPr>
          <w:sz w:val="28"/>
          <w:szCs w:val="28"/>
        </w:rPr>
        <w:t>ОУ «Крымрозовская средняя школа» Белогорского района Республики Крым</w:t>
      </w:r>
      <w:r w:rsidR="00A259A0" w:rsidRPr="00704B37">
        <w:rPr>
          <w:sz w:val="28"/>
          <w:szCs w:val="28"/>
        </w:rPr>
        <w:t xml:space="preserve"> в </w:t>
      </w:r>
      <w:r w:rsidR="00184F18">
        <w:rPr>
          <w:sz w:val="28"/>
          <w:szCs w:val="28"/>
        </w:rPr>
        <w:t>2019</w:t>
      </w:r>
      <w:r w:rsidRPr="00704B37">
        <w:rPr>
          <w:sz w:val="28"/>
          <w:szCs w:val="28"/>
        </w:rPr>
        <w:t xml:space="preserve"> году</w:t>
      </w:r>
      <w:r w:rsidR="00462E33">
        <w:rPr>
          <w:sz w:val="28"/>
          <w:szCs w:val="28"/>
        </w:rPr>
        <w:t>: учителя систематически посещали районные методические объединения.</w:t>
      </w:r>
    </w:p>
    <w:p w:rsidR="00A259A0" w:rsidRPr="00A259A0" w:rsidRDefault="00A259A0" w:rsidP="00834A21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b/>
          <w:i/>
          <w:sz w:val="28"/>
          <w:szCs w:val="28"/>
        </w:rPr>
        <w:t>Вывод</w:t>
      </w:r>
      <w:r w:rsidRPr="00A259A0">
        <w:rPr>
          <w:sz w:val="28"/>
          <w:szCs w:val="28"/>
        </w:rPr>
        <w:t>:  Деятельность методической службы школы способствует:</w:t>
      </w:r>
    </w:p>
    <w:p w:rsidR="00A259A0" w:rsidRPr="00A259A0" w:rsidRDefault="00C0025E" w:rsidP="00834A21">
      <w:pPr>
        <w:numPr>
          <w:ilvl w:val="0"/>
          <w:numId w:val="47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родолжению освоения и внедрения современных педагогических технологий;</w:t>
      </w:r>
    </w:p>
    <w:p w:rsidR="00A259A0" w:rsidRPr="00A259A0" w:rsidRDefault="00C0025E" w:rsidP="00834A21">
      <w:pPr>
        <w:numPr>
          <w:ilvl w:val="0"/>
          <w:numId w:val="47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овышению информационной компетентности педагогов школы;</w:t>
      </w:r>
    </w:p>
    <w:p w:rsidR="00A259A0" w:rsidRPr="00A259A0" w:rsidRDefault="00C0025E" w:rsidP="00834A21">
      <w:pPr>
        <w:numPr>
          <w:ilvl w:val="0"/>
          <w:numId w:val="47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259A0" w:rsidRPr="00A259A0">
        <w:rPr>
          <w:sz w:val="28"/>
          <w:szCs w:val="28"/>
        </w:rPr>
        <w:t>озданию среды для развития личностной и профессиональной культуры педагогов, раскрытия творческого потенциала педагогов через участие в конкурсах муниципального, регионального уровней.</w:t>
      </w:r>
    </w:p>
    <w:p w:rsidR="00A259A0" w:rsidRPr="00E0625D" w:rsidRDefault="00060063" w:rsidP="0006006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="00A259A0" w:rsidRPr="00E0625D">
        <w:rPr>
          <w:rFonts w:ascii="Times New Roman" w:hAnsi="Times New Roman" w:cs="Times New Roman"/>
          <w:b/>
          <w:sz w:val="28"/>
          <w:szCs w:val="28"/>
        </w:rPr>
        <w:t>ОЦЕНКА БИБЛИОТЕЧНО-ИНФОРМАЦИОННОГО ОБЕСПЕЧЕНИЯ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имеется библиотека с книжным фондом. Основной фонд библиотеки </w:t>
      </w:r>
      <w:r w:rsidR="00F5613A">
        <w:rPr>
          <w:sz w:val="28"/>
          <w:szCs w:val="28"/>
        </w:rPr>
        <w:t>12150</w:t>
      </w:r>
      <w:r w:rsidRPr="00A259A0">
        <w:rPr>
          <w:sz w:val="28"/>
          <w:szCs w:val="28"/>
        </w:rPr>
        <w:t xml:space="preserve"> экз., в том числе учебники и учебная литература - </w:t>
      </w:r>
      <w:r w:rsidR="0084106F">
        <w:rPr>
          <w:sz w:val="28"/>
          <w:szCs w:val="28"/>
        </w:rPr>
        <w:t>30</w:t>
      </w:r>
      <w:r w:rsidR="00F5613A">
        <w:rPr>
          <w:sz w:val="28"/>
          <w:szCs w:val="28"/>
        </w:rPr>
        <w:t>60</w:t>
      </w:r>
      <w:r w:rsidRPr="00A259A0">
        <w:rPr>
          <w:sz w:val="28"/>
          <w:szCs w:val="28"/>
        </w:rPr>
        <w:t xml:space="preserve"> экз., художественной литературы </w:t>
      </w:r>
      <w:r w:rsidR="00F5613A">
        <w:rPr>
          <w:sz w:val="28"/>
          <w:szCs w:val="28"/>
        </w:rPr>
        <w:t>8826</w:t>
      </w:r>
      <w:r w:rsidRPr="00A259A0">
        <w:rPr>
          <w:sz w:val="28"/>
          <w:szCs w:val="28"/>
        </w:rPr>
        <w:t xml:space="preserve"> экз., методической литературы - </w:t>
      </w:r>
      <w:r w:rsidR="00EA02A2">
        <w:rPr>
          <w:sz w:val="28"/>
          <w:szCs w:val="28"/>
        </w:rPr>
        <w:t>74</w:t>
      </w:r>
      <w:r w:rsidRPr="00A259A0">
        <w:rPr>
          <w:sz w:val="28"/>
          <w:szCs w:val="28"/>
        </w:rPr>
        <w:t xml:space="preserve"> экз., с</w:t>
      </w:r>
      <w:r w:rsidR="00991EAA">
        <w:rPr>
          <w:sz w:val="28"/>
          <w:szCs w:val="28"/>
        </w:rPr>
        <w:t>правочно-энциклопедической – 190</w:t>
      </w:r>
      <w:r w:rsidRPr="00A259A0">
        <w:rPr>
          <w:sz w:val="28"/>
          <w:szCs w:val="28"/>
        </w:rPr>
        <w:t xml:space="preserve"> экз. Учащиеся школы полностью обеспечены учебниками, соответствующими существующим требованиям и лицензионным нормативам. </w:t>
      </w:r>
    </w:p>
    <w:p w:rsid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 справочно-библиографическом перечне библиотеки имеются каталоги алфавитный</w:t>
      </w:r>
      <w:r w:rsidR="00C0025E">
        <w:rPr>
          <w:sz w:val="28"/>
          <w:szCs w:val="28"/>
        </w:rPr>
        <w:t>,</w:t>
      </w:r>
      <w:r w:rsidRPr="00A259A0">
        <w:rPr>
          <w:sz w:val="28"/>
          <w:szCs w:val="28"/>
        </w:rPr>
        <w:t xml:space="preserve"> картотека учебной литературы.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3"/>
        <w:gridCol w:w="1853"/>
      </w:tblGrid>
      <w:tr w:rsidR="00991EAA" w:rsidRPr="00A259A0" w:rsidTr="00150A3C">
        <w:tc>
          <w:tcPr>
            <w:tcW w:w="7503" w:type="dxa"/>
          </w:tcPr>
          <w:p w:rsidR="00991EAA" w:rsidRPr="00A259A0" w:rsidRDefault="00991EAA" w:rsidP="0020020C">
            <w:pPr>
              <w:ind w:firstLine="567"/>
              <w:jc w:val="both"/>
              <w:rPr>
                <w:lang w:eastAsia="ru-RU"/>
              </w:rPr>
            </w:pPr>
            <w:r w:rsidRPr="00A259A0">
              <w:rPr>
                <w:lang w:eastAsia="ru-RU"/>
              </w:rPr>
              <w:t>Медиатека и ее фонд (количество компьютеров в медиатеке):</w:t>
            </w:r>
          </w:p>
        </w:tc>
        <w:tc>
          <w:tcPr>
            <w:tcW w:w="1853" w:type="dxa"/>
          </w:tcPr>
          <w:p w:rsidR="00991EAA" w:rsidRPr="00A259A0" w:rsidRDefault="00991EAA" w:rsidP="0020020C">
            <w:pPr>
              <w:ind w:firstLine="567"/>
              <w:jc w:val="center"/>
              <w:rPr>
                <w:lang w:eastAsia="ru-RU"/>
              </w:rPr>
            </w:pPr>
          </w:p>
        </w:tc>
      </w:tr>
      <w:tr w:rsidR="00991EAA" w:rsidRPr="00A259A0" w:rsidTr="00150A3C">
        <w:tc>
          <w:tcPr>
            <w:tcW w:w="7503" w:type="dxa"/>
          </w:tcPr>
          <w:p w:rsidR="00991EAA" w:rsidRPr="00A259A0" w:rsidRDefault="00991EAA" w:rsidP="0020020C">
            <w:pPr>
              <w:ind w:firstLine="567"/>
              <w:rPr>
                <w:lang w:eastAsia="ru-RU"/>
              </w:rPr>
            </w:pPr>
            <w:r w:rsidRPr="00A259A0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фонохрестоматии к учебникам</w:t>
            </w:r>
          </w:p>
        </w:tc>
        <w:tc>
          <w:tcPr>
            <w:tcW w:w="1853" w:type="dxa"/>
          </w:tcPr>
          <w:p w:rsidR="00991EAA" w:rsidRPr="00A259A0" w:rsidRDefault="00991EAA" w:rsidP="0020020C">
            <w:pPr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</w:tr>
      <w:tr w:rsidR="00991EAA" w:rsidRPr="00A259A0" w:rsidTr="00150A3C">
        <w:tc>
          <w:tcPr>
            <w:tcW w:w="7503" w:type="dxa"/>
          </w:tcPr>
          <w:p w:rsidR="00991EAA" w:rsidRPr="00A259A0" w:rsidRDefault="00991EAA" w:rsidP="0020020C">
            <w:pPr>
              <w:ind w:firstLine="567"/>
              <w:rPr>
                <w:lang w:eastAsia="ru-RU"/>
              </w:rPr>
            </w:pPr>
            <w:r w:rsidRPr="00A259A0">
              <w:rPr>
                <w:lang w:eastAsia="ru-RU"/>
              </w:rPr>
              <w:t>- электронные дополнительные учебные пособия</w:t>
            </w:r>
            <w:r>
              <w:rPr>
                <w:lang w:eastAsia="ru-RU"/>
              </w:rPr>
              <w:t xml:space="preserve"> (диски)</w:t>
            </w:r>
          </w:p>
        </w:tc>
        <w:tc>
          <w:tcPr>
            <w:tcW w:w="1853" w:type="dxa"/>
          </w:tcPr>
          <w:p w:rsidR="00991EAA" w:rsidRPr="00A259A0" w:rsidRDefault="00991EAA" w:rsidP="0020020C">
            <w:pPr>
              <w:ind w:firstLine="56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1189</w:t>
            </w:r>
          </w:p>
        </w:tc>
      </w:tr>
      <w:tr w:rsidR="00991EAA" w:rsidRPr="00A259A0" w:rsidTr="00150A3C">
        <w:tc>
          <w:tcPr>
            <w:tcW w:w="7503" w:type="dxa"/>
          </w:tcPr>
          <w:p w:rsidR="00991EAA" w:rsidRPr="00A259A0" w:rsidRDefault="00991EAA" w:rsidP="0020020C">
            <w:pPr>
              <w:ind w:firstLine="567"/>
              <w:rPr>
                <w:lang w:eastAsia="ru-RU"/>
              </w:rPr>
            </w:pPr>
            <w:r w:rsidRPr="00A259A0">
              <w:rPr>
                <w:lang w:eastAsia="ru-RU"/>
              </w:rPr>
              <w:t>- электронная справочная и энциклопедическая литература</w:t>
            </w:r>
          </w:p>
        </w:tc>
        <w:tc>
          <w:tcPr>
            <w:tcW w:w="1853" w:type="dxa"/>
          </w:tcPr>
          <w:p w:rsidR="00991EAA" w:rsidRPr="00A259A0" w:rsidRDefault="00991EAA" w:rsidP="0020020C">
            <w:pPr>
              <w:ind w:firstLine="567"/>
              <w:jc w:val="center"/>
              <w:rPr>
                <w:lang w:eastAsia="ru-RU"/>
              </w:rPr>
            </w:pPr>
          </w:p>
        </w:tc>
      </w:tr>
      <w:tr w:rsidR="00991EAA" w:rsidRPr="00A259A0" w:rsidTr="00150A3C">
        <w:tc>
          <w:tcPr>
            <w:tcW w:w="7503" w:type="dxa"/>
          </w:tcPr>
          <w:p w:rsidR="00991EAA" w:rsidRPr="00A259A0" w:rsidRDefault="00991EAA" w:rsidP="0020020C">
            <w:pPr>
              <w:ind w:firstLine="567"/>
              <w:rPr>
                <w:lang w:eastAsia="ru-RU"/>
              </w:rPr>
            </w:pPr>
            <w:r w:rsidRPr="00A259A0">
              <w:rPr>
                <w:lang w:eastAsia="ru-RU"/>
              </w:rPr>
              <w:t>- художественные тексты на электронных носителях</w:t>
            </w:r>
          </w:p>
        </w:tc>
        <w:tc>
          <w:tcPr>
            <w:tcW w:w="1853" w:type="dxa"/>
          </w:tcPr>
          <w:p w:rsidR="00991EAA" w:rsidRPr="00A259A0" w:rsidRDefault="00991EAA" w:rsidP="0020020C">
            <w:pPr>
              <w:ind w:firstLine="567"/>
              <w:jc w:val="center"/>
              <w:rPr>
                <w:lang w:eastAsia="ru-RU"/>
              </w:rPr>
            </w:pPr>
          </w:p>
        </w:tc>
      </w:tr>
    </w:tbl>
    <w:p w:rsidR="00EE6341" w:rsidRDefault="00EE6341" w:rsidP="0020020C">
      <w:pPr>
        <w:tabs>
          <w:tab w:val="left" w:pos="36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8E7068" w:rsidRDefault="008E7068" w:rsidP="0020020C">
      <w:pPr>
        <w:tabs>
          <w:tab w:val="left" w:pos="3600"/>
        </w:tabs>
        <w:spacing w:line="360" w:lineRule="auto"/>
        <w:ind w:firstLine="567"/>
        <w:jc w:val="center"/>
        <w:rPr>
          <w:sz w:val="28"/>
          <w:szCs w:val="28"/>
        </w:rPr>
      </w:pPr>
      <w:r w:rsidRPr="008E7068">
        <w:rPr>
          <w:sz w:val="28"/>
          <w:szCs w:val="28"/>
        </w:rPr>
        <w:t>За 2016/2017 учебный год произошло обновление библиотечного фонда</w:t>
      </w:r>
      <w:r w:rsidR="0084106F">
        <w:rPr>
          <w:sz w:val="28"/>
          <w:szCs w:val="28"/>
        </w:rPr>
        <w:t>:</w:t>
      </w:r>
    </w:p>
    <w:p w:rsidR="008E7068" w:rsidRPr="008E7068" w:rsidRDefault="008E7068" w:rsidP="0020020C">
      <w:pPr>
        <w:pStyle w:val="afb"/>
        <w:ind w:firstLine="567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2"/>
        <w:gridCol w:w="1200"/>
        <w:gridCol w:w="1654"/>
      </w:tblGrid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Обновление библиотеч</w:t>
            </w:r>
            <w:r w:rsidR="00AA54A0">
              <w:rPr>
                <w:lang w:eastAsia="ru-RU"/>
              </w:rPr>
              <w:t>ного фонда</w:t>
            </w:r>
            <w:r w:rsidRPr="00A259A0">
              <w:rPr>
                <w:lang w:eastAsia="ru-RU"/>
              </w:rPr>
              <w:t>: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Всего</w:t>
            </w: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%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всего приобретено учебной литературы</w:t>
            </w:r>
          </w:p>
        </w:tc>
        <w:tc>
          <w:tcPr>
            <w:tcW w:w="1200" w:type="dxa"/>
          </w:tcPr>
          <w:p w:rsidR="008E7068" w:rsidRPr="00A259A0" w:rsidRDefault="0084106F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638</w:t>
            </w:r>
          </w:p>
        </w:tc>
        <w:tc>
          <w:tcPr>
            <w:tcW w:w="1654" w:type="dxa"/>
          </w:tcPr>
          <w:p w:rsidR="008E7068" w:rsidRPr="00A259A0" w:rsidRDefault="00B30E97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8E7068">
              <w:rPr>
                <w:lang w:eastAsia="ru-RU"/>
              </w:rPr>
              <w:t>%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Из них приобретено: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за счёт субвенций</w:t>
            </w:r>
          </w:p>
        </w:tc>
        <w:tc>
          <w:tcPr>
            <w:tcW w:w="1200" w:type="dxa"/>
          </w:tcPr>
          <w:p w:rsidR="008E7068" w:rsidRPr="00A259A0" w:rsidRDefault="0084106F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638</w:t>
            </w:r>
          </w:p>
        </w:tc>
        <w:tc>
          <w:tcPr>
            <w:tcW w:w="1654" w:type="dxa"/>
          </w:tcPr>
          <w:p w:rsidR="008E7068" w:rsidRPr="00A259A0" w:rsidRDefault="00B30E97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8E7068">
              <w:rPr>
                <w:lang w:eastAsia="ru-RU"/>
              </w:rPr>
              <w:t>%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за счет муниципального бюджета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за счёт областного бюджета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за счёт спонсорской помощи (в форме добровольного пожертвования или дарения)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E7068" w:rsidRPr="00A259A0" w:rsidTr="008E7068">
        <w:tc>
          <w:tcPr>
            <w:tcW w:w="6502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 за счёт других средств</w:t>
            </w:r>
          </w:p>
        </w:tc>
        <w:tc>
          <w:tcPr>
            <w:tcW w:w="1200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8E7068" w:rsidRPr="00A259A0" w:rsidRDefault="008E7068" w:rsidP="0020020C">
            <w:pPr>
              <w:ind w:firstLine="34"/>
              <w:jc w:val="center"/>
              <w:rPr>
                <w:lang w:eastAsia="ru-RU"/>
              </w:rPr>
            </w:pPr>
            <w:r w:rsidRPr="00A259A0">
              <w:rPr>
                <w:lang w:eastAsia="ru-RU"/>
              </w:rPr>
              <w:t>-</w:t>
            </w:r>
          </w:p>
        </w:tc>
      </w:tr>
    </w:tbl>
    <w:p w:rsidR="00325CA6" w:rsidRDefault="00325CA6" w:rsidP="0020020C">
      <w:pPr>
        <w:tabs>
          <w:tab w:val="left" w:pos="360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0C67EA" w:rsidRDefault="000C67EA" w:rsidP="0020020C">
      <w:pPr>
        <w:tabs>
          <w:tab w:val="left" w:pos="360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2017/2018</w:t>
      </w:r>
      <w:r w:rsidRPr="008E7068">
        <w:rPr>
          <w:sz w:val="28"/>
          <w:szCs w:val="28"/>
        </w:rPr>
        <w:t xml:space="preserve"> учебный год произошло обновление библиотечного фонда</w:t>
      </w:r>
      <w:r>
        <w:rPr>
          <w:sz w:val="28"/>
          <w:szCs w:val="28"/>
        </w:rPr>
        <w:t>:</w:t>
      </w:r>
    </w:p>
    <w:p w:rsidR="000C67EA" w:rsidRPr="008E7068" w:rsidRDefault="000C67EA" w:rsidP="0020020C">
      <w:pPr>
        <w:pStyle w:val="afb"/>
        <w:ind w:firstLine="567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2"/>
        <w:gridCol w:w="1200"/>
        <w:gridCol w:w="1654"/>
      </w:tblGrid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Обновление библиотечного фонда</w:t>
            </w:r>
            <w:r w:rsidR="00AA54A0" w:rsidRPr="00E71302">
              <w:rPr>
                <w:lang w:eastAsia="ru-RU"/>
              </w:rPr>
              <w:t>: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Всего</w:t>
            </w: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%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всего приобретено учебной литературы</w:t>
            </w:r>
          </w:p>
        </w:tc>
        <w:tc>
          <w:tcPr>
            <w:tcW w:w="1200" w:type="dxa"/>
          </w:tcPr>
          <w:p w:rsidR="000C67EA" w:rsidRPr="00E71302" w:rsidRDefault="00AA54A0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361</w:t>
            </w:r>
          </w:p>
        </w:tc>
        <w:tc>
          <w:tcPr>
            <w:tcW w:w="1654" w:type="dxa"/>
          </w:tcPr>
          <w:p w:rsidR="000C67EA" w:rsidRPr="00E71302" w:rsidRDefault="00B30E97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1</w:t>
            </w:r>
            <w:r w:rsidR="000C67EA" w:rsidRPr="00E71302">
              <w:rPr>
                <w:lang w:eastAsia="ru-RU"/>
              </w:rPr>
              <w:t>2%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Из них приобретено: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субвенций</w:t>
            </w:r>
          </w:p>
        </w:tc>
        <w:tc>
          <w:tcPr>
            <w:tcW w:w="1200" w:type="dxa"/>
          </w:tcPr>
          <w:p w:rsidR="000C67EA" w:rsidRPr="00E71302" w:rsidRDefault="00AA54A0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361</w:t>
            </w:r>
          </w:p>
        </w:tc>
        <w:tc>
          <w:tcPr>
            <w:tcW w:w="1654" w:type="dxa"/>
          </w:tcPr>
          <w:p w:rsidR="000C67EA" w:rsidRPr="00E71302" w:rsidRDefault="00B30E97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1</w:t>
            </w:r>
            <w:r w:rsidR="000C67EA" w:rsidRPr="00E71302">
              <w:rPr>
                <w:lang w:eastAsia="ru-RU"/>
              </w:rPr>
              <w:t>2%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счет муниципального бюджета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областного бюджета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спонсорской помощи (в форме добровольного пожертвования или дарения)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0C67EA" w:rsidRPr="00E71302" w:rsidTr="008A30DD">
        <w:tc>
          <w:tcPr>
            <w:tcW w:w="6502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других средств</w:t>
            </w:r>
          </w:p>
        </w:tc>
        <w:tc>
          <w:tcPr>
            <w:tcW w:w="1200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0C67EA" w:rsidRPr="00E71302" w:rsidRDefault="000C67EA" w:rsidP="0020020C">
            <w:pPr>
              <w:ind w:firstLine="34"/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</w:tbl>
    <w:p w:rsidR="000C67EA" w:rsidRDefault="000C67EA" w:rsidP="0020020C">
      <w:pPr>
        <w:tabs>
          <w:tab w:val="left" w:pos="360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3F7CF7" w:rsidRDefault="00663A71" w:rsidP="0020020C">
      <w:pPr>
        <w:tabs>
          <w:tab w:val="left" w:pos="360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3F7CF7" w:rsidRPr="008E7068">
        <w:rPr>
          <w:sz w:val="28"/>
          <w:szCs w:val="28"/>
        </w:rPr>
        <w:t xml:space="preserve"> год произошло обновление библиотечного фонда</w:t>
      </w:r>
      <w:r w:rsidR="003F7CF7">
        <w:rPr>
          <w:sz w:val="28"/>
          <w:szCs w:val="28"/>
        </w:rPr>
        <w:t>:</w:t>
      </w:r>
    </w:p>
    <w:p w:rsidR="003F7CF7" w:rsidRPr="008E7068" w:rsidRDefault="003F7CF7" w:rsidP="0020020C">
      <w:pPr>
        <w:pStyle w:val="afb"/>
        <w:ind w:firstLine="567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2"/>
        <w:gridCol w:w="1200"/>
        <w:gridCol w:w="1654"/>
      </w:tblGrid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Обновление библиотечного фонда: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Всего</w:t>
            </w: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%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всего приобретено учебной литературы</w:t>
            </w:r>
          </w:p>
        </w:tc>
        <w:tc>
          <w:tcPr>
            <w:tcW w:w="1200" w:type="dxa"/>
          </w:tcPr>
          <w:p w:rsidR="003F7CF7" w:rsidRPr="00E71302" w:rsidRDefault="00947A36" w:rsidP="002002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</w:t>
            </w:r>
          </w:p>
        </w:tc>
        <w:tc>
          <w:tcPr>
            <w:tcW w:w="1654" w:type="dxa"/>
          </w:tcPr>
          <w:p w:rsidR="003F7CF7" w:rsidRPr="00E71302" w:rsidRDefault="00947A36" w:rsidP="002002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3F7CF7" w:rsidRPr="00E71302">
              <w:rPr>
                <w:lang w:eastAsia="ru-RU"/>
              </w:rPr>
              <w:t>%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Из них приобретено: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субвенций</w:t>
            </w:r>
          </w:p>
        </w:tc>
        <w:tc>
          <w:tcPr>
            <w:tcW w:w="1200" w:type="dxa"/>
          </w:tcPr>
          <w:p w:rsidR="003F7CF7" w:rsidRPr="00E71302" w:rsidRDefault="00947A36" w:rsidP="002002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186</w:t>
            </w:r>
          </w:p>
        </w:tc>
        <w:tc>
          <w:tcPr>
            <w:tcW w:w="1654" w:type="dxa"/>
          </w:tcPr>
          <w:p w:rsidR="003F7CF7" w:rsidRPr="00E71302" w:rsidRDefault="00947A36" w:rsidP="0020020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3F7CF7" w:rsidRPr="00E71302">
              <w:rPr>
                <w:lang w:eastAsia="ru-RU"/>
              </w:rPr>
              <w:t>%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счет муниципального бюджета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областного бюджета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спонсорской помощи (в форме добровольного пожертвования или дарения)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  <w:tr w:rsidR="003F7CF7" w:rsidRPr="00E71302" w:rsidTr="00614522">
        <w:tc>
          <w:tcPr>
            <w:tcW w:w="6502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 за счёт других средств</w:t>
            </w:r>
          </w:p>
        </w:tc>
        <w:tc>
          <w:tcPr>
            <w:tcW w:w="1200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  <w:tc>
          <w:tcPr>
            <w:tcW w:w="1654" w:type="dxa"/>
          </w:tcPr>
          <w:p w:rsidR="003F7CF7" w:rsidRPr="00E71302" w:rsidRDefault="003F7CF7" w:rsidP="0020020C">
            <w:pPr>
              <w:jc w:val="center"/>
              <w:rPr>
                <w:lang w:eastAsia="ru-RU"/>
              </w:rPr>
            </w:pPr>
            <w:r w:rsidRPr="00E71302">
              <w:rPr>
                <w:lang w:eastAsia="ru-RU"/>
              </w:rPr>
              <w:t>-</w:t>
            </w:r>
          </w:p>
        </w:tc>
      </w:tr>
    </w:tbl>
    <w:p w:rsidR="003F7CF7" w:rsidRDefault="003F7CF7" w:rsidP="00150A3C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A259A0" w:rsidRPr="008E7068" w:rsidRDefault="00A259A0" w:rsidP="008E7068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Информатизация учебно-воспитательного процесса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Школа имеет </w:t>
      </w:r>
      <w:r w:rsidR="00A81A28">
        <w:rPr>
          <w:sz w:val="28"/>
          <w:szCs w:val="28"/>
        </w:rPr>
        <w:t>1</w:t>
      </w:r>
      <w:r w:rsidRPr="00A259A0">
        <w:rPr>
          <w:sz w:val="28"/>
          <w:szCs w:val="28"/>
        </w:rPr>
        <w:t xml:space="preserve"> компьютерны</w:t>
      </w:r>
      <w:r w:rsidR="00A81A28">
        <w:rPr>
          <w:sz w:val="28"/>
          <w:szCs w:val="28"/>
        </w:rPr>
        <w:t>й</w:t>
      </w:r>
      <w:r w:rsidRPr="00A259A0">
        <w:rPr>
          <w:sz w:val="28"/>
          <w:szCs w:val="28"/>
        </w:rPr>
        <w:t xml:space="preserve"> класс, </w:t>
      </w:r>
      <w:r w:rsidR="00663A71">
        <w:rPr>
          <w:sz w:val="28"/>
          <w:szCs w:val="28"/>
        </w:rPr>
        <w:t>8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мультимедийн</w:t>
      </w:r>
      <w:r w:rsidR="00190421">
        <w:rPr>
          <w:sz w:val="28"/>
          <w:szCs w:val="28"/>
        </w:rPr>
        <w:t>ых дос</w:t>
      </w:r>
      <w:r w:rsidR="00325CA6">
        <w:rPr>
          <w:sz w:val="28"/>
          <w:szCs w:val="28"/>
        </w:rPr>
        <w:t>о</w:t>
      </w:r>
      <w:r w:rsidR="00190421">
        <w:rPr>
          <w:sz w:val="28"/>
          <w:szCs w:val="28"/>
        </w:rPr>
        <w:t>к</w:t>
      </w:r>
      <w:r w:rsidR="00A81A28">
        <w:rPr>
          <w:sz w:val="28"/>
          <w:szCs w:val="28"/>
        </w:rPr>
        <w:t xml:space="preserve">, </w:t>
      </w:r>
      <w:r w:rsidR="00325CA6">
        <w:rPr>
          <w:sz w:val="28"/>
          <w:szCs w:val="28"/>
        </w:rPr>
        <w:t xml:space="preserve">2 проектора, </w:t>
      </w:r>
      <w:r w:rsidR="00A81A28">
        <w:rPr>
          <w:sz w:val="28"/>
          <w:szCs w:val="28"/>
        </w:rPr>
        <w:t>принтер</w:t>
      </w:r>
      <w:r w:rsidR="00663A71">
        <w:rPr>
          <w:sz w:val="28"/>
          <w:szCs w:val="28"/>
        </w:rPr>
        <w:t>, лингафонный кабинет</w:t>
      </w:r>
      <w:r w:rsidR="00A81A28">
        <w:rPr>
          <w:sz w:val="28"/>
          <w:szCs w:val="28"/>
        </w:rPr>
        <w:t>.</w:t>
      </w:r>
      <w:r w:rsidRPr="00A259A0">
        <w:rPr>
          <w:sz w:val="28"/>
          <w:szCs w:val="28"/>
        </w:rPr>
        <w:t xml:space="preserve"> П</w:t>
      </w:r>
      <w:r w:rsidR="00A81A28">
        <w:rPr>
          <w:sz w:val="28"/>
          <w:szCs w:val="28"/>
        </w:rPr>
        <w:t>реподаватель</w:t>
      </w:r>
      <w:r w:rsidRPr="00A259A0">
        <w:rPr>
          <w:sz w:val="28"/>
          <w:szCs w:val="28"/>
        </w:rPr>
        <w:t xml:space="preserve"> информатики имеет необходимый образовательный уровень для качественного осуществления образовательного процесса. 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2"/>
        </w:rPr>
      </w:pPr>
      <w:r w:rsidRPr="00A259A0">
        <w:rPr>
          <w:sz w:val="28"/>
          <w:szCs w:val="22"/>
        </w:rPr>
        <w:t>Общая оценка от пользован</w:t>
      </w:r>
      <w:r w:rsidR="00A81A28">
        <w:rPr>
          <w:sz w:val="28"/>
          <w:szCs w:val="22"/>
        </w:rPr>
        <w:t>ия  оборудованием положительная, что позволяет</w:t>
      </w:r>
      <w:r w:rsidRPr="00A259A0">
        <w:rPr>
          <w:sz w:val="28"/>
          <w:szCs w:val="22"/>
        </w:rPr>
        <w:t xml:space="preserve"> разнообразить уроки, повы</w:t>
      </w:r>
      <w:r w:rsidR="00F55C72">
        <w:rPr>
          <w:sz w:val="28"/>
          <w:szCs w:val="22"/>
        </w:rPr>
        <w:t>шает</w:t>
      </w:r>
      <w:r w:rsidRPr="00A259A0">
        <w:rPr>
          <w:sz w:val="28"/>
          <w:szCs w:val="22"/>
        </w:rPr>
        <w:t xml:space="preserve"> компьютерную грамотность обучающихся. </w:t>
      </w:r>
      <w:r w:rsidR="00F55C72">
        <w:rPr>
          <w:sz w:val="28"/>
          <w:szCs w:val="22"/>
        </w:rPr>
        <w:t>В течение учебного года учителя проводят урок</w:t>
      </w:r>
      <w:r w:rsidR="00190421">
        <w:rPr>
          <w:sz w:val="28"/>
          <w:szCs w:val="22"/>
        </w:rPr>
        <w:t>и в компьютерном классе и классах</w:t>
      </w:r>
      <w:r w:rsidR="00F55C72">
        <w:rPr>
          <w:sz w:val="28"/>
          <w:szCs w:val="22"/>
        </w:rPr>
        <w:t>, в котор</w:t>
      </w:r>
      <w:r w:rsidR="00190421">
        <w:rPr>
          <w:sz w:val="28"/>
          <w:szCs w:val="22"/>
        </w:rPr>
        <w:t>ых имею</w:t>
      </w:r>
      <w:r w:rsidR="00F55C72">
        <w:rPr>
          <w:sz w:val="28"/>
          <w:szCs w:val="22"/>
        </w:rPr>
        <w:t>тся интерактивн</w:t>
      </w:r>
      <w:r w:rsidR="00190421">
        <w:rPr>
          <w:sz w:val="28"/>
          <w:szCs w:val="22"/>
        </w:rPr>
        <w:t>ые</w:t>
      </w:r>
      <w:r w:rsidR="00F55C72">
        <w:rPr>
          <w:sz w:val="28"/>
          <w:szCs w:val="22"/>
        </w:rPr>
        <w:t xml:space="preserve"> доск</w:t>
      </w:r>
      <w:r w:rsidR="00190421">
        <w:rPr>
          <w:sz w:val="28"/>
          <w:szCs w:val="22"/>
        </w:rPr>
        <w:t>и</w:t>
      </w:r>
      <w:r w:rsidR="00F55C72">
        <w:rPr>
          <w:sz w:val="28"/>
          <w:szCs w:val="22"/>
        </w:rPr>
        <w:t>.</w:t>
      </w:r>
    </w:p>
    <w:p w:rsidR="00A259A0" w:rsidRPr="00A259A0" w:rsidRDefault="008E7068" w:rsidP="002002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показало, что 90</w:t>
      </w:r>
      <w:r w:rsidR="00A259A0" w:rsidRPr="00A259A0">
        <w:rPr>
          <w:sz w:val="28"/>
          <w:szCs w:val="28"/>
        </w:rPr>
        <w:t>% педагогов прошли курсы повышения квалификации в област</w:t>
      </w:r>
      <w:r w:rsidR="00663A71">
        <w:rPr>
          <w:sz w:val="28"/>
          <w:szCs w:val="28"/>
        </w:rPr>
        <w:t xml:space="preserve">и информационных технологий. </w:t>
      </w:r>
      <w:r>
        <w:rPr>
          <w:sz w:val="28"/>
          <w:szCs w:val="28"/>
        </w:rPr>
        <w:t>100</w:t>
      </w:r>
      <w:r w:rsidR="00A259A0" w:rsidRPr="00A259A0">
        <w:rPr>
          <w:sz w:val="28"/>
          <w:szCs w:val="28"/>
        </w:rPr>
        <w:t>% педагогов име</w:t>
      </w:r>
      <w:r w:rsidR="00A81A28">
        <w:rPr>
          <w:sz w:val="28"/>
          <w:szCs w:val="28"/>
        </w:rPr>
        <w:t>ют базовые навыки работы на ПК.</w:t>
      </w:r>
    </w:p>
    <w:p w:rsidR="00060063" w:rsidRDefault="00A259A0" w:rsidP="00060063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С целью обеспечения официального представления информации о школе, оперативного ознакомления участников образовательного процесса, деловых партнеров и других заинтересованных лиц создан официальный сайт </w:t>
      </w:r>
      <w:r w:rsidR="008E7068">
        <w:rPr>
          <w:sz w:val="28"/>
          <w:szCs w:val="28"/>
        </w:rPr>
        <w:t>МБ</w:t>
      </w:r>
      <w:r w:rsidR="00190421">
        <w:rPr>
          <w:sz w:val="28"/>
          <w:szCs w:val="28"/>
        </w:rPr>
        <w:t xml:space="preserve">ОУ «Крымрозовская средняя школа» </w:t>
      </w:r>
      <w:r w:rsidRPr="00A259A0">
        <w:rPr>
          <w:sz w:val="28"/>
          <w:szCs w:val="28"/>
        </w:rPr>
        <w:t xml:space="preserve">и размещен в сети Интернет. </w:t>
      </w:r>
    </w:p>
    <w:p w:rsidR="00286FA1" w:rsidRPr="00A259A0" w:rsidRDefault="00A259A0" w:rsidP="00060063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Документооборот и деловая переписка школы осуществляется посредством электронной почты, что позволяет организовать устойчивый процесс обм</w:t>
      </w:r>
      <w:r w:rsidR="00190421">
        <w:rPr>
          <w:sz w:val="28"/>
          <w:szCs w:val="28"/>
        </w:rPr>
        <w:t>ена информацией между школой</w:t>
      </w:r>
      <w:r w:rsidR="00F55C72">
        <w:rPr>
          <w:sz w:val="28"/>
          <w:szCs w:val="28"/>
        </w:rPr>
        <w:t xml:space="preserve"> и общественностью.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b/>
          <w:i/>
          <w:sz w:val="28"/>
          <w:szCs w:val="28"/>
        </w:rPr>
        <w:t>Вывод:</w:t>
      </w:r>
      <w:r w:rsidRPr="00A259A0">
        <w:rPr>
          <w:sz w:val="28"/>
          <w:szCs w:val="28"/>
        </w:rPr>
        <w:t xml:space="preserve"> Информационная система школы позволяет решать следующие задачи: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259A0" w:rsidRPr="00A259A0">
        <w:rPr>
          <w:sz w:val="28"/>
          <w:szCs w:val="28"/>
        </w:rPr>
        <w:t>спользование информационных технологий для непрерывного профессионального образования педагогов;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9A0" w:rsidRPr="00A259A0">
        <w:rPr>
          <w:sz w:val="28"/>
          <w:szCs w:val="28"/>
        </w:rPr>
        <w:t>беспечение условий для формирования информационной культуры обучающихся;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овышение качества образования через активное внед</w:t>
      </w:r>
      <w:r w:rsidR="00F55C72">
        <w:rPr>
          <w:sz w:val="28"/>
          <w:szCs w:val="28"/>
        </w:rPr>
        <w:t>рение информационных технологий;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овышение оперативности при осуществлении документооборота, составления отчетов по движению контингента обучающихся, формирование обобщенных данных для заполнения статистических отчетностей;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259A0" w:rsidRPr="00A259A0">
        <w:rPr>
          <w:sz w:val="28"/>
          <w:szCs w:val="28"/>
        </w:rPr>
        <w:t>аполнение аттестатов об осно</w:t>
      </w:r>
      <w:r>
        <w:rPr>
          <w:sz w:val="28"/>
          <w:szCs w:val="28"/>
        </w:rPr>
        <w:t>вном общем</w:t>
      </w:r>
      <w:r w:rsidR="00A259A0" w:rsidRPr="00A259A0">
        <w:rPr>
          <w:sz w:val="28"/>
          <w:szCs w:val="28"/>
        </w:rPr>
        <w:t xml:space="preserve">, среднем </w:t>
      </w:r>
      <w:r>
        <w:rPr>
          <w:sz w:val="28"/>
          <w:szCs w:val="28"/>
        </w:rPr>
        <w:t xml:space="preserve">общем </w:t>
      </w:r>
      <w:r w:rsidR="00A259A0" w:rsidRPr="00A259A0">
        <w:rPr>
          <w:sz w:val="28"/>
          <w:szCs w:val="28"/>
        </w:rPr>
        <w:t>образовании;</w:t>
      </w:r>
    </w:p>
    <w:p w:rsidR="00A259A0" w:rsidRPr="00A259A0" w:rsidRDefault="00190421" w:rsidP="0020020C">
      <w:pPr>
        <w:numPr>
          <w:ilvl w:val="0"/>
          <w:numId w:val="22"/>
        </w:numPr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59A0" w:rsidRPr="00A259A0">
        <w:rPr>
          <w:sz w:val="28"/>
          <w:szCs w:val="28"/>
        </w:rPr>
        <w:t>частие педагогов и обучающихся в дистанционных курсах, Интернет-викторинах, олимпиадах</w:t>
      </w:r>
      <w:r w:rsidR="00F55C72">
        <w:rPr>
          <w:sz w:val="28"/>
          <w:szCs w:val="28"/>
        </w:rPr>
        <w:t>, вебинарах</w:t>
      </w:r>
      <w:r w:rsidR="00A259A0" w:rsidRPr="00A259A0">
        <w:rPr>
          <w:sz w:val="28"/>
          <w:szCs w:val="28"/>
        </w:rPr>
        <w:t>;</w:t>
      </w:r>
    </w:p>
    <w:p w:rsidR="00A259A0" w:rsidRPr="00A259A0" w:rsidRDefault="00190421" w:rsidP="0020020C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59A0" w:rsidRPr="00A259A0">
        <w:rPr>
          <w:sz w:val="28"/>
          <w:szCs w:val="28"/>
        </w:rPr>
        <w:t>роведение педагогических советов, методических семинаров, родительских собраний с использованием компьютерных презентаций.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Остается проблемой недостаточное финансирование для обновления компьютерного парка школы и технического обслуживания компьютерной техники.</w:t>
      </w:r>
    </w:p>
    <w:p w:rsidR="00A259A0" w:rsidRDefault="00060063" w:rsidP="00060063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1. 9. </w:t>
      </w:r>
      <w:r w:rsidR="00A259A0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A259A0" w:rsidRPr="00A259A0" w:rsidRDefault="00A259A0" w:rsidP="00286FA1">
      <w:pPr>
        <w:tabs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A259A0">
        <w:rPr>
          <w:b/>
          <w:sz w:val="28"/>
          <w:szCs w:val="28"/>
        </w:rPr>
        <w:t>Мате</w:t>
      </w:r>
      <w:r w:rsidR="00150A3C">
        <w:rPr>
          <w:b/>
          <w:sz w:val="28"/>
          <w:szCs w:val="28"/>
        </w:rPr>
        <w:t>риально-техническое обеспечение</w:t>
      </w:r>
    </w:p>
    <w:p w:rsidR="00A259A0" w:rsidRPr="00A259A0" w:rsidRDefault="00A259A0" w:rsidP="0020020C">
      <w:pPr>
        <w:spacing w:line="360" w:lineRule="auto"/>
        <w:ind w:firstLine="567"/>
        <w:rPr>
          <w:b/>
          <w:i/>
          <w:iCs/>
          <w:sz w:val="28"/>
          <w:szCs w:val="28"/>
        </w:rPr>
      </w:pPr>
      <w:r w:rsidRPr="00A259A0">
        <w:rPr>
          <w:b/>
          <w:i/>
          <w:iCs/>
          <w:sz w:val="28"/>
          <w:szCs w:val="28"/>
        </w:rPr>
        <w:t xml:space="preserve">Требования к зданию </w:t>
      </w:r>
      <w:r w:rsidR="00150A3C">
        <w:rPr>
          <w:b/>
          <w:i/>
          <w:iCs/>
          <w:sz w:val="28"/>
          <w:szCs w:val="28"/>
        </w:rPr>
        <w:t>общеобразовательного учреждения</w:t>
      </w:r>
    </w:p>
    <w:p w:rsidR="00A259A0" w:rsidRPr="00A259A0" w:rsidRDefault="00A81A28" w:rsidP="0020020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Год ввода в эксплуатацию  - 1977</w:t>
      </w:r>
      <w:r w:rsidR="00A259A0" w:rsidRPr="00A259A0">
        <w:rPr>
          <w:sz w:val="28"/>
          <w:szCs w:val="28"/>
        </w:rPr>
        <w:t xml:space="preserve"> г.</w:t>
      </w:r>
    </w:p>
    <w:p w:rsidR="00A259A0" w:rsidRPr="00A259A0" w:rsidRDefault="00A259A0" w:rsidP="0020020C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 xml:space="preserve">Проектная наполняемость – </w:t>
      </w:r>
      <w:r w:rsidR="00A81A28">
        <w:rPr>
          <w:sz w:val="28"/>
          <w:szCs w:val="28"/>
        </w:rPr>
        <w:t>450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обучающихся.</w:t>
      </w:r>
    </w:p>
    <w:p w:rsidR="00A259A0" w:rsidRPr="00A259A0" w:rsidRDefault="00A259A0" w:rsidP="0020020C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>Фактическая наполняемость –</w:t>
      </w:r>
      <w:r w:rsidR="008E7068">
        <w:rPr>
          <w:sz w:val="28"/>
          <w:szCs w:val="28"/>
        </w:rPr>
        <w:t>1</w:t>
      </w:r>
      <w:r w:rsidR="00663A71">
        <w:rPr>
          <w:sz w:val="28"/>
          <w:szCs w:val="28"/>
        </w:rPr>
        <w:t>84</w:t>
      </w:r>
      <w:r w:rsidR="00A81A28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>обучающихся.</w:t>
      </w:r>
    </w:p>
    <w:p w:rsidR="00A259A0" w:rsidRPr="00A259A0" w:rsidRDefault="00A259A0" w:rsidP="0020020C">
      <w:pPr>
        <w:spacing w:line="360" w:lineRule="auto"/>
        <w:ind w:firstLine="567"/>
        <w:rPr>
          <w:sz w:val="28"/>
          <w:szCs w:val="28"/>
        </w:rPr>
      </w:pPr>
      <w:r w:rsidRPr="00A259A0">
        <w:rPr>
          <w:sz w:val="28"/>
          <w:szCs w:val="28"/>
        </w:rPr>
        <w:t xml:space="preserve">Общая площадь здания – </w:t>
      </w:r>
      <w:r w:rsidR="00A81A28">
        <w:rPr>
          <w:sz w:val="28"/>
          <w:szCs w:val="28"/>
        </w:rPr>
        <w:t>2557</w:t>
      </w:r>
      <w:r w:rsidRPr="00A259A0">
        <w:rPr>
          <w:sz w:val="28"/>
          <w:szCs w:val="28"/>
        </w:rPr>
        <w:t>кв.м.</w:t>
      </w:r>
    </w:p>
    <w:p w:rsidR="001643F6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На каждого учащегося приходится от </w:t>
      </w:r>
      <w:r w:rsidR="00947A36">
        <w:rPr>
          <w:sz w:val="28"/>
          <w:szCs w:val="28"/>
        </w:rPr>
        <w:t>13,6</w:t>
      </w:r>
      <w:r w:rsidR="00190421">
        <w:rPr>
          <w:sz w:val="28"/>
          <w:szCs w:val="28"/>
        </w:rPr>
        <w:t xml:space="preserve"> </w:t>
      </w:r>
      <w:r w:rsidRPr="00A259A0">
        <w:rPr>
          <w:sz w:val="28"/>
          <w:szCs w:val="28"/>
        </w:rPr>
        <w:t xml:space="preserve">кв.м. </w:t>
      </w:r>
      <w:r w:rsidRPr="00A259A0">
        <w:rPr>
          <w:bCs/>
          <w:sz w:val="28"/>
          <w:szCs w:val="28"/>
        </w:rPr>
        <w:t>Лицензионный норматив по площади на одного обучающегося выдерживается.</w:t>
      </w:r>
    </w:p>
    <w:p w:rsidR="00190421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Имеющиеся площади позволяют осуществлять учебный процесс в одну смену. 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Школа работает по четвертям</w:t>
      </w:r>
      <w:r w:rsidR="008E7068">
        <w:rPr>
          <w:sz w:val="28"/>
          <w:szCs w:val="28"/>
        </w:rPr>
        <w:t xml:space="preserve"> и полугодиям</w:t>
      </w:r>
      <w:r w:rsidRPr="00A259A0">
        <w:rPr>
          <w:sz w:val="28"/>
          <w:szCs w:val="28"/>
        </w:rPr>
        <w:t xml:space="preserve">, по </w:t>
      </w:r>
      <w:r w:rsidR="00A81A28">
        <w:rPr>
          <w:sz w:val="28"/>
          <w:szCs w:val="28"/>
        </w:rPr>
        <w:t>пятидневной  учебной неделе с</w:t>
      </w:r>
      <w:r w:rsidR="00190421">
        <w:rPr>
          <w:sz w:val="28"/>
          <w:szCs w:val="28"/>
        </w:rPr>
        <w:t xml:space="preserve"> </w:t>
      </w:r>
      <w:r w:rsidR="00A81A28">
        <w:rPr>
          <w:sz w:val="28"/>
          <w:szCs w:val="28"/>
        </w:rPr>
        <w:t>1</w:t>
      </w:r>
      <w:r w:rsidRPr="00A259A0">
        <w:rPr>
          <w:sz w:val="28"/>
          <w:szCs w:val="28"/>
        </w:rPr>
        <w:t xml:space="preserve"> по 11 классы</w:t>
      </w:r>
      <w:r w:rsidR="008E7068">
        <w:rPr>
          <w:sz w:val="28"/>
          <w:szCs w:val="28"/>
        </w:rPr>
        <w:t>. Продолжительность урока во 2-11</w:t>
      </w:r>
      <w:r w:rsidRPr="00A259A0">
        <w:rPr>
          <w:sz w:val="28"/>
          <w:szCs w:val="28"/>
        </w:rPr>
        <w:t xml:space="preserve"> классах – 4</w:t>
      </w:r>
      <w:r w:rsidR="00A81A28">
        <w:rPr>
          <w:sz w:val="28"/>
          <w:szCs w:val="28"/>
        </w:rPr>
        <w:t>5</w:t>
      </w:r>
      <w:r w:rsidRPr="00A259A0">
        <w:rPr>
          <w:sz w:val="28"/>
          <w:szCs w:val="28"/>
        </w:rPr>
        <w:t xml:space="preserve"> минут, продолжительно</w:t>
      </w:r>
      <w:r w:rsidR="001643F6">
        <w:rPr>
          <w:sz w:val="28"/>
          <w:szCs w:val="28"/>
        </w:rPr>
        <w:t xml:space="preserve">сть урока в 1 классе – </w:t>
      </w:r>
      <w:r w:rsidR="00E71302">
        <w:rPr>
          <w:sz w:val="28"/>
          <w:szCs w:val="28"/>
        </w:rPr>
        <w:t>35 минут в первом полугодии и 40</w:t>
      </w:r>
      <w:r w:rsidR="001643F6">
        <w:rPr>
          <w:sz w:val="28"/>
          <w:szCs w:val="28"/>
        </w:rPr>
        <w:t xml:space="preserve"> минут во втором полугодии.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</w:t>
      </w:r>
      <w:r w:rsidR="00A81A28">
        <w:rPr>
          <w:sz w:val="28"/>
          <w:szCs w:val="28"/>
        </w:rPr>
        <w:t>18</w:t>
      </w:r>
      <w:r w:rsidRPr="00A259A0">
        <w:rPr>
          <w:sz w:val="28"/>
          <w:szCs w:val="28"/>
        </w:rPr>
        <w:t xml:space="preserve"> учебных кабинетов, в том числе</w:t>
      </w:r>
      <w:r w:rsidR="00A81A28">
        <w:rPr>
          <w:sz w:val="28"/>
          <w:szCs w:val="28"/>
        </w:rPr>
        <w:t xml:space="preserve"> 1</w:t>
      </w:r>
      <w:r w:rsidRPr="00A259A0">
        <w:rPr>
          <w:sz w:val="28"/>
          <w:szCs w:val="28"/>
        </w:rPr>
        <w:t xml:space="preserve"> кабинет информатики,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физики,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биологии, </w:t>
      </w:r>
      <w:r w:rsidR="00947A36">
        <w:rPr>
          <w:sz w:val="28"/>
          <w:szCs w:val="28"/>
        </w:rPr>
        <w:t xml:space="preserve">1 </w:t>
      </w:r>
      <w:r w:rsidRPr="00A259A0">
        <w:rPr>
          <w:sz w:val="28"/>
          <w:szCs w:val="28"/>
        </w:rPr>
        <w:t xml:space="preserve">кабинет химии, </w:t>
      </w:r>
      <w:r w:rsidR="00A81A28">
        <w:rPr>
          <w:sz w:val="28"/>
          <w:szCs w:val="28"/>
        </w:rPr>
        <w:t xml:space="preserve">1 </w:t>
      </w:r>
      <w:r w:rsidR="00F55C72">
        <w:rPr>
          <w:sz w:val="28"/>
          <w:szCs w:val="28"/>
        </w:rPr>
        <w:t xml:space="preserve">учебные </w:t>
      </w:r>
      <w:r w:rsidR="00A81A28">
        <w:rPr>
          <w:sz w:val="28"/>
          <w:szCs w:val="28"/>
        </w:rPr>
        <w:t>мастерск</w:t>
      </w:r>
      <w:r w:rsidR="00F55C72">
        <w:rPr>
          <w:sz w:val="28"/>
          <w:szCs w:val="28"/>
        </w:rPr>
        <w:t>ие (комбинированные)</w:t>
      </w:r>
      <w:r w:rsidR="00190421">
        <w:rPr>
          <w:sz w:val="28"/>
          <w:szCs w:val="28"/>
        </w:rPr>
        <w:t>.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</w:t>
      </w:r>
      <w:r w:rsidR="00F14B87">
        <w:rPr>
          <w:sz w:val="28"/>
          <w:szCs w:val="28"/>
        </w:rPr>
        <w:t xml:space="preserve">есть </w:t>
      </w:r>
      <w:r w:rsidR="001643F6">
        <w:rPr>
          <w:sz w:val="28"/>
          <w:szCs w:val="28"/>
        </w:rPr>
        <w:t>гимнастический зал площадью 152 кв.м., имеется волейбольная сетка, баскетбольные щиты, две раздевалки.</w:t>
      </w:r>
    </w:p>
    <w:p w:rsidR="00190421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Актовый зал расположен на 1 этаже, включает в себя зрительный зал на </w:t>
      </w:r>
      <w:r w:rsidR="00F14B87">
        <w:rPr>
          <w:sz w:val="28"/>
          <w:szCs w:val="28"/>
        </w:rPr>
        <w:t>90</w:t>
      </w:r>
      <w:r w:rsidRPr="00A259A0">
        <w:rPr>
          <w:sz w:val="28"/>
          <w:szCs w:val="28"/>
        </w:rPr>
        <w:t xml:space="preserve"> посадочных мест. 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В школе имеется библиотека с книжным фондом. Основной фонд библиотеки </w:t>
      </w:r>
      <w:r w:rsidR="00F0016A">
        <w:rPr>
          <w:sz w:val="28"/>
          <w:szCs w:val="28"/>
        </w:rPr>
        <w:t>12</w:t>
      </w:r>
      <w:r w:rsidR="00E71302">
        <w:rPr>
          <w:sz w:val="28"/>
          <w:szCs w:val="28"/>
        </w:rPr>
        <w:t>150</w:t>
      </w:r>
      <w:r w:rsidR="002D6AE7" w:rsidRPr="00F0016A">
        <w:rPr>
          <w:sz w:val="28"/>
          <w:szCs w:val="28"/>
        </w:rPr>
        <w:t xml:space="preserve"> экз.</w:t>
      </w:r>
    </w:p>
    <w:p w:rsidR="00190421" w:rsidRDefault="00A259A0" w:rsidP="0020020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Блок медицинского сопровождения: </w:t>
      </w:r>
      <w:r w:rsidR="002D6AE7">
        <w:rPr>
          <w:sz w:val="28"/>
          <w:szCs w:val="28"/>
        </w:rPr>
        <w:t>медицинский пункт, который</w:t>
      </w:r>
      <w:r w:rsidRPr="00A259A0">
        <w:rPr>
          <w:sz w:val="28"/>
          <w:szCs w:val="28"/>
        </w:rPr>
        <w:t xml:space="preserve"> обеспечен всем необходимым оборудованием для оказания первой медицинской помощи учащимся и сотрудникам. </w:t>
      </w:r>
    </w:p>
    <w:p w:rsidR="00190421" w:rsidRDefault="00A259A0" w:rsidP="0020020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>Для администрации в школе имеется: кабинет директора, приемная,  кабине</w:t>
      </w:r>
      <w:r w:rsidR="002D6AE7">
        <w:rPr>
          <w:sz w:val="28"/>
          <w:szCs w:val="28"/>
        </w:rPr>
        <w:t>т заместителя директора по УВР</w:t>
      </w:r>
      <w:r w:rsidRPr="00A259A0">
        <w:rPr>
          <w:sz w:val="28"/>
          <w:szCs w:val="28"/>
        </w:rPr>
        <w:t xml:space="preserve">, кабинет </w:t>
      </w:r>
      <w:r w:rsidR="002D6AE7">
        <w:rPr>
          <w:sz w:val="28"/>
          <w:szCs w:val="28"/>
        </w:rPr>
        <w:t>заведующего хозяйством</w:t>
      </w:r>
      <w:r w:rsidRPr="00A259A0">
        <w:rPr>
          <w:sz w:val="28"/>
          <w:szCs w:val="28"/>
        </w:rPr>
        <w:t>.</w:t>
      </w:r>
    </w:p>
    <w:p w:rsidR="00190421" w:rsidRDefault="00A259A0" w:rsidP="0020020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На </w:t>
      </w:r>
      <w:r w:rsidR="002D6AE7">
        <w:rPr>
          <w:sz w:val="28"/>
          <w:szCs w:val="28"/>
        </w:rPr>
        <w:t>первом</w:t>
      </w:r>
      <w:r w:rsidRPr="00A259A0">
        <w:rPr>
          <w:sz w:val="28"/>
          <w:szCs w:val="28"/>
        </w:rPr>
        <w:t xml:space="preserve"> этаже школы расположены санузлы для мальчиков и девочек, имеются помещения для хранения и обработки уборочного инвентаря.</w:t>
      </w:r>
    </w:p>
    <w:p w:rsidR="00190421" w:rsidRDefault="00A259A0" w:rsidP="0020020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sz w:val="28"/>
          <w:szCs w:val="28"/>
        </w:rPr>
        <w:t xml:space="preserve">Столовая группа состоит из обеденного зала, пищеблока, овощехранилища, складских и холодильных помещений. Обеденный зал школьной столовой рассчитан на </w:t>
      </w:r>
      <w:r w:rsidR="00B41710">
        <w:rPr>
          <w:sz w:val="28"/>
          <w:szCs w:val="28"/>
        </w:rPr>
        <w:t>8</w:t>
      </w:r>
      <w:r w:rsidR="00F14B87">
        <w:rPr>
          <w:sz w:val="28"/>
          <w:szCs w:val="28"/>
        </w:rPr>
        <w:t>0</w:t>
      </w:r>
      <w:r w:rsidRPr="00A259A0">
        <w:rPr>
          <w:sz w:val="28"/>
          <w:szCs w:val="28"/>
        </w:rPr>
        <w:t xml:space="preserve"> посадочных мест.  </w:t>
      </w:r>
    </w:p>
    <w:p w:rsidR="00A259A0" w:rsidRPr="00190421" w:rsidRDefault="00A259A0" w:rsidP="0020020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A259A0">
        <w:rPr>
          <w:b/>
          <w:i/>
          <w:iCs/>
          <w:sz w:val="28"/>
          <w:szCs w:val="28"/>
        </w:rPr>
        <w:t>Материально-техническая база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Усилия администрации школы и всего педагогического коллектива направлены на создание комфортной образовательной среды, совершенствование материально-технической базы. Для обеспечения бесперебойной жизнедеятельности заключены договоры с обслуживающими организациями.</w:t>
      </w:r>
    </w:p>
    <w:p w:rsidR="00190421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Учебные кабинеты </w:t>
      </w:r>
      <w:r w:rsidR="002D6AE7">
        <w:rPr>
          <w:sz w:val="28"/>
          <w:szCs w:val="28"/>
        </w:rPr>
        <w:t xml:space="preserve">не полностью </w:t>
      </w:r>
      <w:r w:rsidRPr="00A259A0">
        <w:rPr>
          <w:sz w:val="28"/>
          <w:szCs w:val="28"/>
        </w:rPr>
        <w:t xml:space="preserve">оснащены наглядными дидактическими пособиями, справочной литературой, демонстрационным и лабораторным оборудованием,  техническими средствами обучения. </w:t>
      </w:r>
    </w:p>
    <w:p w:rsidR="00A259A0" w:rsidRP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>В школе проводится большая работа по сохранению материально-технической базы:</w:t>
      </w:r>
    </w:p>
    <w:p w:rsidR="00A259A0" w:rsidRPr="00A259A0" w:rsidRDefault="00190421" w:rsidP="0020020C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9A0" w:rsidRPr="00A259A0">
        <w:rPr>
          <w:sz w:val="28"/>
          <w:szCs w:val="28"/>
        </w:rPr>
        <w:t xml:space="preserve"> целях обеспечения сохранности материальных ценностей заключены договоры о полной материальной ответственности;</w:t>
      </w:r>
    </w:p>
    <w:p w:rsidR="00190421" w:rsidRDefault="00190421" w:rsidP="0020020C">
      <w:pPr>
        <w:numPr>
          <w:ilvl w:val="0"/>
          <w:numId w:val="15"/>
        </w:numPr>
        <w:tabs>
          <w:tab w:val="clear" w:pos="1429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59A0" w:rsidRPr="00A259A0">
        <w:rPr>
          <w:sz w:val="28"/>
          <w:szCs w:val="28"/>
        </w:rPr>
        <w:t xml:space="preserve">существляется деятельность по поддержанию санитарно-гигиенического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</w:t>
      </w:r>
      <w:r w:rsidR="009644EE">
        <w:rPr>
          <w:sz w:val="28"/>
          <w:szCs w:val="28"/>
        </w:rPr>
        <w:t>здания  школы к зимнему периоду.</w:t>
      </w:r>
    </w:p>
    <w:p w:rsidR="00A259A0" w:rsidRPr="00190421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190421">
        <w:rPr>
          <w:sz w:val="28"/>
          <w:szCs w:val="28"/>
        </w:rPr>
        <w:t>Серьезное внимание уделяется организации и проведению смотра учебных кабинетов (разработано Положение о смотре учебных кабинетов). Такая целенаправленная работа способствует повышению роли кабинета в учебном процессе и мотивирует педагогов на развитие своего кабинета. Итоги смотра обсуждаются на совещании, педагогических советах.</w:t>
      </w:r>
    </w:p>
    <w:p w:rsidR="002D6AE7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sz w:val="28"/>
          <w:szCs w:val="28"/>
        </w:rPr>
        <w:t xml:space="preserve">Ежегодно в школе проводится качественный ремонт силами педагогического и технического коллектива. Обновляется интерьер школы. Активно привлекаются к подготовке школы к новому учебному году родители. </w:t>
      </w:r>
    </w:p>
    <w:p w:rsidR="00A259A0" w:rsidRDefault="00A259A0" w:rsidP="0020020C">
      <w:pPr>
        <w:spacing w:line="360" w:lineRule="auto"/>
        <w:ind w:firstLine="567"/>
        <w:jc w:val="both"/>
        <w:rPr>
          <w:sz w:val="28"/>
          <w:szCs w:val="28"/>
        </w:rPr>
      </w:pPr>
      <w:r w:rsidRPr="00A259A0">
        <w:rPr>
          <w:b/>
          <w:i/>
          <w:sz w:val="28"/>
          <w:szCs w:val="28"/>
        </w:rPr>
        <w:t>Вывод:</w:t>
      </w:r>
      <w:r w:rsidRPr="00A259A0">
        <w:rPr>
          <w:sz w:val="28"/>
          <w:szCs w:val="28"/>
        </w:rPr>
        <w:t xml:space="preserve"> несмотря на значительные усилия администрации школы и всего педагогического коллектива, направленные на создание комфортной, безопасной образовательной среды, совершенствование материально-технической базы, созданная инфраструктура не в полной мере отвечает современным требованиям и требует постоянного развития, особенно в связи с переходом на ФГОС. Школа должна стать центром спортивно-массовой, художественно-эстетической и творческой работы в </w:t>
      </w:r>
      <w:r w:rsidR="00B41710">
        <w:rPr>
          <w:sz w:val="28"/>
          <w:szCs w:val="28"/>
        </w:rPr>
        <w:t>селе</w:t>
      </w:r>
      <w:r w:rsidRPr="00A259A0">
        <w:rPr>
          <w:sz w:val="28"/>
          <w:szCs w:val="28"/>
        </w:rPr>
        <w:t xml:space="preserve">. На решение данных проблем ориентирована </w:t>
      </w:r>
      <w:r w:rsidRPr="00B41710">
        <w:rPr>
          <w:sz w:val="28"/>
          <w:szCs w:val="28"/>
        </w:rPr>
        <w:t>Программа развития на 201</w:t>
      </w:r>
      <w:r w:rsidR="00E71302">
        <w:rPr>
          <w:sz w:val="28"/>
          <w:szCs w:val="28"/>
        </w:rPr>
        <w:t>8-2023</w:t>
      </w:r>
      <w:r w:rsidRPr="00B41710">
        <w:rPr>
          <w:sz w:val="28"/>
          <w:szCs w:val="28"/>
        </w:rPr>
        <w:t xml:space="preserve"> годы. </w:t>
      </w:r>
    </w:p>
    <w:p w:rsidR="00A259A0" w:rsidRDefault="0055256A" w:rsidP="0055256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1. 10. </w:t>
      </w:r>
      <w:r w:rsidR="00A259A0" w:rsidRPr="00A259A0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внутришкольного мониторинга образовательных достижений (личностных, метапредметных и предметных) позволяет достаточно полно и всесторонне оценивать как динамику формирования отдельных личностных качеств, так и динамику овладения метапредметными действиями и предметным содержанием.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Внутренняя оценка</w:t>
      </w:r>
      <w:r>
        <w:rPr>
          <w:rFonts w:ascii="Times New Roman" w:hAnsi="Times New Roman" w:cs="Times New Roman"/>
          <w:sz w:val="28"/>
          <w:szCs w:val="28"/>
        </w:rPr>
        <w:t xml:space="preserve"> предметных и метапредметных результатов образовательного учреждения включает в себя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стартовое, текущее (формирующее) и промежуточное (итоговое) оценивание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стартового оценивания</w:t>
      </w:r>
      <w:r>
        <w:rPr>
          <w:rFonts w:ascii="Times New Roman" w:hAnsi="Times New Roman" w:cs="Times New Roman"/>
          <w:sz w:val="28"/>
          <w:szCs w:val="28"/>
        </w:rPr>
        <w:t>, которое проводится в начале каждого учебного года, является определение остаточных знаний и умений учащихся относительно прошедшего учебного года, позволяющего учителю организовать эффективно процесс повторения и определить эффекты от своего обучения за прошлый учебный год.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текущего (формирующего) оценивания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операциональный состав предметных способов действия и ключевых компетентностей. Такое оценивание производится как самим обучающимся, так и учителем и осуществляет две важные функции: диагностическую и коррекционную.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трудностей.</w:t>
      </w:r>
    </w:p>
    <w:p w:rsidR="006B1100" w:rsidRDefault="006B1100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FCC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i/>
          <w:iCs/>
          <w:sz w:val="28"/>
          <w:szCs w:val="28"/>
        </w:rPr>
        <w:t>промежуточного (итогового) оценивания</w:t>
      </w:r>
      <w:r>
        <w:rPr>
          <w:rFonts w:ascii="Times New Roman" w:hAnsi="Times New Roman" w:cs="Times New Roman"/>
          <w:sz w:val="28"/>
          <w:szCs w:val="28"/>
        </w:rPr>
        <w:t xml:space="preserve"> на конец учебного года является уровень освоения обучающимися культурных предметных способов и средств действия, а также ключевых компетентностей. 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внутренняя оценка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включает в себя: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указание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технологии оценивания</w:t>
      </w:r>
      <w:r>
        <w:rPr>
          <w:rFonts w:ascii="Times New Roman" w:hAnsi="Times New Roman" w:cs="Times New Roman"/>
          <w:sz w:val="28"/>
          <w:szCs w:val="28"/>
        </w:rPr>
        <w:t>, которая будет использоваться в ходе образовательного процесса и работать на повышение эффективности и доступности образования;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краткие сведения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способах оценивания</w:t>
      </w:r>
      <w:r>
        <w:rPr>
          <w:rFonts w:ascii="Times New Roman" w:hAnsi="Times New Roman" w:cs="Times New Roman"/>
          <w:sz w:val="28"/>
          <w:szCs w:val="28"/>
        </w:rPr>
        <w:t>, которые будут использоваться, а также указание на то, когда и каким образом будет происходить</w:t>
      </w:r>
      <w:r w:rsidR="00BC3FCC">
        <w:rPr>
          <w:rFonts w:ascii="Times New Roman" w:hAnsi="Times New Roman" w:cs="Times New Roman"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сведения о том, каким образом предполагается обеспечить </w:t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к обучению, т. е. каким образом будут ва</w:t>
      </w:r>
      <w:r w:rsidR="00BC3FCC">
        <w:rPr>
          <w:rFonts w:ascii="Times New Roman" w:hAnsi="Times New Roman" w:cs="Times New Roman"/>
          <w:sz w:val="28"/>
          <w:szCs w:val="28"/>
        </w:rPr>
        <w:t>рьироваться организация класса/</w:t>
      </w:r>
      <w:r>
        <w:rPr>
          <w:rFonts w:ascii="Times New Roman" w:hAnsi="Times New Roman" w:cs="Times New Roman"/>
          <w:sz w:val="28"/>
          <w:szCs w:val="28"/>
        </w:rPr>
        <w:t>методики обучения, учебные ресурсы и оценка знаний учащихся с целью развития всего спектра способностей учащихся;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сведения о том, каким образом предполагается производить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 и оценку</w:t>
      </w:r>
      <w:r>
        <w:rPr>
          <w:rFonts w:ascii="Times New Roman" w:hAnsi="Times New Roman" w:cs="Times New Roman"/>
          <w:sz w:val="28"/>
          <w:szCs w:val="28"/>
        </w:rPr>
        <w:t xml:space="preserve"> учебной программы (включая все элементы процесса оценивания).</w:t>
      </w:r>
    </w:p>
    <w:p w:rsidR="00EB420D" w:rsidRDefault="00EB420D" w:rsidP="00150A3C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Внутришкольный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ведётся каждым учителем-предметником и </w:t>
      </w:r>
      <w:r>
        <w:rPr>
          <w:rFonts w:ascii="Times New Roman" w:hAnsi="Times New Roman" w:cs="Times New Roman"/>
          <w:b/>
          <w:bCs/>
          <w:sz w:val="28"/>
          <w:szCs w:val="28"/>
        </w:rPr>
        <w:t>фиксируется</w:t>
      </w:r>
      <w:r>
        <w:rPr>
          <w:rFonts w:ascii="Times New Roman" w:hAnsi="Times New Roman" w:cs="Times New Roman"/>
          <w:sz w:val="28"/>
          <w:szCs w:val="28"/>
        </w:rPr>
        <w:t xml:space="preserve"> с помощью классных журналов, дневников школьников на бумажных носителях.</w:t>
      </w:r>
    </w:p>
    <w:p w:rsidR="00150A3C" w:rsidRDefault="00EB420D" w:rsidP="00286FA1">
      <w:pPr>
        <w:pStyle w:val="ParagraphStyl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10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школе организована система внутренней оценки учеников, благодаря которой проводится мониторинг качества образования, выявляются недостатки образования, определяются пути их устранения.</w:t>
      </w:r>
    </w:p>
    <w:p w:rsidR="006B1100" w:rsidRDefault="006B1100" w:rsidP="005525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00" w:rsidRDefault="006B1100" w:rsidP="005525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00" w:rsidRDefault="006B1100" w:rsidP="005525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00" w:rsidRDefault="006B1100" w:rsidP="005525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100" w:rsidRDefault="006B1100" w:rsidP="0055256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A4A" w:rsidRDefault="0055256A" w:rsidP="006B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E03A4A" w:rsidRPr="00E03A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56A" w:rsidRDefault="00E03A4A" w:rsidP="006B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ДЕЯТЕЛЬНОСТИ МБ</w:t>
      </w:r>
      <w:r w:rsidRPr="00150A3C">
        <w:rPr>
          <w:rFonts w:ascii="Times New Roman" w:hAnsi="Times New Roman" w:cs="Times New Roman"/>
          <w:b/>
          <w:sz w:val="28"/>
          <w:szCs w:val="28"/>
        </w:rPr>
        <w:t>ОУ «КРЫМРОЗОВСКАЯ СРЕДНЯЯ ШКОЛА»</w:t>
      </w:r>
    </w:p>
    <w:p w:rsidR="006B1100" w:rsidRDefault="006B1100" w:rsidP="006B110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1"/>
        <w:tblW w:w="9356" w:type="dxa"/>
        <w:tblInd w:w="108" w:type="dxa"/>
        <w:tblLayout w:type="fixed"/>
        <w:tblLook w:val="04A0"/>
      </w:tblPr>
      <w:tblGrid>
        <w:gridCol w:w="816"/>
        <w:gridCol w:w="6697"/>
        <w:gridCol w:w="1843"/>
      </w:tblGrid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203B0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№ п\п</w:t>
            </w:r>
          </w:p>
        </w:tc>
        <w:tc>
          <w:tcPr>
            <w:tcW w:w="6697" w:type="dxa"/>
          </w:tcPr>
          <w:p w:rsidR="00030A4A" w:rsidRPr="00150A3C" w:rsidRDefault="00030A4A" w:rsidP="00203B0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843" w:type="dxa"/>
          </w:tcPr>
          <w:p w:rsidR="00030A4A" w:rsidRPr="00150A3C" w:rsidRDefault="00030A4A" w:rsidP="00203B0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Единица измерения</w:t>
            </w:r>
          </w:p>
        </w:tc>
      </w:tr>
      <w:tr w:rsidR="00030A4A" w:rsidRPr="00876030" w:rsidTr="00286FA1">
        <w:trPr>
          <w:trHeight w:val="175"/>
        </w:trPr>
        <w:tc>
          <w:tcPr>
            <w:tcW w:w="9356" w:type="dxa"/>
            <w:gridSpan w:val="3"/>
          </w:tcPr>
          <w:p w:rsidR="006B1100" w:rsidRDefault="006B1100" w:rsidP="006B1100">
            <w:pPr>
              <w:suppressAutoHyphens w:val="0"/>
              <w:ind w:firstLine="3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E03A4A" w:rsidRDefault="00E03A4A" w:rsidP="006B1100">
            <w:pPr>
              <w:suppressAutoHyphens w:val="0"/>
              <w:ind w:firstLine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03A4A">
              <w:rPr>
                <w:rFonts w:eastAsia="Calibri"/>
                <w:b/>
                <w:lang w:eastAsia="en-US"/>
              </w:rPr>
              <w:t>1. ОБРАЗОВАТЕЛЬНАЯ ДЕЯТЕЛЬНОСТЬ</w:t>
            </w:r>
          </w:p>
          <w:p w:rsidR="006B1100" w:rsidRPr="00E03A4A" w:rsidRDefault="006B1100" w:rsidP="006B1100">
            <w:pPr>
              <w:suppressAutoHyphens w:val="0"/>
              <w:ind w:firstLine="34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численность учащихся</w:t>
            </w:r>
          </w:p>
        </w:tc>
        <w:tc>
          <w:tcPr>
            <w:tcW w:w="1843" w:type="dxa"/>
          </w:tcPr>
          <w:p w:rsidR="00030A4A" w:rsidRPr="00150A3C" w:rsidRDefault="00030A4A" w:rsidP="00EA6C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</w:t>
            </w:r>
            <w:r w:rsidRPr="00150A3C">
              <w:rPr>
                <w:rFonts w:eastAsia="Calibri"/>
                <w:lang w:eastAsia="en-US"/>
              </w:rPr>
              <w:t xml:space="preserve"> человек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начального  общего образования</w:t>
            </w:r>
          </w:p>
        </w:tc>
        <w:tc>
          <w:tcPr>
            <w:tcW w:w="1843" w:type="dxa"/>
          </w:tcPr>
          <w:p w:rsidR="00030A4A" w:rsidRPr="00150A3C" w:rsidRDefault="00030A4A" w:rsidP="00BC3FCC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>84</w:t>
            </w:r>
            <w:r w:rsidRPr="00150A3C">
              <w:rPr>
                <w:rFonts w:eastAsia="Calibri"/>
                <w:lang w:eastAsia="en-US"/>
              </w:rPr>
              <w:t xml:space="preserve"> человек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</w:tcPr>
          <w:p w:rsidR="00030A4A" w:rsidRPr="00150A3C" w:rsidRDefault="00030A4A" w:rsidP="00BC3FC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  <w:r w:rsidRPr="00150A3C">
              <w:rPr>
                <w:rFonts w:eastAsia="Calibri"/>
                <w:lang w:eastAsia="en-US"/>
              </w:rPr>
              <w:t xml:space="preserve"> человек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150A3C">
              <w:rPr>
                <w:rFonts w:eastAsia="Calibri"/>
                <w:lang w:eastAsia="en-US"/>
              </w:rPr>
              <w:t xml:space="preserve"> человек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300CF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84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45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6697" w:type="dxa"/>
          </w:tcPr>
          <w:p w:rsidR="00030A4A" w:rsidRPr="00863CEF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</w:tcPr>
          <w:p w:rsidR="00030A4A" w:rsidRPr="00863CEF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  <w:r w:rsidRPr="00863CEF">
              <w:rPr>
                <w:rFonts w:eastAsia="Calibri"/>
                <w:lang w:eastAsia="en-US"/>
              </w:rPr>
              <w:t xml:space="preserve"> балла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6697" w:type="dxa"/>
          </w:tcPr>
          <w:p w:rsidR="00030A4A" w:rsidRPr="00863CEF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</w:tcPr>
          <w:p w:rsidR="00030A4A" w:rsidRPr="00863CEF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  <w:r w:rsidRPr="00863CEF">
              <w:rPr>
                <w:rFonts w:eastAsia="Calibri"/>
                <w:lang w:eastAsia="en-US"/>
              </w:rPr>
              <w:t xml:space="preserve"> балла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6697" w:type="dxa"/>
          </w:tcPr>
          <w:p w:rsidR="00030A4A" w:rsidRPr="00863CEF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863CEF">
              <w:rPr>
                <w:rFonts w:eastAsia="Calibri"/>
                <w:lang w:eastAsia="en-US"/>
              </w:rPr>
              <w:t>Средний балл единого государственного экзамена выпускников 11  класса по русскому языку</w:t>
            </w:r>
          </w:p>
        </w:tc>
        <w:tc>
          <w:tcPr>
            <w:tcW w:w="1843" w:type="dxa"/>
          </w:tcPr>
          <w:p w:rsidR="00030A4A" w:rsidRPr="008A30DD" w:rsidRDefault="00030A4A" w:rsidP="00300CF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6697" w:type="dxa"/>
          </w:tcPr>
          <w:p w:rsidR="00030A4A" w:rsidRPr="00CF7F78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 xml:space="preserve">Средний балл единого государственного экзамена выпускников 11  класса по математике </w:t>
            </w:r>
          </w:p>
        </w:tc>
        <w:tc>
          <w:tcPr>
            <w:tcW w:w="1843" w:type="dxa"/>
          </w:tcPr>
          <w:p w:rsidR="00030A4A" w:rsidRPr="008A30DD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37,8</w:t>
            </w:r>
            <w:r w:rsidRPr="008A30DD">
              <w:rPr>
                <w:rFonts w:eastAsia="Calibri"/>
                <w:lang w:eastAsia="en-US"/>
              </w:rPr>
              <w:t xml:space="preserve"> балла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6697" w:type="dxa"/>
          </w:tcPr>
          <w:p w:rsidR="00030A4A" w:rsidRPr="00CF7F78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</w:tcPr>
          <w:p w:rsidR="00030A4A" w:rsidRPr="00150A3C" w:rsidRDefault="00030A4A" w:rsidP="003D516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6697" w:type="dxa"/>
          </w:tcPr>
          <w:p w:rsidR="00030A4A" w:rsidRPr="00CF7F78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</w:tcPr>
          <w:p w:rsidR="00030A4A" w:rsidRPr="00150A3C" w:rsidRDefault="00030A4A" w:rsidP="005A2F7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2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12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1.12</w:t>
            </w:r>
          </w:p>
        </w:tc>
        <w:tc>
          <w:tcPr>
            <w:tcW w:w="6697" w:type="dxa"/>
          </w:tcPr>
          <w:p w:rsidR="00030A4A" w:rsidRPr="00CF7F78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</w:tcPr>
          <w:p w:rsidR="00030A4A" w:rsidRPr="00150A3C" w:rsidRDefault="00030A4A" w:rsidP="003D516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8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1.13</w:t>
            </w:r>
          </w:p>
        </w:tc>
        <w:tc>
          <w:tcPr>
            <w:tcW w:w="6697" w:type="dxa"/>
          </w:tcPr>
          <w:p w:rsidR="00030A4A" w:rsidRPr="00663A71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</w:tcPr>
          <w:p w:rsidR="00030A4A" w:rsidRPr="00663A71" w:rsidRDefault="00030A4A" w:rsidP="00271C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Человек 3/25%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1.14</w:t>
            </w:r>
          </w:p>
        </w:tc>
        <w:tc>
          <w:tcPr>
            <w:tcW w:w="6697" w:type="dxa"/>
          </w:tcPr>
          <w:p w:rsidR="00030A4A" w:rsidRPr="00663A71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Численность / 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</w:tcPr>
          <w:p w:rsidR="00030A4A" w:rsidRPr="00663A71" w:rsidRDefault="00030A4A" w:rsidP="00663A7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Человек 0/0%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1.15</w:t>
            </w:r>
          </w:p>
        </w:tc>
        <w:tc>
          <w:tcPr>
            <w:tcW w:w="6697" w:type="dxa"/>
          </w:tcPr>
          <w:p w:rsidR="00030A4A" w:rsidRPr="00663A71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Численность / 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</w:tcPr>
          <w:p w:rsidR="00030A4A" w:rsidRPr="00663A71" w:rsidRDefault="00030A4A" w:rsidP="00271C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A71">
              <w:rPr>
                <w:rFonts w:eastAsia="Calibri"/>
                <w:lang w:eastAsia="en-US"/>
              </w:rPr>
              <w:t>Человек 3/25%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1.16</w:t>
            </w:r>
          </w:p>
        </w:tc>
        <w:tc>
          <w:tcPr>
            <w:tcW w:w="6697" w:type="dxa"/>
          </w:tcPr>
          <w:p w:rsidR="00030A4A" w:rsidRPr="00CF7F78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CF7F78">
              <w:rPr>
                <w:rFonts w:eastAsia="Calibri"/>
                <w:lang w:eastAsia="en-US"/>
              </w:rPr>
              <w:t>Численность / 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</w:tcPr>
          <w:p w:rsidR="00030A4A" w:rsidRPr="00150A3C" w:rsidRDefault="00030A4A" w:rsidP="00271C4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1.17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 / 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1.18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3B03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>
              <w:rPr>
                <w:rFonts w:eastAsia="Calibri"/>
                <w:lang w:eastAsia="en-US"/>
              </w:rPr>
              <w:t xml:space="preserve"> 144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75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</w:tcPr>
          <w:p w:rsidR="00030A4A" w:rsidRPr="00150A3C" w:rsidRDefault="00030A4A" w:rsidP="003B03B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>
              <w:rPr>
                <w:rFonts w:eastAsia="Calibri"/>
                <w:lang w:eastAsia="en-US"/>
              </w:rPr>
              <w:t xml:space="preserve"> 14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8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Регионального уровня</w:t>
            </w:r>
          </w:p>
        </w:tc>
        <w:tc>
          <w:tcPr>
            <w:tcW w:w="1843" w:type="dxa"/>
          </w:tcPr>
          <w:p w:rsidR="00030A4A" w:rsidRPr="00150A3C" w:rsidRDefault="00030A4A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11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6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1.19.2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Федерального уровня</w:t>
            </w:r>
          </w:p>
        </w:tc>
        <w:tc>
          <w:tcPr>
            <w:tcW w:w="1843" w:type="dxa"/>
          </w:tcPr>
          <w:p w:rsidR="00030A4A" w:rsidRPr="00150A3C" w:rsidRDefault="00030A4A" w:rsidP="006076E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>
              <w:rPr>
                <w:rFonts w:eastAsia="Calibri"/>
                <w:lang w:eastAsia="en-US"/>
              </w:rPr>
              <w:t xml:space="preserve"> 3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2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1.19.3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Международного уровня</w:t>
            </w:r>
          </w:p>
        </w:tc>
        <w:tc>
          <w:tcPr>
            <w:tcW w:w="1843" w:type="dxa"/>
          </w:tcPr>
          <w:p w:rsidR="00030A4A" w:rsidRPr="00150A3C" w:rsidRDefault="00030A4A" w:rsidP="006076EA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1.20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 / 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BC7CD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>
              <w:rPr>
                <w:rFonts w:eastAsia="Calibri"/>
                <w:lang w:eastAsia="en-US"/>
              </w:rPr>
              <w:t xml:space="preserve"> 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1.22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1.23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учащихся в рамках сетевой формы реал</w:t>
            </w:r>
            <w:r>
              <w:rPr>
                <w:rFonts w:eastAsia="Calibri"/>
                <w:lang w:eastAsia="en-US"/>
              </w:rPr>
              <w:t>изации образовательных программ</w:t>
            </w:r>
            <w:r w:rsidRPr="00150A3C">
              <w:rPr>
                <w:rFonts w:eastAsia="Calibri"/>
                <w:lang w:eastAsia="en-US"/>
              </w:rPr>
              <w:t>, в общей численности учащихся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1.24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численность педагогических  работников, в том числе:</w:t>
            </w:r>
          </w:p>
        </w:tc>
        <w:tc>
          <w:tcPr>
            <w:tcW w:w="1843" w:type="dxa"/>
          </w:tcPr>
          <w:p w:rsidR="00030A4A" w:rsidRPr="00150A3C" w:rsidRDefault="00030A4A" w:rsidP="00BC7CD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ч</w:t>
            </w:r>
            <w:r w:rsidRPr="00150A3C">
              <w:rPr>
                <w:rFonts w:eastAsia="Calibri"/>
                <w:lang w:eastAsia="en-US"/>
              </w:rPr>
              <w:t>еловек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1.25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030A4A" w:rsidRPr="00150A3C" w:rsidRDefault="00030A4A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17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85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1.26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030A4A" w:rsidRPr="00150A3C" w:rsidRDefault="00030A4A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17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85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1.27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1.28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5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030A4A" w:rsidRPr="00150A3C" w:rsidRDefault="00030A4A" w:rsidP="002B4F8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6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30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1.29.1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1843" w:type="dxa"/>
          </w:tcPr>
          <w:p w:rsidR="00030A4A" w:rsidRPr="00150A3C" w:rsidRDefault="00030A4A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4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1.29.2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1843" w:type="dxa"/>
          </w:tcPr>
          <w:p w:rsidR="00030A4A" w:rsidRPr="00150A3C" w:rsidRDefault="00030A4A" w:rsidP="004E700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2/10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 в общей численности педагогических работников  педагогический стаж которых составляет: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 /%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1.30.1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До 5 лет</w:t>
            </w:r>
          </w:p>
        </w:tc>
        <w:tc>
          <w:tcPr>
            <w:tcW w:w="1843" w:type="dxa"/>
          </w:tcPr>
          <w:p w:rsidR="00030A4A" w:rsidRPr="00150A3C" w:rsidRDefault="00030A4A" w:rsidP="000830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6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30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347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1.30.2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Свыше 30 лет</w:t>
            </w:r>
          </w:p>
        </w:tc>
        <w:tc>
          <w:tcPr>
            <w:tcW w:w="1843" w:type="dxa"/>
          </w:tcPr>
          <w:p w:rsidR="00030A4A" w:rsidRPr="00150A3C" w:rsidRDefault="00030A4A" w:rsidP="00B6348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3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75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1.31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 в общей численности педагогических работников  в возрасте до 30 лет</w:t>
            </w:r>
          </w:p>
        </w:tc>
        <w:tc>
          <w:tcPr>
            <w:tcW w:w="1843" w:type="dxa"/>
          </w:tcPr>
          <w:p w:rsidR="00030A4A" w:rsidRPr="00150A3C" w:rsidRDefault="00030A4A" w:rsidP="000830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4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20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BC7CDB">
        <w:trPr>
          <w:trHeight w:val="871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1.32</w:t>
            </w:r>
          </w:p>
        </w:tc>
        <w:tc>
          <w:tcPr>
            <w:tcW w:w="6697" w:type="dxa"/>
          </w:tcPr>
          <w:p w:rsidR="00030A4A" w:rsidRPr="00150A3C" w:rsidRDefault="00030A4A" w:rsidP="00083049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работников в общей численности педагогических работников  в возрасте от </w:t>
            </w:r>
            <w:r>
              <w:rPr>
                <w:rFonts w:eastAsia="Calibri"/>
                <w:lang w:eastAsia="en-US"/>
              </w:rPr>
              <w:t>60</w:t>
            </w:r>
            <w:r w:rsidRPr="00150A3C">
              <w:rPr>
                <w:rFonts w:eastAsia="Calibri"/>
                <w:lang w:eastAsia="en-US"/>
              </w:rPr>
              <w:t xml:space="preserve"> лет</w:t>
            </w:r>
          </w:p>
        </w:tc>
        <w:tc>
          <w:tcPr>
            <w:tcW w:w="1843" w:type="dxa"/>
          </w:tcPr>
          <w:p w:rsidR="00030A4A" w:rsidRPr="00150A3C" w:rsidRDefault="00030A4A" w:rsidP="003E78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2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B4F83">
        <w:trPr>
          <w:trHeight w:val="1853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1.33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и административно – 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</w:t>
            </w:r>
          </w:p>
        </w:tc>
        <w:tc>
          <w:tcPr>
            <w:tcW w:w="1843" w:type="dxa"/>
          </w:tcPr>
          <w:p w:rsidR="00030A4A" w:rsidRPr="00150A3C" w:rsidRDefault="00030A4A" w:rsidP="0008304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12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60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BC7CDB">
        <w:trPr>
          <w:trHeight w:val="1693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1.34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</w:t>
            </w:r>
            <w:r>
              <w:rPr>
                <w:rFonts w:eastAsia="Calibri"/>
                <w:lang w:eastAsia="en-US"/>
              </w:rPr>
              <w:t>сть</w:t>
            </w:r>
            <w:r w:rsidRPr="00150A3C">
              <w:rPr>
                <w:rFonts w:eastAsia="Calibri"/>
                <w:lang w:eastAsia="en-US"/>
              </w:rPr>
              <w:t xml:space="preserve"> /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1843" w:type="dxa"/>
          </w:tcPr>
          <w:p w:rsidR="00030A4A" w:rsidRPr="00150A3C" w:rsidRDefault="00030A4A" w:rsidP="003E784F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 xml:space="preserve">Человек </w:t>
            </w:r>
            <w:r>
              <w:rPr>
                <w:rFonts w:eastAsia="Calibri"/>
                <w:lang w:eastAsia="en-US"/>
              </w:rPr>
              <w:t>12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60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367"/>
        </w:trPr>
        <w:tc>
          <w:tcPr>
            <w:tcW w:w="9356" w:type="dxa"/>
            <w:gridSpan w:val="3"/>
          </w:tcPr>
          <w:p w:rsidR="00E03A4A" w:rsidRDefault="00E03A4A" w:rsidP="00E03A4A">
            <w:pPr>
              <w:suppressAutoHyphens w:val="0"/>
              <w:contextualSpacing/>
              <w:rPr>
                <w:rFonts w:eastAsia="Calibri"/>
                <w:b/>
                <w:lang w:eastAsia="en-US"/>
              </w:rPr>
            </w:pPr>
          </w:p>
          <w:p w:rsidR="00030A4A" w:rsidRDefault="00E03A4A" w:rsidP="00E03A4A">
            <w:pPr>
              <w:suppressAutoHyphens w:val="0"/>
              <w:ind w:firstLine="34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2. </w:t>
            </w:r>
            <w:r w:rsidR="00030A4A" w:rsidRPr="0055256A">
              <w:rPr>
                <w:rFonts w:eastAsia="Calibri"/>
                <w:b/>
                <w:lang w:eastAsia="en-US"/>
              </w:rPr>
              <w:t>ИНФРАСТРУКТУРА</w:t>
            </w:r>
          </w:p>
          <w:p w:rsidR="00E03A4A" w:rsidRPr="0055256A" w:rsidRDefault="00E03A4A" w:rsidP="00E03A4A">
            <w:pPr>
              <w:suppressAutoHyphens w:val="0"/>
              <w:ind w:left="720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030A4A" w:rsidRPr="00876030" w:rsidTr="00286FA1">
        <w:trPr>
          <w:trHeight w:val="184"/>
        </w:trPr>
        <w:tc>
          <w:tcPr>
            <w:tcW w:w="816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0,05 </w:t>
            </w:r>
            <w:r w:rsidRPr="006F4F5D">
              <w:rPr>
                <w:rFonts w:eastAsia="Calibri"/>
                <w:lang w:eastAsia="en-US"/>
              </w:rPr>
              <w:t>единиц</w:t>
            </w:r>
          </w:p>
        </w:tc>
      </w:tr>
      <w:tr w:rsidR="00030A4A" w:rsidRPr="00876030" w:rsidTr="00286FA1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Количество экземпляров учебной и учебно-методической литературы и</w:t>
            </w:r>
            <w:r>
              <w:rPr>
                <w:rFonts w:eastAsia="Calibri"/>
                <w:lang w:eastAsia="en-US"/>
              </w:rPr>
              <w:t>з общего количества ед</w:t>
            </w:r>
            <w:r w:rsidRPr="00150A3C">
              <w:rPr>
                <w:rFonts w:eastAsia="Calibri"/>
                <w:lang w:eastAsia="en-US"/>
              </w:rPr>
              <w:t>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18 </w:t>
            </w:r>
            <w:r w:rsidRPr="00150A3C">
              <w:rPr>
                <w:rFonts w:eastAsia="Calibri"/>
                <w:lang w:eastAsia="en-US"/>
              </w:rPr>
              <w:t>единиц</w:t>
            </w:r>
          </w:p>
        </w:tc>
      </w:tr>
      <w:tr w:rsidR="00030A4A" w:rsidRPr="00876030" w:rsidTr="00286FA1">
        <w:trPr>
          <w:trHeight w:val="14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6C093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Да</w:t>
            </w:r>
          </w:p>
        </w:tc>
      </w:tr>
      <w:tr w:rsidR="00030A4A" w:rsidRPr="00876030" w:rsidTr="00286FA1">
        <w:trPr>
          <w:trHeight w:val="16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BA4F60">
        <w:trPr>
          <w:trHeight w:val="631"/>
        </w:trPr>
        <w:tc>
          <w:tcPr>
            <w:tcW w:w="816" w:type="dxa"/>
            <w:tcBorders>
              <w:top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2.4.1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286FA1">
        <w:trPr>
          <w:trHeight w:val="184"/>
        </w:trPr>
        <w:tc>
          <w:tcPr>
            <w:tcW w:w="816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2.4.2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медиатекой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286FA1">
        <w:trPr>
          <w:trHeight w:val="142"/>
        </w:trPr>
        <w:tc>
          <w:tcPr>
            <w:tcW w:w="816" w:type="dxa"/>
            <w:tcBorders>
              <w:top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2.4.3</w:t>
            </w:r>
          </w:p>
        </w:tc>
        <w:tc>
          <w:tcPr>
            <w:tcW w:w="6697" w:type="dxa"/>
            <w:tcBorders>
              <w:top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BA4F60">
        <w:trPr>
          <w:trHeight w:val="591"/>
        </w:trPr>
        <w:tc>
          <w:tcPr>
            <w:tcW w:w="816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2.4.4</w:t>
            </w:r>
          </w:p>
        </w:tc>
        <w:tc>
          <w:tcPr>
            <w:tcW w:w="6697" w:type="dxa"/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286FA1">
        <w:trPr>
          <w:trHeight w:val="123"/>
        </w:trPr>
        <w:tc>
          <w:tcPr>
            <w:tcW w:w="816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2.4.5</w:t>
            </w:r>
          </w:p>
        </w:tc>
        <w:tc>
          <w:tcPr>
            <w:tcW w:w="6697" w:type="dxa"/>
            <w:tcBorders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нет</w:t>
            </w:r>
          </w:p>
        </w:tc>
      </w:tr>
      <w:tr w:rsidR="00030A4A" w:rsidRPr="00876030" w:rsidTr="00286FA1">
        <w:trPr>
          <w:trHeight w:val="18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Человек</w:t>
            </w:r>
            <w:r>
              <w:rPr>
                <w:rFonts w:eastAsia="Calibri"/>
                <w:lang w:eastAsia="en-US"/>
              </w:rPr>
              <w:t xml:space="preserve"> 0</w:t>
            </w:r>
            <w:r w:rsidRPr="00150A3C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0 </w:t>
            </w:r>
            <w:r w:rsidRPr="00150A3C">
              <w:rPr>
                <w:rFonts w:eastAsia="Calibri"/>
                <w:lang w:eastAsia="en-US"/>
              </w:rPr>
              <w:t>%</w:t>
            </w:r>
          </w:p>
        </w:tc>
      </w:tr>
      <w:tr w:rsidR="00030A4A" w:rsidRPr="00876030" w:rsidTr="00286FA1">
        <w:trPr>
          <w:trHeight w:val="14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EA6CB8">
            <w:pPr>
              <w:suppressAutoHyphens w:val="0"/>
              <w:rPr>
                <w:rFonts w:eastAsia="Calibri"/>
                <w:lang w:eastAsia="en-US"/>
              </w:rPr>
            </w:pPr>
            <w:r w:rsidRPr="00150A3C">
              <w:rPr>
                <w:rFonts w:eastAsia="Calibri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0A4A" w:rsidRPr="00150A3C" w:rsidRDefault="00030A4A" w:rsidP="003C77A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13,6 </w:t>
            </w:r>
            <w:r w:rsidRPr="00150A3C">
              <w:rPr>
                <w:rFonts w:eastAsia="Calibri"/>
                <w:lang w:eastAsia="en-US"/>
              </w:rPr>
              <w:t>кв.м</w:t>
            </w:r>
          </w:p>
        </w:tc>
      </w:tr>
    </w:tbl>
    <w:p w:rsidR="004C3CAC" w:rsidRDefault="004C3CAC" w:rsidP="004C3CAC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D3EF3" w:rsidRDefault="001D3EF3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1D3EF3" w:rsidRDefault="001D3EF3" w:rsidP="00AA0F5C">
      <w:pPr>
        <w:shd w:val="clear" w:color="auto" w:fill="FFFFFF"/>
        <w:spacing w:line="259" w:lineRule="exact"/>
        <w:ind w:left="187"/>
        <w:rPr>
          <w:sz w:val="28"/>
          <w:szCs w:val="28"/>
        </w:rPr>
      </w:pPr>
    </w:p>
    <w:p w:rsidR="00AA0F5C" w:rsidRDefault="001D3EF3" w:rsidP="001D3EF3">
      <w:pPr>
        <w:shd w:val="clear" w:color="auto" w:fill="FFFFFF"/>
        <w:spacing w:line="25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A0F5C">
        <w:rPr>
          <w:sz w:val="28"/>
          <w:szCs w:val="28"/>
        </w:rPr>
        <w:t>Директ</w:t>
      </w:r>
      <w:r w:rsidR="00FA1412">
        <w:rPr>
          <w:sz w:val="28"/>
          <w:szCs w:val="28"/>
        </w:rPr>
        <w:t>ор МБ</w:t>
      </w:r>
      <w:r w:rsidR="00AA0F5C">
        <w:rPr>
          <w:sz w:val="28"/>
          <w:szCs w:val="28"/>
        </w:rPr>
        <w:t>ОУ</w:t>
      </w:r>
    </w:p>
    <w:p w:rsidR="00AA0F5C" w:rsidRPr="004929E2" w:rsidRDefault="00AA0F5C" w:rsidP="001D3EF3">
      <w:pPr>
        <w:shd w:val="clear" w:color="auto" w:fill="FFFFFF"/>
        <w:spacing w:line="259" w:lineRule="exact"/>
        <w:ind w:left="187"/>
        <w:jc w:val="center"/>
        <w:rPr>
          <w:sz w:val="28"/>
          <w:szCs w:val="28"/>
        </w:rPr>
      </w:pPr>
      <w:r>
        <w:rPr>
          <w:sz w:val="28"/>
          <w:szCs w:val="28"/>
        </w:rPr>
        <w:t>«Крымрозовская средняя школа»________________Немеш И.В.</w:t>
      </w:r>
    </w:p>
    <w:p w:rsidR="00AA0F5C" w:rsidRPr="00466496" w:rsidRDefault="00AA0F5C" w:rsidP="00AA0F5C">
      <w:pPr>
        <w:tabs>
          <w:tab w:val="left" w:pos="3600"/>
        </w:tabs>
        <w:jc w:val="both"/>
        <w:rPr>
          <w:sz w:val="28"/>
          <w:szCs w:val="28"/>
        </w:rPr>
      </w:pPr>
    </w:p>
    <w:p w:rsidR="00AA0F5C" w:rsidRDefault="00AA0F5C" w:rsidP="009957C7">
      <w:pPr>
        <w:rPr>
          <w:b/>
          <w:sz w:val="28"/>
          <w:szCs w:val="28"/>
        </w:rPr>
      </w:pPr>
    </w:p>
    <w:p w:rsidR="00786F9A" w:rsidRPr="00786F9A" w:rsidRDefault="00786F9A" w:rsidP="00AA0F5C">
      <w:pPr>
        <w:jc w:val="both"/>
      </w:pPr>
      <w:bookmarkStart w:id="0" w:name="_GoBack"/>
      <w:bookmarkEnd w:id="0"/>
    </w:p>
    <w:sectPr w:rsidR="00786F9A" w:rsidRPr="00786F9A" w:rsidSect="00CB4226">
      <w:footerReference w:type="default" r:id="rId12"/>
      <w:pgSz w:w="11906" w:h="16838"/>
      <w:pgMar w:top="1134" w:right="85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A1" w:rsidRDefault="007E58A1" w:rsidP="00991EAA">
      <w:r>
        <w:separator/>
      </w:r>
    </w:p>
  </w:endnote>
  <w:endnote w:type="continuationSeparator" w:id="1">
    <w:p w:rsidR="007E58A1" w:rsidRDefault="007E58A1" w:rsidP="0099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049268"/>
      <w:docPartObj>
        <w:docPartGallery w:val="Page Numbers (Bottom of Page)"/>
        <w:docPartUnique/>
      </w:docPartObj>
    </w:sdtPr>
    <w:sdtContent>
      <w:p w:rsidR="004D232C" w:rsidRDefault="00C417C7">
        <w:pPr>
          <w:pStyle w:val="af7"/>
          <w:jc w:val="center"/>
        </w:pPr>
        <w:fldSimple w:instr="PAGE   \* MERGEFORMAT">
          <w:r w:rsidR="00306F60">
            <w:rPr>
              <w:noProof/>
            </w:rPr>
            <w:t>1</w:t>
          </w:r>
        </w:fldSimple>
      </w:p>
    </w:sdtContent>
  </w:sdt>
  <w:p w:rsidR="004D232C" w:rsidRDefault="004D232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A1" w:rsidRDefault="007E58A1" w:rsidP="00991EAA">
      <w:r>
        <w:separator/>
      </w:r>
    </w:p>
  </w:footnote>
  <w:footnote w:type="continuationSeparator" w:id="1">
    <w:p w:rsidR="007E58A1" w:rsidRDefault="007E58A1" w:rsidP="0099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2">
    <w:nsid w:val="0000000B"/>
    <w:multiLevelType w:val="multilevel"/>
    <w:tmpl w:val="6D06EB36"/>
    <w:name w:val="WW8Num13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3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3"/>
    <w:multiLevelType w:val="multi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3A162C2"/>
    <w:multiLevelType w:val="hybridMultilevel"/>
    <w:tmpl w:val="D10A0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12AE4"/>
    <w:multiLevelType w:val="hybridMultilevel"/>
    <w:tmpl w:val="5CC45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76260"/>
    <w:multiLevelType w:val="hybridMultilevel"/>
    <w:tmpl w:val="889C4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26CE3"/>
    <w:multiLevelType w:val="hybridMultilevel"/>
    <w:tmpl w:val="049E9B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5612D"/>
    <w:multiLevelType w:val="hybridMultilevel"/>
    <w:tmpl w:val="9300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3F5F9A"/>
    <w:multiLevelType w:val="hybridMultilevel"/>
    <w:tmpl w:val="93C6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022"/>
    <w:multiLevelType w:val="hybridMultilevel"/>
    <w:tmpl w:val="6686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9C4936"/>
    <w:multiLevelType w:val="hybridMultilevel"/>
    <w:tmpl w:val="F376B22C"/>
    <w:lvl w:ilvl="0" w:tplc="E4C4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40FB"/>
    <w:multiLevelType w:val="hybridMultilevel"/>
    <w:tmpl w:val="5C44F8B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>
    <w:nsid w:val="2D0E2FF2"/>
    <w:multiLevelType w:val="hybridMultilevel"/>
    <w:tmpl w:val="F7867F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D6658A4"/>
    <w:multiLevelType w:val="hybridMultilevel"/>
    <w:tmpl w:val="95882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636D5"/>
    <w:multiLevelType w:val="hybridMultilevel"/>
    <w:tmpl w:val="DA6632EA"/>
    <w:styleLink w:val="1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B0316"/>
    <w:multiLevelType w:val="hybridMultilevel"/>
    <w:tmpl w:val="169487A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32AD41BB"/>
    <w:multiLevelType w:val="hybridMultilevel"/>
    <w:tmpl w:val="D8780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C277E"/>
    <w:multiLevelType w:val="hybridMultilevel"/>
    <w:tmpl w:val="B00C3428"/>
    <w:lvl w:ilvl="0" w:tplc="375C0FC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4173"/>
    <w:multiLevelType w:val="hybridMultilevel"/>
    <w:tmpl w:val="D78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C7ECD"/>
    <w:multiLevelType w:val="hybridMultilevel"/>
    <w:tmpl w:val="92986A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D7457BB"/>
    <w:multiLevelType w:val="hybridMultilevel"/>
    <w:tmpl w:val="F3406B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0E300E4"/>
    <w:multiLevelType w:val="hybridMultilevel"/>
    <w:tmpl w:val="ACD60D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57025D2"/>
    <w:multiLevelType w:val="hybridMultilevel"/>
    <w:tmpl w:val="6340F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B22F4"/>
    <w:multiLevelType w:val="hybridMultilevel"/>
    <w:tmpl w:val="5FD25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14286"/>
    <w:multiLevelType w:val="hybridMultilevel"/>
    <w:tmpl w:val="8A0E9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28558C"/>
    <w:multiLevelType w:val="hybridMultilevel"/>
    <w:tmpl w:val="3DC4D1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4C494268"/>
    <w:multiLevelType w:val="hybridMultilevel"/>
    <w:tmpl w:val="C746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F0520"/>
    <w:multiLevelType w:val="hybridMultilevel"/>
    <w:tmpl w:val="A590F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7748F"/>
    <w:multiLevelType w:val="hybridMultilevel"/>
    <w:tmpl w:val="DD28C5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E169B"/>
    <w:multiLevelType w:val="hybridMultilevel"/>
    <w:tmpl w:val="BA6E9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5C2B68"/>
    <w:multiLevelType w:val="hybridMultilevel"/>
    <w:tmpl w:val="C4EA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A20711"/>
    <w:multiLevelType w:val="hybridMultilevel"/>
    <w:tmpl w:val="931A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77B09"/>
    <w:multiLevelType w:val="hybridMultilevel"/>
    <w:tmpl w:val="1F5A26A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6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AA160A5"/>
    <w:multiLevelType w:val="hybridMultilevel"/>
    <w:tmpl w:val="C0DEA54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B486C8B"/>
    <w:multiLevelType w:val="hybridMultilevel"/>
    <w:tmpl w:val="E312B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CB238F8"/>
    <w:multiLevelType w:val="hybridMultilevel"/>
    <w:tmpl w:val="6CFC658C"/>
    <w:lvl w:ilvl="0" w:tplc="7C741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42">
    <w:nsid w:val="6CBA6547"/>
    <w:multiLevelType w:val="hybridMultilevel"/>
    <w:tmpl w:val="5D2C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C31779"/>
    <w:multiLevelType w:val="hybridMultilevel"/>
    <w:tmpl w:val="7788F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9D3CA1"/>
    <w:multiLevelType w:val="hybridMultilevel"/>
    <w:tmpl w:val="640C90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>
    <w:nsid w:val="76C65FF5"/>
    <w:multiLevelType w:val="hybridMultilevel"/>
    <w:tmpl w:val="10A28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3676A1"/>
    <w:multiLevelType w:val="hybridMultilevel"/>
    <w:tmpl w:val="A0F2029E"/>
    <w:lvl w:ilvl="0" w:tplc="9AD0B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8AD5078"/>
    <w:multiLevelType w:val="hybridMultilevel"/>
    <w:tmpl w:val="C80AD4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7A137040"/>
    <w:multiLevelType w:val="hybridMultilevel"/>
    <w:tmpl w:val="1EB8D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D57F7F"/>
    <w:multiLevelType w:val="multilevel"/>
    <w:tmpl w:val="04408C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36"/>
  </w:num>
  <w:num w:numId="4">
    <w:abstractNumId w:val="31"/>
  </w:num>
  <w:num w:numId="5">
    <w:abstractNumId w:val="20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3"/>
  </w:num>
  <w:num w:numId="16">
    <w:abstractNumId w:val="30"/>
  </w:num>
  <w:num w:numId="17">
    <w:abstractNumId w:val="43"/>
  </w:num>
  <w:num w:numId="18">
    <w:abstractNumId w:val="37"/>
  </w:num>
  <w:num w:numId="19">
    <w:abstractNumId w:val="26"/>
  </w:num>
  <w:num w:numId="20">
    <w:abstractNumId w:val="28"/>
  </w:num>
  <w:num w:numId="21">
    <w:abstractNumId w:val="42"/>
  </w:num>
  <w:num w:numId="22">
    <w:abstractNumId w:val="4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</w:num>
  <w:num w:numId="25">
    <w:abstractNumId w:val="12"/>
  </w:num>
  <w:num w:numId="26">
    <w:abstractNumId w:val="41"/>
  </w:num>
  <w:num w:numId="27">
    <w:abstractNumId w:val="9"/>
  </w:num>
  <w:num w:numId="28">
    <w:abstractNumId w:val="5"/>
  </w:num>
  <w:num w:numId="29">
    <w:abstractNumId w:val="46"/>
  </w:num>
  <w:num w:numId="30">
    <w:abstractNumId w:val="49"/>
  </w:num>
  <w:num w:numId="31">
    <w:abstractNumId w:val="6"/>
  </w:num>
  <w:num w:numId="32">
    <w:abstractNumId w:val="24"/>
  </w:num>
  <w:num w:numId="33">
    <w:abstractNumId w:val="14"/>
  </w:num>
  <w:num w:numId="34">
    <w:abstractNumId w:val="13"/>
  </w:num>
  <w:num w:numId="35">
    <w:abstractNumId w:val="35"/>
  </w:num>
  <w:num w:numId="36">
    <w:abstractNumId w:val="32"/>
  </w:num>
  <w:num w:numId="37">
    <w:abstractNumId w:val="16"/>
  </w:num>
  <w:num w:numId="38">
    <w:abstractNumId w:val="38"/>
  </w:num>
  <w:num w:numId="39">
    <w:abstractNumId w:val="18"/>
  </w:num>
  <w:num w:numId="40">
    <w:abstractNumId w:val="40"/>
  </w:num>
  <w:num w:numId="41">
    <w:abstractNumId w:val="15"/>
  </w:num>
  <w:num w:numId="42">
    <w:abstractNumId w:val="51"/>
  </w:num>
  <w:num w:numId="43">
    <w:abstractNumId w:val="22"/>
  </w:num>
  <w:num w:numId="44">
    <w:abstractNumId w:val="47"/>
  </w:num>
  <w:num w:numId="45">
    <w:abstractNumId w:val="11"/>
  </w:num>
  <w:num w:numId="46">
    <w:abstractNumId w:val="45"/>
  </w:num>
  <w:num w:numId="47">
    <w:abstractNumId w:val="39"/>
  </w:num>
  <w:num w:numId="48">
    <w:abstractNumId w:val="17"/>
  </w:num>
  <w:num w:numId="49">
    <w:abstractNumId w:val="34"/>
  </w:num>
  <w:num w:numId="50">
    <w:abstractNumId w:val="10"/>
  </w:num>
  <w:num w:numId="51">
    <w:abstractNumId w:val="4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C03"/>
    <w:rsid w:val="0000343F"/>
    <w:rsid w:val="000069EC"/>
    <w:rsid w:val="00030A4A"/>
    <w:rsid w:val="000326E0"/>
    <w:rsid w:val="0005691D"/>
    <w:rsid w:val="00060063"/>
    <w:rsid w:val="00070801"/>
    <w:rsid w:val="00073285"/>
    <w:rsid w:val="0007365A"/>
    <w:rsid w:val="0007483D"/>
    <w:rsid w:val="00081F0D"/>
    <w:rsid w:val="00083049"/>
    <w:rsid w:val="000961E4"/>
    <w:rsid w:val="00097DBD"/>
    <w:rsid w:val="000A061B"/>
    <w:rsid w:val="000A42A5"/>
    <w:rsid w:val="000B3A30"/>
    <w:rsid w:val="000C67EA"/>
    <w:rsid w:val="000D1E82"/>
    <w:rsid w:val="000E1BFE"/>
    <w:rsid w:val="000E2B4B"/>
    <w:rsid w:val="00111E23"/>
    <w:rsid w:val="00115C7D"/>
    <w:rsid w:val="001179DD"/>
    <w:rsid w:val="001220EA"/>
    <w:rsid w:val="0013066C"/>
    <w:rsid w:val="0013084D"/>
    <w:rsid w:val="00136C17"/>
    <w:rsid w:val="001406DB"/>
    <w:rsid w:val="00142779"/>
    <w:rsid w:val="00150A3C"/>
    <w:rsid w:val="001529B0"/>
    <w:rsid w:val="001643F6"/>
    <w:rsid w:val="00167CC8"/>
    <w:rsid w:val="00182C03"/>
    <w:rsid w:val="00184F18"/>
    <w:rsid w:val="0018775C"/>
    <w:rsid w:val="0019013F"/>
    <w:rsid w:val="00190421"/>
    <w:rsid w:val="001B7330"/>
    <w:rsid w:val="001C2B74"/>
    <w:rsid w:val="001C3C59"/>
    <w:rsid w:val="001D3AFA"/>
    <w:rsid w:val="001D3EF3"/>
    <w:rsid w:val="001E0924"/>
    <w:rsid w:val="001E430F"/>
    <w:rsid w:val="001F2B31"/>
    <w:rsid w:val="0020020C"/>
    <w:rsid w:val="002006F1"/>
    <w:rsid w:val="00200CC6"/>
    <w:rsid w:val="00205924"/>
    <w:rsid w:val="0020631F"/>
    <w:rsid w:val="0021394B"/>
    <w:rsid w:val="0021739A"/>
    <w:rsid w:val="00224590"/>
    <w:rsid w:val="00225BCD"/>
    <w:rsid w:val="00232CD7"/>
    <w:rsid w:val="002334DB"/>
    <w:rsid w:val="00234DF8"/>
    <w:rsid w:val="002368B5"/>
    <w:rsid w:val="0024053D"/>
    <w:rsid w:val="00245F2F"/>
    <w:rsid w:val="002523A2"/>
    <w:rsid w:val="0025289A"/>
    <w:rsid w:val="002553A6"/>
    <w:rsid w:val="00266786"/>
    <w:rsid w:val="00271C4E"/>
    <w:rsid w:val="00273541"/>
    <w:rsid w:val="00285AA1"/>
    <w:rsid w:val="00286FA1"/>
    <w:rsid w:val="002A04A6"/>
    <w:rsid w:val="002A477F"/>
    <w:rsid w:val="002B0574"/>
    <w:rsid w:val="002B2CAE"/>
    <w:rsid w:val="002B3D1A"/>
    <w:rsid w:val="002B4F83"/>
    <w:rsid w:val="002B7A23"/>
    <w:rsid w:val="002C6081"/>
    <w:rsid w:val="002C6A6F"/>
    <w:rsid w:val="002D6AE7"/>
    <w:rsid w:val="002E1ECA"/>
    <w:rsid w:val="002E25AC"/>
    <w:rsid w:val="002F76CD"/>
    <w:rsid w:val="002F7934"/>
    <w:rsid w:val="00300CF9"/>
    <w:rsid w:val="00306F60"/>
    <w:rsid w:val="00320F2B"/>
    <w:rsid w:val="00325CA6"/>
    <w:rsid w:val="00331EB4"/>
    <w:rsid w:val="0033749B"/>
    <w:rsid w:val="0034063B"/>
    <w:rsid w:val="00344A29"/>
    <w:rsid w:val="00344B36"/>
    <w:rsid w:val="00355F06"/>
    <w:rsid w:val="00365F72"/>
    <w:rsid w:val="00374CA6"/>
    <w:rsid w:val="00377618"/>
    <w:rsid w:val="00380321"/>
    <w:rsid w:val="00380D2B"/>
    <w:rsid w:val="00383711"/>
    <w:rsid w:val="003857C3"/>
    <w:rsid w:val="003870FE"/>
    <w:rsid w:val="0038782D"/>
    <w:rsid w:val="003A37BE"/>
    <w:rsid w:val="003A7717"/>
    <w:rsid w:val="003B03B8"/>
    <w:rsid w:val="003B155C"/>
    <w:rsid w:val="003C09DC"/>
    <w:rsid w:val="003C3F8E"/>
    <w:rsid w:val="003C77A9"/>
    <w:rsid w:val="003D516A"/>
    <w:rsid w:val="003E5280"/>
    <w:rsid w:val="003E784F"/>
    <w:rsid w:val="003F1D6C"/>
    <w:rsid w:val="003F7CF7"/>
    <w:rsid w:val="004008CE"/>
    <w:rsid w:val="0041614F"/>
    <w:rsid w:val="00421ECD"/>
    <w:rsid w:val="00427A04"/>
    <w:rsid w:val="00431DEA"/>
    <w:rsid w:val="00436455"/>
    <w:rsid w:val="00442C14"/>
    <w:rsid w:val="00447C7C"/>
    <w:rsid w:val="00462E33"/>
    <w:rsid w:val="00467B2E"/>
    <w:rsid w:val="00471D85"/>
    <w:rsid w:val="00491C18"/>
    <w:rsid w:val="00493DFC"/>
    <w:rsid w:val="00497250"/>
    <w:rsid w:val="004A0A75"/>
    <w:rsid w:val="004A1EC8"/>
    <w:rsid w:val="004A1F25"/>
    <w:rsid w:val="004A329D"/>
    <w:rsid w:val="004A3723"/>
    <w:rsid w:val="004A68BB"/>
    <w:rsid w:val="004B10D0"/>
    <w:rsid w:val="004B27B1"/>
    <w:rsid w:val="004B4841"/>
    <w:rsid w:val="004B69F8"/>
    <w:rsid w:val="004C153D"/>
    <w:rsid w:val="004C3CAC"/>
    <w:rsid w:val="004C3D0C"/>
    <w:rsid w:val="004C6F96"/>
    <w:rsid w:val="004D232C"/>
    <w:rsid w:val="004D5705"/>
    <w:rsid w:val="004D5E7E"/>
    <w:rsid w:val="004E7004"/>
    <w:rsid w:val="004F0D98"/>
    <w:rsid w:val="004F60BC"/>
    <w:rsid w:val="00501F3E"/>
    <w:rsid w:val="0050516D"/>
    <w:rsid w:val="0055256A"/>
    <w:rsid w:val="00562F57"/>
    <w:rsid w:val="00564CE7"/>
    <w:rsid w:val="00572EB1"/>
    <w:rsid w:val="00576A2A"/>
    <w:rsid w:val="00580E47"/>
    <w:rsid w:val="00583B74"/>
    <w:rsid w:val="00583BE3"/>
    <w:rsid w:val="005974E9"/>
    <w:rsid w:val="00597C1A"/>
    <w:rsid w:val="005A115E"/>
    <w:rsid w:val="005A2F7A"/>
    <w:rsid w:val="005A5FFA"/>
    <w:rsid w:val="005A6DC3"/>
    <w:rsid w:val="005B5FD4"/>
    <w:rsid w:val="005C149D"/>
    <w:rsid w:val="005D3776"/>
    <w:rsid w:val="005D6C07"/>
    <w:rsid w:val="005E18C6"/>
    <w:rsid w:val="005E3880"/>
    <w:rsid w:val="005E46EC"/>
    <w:rsid w:val="005E493D"/>
    <w:rsid w:val="005F18F7"/>
    <w:rsid w:val="006007AE"/>
    <w:rsid w:val="006076EA"/>
    <w:rsid w:val="00614522"/>
    <w:rsid w:val="00622340"/>
    <w:rsid w:val="00626E07"/>
    <w:rsid w:val="00651EF8"/>
    <w:rsid w:val="00662C5C"/>
    <w:rsid w:val="00663A71"/>
    <w:rsid w:val="00666084"/>
    <w:rsid w:val="00670C26"/>
    <w:rsid w:val="00670C4D"/>
    <w:rsid w:val="00674531"/>
    <w:rsid w:val="00685119"/>
    <w:rsid w:val="00686365"/>
    <w:rsid w:val="00690141"/>
    <w:rsid w:val="006924AC"/>
    <w:rsid w:val="006A763C"/>
    <w:rsid w:val="006B1100"/>
    <w:rsid w:val="006B1287"/>
    <w:rsid w:val="006B1C8B"/>
    <w:rsid w:val="006B53B9"/>
    <w:rsid w:val="006C093C"/>
    <w:rsid w:val="006C2408"/>
    <w:rsid w:val="006C3ECE"/>
    <w:rsid w:val="006D592F"/>
    <w:rsid w:val="006E427C"/>
    <w:rsid w:val="006E7030"/>
    <w:rsid w:val="006E7450"/>
    <w:rsid w:val="006F4F5D"/>
    <w:rsid w:val="00701E8C"/>
    <w:rsid w:val="007041AB"/>
    <w:rsid w:val="00704B37"/>
    <w:rsid w:val="00715AA1"/>
    <w:rsid w:val="00722ECA"/>
    <w:rsid w:val="007231F0"/>
    <w:rsid w:val="007235A6"/>
    <w:rsid w:val="00735AAE"/>
    <w:rsid w:val="00740D9C"/>
    <w:rsid w:val="00770CDA"/>
    <w:rsid w:val="00770F73"/>
    <w:rsid w:val="00772F4A"/>
    <w:rsid w:val="00780576"/>
    <w:rsid w:val="00786456"/>
    <w:rsid w:val="00786F9A"/>
    <w:rsid w:val="007A74C9"/>
    <w:rsid w:val="007A789E"/>
    <w:rsid w:val="007A7D2E"/>
    <w:rsid w:val="007C68BC"/>
    <w:rsid w:val="007E1CC0"/>
    <w:rsid w:val="007E58A1"/>
    <w:rsid w:val="007F194E"/>
    <w:rsid w:val="00800AFA"/>
    <w:rsid w:val="00804DAF"/>
    <w:rsid w:val="00824DEB"/>
    <w:rsid w:val="008250AF"/>
    <w:rsid w:val="00831CC9"/>
    <w:rsid w:val="00831FF6"/>
    <w:rsid w:val="00834A21"/>
    <w:rsid w:val="0084106F"/>
    <w:rsid w:val="00842D33"/>
    <w:rsid w:val="0085088C"/>
    <w:rsid w:val="00863CEF"/>
    <w:rsid w:val="008744CE"/>
    <w:rsid w:val="00876030"/>
    <w:rsid w:val="008A30DD"/>
    <w:rsid w:val="008A4CD8"/>
    <w:rsid w:val="008D76B4"/>
    <w:rsid w:val="008E2DF0"/>
    <w:rsid w:val="008E7068"/>
    <w:rsid w:val="008F3757"/>
    <w:rsid w:val="00901E9E"/>
    <w:rsid w:val="00912556"/>
    <w:rsid w:val="00932F92"/>
    <w:rsid w:val="00934E96"/>
    <w:rsid w:val="00936D8C"/>
    <w:rsid w:val="00941134"/>
    <w:rsid w:val="00943E3B"/>
    <w:rsid w:val="00947A36"/>
    <w:rsid w:val="00953AA3"/>
    <w:rsid w:val="00961586"/>
    <w:rsid w:val="0096265C"/>
    <w:rsid w:val="009644EE"/>
    <w:rsid w:val="00967E45"/>
    <w:rsid w:val="00971F90"/>
    <w:rsid w:val="00986E21"/>
    <w:rsid w:val="00991369"/>
    <w:rsid w:val="00991EAA"/>
    <w:rsid w:val="00993083"/>
    <w:rsid w:val="009957C7"/>
    <w:rsid w:val="009A6C47"/>
    <w:rsid w:val="009B766B"/>
    <w:rsid w:val="009C0AC2"/>
    <w:rsid w:val="009D4E5A"/>
    <w:rsid w:val="009E11A0"/>
    <w:rsid w:val="009E45A2"/>
    <w:rsid w:val="00A2407A"/>
    <w:rsid w:val="00A259A0"/>
    <w:rsid w:val="00A34845"/>
    <w:rsid w:val="00A440D6"/>
    <w:rsid w:val="00A44BF0"/>
    <w:rsid w:val="00A478F6"/>
    <w:rsid w:val="00A629AB"/>
    <w:rsid w:val="00A645EC"/>
    <w:rsid w:val="00A64669"/>
    <w:rsid w:val="00A81A28"/>
    <w:rsid w:val="00A83A04"/>
    <w:rsid w:val="00A83F24"/>
    <w:rsid w:val="00A85B71"/>
    <w:rsid w:val="00A92B2F"/>
    <w:rsid w:val="00AA0F5C"/>
    <w:rsid w:val="00AA54A0"/>
    <w:rsid w:val="00AA740E"/>
    <w:rsid w:val="00AB5B0B"/>
    <w:rsid w:val="00AB69B5"/>
    <w:rsid w:val="00AB791F"/>
    <w:rsid w:val="00AD6E88"/>
    <w:rsid w:val="00AD7E29"/>
    <w:rsid w:val="00AE08A0"/>
    <w:rsid w:val="00AE3D43"/>
    <w:rsid w:val="00AE3E1A"/>
    <w:rsid w:val="00B30E97"/>
    <w:rsid w:val="00B33FC0"/>
    <w:rsid w:val="00B34867"/>
    <w:rsid w:val="00B41710"/>
    <w:rsid w:val="00B44002"/>
    <w:rsid w:val="00B46C0C"/>
    <w:rsid w:val="00B5722C"/>
    <w:rsid w:val="00B6348E"/>
    <w:rsid w:val="00B67140"/>
    <w:rsid w:val="00B73C88"/>
    <w:rsid w:val="00B75E0A"/>
    <w:rsid w:val="00BA4F60"/>
    <w:rsid w:val="00BA5D4B"/>
    <w:rsid w:val="00BA7239"/>
    <w:rsid w:val="00BC3FCC"/>
    <w:rsid w:val="00BC7CDB"/>
    <w:rsid w:val="00BD3EA7"/>
    <w:rsid w:val="00BD58BD"/>
    <w:rsid w:val="00BE5620"/>
    <w:rsid w:val="00BF4629"/>
    <w:rsid w:val="00BF4E04"/>
    <w:rsid w:val="00C0025E"/>
    <w:rsid w:val="00C02B9F"/>
    <w:rsid w:val="00C22A00"/>
    <w:rsid w:val="00C25B62"/>
    <w:rsid w:val="00C417C7"/>
    <w:rsid w:val="00C472E5"/>
    <w:rsid w:val="00C515C6"/>
    <w:rsid w:val="00C53FB3"/>
    <w:rsid w:val="00C6012E"/>
    <w:rsid w:val="00C612AD"/>
    <w:rsid w:val="00C713BD"/>
    <w:rsid w:val="00C82B1B"/>
    <w:rsid w:val="00C90312"/>
    <w:rsid w:val="00CA423E"/>
    <w:rsid w:val="00CA5483"/>
    <w:rsid w:val="00CB2768"/>
    <w:rsid w:val="00CB4226"/>
    <w:rsid w:val="00CC2B69"/>
    <w:rsid w:val="00CC3A96"/>
    <w:rsid w:val="00CC3B33"/>
    <w:rsid w:val="00CC667B"/>
    <w:rsid w:val="00CC725B"/>
    <w:rsid w:val="00CD1642"/>
    <w:rsid w:val="00CD3721"/>
    <w:rsid w:val="00CD5427"/>
    <w:rsid w:val="00CD554A"/>
    <w:rsid w:val="00CD579F"/>
    <w:rsid w:val="00CE4668"/>
    <w:rsid w:val="00CF7F78"/>
    <w:rsid w:val="00D00E64"/>
    <w:rsid w:val="00D02440"/>
    <w:rsid w:val="00D0528C"/>
    <w:rsid w:val="00D14B64"/>
    <w:rsid w:val="00D24BAE"/>
    <w:rsid w:val="00D32E7E"/>
    <w:rsid w:val="00D36474"/>
    <w:rsid w:val="00D644A2"/>
    <w:rsid w:val="00D655BE"/>
    <w:rsid w:val="00D65E4D"/>
    <w:rsid w:val="00D7547E"/>
    <w:rsid w:val="00D831DA"/>
    <w:rsid w:val="00D93E1D"/>
    <w:rsid w:val="00D9430C"/>
    <w:rsid w:val="00DA7E28"/>
    <w:rsid w:val="00DB7A50"/>
    <w:rsid w:val="00DC3B24"/>
    <w:rsid w:val="00DD0B75"/>
    <w:rsid w:val="00DF0DEC"/>
    <w:rsid w:val="00DF5110"/>
    <w:rsid w:val="00DF584D"/>
    <w:rsid w:val="00E00302"/>
    <w:rsid w:val="00E03A4A"/>
    <w:rsid w:val="00E0625D"/>
    <w:rsid w:val="00E062EB"/>
    <w:rsid w:val="00E13747"/>
    <w:rsid w:val="00E23D10"/>
    <w:rsid w:val="00E250A4"/>
    <w:rsid w:val="00E318EA"/>
    <w:rsid w:val="00E35451"/>
    <w:rsid w:val="00E40D45"/>
    <w:rsid w:val="00E63656"/>
    <w:rsid w:val="00E71302"/>
    <w:rsid w:val="00E714E1"/>
    <w:rsid w:val="00E90D7E"/>
    <w:rsid w:val="00E92311"/>
    <w:rsid w:val="00E953E8"/>
    <w:rsid w:val="00EA02A2"/>
    <w:rsid w:val="00EA6CB8"/>
    <w:rsid w:val="00EB420D"/>
    <w:rsid w:val="00EB4736"/>
    <w:rsid w:val="00EC1767"/>
    <w:rsid w:val="00EC224F"/>
    <w:rsid w:val="00EC37AF"/>
    <w:rsid w:val="00EC4384"/>
    <w:rsid w:val="00EC70B1"/>
    <w:rsid w:val="00ED00C1"/>
    <w:rsid w:val="00EE1052"/>
    <w:rsid w:val="00EE6341"/>
    <w:rsid w:val="00EF0F49"/>
    <w:rsid w:val="00F0016A"/>
    <w:rsid w:val="00F14B87"/>
    <w:rsid w:val="00F15E2E"/>
    <w:rsid w:val="00F23B9C"/>
    <w:rsid w:val="00F4024D"/>
    <w:rsid w:val="00F4568B"/>
    <w:rsid w:val="00F51593"/>
    <w:rsid w:val="00F52607"/>
    <w:rsid w:val="00F54CCE"/>
    <w:rsid w:val="00F55C72"/>
    <w:rsid w:val="00F5613A"/>
    <w:rsid w:val="00F651B7"/>
    <w:rsid w:val="00F67347"/>
    <w:rsid w:val="00F72882"/>
    <w:rsid w:val="00F77205"/>
    <w:rsid w:val="00F84527"/>
    <w:rsid w:val="00F92298"/>
    <w:rsid w:val="00FA1412"/>
    <w:rsid w:val="00FA67A5"/>
    <w:rsid w:val="00FB63E2"/>
    <w:rsid w:val="00FB6A7C"/>
    <w:rsid w:val="00FC3277"/>
    <w:rsid w:val="00FD67B2"/>
    <w:rsid w:val="00FE3A27"/>
    <w:rsid w:val="00FE4661"/>
    <w:rsid w:val="00FE76A1"/>
    <w:rsid w:val="00FF3E74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86F9A"/>
    <w:pPr>
      <w:keepNext/>
      <w:tabs>
        <w:tab w:val="num" w:pos="720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86F9A"/>
    <w:pPr>
      <w:keepNext/>
      <w:tabs>
        <w:tab w:val="num" w:pos="1440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6F9A"/>
    <w:pPr>
      <w:keepNext/>
      <w:tabs>
        <w:tab w:val="num" w:pos="216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86F9A"/>
    <w:pPr>
      <w:keepNext/>
      <w:tabs>
        <w:tab w:val="num" w:pos="2880"/>
      </w:tabs>
      <w:spacing w:before="240" w:after="60" w:line="276" w:lineRule="auto"/>
      <w:ind w:left="2880" w:hanging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86F9A"/>
    <w:pPr>
      <w:keepNext/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86F9A"/>
    <w:pPr>
      <w:tabs>
        <w:tab w:val="num" w:pos="4320"/>
      </w:tabs>
      <w:spacing w:before="240" w:after="60"/>
      <w:ind w:left="4320" w:hanging="3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E1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sid w:val="00786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86F9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86F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86F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86F9A"/>
    <w:rPr>
      <w:rFonts w:ascii="Symbol" w:hAnsi="Symbol" w:cs="Symbol"/>
    </w:rPr>
  </w:style>
  <w:style w:type="character" w:customStyle="1" w:styleId="WW8Num1z1">
    <w:name w:val="WW8Num1z1"/>
    <w:rsid w:val="00786F9A"/>
    <w:rPr>
      <w:rFonts w:ascii="Courier New" w:hAnsi="Courier New" w:cs="Courier New"/>
    </w:rPr>
  </w:style>
  <w:style w:type="character" w:customStyle="1" w:styleId="WW8Num1z2">
    <w:name w:val="WW8Num1z2"/>
    <w:rsid w:val="00786F9A"/>
    <w:rPr>
      <w:rFonts w:ascii="Wingdings" w:hAnsi="Wingdings" w:cs="Wingdings"/>
    </w:rPr>
  </w:style>
  <w:style w:type="character" w:customStyle="1" w:styleId="WW8Num2z0">
    <w:name w:val="WW8Num2z0"/>
    <w:rsid w:val="00786F9A"/>
    <w:rPr>
      <w:rFonts w:ascii="Symbol" w:hAnsi="Symbol" w:cs="Symbol"/>
    </w:rPr>
  </w:style>
  <w:style w:type="character" w:customStyle="1" w:styleId="WW8Num3z0">
    <w:name w:val="WW8Num3z0"/>
    <w:rsid w:val="00786F9A"/>
    <w:rPr>
      <w:rFonts w:ascii="Wingdings" w:hAnsi="Wingdings" w:cs="Wingdings"/>
    </w:rPr>
  </w:style>
  <w:style w:type="character" w:customStyle="1" w:styleId="WW8Num3z1">
    <w:name w:val="WW8Num3z1"/>
    <w:rsid w:val="00786F9A"/>
    <w:rPr>
      <w:rFonts w:ascii="Courier New" w:hAnsi="Courier New" w:cs="Courier New"/>
    </w:rPr>
  </w:style>
  <w:style w:type="character" w:customStyle="1" w:styleId="WW8Num3z3">
    <w:name w:val="WW8Num3z3"/>
    <w:rsid w:val="00786F9A"/>
    <w:rPr>
      <w:rFonts w:ascii="Symbol" w:hAnsi="Symbol" w:cs="Symbol"/>
    </w:rPr>
  </w:style>
  <w:style w:type="character" w:customStyle="1" w:styleId="WW8Num5z0">
    <w:name w:val="WW8Num5z0"/>
    <w:rsid w:val="00786F9A"/>
    <w:rPr>
      <w:rFonts w:ascii="Symbol" w:hAnsi="Symbol" w:cs="Symbol"/>
    </w:rPr>
  </w:style>
  <w:style w:type="character" w:customStyle="1" w:styleId="WW8Num5z1">
    <w:name w:val="WW8Num5z1"/>
    <w:rsid w:val="00786F9A"/>
    <w:rPr>
      <w:rFonts w:ascii="Courier New" w:hAnsi="Courier New" w:cs="Courier New"/>
    </w:rPr>
  </w:style>
  <w:style w:type="character" w:customStyle="1" w:styleId="WW8Num5z2">
    <w:name w:val="WW8Num5z2"/>
    <w:rsid w:val="00786F9A"/>
    <w:rPr>
      <w:rFonts w:ascii="Wingdings" w:hAnsi="Wingdings" w:cs="Wingdings"/>
    </w:rPr>
  </w:style>
  <w:style w:type="character" w:customStyle="1" w:styleId="WW8Num6z0">
    <w:name w:val="WW8Num6z0"/>
    <w:rsid w:val="00786F9A"/>
    <w:rPr>
      <w:rFonts w:ascii="Symbol" w:hAnsi="Symbol" w:cs="Symbol"/>
    </w:rPr>
  </w:style>
  <w:style w:type="character" w:customStyle="1" w:styleId="WW8Num10z0">
    <w:name w:val="WW8Num10z0"/>
    <w:rsid w:val="00786F9A"/>
    <w:rPr>
      <w:rFonts w:ascii="Wingdings" w:hAnsi="Wingdings" w:cs="Wingdings"/>
    </w:rPr>
  </w:style>
  <w:style w:type="character" w:customStyle="1" w:styleId="WW8Num10z1">
    <w:name w:val="WW8Num10z1"/>
    <w:rsid w:val="00786F9A"/>
    <w:rPr>
      <w:rFonts w:ascii="Courier New" w:hAnsi="Courier New" w:cs="Courier New"/>
    </w:rPr>
  </w:style>
  <w:style w:type="character" w:customStyle="1" w:styleId="WW8Num10z3">
    <w:name w:val="WW8Num10z3"/>
    <w:rsid w:val="00786F9A"/>
    <w:rPr>
      <w:rFonts w:ascii="Symbol" w:hAnsi="Symbol" w:cs="Symbol"/>
    </w:rPr>
  </w:style>
  <w:style w:type="character" w:customStyle="1" w:styleId="WW8Num11z0">
    <w:name w:val="WW8Num11z0"/>
    <w:rsid w:val="00786F9A"/>
    <w:rPr>
      <w:rFonts w:ascii="Symbol" w:hAnsi="Symbol" w:cs="Symbol"/>
    </w:rPr>
  </w:style>
  <w:style w:type="character" w:customStyle="1" w:styleId="WW8Num12z0">
    <w:name w:val="WW8Num12z0"/>
    <w:rsid w:val="00786F9A"/>
    <w:rPr>
      <w:rFonts w:ascii="Symbol" w:hAnsi="Symbol" w:cs="Symbol"/>
    </w:rPr>
  </w:style>
  <w:style w:type="character" w:customStyle="1" w:styleId="WW8Num12z1">
    <w:name w:val="WW8Num12z1"/>
    <w:rsid w:val="00786F9A"/>
    <w:rPr>
      <w:rFonts w:ascii="Courier New" w:hAnsi="Courier New" w:cs="Courier New"/>
    </w:rPr>
  </w:style>
  <w:style w:type="character" w:customStyle="1" w:styleId="WW8Num12z2">
    <w:name w:val="WW8Num12z2"/>
    <w:rsid w:val="00786F9A"/>
    <w:rPr>
      <w:rFonts w:ascii="Wingdings" w:hAnsi="Wingdings" w:cs="Wingdings"/>
    </w:rPr>
  </w:style>
  <w:style w:type="character" w:customStyle="1" w:styleId="WW8Num13z1">
    <w:name w:val="WW8Num13z1"/>
    <w:rsid w:val="00786F9A"/>
    <w:rPr>
      <w:b/>
    </w:rPr>
  </w:style>
  <w:style w:type="character" w:customStyle="1" w:styleId="WW8Num15z0">
    <w:name w:val="WW8Num15z0"/>
    <w:rsid w:val="00786F9A"/>
    <w:rPr>
      <w:rFonts w:ascii="Wingdings" w:hAnsi="Wingdings" w:cs="Wingdings"/>
    </w:rPr>
  </w:style>
  <w:style w:type="character" w:customStyle="1" w:styleId="WW8Num15z1">
    <w:name w:val="WW8Num15z1"/>
    <w:rsid w:val="00786F9A"/>
    <w:rPr>
      <w:rFonts w:ascii="Courier New" w:hAnsi="Courier New" w:cs="Courier New"/>
    </w:rPr>
  </w:style>
  <w:style w:type="character" w:customStyle="1" w:styleId="WW8Num15z3">
    <w:name w:val="WW8Num15z3"/>
    <w:rsid w:val="00786F9A"/>
    <w:rPr>
      <w:rFonts w:ascii="Symbol" w:hAnsi="Symbol" w:cs="Symbol"/>
    </w:rPr>
  </w:style>
  <w:style w:type="character" w:customStyle="1" w:styleId="WW8Num17z0">
    <w:name w:val="WW8Num17z0"/>
    <w:rsid w:val="00786F9A"/>
    <w:rPr>
      <w:rFonts w:ascii="Symbol" w:hAnsi="Symbol" w:cs="Symbol"/>
    </w:rPr>
  </w:style>
  <w:style w:type="character" w:customStyle="1" w:styleId="WW8Num17z1">
    <w:name w:val="WW8Num17z1"/>
    <w:rsid w:val="00786F9A"/>
    <w:rPr>
      <w:rFonts w:ascii="Courier New" w:hAnsi="Courier New" w:cs="Courier New"/>
    </w:rPr>
  </w:style>
  <w:style w:type="character" w:customStyle="1" w:styleId="WW8Num17z2">
    <w:name w:val="WW8Num17z2"/>
    <w:rsid w:val="00786F9A"/>
    <w:rPr>
      <w:rFonts w:ascii="Wingdings" w:hAnsi="Wingdings" w:cs="Wingdings"/>
    </w:rPr>
  </w:style>
  <w:style w:type="character" w:customStyle="1" w:styleId="WW8Num18z0">
    <w:name w:val="WW8Num18z0"/>
    <w:rsid w:val="00786F9A"/>
    <w:rPr>
      <w:rFonts w:ascii="Symbol" w:hAnsi="Symbol" w:cs="Symbol"/>
    </w:rPr>
  </w:style>
  <w:style w:type="character" w:customStyle="1" w:styleId="WW8Num18z1">
    <w:name w:val="WW8Num18z1"/>
    <w:rsid w:val="00786F9A"/>
    <w:rPr>
      <w:rFonts w:ascii="Courier New" w:hAnsi="Courier New" w:cs="Courier New"/>
    </w:rPr>
  </w:style>
  <w:style w:type="character" w:customStyle="1" w:styleId="WW8Num18z2">
    <w:name w:val="WW8Num18z2"/>
    <w:rsid w:val="00786F9A"/>
    <w:rPr>
      <w:rFonts w:ascii="Wingdings" w:hAnsi="Wingdings" w:cs="Wingdings"/>
    </w:rPr>
  </w:style>
  <w:style w:type="character" w:customStyle="1" w:styleId="WW8Num19z0">
    <w:name w:val="WW8Num19z0"/>
    <w:rsid w:val="00786F9A"/>
    <w:rPr>
      <w:rFonts w:ascii="Symbol" w:hAnsi="Symbol" w:cs="Symbol"/>
    </w:rPr>
  </w:style>
  <w:style w:type="character" w:customStyle="1" w:styleId="WW8Num19z1">
    <w:name w:val="WW8Num19z1"/>
    <w:rsid w:val="00786F9A"/>
    <w:rPr>
      <w:rFonts w:ascii="Courier New" w:hAnsi="Courier New" w:cs="Courier New"/>
    </w:rPr>
  </w:style>
  <w:style w:type="character" w:customStyle="1" w:styleId="WW8Num19z2">
    <w:name w:val="WW8Num19z2"/>
    <w:rsid w:val="00786F9A"/>
    <w:rPr>
      <w:rFonts w:ascii="Wingdings" w:hAnsi="Wingdings" w:cs="Wingdings"/>
    </w:rPr>
  </w:style>
  <w:style w:type="character" w:customStyle="1" w:styleId="WW8Num21z0">
    <w:name w:val="WW8Num21z0"/>
    <w:rsid w:val="00786F9A"/>
    <w:rPr>
      <w:rFonts w:ascii="Symbol" w:hAnsi="Symbol" w:cs="Symbol"/>
    </w:rPr>
  </w:style>
  <w:style w:type="character" w:customStyle="1" w:styleId="WW8Num21z1">
    <w:name w:val="WW8Num21z1"/>
    <w:rsid w:val="00786F9A"/>
    <w:rPr>
      <w:rFonts w:ascii="Courier New" w:hAnsi="Courier New" w:cs="Courier New"/>
    </w:rPr>
  </w:style>
  <w:style w:type="character" w:customStyle="1" w:styleId="WW8Num21z2">
    <w:name w:val="WW8Num21z2"/>
    <w:rsid w:val="00786F9A"/>
    <w:rPr>
      <w:rFonts w:ascii="Wingdings" w:hAnsi="Wingdings" w:cs="Wingdings"/>
    </w:rPr>
  </w:style>
  <w:style w:type="character" w:customStyle="1" w:styleId="WW8Num22z0">
    <w:name w:val="WW8Num22z0"/>
    <w:rsid w:val="00786F9A"/>
    <w:rPr>
      <w:rFonts w:ascii="Symbol" w:hAnsi="Symbol" w:cs="Symbol"/>
    </w:rPr>
  </w:style>
  <w:style w:type="character" w:customStyle="1" w:styleId="WW8Num22z1">
    <w:name w:val="WW8Num22z1"/>
    <w:rsid w:val="00786F9A"/>
    <w:rPr>
      <w:rFonts w:ascii="Courier New" w:hAnsi="Courier New" w:cs="Courier New"/>
    </w:rPr>
  </w:style>
  <w:style w:type="character" w:customStyle="1" w:styleId="WW8Num22z2">
    <w:name w:val="WW8Num22z2"/>
    <w:rsid w:val="00786F9A"/>
    <w:rPr>
      <w:rFonts w:ascii="Wingdings" w:hAnsi="Wingdings" w:cs="Wingdings"/>
    </w:rPr>
  </w:style>
  <w:style w:type="character" w:customStyle="1" w:styleId="WW8Num25z0">
    <w:name w:val="WW8Num25z0"/>
    <w:rsid w:val="00786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86F9A"/>
    <w:rPr>
      <w:rFonts w:ascii="Courier New" w:hAnsi="Courier New" w:cs="Courier New"/>
    </w:rPr>
  </w:style>
  <w:style w:type="character" w:customStyle="1" w:styleId="WW8Num25z2">
    <w:name w:val="WW8Num25z2"/>
    <w:rsid w:val="00786F9A"/>
    <w:rPr>
      <w:rFonts w:ascii="Wingdings" w:hAnsi="Wingdings" w:cs="Wingdings"/>
    </w:rPr>
  </w:style>
  <w:style w:type="character" w:customStyle="1" w:styleId="WW8Num25z3">
    <w:name w:val="WW8Num25z3"/>
    <w:rsid w:val="00786F9A"/>
    <w:rPr>
      <w:rFonts w:ascii="Symbol" w:hAnsi="Symbol" w:cs="Symbol"/>
    </w:rPr>
  </w:style>
  <w:style w:type="character" w:customStyle="1" w:styleId="WW8Num27z0">
    <w:name w:val="WW8Num27z0"/>
    <w:rsid w:val="00786F9A"/>
    <w:rPr>
      <w:rFonts w:ascii="Symbol" w:hAnsi="Symbol" w:cs="Symbol"/>
    </w:rPr>
  </w:style>
  <w:style w:type="character" w:customStyle="1" w:styleId="WW8Num27z1">
    <w:name w:val="WW8Num27z1"/>
    <w:rsid w:val="00786F9A"/>
    <w:rPr>
      <w:rFonts w:ascii="Courier New" w:hAnsi="Courier New" w:cs="Courier New"/>
    </w:rPr>
  </w:style>
  <w:style w:type="character" w:customStyle="1" w:styleId="WW8Num27z2">
    <w:name w:val="WW8Num27z2"/>
    <w:rsid w:val="00786F9A"/>
    <w:rPr>
      <w:rFonts w:ascii="Wingdings" w:hAnsi="Wingdings" w:cs="Wingdings"/>
    </w:rPr>
  </w:style>
  <w:style w:type="character" w:customStyle="1" w:styleId="WW8Num28z0">
    <w:name w:val="WW8Num28z0"/>
    <w:rsid w:val="00786F9A"/>
    <w:rPr>
      <w:rFonts w:ascii="Symbol" w:hAnsi="Symbol" w:cs="Symbol"/>
    </w:rPr>
  </w:style>
  <w:style w:type="character" w:customStyle="1" w:styleId="WW8Num28z1">
    <w:name w:val="WW8Num28z1"/>
    <w:rsid w:val="00786F9A"/>
    <w:rPr>
      <w:rFonts w:ascii="Courier New" w:hAnsi="Courier New" w:cs="Courier New"/>
    </w:rPr>
  </w:style>
  <w:style w:type="character" w:customStyle="1" w:styleId="WW8Num28z2">
    <w:name w:val="WW8Num28z2"/>
    <w:rsid w:val="00786F9A"/>
    <w:rPr>
      <w:rFonts w:ascii="Wingdings" w:hAnsi="Wingdings" w:cs="Wingdings"/>
    </w:rPr>
  </w:style>
  <w:style w:type="character" w:customStyle="1" w:styleId="WW8Num29z0">
    <w:name w:val="WW8Num29z0"/>
    <w:rsid w:val="00786F9A"/>
    <w:rPr>
      <w:rFonts w:ascii="Symbol" w:hAnsi="Symbol" w:cs="Symbol"/>
    </w:rPr>
  </w:style>
  <w:style w:type="character" w:customStyle="1" w:styleId="WW8Num29z1">
    <w:name w:val="WW8Num29z1"/>
    <w:rsid w:val="00786F9A"/>
    <w:rPr>
      <w:rFonts w:ascii="Courier New" w:hAnsi="Courier New" w:cs="Courier New"/>
    </w:rPr>
  </w:style>
  <w:style w:type="character" w:customStyle="1" w:styleId="WW8Num29z2">
    <w:name w:val="WW8Num29z2"/>
    <w:rsid w:val="00786F9A"/>
    <w:rPr>
      <w:rFonts w:ascii="Wingdings" w:hAnsi="Wingdings" w:cs="Wingdings"/>
    </w:rPr>
  </w:style>
  <w:style w:type="character" w:customStyle="1" w:styleId="WW8Num31z0">
    <w:name w:val="WW8Num31z0"/>
    <w:rsid w:val="00786F9A"/>
    <w:rPr>
      <w:rFonts w:ascii="Wingdings" w:hAnsi="Wingdings" w:cs="Wingdings"/>
    </w:rPr>
  </w:style>
  <w:style w:type="character" w:customStyle="1" w:styleId="WW8Num31z1">
    <w:name w:val="WW8Num31z1"/>
    <w:rsid w:val="00786F9A"/>
    <w:rPr>
      <w:rFonts w:ascii="Courier New" w:hAnsi="Courier New" w:cs="Courier New"/>
    </w:rPr>
  </w:style>
  <w:style w:type="character" w:customStyle="1" w:styleId="WW8Num31z3">
    <w:name w:val="WW8Num31z3"/>
    <w:rsid w:val="00786F9A"/>
    <w:rPr>
      <w:rFonts w:ascii="Symbol" w:hAnsi="Symbol" w:cs="Symbol"/>
    </w:rPr>
  </w:style>
  <w:style w:type="character" w:customStyle="1" w:styleId="WW8Num35z0">
    <w:name w:val="WW8Num35z0"/>
    <w:rsid w:val="00786F9A"/>
    <w:rPr>
      <w:rFonts w:ascii="Symbol" w:hAnsi="Symbol" w:cs="Symbol"/>
    </w:rPr>
  </w:style>
  <w:style w:type="character" w:customStyle="1" w:styleId="WW8Num35z1">
    <w:name w:val="WW8Num35z1"/>
    <w:rsid w:val="00786F9A"/>
    <w:rPr>
      <w:rFonts w:ascii="Courier New" w:hAnsi="Courier New" w:cs="Courier New"/>
    </w:rPr>
  </w:style>
  <w:style w:type="character" w:customStyle="1" w:styleId="WW8Num35z2">
    <w:name w:val="WW8Num35z2"/>
    <w:rsid w:val="00786F9A"/>
    <w:rPr>
      <w:rFonts w:ascii="Wingdings" w:hAnsi="Wingdings" w:cs="Wingdings"/>
    </w:rPr>
  </w:style>
  <w:style w:type="character" w:customStyle="1" w:styleId="WW8Num36z1">
    <w:name w:val="WW8Num36z1"/>
    <w:rsid w:val="00786F9A"/>
    <w:rPr>
      <w:b w:val="0"/>
      <w:i w:val="0"/>
    </w:rPr>
  </w:style>
  <w:style w:type="character" w:customStyle="1" w:styleId="WW8Num37z0">
    <w:name w:val="WW8Num37z0"/>
    <w:rsid w:val="00786F9A"/>
    <w:rPr>
      <w:rFonts w:ascii="Symbol" w:hAnsi="Symbol" w:cs="Symbol"/>
    </w:rPr>
  </w:style>
  <w:style w:type="character" w:customStyle="1" w:styleId="WW8Num37z1">
    <w:name w:val="WW8Num37z1"/>
    <w:rsid w:val="00786F9A"/>
    <w:rPr>
      <w:rFonts w:ascii="Courier New" w:hAnsi="Courier New" w:cs="Courier New"/>
    </w:rPr>
  </w:style>
  <w:style w:type="character" w:customStyle="1" w:styleId="WW8Num37z2">
    <w:name w:val="WW8Num37z2"/>
    <w:rsid w:val="00786F9A"/>
    <w:rPr>
      <w:rFonts w:ascii="Wingdings" w:hAnsi="Wingdings" w:cs="Wingdings"/>
    </w:rPr>
  </w:style>
  <w:style w:type="character" w:customStyle="1" w:styleId="WW8Num38z0">
    <w:name w:val="WW8Num38z0"/>
    <w:rsid w:val="00786F9A"/>
    <w:rPr>
      <w:rFonts w:ascii="Symbol" w:hAnsi="Symbol" w:cs="Symbol"/>
    </w:rPr>
  </w:style>
  <w:style w:type="character" w:customStyle="1" w:styleId="WW8Num38z1">
    <w:name w:val="WW8Num38z1"/>
    <w:rsid w:val="00786F9A"/>
    <w:rPr>
      <w:rFonts w:ascii="Courier New" w:hAnsi="Courier New" w:cs="Courier New"/>
    </w:rPr>
  </w:style>
  <w:style w:type="character" w:customStyle="1" w:styleId="WW8Num38z2">
    <w:name w:val="WW8Num38z2"/>
    <w:rsid w:val="00786F9A"/>
    <w:rPr>
      <w:rFonts w:ascii="Wingdings" w:hAnsi="Wingdings" w:cs="Wingdings"/>
    </w:rPr>
  </w:style>
  <w:style w:type="character" w:customStyle="1" w:styleId="WW8Num39z0">
    <w:name w:val="WW8Num39z0"/>
    <w:rsid w:val="00786F9A"/>
    <w:rPr>
      <w:rFonts w:ascii="Wingdings" w:hAnsi="Wingdings" w:cs="Wingdings"/>
      <w:color w:val="auto"/>
    </w:rPr>
  </w:style>
  <w:style w:type="character" w:customStyle="1" w:styleId="WW8Num40z0">
    <w:name w:val="WW8Num40z0"/>
    <w:rsid w:val="00786F9A"/>
    <w:rPr>
      <w:rFonts w:ascii="Symbol" w:hAnsi="Symbol" w:cs="Symbol"/>
    </w:rPr>
  </w:style>
  <w:style w:type="character" w:customStyle="1" w:styleId="WW8Num40z1">
    <w:name w:val="WW8Num40z1"/>
    <w:rsid w:val="00786F9A"/>
    <w:rPr>
      <w:rFonts w:ascii="Courier New" w:hAnsi="Courier New" w:cs="Courier New"/>
    </w:rPr>
  </w:style>
  <w:style w:type="character" w:customStyle="1" w:styleId="WW8Num40z2">
    <w:name w:val="WW8Num40z2"/>
    <w:rsid w:val="00786F9A"/>
    <w:rPr>
      <w:rFonts w:ascii="Wingdings" w:hAnsi="Wingdings" w:cs="Wingdings"/>
    </w:rPr>
  </w:style>
  <w:style w:type="character" w:customStyle="1" w:styleId="WW8Num42z0">
    <w:name w:val="WW8Num42z0"/>
    <w:rsid w:val="00786F9A"/>
    <w:rPr>
      <w:rFonts w:ascii="Wingdings" w:hAnsi="Wingdings" w:cs="Wingdings"/>
    </w:rPr>
  </w:style>
  <w:style w:type="character" w:customStyle="1" w:styleId="WW8Num42z1">
    <w:name w:val="WW8Num42z1"/>
    <w:rsid w:val="00786F9A"/>
    <w:rPr>
      <w:rFonts w:ascii="Courier New" w:hAnsi="Courier New" w:cs="Courier New"/>
    </w:rPr>
  </w:style>
  <w:style w:type="character" w:customStyle="1" w:styleId="WW8Num42z3">
    <w:name w:val="WW8Num42z3"/>
    <w:rsid w:val="00786F9A"/>
    <w:rPr>
      <w:rFonts w:ascii="Symbol" w:hAnsi="Symbol" w:cs="Symbol"/>
    </w:rPr>
  </w:style>
  <w:style w:type="character" w:customStyle="1" w:styleId="WW8Num43z0">
    <w:name w:val="WW8Num43z0"/>
    <w:rsid w:val="00786F9A"/>
    <w:rPr>
      <w:rFonts w:ascii="Symbol" w:hAnsi="Symbol" w:cs="Symbol"/>
      <w:sz w:val="20"/>
    </w:rPr>
  </w:style>
  <w:style w:type="character" w:customStyle="1" w:styleId="WW8Num43z1">
    <w:name w:val="WW8Num43z1"/>
    <w:rsid w:val="00786F9A"/>
    <w:rPr>
      <w:rFonts w:ascii="Courier New" w:hAnsi="Courier New" w:cs="Courier New"/>
      <w:sz w:val="20"/>
    </w:rPr>
  </w:style>
  <w:style w:type="character" w:customStyle="1" w:styleId="WW8Num43z2">
    <w:name w:val="WW8Num43z2"/>
    <w:rsid w:val="00786F9A"/>
    <w:rPr>
      <w:rFonts w:ascii="Wingdings" w:hAnsi="Wingdings" w:cs="Wingdings"/>
      <w:sz w:val="20"/>
    </w:rPr>
  </w:style>
  <w:style w:type="character" w:customStyle="1" w:styleId="WW8Num44z0">
    <w:name w:val="WW8Num44z0"/>
    <w:rsid w:val="00786F9A"/>
    <w:rPr>
      <w:rFonts w:ascii="Symbol" w:hAnsi="Symbol" w:cs="Symbol"/>
    </w:rPr>
  </w:style>
  <w:style w:type="character" w:customStyle="1" w:styleId="WW8Num44z1">
    <w:name w:val="WW8Num44z1"/>
    <w:rsid w:val="00786F9A"/>
    <w:rPr>
      <w:rFonts w:ascii="Courier New" w:hAnsi="Courier New" w:cs="Courier New"/>
    </w:rPr>
  </w:style>
  <w:style w:type="character" w:customStyle="1" w:styleId="WW8Num44z2">
    <w:name w:val="WW8Num44z2"/>
    <w:rsid w:val="00786F9A"/>
    <w:rPr>
      <w:rFonts w:ascii="Wingdings" w:hAnsi="Wingdings" w:cs="Wingdings"/>
    </w:rPr>
  </w:style>
  <w:style w:type="character" w:customStyle="1" w:styleId="WW8Num45z1">
    <w:name w:val="WW8Num45z1"/>
    <w:rsid w:val="00786F9A"/>
    <w:rPr>
      <w:b w:val="0"/>
      <w:i w:val="0"/>
    </w:rPr>
  </w:style>
  <w:style w:type="character" w:customStyle="1" w:styleId="WW8Num46z1">
    <w:name w:val="WW8Num46z1"/>
    <w:rsid w:val="00786F9A"/>
    <w:rPr>
      <w:rFonts w:ascii="Symbol" w:hAnsi="Symbol" w:cs="Symbol"/>
    </w:rPr>
  </w:style>
  <w:style w:type="character" w:customStyle="1" w:styleId="WW8Num47z0">
    <w:name w:val="WW8Num47z0"/>
    <w:rsid w:val="00786F9A"/>
    <w:rPr>
      <w:b w:val="0"/>
    </w:rPr>
  </w:style>
  <w:style w:type="character" w:customStyle="1" w:styleId="WW8Num47z1">
    <w:name w:val="WW8Num47z1"/>
    <w:rsid w:val="00786F9A"/>
    <w:rPr>
      <w:rFonts w:ascii="Symbol" w:hAnsi="Symbol" w:cs="Symbol"/>
      <w:b w:val="0"/>
    </w:rPr>
  </w:style>
  <w:style w:type="character" w:customStyle="1" w:styleId="WW8Num48z0">
    <w:name w:val="WW8Num48z0"/>
    <w:rsid w:val="00786F9A"/>
    <w:rPr>
      <w:rFonts w:ascii="Symbol" w:hAnsi="Symbol" w:cs="Symbol"/>
    </w:rPr>
  </w:style>
  <w:style w:type="character" w:customStyle="1" w:styleId="WW8Num48z1">
    <w:name w:val="WW8Num48z1"/>
    <w:rsid w:val="00786F9A"/>
    <w:rPr>
      <w:rFonts w:ascii="Courier New" w:hAnsi="Courier New" w:cs="Courier New"/>
    </w:rPr>
  </w:style>
  <w:style w:type="character" w:customStyle="1" w:styleId="WW8Num48z2">
    <w:name w:val="WW8Num48z2"/>
    <w:rsid w:val="00786F9A"/>
    <w:rPr>
      <w:rFonts w:ascii="Wingdings" w:hAnsi="Wingdings" w:cs="Wingdings"/>
    </w:rPr>
  </w:style>
  <w:style w:type="character" w:customStyle="1" w:styleId="WW8Num49z0">
    <w:name w:val="WW8Num49z0"/>
    <w:rsid w:val="00786F9A"/>
    <w:rPr>
      <w:rFonts w:ascii="Symbol" w:hAnsi="Symbol" w:cs="Symbol"/>
    </w:rPr>
  </w:style>
  <w:style w:type="character" w:customStyle="1" w:styleId="WW8Num49z1">
    <w:name w:val="WW8Num49z1"/>
    <w:rsid w:val="00786F9A"/>
    <w:rPr>
      <w:rFonts w:ascii="Courier New" w:hAnsi="Courier New" w:cs="Courier New"/>
    </w:rPr>
  </w:style>
  <w:style w:type="character" w:customStyle="1" w:styleId="WW8Num49z2">
    <w:name w:val="WW8Num49z2"/>
    <w:rsid w:val="00786F9A"/>
    <w:rPr>
      <w:rFonts w:ascii="Wingdings" w:hAnsi="Wingdings" w:cs="Wingdings"/>
    </w:rPr>
  </w:style>
  <w:style w:type="character" w:customStyle="1" w:styleId="WW8Num50z0">
    <w:name w:val="WW8Num50z0"/>
    <w:rsid w:val="00786F9A"/>
    <w:rPr>
      <w:rFonts w:ascii="Symbol" w:hAnsi="Symbol" w:cs="Symbol"/>
    </w:rPr>
  </w:style>
  <w:style w:type="character" w:customStyle="1" w:styleId="WW8Num50z1">
    <w:name w:val="WW8Num50z1"/>
    <w:rsid w:val="00786F9A"/>
    <w:rPr>
      <w:rFonts w:ascii="Courier New" w:hAnsi="Courier New" w:cs="Courier New"/>
    </w:rPr>
  </w:style>
  <w:style w:type="character" w:customStyle="1" w:styleId="WW8Num50z2">
    <w:name w:val="WW8Num50z2"/>
    <w:rsid w:val="00786F9A"/>
    <w:rPr>
      <w:rFonts w:ascii="Wingdings" w:hAnsi="Wingdings" w:cs="Wingdings"/>
    </w:rPr>
  </w:style>
  <w:style w:type="character" w:customStyle="1" w:styleId="WW8Num52z0">
    <w:name w:val="WW8Num52z0"/>
    <w:rsid w:val="00786F9A"/>
    <w:rPr>
      <w:rFonts w:ascii="Symbol" w:hAnsi="Symbol" w:cs="Symbol"/>
    </w:rPr>
  </w:style>
  <w:style w:type="character" w:customStyle="1" w:styleId="WW8Num53z0">
    <w:name w:val="WW8Num53z0"/>
    <w:rsid w:val="00786F9A"/>
    <w:rPr>
      <w:sz w:val="24"/>
      <w:szCs w:val="24"/>
    </w:rPr>
  </w:style>
  <w:style w:type="character" w:customStyle="1" w:styleId="WW8Num55z0">
    <w:name w:val="WW8Num55z0"/>
    <w:rsid w:val="00786F9A"/>
    <w:rPr>
      <w:rFonts w:ascii="Symbol" w:hAnsi="Symbol" w:cs="Symbol"/>
    </w:rPr>
  </w:style>
  <w:style w:type="character" w:customStyle="1" w:styleId="WW8Num55z1">
    <w:name w:val="WW8Num55z1"/>
    <w:rsid w:val="00786F9A"/>
    <w:rPr>
      <w:rFonts w:ascii="Courier New" w:hAnsi="Courier New" w:cs="Courier New"/>
    </w:rPr>
  </w:style>
  <w:style w:type="character" w:customStyle="1" w:styleId="WW8Num55z2">
    <w:name w:val="WW8Num55z2"/>
    <w:rsid w:val="00786F9A"/>
    <w:rPr>
      <w:rFonts w:ascii="Wingdings" w:hAnsi="Wingdings" w:cs="Wingdings"/>
    </w:rPr>
  </w:style>
  <w:style w:type="character" w:customStyle="1" w:styleId="WW8Num56z0">
    <w:name w:val="WW8Num56z0"/>
    <w:rsid w:val="00786F9A"/>
    <w:rPr>
      <w:rFonts w:ascii="Symbol" w:hAnsi="Symbol" w:cs="Symbol"/>
    </w:rPr>
  </w:style>
  <w:style w:type="character" w:customStyle="1" w:styleId="WW8Num56z1">
    <w:name w:val="WW8Num56z1"/>
    <w:rsid w:val="00786F9A"/>
    <w:rPr>
      <w:rFonts w:ascii="Courier New" w:hAnsi="Courier New" w:cs="Courier New"/>
    </w:rPr>
  </w:style>
  <w:style w:type="character" w:customStyle="1" w:styleId="WW8Num56z2">
    <w:name w:val="WW8Num56z2"/>
    <w:rsid w:val="00786F9A"/>
    <w:rPr>
      <w:rFonts w:ascii="Wingdings" w:hAnsi="Wingdings" w:cs="Wingdings"/>
    </w:rPr>
  </w:style>
  <w:style w:type="character" w:customStyle="1" w:styleId="WW8Num57z0">
    <w:name w:val="WW8Num57z0"/>
    <w:rsid w:val="00786F9A"/>
    <w:rPr>
      <w:rFonts w:ascii="Wingdings" w:hAnsi="Wingdings" w:cs="Wingdings"/>
    </w:rPr>
  </w:style>
  <w:style w:type="character" w:customStyle="1" w:styleId="WW8Num57z1">
    <w:name w:val="WW8Num57z1"/>
    <w:rsid w:val="00786F9A"/>
    <w:rPr>
      <w:rFonts w:ascii="Courier New" w:hAnsi="Courier New" w:cs="Courier New"/>
    </w:rPr>
  </w:style>
  <w:style w:type="character" w:customStyle="1" w:styleId="WW8Num57z3">
    <w:name w:val="WW8Num57z3"/>
    <w:rsid w:val="00786F9A"/>
    <w:rPr>
      <w:rFonts w:ascii="Symbol" w:hAnsi="Symbol" w:cs="Symbol"/>
    </w:rPr>
  </w:style>
  <w:style w:type="character" w:customStyle="1" w:styleId="WW8Num58z0">
    <w:name w:val="WW8Num58z0"/>
    <w:rsid w:val="00786F9A"/>
    <w:rPr>
      <w:rFonts w:ascii="Wingdings" w:hAnsi="Wingdings" w:cs="Wingdings"/>
    </w:rPr>
  </w:style>
  <w:style w:type="character" w:customStyle="1" w:styleId="WW8Num58z1">
    <w:name w:val="WW8Num58z1"/>
    <w:rsid w:val="00786F9A"/>
    <w:rPr>
      <w:rFonts w:ascii="Courier New" w:hAnsi="Courier New" w:cs="Courier New"/>
    </w:rPr>
  </w:style>
  <w:style w:type="character" w:customStyle="1" w:styleId="WW8Num58z3">
    <w:name w:val="WW8Num58z3"/>
    <w:rsid w:val="00786F9A"/>
    <w:rPr>
      <w:rFonts w:ascii="Symbol" w:hAnsi="Symbol" w:cs="Symbol"/>
    </w:rPr>
  </w:style>
  <w:style w:type="character" w:customStyle="1" w:styleId="WW8Num59z0">
    <w:name w:val="WW8Num59z0"/>
    <w:rsid w:val="00786F9A"/>
    <w:rPr>
      <w:rFonts w:ascii="Symbol" w:hAnsi="Symbol" w:cs="Symbol"/>
    </w:rPr>
  </w:style>
  <w:style w:type="character" w:customStyle="1" w:styleId="WW8Num59z1">
    <w:name w:val="WW8Num59z1"/>
    <w:rsid w:val="00786F9A"/>
    <w:rPr>
      <w:rFonts w:ascii="Courier New" w:hAnsi="Courier New" w:cs="Courier New"/>
    </w:rPr>
  </w:style>
  <w:style w:type="character" w:customStyle="1" w:styleId="WW8Num59z2">
    <w:name w:val="WW8Num59z2"/>
    <w:rsid w:val="00786F9A"/>
    <w:rPr>
      <w:rFonts w:ascii="Wingdings" w:hAnsi="Wingdings" w:cs="Wingdings"/>
    </w:rPr>
  </w:style>
  <w:style w:type="character" w:customStyle="1" w:styleId="WW8Num60z0">
    <w:name w:val="WW8Num60z0"/>
    <w:rsid w:val="00786F9A"/>
    <w:rPr>
      <w:rFonts w:ascii="Symbol" w:hAnsi="Symbol" w:cs="Symbol"/>
    </w:rPr>
  </w:style>
  <w:style w:type="character" w:customStyle="1" w:styleId="WW8Num61z0">
    <w:name w:val="WW8Num61z0"/>
    <w:rsid w:val="00786F9A"/>
    <w:rPr>
      <w:rFonts w:ascii="Symbol" w:hAnsi="Symbol" w:cs="Symbol"/>
    </w:rPr>
  </w:style>
  <w:style w:type="character" w:customStyle="1" w:styleId="WW8Num62z0">
    <w:name w:val="WW8Num62z0"/>
    <w:rsid w:val="00786F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86F9A"/>
    <w:rPr>
      <w:rFonts w:ascii="Courier New" w:hAnsi="Courier New" w:cs="Courier New"/>
      <w:sz w:val="20"/>
    </w:rPr>
  </w:style>
  <w:style w:type="character" w:customStyle="1" w:styleId="WW8Num62z2">
    <w:name w:val="WW8Num62z2"/>
    <w:rsid w:val="00786F9A"/>
    <w:rPr>
      <w:rFonts w:ascii="Wingdings" w:hAnsi="Wingdings" w:cs="Wingdings"/>
      <w:sz w:val="20"/>
    </w:rPr>
  </w:style>
  <w:style w:type="character" w:customStyle="1" w:styleId="WW8Num65z0">
    <w:name w:val="WW8Num65z0"/>
    <w:rsid w:val="00786F9A"/>
    <w:rPr>
      <w:rFonts w:ascii="Symbol" w:hAnsi="Symbol" w:cs="Symbol"/>
    </w:rPr>
  </w:style>
  <w:style w:type="character" w:customStyle="1" w:styleId="WW8Num65z1">
    <w:name w:val="WW8Num65z1"/>
    <w:rsid w:val="00786F9A"/>
    <w:rPr>
      <w:rFonts w:ascii="Courier New" w:hAnsi="Courier New" w:cs="Courier New"/>
    </w:rPr>
  </w:style>
  <w:style w:type="character" w:customStyle="1" w:styleId="WW8Num65z2">
    <w:name w:val="WW8Num65z2"/>
    <w:rsid w:val="00786F9A"/>
    <w:rPr>
      <w:rFonts w:ascii="Wingdings" w:hAnsi="Wingdings" w:cs="Wingdings"/>
    </w:rPr>
  </w:style>
  <w:style w:type="character" w:customStyle="1" w:styleId="WW8Num66z0">
    <w:name w:val="WW8Num66z0"/>
    <w:rsid w:val="00786F9A"/>
    <w:rPr>
      <w:rFonts w:ascii="Symbol" w:hAnsi="Symbol" w:cs="Symbol"/>
    </w:rPr>
  </w:style>
  <w:style w:type="character" w:customStyle="1" w:styleId="WW8Num69z0">
    <w:name w:val="WW8Num69z0"/>
    <w:rsid w:val="00786F9A"/>
    <w:rPr>
      <w:rFonts w:ascii="Wingdings" w:hAnsi="Wingdings" w:cs="Wingdings"/>
    </w:rPr>
  </w:style>
  <w:style w:type="character" w:customStyle="1" w:styleId="WW8Num70z0">
    <w:name w:val="WW8Num70z0"/>
    <w:rsid w:val="00786F9A"/>
    <w:rPr>
      <w:rFonts w:ascii="Wingdings" w:hAnsi="Wingdings" w:cs="Wingdings"/>
    </w:rPr>
  </w:style>
  <w:style w:type="character" w:customStyle="1" w:styleId="WW8Num70z1">
    <w:name w:val="WW8Num70z1"/>
    <w:rsid w:val="00786F9A"/>
    <w:rPr>
      <w:rFonts w:ascii="Courier New" w:hAnsi="Courier New" w:cs="Courier New"/>
    </w:rPr>
  </w:style>
  <w:style w:type="character" w:customStyle="1" w:styleId="WW8Num70z3">
    <w:name w:val="WW8Num70z3"/>
    <w:rsid w:val="00786F9A"/>
    <w:rPr>
      <w:rFonts w:ascii="Symbol" w:hAnsi="Symbol" w:cs="Symbol"/>
    </w:rPr>
  </w:style>
  <w:style w:type="character" w:customStyle="1" w:styleId="WW8Num71z0">
    <w:name w:val="WW8Num71z0"/>
    <w:rsid w:val="00786F9A"/>
    <w:rPr>
      <w:rFonts w:ascii="Symbol" w:hAnsi="Symbol" w:cs="Symbol"/>
    </w:rPr>
  </w:style>
  <w:style w:type="character" w:customStyle="1" w:styleId="WW8Num72z0">
    <w:name w:val="WW8Num72z0"/>
    <w:rsid w:val="00786F9A"/>
    <w:rPr>
      <w:rFonts w:ascii="Symbol" w:hAnsi="Symbol" w:cs="Symbol"/>
    </w:rPr>
  </w:style>
  <w:style w:type="character" w:customStyle="1" w:styleId="WW8Num72z1">
    <w:name w:val="WW8Num72z1"/>
    <w:rsid w:val="00786F9A"/>
    <w:rPr>
      <w:rFonts w:ascii="Courier New" w:hAnsi="Courier New" w:cs="Courier New"/>
    </w:rPr>
  </w:style>
  <w:style w:type="character" w:customStyle="1" w:styleId="WW8Num72z2">
    <w:name w:val="WW8Num72z2"/>
    <w:rsid w:val="00786F9A"/>
    <w:rPr>
      <w:rFonts w:ascii="Wingdings" w:hAnsi="Wingdings" w:cs="Wingdings"/>
    </w:rPr>
  </w:style>
  <w:style w:type="character" w:customStyle="1" w:styleId="WW8Num73z0">
    <w:name w:val="WW8Num73z0"/>
    <w:rsid w:val="00786F9A"/>
    <w:rPr>
      <w:rFonts w:ascii="Wingdings" w:hAnsi="Wingdings" w:cs="Wingdings"/>
    </w:rPr>
  </w:style>
  <w:style w:type="character" w:customStyle="1" w:styleId="WW8Num73z1">
    <w:name w:val="WW8Num73z1"/>
    <w:rsid w:val="00786F9A"/>
    <w:rPr>
      <w:rFonts w:ascii="Courier New" w:hAnsi="Courier New" w:cs="Courier New"/>
    </w:rPr>
  </w:style>
  <w:style w:type="character" w:customStyle="1" w:styleId="WW8Num73z3">
    <w:name w:val="WW8Num73z3"/>
    <w:rsid w:val="00786F9A"/>
    <w:rPr>
      <w:rFonts w:ascii="Symbol" w:hAnsi="Symbol" w:cs="Symbol"/>
    </w:rPr>
  </w:style>
  <w:style w:type="character" w:customStyle="1" w:styleId="WW8Num74z0">
    <w:name w:val="WW8Num74z0"/>
    <w:rsid w:val="00786F9A"/>
    <w:rPr>
      <w:rFonts w:ascii="Symbol" w:hAnsi="Symbol" w:cs="Symbol"/>
    </w:rPr>
  </w:style>
  <w:style w:type="character" w:customStyle="1" w:styleId="WW8Num74z1">
    <w:name w:val="WW8Num74z1"/>
    <w:rsid w:val="00786F9A"/>
    <w:rPr>
      <w:rFonts w:ascii="Courier New" w:hAnsi="Courier New" w:cs="Courier New"/>
    </w:rPr>
  </w:style>
  <w:style w:type="character" w:customStyle="1" w:styleId="WW8Num74z2">
    <w:name w:val="WW8Num74z2"/>
    <w:rsid w:val="00786F9A"/>
    <w:rPr>
      <w:rFonts w:ascii="Wingdings" w:hAnsi="Wingdings" w:cs="Wingdings"/>
    </w:rPr>
  </w:style>
  <w:style w:type="character" w:customStyle="1" w:styleId="WW8Num75z0">
    <w:name w:val="WW8Num75z0"/>
    <w:rsid w:val="00786F9A"/>
    <w:rPr>
      <w:rFonts w:ascii="Symbol" w:hAnsi="Symbol" w:cs="Symbol"/>
    </w:rPr>
  </w:style>
  <w:style w:type="character" w:customStyle="1" w:styleId="WW8Num75z1">
    <w:name w:val="WW8Num75z1"/>
    <w:rsid w:val="00786F9A"/>
    <w:rPr>
      <w:rFonts w:ascii="Courier New" w:hAnsi="Courier New" w:cs="Courier New"/>
    </w:rPr>
  </w:style>
  <w:style w:type="character" w:customStyle="1" w:styleId="WW8Num75z2">
    <w:name w:val="WW8Num75z2"/>
    <w:rsid w:val="00786F9A"/>
    <w:rPr>
      <w:rFonts w:ascii="Wingdings" w:hAnsi="Wingdings" w:cs="Wingdings"/>
    </w:rPr>
  </w:style>
  <w:style w:type="character" w:customStyle="1" w:styleId="WW8Num76z0">
    <w:name w:val="WW8Num76z0"/>
    <w:rsid w:val="00786F9A"/>
    <w:rPr>
      <w:rFonts w:ascii="Symbol" w:hAnsi="Symbol" w:cs="Symbol"/>
    </w:rPr>
  </w:style>
  <w:style w:type="character" w:customStyle="1" w:styleId="WW8Num76z1">
    <w:name w:val="WW8Num76z1"/>
    <w:rsid w:val="00786F9A"/>
    <w:rPr>
      <w:rFonts w:ascii="Courier New" w:hAnsi="Courier New" w:cs="Courier New"/>
    </w:rPr>
  </w:style>
  <w:style w:type="character" w:customStyle="1" w:styleId="WW8Num76z2">
    <w:name w:val="WW8Num76z2"/>
    <w:rsid w:val="00786F9A"/>
    <w:rPr>
      <w:rFonts w:ascii="Wingdings" w:hAnsi="Wingdings" w:cs="Wingdings"/>
    </w:rPr>
  </w:style>
  <w:style w:type="character" w:customStyle="1" w:styleId="WW8Num77z0">
    <w:name w:val="WW8Num77z0"/>
    <w:rsid w:val="00786F9A"/>
    <w:rPr>
      <w:rFonts w:ascii="Symbol" w:hAnsi="Symbol" w:cs="Symbol"/>
    </w:rPr>
  </w:style>
  <w:style w:type="character" w:customStyle="1" w:styleId="WW8Num77z1">
    <w:name w:val="WW8Num77z1"/>
    <w:rsid w:val="00786F9A"/>
    <w:rPr>
      <w:rFonts w:ascii="Courier New" w:hAnsi="Courier New" w:cs="Courier New"/>
    </w:rPr>
  </w:style>
  <w:style w:type="character" w:customStyle="1" w:styleId="WW8Num77z2">
    <w:name w:val="WW8Num77z2"/>
    <w:rsid w:val="00786F9A"/>
    <w:rPr>
      <w:rFonts w:ascii="Wingdings" w:hAnsi="Wingdings" w:cs="Wingdings"/>
    </w:rPr>
  </w:style>
  <w:style w:type="character" w:customStyle="1" w:styleId="WW8Num78z0">
    <w:name w:val="WW8Num78z0"/>
    <w:rsid w:val="00786F9A"/>
    <w:rPr>
      <w:rFonts w:ascii="Symbol" w:hAnsi="Symbol" w:cs="Symbol"/>
    </w:rPr>
  </w:style>
  <w:style w:type="character" w:customStyle="1" w:styleId="WW8Num78z1">
    <w:name w:val="WW8Num78z1"/>
    <w:rsid w:val="00786F9A"/>
    <w:rPr>
      <w:rFonts w:ascii="Courier New" w:hAnsi="Courier New" w:cs="Courier New"/>
    </w:rPr>
  </w:style>
  <w:style w:type="character" w:customStyle="1" w:styleId="WW8Num78z2">
    <w:name w:val="WW8Num78z2"/>
    <w:rsid w:val="00786F9A"/>
    <w:rPr>
      <w:rFonts w:ascii="Wingdings" w:hAnsi="Wingdings" w:cs="Wingdings"/>
    </w:rPr>
  </w:style>
  <w:style w:type="character" w:customStyle="1" w:styleId="WW8Num81z0">
    <w:name w:val="WW8Num81z0"/>
    <w:rsid w:val="00786F9A"/>
    <w:rPr>
      <w:rFonts w:ascii="Symbol" w:hAnsi="Symbol" w:cs="Symbol"/>
    </w:rPr>
  </w:style>
  <w:style w:type="character" w:customStyle="1" w:styleId="WW8Num81z1">
    <w:name w:val="WW8Num81z1"/>
    <w:rsid w:val="00786F9A"/>
    <w:rPr>
      <w:rFonts w:ascii="Courier New" w:hAnsi="Courier New" w:cs="Courier New"/>
    </w:rPr>
  </w:style>
  <w:style w:type="character" w:customStyle="1" w:styleId="WW8Num81z2">
    <w:name w:val="WW8Num81z2"/>
    <w:rsid w:val="00786F9A"/>
    <w:rPr>
      <w:rFonts w:ascii="Wingdings" w:hAnsi="Wingdings" w:cs="Wingdings"/>
    </w:rPr>
  </w:style>
  <w:style w:type="character" w:customStyle="1" w:styleId="WW8Num83z0">
    <w:name w:val="WW8Num83z0"/>
    <w:rsid w:val="00786F9A"/>
    <w:rPr>
      <w:rFonts w:ascii="Symbol" w:hAnsi="Symbol" w:cs="Symbol"/>
    </w:rPr>
  </w:style>
  <w:style w:type="character" w:customStyle="1" w:styleId="WW8Num83z1">
    <w:name w:val="WW8Num83z1"/>
    <w:rsid w:val="00786F9A"/>
    <w:rPr>
      <w:rFonts w:ascii="Courier New" w:hAnsi="Courier New" w:cs="Courier New"/>
    </w:rPr>
  </w:style>
  <w:style w:type="character" w:customStyle="1" w:styleId="WW8Num83z2">
    <w:name w:val="WW8Num83z2"/>
    <w:rsid w:val="00786F9A"/>
    <w:rPr>
      <w:rFonts w:ascii="Wingdings" w:hAnsi="Wingdings" w:cs="Wingdings"/>
    </w:rPr>
  </w:style>
  <w:style w:type="character" w:customStyle="1" w:styleId="WW8Num84z0">
    <w:name w:val="WW8Num84z0"/>
    <w:rsid w:val="00786F9A"/>
    <w:rPr>
      <w:rFonts w:ascii="Symbol" w:hAnsi="Symbol" w:cs="Symbol"/>
    </w:rPr>
  </w:style>
  <w:style w:type="character" w:customStyle="1" w:styleId="WW8Num85z0">
    <w:name w:val="WW8Num85z0"/>
    <w:rsid w:val="00786F9A"/>
    <w:rPr>
      <w:rFonts w:ascii="Symbol" w:hAnsi="Symbol" w:cs="Symbol"/>
    </w:rPr>
  </w:style>
  <w:style w:type="character" w:customStyle="1" w:styleId="WW8Num85z1">
    <w:name w:val="WW8Num85z1"/>
    <w:rsid w:val="00786F9A"/>
    <w:rPr>
      <w:rFonts w:ascii="Courier New" w:hAnsi="Courier New" w:cs="Courier New"/>
    </w:rPr>
  </w:style>
  <w:style w:type="character" w:customStyle="1" w:styleId="WW8Num85z2">
    <w:name w:val="WW8Num85z2"/>
    <w:rsid w:val="00786F9A"/>
    <w:rPr>
      <w:rFonts w:ascii="Wingdings" w:hAnsi="Wingdings" w:cs="Wingdings"/>
    </w:rPr>
  </w:style>
  <w:style w:type="character" w:customStyle="1" w:styleId="WW8Num87z0">
    <w:name w:val="WW8Num87z0"/>
    <w:rsid w:val="00786F9A"/>
    <w:rPr>
      <w:rFonts w:ascii="Symbol" w:hAnsi="Symbol" w:cs="Symbol"/>
    </w:rPr>
  </w:style>
  <w:style w:type="character" w:customStyle="1" w:styleId="WW8Num87z1">
    <w:name w:val="WW8Num87z1"/>
    <w:rsid w:val="00786F9A"/>
    <w:rPr>
      <w:rFonts w:ascii="Courier New" w:hAnsi="Courier New" w:cs="Courier New"/>
    </w:rPr>
  </w:style>
  <w:style w:type="character" w:customStyle="1" w:styleId="WW8Num87z2">
    <w:name w:val="WW8Num87z2"/>
    <w:rsid w:val="00786F9A"/>
    <w:rPr>
      <w:rFonts w:ascii="Wingdings" w:hAnsi="Wingdings" w:cs="Wingdings"/>
    </w:rPr>
  </w:style>
  <w:style w:type="character" w:customStyle="1" w:styleId="WW8Num88z0">
    <w:name w:val="WW8Num88z0"/>
    <w:rsid w:val="00786F9A"/>
    <w:rPr>
      <w:rFonts w:ascii="Wingdings" w:hAnsi="Wingdings" w:cs="Wingdings"/>
    </w:rPr>
  </w:style>
  <w:style w:type="character" w:customStyle="1" w:styleId="WW8Num88z1">
    <w:name w:val="WW8Num88z1"/>
    <w:rsid w:val="00786F9A"/>
    <w:rPr>
      <w:rFonts w:ascii="Courier New" w:hAnsi="Courier New" w:cs="Courier New"/>
    </w:rPr>
  </w:style>
  <w:style w:type="character" w:customStyle="1" w:styleId="WW8Num88z3">
    <w:name w:val="WW8Num88z3"/>
    <w:rsid w:val="00786F9A"/>
    <w:rPr>
      <w:rFonts w:ascii="Symbol" w:hAnsi="Symbol" w:cs="Symbol"/>
    </w:rPr>
  </w:style>
  <w:style w:type="character" w:customStyle="1" w:styleId="WW8Num89z0">
    <w:name w:val="WW8Num89z0"/>
    <w:rsid w:val="00786F9A"/>
    <w:rPr>
      <w:rFonts w:ascii="Symbol" w:hAnsi="Symbol" w:cs="Symbol"/>
    </w:rPr>
  </w:style>
  <w:style w:type="character" w:customStyle="1" w:styleId="WW8Num89z1">
    <w:name w:val="WW8Num89z1"/>
    <w:rsid w:val="00786F9A"/>
    <w:rPr>
      <w:rFonts w:ascii="Courier New" w:hAnsi="Courier New" w:cs="Courier New"/>
    </w:rPr>
  </w:style>
  <w:style w:type="character" w:customStyle="1" w:styleId="WW8Num89z2">
    <w:name w:val="WW8Num89z2"/>
    <w:rsid w:val="00786F9A"/>
    <w:rPr>
      <w:rFonts w:ascii="Wingdings" w:hAnsi="Wingdings" w:cs="Wingdings"/>
    </w:rPr>
  </w:style>
  <w:style w:type="character" w:customStyle="1" w:styleId="WW8Num90z0">
    <w:name w:val="WW8Num90z0"/>
    <w:rsid w:val="00786F9A"/>
    <w:rPr>
      <w:rFonts w:ascii="Symbol" w:hAnsi="Symbol" w:cs="Symbol"/>
      <w:sz w:val="20"/>
    </w:rPr>
  </w:style>
  <w:style w:type="character" w:customStyle="1" w:styleId="WW8Num90z1">
    <w:name w:val="WW8Num90z1"/>
    <w:rsid w:val="00786F9A"/>
    <w:rPr>
      <w:rFonts w:ascii="Courier New" w:hAnsi="Courier New" w:cs="Courier New"/>
      <w:sz w:val="20"/>
    </w:rPr>
  </w:style>
  <w:style w:type="character" w:customStyle="1" w:styleId="WW8Num90z2">
    <w:name w:val="WW8Num90z2"/>
    <w:rsid w:val="00786F9A"/>
    <w:rPr>
      <w:rFonts w:ascii="Wingdings" w:hAnsi="Wingdings" w:cs="Wingdings"/>
      <w:sz w:val="20"/>
    </w:rPr>
  </w:style>
  <w:style w:type="character" w:customStyle="1" w:styleId="WW8Num91z0">
    <w:name w:val="WW8Num91z0"/>
    <w:rsid w:val="00786F9A"/>
    <w:rPr>
      <w:rFonts w:ascii="Wingdings" w:hAnsi="Wingdings" w:cs="Wingdings"/>
    </w:rPr>
  </w:style>
  <w:style w:type="character" w:customStyle="1" w:styleId="WW8Num91z1">
    <w:name w:val="WW8Num91z1"/>
    <w:rsid w:val="00786F9A"/>
    <w:rPr>
      <w:rFonts w:ascii="Courier New" w:hAnsi="Courier New" w:cs="Courier New"/>
    </w:rPr>
  </w:style>
  <w:style w:type="character" w:customStyle="1" w:styleId="WW8Num91z3">
    <w:name w:val="WW8Num91z3"/>
    <w:rsid w:val="00786F9A"/>
    <w:rPr>
      <w:rFonts w:ascii="Symbol" w:hAnsi="Symbol" w:cs="Symbol"/>
    </w:rPr>
  </w:style>
  <w:style w:type="character" w:customStyle="1" w:styleId="WW8Num92z0">
    <w:name w:val="WW8Num92z0"/>
    <w:rsid w:val="00786F9A"/>
    <w:rPr>
      <w:rFonts w:ascii="Symbol" w:hAnsi="Symbol" w:cs="Symbol"/>
    </w:rPr>
  </w:style>
  <w:style w:type="character" w:customStyle="1" w:styleId="WW8Num92z2">
    <w:name w:val="WW8Num92z2"/>
    <w:rsid w:val="00786F9A"/>
    <w:rPr>
      <w:rFonts w:ascii="Wingdings" w:hAnsi="Wingdings" w:cs="Wingdings"/>
    </w:rPr>
  </w:style>
  <w:style w:type="character" w:customStyle="1" w:styleId="WW8Num92z4">
    <w:name w:val="WW8Num92z4"/>
    <w:rsid w:val="00786F9A"/>
    <w:rPr>
      <w:rFonts w:ascii="Courier New" w:hAnsi="Courier New" w:cs="Courier New"/>
    </w:rPr>
  </w:style>
  <w:style w:type="character" w:customStyle="1" w:styleId="WW8Num93z0">
    <w:name w:val="WW8Num93z0"/>
    <w:rsid w:val="00786F9A"/>
    <w:rPr>
      <w:rFonts w:ascii="Symbol" w:hAnsi="Symbol" w:cs="Symbol"/>
    </w:rPr>
  </w:style>
  <w:style w:type="character" w:customStyle="1" w:styleId="WW8Num94z0">
    <w:name w:val="WW8Num94z0"/>
    <w:rsid w:val="00786F9A"/>
    <w:rPr>
      <w:rFonts w:ascii="Symbol" w:hAnsi="Symbol" w:cs="Symbol"/>
    </w:rPr>
  </w:style>
  <w:style w:type="character" w:customStyle="1" w:styleId="WW8Num94z1">
    <w:name w:val="WW8Num94z1"/>
    <w:rsid w:val="00786F9A"/>
    <w:rPr>
      <w:rFonts w:ascii="Courier New" w:hAnsi="Courier New" w:cs="Courier New"/>
    </w:rPr>
  </w:style>
  <w:style w:type="character" w:customStyle="1" w:styleId="WW8Num94z2">
    <w:name w:val="WW8Num94z2"/>
    <w:rsid w:val="00786F9A"/>
    <w:rPr>
      <w:rFonts w:ascii="Wingdings" w:hAnsi="Wingdings" w:cs="Wingdings"/>
    </w:rPr>
  </w:style>
  <w:style w:type="character" w:customStyle="1" w:styleId="WW8Num96z0">
    <w:name w:val="WW8Num96z0"/>
    <w:rsid w:val="00786F9A"/>
    <w:rPr>
      <w:rFonts w:ascii="Symbol" w:hAnsi="Symbol" w:cs="Symbol"/>
      <w:sz w:val="28"/>
    </w:rPr>
  </w:style>
  <w:style w:type="character" w:customStyle="1" w:styleId="WW8Num97z0">
    <w:name w:val="WW8Num97z0"/>
    <w:rsid w:val="00786F9A"/>
    <w:rPr>
      <w:rFonts w:ascii="Symbol" w:hAnsi="Symbol" w:cs="Symbol"/>
    </w:rPr>
  </w:style>
  <w:style w:type="character" w:customStyle="1" w:styleId="WW8Num97z1">
    <w:name w:val="WW8Num97z1"/>
    <w:rsid w:val="00786F9A"/>
    <w:rPr>
      <w:rFonts w:ascii="Courier New" w:hAnsi="Courier New" w:cs="Courier New"/>
    </w:rPr>
  </w:style>
  <w:style w:type="character" w:customStyle="1" w:styleId="WW8Num97z2">
    <w:name w:val="WW8Num97z2"/>
    <w:rsid w:val="00786F9A"/>
    <w:rPr>
      <w:rFonts w:ascii="Wingdings" w:hAnsi="Wingdings" w:cs="Wingdings"/>
    </w:rPr>
  </w:style>
  <w:style w:type="character" w:customStyle="1" w:styleId="WW8Num98z0">
    <w:name w:val="WW8Num98z0"/>
    <w:rsid w:val="00786F9A"/>
    <w:rPr>
      <w:rFonts w:ascii="Symbol" w:hAnsi="Symbol" w:cs="Symbol"/>
      <w:sz w:val="28"/>
    </w:rPr>
  </w:style>
  <w:style w:type="character" w:customStyle="1" w:styleId="WW8Num99z0">
    <w:name w:val="WW8Num99z0"/>
    <w:rsid w:val="00786F9A"/>
    <w:rPr>
      <w:rFonts w:ascii="Symbol" w:hAnsi="Symbol" w:cs="Symbol"/>
    </w:rPr>
  </w:style>
  <w:style w:type="character" w:customStyle="1" w:styleId="WW8Num99z2">
    <w:name w:val="WW8Num99z2"/>
    <w:rsid w:val="00786F9A"/>
    <w:rPr>
      <w:rFonts w:ascii="Wingdings" w:hAnsi="Wingdings" w:cs="Wingdings"/>
    </w:rPr>
  </w:style>
  <w:style w:type="character" w:customStyle="1" w:styleId="WW8Num99z4">
    <w:name w:val="WW8Num99z4"/>
    <w:rsid w:val="00786F9A"/>
    <w:rPr>
      <w:rFonts w:ascii="Courier New" w:hAnsi="Courier New" w:cs="Courier New"/>
    </w:rPr>
  </w:style>
  <w:style w:type="character" w:customStyle="1" w:styleId="WW8Num100z0">
    <w:name w:val="WW8Num100z0"/>
    <w:rsid w:val="00786F9A"/>
    <w:rPr>
      <w:rFonts w:ascii="Symbol" w:hAnsi="Symbol" w:cs="Symbol"/>
    </w:rPr>
  </w:style>
  <w:style w:type="character" w:customStyle="1" w:styleId="WW8Num100z1">
    <w:name w:val="WW8Num100z1"/>
    <w:rsid w:val="00786F9A"/>
    <w:rPr>
      <w:rFonts w:ascii="Courier New" w:hAnsi="Courier New" w:cs="Courier New"/>
    </w:rPr>
  </w:style>
  <w:style w:type="character" w:customStyle="1" w:styleId="WW8Num100z2">
    <w:name w:val="WW8Num100z2"/>
    <w:rsid w:val="00786F9A"/>
    <w:rPr>
      <w:rFonts w:ascii="Wingdings" w:hAnsi="Wingdings" w:cs="Wingdings"/>
    </w:rPr>
  </w:style>
  <w:style w:type="character" w:customStyle="1" w:styleId="WW8Num101z0">
    <w:name w:val="WW8Num101z0"/>
    <w:rsid w:val="00786F9A"/>
    <w:rPr>
      <w:rFonts w:ascii="Symbol" w:hAnsi="Symbol" w:cs="Symbol"/>
    </w:rPr>
  </w:style>
  <w:style w:type="character" w:customStyle="1" w:styleId="WW8Num101z1">
    <w:name w:val="WW8Num101z1"/>
    <w:rsid w:val="00786F9A"/>
    <w:rPr>
      <w:rFonts w:ascii="Courier New" w:hAnsi="Courier New" w:cs="Courier New"/>
    </w:rPr>
  </w:style>
  <w:style w:type="character" w:customStyle="1" w:styleId="WW8Num101z2">
    <w:name w:val="WW8Num101z2"/>
    <w:rsid w:val="00786F9A"/>
    <w:rPr>
      <w:rFonts w:ascii="Wingdings" w:hAnsi="Wingdings" w:cs="Wingdings"/>
    </w:rPr>
  </w:style>
  <w:style w:type="character" w:customStyle="1" w:styleId="WW8Num103z0">
    <w:name w:val="WW8Num103z0"/>
    <w:rsid w:val="00786F9A"/>
    <w:rPr>
      <w:rFonts w:ascii="Symbol" w:hAnsi="Symbol" w:cs="Symbol"/>
    </w:rPr>
  </w:style>
  <w:style w:type="character" w:customStyle="1" w:styleId="WW8Num103z1">
    <w:name w:val="WW8Num103z1"/>
    <w:rsid w:val="00786F9A"/>
    <w:rPr>
      <w:rFonts w:ascii="Courier New" w:hAnsi="Courier New" w:cs="Courier New"/>
    </w:rPr>
  </w:style>
  <w:style w:type="character" w:customStyle="1" w:styleId="WW8Num103z2">
    <w:name w:val="WW8Num103z2"/>
    <w:rsid w:val="00786F9A"/>
    <w:rPr>
      <w:rFonts w:ascii="Wingdings" w:hAnsi="Wingdings" w:cs="Wingdings"/>
    </w:rPr>
  </w:style>
  <w:style w:type="character" w:customStyle="1" w:styleId="WW8Num104z0">
    <w:name w:val="WW8Num104z0"/>
    <w:rsid w:val="00786F9A"/>
    <w:rPr>
      <w:rFonts w:ascii="Symbol" w:hAnsi="Symbol" w:cs="Symbol"/>
    </w:rPr>
  </w:style>
  <w:style w:type="character" w:customStyle="1" w:styleId="WW8Num104z1">
    <w:name w:val="WW8Num104z1"/>
    <w:rsid w:val="00786F9A"/>
    <w:rPr>
      <w:rFonts w:ascii="Courier New" w:hAnsi="Courier New" w:cs="Courier New"/>
    </w:rPr>
  </w:style>
  <w:style w:type="character" w:customStyle="1" w:styleId="WW8Num104z2">
    <w:name w:val="WW8Num104z2"/>
    <w:rsid w:val="00786F9A"/>
    <w:rPr>
      <w:rFonts w:ascii="Wingdings" w:hAnsi="Wingdings" w:cs="Wingdings"/>
    </w:rPr>
  </w:style>
  <w:style w:type="character" w:customStyle="1" w:styleId="WW8Num107z0">
    <w:name w:val="WW8Num107z0"/>
    <w:rsid w:val="00786F9A"/>
    <w:rPr>
      <w:rFonts w:ascii="Symbol" w:hAnsi="Symbol" w:cs="Symbol"/>
    </w:rPr>
  </w:style>
  <w:style w:type="character" w:customStyle="1" w:styleId="WW8Num107z1">
    <w:name w:val="WW8Num107z1"/>
    <w:rsid w:val="00786F9A"/>
    <w:rPr>
      <w:rFonts w:ascii="Courier New" w:hAnsi="Courier New" w:cs="Courier New"/>
    </w:rPr>
  </w:style>
  <w:style w:type="character" w:customStyle="1" w:styleId="WW8Num107z2">
    <w:name w:val="WW8Num107z2"/>
    <w:rsid w:val="00786F9A"/>
    <w:rPr>
      <w:rFonts w:ascii="Wingdings" w:hAnsi="Wingdings" w:cs="Wingdings"/>
    </w:rPr>
  </w:style>
  <w:style w:type="character" w:customStyle="1" w:styleId="WW8Num108z0">
    <w:name w:val="WW8Num108z0"/>
    <w:rsid w:val="00786F9A"/>
    <w:rPr>
      <w:rFonts w:ascii="Symbol" w:hAnsi="Symbol" w:cs="Symbol"/>
    </w:rPr>
  </w:style>
  <w:style w:type="character" w:customStyle="1" w:styleId="WW8Num108z1">
    <w:name w:val="WW8Num108z1"/>
    <w:rsid w:val="00786F9A"/>
    <w:rPr>
      <w:rFonts w:ascii="Courier New" w:hAnsi="Courier New" w:cs="Courier New"/>
    </w:rPr>
  </w:style>
  <w:style w:type="character" w:customStyle="1" w:styleId="WW8Num108z2">
    <w:name w:val="WW8Num108z2"/>
    <w:rsid w:val="00786F9A"/>
    <w:rPr>
      <w:rFonts w:ascii="Wingdings" w:hAnsi="Wingdings" w:cs="Wingdings"/>
    </w:rPr>
  </w:style>
  <w:style w:type="character" w:customStyle="1" w:styleId="WW8Num109z0">
    <w:name w:val="WW8Num109z0"/>
    <w:rsid w:val="00786F9A"/>
    <w:rPr>
      <w:rFonts w:ascii="Symbol" w:hAnsi="Symbol" w:cs="Symbol"/>
    </w:rPr>
  </w:style>
  <w:style w:type="character" w:customStyle="1" w:styleId="WW8Num111z0">
    <w:name w:val="WW8Num111z0"/>
    <w:rsid w:val="00786F9A"/>
    <w:rPr>
      <w:rFonts w:ascii="Symbol" w:hAnsi="Symbol" w:cs="Symbol"/>
    </w:rPr>
  </w:style>
  <w:style w:type="character" w:customStyle="1" w:styleId="WW8Num111z1">
    <w:name w:val="WW8Num111z1"/>
    <w:rsid w:val="00786F9A"/>
    <w:rPr>
      <w:rFonts w:ascii="Courier New" w:hAnsi="Courier New" w:cs="Courier New"/>
    </w:rPr>
  </w:style>
  <w:style w:type="character" w:customStyle="1" w:styleId="WW8Num111z2">
    <w:name w:val="WW8Num111z2"/>
    <w:rsid w:val="00786F9A"/>
    <w:rPr>
      <w:rFonts w:ascii="Wingdings" w:hAnsi="Wingdings" w:cs="Wingdings"/>
    </w:rPr>
  </w:style>
  <w:style w:type="character" w:customStyle="1" w:styleId="WW8Num113z0">
    <w:name w:val="WW8Num113z0"/>
    <w:rsid w:val="00786F9A"/>
    <w:rPr>
      <w:rFonts w:ascii="Symbol" w:hAnsi="Symbol" w:cs="Symbol"/>
    </w:rPr>
  </w:style>
  <w:style w:type="character" w:customStyle="1" w:styleId="WW8Num113z1">
    <w:name w:val="WW8Num113z1"/>
    <w:rsid w:val="00786F9A"/>
    <w:rPr>
      <w:rFonts w:ascii="Courier New" w:hAnsi="Courier New" w:cs="Courier New"/>
    </w:rPr>
  </w:style>
  <w:style w:type="character" w:customStyle="1" w:styleId="WW8Num113z2">
    <w:name w:val="WW8Num113z2"/>
    <w:rsid w:val="00786F9A"/>
    <w:rPr>
      <w:rFonts w:ascii="Wingdings" w:hAnsi="Wingdings" w:cs="Wingdings"/>
    </w:rPr>
  </w:style>
  <w:style w:type="character" w:customStyle="1" w:styleId="WW8Num114z0">
    <w:name w:val="WW8Num114z0"/>
    <w:rsid w:val="00786F9A"/>
    <w:rPr>
      <w:rFonts w:ascii="Symbol" w:hAnsi="Symbol" w:cs="Symbol"/>
    </w:rPr>
  </w:style>
  <w:style w:type="character" w:customStyle="1" w:styleId="WW8Num116z0">
    <w:name w:val="WW8Num116z0"/>
    <w:rsid w:val="00786F9A"/>
    <w:rPr>
      <w:rFonts w:ascii="Symbol" w:hAnsi="Symbol" w:cs="Symbol"/>
    </w:rPr>
  </w:style>
  <w:style w:type="character" w:customStyle="1" w:styleId="WW8Num116z1">
    <w:name w:val="WW8Num116z1"/>
    <w:rsid w:val="00786F9A"/>
    <w:rPr>
      <w:rFonts w:ascii="Courier New" w:hAnsi="Courier New" w:cs="Courier New"/>
    </w:rPr>
  </w:style>
  <w:style w:type="character" w:customStyle="1" w:styleId="WW8Num116z2">
    <w:name w:val="WW8Num116z2"/>
    <w:rsid w:val="00786F9A"/>
    <w:rPr>
      <w:rFonts w:ascii="Wingdings" w:hAnsi="Wingdings" w:cs="Wingdings"/>
    </w:rPr>
  </w:style>
  <w:style w:type="character" w:customStyle="1" w:styleId="WW8Num118z0">
    <w:name w:val="WW8Num118z0"/>
    <w:rsid w:val="00786F9A"/>
    <w:rPr>
      <w:rFonts w:ascii="Symbol" w:hAnsi="Symbol" w:cs="Symbol"/>
    </w:rPr>
  </w:style>
  <w:style w:type="character" w:customStyle="1" w:styleId="WW8Num119z0">
    <w:name w:val="WW8Num119z0"/>
    <w:rsid w:val="00786F9A"/>
    <w:rPr>
      <w:rFonts w:ascii="Symbol" w:hAnsi="Symbol" w:cs="Symbol"/>
    </w:rPr>
  </w:style>
  <w:style w:type="character" w:customStyle="1" w:styleId="WW8Num119z1">
    <w:name w:val="WW8Num119z1"/>
    <w:rsid w:val="00786F9A"/>
    <w:rPr>
      <w:rFonts w:ascii="Courier New" w:hAnsi="Courier New" w:cs="Courier New"/>
    </w:rPr>
  </w:style>
  <w:style w:type="character" w:customStyle="1" w:styleId="WW8Num119z2">
    <w:name w:val="WW8Num119z2"/>
    <w:rsid w:val="00786F9A"/>
    <w:rPr>
      <w:rFonts w:ascii="Wingdings" w:hAnsi="Wingdings" w:cs="Wingdings"/>
    </w:rPr>
  </w:style>
  <w:style w:type="character" w:customStyle="1" w:styleId="WW8Num120z0">
    <w:name w:val="WW8Num120z0"/>
    <w:rsid w:val="00786F9A"/>
    <w:rPr>
      <w:sz w:val="28"/>
    </w:rPr>
  </w:style>
  <w:style w:type="character" w:customStyle="1" w:styleId="12">
    <w:name w:val="Основной шрифт абзаца1"/>
    <w:rsid w:val="00786F9A"/>
  </w:style>
  <w:style w:type="character" w:customStyle="1" w:styleId="a5">
    <w:name w:val="номер страницы"/>
    <w:basedOn w:val="12"/>
    <w:rsid w:val="00786F9A"/>
  </w:style>
  <w:style w:type="character" w:styleId="a6">
    <w:name w:val="Strong"/>
    <w:qFormat/>
    <w:rsid w:val="00786F9A"/>
    <w:rPr>
      <w:b/>
      <w:bCs/>
    </w:rPr>
  </w:style>
  <w:style w:type="character" w:styleId="a7">
    <w:name w:val="page number"/>
    <w:basedOn w:val="12"/>
    <w:rsid w:val="00786F9A"/>
  </w:style>
  <w:style w:type="character" w:customStyle="1" w:styleId="Iniiaiieoeoo">
    <w:name w:val="Iniiaiie o?eoo"/>
    <w:rsid w:val="00786F9A"/>
  </w:style>
  <w:style w:type="character" w:customStyle="1" w:styleId="FontStyle21">
    <w:name w:val="Font Style21"/>
    <w:rsid w:val="00786F9A"/>
    <w:rPr>
      <w:rFonts w:ascii="Arial" w:hAnsi="Arial" w:cs="Arial"/>
      <w:sz w:val="18"/>
      <w:szCs w:val="18"/>
    </w:rPr>
  </w:style>
  <w:style w:type="character" w:styleId="a8">
    <w:name w:val="Hyperlink"/>
    <w:rsid w:val="00786F9A"/>
    <w:rPr>
      <w:color w:val="0000FF"/>
      <w:u w:val="single"/>
    </w:rPr>
  </w:style>
  <w:style w:type="character" w:customStyle="1" w:styleId="a9">
    <w:name w:val="Основной текст Знак"/>
    <w:rsid w:val="00786F9A"/>
    <w:rPr>
      <w:sz w:val="28"/>
      <w:lang w:val="en-US"/>
    </w:rPr>
  </w:style>
  <w:style w:type="character" w:customStyle="1" w:styleId="aa">
    <w:name w:val="Текст выноски Знак"/>
    <w:rsid w:val="00786F9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86F9A"/>
    <w:rPr>
      <w:sz w:val="24"/>
      <w:szCs w:val="24"/>
    </w:rPr>
  </w:style>
  <w:style w:type="character" w:customStyle="1" w:styleId="ab">
    <w:name w:val="Верхний колонтитул Знак"/>
    <w:basedOn w:val="12"/>
    <w:rsid w:val="00786F9A"/>
  </w:style>
  <w:style w:type="character" w:customStyle="1" w:styleId="ac">
    <w:name w:val="Нижний колонтитул Знак"/>
    <w:uiPriority w:val="99"/>
    <w:rsid w:val="00786F9A"/>
    <w:rPr>
      <w:sz w:val="24"/>
      <w:szCs w:val="24"/>
    </w:rPr>
  </w:style>
  <w:style w:type="character" w:customStyle="1" w:styleId="ad">
    <w:name w:val="Название Знак"/>
    <w:rsid w:val="00786F9A"/>
    <w:rPr>
      <w:b/>
      <w:sz w:val="24"/>
    </w:rPr>
  </w:style>
  <w:style w:type="character" w:styleId="ae">
    <w:name w:val="Emphasis"/>
    <w:qFormat/>
    <w:rsid w:val="00786F9A"/>
    <w:rPr>
      <w:i/>
      <w:iCs/>
    </w:rPr>
  </w:style>
  <w:style w:type="paragraph" w:customStyle="1" w:styleId="af">
    <w:name w:val="Заголовок"/>
    <w:basedOn w:val="a"/>
    <w:next w:val="af0"/>
    <w:rsid w:val="00786F9A"/>
    <w:pPr>
      <w:jc w:val="center"/>
    </w:pPr>
    <w:rPr>
      <w:b/>
      <w:szCs w:val="20"/>
    </w:rPr>
  </w:style>
  <w:style w:type="paragraph" w:styleId="af0">
    <w:name w:val="Body Text"/>
    <w:basedOn w:val="a"/>
    <w:link w:val="13"/>
    <w:rsid w:val="00786F9A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f0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1">
    <w:name w:val="List"/>
    <w:basedOn w:val="af0"/>
    <w:rsid w:val="00786F9A"/>
    <w:rPr>
      <w:rFonts w:cs="Lohit Hindi"/>
    </w:rPr>
  </w:style>
  <w:style w:type="paragraph" w:styleId="af2">
    <w:name w:val="caption"/>
    <w:basedOn w:val="a"/>
    <w:qFormat/>
    <w:rsid w:val="00786F9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86F9A"/>
    <w:pPr>
      <w:suppressLineNumbers/>
    </w:pPr>
    <w:rPr>
      <w:rFonts w:cs="Lohit Hindi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786F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786F9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86F9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86F9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8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6F9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86F9A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86F9A"/>
    <w:pPr>
      <w:widowControl w:val="0"/>
      <w:autoSpaceDE w:val="0"/>
      <w:jc w:val="both"/>
    </w:pPr>
    <w:rPr>
      <w:sz w:val="22"/>
      <w:szCs w:val="22"/>
    </w:rPr>
  </w:style>
  <w:style w:type="paragraph" w:styleId="af6">
    <w:name w:val="Normal (Web)"/>
    <w:basedOn w:val="a"/>
    <w:rsid w:val="00786F9A"/>
    <w:pPr>
      <w:spacing w:before="280" w:after="280"/>
    </w:pPr>
  </w:style>
  <w:style w:type="paragraph" w:styleId="af7">
    <w:name w:val="footer"/>
    <w:basedOn w:val="a"/>
    <w:link w:val="15"/>
    <w:uiPriority w:val="99"/>
    <w:rsid w:val="00786F9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16"/>
    <w:rsid w:val="00786F9A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rsid w:val="00786F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86F9A"/>
    <w:pPr>
      <w:spacing w:after="120"/>
    </w:pPr>
    <w:rPr>
      <w:bCs/>
      <w:iCs/>
      <w:sz w:val="16"/>
      <w:szCs w:val="16"/>
    </w:rPr>
  </w:style>
  <w:style w:type="paragraph" w:customStyle="1" w:styleId="af9">
    <w:name w:val="Стиль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86F9A"/>
    <w:pPr>
      <w:spacing w:before="280" w:after="280"/>
    </w:pPr>
  </w:style>
  <w:style w:type="paragraph" w:customStyle="1" w:styleId="17">
    <w:name w:val="Без интервала1"/>
    <w:rsid w:val="00786F9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86F9A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86F9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Balloon Text"/>
    <w:basedOn w:val="a"/>
    <w:link w:val="19"/>
    <w:rsid w:val="00786F9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786F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86F9A"/>
    <w:pPr>
      <w:spacing w:after="120" w:line="480" w:lineRule="auto"/>
    </w:pPr>
  </w:style>
  <w:style w:type="paragraph" w:customStyle="1" w:styleId="1a">
    <w:name w:val="Абзац списка1"/>
    <w:basedOn w:val="a"/>
    <w:rsid w:val="00786F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c">
    <w:name w:val="Содержимое таблицы"/>
    <w:basedOn w:val="a"/>
    <w:rsid w:val="00786F9A"/>
    <w:pPr>
      <w:suppressLineNumbers/>
    </w:pPr>
  </w:style>
  <w:style w:type="paragraph" w:customStyle="1" w:styleId="afd">
    <w:name w:val="Заголовок таблицы"/>
    <w:basedOn w:val="afc"/>
    <w:rsid w:val="00786F9A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786F9A"/>
  </w:style>
  <w:style w:type="table" w:customStyle="1" w:styleId="1b">
    <w:name w:val="Сетка таблицы1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86F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6F9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86F9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86F9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86F9A"/>
    <w:rPr>
      <w:rFonts w:ascii="Calibri" w:eastAsia="Times New Roman" w:hAnsi="Calibri" w:cs="Calibri"/>
      <w:b/>
      <w:bCs/>
      <w:lang w:eastAsia="zh-CN"/>
    </w:rPr>
  </w:style>
  <w:style w:type="numbering" w:customStyle="1" w:styleId="1c">
    <w:name w:val="Нет списка1"/>
    <w:next w:val="a2"/>
    <w:semiHidden/>
    <w:rsid w:val="00786F9A"/>
  </w:style>
  <w:style w:type="paragraph" w:customStyle="1" w:styleId="ConsPlusNormal">
    <w:name w:val="ConsPlusNormal"/>
    <w:rsid w:val="00786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86F9A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86F9A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86F9A"/>
    <w:rPr>
      <w:vertAlign w:val="superscript"/>
    </w:rPr>
  </w:style>
  <w:style w:type="paragraph" w:customStyle="1" w:styleId="1d">
    <w:name w:val="Заголовок 1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86F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86F9A"/>
  </w:style>
  <w:style w:type="paragraph" w:styleId="23">
    <w:name w:val="List 2"/>
    <w:basedOn w:val="a"/>
    <w:rsid w:val="00786F9A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86F9A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86F9A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86F9A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86F9A"/>
    <w:pPr>
      <w:numPr>
        <w:numId w:val="40"/>
      </w:numPr>
    </w:pPr>
  </w:style>
  <w:style w:type="paragraph" w:customStyle="1" w:styleId="FR1">
    <w:name w:val="FR1"/>
    <w:rsid w:val="00786F9A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86F9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86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786F9A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86F9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8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86F9A"/>
  </w:style>
  <w:style w:type="paragraph" w:customStyle="1" w:styleId="TimesNewRoman">
    <w:name w:val="Обычный + Times New Roman"/>
    <w:aliases w:val="12 пт"/>
    <w:basedOn w:val="a"/>
    <w:rsid w:val="00786F9A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86F9A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f"/>
    <w:qFormat/>
    <w:rsid w:val="00786F9A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f">
    <w:name w:val="Название Знак1"/>
    <w:basedOn w:val="a0"/>
    <w:link w:val="aff8"/>
    <w:rsid w:val="00786F9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86F9A"/>
    <w:rPr>
      <w:rFonts w:ascii="Calibri" w:hAnsi="Calibri" w:cs="Times New Roman"/>
    </w:rPr>
  </w:style>
  <w:style w:type="paragraph" w:customStyle="1" w:styleId="Style2">
    <w:name w:val="Style2"/>
    <w:basedOn w:val="a"/>
    <w:rsid w:val="00786F9A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86F9A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86F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86F9A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7">
    <w:name w:val="Сетка таблицы2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1 / 1.1 /1"/>
    <w:basedOn w:val="a2"/>
    <w:next w:val="111111"/>
    <w:rsid w:val="00786F9A"/>
  </w:style>
  <w:style w:type="table" w:customStyle="1" w:styleId="36">
    <w:name w:val="Сетка таблицы3"/>
    <w:basedOn w:val="a1"/>
    <w:next w:val="a4"/>
    <w:rsid w:val="007A7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1 / 1.1 /2"/>
    <w:basedOn w:val="a2"/>
    <w:next w:val="111111"/>
    <w:rsid w:val="007A7D2E"/>
    <w:pPr>
      <w:numPr>
        <w:numId w:val="37"/>
      </w:numPr>
    </w:pPr>
  </w:style>
  <w:style w:type="table" w:customStyle="1" w:styleId="41">
    <w:name w:val="Сетка таблицы4"/>
    <w:basedOn w:val="a1"/>
    <w:next w:val="a4"/>
    <w:uiPriority w:val="59"/>
    <w:rsid w:val="00876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ragraph">
    <w:name w:val="paragraph"/>
    <w:basedOn w:val="a"/>
    <w:rsid w:val="002368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368B5"/>
  </w:style>
  <w:style w:type="character" w:customStyle="1" w:styleId="eop">
    <w:name w:val="eop"/>
    <w:basedOn w:val="a0"/>
    <w:rsid w:val="002368B5"/>
  </w:style>
  <w:style w:type="paragraph" w:customStyle="1" w:styleId="aff9">
    <w:name w:val="Базовый"/>
    <w:rsid w:val="002C6A6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86F9A"/>
    <w:pPr>
      <w:keepNext/>
      <w:tabs>
        <w:tab w:val="num" w:pos="720"/>
      </w:tabs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86F9A"/>
    <w:pPr>
      <w:keepNext/>
      <w:tabs>
        <w:tab w:val="num" w:pos="1440"/>
      </w:tabs>
      <w:ind w:right="535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86F9A"/>
    <w:pPr>
      <w:keepNext/>
      <w:tabs>
        <w:tab w:val="num" w:pos="2160"/>
      </w:tabs>
      <w:ind w:right="53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86F9A"/>
    <w:pPr>
      <w:keepNext/>
      <w:tabs>
        <w:tab w:val="num" w:pos="2880"/>
      </w:tabs>
      <w:spacing w:before="240" w:after="60" w:line="276" w:lineRule="auto"/>
      <w:ind w:left="2880" w:hanging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86F9A"/>
    <w:pPr>
      <w:keepNext/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86F9A"/>
    <w:pPr>
      <w:tabs>
        <w:tab w:val="num" w:pos="4320"/>
      </w:tabs>
      <w:spacing w:before="240" w:after="60"/>
      <w:ind w:left="4320" w:hanging="3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2C0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59"/>
    <w:rsid w:val="00E1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sid w:val="00786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86F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86F9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86F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86F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86F9A"/>
    <w:rPr>
      <w:rFonts w:ascii="Symbol" w:hAnsi="Symbol" w:cs="Symbol"/>
    </w:rPr>
  </w:style>
  <w:style w:type="character" w:customStyle="1" w:styleId="WW8Num1z1">
    <w:name w:val="WW8Num1z1"/>
    <w:rsid w:val="00786F9A"/>
    <w:rPr>
      <w:rFonts w:ascii="Courier New" w:hAnsi="Courier New" w:cs="Courier New"/>
    </w:rPr>
  </w:style>
  <w:style w:type="character" w:customStyle="1" w:styleId="WW8Num1z2">
    <w:name w:val="WW8Num1z2"/>
    <w:rsid w:val="00786F9A"/>
    <w:rPr>
      <w:rFonts w:ascii="Wingdings" w:hAnsi="Wingdings" w:cs="Wingdings"/>
    </w:rPr>
  </w:style>
  <w:style w:type="character" w:customStyle="1" w:styleId="WW8Num2z0">
    <w:name w:val="WW8Num2z0"/>
    <w:rsid w:val="00786F9A"/>
    <w:rPr>
      <w:rFonts w:ascii="Symbol" w:hAnsi="Symbol" w:cs="Symbol"/>
    </w:rPr>
  </w:style>
  <w:style w:type="character" w:customStyle="1" w:styleId="WW8Num3z0">
    <w:name w:val="WW8Num3z0"/>
    <w:rsid w:val="00786F9A"/>
    <w:rPr>
      <w:rFonts w:ascii="Wingdings" w:hAnsi="Wingdings" w:cs="Wingdings"/>
    </w:rPr>
  </w:style>
  <w:style w:type="character" w:customStyle="1" w:styleId="WW8Num3z1">
    <w:name w:val="WW8Num3z1"/>
    <w:rsid w:val="00786F9A"/>
    <w:rPr>
      <w:rFonts w:ascii="Courier New" w:hAnsi="Courier New" w:cs="Courier New"/>
    </w:rPr>
  </w:style>
  <w:style w:type="character" w:customStyle="1" w:styleId="WW8Num3z3">
    <w:name w:val="WW8Num3z3"/>
    <w:rsid w:val="00786F9A"/>
    <w:rPr>
      <w:rFonts w:ascii="Symbol" w:hAnsi="Symbol" w:cs="Symbol"/>
    </w:rPr>
  </w:style>
  <w:style w:type="character" w:customStyle="1" w:styleId="WW8Num5z0">
    <w:name w:val="WW8Num5z0"/>
    <w:rsid w:val="00786F9A"/>
    <w:rPr>
      <w:rFonts w:ascii="Symbol" w:hAnsi="Symbol" w:cs="Symbol"/>
    </w:rPr>
  </w:style>
  <w:style w:type="character" w:customStyle="1" w:styleId="WW8Num5z1">
    <w:name w:val="WW8Num5z1"/>
    <w:rsid w:val="00786F9A"/>
    <w:rPr>
      <w:rFonts w:ascii="Courier New" w:hAnsi="Courier New" w:cs="Courier New"/>
    </w:rPr>
  </w:style>
  <w:style w:type="character" w:customStyle="1" w:styleId="WW8Num5z2">
    <w:name w:val="WW8Num5z2"/>
    <w:rsid w:val="00786F9A"/>
    <w:rPr>
      <w:rFonts w:ascii="Wingdings" w:hAnsi="Wingdings" w:cs="Wingdings"/>
    </w:rPr>
  </w:style>
  <w:style w:type="character" w:customStyle="1" w:styleId="WW8Num6z0">
    <w:name w:val="WW8Num6z0"/>
    <w:rsid w:val="00786F9A"/>
    <w:rPr>
      <w:rFonts w:ascii="Symbol" w:hAnsi="Symbol" w:cs="Symbol"/>
    </w:rPr>
  </w:style>
  <w:style w:type="character" w:customStyle="1" w:styleId="WW8Num10z0">
    <w:name w:val="WW8Num10z0"/>
    <w:rsid w:val="00786F9A"/>
    <w:rPr>
      <w:rFonts w:ascii="Wingdings" w:hAnsi="Wingdings" w:cs="Wingdings"/>
    </w:rPr>
  </w:style>
  <w:style w:type="character" w:customStyle="1" w:styleId="WW8Num10z1">
    <w:name w:val="WW8Num10z1"/>
    <w:rsid w:val="00786F9A"/>
    <w:rPr>
      <w:rFonts w:ascii="Courier New" w:hAnsi="Courier New" w:cs="Courier New"/>
    </w:rPr>
  </w:style>
  <w:style w:type="character" w:customStyle="1" w:styleId="WW8Num10z3">
    <w:name w:val="WW8Num10z3"/>
    <w:rsid w:val="00786F9A"/>
    <w:rPr>
      <w:rFonts w:ascii="Symbol" w:hAnsi="Symbol" w:cs="Symbol"/>
    </w:rPr>
  </w:style>
  <w:style w:type="character" w:customStyle="1" w:styleId="WW8Num11z0">
    <w:name w:val="WW8Num11z0"/>
    <w:rsid w:val="00786F9A"/>
    <w:rPr>
      <w:rFonts w:ascii="Symbol" w:hAnsi="Symbol" w:cs="Symbol"/>
    </w:rPr>
  </w:style>
  <w:style w:type="character" w:customStyle="1" w:styleId="WW8Num12z0">
    <w:name w:val="WW8Num12z0"/>
    <w:rsid w:val="00786F9A"/>
    <w:rPr>
      <w:rFonts w:ascii="Symbol" w:hAnsi="Symbol" w:cs="Symbol"/>
    </w:rPr>
  </w:style>
  <w:style w:type="character" w:customStyle="1" w:styleId="WW8Num12z1">
    <w:name w:val="WW8Num12z1"/>
    <w:rsid w:val="00786F9A"/>
    <w:rPr>
      <w:rFonts w:ascii="Courier New" w:hAnsi="Courier New" w:cs="Courier New"/>
    </w:rPr>
  </w:style>
  <w:style w:type="character" w:customStyle="1" w:styleId="WW8Num12z2">
    <w:name w:val="WW8Num12z2"/>
    <w:rsid w:val="00786F9A"/>
    <w:rPr>
      <w:rFonts w:ascii="Wingdings" w:hAnsi="Wingdings" w:cs="Wingdings"/>
    </w:rPr>
  </w:style>
  <w:style w:type="character" w:customStyle="1" w:styleId="WW8Num13z1">
    <w:name w:val="WW8Num13z1"/>
    <w:rsid w:val="00786F9A"/>
    <w:rPr>
      <w:b/>
    </w:rPr>
  </w:style>
  <w:style w:type="character" w:customStyle="1" w:styleId="WW8Num15z0">
    <w:name w:val="WW8Num15z0"/>
    <w:rsid w:val="00786F9A"/>
    <w:rPr>
      <w:rFonts w:ascii="Wingdings" w:hAnsi="Wingdings" w:cs="Wingdings"/>
    </w:rPr>
  </w:style>
  <w:style w:type="character" w:customStyle="1" w:styleId="WW8Num15z1">
    <w:name w:val="WW8Num15z1"/>
    <w:rsid w:val="00786F9A"/>
    <w:rPr>
      <w:rFonts w:ascii="Courier New" w:hAnsi="Courier New" w:cs="Courier New"/>
    </w:rPr>
  </w:style>
  <w:style w:type="character" w:customStyle="1" w:styleId="WW8Num15z3">
    <w:name w:val="WW8Num15z3"/>
    <w:rsid w:val="00786F9A"/>
    <w:rPr>
      <w:rFonts w:ascii="Symbol" w:hAnsi="Symbol" w:cs="Symbol"/>
    </w:rPr>
  </w:style>
  <w:style w:type="character" w:customStyle="1" w:styleId="WW8Num17z0">
    <w:name w:val="WW8Num17z0"/>
    <w:rsid w:val="00786F9A"/>
    <w:rPr>
      <w:rFonts w:ascii="Symbol" w:hAnsi="Symbol" w:cs="Symbol"/>
    </w:rPr>
  </w:style>
  <w:style w:type="character" w:customStyle="1" w:styleId="WW8Num17z1">
    <w:name w:val="WW8Num17z1"/>
    <w:rsid w:val="00786F9A"/>
    <w:rPr>
      <w:rFonts w:ascii="Courier New" w:hAnsi="Courier New" w:cs="Courier New"/>
    </w:rPr>
  </w:style>
  <w:style w:type="character" w:customStyle="1" w:styleId="WW8Num17z2">
    <w:name w:val="WW8Num17z2"/>
    <w:rsid w:val="00786F9A"/>
    <w:rPr>
      <w:rFonts w:ascii="Wingdings" w:hAnsi="Wingdings" w:cs="Wingdings"/>
    </w:rPr>
  </w:style>
  <w:style w:type="character" w:customStyle="1" w:styleId="WW8Num18z0">
    <w:name w:val="WW8Num18z0"/>
    <w:rsid w:val="00786F9A"/>
    <w:rPr>
      <w:rFonts w:ascii="Symbol" w:hAnsi="Symbol" w:cs="Symbol"/>
    </w:rPr>
  </w:style>
  <w:style w:type="character" w:customStyle="1" w:styleId="WW8Num18z1">
    <w:name w:val="WW8Num18z1"/>
    <w:rsid w:val="00786F9A"/>
    <w:rPr>
      <w:rFonts w:ascii="Courier New" w:hAnsi="Courier New" w:cs="Courier New"/>
    </w:rPr>
  </w:style>
  <w:style w:type="character" w:customStyle="1" w:styleId="WW8Num18z2">
    <w:name w:val="WW8Num18z2"/>
    <w:rsid w:val="00786F9A"/>
    <w:rPr>
      <w:rFonts w:ascii="Wingdings" w:hAnsi="Wingdings" w:cs="Wingdings"/>
    </w:rPr>
  </w:style>
  <w:style w:type="character" w:customStyle="1" w:styleId="WW8Num19z0">
    <w:name w:val="WW8Num19z0"/>
    <w:rsid w:val="00786F9A"/>
    <w:rPr>
      <w:rFonts w:ascii="Symbol" w:hAnsi="Symbol" w:cs="Symbol"/>
    </w:rPr>
  </w:style>
  <w:style w:type="character" w:customStyle="1" w:styleId="WW8Num19z1">
    <w:name w:val="WW8Num19z1"/>
    <w:rsid w:val="00786F9A"/>
    <w:rPr>
      <w:rFonts w:ascii="Courier New" w:hAnsi="Courier New" w:cs="Courier New"/>
    </w:rPr>
  </w:style>
  <w:style w:type="character" w:customStyle="1" w:styleId="WW8Num19z2">
    <w:name w:val="WW8Num19z2"/>
    <w:rsid w:val="00786F9A"/>
    <w:rPr>
      <w:rFonts w:ascii="Wingdings" w:hAnsi="Wingdings" w:cs="Wingdings"/>
    </w:rPr>
  </w:style>
  <w:style w:type="character" w:customStyle="1" w:styleId="WW8Num21z0">
    <w:name w:val="WW8Num21z0"/>
    <w:rsid w:val="00786F9A"/>
    <w:rPr>
      <w:rFonts w:ascii="Symbol" w:hAnsi="Symbol" w:cs="Symbol"/>
    </w:rPr>
  </w:style>
  <w:style w:type="character" w:customStyle="1" w:styleId="WW8Num21z1">
    <w:name w:val="WW8Num21z1"/>
    <w:rsid w:val="00786F9A"/>
    <w:rPr>
      <w:rFonts w:ascii="Courier New" w:hAnsi="Courier New" w:cs="Courier New"/>
    </w:rPr>
  </w:style>
  <w:style w:type="character" w:customStyle="1" w:styleId="WW8Num21z2">
    <w:name w:val="WW8Num21z2"/>
    <w:rsid w:val="00786F9A"/>
    <w:rPr>
      <w:rFonts w:ascii="Wingdings" w:hAnsi="Wingdings" w:cs="Wingdings"/>
    </w:rPr>
  </w:style>
  <w:style w:type="character" w:customStyle="1" w:styleId="WW8Num22z0">
    <w:name w:val="WW8Num22z0"/>
    <w:rsid w:val="00786F9A"/>
    <w:rPr>
      <w:rFonts w:ascii="Symbol" w:hAnsi="Symbol" w:cs="Symbol"/>
    </w:rPr>
  </w:style>
  <w:style w:type="character" w:customStyle="1" w:styleId="WW8Num22z1">
    <w:name w:val="WW8Num22z1"/>
    <w:rsid w:val="00786F9A"/>
    <w:rPr>
      <w:rFonts w:ascii="Courier New" w:hAnsi="Courier New" w:cs="Courier New"/>
    </w:rPr>
  </w:style>
  <w:style w:type="character" w:customStyle="1" w:styleId="WW8Num22z2">
    <w:name w:val="WW8Num22z2"/>
    <w:rsid w:val="00786F9A"/>
    <w:rPr>
      <w:rFonts w:ascii="Wingdings" w:hAnsi="Wingdings" w:cs="Wingdings"/>
    </w:rPr>
  </w:style>
  <w:style w:type="character" w:customStyle="1" w:styleId="WW8Num25z0">
    <w:name w:val="WW8Num25z0"/>
    <w:rsid w:val="00786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86F9A"/>
    <w:rPr>
      <w:rFonts w:ascii="Courier New" w:hAnsi="Courier New" w:cs="Courier New"/>
    </w:rPr>
  </w:style>
  <w:style w:type="character" w:customStyle="1" w:styleId="WW8Num25z2">
    <w:name w:val="WW8Num25z2"/>
    <w:rsid w:val="00786F9A"/>
    <w:rPr>
      <w:rFonts w:ascii="Wingdings" w:hAnsi="Wingdings" w:cs="Wingdings"/>
    </w:rPr>
  </w:style>
  <w:style w:type="character" w:customStyle="1" w:styleId="WW8Num25z3">
    <w:name w:val="WW8Num25z3"/>
    <w:rsid w:val="00786F9A"/>
    <w:rPr>
      <w:rFonts w:ascii="Symbol" w:hAnsi="Symbol" w:cs="Symbol"/>
    </w:rPr>
  </w:style>
  <w:style w:type="character" w:customStyle="1" w:styleId="WW8Num27z0">
    <w:name w:val="WW8Num27z0"/>
    <w:rsid w:val="00786F9A"/>
    <w:rPr>
      <w:rFonts w:ascii="Symbol" w:hAnsi="Symbol" w:cs="Symbol"/>
    </w:rPr>
  </w:style>
  <w:style w:type="character" w:customStyle="1" w:styleId="WW8Num27z1">
    <w:name w:val="WW8Num27z1"/>
    <w:rsid w:val="00786F9A"/>
    <w:rPr>
      <w:rFonts w:ascii="Courier New" w:hAnsi="Courier New" w:cs="Courier New"/>
    </w:rPr>
  </w:style>
  <w:style w:type="character" w:customStyle="1" w:styleId="WW8Num27z2">
    <w:name w:val="WW8Num27z2"/>
    <w:rsid w:val="00786F9A"/>
    <w:rPr>
      <w:rFonts w:ascii="Wingdings" w:hAnsi="Wingdings" w:cs="Wingdings"/>
    </w:rPr>
  </w:style>
  <w:style w:type="character" w:customStyle="1" w:styleId="WW8Num28z0">
    <w:name w:val="WW8Num28z0"/>
    <w:rsid w:val="00786F9A"/>
    <w:rPr>
      <w:rFonts w:ascii="Symbol" w:hAnsi="Symbol" w:cs="Symbol"/>
    </w:rPr>
  </w:style>
  <w:style w:type="character" w:customStyle="1" w:styleId="WW8Num28z1">
    <w:name w:val="WW8Num28z1"/>
    <w:rsid w:val="00786F9A"/>
    <w:rPr>
      <w:rFonts w:ascii="Courier New" w:hAnsi="Courier New" w:cs="Courier New"/>
    </w:rPr>
  </w:style>
  <w:style w:type="character" w:customStyle="1" w:styleId="WW8Num28z2">
    <w:name w:val="WW8Num28z2"/>
    <w:rsid w:val="00786F9A"/>
    <w:rPr>
      <w:rFonts w:ascii="Wingdings" w:hAnsi="Wingdings" w:cs="Wingdings"/>
    </w:rPr>
  </w:style>
  <w:style w:type="character" w:customStyle="1" w:styleId="WW8Num29z0">
    <w:name w:val="WW8Num29z0"/>
    <w:rsid w:val="00786F9A"/>
    <w:rPr>
      <w:rFonts w:ascii="Symbol" w:hAnsi="Symbol" w:cs="Symbol"/>
    </w:rPr>
  </w:style>
  <w:style w:type="character" w:customStyle="1" w:styleId="WW8Num29z1">
    <w:name w:val="WW8Num29z1"/>
    <w:rsid w:val="00786F9A"/>
    <w:rPr>
      <w:rFonts w:ascii="Courier New" w:hAnsi="Courier New" w:cs="Courier New"/>
    </w:rPr>
  </w:style>
  <w:style w:type="character" w:customStyle="1" w:styleId="WW8Num29z2">
    <w:name w:val="WW8Num29z2"/>
    <w:rsid w:val="00786F9A"/>
    <w:rPr>
      <w:rFonts w:ascii="Wingdings" w:hAnsi="Wingdings" w:cs="Wingdings"/>
    </w:rPr>
  </w:style>
  <w:style w:type="character" w:customStyle="1" w:styleId="WW8Num31z0">
    <w:name w:val="WW8Num31z0"/>
    <w:rsid w:val="00786F9A"/>
    <w:rPr>
      <w:rFonts w:ascii="Wingdings" w:hAnsi="Wingdings" w:cs="Wingdings"/>
    </w:rPr>
  </w:style>
  <w:style w:type="character" w:customStyle="1" w:styleId="WW8Num31z1">
    <w:name w:val="WW8Num31z1"/>
    <w:rsid w:val="00786F9A"/>
    <w:rPr>
      <w:rFonts w:ascii="Courier New" w:hAnsi="Courier New" w:cs="Courier New"/>
    </w:rPr>
  </w:style>
  <w:style w:type="character" w:customStyle="1" w:styleId="WW8Num31z3">
    <w:name w:val="WW8Num31z3"/>
    <w:rsid w:val="00786F9A"/>
    <w:rPr>
      <w:rFonts w:ascii="Symbol" w:hAnsi="Symbol" w:cs="Symbol"/>
    </w:rPr>
  </w:style>
  <w:style w:type="character" w:customStyle="1" w:styleId="WW8Num35z0">
    <w:name w:val="WW8Num35z0"/>
    <w:rsid w:val="00786F9A"/>
    <w:rPr>
      <w:rFonts w:ascii="Symbol" w:hAnsi="Symbol" w:cs="Symbol"/>
    </w:rPr>
  </w:style>
  <w:style w:type="character" w:customStyle="1" w:styleId="WW8Num35z1">
    <w:name w:val="WW8Num35z1"/>
    <w:rsid w:val="00786F9A"/>
    <w:rPr>
      <w:rFonts w:ascii="Courier New" w:hAnsi="Courier New" w:cs="Courier New"/>
    </w:rPr>
  </w:style>
  <w:style w:type="character" w:customStyle="1" w:styleId="WW8Num35z2">
    <w:name w:val="WW8Num35z2"/>
    <w:rsid w:val="00786F9A"/>
    <w:rPr>
      <w:rFonts w:ascii="Wingdings" w:hAnsi="Wingdings" w:cs="Wingdings"/>
    </w:rPr>
  </w:style>
  <w:style w:type="character" w:customStyle="1" w:styleId="WW8Num36z1">
    <w:name w:val="WW8Num36z1"/>
    <w:rsid w:val="00786F9A"/>
    <w:rPr>
      <w:b w:val="0"/>
      <w:i w:val="0"/>
    </w:rPr>
  </w:style>
  <w:style w:type="character" w:customStyle="1" w:styleId="WW8Num37z0">
    <w:name w:val="WW8Num37z0"/>
    <w:rsid w:val="00786F9A"/>
    <w:rPr>
      <w:rFonts w:ascii="Symbol" w:hAnsi="Symbol" w:cs="Symbol"/>
    </w:rPr>
  </w:style>
  <w:style w:type="character" w:customStyle="1" w:styleId="WW8Num37z1">
    <w:name w:val="WW8Num37z1"/>
    <w:rsid w:val="00786F9A"/>
    <w:rPr>
      <w:rFonts w:ascii="Courier New" w:hAnsi="Courier New" w:cs="Courier New"/>
    </w:rPr>
  </w:style>
  <w:style w:type="character" w:customStyle="1" w:styleId="WW8Num37z2">
    <w:name w:val="WW8Num37z2"/>
    <w:rsid w:val="00786F9A"/>
    <w:rPr>
      <w:rFonts w:ascii="Wingdings" w:hAnsi="Wingdings" w:cs="Wingdings"/>
    </w:rPr>
  </w:style>
  <w:style w:type="character" w:customStyle="1" w:styleId="WW8Num38z0">
    <w:name w:val="WW8Num38z0"/>
    <w:rsid w:val="00786F9A"/>
    <w:rPr>
      <w:rFonts w:ascii="Symbol" w:hAnsi="Symbol" w:cs="Symbol"/>
    </w:rPr>
  </w:style>
  <w:style w:type="character" w:customStyle="1" w:styleId="WW8Num38z1">
    <w:name w:val="WW8Num38z1"/>
    <w:rsid w:val="00786F9A"/>
    <w:rPr>
      <w:rFonts w:ascii="Courier New" w:hAnsi="Courier New" w:cs="Courier New"/>
    </w:rPr>
  </w:style>
  <w:style w:type="character" w:customStyle="1" w:styleId="WW8Num38z2">
    <w:name w:val="WW8Num38z2"/>
    <w:rsid w:val="00786F9A"/>
    <w:rPr>
      <w:rFonts w:ascii="Wingdings" w:hAnsi="Wingdings" w:cs="Wingdings"/>
    </w:rPr>
  </w:style>
  <w:style w:type="character" w:customStyle="1" w:styleId="WW8Num39z0">
    <w:name w:val="WW8Num39z0"/>
    <w:rsid w:val="00786F9A"/>
    <w:rPr>
      <w:rFonts w:ascii="Wingdings" w:hAnsi="Wingdings" w:cs="Wingdings"/>
      <w:color w:val="auto"/>
    </w:rPr>
  </w:style>
  <w:style w:type="character" w:customStyle="1" w:styleId="WW8Num40z0">
    <w:name w:val="WW8Num40z0"/>
    <w:rsid w:val="00786F9A"/>
    <w:rPr>
      <w:rFonts w:ascii="Symbol" w:hAnsi="Symbol" w:cs="Symbol"/>
    </w:rPr>
  </w:style>
  <w:style w:type="character" w:customStyle="1" w:styleId="WW8Num40z1">
    <w:name w:val="WW8Num40z1"/>
    <w:rsid w:val="00786F9A"/>
    <w:rPr>
      <w:rFonts w:ascii="Courier New" w:hAnsi="Courier New" w:cs="Courier New"/>
    </w:rPr>
  </w:style>
  <w:style w:type="character" w:customStyle="1" w:styleId="WW8Num40z2">
    <w:name w:val="WW8Num40z2"/>
    <w:rsid w:val="00786F9A"/>
    <w:rPr>
      <w:rFonts w:ascii="Wingdings" w:hAnsi="Wingdings" w:cs="Wingdings"/>
    </w:rPr>
  </w:style>
  <w:style w:type="character" w:customStyle="1" w:styleId="WW8Num42z0">
    <w:name w:val="WW8Num42z0"/>
    <w:rsid w:val="00786F9A"/>
    <w:rPr>
      <w:rFonts w:ascii="Wingdings" w:hAnsi="Wingdings" w:cs="Wingdings"/>
    </w:rPr>
  </w:style>
  <w:style w:type="character" w:customStyle="1" w:styleId="WW8Num42z1">
    <w:name w:val="WW8Num42z1"/>
    <w:rsid w:val="00786F9A"/>
    <w:rPr>
      <w:rFonts w:ascii="Courier New" w:hAnsi="Courier New" w:cs="Courier New"/>
    </w:rPr>
  </w:style>
  <w:style w:type="character" w:customStyle="1" w:styleId="WW8Num42z3">
    <w:name w:val="WW8Num42z3"/>
    <w:rsid w:val="00786F9A"/>
    <w:rPr>
      <w:rFonts w:ascii="Symbol" w:hAnsi="Symbol" w:cs="Symbol"/>
    </w:rPr>
  </w:style>
  <w:style w:type="character" w:customStyle="1" w:styleId="WW8Num43z0">
    <w:name w:val="WW8Num43z0"/>
    <w:rsid w:val="00786F9A"/>
    <w:rPr>
      <w:rFonts w:ascii="Symbol" w:hAnsi="Symbol" w:cs="Symbol"/>
      <w:sz w:val="20"/>
    </w:rPr>
  </w:style>
  <w:style w:type="character" w:customStyle="1" w:styleId="WW8Num43z1">
    <w:name w:val="WW8Num43z1"/>
    <w:rsid w:val="00786F9A"/>
    <w:rPr>
      <w:rFonts w:ascii="Courier New" w:hAnsi="Courier New" w:cs="Courier New"/>
      <w:sz w:val="20"/>
    </w:rPr>
  </w:style>
  <w:style w:type="character" w:customStyle="1" w:styleId="WW8Num43z2">
    <w:name w:val="WW8Num43z2"/>
    <w:rsid w:val="00786F9A"/>
    <w:rPr>
      <w:rFonts w:ascii="Wingdings" w:hAnsi="Wingdings" w:cs="Wingdings"/>
      <w:sz w:val="20"/>
    </w:rPr>
  </w:style>
  <w:style w:type="character" w:customStyle="1" w:styleId="WW8Num44z0">
    <w:name w:val="WW8Num44z0"/>
    <w:rsid w:val="00786F9A"/>
    <w:rPr>
      <w:rFonts w:ascii="Symbol" w:hAnsi="Symbol" w:cs="Symbol"/>
    </w:rPr>
  </w:style>
  <w:style w:type="character" w:customStyle="1" w:styleId="WW8Num44z1">
    <w:name w:val="WW8Num44z1"/>
    <w:rsid w:val="00786F9A"/>
    <w:rPr>
      <w:rFonts w:ascii="Courier New" w:hAnsi="Courier New" w:cs="Courier New"/>
    </w:rPr>
  </w:style>
  <w:style w:type="character" w:customStyle="1" w:styleId="WW8Num44z2">
    <w:name w:val="WW8Num44z2"/>
    <w:rsid w:val="00786F9A"/>
    <w:rPr>
      <w:rFonts w:ascii="Wingdings" w:hAnsi="Wingdings" w:cs="Wingdings"/>
    </w:rPr>
  </w:style>
  <w:style w:type="character" w:customStyle="1" w:styleId="WW8Num45z1">
    <w:name w:val="WW8Num45z1"/>
    <w:rsid w:val="00786F9A"/>
    <w:rPr>
      <w:b w:val="0"/>
      <w:i w:val="0"/>
    </w:rPr>
  </w:style>
  <w:style w:type="character" w:customStyle="1" w:styleId="WW8Num46z1">
    <w:name w:val="WW8Num46z1"/>
    <w:rsid w:val="00786F9A"/>
    <w:rPr>
      <w:rFonts w:ascii="Symbol" w:hAnsi="Symbol" w:cs="Symbol"/>
    </w:rPr>
  </w:style>
  <w:style w:type="character" w:customStyle="1" w:styleId="WW8Num47z0">
    <w:name w:val="WW8Num47z0"/>
    <w:rsid w:val="00786F9A"/>
    <w:rPr>
      <w:b w:val="0"/>
    </w:rPr>
  </w:style>
  <w:style w:type="character" w:customStyle="1" w:styleId="WW8Num47z1">
    <w:name w:val="WW8Num47z1"/>
    <w:rsid w:val="00786F9A"/>
    <w:rPr>
      <w:rFonts w:ascii="Symbol" w:hAnsi="Symbol" w:cs="Symbol"/>
      <w:b w:val="0"/>
    </w:rPr>
  </w:style>
  <w:style w:type="character" w:customStyle="1" w:styleId="WW8Num48z0">
    <w:name w:val="WW8Num48z0"/>
    <w:rsid w:val="00786F9A"/>
    <w:rPr>
      <w:rFonts w:ascii="Symbol" w:hAnsi="Symbol" w:cs="Symbol"/>
    </w:rPr>
  </w:style>
  <w:style w:type="character" w:customStyle="1" w:styleId="WW8Num48z1">
    <w:name w:val="WW8Num48z1"/>
    <w:rsid w:val="00786F9A"/>
    <w:rPr>
      <w:rFonts w:ascii="Courier New" w:hAnsi="Courier New" w:cs="Courier New"/>
    </w:rPr>
  </w:style>
  <w:style w:type="character" w:customStyle="1" w:styleId="WW8Num48z2">
    <w:name w:val="WW8Num48z2"/>
    <w:rsid w:val="00786F9A"/>
    <w:rPr>
      <w:rFonts w:ascii="Wingdings" w:hAnsi="Wingdings" w:cs="Wingdings"/>
    </w:rPr>
  </w:style>
  <w:style w:type="character" w:customStyle="1" w:styleId="WW8Num49z0">
    <w:name w:val="WW8Num49z0"/>
    <w:rsid w:val="00786F9A"/>
    <w:rPr>
      <w:rFonts w:ascii="Symbol" w:hAnsi="Symbol" w:cs="Symbol"/>
    </w:rPr>
  </w:style>
  <w:style w:type="character" w:customStyle="1" w:styleId="WW8Num49z1">
    <w:name w:val="WW8Num49z1"/>
    <w:rsid w:val="00786F9A"/>
    <w:rPr>
      <w:rFonts w:ascii="Courier New" w:hAnsi="Courier New" w:cs="Courier New"/>
    </w:rPr>
  </w:style>
  <w:style w:type="character" w:customStyle="1" w:styleId="WW8Num49z2">
    <w:name w:val="WW8Num49z2"/>
    <w:rsid w:val="00786F9A"/>
    <w:rPr>
      <w:rFonts w:ascii="Wingdings" w:hAnsi="Wingdings" w:cs="Wingdings"/>
    </w:rPr>
  </w:style>
  <w:style w:type="character" w:customStyle="1" w:styleId="WW8Num50z0">
    <w:name w:val="WW8Num50z0"/>
    <w:rsid w:val="00786F9A"/>
    <w:rPr>
      <w:rFonts w:ascii="Symbol" w:hAnsi="Symbol" w:cs="Symbol"/>
    </w:rPr>
  </w:style>
  <w:style w:type="character" w:customStyle="1" w:styleId="WW8Num50z1">
    <w:name w:val="WW8Num50z1"/>
    <w:rsid w:val="00786F9A"/>
    <w:rPr>
      <w:rFonts w:ascii="Courier New" w:hAnsi="Courier New" w:cs="Courier New"/>
    </w:rPr>
  </w:style>
  <w:style w:type="character" w:customStyle="1" w:styleId="WW8Num50z2">
    <w:name w:val="WW8Num50z2"/>
    <w:rsid w:val="00786F9A"/>
    <w:rPr>
      <w:rFonts w:ascii="Wingdings" w:hAnsi="Wingdings" w:cs="Wingdings"/>
    </w:rPr>
  </w:style>
  <w:style w:type="character" w:customStyle="1" w:styleId="WW8Num52z0">
    <w:name w:val="WW8Num52z0"/>
    <w:rsid w:val="00786F9A"/>
    <w:rPr>
      <w:rFonts w:ascii="Symbol" w:hAnsi="Symbol" w:cs="Symbol"/>
    </w:rPr>
  </w:style>
  <w:style w:type="character" w:customStyle="1" w:styleId="WW8Num53z0">
    <w:name w:val="WW8Num53z0"/>
    <w:rsid w:val="00786F9A"/>
    <w:rPr>
      <w:sz w:val="24"/>
      <w:szCs w:val="24"/>
    </w:rPr>
  </w:style>
  <w:style w:type="character" w:customStyle="1" w:styleId="WW8Num55z0">
    <w:name w:val="WW8Num55z0"/>
    <w:rsid w:val="00786F9A"/>
    <w:rPr>
      <w:rFonts w:ascii="Symbol" w:hAnsi="Symbol" w:cs="Symbol"/>
    </w:rPr>
  </w:style>
  <w:style w:type="character" w:customStyle="1" w:styleId="WW8Num55z1">
    <w:name w:val="WW8Num55z1"/>
    <w:rsid w:val="00786F9A"/>
    <w:rPr>
      <w:rFonts w:ascii="Courier New" w:hAnsi="Courier New" w:cs="Courier New"/>
    </w:rPr>
  </w:style>
  <w:style w:type="character" w:customStyle="1" w:styleId="WW8Num55z2">
    <w:name w:val="WW8Num55z2"/>
    <w:rsid w:val="00786F9A"/>
    <w:rPr>
      <w:rFonts w:ascii="Wingdings" w:hAnsi="Wingdings" w:cs="Wingdings"/>
    </w:rPr>
  </w:style>
  <w:style w:type="character" w:customStyle="1" w:styleId="WW8Num56z0">
    <w:name w:val="WW8Num56z0"/>
    <w:rsid w:val="00786F9A"/>
    <w:rPr>
      <w:rFonts w:ascii="Symbol" w:hAnsi="Symbol" w:cs="Symbol"/>
    </w:rPr>
  </w:style>
  <w:style w:type="character" w:customStyle="1" w:styleId="WW8Num56z1">
    <w:name w:val="WW8Num56z1"/>
    <w:rsid w:val="00786F9A"/>
    <w:rPr>
      <w:rFonts w:ascii="Courier New" w:hAnsi="Courier New" w:cs="Courier New"/>
    </w:rPr>
  </w:style>
  <w:style w:type="character" w:customStyle="1" w:styleId="WW8Num56z2">
    <w:name w:val="WW8Num56z2"/>
    <w:rsid w:val="00786F9A"/>
    <w:rPr>
      <w:rFonts w:ascii="Wingdings" w:hAnsi="Wingdings" w:cs="Wingdings"/>
    </w:rPr>
  </w:style>
  <w:style w:type="character" w:customStyle="1" w:styleId="WW8Num57z0">
    <w:name w:val="WW8Num57z0"/>
    <w:rsid w:val="00786F9A"/>
    <w:rPr>
      <w:rFonts w:ascii="Wingdings" w:hAnsi="Wingdings" w:cs="Wingdings"/>
    </w:rPr>
  </w:style>
  <w:style w:type="character" w:customStyle="1" w:styleId="WW8Num57z1">
    <w:name w:val="WW8Num57z1"/>
    <w:rsid w:val="00786F9A"/>
    <w:rPr>
      <w:rFonts w:ascii="Courier New" w:hAnsi="Courier New" w:cs="Courier New"/>
    </w:rPr>
  </w:style>
  <w:style w:type="character" w:customStyle="1" w:styleId="WW8Num57z3">
    <w:name w:val="WW8Num57z3"/>
    <w:rsid w:val="00786F9A"/>
    <w:rPr>
      <w:rFonts w:ascii="Symbol" w:hAnsi="Symbol" w:cs="Symbol"/>
    </w:rPr>
  </w:style>
  <w:style w:type="character" w:customStyle="1" w:styleId="WW8Num58z0">
    <w:name w:val="WW8Num58z0"/>
    <w:rsid w:val="00786F9A"/>
    <w:rPr>
      <w:rFonts w:ascii="Wingdings" w:hAnsi="Wingdings" w:cs="Wingdings"/>
    </w:rPr>
  </w:style>
  <w:style w:type="character" w:customStyle="1" w:styleId="WW8Num58z1">
    <w:name w:val="WW8Num58z1"/>
    <w:rsid w:val="00786F9A"/>
    <w:rPr>
      <w:rFonts w:ascii="Courier New" w:hAnsi="Courier New" w:cs="Courier New"/>
    </w:rPr>
  </w:style>
  <w:style w:type="character" w:customStyle="1" w:styleId="WW8Num58z3">
    <w:name w:val="WW8Num58z3"/>
    <w:rsid w:val="00786F9A"/>
    <w:rPr>
      <w:rFonts w:ascii="Symbol" w:hAnsi="Symbol" w:cs="Symbol"/>
    </w:rPr>
  </w:style>
  <w:style w:type="character" w:customStyle="1" w:styleId="WW8Num59z0">
    <w:name w:val="WW8Num59z0"/>
    <w:rsid w:val="00786F9A"/>
    <w:rPr>
      <w:rFonts w:ascii="Symbol" w:hAnsi="Symbol" w:cs="Symbol"/>
    </w:rPr>
  </w:style>
  <w:style w:type="character" w:customStyle="1" w:styleId="WW8Num59z1">
    <w:name w:val="WW8Num59z1"/>
    <w:rsid w:val="00786F9A"/>
    <w:rPr>
      <w:rFonts w:ascii="Courier New" w:hAnsi="Courier New" w:cs="Courier New"/>
    </w:rPr>
  </w:style>
  <w:style w:type="character" w:customStyle="1" w:styleId="WW8Num59z2">
    <w:name w:val="WW8Num59z2"/>
    <w:rsid w:val="00786F9A"/>
    <w:rPr>
      <w:rFonts w:ascii="Wingdings" w:hAnsi="Wingdings" w:cs="Wingdings"/>
    </w:rPr>
  </w:style>
  <w:style w:type="character" w:customStyle="1" w:styleId="WW8Num60z0">
    <w:name w:val="WW8Num60z0"/>
    <w:rsid w:val="00786F9A"/>
    <w:rPr>
      <w:rFonts w:ascii="Symbol" w:hAnsi="Symbol" w:cs="Symbol"/>
    </w:rPr>
  </w:style>
  <w:style w:type="character" w:customStyle="1" w:styleId="WW8Num61z0">
    <w:name w:val="WW8Num61z0"/>
    <w:rsid w:val="00786F9A"/>
    <w:rPr>
      <w:rFonts w:ascii="Symbol" w:hAnsi="Symbol" w:cs="Symbol"/>
    </w:rPr>
  </w:style>
  <w:style w:type="character" w:customStyle="1" w:styleId="WW8Num62z0">
    <w:name w:val="WW8Num62z0"/>
    <w:rsid w:val="00786F9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86F9A"/>
    <w:rPr>
      <w:rFonts w:ascii="Courier New" w:hAnsi="Courier New" w:cs="Courier New"/>
      <w:sz w:val="20"/>
    </w:rPr>
  </w:style>
  <w:style w:type="character" w:customStyle="1" w:styleId="WW8Num62z2">
    <w:name w:val="WW8Num62z2"/>
    <w:rsid w:val="00786F9A"/>
    <w:rPr>
      <w:rFonts w:ascii="Wingdings" w:hAnsi="Wingdings" w:cs="Wingdings"/>
      <w:sz w:val="20"/>
    </w:rPr>
  </w:style>
  <w:style w:type="character" w:customStyle="1" w:styleId="WW8Num65z0">
    <w:name w:val="WW8Num65z0"/>
    <w:rsid w:val="00786F9A"/>
    <w:rPr>
      <w:rFonts w:ascii="Symbol" w:hAnsi="Symbol" w:cs="Symbol"/>
    </w:rPr>
  </w:style>
  <w:style w:type="character" w:customStyle="1" w:styleId="WW8Num65z1">
    <w:name w:val="WW8Num65z1"/>
    <w:rsid w:val="00786F9A"/>
    <w:rPr>
      <w:rFonts w:ascii="Courier New" w:hAnsi="Courier New" w:cs="Courier New"/>
    </w:rPr>
  </w:style>
  <w:style w:type="character" w:customStyle="1" w:styleId="WW8Num65z2">
    <w:name w:val="WW8Num65z2"/>
    <w:rsid w:val="00786F9A"/>
    <w:rPr>
      <w:rFonts w:ascii="Wingdings" w:hAnsi="Wingdings" w:cs="Wingdings"/>
    </w:rPr>
  </w:style>
  <w:style w:type="character" w:customStyle="1" w:styleId="WW8Num66z0">
    <w:name w:val="WW8Num66z0"/>
    <w:rsid w:val="00786F9A"/>
    <w:rPr>
      <w:rFonts w:ascii="Symbol" w:hAnsi="Symbol" w:cs="Symbol"/>
    </w:rPr>
  </w:style>
  <w:style w:type="character" w:customStyle="1" w:styleId="WW8Num69z0">
    <w:name w:val="WW8Num69z0"/>
    <w:rsid w:val="00786F9A"/>
    <w:rPr>
      <w:rFonts w:ascii="Wingdings" w:hAnsi="Wingdings" w:cs="Wingdings"/>
    </w:rPr>
  </w:style>
  <w:style w:type="character" w:customStyle="1" w:styleId="WW8Num70z0">
    <w:name w:val="WW8Num70z0"/>
    <w:rsid w:val="00786F9A"/>
    <w:rPr>
      <w:rFonts w:ascii="Wingdings" w:hAnsi="Wingdings" w:cs="Wingdings"/>
    </w:rPr>
  </w:style>
  <w:style w:type="character" w:customStyle="1" w:styleId="WW8Num70z1">
    <w:name w:val="WW8Num70z1"/>
    <w:rsid w:val="00786F9A"/>
    <w:rPr>
      <w:rFonts w:ascii="Courier New" w:hAnsi="Courier New" w:cs="Courier New"/>
    </w:rPr>
  </w:style>
  <w:style w:type="character" w:customStyle="1" w:styleId="WW8Num70z3">
    <w:name w:val="WW8Num70z3"/>
    <w:rsid w:val="00786F9A"/>
    <w:rPr>
      <w:rFonts w:ascii="Symbol" w:hAnsi="Symbol" w:cs="Symbol"/>
    </w:rPr>
  </w:style>
  <w:style w:type="character" w:customStyle="1" w:styleId="WW8Num71z0">
    <w:name w:val="WW8Num71z0"/>
    <w:rsid w:val="00786F9A"/>
    <w:rPr>
      <w:rFonts w:ascii="Symbol" w:hAnsi="Symbol" w:cs="Symbol"/>
    </w:rPr>
  </w:style>
  <w:style w:type="character" w:customStyle="1" w:styleId="WW8Num72z0">
    <w:name w:val="WW8Num72z0"/>
    <w:rsid w:val="00786F9A"/>
    <w:rPr>
      <w:rFonts w:ascii="Symbol" w:hAnsi="Symbol" w:cs="Symbol"/>
    </w:rPr>
  </w:style>
  <w:style w:type="character" w:customStyle="1" w:styleId="WW8Num72z1">
    <w:name w:val="WW8Num72z1"/>
    <w:rsid w:val="00786F9A"/>
    <w:rPr>
      <w:rFonts w:ascii="Courier New" w:hAnsi="Courier New" w:cs="Courier New"/>
    </w:rPr>
  </w:style>
  <w:style w:type="character" w:customStyle="1" w:styleId="WW8Num72z2">
    <w:name w:val="WW8Num72z2"/>
    <w:rsid w:val="00786F9A"/>
    <w:rPr>
      <w:rFonts w:ascii="Wingdings" w:hAnsi="Wingdings" w:cs="Wingdings"/>
    </w:rPr>
  </w:style>
  <w:style w:type="character" w:customStyle="1" w:styleId="WW8Num73z0">
    <w:name w:val="WW8Num73z0"/>
    <w:rsid w:val="00786F9A"/>
    <w:rPr>
      <w:rFonts w:ascii="Wingdings" w:hAnsi="Wingdings" w:cs="Wingdings"/>
    </w:rPr>
  </w:style>
  <w:style w:type="character" w:customStyle="1" w:styleId="WW8Num73z1">
    <w:name w:val="WW8Num73z1"/>
    <w:rsid w:val="00786F9A"/>
    <w:rPr>
      <w:rFonts w:ascii="Courier New" w:hAnsi="Courier New" w:cs="Courier New"/>
    </w:rPr>
  </w:style>
  <w:style w:type="character" w:customStyle="1" w:styleId="WW8Num73z3">
    <w:name w:val="WW8Num73z3"/>
    <w:rsid w:val="00786F9A"/>
    <w:rPr>
      <w:rFonts w:ascii="Symbol" w:hAnsi="Symbol" w:cs="Symbol"/>
    </w:rPr>
  </w:style>
  <w:style w:type="character" w:customStyle="1" w:styleId="WW8Num74z0">
    <w:name w:val="WW8Num74z0"/>
    <w:rsid w:val="00786F9A"/>
    <w:rPr>
      <w:rFonts w:ascii="Symbol" w:hAnsi="Symbol" w:cs="Symbol"/>
    </w:rPr>
  </w:style>
  <w:style w:type="character" w:customStyle="1" w:styleId="WW8Num74z1">
    <w:name w:val="WW8Num74z1"/>
    <w:rsid w:val="00786F9A"/>
    <w:rPr>
      <w:rFonts w:ascii="Courier New" w:hAnsi="Courier New" w:cs="Courier New"/>
    </w:rPr>
  </w:style>
  <w:style w:type="character" w:customStyle="1" w:styleId="WW8Num74z2">
    <w:name w:val="WW8Num74z2"/>
    <w:rsid w:val="00786F9A"/>
    <w:rPr>
      <w:rFonts w:ascii="Wingdings" w:hAnsi="Wingdings" w:cs="Wingdings"/>
    </w:rPr>
  </w:style>
  <w:style w:type="character" w:customStyle="1" w:styleId="WW8Num75z0">
    <w:name w:val="WW8Num75z0"/>
    <w:rsid w:val="00786F9A"/>
    <w:rPr>
      <w:rFonts w:ascii="Symbol" w:hAnsi="Symbol" w:cs="Symbol"/>
    </w:rPr>
  </w:style>
  <w:style w:type="character" w:customStyle="1" w:styleId="WW8Num75z1">
    <w:name w:val="WW8Num75z1"/>
    <w:rsid w:val="00786F9A"/>
    <w:rPr>
      <w:rFonts w:ascii="Courier New" w:hAnsi="Courier New" w:cs="Courier New"/>
    </w:rPr>
  </w:style>
  <w:style w:type="character" w:customStyle="1" w:styleId="WW8Num75z2">
    <w:name w:val="WW8Num75z2"/>
    <w:rsid w:val="00786F9A"/>
    <w:rPr>
      <w:rFonts w:ascii="Wingdings" w:hAnsi="Wingdings" w:cs="Wingdings"/>
    </w:rPr>
  </w:style>
  <w:style w:type="character" w:customStyle="1" w:styleId="WW8Num76z0">
    <w:name w:val="WW8Num76z0"/>
    <w:rsid w:val="00786F9A"/>
    <w:rPr>
      <w:rFonts w:ascii="Symbol" w:hAnsi="Symbol" w:cs="Symbol"/>
    </w:rPr>
  </w:style>
  <w:style w:type="character" w:customStyle="1" w:styleId="WW8Num76z1">
    <w:name w:val="WW8Num76z1"/>
    <w:rsid w:val="00786F9A"/>
    <w:rPr>
      <w:rFonts w:ascii="Courier New" w:hAnsi="Courier New" w:cs="Courier New"/>
    </w:rPr>
  </w:style>
  <w:style w:type="character" w:customStyle="1" w:styleId="WW8Num76z2">
    <w:name w:val="WW8Num76z2"/>
    <w:rsid w:val="00786F9A"/>
    <w:rPr>
      <w:rFonts w:ascii="Wingdings" w:hAnsi="Wingdings" w:cs="Wingdings"/>
    </w:rPr>
  </w:style>
  <w:style w:type="character" w:customStyle="1" w:styleId="WW8Num77z0">
    <w:name w:val="WW8Num77z0"/>
    <w:rsid w:val="00786F9A"/>
    <w:rPr>
      <w:rFonts w:ascii="Symbol" w:hAnsi="Symbol" w:cs="Symbol"/>
    </w:rPr>
  </w:style>
  <w:style w:type="character" w:customStyle="1" w:styleId="WW8Num77z1">
    <w:name w:val="WW8Num77z1"/>
    <w:rsid w:val="00786F9A"/>
    <w:rPr>
      <w:rFonts w:ascii="Courier New" w:hAnsi="Courier New" w:cs="Courier New"/>
    </w:rPr>
  </w:style>
  <w:style w:type="character" w:customStyle="1" w:styleId="WW8Num77z2">
    <w:name w:val="WW8Num77z2"/>
    <w:rsid w:val="00786F9A"/>
    <w:rPr>
      <w:rFonts w:ascii="Wingdings" w:hAnsi="Wingdings" w:cs="Wingdings"/>
    </w:rPr>
  </w:style>
  <w:style w:type="character" w:customStyle="1" w:styleId="WW8Num78z0">
    <w:name w:val="WW8Num78z0"/>
    <w:rsid w:val="00786F9A"/>
    <w:rPr>
      <w:rFonts w:ascii="Symbol" w:hAnsi="Symbol" w:cs="Symbol"/>
    </w:rPr>
  </w:style>
  <w:style w:type="character" w:customStyle="1" w:styleId="WW8Num78z1">
    <w:name w:val="WW8Num78z1"/>
    <w:rsid w:val="00786F9A"/>
    <w:rPr>
      <w:rFonts w:ascii="Courier New" w:hAnsi="Courier New" w:cs="Courier New"/>
    </w:rPr>
  </w:style>
  <w:style w:type="character" w:customStyle="1" w:styleId="WW8Num78z2">
    <w:name w:val="WW8Num78z2"/>
    <w:rsid w:val="00786F9A"/>
    <w:rPr>
      <w:rFonts w:ascii="Wingdings" w:hAnsi="Wingdings" w:cs="Wingdings"/>
    </w:rPr>
  </w:style>
  <w:style w:type="character" w:customStyle="1" w:styleId="WW8Num81z0">
    <w:name w:val="WW8Num81z0"/>
    <w:rsid w:val="00786F9A"/>
    <w:rPr>
      <w:rFonts w:ascii="Symbol" w:hAnsi="Symbol" w:cs="Symbol"/>
    </w:rPr>
  </w:style>
  <w:style w:type="character" w:customStyle="1" w:styleId="WW8Num81z1">
    <w:name w:val="WW8Num81z1"/>
    <w:rsid w:val="00786F9A"/>
    <w:rPr>
      <w:rFonts w:ascii="Courier New" w:hAnsi="Courier New" w:cs="Courier New"/>
    </w:rPr>
  </w:style>
  <w:style w:type="character" w:customStyle="1" w:styleId="WW8Num81z2">
    <w:name w:val="WW8Num81z2"/>
    <w:rsid w:val="00786F9A"/>
    <w:rPr>
      <w:rFonts w:ascii="Wingdings" w:hAnsi="Wingdings" w:cs="Wingdings"/>
    </w:rPr>
  </w:style>
  <w:style w:type="character" w:customStyle="1" w:styleId="WW8Num83z0">
    <w:name w:val="WW8Num83z0"/>
    <w:rsid w:val="00786F9A"/>
    <w:rPr>
      <w:rFonts w:ascii="Symbol" w:hAnsi="Symbol" w:cs="Symbol"/>
    </w:rPr>
  </w:style>
  <w:style w:type="character" w:customStyle="1" w:styleId="WW8Num83z1">
    <w:name w:val="WW8Num83z1"/>
    <w:rsid w:val="00786F9A"/>
    <w:rPr>
      <w:rFonts w:ascii="Courier New" w:hAnsi="Courier New" w:cs="Courier New"/>
    </w:rPr>
  </w:style>
  <w:style w:type="character" w:customStyle="1" w:styleId="WW8Num83z2">
    <w:name w:val="WW8Num83z2"/>
    <w:rsid w:val="00786F9A"/>
    <w:rPr>
      <w:rFonts w:ascii="Wingdings" w:hAnsi="Wingdings" w:cs="Wingdings"/>
    </w:rPr>
  </w:style>
  <w:style w:type="character" w:customStyle="1" w:styleId="WW8Num84z0">
    <w:name w:val="WW8Num84z0"/>
    <w:rsid w:val="00786F9A"/>
    <w:rPr>
      <w:rFonts w:ascii="Symbol" w:hAnsi="Symbol" w:cs="Symbol"/>
    </w:rPr>
  </w:style>
  <w:style w:type="character" w:customStyle="1" w:styleId="WW8Num85z0">
    <w:name w:val="WW8Num85z0"/>
    <w:rsid w:val="00786F9A"/>
    <w:rPr>
      <w:rFonts w:ascii="Symbol" w:hAnsi="Symbol" w:cs="Symbol"/>
    </w:rPr>
  </w:style>
  <w:style w:type="character" w:customStyle="1" w:styleId="WW8Num85z1">
    <w:name w:val="WW8Num85z1"/>
    <w:rsid w:val="00786F9A"/>
    <w:rPr>
      <w:rFonts w:ascii="Courier New" w:hAnsi="Courier New" w:cs="Courier New"/>
    </w:rPr>
  </w:style>
  <w:style w:type="character" w:customStyle="1" w:styleId="WW8Num85z2">
    <w:name w:val="WW8Num85z2"/>
    <w:rsid w:val="00786F9A"/>
    <w:rPr>
      <w:rFonts w:ascii="Wingdings" w:hAnsi="Wingdings" w:cs="Wingdings"/>
    </w:rPr>
  </w:style>
  <w:style w:type="character" w:customStyle="1" w:styleId="WW8Num87z0">
    <w:name w:val="WW8Num87z0"/>
    <w:rsid w:val="00786F9A"/>
    <w:rPr>
      <w:rFonts w:ascii="Symbol" w:hAnsi="Symbol" w:cs="Symbol"/>
    </w:rPr>
  </w:style>
  <w:style w:type="character" w:customStyle="1" w:styleId="WW8Num87z1">
    <w:name w:val="WW8Num87z1"/>
    <w:rsid w:val="00786F9A"/>
    <w:rPr>
      <w:rFonts w:ascii="Courier New" w:hAnsi="Courier New" w:cs="Courier New"/>
    </w:rPr>
  </w:style>
  <w:style w:type="character" w:customStyle="1" w:styleId="WW8Num87z2">
    <w:name w:val="WW8Num87z2"/>
    <w:rsid w:val="00786F9A"/>
    <w:rPr>
      <w:rFonts w:ascii="Wingdings" w:hAnsi="Wingdings" w:cs="Wingdings"/>
    </w:rPr>
  </w:style>
  <w:style w:type="character" w:customStyle="1" w:styleId="WW8Num88z0">
    <w:name w:val="WW8Num88z0"/>
    <w:rsid w:val="00786F9A"/>
    <w:rPr>
      <w:rFonts w:ascii="Wingdings" w:hAnsi="Wingdings" w:cs="Wingdings"/>
    </w:rPr>
  </w:style>
  <w:style w:type="character" w:customStyle="1" w:styleId="WW8Num88z1">
    <w:name w:val="WW8Num88z1"/>
    <w:rsid w:val="00786F9A"/>
    <w:rPr>
      <w:rFonts w:ascii="Courier New" w:hAnsi="Courier New" w:cs="Courier New"/>
    </w:rPr>
  </w:style>
  <w:style w:type="character" w:customStyle="1" w:styleId="WW8Num88z3">
    <w:name w:val="WW8Num88z3"/>
    <w:rsid w:val="00786F9A"/>
    <w:rPr>
      <w:rFonts w:ascii="Symbol" w:hAnsi="Symbol" w:cs="Symbol"/>
    </w:rPr>
  </w:style>
  <w:style w:type="character" w:customStyle="1" w:styleId="WW8Num89z0">
    <w:name w:val="WW8Num89z0"/>
    <w:rsid w:val="00786F9A"/>
    <w:rPr>
      <w:rFonts w:ascii="Symbol" w:hAnsi="Symbol" w:cs="Symbol"/>
    </w:rPr>
  </w:style>
  <w:style w:type="character" w:customStyle="1" w:styleId="WW8Num89z1">
    <w:name w:val="WW8Num89z1"/>
    <w:rsid w:val="00786F9A"/>
    <w:rPr>
      <w:rFonts w:ascii="Courier New" w:hAnsi="Courier New" w:cs="Courier New"/>
    </w:rPr>
  </w:style>
  <w:style w:type="character" w:customStyle="1" w:styleId="WW8Num89z2">
    <w:name w:val="WW8Num89z2"/>
    <w:rsid w:val="00786F9A"/>
    <w:rPr>
      <w:rFonts w:ascii="Wingdings" w:hAnsi="Wingdings" w:cs="Wingdings"/>
    </w:rPr>
  </w:style>
  <w:style w:type="character" w:customStyle="1" w:styleId="WW8Num90z0">
    <w:name w:val="WW8Num90z0"/>
    <w:rsid w:val="00786F9A"/>
    <w:rPr>
      <w:rFonts w:ascii="Symbol" w:hAnsi="Symbol" w:cs="Symbol"/>
      <w:sz w:val="20"/>
    </w:rPr>
  </w:style>
  <w:style w:type="character" w:customStyle="1" w:styleId="WW8Num90z1">
    <w:name w:val="WW8Num90z1"/>
    <w:rsid w:val="00786F9A"/>
    <w:rPr>
      <w:rFonts w:ascii="Courier New" w:hAnsi="Courier New" w:cs="Courier New"/>
      <w:sz w:val="20"/>
    </w:rPr>
  </w:style>
  <w:style w:type="character" w:customStyle="1" w:styleId="WW8Num90z2">
    <w:name w:val="WW8Num90z2"/>
    <w:rsid w:val="00786F9A"/>
    <w:rPr>
      <w:rFonts w:ascii="Wingdings" w:hAnsi="Wingdings" w:cs="Wingdings"/>
      <w:sz w:val="20"/>
    </w:rPr>
  </w:style>
  <w:style w:type="character" w:customStyle="1" w:styleId="WW8Num91z0">
    <w:name w:val="WW8Num91z0"/>
    <w:rsid w:val="00786F9A"/>
    <w:rPr>
      <w:rFonts w:ascii="Wingdings" w:hAnsi="Wingdings" w:cs="Wingdings"/>
    </w:rPr>
  </w:style>
  <w:style w:type="character" w:customStyle="1" w:styleId="WW8Num91z1">
    <w:name w:val="WW8Num91z1"/>
    <w:rsid w:val="00786F9A"/>
    <w:rPr>
      <w:rFonts w:ascii="Courier New" w:hAnsi="Courier New" w:cs="Courier New"/>
    </w:rPr>
  </w:style>
  <w:style w:type="character" w:customStyle="1" w:styleId="WW8Num91z3">
    <w:name w:val="WW8Num91z3"/>
    <w:rsid w:val="00786F9A"/>
    <w:rPr>
      <w:rFonts w:ascii="Symbol" w:hAnsi="Symbol" w:cs="Symbol"/>
    </w:rPr>
  </w:style>
  <w:style w:type="character" w:customStyle="1" w:styleId="WW8Num92z0">
    <w:name w:val="WW8Num92z0"/>
    <w:rsid w:val="00786F9A"/>
    <w:rPr>
      <w:rFonts w:ascii="Symbol" w:hAnsi="Symbol" w:cs="Symbol"/>
    </w:rPr>
  </w:style>
  <w:style w:type="character" w:customStyle="1" w:styleId="WW8Num92z2">
    <w:name w:val="WW8Num92z2"/>
    <w:rsid w:val="00786F9A"/>
    <w:rPr>
      <w:rFonts w:ascii="Wingdings" w:hAnsi="Wingdings" w:cs="Wingdings"/>
    </w:rPr>
  </w:style>
  <w:style w:type="character" w:customStyle="1" w:styleId="WW8Num92z4">
    <w:name w:val="WW8Num92z4"/>
    <w:rsid w:val="00786F9A"/>
    <w:rPr>
      <w:rFonts w:ascii="Courier New" w:hAnsi="Courier New" w:cs="Courier New"/>
    </w:rPr>
  </w:style>
  <w:style w:type="character" w:customStyle="1" w:styleId="WW8Num93z0">
    <w:name w:val="WW8Num93z0"/>
    <w:rsid w:val="00786F9A"/>
    <w:rPr>
      <w:rFonts w:ascii="Symbol" w:hAnsi="Symbol" w:cs="Symbol"/>
    </w:rPr>
  </w:style>
  <w:style w:type="character" w:customStyle="1" w:styleId="WW8Num94z0">
    <w:name w:val="WW8Num94z0"/>
    <w:rsid w:val="00786F9A"/>
    <w:rPr>
      <w:rFonts w:ascii="Symbol" w:hAnsi="Symbol" w:cs="Symbol"/>
    </w:rPr>
  </w:style>
  <w:style w:type="character" w:customStyle="1" w:styleId="WW8Num94z1">
    <w:name w:val="WW8Num94z1"/>
    <w:rsid w:val="00786F9A"/>
    <w:rPr>
      <w:rFonts w:ascii="Courier New" w:hAnsi="Courier New" w:cs="Courier New"/>
    </w:rPr>
  </w:style>
  <w:style w:type="character" w:customStyle="1" w:styleId="WW8Num94z2">
    <w:name w:val="WW8Num94z2"/>
    <w:rsid w:val="00786F9A"/>
    <w:rPr>
      <w:rFonts w:ascii="Wingdings" w:hAnsi="Wingdings" w:cs="Wingdings"/>
    </w:rPr>
  </w:style>
  <w:style w:type="character" w:customStyle="1" w:styleId="WW8Num96z0">
    <w:name w:val="WW8Num96z0"/>
    <w:rsid w:val="00786F9A"/>
    <w:rPr>
      <w:rFonts w:ascii="Symbol" w:hAnsi="Symbol" w:cs="Symbol"/>
      <w:sz w:val="28"/>
    </w:rPr>
  </w:style>
  <w:style w:type="character" w:customStyle="1" w:styleId="WW8Num97z0">
    <w:name w:val="WW8Num97z0"/>
    <w:rsid w:val="00786F9A"/>
    <w:rPr>
      <w:rFonts w:ascii="Symbol" w:hAnsi="Symbol" w:cs="Symbol"/>
    </w:rPr>
  </w:style>
  <w:style w:type="character" w:customStyle="1" w:styleId="WW8Num97z1">
    <w:name w:val="WW8Num97z1"/>
    <w:rsid w:val="00786F9A"/>
    <w:rPr>
      <w:rFonts w:ascii="Courier New" w:hAnsi="Courier New" w:cs="Courier New"/>
    </w:rPr>
  </w:style>
  <w:style w:type="character" w:customStyle="1" w:styleId="WW8Num97z2">
    <w:name w:val="WW8Num97z2"/>
    <w:rsid w:val="00786F9A"/>
    <w:rPr>
      <w:rFonts w:ascii="Wingdings" w:hAnsi="Wingdings" w:cs="Wingdings"/>
    </w:rPr>
  </w:style>
  <w:style w:type="character" w:customStyle="1" w:styleId="WW8Num98z0">
    <w:name w:val="WW8Num98z0"/>
    <w:rsid w:val="00786F9A"/>
    <w:rPr>
      <w:rFonts w:ascii="Symbol" w:hAnsi="Symbol" w:cs="Symbol"/>
      <w:sz w:val="28"/>
    </w:rPr>
  </w:style>
  <w:style w:type="character" w:customStyle="1" w:styleId="WW8Num99z0">
    <w:name w:val="WW8Num99z0"/>
    <w:rsid w:val="00786F9A"/>
    <w:rPr>
      <w:rFonts w:ascii="Symbol" w:hAnsi="Symbol" w:cs="Symbol"/>
    </w:rPr>
  </w:style>
  <w:style w:type="character" w:customStyle="1" w:styleId="WW8Num99z2">
    <w:name w:val="WW8Num99z2"/>
    <w:rsid w:val="00786F9A"/>
    <w:rPr>
      <w:rFonts w:ascii="Wingdings" w:hAnsi="Wingdings" w:cs="Wingdings"/>
    </w:rPr>
  </w:style>
  <w:style w:type="character" w:customStyle="1" w:styleId="WW8Num99z4">
    <w:name w:val="WW8Num99z4"/>
    <w:rsid w:val="00786F9A"/>
    <w:rPr>
      <w:rFonts w:ascii="Courier New" w:hAnsi="Courier New" w:cs="Courier New"/>
    </w:rPr>
  </w:style>
  <w:style w:type="character" w:customStyle="1" w:styleId="WW8Num100z0">
    <w:name w:val="WW8Num100z0"/>
    <w:rsid w:val="00786F9A"/>
    <w:rPr>
      <w:rFonts w:ascii="Symbol" w:hAnsi="Symbol" w:cs="Symbol"/>
    </w:rPr>
  </w:style>
  <w:style w:type="character" w:customStyle="1" w:styleId="WW8Num100z1">
    <w:name w:val="WW8Num100z1"/>
    <w:rsid w:val="00786F9A"/>
    <w:rPr>
      <w:rFonts w:ascii="Courier New" w:hAnsi="Courier New" w:cs="Courier New"/>
    </w:rPr>
  </w:style>
  <w:style w:type="character" w:customStyle="1" w:styleId="WW8Num100z2">
    <w:name w:val="WW8Num100z2"/>
    <w:rsid w:val="00786F9A"/>
    <w:rPr>
      <w:rFonts w:ascii="Wingdings" w:hAnsi="Wingdings" w:cs="Wingdings"/>
    </w:rPr>
  </w:style>
  <w:style w:type="character" w:customStyle="1" w:styleId="WW8Num101z0">
    <w:name w:val="WW8Num101z0"/>
    <w:rsid w:val="00786F9A"/>
    <w:rPr>
      <w:rFonts w:ascii="Symbol" w:hAnsi="Symbol" w:cs="Symbol"/>
    </w:rPr>
  </w:style>
  <w:style w:type="character" w:customStyle="1" w:styleId="WW8Num101z1">
    <w:name w:val="WW8Num101z1"/>
    <w:rsid w:val="00786F9A"/>
    <w:rPr>
      <w:rFonts w:ascii="Courier New" w:hAnsi="Courier New" w:cs="Courier New"/>
    </w:rPr>
  </w:style>
  <w:style w:type="character" w:customStyle="1" w:styleId="WW8Num101z2">
    <w:name w:val="WW8Num101z2"/>
    <w:rsid w:val="00786F9A"/>
    <w:rPr>
      <w:rFonts w:ascii="Wingdings" w:hAnsi="Wingdings" w:cs="Wingdings"/>
    </w:rPr>
  </w:style>
  <w:style w:type="character" w:customStyle="1" w:styleId="WW8Num103z0">
    <w:name w:val="WW8Num103z0"/>
    <w:rsid w:val="00786F9A"/>
    <w:rPr>
      <w:rFonts w:ascii="Symbol" w:hAnsi="Symbol" w:cs="Symbol"/>
    </w:rPr>
  </w:style>
  <w:style w:type="character" w:customStyle="1" w:styleId="WW8Num103z1">
    <w:name w:val="WW8Num103z1"/>
    <w:rsid w:val="00786F9A"/>
    <w:rPr>
      <w:rFonts w:ascii="Courier New" w:hAnsi="Courier New" w:cs="Courier New"/>
    </w:rPr>
  </w:style>
  <w:style w:type="character" w:customStyle="1" w:styleId="WW8Num103z2">
    <w:name w:val="WW8Num103z2"/>
    <w:rsid w:val="00786F9A"/>
    <w:rPr>
      <w:rFonts w:ascii="Wingdings" w:hAnsi="Wingdings" w:cs="Wingdings"/>
    </w:rPr>
  </w:style>
  <w:style w:type="character" w:customStyle="1" w:styleId="WW8Num104z0">
    <w:name w:val="WW8Num104z0"/>
    <w:rsid w:val="00786F9A"/>
    <w:rPr>
      <w:rFonts w:ascii="Symbol" w:hAnsi="Symbol" w:cs="Symbol"/>
    </w:rPr>
  </w:style>
  <w:style w:type="character" w:customStyle="1" w:styleId="WW8Num104z1">
    <w:name w:val="WW8Num104z1"/>
    <w:rsid w:val="00786F9A"/>
    <w:rPr>
      <w:rFonts w:ascii="Courier New" w:hAnsi="Courier New" w:cs="Courier New"/>
    </w:rPr>
  </w:style>
  <w:style w:type="character" w:customStyle="1" w:styleId="WW8Num104z2">
    <w:name w:val="WW8Num104z2"/>
    <w:rsid w:val="00786F9A"/>
    <w:rPr>
      <w:rFonts w:ascii="Wingdings" w:hAnsi="Wingdings" w:cs="Wingdings"/>
    </w:rPr>
  </w:style>
  <w:style w:type="character" w:customStyle="1" w:styleId="WW8Num107z0">
    <w:name w:val="WW8Num107z0"/>
    <w:rsid w:val="00786F9A"/>
    <w:rPr>
      <w:rFonts w:ascii="Symbol" w:hAnsi="Symbol" w:cs="Symbol"/>
    </w:rPr>
  </w:style>
  <w:style w:type="character" w:customStyle="1" w:styleId="WW8Num107z1">
    <w:name w:val="WW8Num107z1"/>
    <w:rsid w:val="00786F9A"/>
    <w:rPr>
      <w:rFonts w:ascii="Courier New" w:hAnsi="Courier New" w:cs="Courier New"/>
    </w:rPr>
  </w:style>
  <w:style w:type="character" w:customStyle="1" w:styleId="WW8Num107z2">
    <w:name w:val="WW8Num107z2"/>
    <w:rsid w:val="00786F9A"/>
    <w:rPr>
      <w:rFonts w:ascii="Wingdings" w:hAnsi="Wingdings" w:cs="Wingdings"/>
    </w:rPr>
  </w:style>
  <w:style w:type="character" w:customStyle="1" w:styleId="WW8Num108z0">
    <w:name w:val="WW8Num108z0"/>
    <w:rsid w:val="00786F9A"/>
    <w:rPr>
      <w:rFonts w:ascii="Symbol" w:hAnsi="Symbol" w:cs="Symbol"/>
    </w:rPr>
  </w:style>
  <w:style w:type="character" w:customStyle="1" w:styleId="WW8Num108z1">
    <w:name w:val="WW8Num108z1"/>
    <w:rsid w:val="00786F9A"/>
    <w:rPr>
      <w:rFonts w:ascii="Courier New" w:hAnsi="Courier New" w:cs="Courier New"/>
    </w:rPr>
  </w:style>
  <w:style w:type="character" w:customStyle="1" w:styleId="WW8Num108z2">
    <w:name w:val="WW8Num108z2"/>
    <w:rsid w:val="00786F9A"/>
    <w:rPr>
      <w:rFonts w:ascii="Wingdings" w:hAnsi="Wingdings" w:cs="Wingdings"/>
    </w:rPr>
  </w:style>
  <w:style w:type="character" w:customStyle="1" w:styleId="WW8Num109z0">
    <w:name w:val="WW8Num109z0"/>
    <w:rsid w:val="00786F9A"/>
    <w:rPr>
      <w:rFonts w:ascii="Symbol" w:hAnsi="Symbol" w:cs="Symbol"/>
    </w:rPr>
  </w:style>
  <w:style w:type="character" w:customStyle="1" w:styleId="WW8Num111z0">
    <w:name w:val="WW8Num111z0"/>
    <w:rsid w:val="00786F9A"/>
    <w:rPr>
      <w:rFonts w:ascii="Symbol" w:hAnsi="Symbol" w:cs="Symbol"/>
    </w:rPr>
  </w:style>
  <w:style w:type="character" w:customStyle="1" w:styleId="WW8Num111z1">
    <w:name w:val="WW8Num111z1"/>
    <w:rsid w:val="00786F9A"/>
    <w:rPr>
      <w:rFonts w:ascii="Courier New" w:hAnsi="Courier New" w:cs="Courier New"/>
    </w:rPr>
  </w:style>
  <w:style w:type="character" w:customStyle="1" w:styleId="WW8Num111z2">
    <w:name w:val="WW8Num111z2"/>
    <w:rsid w:val="00786F9A"/>
    <w:rPr>
      <w:rFonts w:ascii="Wingdings" w:hAnsi="Wingdings" w:cs="Wingdings"/>
    </w:rPr>
  </w:style>
  <w:style w:type="character" w:customStyle="1" w:styleId="WW8Num113z0">
    <w:name w:val="WW8Num113z0"/>
    <w:rsid w:val="00786F9A"/>
    <w:rPr>
      <w:rFonts w:ascii="Symbol" w:hAnsi="Symbol" w:cs="Symbol"/>
    </w:rPr>
  </w:style>
  <w:style w:type="character" w:customStyle="1" w:styleId="WW8Num113z1">
    <w:name w:val="WW8Num113z1"/>
    <w:rsid w:val="00786F9A"/>
    <w:rPr>
      <w:rFonts w:ascii="Courier New" w:hAnsi="Courier New" w:cs="Courier New"/>
    </w:rPr>
  </w:style>
  <w:style w:type="character" w:customStyle="1" w:styleId="WW8Num113z2">
    <w:name w:val="WW8Num113z2"/>
    <w:rsid w:val="00786F9A"/>
    <w:rPr>
      <w:rFonts w:ascii="Wingdings" w:hAnsi="Wingdings" w:cs="Wingdings"/>
    </w:rPr>
  </w:style>
  <w:style w:type="character" w:customStyle="1" w:styleId="WW8Num114z0">
    <w:name w:val="WW8Num114z0"/>
    <w:rsid w:val="00786F9A"/>
    <w:rPr>
      <w:rFonts w:ascii="Symbol" w:hAnsi="Symbol" w:cs="Symbol"/>
    </w:rPr>
  </w:style>
  <w:style w:type="character" w:customStyle="1" w:styleId="WW8Num116z0">
    <w:name w:val="WW8Num116z0"/>
    <w:rsid w:val="00786F9A"/>
    <w:rPr>
      <w:rFonts w:ascii="Symbol" w:hAnsi="Symbol" w:cs="Symbol"/>
    </w:rPr>
  </w:style>
  <w:style w:type="character" w:customStyle="1" w:styleId="WW8Num116z1">
    <w:name w:val="WW8Num116z1"/>
    <w:rsid w:val="00786F9A"/>
    <w:rPr>
      <w:rFonts w:ascii="Courier New" w:hAnsi="Courier New" w:cs="Courier New"/>
    </w:rPr>
  </w:style>
  <w:style w:type="character" w:customStyle="1" w:styleId="WW8Num116z2">
    <w:name w:val="WW8Num116z2"/>
    <w:rsid w:val="00786F9A"/>
    <w:rPr>
      <w:rFonts w:ascii="Wingdings" w:hAnsi="Wingdings" w:cs="Wingdings"/>
    </w:rPr>
  </w:style>
  <w:style w:type="character" w:customStyle="1" w:styleId="WW8Num118z0">
    <w:name w:val="WW8Num118z0"/>
    <w:rsid w:val="00786F9A"/>
    <w:rPr>
      <w:rFonts w:ascii="Symbol" w:hAnsi="Symbol" w:cs="Symbol"/>
    </w:rPr>
  </w:style>
  <w:style w:type="character" w:customStyle="1" w:styleId="WW8Num119z0">
    <w:name w:val="WW8Num119z0"/>
    <w:rsid w:val="00786F9A"/>
    <w:rPr>
      <w:rFonts w:ascii="Symbol" w:hAnsi="Symbol" w:cs="Symbol"/>
    </w:rPr>
  </w:style>
  <w:style w:type="character" w:customStyle="1" w:styleId="WW8Num119z1">
    <w:name w:val="WW8Num119z1"/>
    <w:rsid w:val="00786F9A"/>
    <w:rPr>
      <w:rFonts w:ascii="Courier New" w:hAnsi="Courier New" w:cs="Courier New"/>
    </w:rPr>
  </w:style>
  <w:style w:type="character" w:customStyle="1" w:styleId="WW8Num119z2">
    <w:name w:val="WW8Num119z2"/>
    <w:rsid w:val="00786F9A"/>
    <w:rPr>
      <w:rFonts w:ascii="Wingdings" w:hAnsi="Wingdings" w:cs="Wingdings"/>
    </w:rPr>
  </w:style>
  <w:style w:type="character" w:customStyle="1" w:styleId="WW8Num120z0">
    <w:name w:val="WW8Num120z0"/>
    <w:rsid w:val="00786F9A"/>
    <w:rPr>
      <w:sz w:val="28"/>
    </w:rPr>
  </w:style>
  <w:style w:type="character" w:customStyle="1" w:styleId="12">
    <w:name w:val="Основной шрифт абзаца1"/>
    <w:rsid w:val="00786F9A"/>
  </w:style>
  <w:style w:type="character" w:customStyle="1" w:styleId="a5">
    <w:name w:val="номер страницы"/>
    <w:basedOn w:val="12"/>
    <w:rsid w:val="00786F9A"/>
  </w:style>
  <w:style w:type="character" w:styleId="a6">
    <w:name w:val="Strong"/>
    <w:qFormat/>
    <w:rsid w:val="00786F9A"/>
    <w:rPr>
      <w:b/>
      <w:bCs/>
    </w:rPr>
  </w:style>
  <w:style w:type="character" w:styleId="a7">
    <w:name w:val="page number"/>
    <w:basedOn w:val="12"/>
    <w:rsid w:val="00786F9A"/>
  </w:style>
  <w:style w:type="character" w:customStyle="1" w:styleId="Iniiaiieoeoo">
    <w:name w:val="Iniiaiie o?eoo"/>
    <w:rsid w:val="00786F9A"/>
  </w:style>
  <w:style w:type="character" w:customStyle="1" w:styleId="FontStyle21">
    <w:name w:val="Font Style21"/>
    <w:rsid w:val="00786F9A"/>
    <w:rPr>
      <w:rFonts w:ascii="Arial" w:hAnsi="Arial" w:cs="Arial"/>
      <w:sz w:val="18"/>
      <w:szCs w:val="18"/>
    </w:rPr>
  </w:style>
  <w:style w:type="character" w:styleId="a8">
    <w:name w:val="Hyperlink"/>
    <w:rsid w:val="00786F9A"/>
    <w:rPr>
      <w:color w:val="0000FF"/>
      <w:u w:val="single"/>
    </w:rPr>
  </w:style>
  <w:style w:type="character" w:customStyle="1" w:styleId="a9">
    <w:name w:val="Основной текст Знак"/>
    <w:rsid w:val="00786F9A"/>
    <w:rPr>
      <w:sz w:val="28"/>
      <w:lang w:val="en-US"/>
    </w:rPr>
  </w:style>
  <w:style w:type="character" w:customStyle="1" w:styleId="aa">
    <w:name w:val="Текст выноски Знак"/>
    <w:rsid w:val="00786F9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86F9A"/>
    <w:rPr>
      <w:sz w:val="24"/>
      <w:szCs w:val="24"/>
    </w:rPr>
  </w:style>
  <w:style w:type="character" w:customStyle="1" w:styleId="ab">
    <w:name w:val="Верхний колонтитул Знак"/>
    <w:basedOn w:val="12"/>
    <w:rsid w:val="00786F9A"/>
  </w:style>
  <w:style w:type="character" w:customStyle="1" w:styleId="ac">
    <w:name w:val="Нижний колонтитул Знак"/>
    <w:uiPriority w:val="99"/>
    <w:rsid w:val="00786F9A"/>
    <w:rPr>
      <w:sz w:val="24"/>
      <w:szCs w:val="24"/>
    </w:rPr>
  </w:style>
  <w:style w:type="character" w:customStyle="1" w:styleId="ad">
    <w:name w:val="Название Знак"/>
    <w:rsid w:val="00786F9A"/>
    <w:rPr>
      <w:b/>
      <w:sz w:val="24"/>
    </w:rPr>
  </w:style>
  <w:style w:type="character" w:styleId="ae">
    <w:name w:val="Emphasis"/>
    <w:qFormat/>
    <w:rsid w:val="00786F9A"/>
    <w:rPr>
      <w:i/>
      <w:iCs/>
    </w:rPr>
  </w:style>
  <w:style w:type="paragraph" w:customStyle="1" w:styleId="af">
    <w:name w:val="Заголовок"/>
    <w:basedOn w:val="a"/>
    <w:next w:val="af0"/>
    <w:rsid w:val="00786F9A"/>
    <w:pPr>
      <w:jc w:val="center"/>
    </w:pPr>
    <w:rPr>
      <w:b/>
      <w:szCs w:val="20"/>
    </w:rPr>
  </w:style>
  <w:style w:type="paragraph" w:styleId="af0">
    <w:name w:val="Body Text"/>
    <w:basedOn w:val="a"/>
    <w:link w:val="13"/>
    <w:rsid w:val="00786F9A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f0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1">
    <w:name w:val="List"/>
    <w:basedOn w:val="af0"/>
    <w:rsid w:val="00786F9A"/>
    <w:rPr>
      <w:rFonts w:cs="Lohit Hindi"/>
    </w:rPr>
  </w:style>
  <w:style w:type="paragraph" w:styleId="af2">
    <w:name w:val="caption"/>
    <w:basedOn w:val="a"/>
    <w:qFormat/>
    <w:rsid w:val="00786F9A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786F9A"/>
    <w:pPr>
      <w:suppressLineNumbers/>
    </w:pPr>
    <w:rPr>
      <w:rFonts w:cs="Lohit Hindi"/>
    </w:rPr>
  </w:style>
  <w:style w:type="paragraph" w:customStyle="1" w:styleId="af3">
    <w:name w:val="Знак Знак Знак Знак Знак Знак Знак Знак Знак Знак Знак Знак Знак Знак Знак Знак Знак"/>
    <w:basedOn w:val="a"/>
    <w:rsid w:val="00786F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786F9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86F9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786F9A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86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6F9A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86F9A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rsid w:val="00786F9A"/>
    <w:pPr>
      <w:widowControl w:val="0"/>
      <w:autoSpaceDE w:val="0"/>
      <w:jc w:val="both"/>
    </w:pPr>
    <w:rPr>
      <w:sz w:val="22"/>
      <w:szCs w:val="22"/>
    </w:rPr>
  </w:style>
  <w:style w:type="paragraph" w:styleId="af6">
    <w:name w:val="Normal (Web)"/>
    <w:basedOn w:val="a"/>
    <w:rsid w:val="00786F9A"/>
    <w:pPr>
      <w:spacing w:before="280" w:after="280"/>
    </w:pPr>
  </w:style>
  <w:style w:type="paragraph" w:styleId="af7">
    <w:name w:val="footer"/>
    <w:basedOn w:val="a"/>
    <w:link w:val="15"/>
    <w:uiPriority w:val="99"/>
    <w:rsid w:val="00786F9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7"/>
    <w:rsid w:val="00786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header"/>
    <w:basedOn w:val="a"/>
    <w:link w:val="16"/>
    <w:rsid w:val="00786F9A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8"/>
    <w:rsid w:val="00786F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786F9A"/>
    <w:pPr>
      <w:spacing w:after="120"/>
    </w:pPr>
    <w:rPr>
      <w:bCs/>
      <w:iCs/>
      <w:sz w:val="16"/>
      <w:szCs w:val="16"/>
    </w:rPr>
  </w:style>
  <w:style w:type="paragraph" w:customStyle="1" w:styleId="af9">
    <w:name w:val="Стиль"/>
    <w:rsid w:val="00786F9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rsid w:val="00786F9A"/>
    <w:pPr>
      <w:spacing w:before="280" w:after="280"/>
    </w:pPr>
  </w:style>
  <w:style w:type="paragraph" w:customStyle="1" w:styleId="17">
    <w:name w:val="Без интервала1"/>
    <w:rsid w:val="00786F9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rsid w:val="00786F9A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rsid w:val="00786F9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a">
    <w:name w:val="Balloon Text"/>
    <w:basedOn w:val="a"/>
    <w:link w:val="19"/>
    <w:rsid w:val="00786F9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rsid w:val="00786F9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786F9A"/>
    <w:pPr>
      <w:spacing w:after="120" w:line="480" w:lineRule="auto"/>
    </w:pPr>
  </w:style>
  <w:style w:type="paragraph" w:customStyle="1" w:styleId="1a">
    <w:name w:val="Абзац списка1"/>
    <w:basedOn w:val="a"/>
    <w:rsid w:val="00786F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b">
    <w:name w:val="No Spacing"/>
    <w:qFormat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c">
    <w:name w:val="Содержимое таблицы"/>
    <w:basedOn w:val="a"/>
    <w:rsid w:val="00786F9A"/>
    <w:pPr>
      <w:suppressLineNumbers/>
    </w:pPr>
  </w:style>
  <w:style w:type="paragraph" w:customStyle="1" w:styleId="afd">
    <w:name w:val="Заголовок таблицы"/>
    <w:basedOn w:val="afc"/>
    <w:rsid w:val="00786F9A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786F9A"/>
  </w:style>
  <w:style w:type="table" w:customStyle="1" w:styleId="1b">
    <w:name w:val="Сетка таблицы1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786F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86F9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86F9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86F9A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86F9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86F9A"/>
    <w:rPr>
      <w:rFonts w:ascii="Calibri" w:eastAsia="Times New Roman" w:hAnsi="Calibri" w:cs="Calibri"/>
      <w:b/>
      <w:bCs/>
      <w:lang w:eastAsia="zh-CN"/>
    </w:rPr>
  </w:style>
  <w:style w:type="numbering" w:customStyle="1" w:styleId="1c">
    <w:name w:val="Нет списка1"/>
    <w:next w:val="a2"/>
    <w:semiHidden/>
    <w:rsid w:val="00786F9A"/>
  </w:style>
  <w:style w:type="paragraph" w:customStyle="1" w:styleId="ConsPlusNormal">
    <w:name w:val="ConsPlusNormal"/>
    <w:rsid w:val="00786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6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semiHidden/>
    <w:rsid w:val="00786F9A"/>
    <w:pPr>
      <w:suppressAutoHyphens w:val="0"/>
    </w:pPr>
    <w:rPr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semiHidden/>
    <w:rsid w:val="00786F9A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786F9A"/>
    <w:rPr>
      <w:vertAlign w:val="superscript"/>
    </w:rPr>
  </w:style>
  <w:style w:type="paragraph" w:customStyle="1" w:styleId="1d">
    <w:name w:val="Заголовок 1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rsid w:val="00786F9A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rsid w:val="00786F9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2">
    <w:name w:val="line number"/>
    <w:basedOn w:val="a0"/>
    <w:rsid w:val="00786F9A"/>
  </w:style>
  <w:style w:type="paragraph" w:styleId="23">
    <w:name w:val="List 2"/>
    <w:basedOn w:val="a"/>
    <w:rsid w:val="00786F9A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rsid w:val="00786F9A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rsid w:val="00786F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Цветовое выделение"/>
    <w:rsid w:val="00786F9A"/>
    <w:rPr>
      <w:b/>
      <w:bCs/>
      <w:color w:val="000080"/>
      <w:sz w:val="20"/>
      <w:szCs w:val="20"/>
    </w:rPr>
  </w:style>
  <w:style w:type="character" w:customStyle="1" w:styleId="aff4">
    <w:name w:val="Гипертекстовая ссылка"/>
    <w:rsid w:val="00786F9A"/>
    <w:rPr>
      <w:b/>
      <w:bCs/>
      <w:color w:val="008000"/>
      <w:sz w:val="20"/>
      <w:szCs w:val="20"/>
      <w:u w:val="single"/>
    </w:rPr>
  </w:style>
  <w:style w:type="paragraph" w:customStyle="1" w:styleId="aff5">
    <w:name w:val="Заголовок статьи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7">
    <w:name w:val="Таблицы (моноширинный)"/>
    <w:basedOn w:val="a"/>
    <w:next w:val="a"/>
    <w:rsid w:val="00786F9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86F9A"/>
    <w:pPr>
      <w:numPr>
        <w:numId w:val="40"/>
      </w:numPr>
    </w:pPr>
  </w:style>
  <w:style w:type="paragraph" w:customStyle="1" w:styleId="FR1">
    <w:name w:val="FR1"/>
    <w:rsid w:val="00786F9A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rsid w:val="00786F9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86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e">
    <w:name w:val="Обычный1"/>
    <w:rsid w:val="00786F9A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rsid w:val="00786F9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86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86F9A"/>
  </w:style>
  <w:style w:type="paragraph" w:customStyle="1" w:styleId="TimesNewRoman">
    <w:name w:val="Обычный + Times New Roman"/>
    <w:aliases w:val="12 пт"/>
    <w:basedOn w:val="a"/>
    <w:rsid w:val="00786F9A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rsid w:val="00786F9A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8">
    <w:name w:val="Title"/>
    <w:basedOn w:val="a"/>
    <w:link w:val="1f"/>
    <w:qFormat/>
    <w:rsid w:val="00786F9A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f">
    <w:name w:val="Название Знак1"/>
    <w:basedOn w:val="a0"/>
    <w:link w:val="aff8"/>
    <w:rsid w:val="00786F9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86F9A"/>
    <w:rPr>
      <w:rFonts w:ascii="Calibri" w:hAnsi="Calibri" w:cs="Times New Roman"/>
    </w:rPr>
  </w:style>
  <w:style w:type="paragraph" w:customStyle="1" w:styleId="Style2">
    <w:name w:val="Style2"/>
    <w:basedOn w:val="a"/>
    <w:rsid w:val="00786F9A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rsid w:val="00786F9A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rsid w:val="00786F9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86F9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86F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86F9A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27">
    <w:name w:val="Сетка таблицы2"/>
    <w:basedOn w:val="a1"/>
    <w:next w:val="a4"/>
    <w:rsid w:val="0078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1 / 1.1 /1"/>
    <w:basedOn w:val="a2"/>
    <w:next w:val="111111"/>
    <w:rsid w:val="00786F9A"/>
  </w:style>
  <w:style w:type="table" w:customStyle="1" w:styleId="36">
    <w:name w:val="Сетка таблицы3"/>
    <w:basedOn w:val="a1"/>
    <w:next w:val="a4"/>
    <w:rsid w:val="007A7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1 / 1.1 /2"/>
    <w:basedOn w:val="a2"/>
    <w:next w:val="111111"/>
    <w:rsid w:val="007A7D2E"/>
    <w:pPr>
      <w:numPr>
        <w:numId w:val="37"/>
      </w:numPr>
    </w:pPr>
  </w:style>
  <w:style w:type="table" w:customStyle="1" w:styleId="41">
    <w:name w:val="Сетка таблицы4"/>
    <w:basedOn w:val="a1"/>
    <w:next w:val="a4"/>
    <w:uiPriority w:val="59"/>
    <w:rsid w:val="00876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B4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73.7</c:v>
                </c:pt>
                <c:pt idx="1">
                  <c:v>63.6</c:v>
                </c:pt>
                <c:pt idx="2">
                  <c:v>100</c:v>
                </c:pt>
                <c:pt idx="3">
                  <c:v>63.2</c:v>
                </c:pt>
                <c:pt idx="4">
                  <c:v>31.8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60</c:v>
                </c:pt>
                <c:pt idx="1">
                  <c:v>70</c:v>
                </c:pt>
                <c:pt idx="2">
                  <c:v>75</c:v>
                </c:pt>
                <c:pt idx="3">
                  <c:v>60</c:v>
                </c:pt>
                <c:pt idx="4">
                  <c:v>30</c:v>
                </c:pt>
                <c:pt idx="5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4 класс</c:v>
                </c:pt>
                <c:pt idx="1">
                  <c:v>русский язык 9 класс</c:v>
                </c:pt>
                <c:pt idx="2">
                  <c:v>русский язык 11 класс</c:v>
                </c:pt>
                <c:pt idx="3">
                  <c:v>математика 4 класс</c:v>
                </c:pt>
                <c:pt idx="4">
                  <c:v>математика 9 класс</c:v>
                </c:pt>
                <c:pt idx="5">
                  <c:v>математика 11 класс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</c:v>
                </c:pt>
                <c:pt idx="1">
                  <c:v>65</c:v>
                </c:pt>
                <c:pt idx="2">
                  <c:v>75</c:v>
                </c:pt>
                <c:pt idx="3">
                  <c:v>33</c:v>
                </c:pt>
                <c:pt idx="4">
                  <c:v>12</c:v>
                </c:pt>
                <c:pt idx="5">
                  <c:v>50</c:v>
                </c:pt>
              </c:numCache>
            </c:numRef>
          </c:val>
        </c:ser>
        <c:axId val="171617664"/>
        <c:axId val="171627648"/>
      </c:barChart>
      <c:catAx>
        <c:axId val="171617664"/>
        <c:scaling>
          <c:orientation val="minMax"/>
        </c:scaling>
        <c:axPos val="b"/>
        <c:tickLblPos val="nextTo"/>
        <c:crossAx val="171627648"/>
        <c:crosses val="autoZero"/>
        <c:auto val="1"/>
        <c:lblAlgn val="ctr"/>
        <c:lblOffset val="100"/>
      </c:catAx>
      <c:valAx>
        <c:axId val="171627648"/>
        <c:scaling>
          <c:orientation val="minMax"/>
        </c:scaling>
        <c:axPos val="l"/>
        <c:majorGridlines/>
        <c:numFmt formatCode="General" sourceLinked="1"/>
        <c:tickLblPos val="nextTo"/>
        <c:crossAx val="17161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2014/2015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34.800000000000004</c:v>
                </c:pt>
                <c:pt idx="1">
                  <c:v>59.4</c:v>
                </c:pt>
                <c:pt idx="2">
                  <c:v>67.7</c:v>
                </c:pt>
                <c:pt idx="3">
                  <c:v>36.800000000000004</c:v>
                </c:pt>
                <c:pt idx="4">
                  <c:v>53.9</c:v>
                </c:pt>
                <c:pt idx="5">
                  <c:v>43.1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58.7</c:v>
                </c:pt>
                <c:pt idx="1">
                  <c:v>55.8</c:v>
                </c:pt>
                <c:pt idx="2">
                  <c:v>55</c:v>
                </c:pt>
                <c:pt idx="3">
                  <c:v>42.7</c:v>
                </c:pt>
                <c:pt idx="4">
                  <c:v>47</c:v>
                </c:pt>
                <c:pt idx="5">
                  <c:v>67.5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55</c:v>
                </c:pt>
                <c:pt idx="1">
                  <c:v>58.5</c:v>
                </c:pt>
                <c:pt idx="2">
                  <c:v>93.8</c:v>
                </c:pt>
                <c:pt idx="3">
                  <c:v>39.700000000000003</c:v>
                </c:pt>
                <c:pt idx="4">
                  <c:v>41.5</c:v>
                </c:pt>
                <c:pt idx="5">
                  <c:v>81.3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71.7</c:v>
                </c:pt>
                <c:pt idx="1">
                  <c:v>62.3</c:v>
                </c:pt>
                <c:pt idx="2">
                  <c:v>75</c:v>
                </c:pt>
                <c:pt idx="3">
                  <c:v>56.7</c:v>
                </c:pt>
                <c:pt idx="4">
                  <c:v>32.200000000000003</c:v>
                </c:pt>
                <c:pt idx="5">
                  <c:v>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 1 ступень</c:v>
                </c:pt>
                <c:pt idx="1">
                  <c:v>русский язык 2 ступень</c:v>
                </c:pt>
                <c:pt idx="2">
                  <c:v>русский язык 3 ступень</c:v>
                </c:pt>
                <c:pt idx="3">
                  <c:v> математика 1 ступень</c:v>
                </c:pt>
                <c:pt idx="4">
                  <c:v>математика 2 ступень</c:v>
                </c:pt>
                <c:pt idx="5">
                  <c:v>математика 3 ступень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67</c:v>
                </c:pt>
                <c:pt idx="1">
                  <c:v>62</c:v>
                </c:pt>
                <c:pt idx="2">
                  <c:v>74</c:v>
                </c:pt>
                <c:pt idx="3">
                  <c:v>56</c:v>
                </c:pt>
                <c:pt idx="4">
                  <c:v>47</c:v>
                </c:pt>
                <c:pt idx="5">
                  <c:v>68</c:v>
                </c:pt>
              </c:numCache>
            </c:numRef>
          </c:val>
        </c:ser>
        <c:axId val="171523456"/>
        <c:axId val="171598976"/>
      </c:barChart>
      <c:catAx>
        <c:axId val="171523456"/>
        <c:scaling>
          <c:orientation val="minMax"/>
        </c:scaling>
        <c:axPos val="b"/>
        <c:tickLblPos val="nextTo"/>
        <c:crossAx val="171598976"/>
        <c:crosses val="autoZero"/>
        <c:auto val="1"/>
        <c:lblAlgn val="ctr"/>
        <c:lblOffset val="100"/>
      </c:catAx>
      <c:valAx>
        <c:axId val="171598976"/>
        <c:scaling>
          <c:orientation val="minMax"/>
        </c:scaling>
        <c:axPos val="l"/>
        <c:majorGridlines/>
        <c:numFmt formatCode="General" sourceLinked="1"/>
        <c:tickLblPos val="nextTo"/>
        <c:crossAx val="17152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77.8</c:v>
                </c:pt>
                <c:pt idx="1">
                  <c:v>55.8</c:v>
                </c:pt>
                <c:pt idx="2">
                  <c:v>80.8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85.2</c:v>
                </c:pt>
                <c:pt idx="1">
                  <c:v>71.900000000000006</c:v>
                </c:pt>
                <c:pt idx="2">
                  <c:v>76.599999999999994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начальное образование</c:v>
                </c:pt>
                <c:pt idx="1">
                  <c:v>основное образование</c:v>
                </c:pt>
                <c:pt idx="2">
                  <c:v>среднее образование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80</c:v>
                </c:pt>
                <c:pt idx="1">
                  <c:v>71</c:v>
                </c:pt>
                <c:pt idx="2">
                  <c:v>76</c:v>
                </c:pt>
              </c:numCache>
            </c:numRef>
          </c:val>
        </c:ser>
        <c:axId val="171788928"/>
        <c:axId val="171794816"/>
      </c:barChart>
      <c:catAx>
        <c:axId val="171788928"/>
        <c:scaling>
          <c:orientation val="minMax"/>
        </c:scaling>
        <c:axPos val="b"/>
        <c:tickLblPos val="nextTo"/>
        <c:crossAx val="171794816"/>
        <c:crosses val="autoZero"/>
        <c:auto val="1"/>
        <c:lblAlgn val="ctr"/>
        <c:lblOffset val="100"/>
      </c:catAx>
      <c:valAx>
        <c:axId val="171794816"/>
        <c:scaling>
          <c:orientation val="minMax"/>
        </c:scaling>
        <c:axPos val="l"/>
        <c:majorGridlines/>
        <c:numFmt formatCode="General" sourceLinked="1"/>
        <c:tickLblPos val="nextTo"/>
        <c:crossAx val="171788928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Государственный вуз</c:v>
                </c:pt>
                <c:pt idx="1">
                  <c:v>техникумы</c:v>
                </c:pt>
                <c:pt idx="2">
                  <c:v>колледжи и др.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Государственный вуз</c:v>
                </c:pt>
                <c:pt idx="1">
                  <c:v>техникумы</c:v>
                </c:pt>
                <c:pt idx="2">
                  <c:v>колледжи и др.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Государственный вуз</c:v>
                </c:pt>
                <c:pt idx="1">
                  <c:v>техникумы</c:v>
                </c:pt>
                <c:pt idx="2">
                  <c:v>колледжи и др.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</c:ser>
        <c:axId val="171804160"/>
        <c:axId val="171805696"/>
      </c:barChart>
      <c:catAx>
        <c:axId val="171804160"/>
        <c:scaling>
          <c:orientation val="minMax"/>
        </c:scaling>
        <c:axPos val="b"/>
        <c:tickLblPos val="nextTo"/>
        <c:crossAx val="171805696"/>
        <c:crosses val="autoZero"/>
        <c:auto val="1"/>
        <c:lblAlgn val="ctr"/>
        <c:lblOffset val="100"/>
      </c:catAx>
      <c:valAx>
        <c:axId val="171805696"/>
        <c:scaling>
          <c:orientation val="minMax"/>
        </c:scaling>
        <c:axPos val="l"/>
        <c:majorGridlines/>
        <c:numFmt formatCode="General" sourceLinked="1"/>
        <c:tickLblPos val="nextTo"/>
        <c:crossAx val="171804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F413-DF83-452A-A797-9132660A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12</Pages>
  <Words>13330</Words>
  <Characters>75985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177</cp:revision>
  <cp:lastPrinted>2020-04-02T12:01:00Z</cp:lastPrinted>
  <dcterms:created xsi:type="dcterms:W3CDTF">2016-06-30T09:16:00Z</dcterms:created>
  <dcterms:modified xsi:type="dcterms:W3CDTF">2020-04-24T08:57:00Z</dcterms:modified>
</cp:coreProperties>
</file>