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D5" w:rsidRDefault="00FD09D5" w:rsidP="00FD09D5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>МУНИЦИПАЛЬНОЕ БЮДЖЕТНОЕ ДОШКОЛЬНОЕ ОБРАЗОВАТЕЛЬНОЕ УЧРЕЖДЕНИЕ «ДЕТСКИЙ САД «КРАСНАЯ ШАПОЧКА» С.ПЕТРОВКА КРАСНОГВАРДЕЙСКОГО РАЙОНА РЕСПУБЛИКИ КРЫМ</w:t>
      </w:r>
    </w:p>
    <w:p w:rsidR="00FD09D5" w:rsidRDefault="00FD09D5" w:rsidP="00FD09D5"/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D09D5" w:rsidTr="00FD09D5">
        <w:tc>
          <w:tcPr>
            <w:tcW w:w="7393" w:type="dxa"/>
            <w:hideMark/>
          </w:tcPr>
          <w:p w:rsidR="00FD09D5" w:rsidRDefault="00FD0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РАССМОТРЕНО</w:t>
            </w:r>
          </w:p>
          <w:p w:rsidR="00FD09D5" w:rsidRDefault="00FD0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:rsidR="00FD09D5" w:rsidRDefault="00195EE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1 от 30.08. 2024</w:t>
            </w:r>
            <w:r w:rsidR="00FD09D5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7393" w:type="dxa"/>
            <w:hideMark/>
          </w:tcPr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</w:t>
            </w:r>
          </w:p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____________Л.А.Колесникова</w:t>
            </w:r>
          </w:p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____________№_____ </w:t>
            </w:r>
          </w:p>
        </w:tc>
      </w:tr>
    </w:tbl>
    <w:p w:rsidR="00FD09D5" w:rsidRDefault="00FD09D5" w:rsidP="00FD09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FD09D5" w:rsidRDefault="00FD09D5" w:rsidP="00FD09D5">
      <w:pPr>
        <w:pStyle w:val="a3"/>
        <w:rPr>
          <w:rFonts w:ascii="Times New Roman" w:hAnsi="Times New Roman"/>
          <w:sz w:val="24"/>
          <w:szCs w:val="24"/>
        </w:rPr>
      </w:pPr>
    </w:p>
    <w:p w:rsidR="00FD09D5" w:rsidRDefault="00FD09D5" w:rsidP="00FD09D5">
      <w:pPr>
        <w:pStyle w:val="a3"/>
        <w:rPr>
          <w:rFonts w:ascii="Times New Roman" w:hAnsi="Times New Roman"/>
          <w:sz w:val="24"/>
          <w:szCs w:val="24"/>
        </w:rPr>
      </w:pPr>
    </w:p>
    <w:p w:rsidR="00FD09D5" w:rsidRDefault="00FD09D5" w:rsidP="00FD09D5">
      <w:pPr>
        <w:pStyle w:val="a3"/>
        <w:rPr>
          <w:rFonts w:ascii="Times New Roman" w:hAnsi="Times New Roman"/>
          <w:sz w:val="24"/>
          <w:szCs w:val="24"/>
        </w:rPr>
      </w:pPr>
    </w:p>
    <w:p w:rsidR="00FD09D5" w:rsidRDefault="00FD09D5" w:rsidP="00FD09D5">
      <w:pPr>
        <w:pStyle w:val="a3"/>
        <w:rPr>
          <w:rFonts w:ascii="Times New Roman" w:hAnsi="Times New Roman"/>
          <w:sz w:val="24"/>
          <w:szCs w:val="24"/>
        </w:rPr>
      </w:pPr>
    </w:p>
    <w:p w:rsidR="00FD09D5" w:rsidRDefault="00FD09D5" w:rsidP="00FD09D5">
      <w:pPr>
        <w:pStyle w:val="a3"/>
        <w:rPr>
          <w:rFonts w:ascii="Times New Roman" w:hAnsi="Times New Roman"/>
          <w:sz w:val="24"/>
          <w:szCs w:val="24"/>
        </w:rPr>
      </w:pPr>
    </w:p>
    <w:p w:rsidR="00FD09D5" w:rsidRDefault="00FD09D5" w:rsidP="00FD09D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И РЕЖИМ ЗАНЯТИЙ </w:t>
      </w:r>
    </w:p>
    <w:p w:rsidR="00FD09D5" w:rsidRDefault="00FD09D5" w:rsidP="00FD09D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возрастных группах муниципального  бюджетного дошкольного образовательного учреждения «Детский сад «Красная шапочка»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/>
          <w:b/>
          <w:sz w:val="32"/>
          <w:szCs w:val="32"/>
        </w:rPr>
        <w:t>.П</w:t>
      </w:r>
      <w:proofErr w:type="gramEnd"/>
      <w:r>
        <w:rPr>
          <w:rFonts w:ascii="Times New Roman" w:hAnsi="Times New Roman"/>
          <w:b/>
          <w:sz w:val="32"/>
          <w:szCs w:val="32"/>
        </w:rPr>
        <w:t>етровка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Красногвардейского района Республики Крым</w:t>
      </w:r>
    </w:p>
    <w:p w:rsidR="00FD09D5" w:rsidRDefault="00195EE2" w:rsidP="00FD09D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 2024 / 2025</w:t>
      </w:r>
      <w:r w:rsidR="00FD09D5">
        <w:rPr>
          <w:rFonts w:ascii="Times New Roman" w:hAnsi="Times New Roman"/>
          <w:b/>
          <w:sz w:val="32"/>
          <w:szCs w:val="32"/>
        </w:rPr>
        <w:t xml:space="preserve">  учебный год</w:t>
      </w:r>
    </w:p>
    <w:p w:rsidR="00FD09D5" w:rsidRDefault="00FD09D5" w:rsidP="00FD09D5">
      <w:pPr>
        <w:rPr>
          <w:sz w:val="32"/>
          <w:szCs w:val="32"/>
        </w:rPr>
      </w:pPr>
    </w:p>
    <w:p w:rsidR="00FD09D5" w:rsidRDefault="00FD09D5" w:rsidP="00FD09D5">
      <w:pPr>
        <w:rPr>
          <w:sz w:val="32"/>
          <w:szCs w:val="32"/>
        </w:rPr>
      </w:pPr>
    </w:p>
    <w:p w:rsidR="00FD09D5" w:rsidRDefault="00FD09D5" w:rsidP="00FD09D5"/>
    <w:p w:rsidR="00FD09D5" w:rsidRDefault="00FD09D5" w:rsidP="00FD09D5"/>
    <w:p w:rsidR="00FD09D5" w:rsidRDefault="00FD09D5" w:rsidP="00FD09D5">
      <w:pPr>
        <w:rPr>
          <w:rFonts w:ascii="Times New Roman" w:hAnsi="Times New Roman"/>
          <w:sz w:val="24"/>
          <w:szCs w:val="24"/>
        </w:rPr>
      </w:pPr>
    </w:p>
    <w:p w:rsidR="00FD09D5" w:rsidRDefault="00FD09D5" w:rsidP="00FD09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195EE2">
        <w:rPr>
          <w:rFonts w:ascii="Times New Roman" w:hAnsi="Times New Roman"/>
          <w:sz w:val="24"/>
          <w:szCs w:val="24"/>
        </w:rPr>
        <w:t>Петровка, 2024</w:t>
      </w:r>
      <w:r>
        <w:rPr>
          <w:rFonts w:ascii="Times New Roman" w:hAnsi="Times New Roman"/>
          <w:sz w:val="24"/>
          <w:szCs w:val="24"/>
        </w:rPr>
        <w:t>г.</w:t>
      </w:r>
    </w:p>
    <w:p w:rsidR="00FD09D5" w:rsidRDefault="00FD09D5" w:rsidP="00FD09D5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МУНИЦИПАЛЬНОЕ БЮДЖЕТНОЕ ДОШКОЛЬНОЕ ОБРАЗОВАТЕЛЬНОЕ УЧРЕЖДЕНИЕ «ДЕТСКИЙ САД «КРАСНАЯ ШАПОЧКА» С.ПЕТРОВКА КРАСНОГВАРДЕЙСКОГО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D09D5" w:rsidTr="00FD09D5">
        <w:tc>
          <w:tcPr>
            <w:tcW w:w="7393" w:type="dxa"/>
            <w:hideMark/>
          </w:tcPr>
          <w:p w:rsidR="00FD09D5" w:rsidRDefault="00FD0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РАССМОТРЕНО</w:t>
            </w:r>
          </w:p>
          <w:p w:rsidR="00FD09D5" w:rsidRDefault="00FD0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:rsidR="00FD09D5" w:rsidRDefault="00FD0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1 от 30.08. 2024г.</w:t>
            </w:r>
          </w:p>
        </w:tc>
        <w:tc>
          <w:tcPr>
            <w:tcW w:w="7393" w:type="dxa"/>
            <w:hideMark/>
          </w:tcPr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</w:t>
            </w:r>
          </w:p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____________Л.А.Колесникова</w:t>
            </w:r>
          </w:p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_______________№____</w:t>
            </w:r>
          </w:p>
        </w:tc>
      </w:tr>
    </w:tbl>
    <w:p w:rsidR="00FD09D5" w:rsidRDefault="00FD09D5" w:rsidP="00FD09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FD09D5" w:rsidRDefault="00FD09D5" w:rsidP="00FD09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РАСПИСАНИЕ  И РЕЖИМ ЗАНЯТИЙ </w:t>
      </w:r>
    </w:p>
    <w:p w:rsidR="00FD09D5" w:rsidRDefault="00FD09D5" w:rsidP="00FD09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возрастных группах муниципального  бюджетного дошкольного образовательного учреждения «Детский сад «Красная шапочка»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/>
          <w:b/>
          <w:sz w:val="28"/>
          <w:szCs w:val="28"/>
        </w:rPr>
        <w:t>етровка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Красногвардейского района Республики Крым</w:t>
      </w:r>
    </w:p>
    <w:p w:rsidR="00FD09D5" w:rsidRDefault="00FD09D5" w:rsidP="00FD09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 2024 / 2025  учебный год</w:t>
      </w:r>
    </w:p>
    <w:p w:rsidR="00FD09D5" w:rsidRDefault="00FD09D5" w:rsidP="00FD09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690" w:type="dxa"/>
        <w:tblLayout w:type="fixed"/>
        <w:tblLook w:val="04A0" w:firstRow="1" w:lastRow="0" w:firstColumn="1" w:lastColumn="0" w:noHBand="0" w:noVBand="1"/>
      </w:tblPr>
      <w:tblGrid>
        <w:gridCol w:w="1951"/>
        <w:gridCol w:w="2266"/>
        <w:gridCol w:w="2266"/>
        <w:gridCol w:w="2266"/>
        <w:gridCol w:w="2266"/>
        <w:gridCol w:w="2266"/>
        <w:gridCol w:w="2409"/>
      </w:tblGrid>
      <w:tr w:rsidR="00FD09D5" w:rsidTr="00FD09D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Дни недели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Первая младшая группа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«Лучики»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(2-3 года)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Вторая младшая  группа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«Звездочки» (3-4 года)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Средняя группа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«Радуга» (4-5 лет)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Старшая группа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«Ромашки» (4-5 лет)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Старшая группа «Солнышко»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(5-6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Подготовительная группа «Жемчужинка»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(6-7 лет)</w:t>
            </w:r>
          </w:p>
        </w:tc>
      </w:tr>
      <w:tr w:rsidR="00FD09D5" w:rsidTr="00FD09D5">
        <w:trPr>
          <w:trHeight w:val="1258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понедельник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1.Речевое развитие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9.00-9.10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1.Физическая культура -11.10-11.20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1. Физическая культура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9.00-9.15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 -9.15-9.30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2.Речевое развитие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9.30-9.45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1.Окружающий мир (природа)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9.00-9.20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 -9.20-9.30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2.Физическая культура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9.30- 9.50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8829C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1.Окружающий мир (краеведение</w:t>
            </w:r>
            <w:r w:rsidR="00FD09D5">
              <w:rPr>
                <w:rFonts w:ascii="Times New Roman" w:hAnsi="Times New Roman"/>
                <w:lang w:eastAsia="en-US"/>
              </w:rPr>
              <w:t>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9.00-9.25</w:t>
            </w:r>
          </w:p>
          <w:p w:rsidR="00FD09D5" w:rsidRDefault="00627A9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 -9.25-9.35</w:t>
            </w:r>
          </w:p>
          <w:p w:rsidR="009C4D82" w:rsidRDefault="00627A97">
            <w:pPr>
              <w:rPr>
                <w:rFonts w:ascii="Times New Roman" w:hAnsi="Times New Roman"/>
                <w:lang w:eastAsia="en-US"/>
              </w:rPr>
            </w:pPr>
            <w:r w:rsidRPr="009C4D82">
              <w:rPr>
                <w:rFonts w:ascii="Times New Roman" w:hAnsi="Times New Roman"/>
                <w:lang w:eastAsia="en-US"/>
              </w:rPr>
              <w:t>2.Рисование</w:t>
            </w:r>
            <w:r w:rsidR="009C4D82">
              <w:rPr>
                <w:rFonts w:ascii="Times New Roman" w:hAnsi="Times New Roman"/>
                <w:lang w:eastAsia="en-US"/>
              </w:rPr>
              <w:t>-</w:t>
            </w:r>
          </w:p>
          <w:p w:rsidR="00627A97" w:rsidRPr="009C4D82" w:rsidRDefault="00627A97">
            <w:pPr>
              <w:rPr>
                <w:rFonts w:ascii="Times New Roman" w:hAnsi="Times New Roman"/>
                <w:lang w:eastAsia="en-US"/>
              </w:rPr>
            </w:pPr>
            <w:r w:rsidRPr="009C4D82">
              <w:rPr>
                <w:rFonts w:ascii="Times New Roman" w:hAnsi="Times New Roman"/>
                <w:lang w:eastAsia="en-US"/>
              </w:rPr>
              <w:t>9.35-9.55</w:t>
            </w:r>
          </w:p>
          <w:p w:rsidR="00627A97" w:rsidRDefault="00627A97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 9.55-10.05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2.Физическая культура</w:t>
            </w:r>
          </w:p>
          <w:p w:rsidR="00FD09D5" w:rsidRDefault="00627A9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10.05</w:t>
            </w:r>
            <w:r w:rsidR="00FD09D5">
              <w:rPr>
                <w:rFonts w:ascii="Times New Roman" w:hAnsi="Times New Roman"/>
                <w:lang w:eastAsia="en-US"/>
              </w:rPr>
              <w:t xml:space="preserve">- </w:t>
            </w:r>
            <w:r>
              <w:rPr>
                <w:rFonts w:ascii="Times New Roman" w:hAnsi="Times New Roman"/>
                <w:lang w:eastAsia="en-US"/>
              </w:rPr>
              <w:t>10.30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1.Окружающий мир (Краеведение)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9.00-9.25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Перерыв-9.25-9.35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2.Рисование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9.35-9.55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Физическая культура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11.35-12.00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1.Окружающий мир (Краеведение)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9.00-9.30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Перерыв-9.30-9.40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2.Лепка - 9.40-10.10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Перерыв-10.10-10.20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Физическая культура</w:t>
            </w:r>
          </w:p>
          <w:p w:rsidR="00FD09D5" w:rsidRDefault="009C4D8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10.3</w:t>
            </w:r>
            <w:r w:rsidR="00FD09D5">
              <w:rPr>
                <w:rFonts w:ascii="Times New Roman" w:hAnsi="Times New Roman"/>
                <w:lang w:eastAsia="en-US"/>
              </w:rPr>
              <w:t>0-10.50</w:t>
            </w:r>
          </w:p>
        </w:tc>
      </w:tr>
      <w:tr w:rsidR="00FD09D5" w:rsidTr="00FD09D5">
        <w:trPr>
          <w:trHeight w:val="27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вторник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1.Математика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9.00-9.10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Музыкальное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11.10-11.20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Музыкальное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9.00-9.15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Перерыв-9.15-9.30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 Математика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9.30-9.45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1.Математика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Перерыв-9.20-9.30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2.Музыкальное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9.30-9.50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1.Математика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9.00-9.25</w:t>
            </w:r>
          </w:p>
          <w:p w:rsidR="009C4D82" w:rsidRPr="009C4D82" w:rsidRDefault="006E7869" w:rsidP="009C4D82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Перерыв-9.25-9.5</w:t>
            </w:r>
            <w:r w:rsidR="00627A97">
              <w:rPr>
                <w:rFonts w:ascii="Times New Roman" w:hAnsi="Times New Roman"/>
                <w:i/>
                <w:lang w:eastAsia="en-US"/>
              </w:rPr>
              <w:t>5</w:t>
            </w:r>
          </w:p>
          <w:p w:rsidR="00FD09D5" w:rsidRDefault="009C4D8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FD09D5">
              <w:rPr>
                <w:rFonts w:ascii="Times New Roman" w:hAnsi="Times New Roman"/>
                <w:lang w:eastAsia="en-US"/>
              </w:rPr>
              <w:t>.Музыкальное</w:t>
            </w:r>
          </w:p>
          <w:p w:rsidR="008829C4" w:rsidRDefault="006E7869" w:rsidP="00627A9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9.55-10.15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1.Математика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9.00-9.25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Перерыв-9.25-9.35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2.Лепка (аппликация)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9.35-9.55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3. Музыкальное </w:t>
            </w:r>
            <w:r>
              <w:rPr>
                <w:rFonts w:ascii="Times New Roman" w:hAnsi="Times New Roman"/>
                <w:lang w:eastAsia="en-US"/>
              </w:rPr>
              <w:lastRenderedPageBreak/>
              <w:t>11.35-12.00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1.Математика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9.00-9.30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 xml:space="preserve">Перерыв-9.30-9.40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2.Рисование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9.40-10.10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Перерыв-10.10-10.20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3.Музыкальное -10.20-10.50</w:t>
            </w:r>
          </w:p>
        </w:tc>
      </w:tr>
      <w:tr w:rsidR="00FD09D5" w:rsidTr="00FD09D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среда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Окружающий мир (природа)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9.00-9.10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2.Физическая культура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11.10-11.20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1. Физическая культура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9.00-9.15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Перерыв-9.15-9.30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Окружающий мир (природа) -9.30-9.45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1.Рисование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(конструирование)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9.00-9.20</w:t>
            </w:r>
          </w:p>
          <w:p w:rsidR="00FD09D5" w:rsidRDefault="008D37C3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Перерыв-9.20-9.30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Физическая культура</w:t>
            </w:r>
          </w:p>
          <w:p w:rsidR="00FD09D5" w:rsidRDefault="008D37C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9.30-9.50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C4" w:rsidRDefault="008829C4" w:rsidP="008829C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1.Подготовка к обучению грамоте</w:t>
            </w:r>
          </w:p>
          <w:p w:rsidR="008829C4" w:rsidRDefault="008829C4" w:rsidP="008829C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9.00-9.25</w:t>
            </w:r>
          </w:p>
          <w:p w:rsidR="008829C4" w:rsidRDefault="008829C4" w:rsidP="008829C4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Перерыв-9.25-9.35</w:t>
            </w:r>
          </w:p>
          <w:p w:rsidR="00FD09D5" w:rsidRDefault="009C4D8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1.Рисование</w:t>
            </w:r>
          </w:p>
          <w:p w:rsidR="00FD09D5" w:rsidRDefault="008829C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9.35-9.55</w:t>
            </w:r>
          </w:p>
          <w:p w:rsidR="00FD09D5" w:rsidRDefault="008829C4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Перерыв-9.55-10.05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Физическая культура</w:t>
            </w:r>
          </w:p>
          <w:p w:rsidR="00FD09D5" w:rsidRDefault="008829C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10.05- 10.30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1.Подготовка к обучению грамоте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9.00-9.25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Перерыв-9.25-9.35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2.Рисование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9.35-9.55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Физическая культура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11.35-12.00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1.Подготовка к обучению грамоте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9.00-9.30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Перерыв-9.30-9.40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2.Природа (Конструирование)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9.40-10.10 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Перерыв-10.10-10.20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Физическая культура 10.20-10.50</w:t>
            </w:r>
          </w:p>
        </w:tc>
      </w:tr>
      <w:tr w:rsidR="00FD09D5" w:rsidTr="00FD09D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четверг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1.Рисование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(конструирование)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9.00-9.10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Музыкальное-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11.10-11.20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1. Музыкальное 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9.00-9.15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Перерыв-9.15-9.30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Рисование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(конструирование)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9.30-9.45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1.Речевое развитие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9.00-9.20</w:t>
            </w:r>
          </w:p>
          <w:p w:rsidR="00FD09D5" w:rsidRDefault="008D37C3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Перерыв-9.20-9.30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2.Музыкальное –</w:t>
            </w:r>
          </w:p>
          <w:p w:rsidR="00FD09D5" w:rsidRDefault="008D37C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9.30-9.50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1.Речевое развитие</w:t>
            </w:r>
          </w:p>
          <w:p w:rsidR="00FD09D5" w:rsidRDefault="008D37C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9.00-9.25</w:t>
            </w:r>
          </w:p>
          <w:p w:rsidR="00FD09D5" w:rsidRDefault="009C4D82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Перерыв-9.25-</w:t>
            </w:r>
            <w:r w:rsidR="006E7869">
              <w:rPr>
                <w:rFonts w:ascii="Times New Roman" w:hAnsi="Times New Roman"/>
                <w:i/>
                <w:lang w:eastAsia="en-US"/>
              </w:rPr>
              <w:t>9.55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2.Музыкальное –</w:t>
            </w:r>
          </w:p>
          <w:p w:rsidR="00FD09D5" w:rsidRDefault="006E786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9.55- 10.15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 Природа (конструирование)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2.Музыкальное-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11.35-12.00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1.Математика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9.00-9.30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Перерыв-9.30-9.40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2.Рисование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9.40-10.10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Перерыв-10.10-10.20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3.Музыкальное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10.20-10.50 </w:t>
            </w:r>
          </w:p>
        </w:tc>
      </w:tr>
      <w:tr w:rsidR="00FD09D5" w:rsidTr="00FD09D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пятница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1.Лепк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lang w:eastAsia="en-US"/>
              </w:rPr>
              <w:t>аппликация)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9.00-9.10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Перерыв-9.10-9.40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2.Физическая культура на воздухе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9.40-9.50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1.Лепк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lang w:eastAsia="en-US"/>
              </w:rPr>
              <w:t>аппликация)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9.00-9.15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2.Физическая культура на воздухе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9.55-10.10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1.Лепк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lang w:eastAsia="en-US"/>
              </w:rPr>
              <w:t>аппликация)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9.00-9.20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2.Физическая культура на воздухе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10.15-10.35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1.Лепк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/>
                <w:lang w:eastAsia="en-US"/>
              </w:rPr>
              <w:t>аппликация)</w:t>
            </w:r>
          </w:p>
          <w:p w:rsidR="009C4D82" w:rsidRDefault="008829C4" w:rsidP="009C4D82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9.00-9.25</w:t>
            </w:r>
            <w:r w:rsidR="009C4D82">
              <w:rPr>
                <w:rFonts w:ascii="Times New Roman" w:hAnsi="Times New Roman"/>
                <w:i/>
                <w:lang w:eastAsia="en-US"/>
              </w:rPr>
              <w:t xml:space="preserve"> </w:t>
            </w:r>
          </w:p>
          <w:p w:rsidR="009C4D82" w:rsidRDefault="009C4D82" w:rsidP="009C4D82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Перерыв-9.25-9.35</w:t>
            </w:r>
          </w:p>
          <w:p w:rsidR="009C4D82" w:rsidRDefault="009C4D82" w:rsidP="009C4D8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2.Природа (конструирование)</w:t>
            </w:r>
          </w:p>
          <w:p w:rsidR="00FD09D5" w:rsidRDefault="009C4D8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9.35-10.00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2.Физическая культура на воздухе</w:t>
            </w:r>
          </w:p>
          <w:p w:rsidR="00FD09D5" w:rsidRDefault="008829C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10.35-10.00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1.Речевое развитие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9.00-9.25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2.Физическая культура на воздухе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11.00-11.25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1.Речевое развитие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9.00-9.30</w:t>
            </w:r>
          </w:p>
          <w:p w:rsidR="00FD09D5" w:rsidRDefault="00FD09D5">
            <w:pPr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Перерыв-9.30-9.40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2.Аппликация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9.40-10.10 (1,3 неделя)</w:t>
            </w:r>
          </w:p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3.Физическая культура на воздухе 11.30-12.00</w:t>
            </w:r>
          </w:p>
        </w:tc>
      </w:tr>
      <w:tr w:rsidR="00FD09D5" w:rsidTr="00FD09D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Длительность НОД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10 минут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 15 минут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20 минут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8829C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25</w:t>
            </w:r>
            <w:r w:rsidR="00FD09D5">
              <w:rPr>
                <w:rFonts w:ascii="Times New Roman" w:hAnsi="Times New Roman"/>
                <w:lang w:eastAsia="en-US"/>
              </w:rPr>
              <w:t xml:space="preserve"> минут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25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30 минут</w:t>
            </w:r>
          </w:p>
        </w:tc>
      </w:tr>
      <w:tr w:rsidR="00FD09D5" w:rsidTr="00FD09D5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Кол-во НОД в неделю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25366F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</w:tr>
    </w:tbl>
    <w:p w:rsidR="00FD09D5" w:rsidRDefault="00FD09D5" w:rsidP="0025366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D09D5" w:rsidRDefault="00FD09D5" w:rsidP="00FD09D5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МУНИЦИПАЛЬНОЕ БЮДЖЕТНОЕ ДОШКОЛЬНОЕ ОБРАЗОВАТЕЛЬНОЕ УЧРЕЖДЕНИЕ «ДЕТСКИЙ САД «КРАСНАЯ ШАПОЧКА» С.ПЕТРОВКА КРАСНОГВАРДЕЙСКОГО РАЙОНА РЕСПУБЛИКИ КРЫМ</w:t>
      </w:r>
    </w:p>
    <w:p w:rsidR="00FD09D5" w:rsidRDefault="00FD09D5" w:rsidP="00FD09D5"/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D09D5" w:rsidTr="00FD09D5">
        <w:tc>
          <w:tcPr>
            <w:tcW w:w="7393" w:type="dxa"/>
            <w:hideMark/>
          </w:tcPr>
          <w:p w:rsidR="00FD09D5" w:rsidRDefault="00FD0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РАССМОТРЕНО</w:t>
            </w:r>
          </w:p>
          <w:p w:rsidR="00FD09D5" w:rsidRDefault="00FD09D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:rsidR="00FD09D5" w:rsidRDefault="0025366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№ 1 от 30.08.2024</w:t>
            </w:r>
            <w:r w:rsidR="00FD09D5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7393" w:type="dxa"/>
            <w:hideMark/>
          </w:tcPr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МБДОУ</w:t>
            </w:r>
          </w:p>
          <w:p w:rsidR="00FD09D5" w:rsidRDefault="00FD09D5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____________Л.А.Колесникова</w:t>
            </w:r>
          </w:p>
          <w:p w:rsidR="00FD09D5" w:rsidRDefault="0025366F">
            <w:pPr>
              <w:pStyle w:val="a3"/>
              <w:spacing w:line="276" w:lineRule="auto"/>
              <w:ind w:left="30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№ ______от  _______ 2024</w:t>
            </w:r>
            <w:r w:rsidR="00FD09D5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</w:tbl>
    <w:p w:rsidR="00FD09D5" w:rsidRDefault="00FD09D5" w:rsidP="00FD09D5">
      <w:pPr>
        <w:spacing w:after="0" w:line="240" w:lineRule="auto"/>
        <w:rPr>
          <w:rFonts w:ascii="Times New Roman" w:hAnsi="Times New Roman"/>
        </w:rPr>
      </w:pPr>
    </w:p>
    <w:p w:rsidR="00FD09D5" w:rsidRDefault="00FD09D5" w:rsidP="00FD09D5">
      <w:pPr>
        <w:spacing w:after="0" w:line="240" w:lineRule="auto"/>
        <w:rPr>
          <w:rFonts w:ascii="Times New Roman" w:hAnsi="Times New Roman"/>
        </w:rPr>
      </w:pPr>
    </w:p>
    <w:p w:rsidR="00FD09D5" w:rsidRDefault="00FD09D5" w:rsidP="00FD09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График проведения досугов и развлечений</w:t>
      </w:r>
    </w:p>
    <w:p w:rsidR="00FD09D5" w:rsidRDefault="00FD09D5" w:rsidP="00FD09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1"/>
        <w:gridCol w:w="6607"/>
        <w:gridCol w:w="3402"/>
        <w:gridCol w:w="3685"/>
      </w:tblGrid>
      <w:tr w:rsidR="00FD09D5" w:rsidTr="00FD09D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FD09D5" w:rsidTr="00FD09D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Досуги и тематические развлечения, проводимые в группах воспитателями</w:t>
            </w:r>
          </w:p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1,3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FD09D5" w:rsidTr="00FD09D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Музыкальные досуги и развлечения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Музыкальный руководитель, воспитатели</w:t>
            </w:r>
          </w:p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D09D5" w:rsidTr="00FD09D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Спортивные досуги и развлечения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Инструктор по физической культуре, музыкальный руководитель, воспитатели </w:t>
            </w:r>
          </w:p>
          <w:p w:rsidR="00FD09D5" w:rsidRDefault="00FD09D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FD09D5" w:rsidRDefault="00FD09D5" w:rsidP="00FD09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D09D5" w:rsidRDefault="00FD09D5" w:rsidP="00FD09D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D09D5" w:rsidRDefault="00FD09D5" w:rsidP="00FD09D5">
      <w:pPr>
        <w:spacing w:after="0" w:line="240" w:lineRule="auto"/>
        <w:rPr>
          <w:rFonts w:ascii="Times New Roman" w:hAnsi="Times New Roman"/>
        </w:rPr>
      </w:pPr>
    </w:p>
    <w:p w:rsidR="00FD09D5" w:rsidRDefault="00FD09D5" w:rsidP="00FD09D5"/>
    <w:p w:rsidR="003C4778" w:rsidRDefault="00013A0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209456830344270487273059057625064489973230298050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Колесникова Любовь Алексеевна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17.09.2024 по 17.09.2025</w:t>
            </w:r>
          </w:p>
        </w:tc>
      </w:tr>
    </w:tbl>
    <w:sectPr xmlns:w="http://schemas.openxmlformats.org/wordprocessingml/2006/main" w:rsidR="003C4778" w:rsidSect="00FD09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106">
    <w:multiLevelType w:val="hybridMultilevel"/>
    <w:lvl w:ilvl="0" w:tplc="49773945">
      <w:start w:val="1"/>
      <w:numFmt w:val="decimal"/>
      <w:lvlText w:val="%1."/>
      <w:lvlJc w:val="left"/>
      <w:pPr>
        <w:ind w:left="720" w:hanging="360"/>
      </w:pPr>
    </w:lvl>
    <w:lvl w:ilvl="1" w:tplc="49773945" w:tentative="1">
      <w:start w:val="1"/>
      <w:numFmt w:val="lowerLetter"/>
      <w:lvlText w:val="%2."/>
      <w:lvlJc w:val="left"/>
      <w:pPr>
        <w:ind w:left="1440" w:hanging="360"/>
      </w:pPr>
    </w:lvl>
    <w:lvl w:ilvl="2" w:tplc="49773945" w:tentative="1">
      <w:start w:val="1"/>
      <w:numFmt w:val="lowerRoman"/>
      <w:lvlText w:val="%3."/>
      <w:lvlJc w:val="right"/>
      <w:pPr>
        <w:ind w:left="2160" w:hanging="180"/>
      </w:pPr>
    </w:lvl>
    <w:lvl w:ilvl="3" w:tplc="49773945" w:tentative="1">
      <w:start w:val="1"/>
      <w:numFmt w:val="decimal"/>
      <w:lvlText w:val="%4."/>
      <w:lvlJc w:val="left"/>
      <w:pPr>
        <w:ind w:left="2880" w:hanging="360"/>
      </w:pPr>
    </w:lvl>
    <w:lvl w:ilvl="4" w:tplc="49773945" w:tentative="1">
      <w:start w:val="1"/>
      <w:numFmt w:val="lowerLetter"/>
      <w:lvlText w:val="%5."/>
      <w:lvlJc w:val="left"/>
      <w:pPr>
        <w:ind w:left="3600" w:hanging="360"/>
      </w:pPr>
    </w:lvl>
    <w:lvl w:ilvl="5" w:tplc="49773945" w:tentative="1">
      <w:start w:val="1"/>
      <w:numFmt w:val="lowerRoman"/>
      <w:lvlText w:val="%6."/>
      <w:lvlJc w:val="right"/>
      <w:pPr>
        <w:ind w:left="4320" w:hanging="180"/>
      </w:pPr>
    </w:lvl>
    <w:lvl w:ilvl="6" w:tplc="49773945" w:tentative="1">
      <w:start w:val="1"/>
      <w:numFmt w:val="decimal"/>
      <w:lvlText w:val="%7."/>
      <w:lvlJc w:val="left"/>
      <w:pPr>
        <w:ind w:left="5040" w:hanging="360"/>
      </w:pPr>
    </w:lvl>
    <w:lvl w:ilvl="7" w:tplc="49773945" w:tentative="1">
      <w:start w:val="1"/>
      <w:numFmt w:val="lowerLetter"/>
      <w:lvlText w:val="%8."/>
      <w:lvlJc w:val="left"/>
      <w:pPr>
        <w:ind w:left="5760" w:hanging="360"/>
      </w:pPr>
    </w:lvl>
    <w:lvl w:ilvl="8" w:tplc="49773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05">
    <w:multiLevelType w:val="hybridMultilevel"/>
    <w:lvl w:ilvl="0" w:tplc="99135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105">
    <w:abstractNumId w:val="17105"/>
  </w:num>
  <w:num w:numId="17106">
    <w:abstractNumId w:val="1710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07"/>
    <w:rsid w:val="00013A09"/>
    <w:rsid w:val="00195EE2"/>
    <w:rsid w:val="0025366F"/>
    <w:rsid w:val="00351406"/>
    <w:rsid w:val="003A4ADC"/>
    <w:rsid w:val="00487107"/>
    <w:rsid w:val="00627A97"/>
    <w:rsid w:val="006E7869"/>
    <w:rsid w:val="008829C4"/>
    <w:rsid w:val="008D37C3"/>
    <w:rsid w:val="009C4D82"/>
    <w:rsid w:val="00F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9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0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D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9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0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12399318" Type="http://schemas.openxmlformats.org/officeDocument/2006/relationships/numbering" Target="numbering.xml"/><Relationship Id="rId316730778" Type="http://schemas.openxmlformats.org/officeDocument/2006/relationships/footnotes" Target="footnotes.xml"/><Relationship Id="rId221855564" Type="http://schemas.openxmlformats.org/officeDocument/2006/relationships/endnotes" Target="endnotes.xml"/><Relationship Id="rId142375146" Type="http://schemas.openxmlformats.org/officeDocument/2006/relationships/comments" Target="comments.xml"/><Relationship Id="rId285691014" Type="http://schemas.microsoft.com/office/2011/relationships/commentsExtended" Target="commentsExtended.xml"/><Relationship Id="rId35892567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Wq8+5KG5P+BR9uRR+LX/naCWj3g=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</SignatureValue>
  <KeyInfo>
    <X509Data>
      <X509Certificate>MIIFsjCCA5oCFCSwXn4G7sFmKd47VcJaZFd5u2PCMA0GCSqGSIb3DQEBCwUAMIGQ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12399318"/>
            <mdssi:RelationshipReference SourceId="rId316730778"/>
            <mdssi:RelationshipReference SourceId="rId221855564"/>
            <mdssi:RelationshipReference SourceId="rId142375146"/>
            <mdssi:RelationshipReference SourceId="rId285691014"/>
            <mdssi:RelationshipReference SourceId="rId358925674"/>
          </Transform>
          <Transform Algorithm="http://www.w3.org/TR/2001/REC-xml-c14n-20010315"/>
        </Transforms>
        <DigestMethod Algorithm="http://www.w3.org/2000/09/xmldsig#sha1"/>
        <DigestValue>2o08nh4R8gRF6TomxQjLSrPjDzQ=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YxfC56cH0lF7RiATccKacAVWU+Q=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kklhMJg+639/T8ktSdm02cFGBYs=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K7rcw9cvK/hMbgDJzvn21Rq8XxM=</DigestValue>
      </Reference>
      <Reference URI="/word/styles.xml?ContentType=application/vnd.openxmlformats-officedocument.wordprocessingml.styles+xml">
        <DigestMethod Algorithm="http://www.w3.org/2000/09/xmldsig#sha1"/>
        <DigestValue>nR9xr+XmBuuJGxoxBUfSpqdSeFs=</DigestValue>
      </Reference>
      <Reference URI="/word/stylesWithEffects.xml?ContentType=application/vnd.ms-word.stylesWithEffects+xml">
        <DigestMethod Algorithm="http://www.w3.org/2000/09/xmldsig#sha1"/>
        <DigestValue>QhPxRZUsByv0iLlhAxSI7EYSuqU=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62jD/2rG0ttFnZ8PxPE8FLvcOnA=</DigestValue>
      </Reference>
    </Manifest>
    <SignatureProperties>
      <SignatureProperty Id="idSignatureTime" Target="#idPackageSignature">
        <mdssi:SignatureTime>
          <mdssi:Format>YYYY-MM-DDThh:mm:ssTZD</mdssi:Format>
          <mdssi:Value>2024-09-17T06:39:14Z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2024-09-16T13:57:00Z</cp:lastPrinted>
  <dcterms:created xsi:type="dcterms:W3CDTF">2024-07-23T08:23:00Z</dcterms:created>
  <dcterms:modified xsi:type="dcterms:W3CDTF">2024-09-16T13:57:00Z</dcterms:modified>
</cp:coreProperties>
</file>