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3A" w:rsidRDefault="0017333A" w:rsidP="0017333A">
      <w:pPr>
        <w:spacing w:after="0"/>
        <w:jc w:val="center"/>
        <w:rPr>
          <w:b/>
          <w:sz w:val="32"/>
          <w:szCs w:val="24"/>
        </w:rPr>
      </w:pPr>
      <w:bookmarkStart w:id="0" w:name="_GoBack"/>
      <w:r w:rsidRPr="0017333A">
        <w:rPr>
          <w:b/>
          <w:sz w:val="32"/>
          <w:szCs w:val="24"/>
        </w:rPr>
        <w:t xml:space="preserve">Трудоустройство выпускников </w:t>
      </w:r>
    </w:p>
    <w:p w:rsidR="00360C45" w:rsidRPr="0017333A" w:rsidRDefault="0017333A" w:rsidP="0017333A">
      <w:pPr>
        <w:spacing w:after="0"/>
        <w:jc w:val="center"/>
        <w:rPr>
          <w:b/>
          <w:sz w:val="32"/>
          <w:szCs w:val="24"/>
        </w:rPr>
      </w:pPr>
      <w:r w:rsidRPr="0017333A">
        <w:rPr>
          <w:b/>
          <w:sz w:val="32"/>
          <w:szCs w:val="24"/>
        </w:rPr>
        <w:t>2021/2022 учебного года</w:t>
      </w:r>
      <w:bookmarkEnd w:id="0"/>
    </w:p>
    <w:p w:rsidR="0017333A" w:rsidRPr="0017333A" w:rsidRDefault="0017333A" w:rsidP="0017333A">
      <w:pPr>
        <w:spacing w:after="0"/>
        <w:jc w:val="center"/>
        <w:rPr>
          <w:b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793"/>
        <w:gridCol w:w="3284"/>
        <w:gridCol w:w="6379"/>
      </w:tblGrid>
      <w:tr w:rsidR="008A3C30" w:rsidRPr="00360C45" w:rsidTr="008A3C30">
        <w:trPr>
          <w:trHeight w:val="482"/>
        </w:trPr>
        <w:tc>
          <w:tcPr>
            <w:tcW w:w="793" w:type="dxa"/>
          </w:tcPr>
          <w:p w:rsidR="008A3C30" w:rsidRPr="001E199D" w:rsidRDefault="008A3C30" w:rsidP="0017333A">
            <w:pPr>
              <w:jc w:val="center"/>
              <w:rPr>
                <w:b/>
                <w:sz w:val="22"/>
              </w:rPr>
            </w:pPr>
            <w:r w:rsidRPr="001E199D">
              <w:rPr>
                <w:b/>
                <w:sz w:val="22"/>
              </w:rPr>
              <w:t>№п/п</w:t>
            </w:r>
          </w:p>
        </w:tc>
        <w:tc>
          <w:tcPr>
            <w:tcW w:w="3284" w:type="dxa"/>
          </w:tcPr>
          <w:p w:rsidR="008A3C30" w:rsidRPr="001E199D" w:rsidRDefault="008A3C30" w:rsidP="0017333A">
            <w:pPr>
              <w:jc w:val="center"/>
              <w:rPr>
                <w:b/>
                <w:sz w:val="22"/>
              </w:rPr>
            </w:pPr>
            <w:r w:rsidRPr="001E199D">
              <w:rPr>
                <w:b/>
                <w:sz w:val="22"/>
              </w:rPr>
              <w:t>ФИО обучающегося</w:t>
            </w:r>
          </w:p>
        </w:tc>
        <w:tc>
          <w:tcPr>
            <w:tcW w:w="6379" w:type="dxa"/>
          </w:tcPr>
          <w:p w:rsidR="008A3C30" w:rsidRPr="001E199D" w:rsidRDefault="008A3C30" w:rsidP="00360C45">
            <w:pPr>
              <w:jc w:val="center"/>
              <w:rPr>
                <w:b/>
                <w:sz w:val="22"/>
              </w:rPr>
            </w:pPr>
          </w:p>
        </w:tc>
      </w:tr>
      <w:tr w:rsidR="0017333A" w:rsidRPr="00360C45" w:rsidTr="008A3C30">
        <w:tc>
          <w:tcPr>
            <w:tcW w:w="793" w:type="dxa"/>
          </w:tcPr>
          <w:p w:rsidR="0017333A" w:rsidRPr="008A3C30" w:rsidRDefault="0017333A" w:rsidP="0017333A">
            <w:pPr>
              <w:jc w:val="center"/>
              <w:rPr>
                <w:b/>
                <w:sz w:val="22"/>
              </w:rPr>
            </w:pPr>
            <w:r w:rsidRPr="008A3C30">
              <w:rPr>
                <w:b/>
                <w:sz w:val="22"/>
              </w:rPr>
              <w:t>1</w:t>
            </w:r>
          </w:p>
        </w:tc>
        <w:tc>
          <w:tcPr>
            <w:tcW w:w="3284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r w:rsidRPr="001E199D">
              <w:rPr>
                <w:sz w:val="22"/>
              </w:rPr>
              <w:t>Баранова Яна Олеговна</w:t>
            </w:r>
          </w:p>
        </w:tc>
        <w:tc>
          <w:tcPr>
            <w:tcW w:w="6379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Романовский колледж индустрии и гостеприимства (специальность графический дизайнер) 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284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proofErr w:type="spellStart"/>
            <w:r w:rsidRPr="001E199D">
              <w:rPr>
                <w:sz w:val="22"/>
              </w:rPr>
              <w:t>Баландин</w:t>
            </w:r>
            <w:proofErr w:type="spellEnd"/>
            <w:r w:rsidRPr="001E199D">
              <w:rPr>
                <w:sz w:val="22"/>
              </w:rPr>
              <w:t xml:space="preserve"> Роман Романович</w:t>
            </w:r>
          </w:p>
        </w:tc>
        <w:tc>
          <w:tcPr>
            <w:tcW w:w="6379" w:type="dxa"/>
          </w:tcPr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КФУ</w:t>
            </w:r>
          </w:p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Г. Ялта</w:t>
            </w:r>
          </w:p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Гуманитарно-педагогическая академия </w:t>
            </w:r>
          </w:p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(филология, английский язык)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Pr="004B2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284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r w:rsidRPr="001E199D">
              <w:rPr>
                <w:sz w:val="22"/>
              </w:rPr>
              <w:t>Билык Олеся Олеговна</w:t>
            </w:r>
          </w:p>
        </w:tc>
        <w:tc>
          <w:tcPr>
            <w:tcW w:w="6379" w:type="dxa"/>
          </w:tcPr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Таврический колледж(операционная деятельность в логистике</w:t>
            </w:r>
            <w:r>
              <w:rPr>
                <w:sz w:val="22"/>
              </w:rPr>
              <w:br/>
              <w:t>) заочно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Pr="004B2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284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r w:rsidRPr="001E199D">
              <w:rPr>
                <w:sz w:val="22"/>
              </w:rPr>
              <w:t>Иванова Мария Андреевна</w:t>
            </w:r>
          </w:p>
        </w:tc>
        <w:tc>
          <w:tcPr>
            <w:tcW w:w="6379" w:type="dxa"/>
          </w:tcPr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Романовский колледж индустрии и гостеприимства (специальность </w:t>
            </w:r>
          </w:p>
          <w:p w:rsidR="0017333A" w:rsidRPr="001E199D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повар)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Pr="004B2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3284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proofErr w:type="spellStart"/>
            <w:r w:rsidRPr="001E199D">
              <w:rPr>
                <w:sz w:val="22"/>
              </w:rPr>
              <w:t>Карпушова</w:t>
            </w:r>
            <w:proofErr w:type="spellEnd"/>
            <w:r w:rsidRPr="001E199D">
              <w:rPr>
                <w:sz w:val="22"/>
              </w:rPr>
              <w:t xml:space="preserve"> </w:t>
            </w:r>
            <w:proofErr w:type="spellStart"/>
            <w:r w:rsidRPr="001E199D">
              <w:rPr>
                <w:sz w:val="22"/>
              </w:rPr>
              <w:t>Дарина</w:t>
            </w:r>
            <w:proofErr w:type="spellEnd"/>
            <w:r w:rsidRPr="001E199D">
              <w:rPr>
                <w:sz w:val="22"/>
              </w:rPr>
              <w:t xml:space="preserve"> Константиновна</w:t>
            </w:r>
          </w:p>
        </w:tc>
        <w:tc>
          <w:tcPr>
            <w:tcW w:w="6379" w:type="dxa"/>
          </w:tcPr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Крымский медицинский колледж</w:t>
            </w:r>
          </w:p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(акушерское дело)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Pr="004B2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3284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r w:rsidRPr="001E199D">
              <w:rPr>
                <w:sz w:val="22"/>
              </w:rPr>
              <w:t>Карпов Вадим Александрович</w:t>
            </w:r>
          </w:p>
        </w:tc>
        <w:tc>
          <w:tcPr>
            <w:tcW w:w="6379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КФУ (бизнес-информатика) коммерция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Pr="004B2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3284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proofErr w:type="spellStart"/>
            <w:r w:rsidRPr="001E199D">
              <w:rPr>
                <w:sz w:val="22"/>
              </w:rPr>
              <w:t>Люманов</w:t>
            </w:r>
            <w:proofErr w:type="spellEnd"/>
            <w:r w:rsidRPr="001E199D">
              <w:rPr>
                <w:sz w:val="22"/>
              </w:rPr>
              <w:t xml:space="preserve"> Ильяс </w:t>
            </w:r>
            <w:proofErr w:type="spellStart"/>
            <w:r w:rsidRPr="001E199D">
              <w:rPr>
                <w:sz w:val="22"/>
              </w:rPr>
              <w:t>Марленович</w:t>
            </w:r>
            <w:proofErr w:type="spellEnd"/>
          </w:p>
        </w:tc>
        <w:tc>
          <w:tcPr>
            <w:tcW w:w="6379" w:type="dxa"/>
          </w:tcPr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КФУ</w:t>
            </w:r>
          </w:p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(экономический факультет)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Pr="004B2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3284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proofErr w:type="spellStart"/>
            <w:r w:rsidRPr="001E199D">
              <w:rPr>
                <w:sz w:val="22"/>
              </w:rPr>
              <w:t>Мелешков</w:t>
            </w:r>
            <w:proofErr w:type="spellEnd"/>
            <w:r w:rsidRPr="001E199D">
              <w:rPr>
                <w:sz w:val="22"/>
              </w:rPr>
              <w:t xml:space="preserve"> Никита Александрович</w:t>
            </w:r>
          </w:p>
        </w:tc>
        <w:tc>
          <w:tcPr>
            <w:tcW w:w="6379" w:type="dxa"/>
          </w:tcPr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Михайловская артиллерийская академия </w:t>
            </w:r>
          </w:p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(применение подразделений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артиллерии) </w:t>
            </w:r>
          </w:p>
          <w:p w:rsidR="0017333A" w:rsidRPr="001E199D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г. Санкт-Петербург)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Pr="004B2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3284" w:type="dxa"/>
          </w:tcPr>
          <w:p w:rsidR="0017333A" w:rsidRPr="009C64C5" w:rsidRDefault="0017333A" w:rsidP="0017333A">
            <w:pPr>
              <w:spacing w:after="0"/>
              <w:rPr>
                <w:sz w:val="22"/>
                <w:szCs w:val="24"/>
              </w:rPr>
            </w:pPr>
            <w:r w:rsidRPr="009C64C5">
              <w:rPr>
                <w:sz w:val="22"/>
                <w:szCs w:val="24"/>
              </w:rPr>
              <w:t>Мостовской Валентин Борисович</w:t>
            </w:r>
          </w:p>
        </w:tc>
        <w:tc>
          <w:tcPr>
            <w:tcW w:w="6379" w:type="dxa"/>
          </w:tcPr>
          <w:p w:rsidR="0017333A" w:rsidRDefault="0017333A" w:rsidP="0017333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КФУ</w:t>
            </w:r>
          </w:p>
          <w:p w:rsidR="0017333A" w:rsidRPr="0017333A" w:rsidRDefault="0017333A" w:rsidP="0017333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(физика)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284" w:type="dxa"/>
          </w:tcPr>
          <w:p w:rsidR="0017333A" w:rsidRPr="009C64C5" w:rsidRDefault="0017333A" w:rsidP="0017333A">
            <w:pPr>
              <w:spacing w:after="0"/>
              <w:rPr>
                <w:sz w:val="22"/>
              </w:rPr>
            </w:pPr>
            <w:r w:rsidRPr="009C64C5">
              <w:rPr>
                <w:sz w:val="22"/>
              </w:rPr>
              <w:t>Муляр Александра Николаевна</w:t>
            </w:r>
          </w:p>
          <w:p w:rsidR="0017333A" w:rsidRPr="009C64C5" w:rsidRDefault="0017333A" w:rsidP="0017333A">
            <w:pPr>
              <w:spacing w:after="0"/>
              <w:rPr>
                <w:sz w:val="22"/>
              </w:rPr>
            </w:pPr>
          </w:p>
        </w:tc>
        <w:tc>
          <w:tcPr>
            <w:tcW w:w="6379" w:type="dxa"/>
          </w:tcPr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Крымский колледж общественного питания и торговли </w:t>
            </w:r>
          </w:p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(земельно-имущественные отношения) 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3284" w:type="dxa"/>
          </w:tcPr>
          <w:p w:rsidR="0017333A" w:rsidRPr="009C64C5" w:rsidRDefault="0017333A" w:rsidP="0017333A">
            <w:pPr>
              <w:spacing w:after="0"/>
              <w:rPr>
                <w:sz w:val="22"/>
              </w:rPr>
            </w:pPr>
            <w:r w:rsidRPr="009C64C5">
              <w:rPr>
                <w:sz w:val="22"/>
              </w:rPr>
              <w:t>Мухамеджанов Руслан Маратович</w:t>
            </w:r>
          </w:p>
        </w:tc>
        <w:tc>
          <w:tcPr>
            <w:tcW w:w="6379" w:type="dxa"/>
          </w:tcPr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Санкт-Петербургский государственный университет промышленных технологий и дизайна (теплоэнергетика и теплотехника)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Pr="004B2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3284" w:type="dxa"/>
          </w:tcPr>
          <w:p w:rsidR="0017333A" w:rsidRPr="009C64C5" w:rsidRDefault="0017333A" w:rsidP="0017333A">
            <w:pPr>
              <w:spacing w:after="0"/>
              <w:rPr>
                <w:sz w:val="22"/>
                <w:szCs w:val="24"/>
              </w:rPr>
            </w:pPr>
            <w:proofErr w:type="spellStart"/>
            <w:r w:rsidRPr="009C64C5">
              <w:rPr>
                <w:sz w:val="22"/>
                <w:szCs w:val="24"/>
              </w:rPr>
              <w:t>Огиренко</w:t>
            </w:r>
            <w:proofErr w:type="spellEnd"/>
            <w:r w:rsidRPr="009C64C5">
              <w:rPr>
                <w:sz w:val="22"/>
                <w:szCs w:val="24"/>
              </w:rPr>
              <w:t xml:space="preserve"> Анастасия Юрьевна</w:t>
            </w:r>
          </w:p>
        </w:tc>
        <w:tc>
          <w:tcPr>
            <w:tcW w:w="6379" w:type="dxa"/>
          </w:tcPr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Севастопольский государственный университет (</w:t>
            </w:r>
            <w:proofErr w:type="spellStart"/>
            <w:r>
              <w:rPr>
                <w:sz w:val="22"/>
              </w:rPr>
              <w:t>педобразование</w:t>
            </w:r>
            <w:proofErr w:type="spellEnd"/>
            <w:r>
              <w:rPr>
                <w:sz w:val="22"/>
              </w:rPr>
              <w:t xml:space="preserve"> с двумя профилями обучения)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3284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proofErr w:type="spellStart"/>
            <w:r w:rsidRPr="001E199D">
              <w:rPr>
                <w:sz w:val="22"/>
              </w:rPr>
              <w:t>Плашихин</w:t>
            </w:r>
            <w:proofErr w:type="spellEnd"/>
            <w:r w:rsidRPr="001E199D">
              <w:rPr>
                <w:sz w:val="22"/>
              </w:rPr>
              <w:t xml:space="preserve"> Игорь Олегович</w:t>
            </w:r>
          </w:p>
        </w:tc>
        <w:tc>
          <w:tcPr>
            <w:tcW w:w="6379" w:type="dxa"/>
          </w:tcPr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Крымский колледж общественного питания и торговли </w:t>
            </w:r>
          </w:p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(земельно-имущественные отношения) 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Pr="004B2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3284" w:type="dxa"/>
          </w:tcPr>
          <w:p w:rsidR="0017333A" w:rsidRPr="001E199D" w:rsidRDefault="0017333A" w:rsidP="0017333A">
            <w:pPr>
              <w:spacing w:after="0"/>
              <w:rPr>
                <w:sz w:val="22"/>
              </w:rPr>
            </w:pPr>
            <w:proofErr w:type="spellStart"/>
            <w:r w:rsidRPr="001E199D">
              <w:rPr>
                <w:sz w:val="22"/>
              </w:rPr>
              <w:t>Рахматова</w:t>
            </w:r>
            <w:proofErr w:type="spellEnd"/>
            <w:r w:rsidRPr="001E199D">
              <w:rPr>
                <w:sz w:val="22"/>
              </w:rPr>
              <w:t xml:space="preserve"> Алина Руслановна</w:t>
            </w:r>
          </w:p>
        </w:tc>
        <w:tc>
          <w:tcPr>
            <w:tcW w:w="6379" w:type="dxa"/>
          </w:tcPr>
          <w:p w:rsid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КФУ</w:t>
            </w:r>
          </w:p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(филология, русский язык и литература)</w:t>
            </w:r>
          </w:p>
        </w:tc>
      </w:tr>
      <w:tr w:rsidR="0017333A" w:rsidRPr="00360C45" w:rsidTr="008A3C30">
        <w:tc>
          <w:tcPr>
            <w:tcW w:w="793" w:type="dxa"/>
          </w:tcPr>
          <w:p w:rsidR="0017333A" w:rsidRPr="004B2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3284" w:type="dxa"/>
          </w:tcPr>
          <w:p w:rsidR="0017333A" w:rsidRPr="009C64C5" w:rsidRDefault="0017333A" w:rsidP="0017333A">
            <w:pPr>
              <w:spacing w:after="0"/>
              <w:rPr>
                <w:sz w:val="22"/>
              </w:rPr>
            </w:pPr>
            <w:proofErr w:type="spellStart"/>
            <w:r w:rsidRPr="009C64C5">
              <w:rPr>
                <w:sz w:val="22"/>
              </w:rPr>
              <w:t>Тсарманиду</w:t>
            </w:r>
            <w:proofErr w:type="spellEnd"/>
            <w:r w:rsidRPr="009C64C5">
              <w:rPr>
                <w:sz w:val="22"/>
              </w:rPr>
              <w:t xml:space="preserve"> </w:t>
            </w:r>
            <w:proofErr w:type="spellStart"/>
            <w:r w:rsidRPr="009C64C5">
              <w:rPr>
                <w:sz w:val="22"/>
              </w:rPr>
              <w:t>Мариа</w:t>
            </w:r>
            <w:proofErr w:type="spellEnd"/>
          </w:p>
        </w:tc>
        <w:tc>
          <w:tcPr>
            <w:tcW w:w="6379" w:type="dxa"/>
          </w:tcPr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КФУ Медицинская академия им </w:t>
            </w:r>
            <w:proofErr w:type="spellStart"/>
            <w:r>
              <w:rPr>
                <w:sz w:val="22"/>
              </w:rPr>
              <w:t>В.И.Вернадского</w:t>
            </w:r>
            <w:proofErr w:type="spellEnd"/>
            <w:r>
              <w:rPr>
                <w:sz w:val="22"/>
              </w:rPr>
              <w:t xml:space="preserve"> (лечебное дело)</w:t>
            </w:r>
          </w:p>
        </w:tc>
      </w:tr>
      <w:tr w:rsidR="0017333A" w:rsidRPr="009C64C5" w:rsidTr="008A3C30">
        <w:tc>
          <w:tcPr>
            <w:tcW w:w="793" w:type="dxa"/>
          </w:tcPr>
          <w:p w:rsidR="0017333A" w:rsidRPr="009C64C5" w:rsidRDefault="0017333A" w:rsidP="001733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3284" w:type="dxa"/>
          </w:tcPr>
          <w:p w:rsidR="0017333A" w:rsidRPr="009C64C5" w:rsidRDefault="0017333A" w:rsidP="0017333A">
            <w:pPr>
              <w:spacing w:after="0"/>
              <w:rPr>
                <w:sz w:val="22"/>
              </w:rPr>
            </w:pPr>
            <w:r w:rsidRPr="009C64C5">
              <w:rPr>
                <w:sz w:val="22"/>
              </w:rPr>
              <w:t>Хромов Алексей Николаевич</w:t>
            </w:r>
          </w:p>
        </w:tc>
        <w:tc>
          <w:tcPr>
            <w:tcW w:w="6379" w:type="dxa"/>
          </w:tcPr>
          <w:p w:rsidR="0017333A" w:rsidRPr="0017333A" w:rsidRDefault="0017333A" w:rsidP="0017333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Железнодорожный техникум</w:t>
            </w:r>
          </w:p>
        </w:tc>
      </w:tr>
    </w:tbl>
    <w:p w:rsidR="00360C45" w:rsidRPr="009C64C5" w:rsidRDefault="00360C45" w:rsidP="00F54904">
      <w:pPr>
        <w:rPr>
          <w:sz w:val="22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w:rsidR="00360C45" w:rsidRPr="009C64C5" w:rsidSect="00360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39">
    <w:multiLevelType w:val="hybridMultilevel"/>
    <w:lvl w:ilvl="0" w:tplc="37587453">
      <w:start w:val="1"/>
      <w:numFmt w:val="decimal"/>
      <w:lvlText w:val="%1."/>
      <w:lvlJc w:val="left"/>
      <w:pPr>
        <w:ind w:left="720" w:hanging="360"/>
      </w:pPr>
    </w:lvl>
    <w:lvl w:ilvl="1" w:tplc="37587453" w:tentative="1">
      <w:start w:val="1"/>
      <w:numFmt w:val="lowerLetter"/>
      <w:lvlText w:val="%2."/>
      <w:lvlJc w:val="left"/>
      <w:pPr>
        <w:ind w:left="1440" w:hanging="360"/>
      </w:pPr>
    </w:lvl>
    <w:lvl w:ilvl="2" w:tplc="37587453" w:tentative="1">
      <w:start w:val="1"/>
      <w:numFmt w:val="lowerRoman"/>
      <w:lvlText w:val="%3."/>
      <w:lvlJc w:val="right"/>
      <w:pPr>
        <w:ind w:left="2160" w:hanging="180"/>
      </w:pPr>
    </w:lvl>
    <w:lvl w:ilvl="3" w:tplc="37587453" w:tentative="1">
      <w:start w:val="1"/>
      <w:numFmt w:val="decimal"/>
      <w:lvlText w:val="%4."/>
      <w:lvlJc w:val="left"/>
      <w:pPr>
        <w:ind w:left="2880" w:hanging="360"/>
      </w:pPr>
    </w:lvl>
    <w:lvl w:ilvl="4" w:tplc="37587453" w:tentative="1">
      <w:start w:val="1"/>
      <w:numFmt w:val="lowerLetter"/>
      <w:lvlText w:val="%5."/>
      <w:lvlJc w:val="left"/>
      <w:pPr>
        <w:ind w:left="3600" w:hanging="360"/>
      </w:pPr>
    </w:lvl>
    <w:lvl w:ilvl="5" w:tplc="37587453" w:tentative="1">
      <w:start w:val="1"/>
      <w:numFmt w:val="lowerRoman"/>
      <w:lvlText w:val="%6."/>
      <w:lvlJc w:val="right"/>
      <w:pPr>
        <w:ind w:left="4320" w:hanging="180"/>
      </w:pPr>
    </w:lvl>
    <w:lvl w:ilvl="6" w:tplc="37587453" w:tentative="1">
      <w:start w:val="1"/>
      <w:numFmt w:val="decimal"/>
      <w:lvlText w:val="%7."/>
      <w:lvlJc w:val="left"/>
      <w:pPr>
        <w:ind w:left="5040" w:hanging="360"/>
      </w:pPr>
    </w:lvl>
    <w:lvl w:ilvl="7" w:tplc="37587453" w:tentative="1">
      <w:start w:val="1"/>
      <w:numFmt w:val="lowerLetter"/>
      <w:lvlText w:val="%8."/>
      <w:lvlJc w:val="left"/>
      <w:pPr>
        <w:ind w:left="5760" w:hanging="360"/>
      </w:pPr>
    </w:lvl>
    <w:lvl w:ilvl="8" w:tplc="37587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8">
    <w:multiLevelType w:val="hybridMultilevel"/>
    <w:lvl w:ilvl="0" w:tplc="55298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38">
    <w:abstractNumId w:val="7538"/>
  </w:num>
  <w:num w:numId="7539">
    <w:abstractNumId w:val="753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45"/>
    <w:rsid w:val="0017333A"/>
    <w:rsid w:val="001E199D"/>
    <w:rsid w:val="00254086"/>
    <w:rsid w:val="00265F73"/>
    <w:rsid w:val="002A19B0"/>
    <w:rsid w:val="002A5175"/>
    <w:rsid w:val="0033124E"/>
    <w:rsid w:val="00360C45"/>
    <w:rsid w:val="00416421"/>
    <w:rsid w:val="004A3E9A"/>
    <w:rsid w:val="004B24C5"/>
    <w:rsid w:val="00552853"/>
    <w:rsid w:val="00594057"/>
    <w:rsid w:val="005B5A90"/>
    <w:rsid w:val="005F2DF3"/>
    <w:rsid w:val="00642F80"/>
    <w:rsid w:val="006966D8"/>
    <w:rsid w:val="007465CB"/>
    <w:rsid w:val="00786E50"/>
    <w:rsid w:val="007C3CBD"/>
    <w:rsid w:val="00826393"/>
    <w:rsid w:val="008A3C30"/>
    <w:rsid w:val="00980DA8"/>
    <w:rsid w:val="009C64C5"/>
    <w:rsid w:val="00A4212D"/>
    <w:rsid w:val="00A46019"/>
    <w:rsid w:val="00AD5389"/>
    <w:rsid w:val="00B94BF1"/>
    <w:rsid w:val="00BE08B0"/>
    <w:rsid w:val="00C42EAE"/>
    <w:rsid w:val="00C67FDB"/>
    <w:rsid w:val="00C82932"/>
    <w:rsid w:val="00CF682A"/>
    <w:rsid w:val="00E00C64"/>
    <w:rsid w:val="00EB5E62"/>
    <w:rsid w:val="00EC246D"/>
    <w:rsid w:val="00F5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D148"/>
  <w15:docId w15:val="{E505BF83-FD09-4CE0-ADA2-B4890830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2D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086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852959992" Type="http://schemas.openxmlformats.org/officeDocument/2006/relationships/numbering" Target="numbering.xml"/><Relationship Id="rId826199207" Type="http://schemas.openxmlformats.org/officeDocument/2006/relationships/footnotes" Target="footnotes.xml"/><Relationship Id="rId556408071" Type="http://schemas.openxmlformats.org/officeDocument/2006/relationships/endnotes" Target="endnotes.xml"/><Relationship Id="rId172623923" Type="http://schemas.openxmlformats.org/officeDocument/2006/relationships/comments" Target="comments.xml"/><Relationship Id="rId334357973" Type="http://schemas.microsoft.com/office/2011/relationships/commentsExtended" Target="commentsExtended.xml"/><Relationship Id="rId73609096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Ga1VvLyHOgWkfimNM6OQ5Ielv/A=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852959992"/>
            <mdssi:RelationshipReference SourceId="rId826199207"/>
            <mdssi:RelationshipReference SourceId="rId556408071"/>
            <mdssi:RelationshipReference SourceId="rId172623923"/>
            <mdssi:RelationshipReference SourceId="rId334357973"/>
            <mdssi:RelationshipReference SourceId="rId736090962"/>
          </Transform>
          <Transform Algorithm="http://www.w3.org/TR/2001/REC-xml-c14n-20010315"/>
        </Transforms>
        <DigestMethod Algorithm="http://www.w3.org/2000/09/xmldsig#sha1"/>
        <DigestValue>0Z4leEDBJKGqXiFlTrFQerUtzDA=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v1Kk3GlPOuSm4Q/B8dkWaDAAx4I=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FhTO7VptnLBauHwm2T5knZ53nM8=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ZPqj7CGuHXzDqatN1rvkDLY06bI=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qd7o7fbrhZYEiDqUCyAwK9hfkyI=</DigestValue>
      </Reference>
      <Reference URI="/word/styles.xml?ContentType=application/vnd.openxmlformats-officedocument.wordprocessingml.styles+xml">
        <DigestMethod Algorithm="http://www.w3.org/2000/09/xmldsig#sha1"/>
        <DigestValue>ZhQDjqpskbKYnKJAz8oidc4tS8A=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2022-12-07T06:59:03Z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2022-09-13T21:42:00Z</cp:lastPrinted>
  <dcterms:created xsi:type="dcterms:W3CDTF">2022-12-07T06:24:00Z</dcterms:created>
  <dcterms:modified xsi:type="dcterms:W3CDTF">2022-12-07T06:24:00Z</dcterms:modified>
</cp:coreProperties>
</file>