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F2" w:rsidRPr="009363F2" w:rsidRDefault="009363F2" w:rsidP="00936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3F2">
        <w:rPr>
          <w:rFonts w:ascii="Times New Roman" w:hAnsi="Times New Roman" w:cs="Times New Roman"/>
          <w:b/>
          <w:sz w:val="28"/>
          <w:szCs w:val="28"/>
        </w:rPr>
        <w:t>Каталог Республиканской выставки «Образование и карьера»</w:t>
      </w:r>
    </w:p>
    <w:p w:rsidR="008E21E2" w:rsidRPr="00CE0639" w:rsidRDefault="008E21E2" w:rsidP="008E2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6" w:type="dxa"/>
        <w:tblCellSpacing w:w="0" w:type="dxa"/>
        <w:tblBorders>
          <w:top w:val="single" w:sz="6" w:space="0" w:color="C9C9C9"/>
          <w:right w:val="single" w:sz="6" w:space="0" w:color="C9C9C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76"/>
        <w:gridCol w:w="3118"/>
        <w:gridCol w:w="3402"/>
      </w:tblGrid>
      <w:tr w:rsidR="008E21E2" w:rsidRPr="00CE0639" w:rsidTr="00DD5FC7">
        <w:trPr>
          <w:tblHeader/>
          <w:tblCellSpacing w:w="0" w:type="dxa"/>
        </w:trPr>
        <w:tc>
          <w:tcPr>
            <w:tcW w:w="3276" w:type="dxa"/>
            <w:tcBorders>
              <w:left w:val="single" w:sz="6" w:space="0" w:color="C9C9C9"/>
              <w:bottom w:val="single" w:sz="6" w:space="0" w:color="C9C9C9"/>
            </w:tcBorders>
            <w:shd w:val="clear" w:color="auto" w:fill="F2F2F2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b/>
                <w:bCs/>
                <w:color w:val="005416"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3118" w:type="dxa"/>
            <w:tcBorders>
              <w:left w:val="single" w:sz="6" w:space="0" w:color="C9C9C9"/>
              <w:bottom w:val="single" w:sz="6" w:space="0" w:color="C9C9C9"/>
            </w:tcBorders>
            <w:shd w:val="clear" w:color="auto" w:fill="F2F2F2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b/>
                <w:bCs/>
                <w:color w:val="005416"/>
                <w:sz w:val="24"/>
                <w:szCs w:val="24"/>
              </w:rPr>
              <w:t>Ссылка на видео</w:t>
            </w:r>
          </w:p>
        </w:tc>
        <w:tc>
          <w:tcPr>
            <w:tcW w:w="3402" w:type="dxa"/>
            <w:tcBorders>
              <w:left w:val="single" w:sz="6" w:space="0" w:color="C9C9C9"/>
              <w:bottom w:val="single" w:sz="6" w:space="0" w:color="C9C9C9"/>
            </w:tcBorders>
            <w:shd w:val="clear" w:color="auto" w:fill="F2F2F2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b/>
                <w:bCs/>
                <w:color w:val="005416"/>
                <w:sz w:val="24"/>
                <w:szCs w:val="24"/>
              </w:rPr>
              <w:t>Контакты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образовательное учреждение дополнительного образования Республики Крым «Малая академия наук «Искатель»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</w:t>
              </w:r>
            </w:hyperlink>
            <w:r w:rsidR="008E21E2"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(3652)27-40-21</w:t>
            </w:r>
          </w:p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  <w:hyperlink r:id="rId7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maniskatel@crimeaedu.ru</w:t>
              </w:r>
            </w:hyperlink>
          </w:p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hyperlink r:id="rId8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http://crimea-man.ru/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Керченский морской технологический университет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тел./факс (36561) 6-35-85</w:t>
            </w: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  <w:hyperlink r:id="rId10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kgmtu@kgmtu.ru</w:t>
              </w:r>
            </w:hyperlink>
          </w:p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hyperlink r:id="rId11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https://www.kgmtu.ru/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      университет культуры,  искусств и туризма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(3652) 27-64-58</w:t>
            </w:r>
          </w:p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 </w:t>
            </w:r>
            <w:hyperlink r:id="rId13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http://kukiit.ru/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Крымский инженерно-педагогический университет имени </w:t>
            </w: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Февзи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Якубова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http://kipu-rc.ru/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федеральный университет имени В.И. Вернадского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Видеоролик с символикой выставки «Образование и карьера»</w:t>
              </w:r>
            </w:hyperlink>
          </w:p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proofErr w:type="spellStart"/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Проморолик</w:t>
              </w:r>
              <w:proofErr w:type="spellEnd"/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 xml:space="preserve"> о ФГАОУ ВО «КФУ им. В.И.Вернадского»</w:t>
              </w:r>
            </w:hyperlink>
          </w:p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Текстовой видеоролик о ФГАОУ ВО «КФУ им. В.И.Вернадского»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https://cfuv.ru/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филиал Краснодарского университета МВД России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hyperlink r:id="rId19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https://кф.крду.мвд.рф/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филиал Российского государственного университета правосудия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http://www.crb.rgup.ru/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экономики и управления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http://www.ueu.crimea.ru/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Армянский колледж химической промышленности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r w:rsidRPr="00CE0639">
              <w:rPr>
                <w:rFonts w:ascii="Times New Roman" w:eastAsia="Times New Roman" w:hAnsi="Times New Roman" w:cs="Times New Roman"/>
                <w:color w:val="2D4EF7"/>
                <w:sz w:val="24"/>
                <w:szCs w:val="24"/>
              </w:rPr>
              <w:t>https://akpf.educrimea.ru/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Бахчисарайский техникум строительства и транспорта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https://drive.google.com/</w:t>
              </w:r>
            </w:hyperlink>
          </w:p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Сайт: </w:t>
            </w:r>
            <w:hyperlink r:id="rId24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http://bpsl24.ru/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Белогорский технологический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Сайт: </w:t>
            </w:r>
            <w:hyperlink r:id="rId26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http://bttrk.ru/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</w:t>
            </w: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жанкойский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Сайт: </w:t>
            </w:r>
            <w:hyperlink r:id="rId28" w:history="1">
              <w:r w:rsidRPr="00C13543">
                <w:rPr>
                  <w:rFonts w:ascii="Times New Roman" w:eastAsia="Times New Roman" w:hAnsi="Times New Roman" w:cs="Times New Roman"/>
                  <w:color w:val="2D4EF7"/>
                  <w:sz w:val="24"/>
                  <w:szCs w:val="24"/>
                </w:rPr>
                <w:t>https://spo-dpt.ru/</w:t>
              </w:r>
            </w:hyperlink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Евпаторийский индустриальный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Евпаторийский медицинский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Евпаторийский техникум строительных технологий и сферы обслуживания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http://etstso60.bget.ru/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Керченский морской </w:t>
            </w: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Керченский политехнический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3" w:tgtFrame="_blank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Керченский технологический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4" w:tgtFrame="_blank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агропромышленный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5" w:tgtFrame="_blank" w:history="1">
              <w:r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колледж общественного питания и торговли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https://drive.google.com/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медицинский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https://drive.google.com/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многопрофильный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8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https://cloud.mail.ru/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Крымский экономико-правовой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9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https://cloud.mail.ru/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Таврический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0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Приморский профессиональный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1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39">
              <w:rPr>
                <w:rFonts w:ascii="Times New Roman" w:eastAsia="Times New Roman" w:hAnsi="Times New Roman" w:cs="Times New Roman"/>
                <w:color w:val="050202"/>
                <w:sz w:val="24"/>
                <w:szCs w:val="24"/>
              </w:rPr>
              <w:t>Прудовский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50202"/>
                <w:sz w:val="24"/>
                <w:szCs w:val="24"/>
              </w:rPr>
              <w:t xml:space="preserve"> аграрный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https://cloud.mail.ru/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колледж индустрии гостеприимства 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3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Сакский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технологический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4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Симферопольский автотранспортный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5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https://cloud.mail.ru/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30101"/>
                <w:sz w:val="24"/>
                <w:szCs w:val="24"/>
              </w:rPr>
              <w:t>Симферопольский колледж радиоэлектроники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6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Симферопольский политехнический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7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Симферопольский техникум железнодорожного транспорта и промышленности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8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Симферопольское музыкальное училище имени П.И. Чайковского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9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Феодосийский политехнический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0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30101"/>
                <w:sz w:val="24"/>
                <w:szCs w:val="24"/>
              </w:rPr>
              <w:t>Феодосийский техникум строительства и курортного сервиса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1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Финансово-экономический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2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Чапаевский </w:t>
            </w:r>
            <w:proofErr w:type="spellStart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агротехнологический</w:t>
            </w:r>
            <w:proofErr w:type="spellEnd"/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техникум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3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Ялтинский медицинский </w:t>
            </w: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4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21E2" w:rsidRPr="00CE0639" w:rsidTr="00DD5FC7">
        <w:trPr>
          <w:tblCellSpacing w:w="0" w:type="dxa"/>
        </w:trPr>
        <w:tc>
          <w:tcPr>
            <w:tcW w:w="3276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8E21E2" w:rsidRPr="00CE0639" w:rsidRDefault="008E21E2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Ялтинский экономико-технологический колледж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C9C9C9"/>
              <w:bottom w:val="single" w:sz="6" w:space="0" w:color="C9C9C9"/>
              <w:right w:val="single" w:sz="6" w:space="0" w:color="000080"/>
            </w:tcBorders>
            <w:shd w:val="clear" w:color="auto" w:fill="auto"/>
            <w:hideMark/>
          </w:tcPr>
          <w:p w:rsidR="00CE0639" w:rsidRPr="00CE0639" w:rsidRDefault="006927CA" w:rsidP="00D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5" w:tgtFrame="_blank" w:history="1">
              <w:r w:rsidR="008E21E2" w:rsidRPr="00C13543">
                <w:rPr>
                  <w:rFonts w:ascii="Times New Roman" w:eastAsia="Times New Roman" w:hAnsi="Times New Roman" w:cs="Times New Roman"/>
                  <w:color w:val="25565B"/>
                  <w:sz w:val="24"/>
                  <w:szCs w:val="24"/>
                </w:rPr>
                <w:t>https://yadi.sk/</w:t>
              </w:r>
            </w:hyperlink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8E21E2" w:rsidRPr="00CE0639" w:rsidRDefault="008E21E2" w:rsidP="00DD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21E2" w:rsidRPr="00C13543" w:rsidRDefault="008E21E2" w:rsidP="008E21E2">
      <w:pPr>
        <w:rPr>
          <w:rFonts w:ascii="Times New Roman" w:hAnsi="Times New Roman" w:cs="Times New Roman"/>
          <w:sz w:val="24"/>
          <w:szCs w:val="24"/>
        </w:rPr>
      </w:pPr>
    </w:p>
    <w:p w:rsidR="009363F2" w:rsidRPr="009363F2" w:rsidRDefault="009363F2" w:rsidP="00873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w:rsidR="009363F2" w:rsidRPr="009363F2" w:rsidSect="009363F2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25">
    <w:multiLevelType w:val="hybridMultilevel"/>
    <w:lvl w:ilvl="0" w:tplc="71366377">
      <w:start w:val="1"/>
      <w:numFmt w:val="decimal"/>
      <w:lvlText w:val="%1."/>
      <w:lvlJc w:val="left"/>
      <w:pPr>
        <w:ind w:left="720" w:hanging="360"/>
      </w:pPr>
    </w:lvl>
    <w:lvl w:ilvl="1" w:tplc="71366377" w:tentative="1">
      <w:start w:val="1"/>
      <w:numFmt w:val="lowerLetter"/>
      <w:lvlText w:val="%2."/>
      <w:lvlJc w:val="left"/>
      <w:pPr>
        <w:ind w:left="1440" w:hanging="360"/>
      </w:pPr>
    </w:lvl>
    <w:lvl w:ilvl="2" w:tplc="71366377" w:tentative="1">
      <w:start w:val="1"/>
      <w:numFmt w:val="lowerRoman"/>
      <w:lvlText w:val="%3."/>
      <w:lvlJc w:val="right"/>
      <w:pPr>
        <w:ind w:left="2160" w:hanging="180"/>
      </w:pPr>
    </w:lvl>
    <w:lvl w:ilvl="3" w:tplc="71366377" w:tentative="1">
      <w:start w:val="1"/>
      <w:numFmt w:val="decimal"/>
      <w:lvlText w:val="%4."/>
      <w:lvlJc w:val="left"/>
      <w:pPr>
        <w:ind w:left="2880" w:hanging="360"/>
      </w:pPr>
    </w:lvl>
    <w:lvl w:ilvl="4" w:tplc="71366377" w:tentative="1">
      <w:start w:val="1"/>
      <w:numFmt w:val="lowerLetter"/>
      <w:lvlText w:val="%5."/>
      <w:lvlJc w:val="left"/>
      <w:pPr>
        <w:ind w:left="3600" w:hanging="360"/>
      </w:pPr>
    </w:lvl>
    <w:lvl w:ilvl="5" w:tplc="71366377" w:tentative="1">
      <w:start w:val="1"/>
      <w:numFmt w:val="lowerRoman"/>
      <w:lvlText w:val="%6."/>
      <w:lvlJc w:val="right"/>
      <w:pPr>
        <w:ind w:left="4320" w:hanging="180"/>
      </w:pPr>
    </w:lvl>
    <w:lvl w:ilvl="6" w:tplc="71366377" w:tentative="1">
      <w:start w:val="1"/>
      <w:numFmt w:val="decimal"/>
      <w:lvlText w:val="%7."/>
      <w:lvlJc w:val="left"/>
      <w:pPr>
        <w:ind w:left="5040" w:hanging="360"/>
      </w:pPr>
    </w:lvl>
    <w:lvl w:ilvl="7" w:tplc="71366377" w:tentative="1">
      <w:start w:val="1"/>
      <w:numFmt w:val="lowerLetter"/>
      <w:lvlText w:val="%8."/>
      <w:lvlJc w:val="left"/>
      <w:pPr>
        <w:ind w:left="5760" w:hanging="360"/>
      </w:pPr>
    </w:lvl>
    <w:lvl w:ilvl="8" w:tplc="71366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4">
    <w:multiLevelType w:val="hybridMultilevel"/>
    <w:lvl w:ilvl="0" w:tplc="99864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E0E6532"/>
    <w:multiLevelType w:val="hybridMultilevel"/>
    <w:tmpl w:val="7350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469D1"/>
    <w:multiLevelType w:val="hybridMultilevel"/>
    <w:tmpl w:val="5016AA78"/>
    <w:lvl w:ilvl="0" w:tplc="4888FDD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0"/>
  </w:num>
  <w:num w:numId="5124">
    <w:abstractNumId w:val="5124"/>
  </w:num>
  <w:num w:numId="5125">
    <w:abstractNumId w:val="512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0C7"/>
    <w:rsid w:val="00001E09"/>
    <w:rsid w:val="000169B2"/>
    <w:rsid w:val="00026CDC"/>
    <w:rsid w:val="00036B7E"/>
    <w:rsid w:val="00044BC1"/>
    <w:rsid w:val="00046B47"/>
    <w:rsid w:val="000507FC"/>
    <w:rsid w:val="0006269F"/>
    <w:rsid w:val="00066191"/>
    <w:rsid w:val="00085CDA"/>
    <w:rsid w:val="000D6F41"/>
    <w:rsid w:val="000D7831"/>
    <w:rsid w:val="00112C34"/>
    <w:rsid w:val="001264C8"/>
    <w:rsid w:val="00132585"/>
    <w:rsid w:val="00177D49"/>
    <w:rsid w:val="001A3F3E"/>
    <w:rsid w:val="001B276E"/>
    <w:rsid w:val="001E5142"/>
    <w:rsid w:val="001F5261"/>
    <w:rsid w:val="002002CE"/>
    <w:rsid w:val="0021510C"/>
    <w:rsid w:val="002346F1"/>
    <w:rsid w:val="002472BA"/>
    <w:rsid w:val="00293ACD"/>
    <w:rsid w:val="002D26DA"/>
    <w:rsid w:val="003329AC"/>
    <w:rsid w:val="003631D0"/>
    <w:rsid w:val="0037792C"/>
    <w:rsid w:val="00387B5F"/>
    <w:rsid w:val="0039054F"/>
    <w:rsid w:val="0040008F"/>
    <w:rsid w:val="00412B32"/>
    <w:rsid w:val="004144FE"/>
    <w:rsid w:val="004409D3"/>
    <w:rsid w:val="00464AD5"/>
    <w:rsid w:val="004804E0"/>
    <w:rsid w:val="0048323C"/>
    <w:rsid w:val="0049053B"/>
    <w:rsid w:val="0049114D"/>
    <w:rsid w:val="004B4B8C"/>
    <w:rsid w:val="004C1533"/>
    <w:rsid w:val="00570996"/>
    <w:rsid w:val="00580BE4"/>
    <w:rsid w:val="00582FD6"/>
    <w:rsid w:val="005B437E"/>
    <w:rsid w:val="005B79E1"/>
    <w:rsid w:val="005D3DAB"/>
    <w:rsid w:val="005E4FEA"/>
    <w:rsid w:val="005F7C10"/>
    <w:rsid w:val="00632A7B"/>
    <w:rsid w:val="00636E17"/>
    <w:rsid w:val="0064495C"/>
    <w:rsid w:val="00650336"/>
    <w:rsid w:val="006703BB"/>
    <w:rsid w:val="006927CA"/>
    <w:rsid w:val="006A6B09"/>
    <w:rsid w:val="006C1795"/>
    <w:rsid w:val="006D391D"/>
    <w:rsid w:val="006E1E21"/>
    <w:rsid w:val="007053FE"/>
    <w:rsid w:val="007127D7"/>
    <w:rsid w:val="00714B4D"/>
    <w:rsid w:val="00720AC2"/>
    <w:rsid w:val="007550C7"/>
    <w:rsid w:val="00793F6E"/>
    <w:rsid w:val="00796AD4"/>
    <w:rsid w:val="007C59CF"/>
    <w:rsid w:val="007D6E2D"/>
    <w:rsid w:val="007E2EC2"/>
    <w:rsid w:val="007E3C9F"/>
    <w:rsid w:val="00801C79"/>
    <w:rsid w:val="008469BD"/>
    <w:rsid w:val="00873B4C"/>
    <w:rsid w:val="008A452B"/>
    <w:rsid w:val="008E21E2"/>
    <w:rsid w:val="00926F7F"/>
    <w:rsid w:val="009363F2"/>
    <w:rsid w:val="00952D70"/>
    <w:rsid w:val="00980F21"/>
    <w:rsid w:val="009C1B07"/>
    <w:rsid w:val="009F321B"/>
    <w:rsid w:val="00A21CF4"/>
    <w:rsid w:val="00A240D7"/>
    <w:rsid w:val="00A57108"/>
    <w:rsid w:val="00A92F2F"/>
    <w:rsid w:val="00AF388C"/>
    <w:rsid w:val="00B4783F"/>
    <w:rsid w:val="00B544AF"/>
    <w:rsid w:val="00B62EB8"/>
    <w:rsid w:val="00BA303B"/>
    <w:rsid w:val="00BB0BBA"/>
    <w:rsid w:val="00BB1BDD"/>
    <w:rsid w:val="00BB4336"/>
    <w:rsid w:val="00BB465F"/>
    <w:rsid w:val="00BB482B"/>
    <w:rsid w:val="00BC207F"/>
    <w:rsid w:val="00BD0B08"/>
    <w:rsid w:val="00BD6D07"/>
    <w:rsid w:val="00BF7FCC"/>
    <w:rsid w:val="00C2245E"/>
    <w:rsid w:val="00C328E1"/>
    <w:rsid w:val="00C75D7E"/>
    <w:rsid w:val="00C84AA8"/>
    <w:rsid w:val="00C94168"/>
    <w:rsid w:val="00CA3FFB"/>
    <w:rsid w:val="00CB3996"/>
    <w:rsid w:val="00CC6077"/>
    <w:rsid w:val="00CD5EB0"/>
    <w:rsid w:val="00D079E8"/>
    <w:rsid w:val="00D11E2B"/>
    <w:rsid w:val="00D26FC7"/>
    <w:rsid w:val="00D27285"/>
    <w:rsid w:val="00D57DC8"/>
    <w:rsid w:val="00D67E60"/>
    <w:rsid w:val="00DD30DE"/>
    <w:rsid w:val="00E23C9C"/>
    <w:rsid w:val="00E23F80"/>
    <w:rsid w:val="00E422E6"/>
    <w:rsid w:val="00E51D0B"/>
    <w:rsid w:val="00EA740B"/>
    <w:rsid w:val="00EB0FE2"/>
    <w:rsid w:val="00EB1941"/>
    <w:rsid w:val="00EC3736"/>
    <w:rsid w:val="00EF0653"/>
    <w:rsid w:val="00EF08AE"/>
    <w:rsid w:val="00EF4AD5"/>
    <w:rsid w:val="00F70F31"/>
    <w:rsid w:val="00F92C19"/>
    <w:rsid w:val="00FA45BB"/>
    <w:rsid w:val="00FB42FF"/>
    <w:rsid w:val="00FC21F9"/>
    <w:rsid w:val="00FC3130"/>
    <w:rsid w:val="00FD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50C7"/>
    <w:pPr>
      <w:widowControl w:val="0"/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2">
    <w:name w:val="заголовок 2"/>
    <w:basedOn w:val="a"/>
    <w:rsid w:val="007550C7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07F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84AA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96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50C7"/>
    <w:pPr>
      <w:widowControl w:val="0"/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2">
    <w:name w:val="заголовок 2"/>
    <w:basedOn w:val="a"/>
    <w:rsid w:val="007550C7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C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07F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84AA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796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://kukiit.ru/" TargetMode="External"/><Relationship Id="rId18" Type="http://schemas.openxmlformats.org/officeDocument/2006/relationships/hyperlink" Target="https://yadi.sk/d/LzorKH53bLfTaA?w=1" TargetMode="External"/><Relationship Id="rId26" Type="http://schemas.openxmlformats.org/officeDocument/2006/relationships/hyperlink" Target="http://bttrk.ru/" TargetMode="External"/><Relationship Id="rId39" Type="http://schemas.openxmlformats.org/officeDocument/2006/relationships/hyperlink" Target="https://cloud.mail.ru/public/5pxx/3fwjAp9xq" TargetMode="External"/><Relationship Id="rId21" Type="http://schemas.openxmlformats.org/officeDocument/2006/relationships/hyperlink" Target="https://yadi.sk/d/UEP5UPkhoms3RA" TargetMode="External"/><Relationship Id="rId34" Type="http://schemas.openxmlformats.org/officeDocument/2006/relationships/hyperlink" Target="https://yadi.sk/i/UPqpWQyuXpgnaQ" TargetMode="External"/><Relationship Id="rId42" Type="http://schemas.openxmlformats.org/officeDocument/2006/relationships/hyperlink" Target="https://cloud.mail.ru/public/9goi/qPuCMhSdg" TargetMode="External"/><Relationship Id="rId47" Type="http://schemas.openxmlformats.org/officeDocument/2006/relationships/hyperlink" Target="https://yadi.sk/d/16iczlpzrcoq0Q" TargetMode="External"/><Relationship Id="rId50" Type="http://schemas.openxmlformats.org/officeDocument/2006/relationships/hyperlink" Target="https://yadi.sk/d/aV3tfmVplqGmLQ" TargetMode="External"/><Relationship Id="rId55" Type="http://schemas.openxmlformats.org/officeDocument/2006/relationships/hyperlink" Target="https://yadi.sk/i/KAqLuFUjN6Rfuw" TargetMode="External"/><Relationship Id="rId7" Type="http://schemas.openxmlformats.org/officeDocument/2006/relationships/hyperlink" Target="mailto:maniskatel@crimeaedu.ru" TargetMode="External"/><Relationship Id="rId12" Type="http://schemas.openxmlformats.org/officeDocument/2006/relationships/hyperlink" Target="https://yadi.sk/d/QOYn0XziFHXIoA" TargetMode="External"/><Relationship Id="rId17" Type="http://schemas.openxmlformats.org/officeDocument/2006/relationships/hyperlink" Target="https://cloud.mail.ru/public/31vd/EBAupc4y9" TargetMode="External"/><Relationship Id="rId25" Type="http://schemas.openxmlformats.org/officeDocument/2006/relationships/hyperlink" Target="https://yadi.sk/d/ivBmjf_3K_AfkQ" TargetMode="External"/><Relationship Id="rId33" Type="http://schemas.openxmlformats.org/officeDocument/2006/relationships/hyperlink" Target="https://yadi.sk/i/WlnR9EHe-Pg3WA" TargetMode="External"/><Relationship Id="rId38" Type="http://schemas.openxmlformats.org/officeDocument/2006/relationships/hyperlink" Target="https://cloud.mail.ru/public/5vnP/9vpkStF8A" TargetMode="External"/><Relationship Id="rId46" Type="http://schemas.openxmlformats.org/officeDocument/2006/relationships/hyperlink" Target="https://yadi.sk/d/Kp0s9cbPt6eUxw" TargetMode="Externa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stock/Rsbin1HyZDQcDLaWxHZjLbPd" TargetMode="External"/><Relationship Id="rId20" Type="http://schemas.openxmlformats.org/officeDocument/2006/relationships/hyperlink" Target="https://yadi.sk/i/KDwgkhP30zGHOw" TargetMode="External"/><Relationship Id="rId29" Type="http://schemas.openxmlformats.org/officeDocument/2006/relationships/hyperlink" Target="https://yadi.sk/d/f1S6je-a56nWjA" TargetMode="External"/><Relationship Id="rId41" Type="http://schemas.openxmlformats.org/officeDocument/2006/relationships/hyperlink" Target="https://yadi.sk/i/yL2wo8Id_krxng" TargetMode="External"/><Relationship Id="rId54" Type="http://schemas.openxmlformats.org/officeDocument/2006/relationships/hyperlink" Target="https://yadi.sk/i/TIHPI4xrW9_7n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oiagg5Gj3xPUsg" TargetMode="External"/><Relationship Id="rId11" Type="http://schemas.openxmlformats.org/officeDocument/2006/relationships/hyperlink" Target="https://www.kgmtu.ru/" TargetMode="External"/><Relationship Id="rId24" Type="http://schemas.openxmlformats.org/officeDocument/2006/relationships/hyperlink" Target="http://bpsl24.ru/" TargetMode="External"/><Relationship Id="rId32" Type="http://schemas.openxmlformats.org/officeDocument/2006/relationships/hyperlink" Target="https://yadi.sk/d/4VU8FgN1QPdK6w" TargetMode="External"/><Relationship Id="rId37" Type="http://schemas.openxmlformats.org/officeDocument/2006/relationships/hyperlink" Target="https://drive.google.com/drive/folders/1AwtAkVNgQTVN5N7h6sas0Uxoc1ZwoO5D?usp=sharing" TargetMode="External"/><Relationship Id="rId40" Type="http://schemas.openxmlformats.org/officeDocument/2006/relationships/hyperlink" Target="https://yadi.sk/i/saj79wMNzW0hyQ" TargetMode="External"/><Relationship Id="rId45" Type="http://schemas.openxmlformats.org/officeDocument/2006/relationships/hyperlink" Target="https://vk.com/away.php?to=https%3A%2F%2Fcloud.mail.ru%2Fpublic%2FNcWN%2F2BCJrQ4K9&amp;cc_key=" TargetMode="External"/><Relationship Id="rId53" Type="http://schemas.openxmlformats.org/officeDocument/2006/relationships/hyperlink" Target="https://yadi.sk/i/F7J04Vsr9xxf3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1OdqeRkdZWE" TargetMode="External"/><Relationship Id="rId23" Type="http://schemas.openxmlformats.org/officeDocument/2006/relationships/hyperlink" Target="https://drive.google.com/file/d/1b4hzNGqX36eOfYmgMdoiKnIztx-EpwdE/view?usp=sharing" TargetMode="External"/><Relationship Id="rId28" Type="http://schemas.openxmlformats.org/officeDocument/2006/relationships/hyperlink" Target="http://kukiit.ru/" TargetMode="External"/><Relationship Id="rId36" Type="http://schemas.openxmlformats.org/officeDocument/2006/relationships/hyperlink" Target="https://drive.google.com/file/d/1PrMDfqPjBuxt6uoEZZeNisZ_7yStsNWE/view?usp=sharing" TargetMode="External"/><Relationship Id="rId49" Type="http://schemas.openxmlformats.org/officeDocument/2006/relationships/hyperlink" Target="https://yadi.sk/d/P4gFeGzyfdQjTg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kgmtu@kgmtu.ru" TargetMode="External"/><Relationship Id="rId19" Type="http://schemas.openxmlformats.org/officeDocument/2006/relationships/hyperlink" Target="https://xn--j1au.xn--d1alsn.xn--b1aew.xn--p1ai/" TargetMode="External"/><Relationship Id="rId31" Type="http://schemas.openxmlformats.org/officeDocument/2006/relationships/hyperlink" Target="http://etstso60.bget.ru/?page_id=19299" TargetMode="External"/><Relationship Id="rId44" Type="http://schemas.openxmlformats.org/officeDocument/2006/relationships/hyperlink" Target="https://yadi.sk/d/IHUOzI41l6BbnA" TargetMode="External"/><Relationship Id="rId52" Type="http://schemas.openxmlformats.org/officeDocument/2006/relationships/hyperlink" Target="https://yadi.sk/d/5S7iHJA1Wm52HA?w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m_W7oQxbG8Q5TQ" TargetMode="External"/><Relationship Id="rId14" Type="http://schemas.openxmlformats.org/officeDocument/2006/relationships/hyperlink" Target="https://yadi.sk/d/Y2aBSd4smT2FvQ" TargetMode="External"/><Relationship Id="rId22" Type="http://schemas.openxmlformats.org/officeDocument/2006/relationships/hyperlink" Target="https://yadi.sk/d/XaTWdQhFlT7kdQ" TargetMode="External"/><Relationship Id="rId27" Type="http://schemas.openxmlformats.org/officeDocument/2006/relationships/hyperlink" Target="https://yadi.sk/i/glJOrYVxFxhXCA" TargetMode="External"/><Relationship Id="rId30" Type="http://schemas.openxmlformats.org/officeDocument/2006/relationships/hyperlink" Target="https://ok.ru/video/1402765380201" TargetMode="External"/><Relationship Id="rId35" Type="http://schemas.openxmlformats.org/officeDocument/2006/relationships/hyperlink" Target="https://yadi.sk/i/nFS1BcJv8PBRiw" TargetMode="External"/><Relationship Id="rId43" Type="http://schemas.openxmlformats.org/officeDocument/2006/relationships/hyperlink" Target="https://yadi.sk/i/rvDg5SeBZfMpag" TargetMode="External"/><Relationship Id="rId48" Type="http://schemas.openxmlformats.org/officeDocument/2006/relationships/hyperlink" Target="https://yadi.sk/d/AWar3ApBjW3DOQ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crimea-man.ru/" TargetMode="External"/><Relationship Id="rId51" Type="http://schemas.openxmlformats.org/officeDocument/2006/relationships/hyperlink" Target="https://yadi.sk/i/MzUN5ypW60fzCQ" TargetMode="External"/><Relationship Id="rId3" Type="http://schemas.openxmlformats.org/officeDocument/2006/relationships/styles" Target="styles.xml"/><Relationship Id="rId181851586" Type="http://schemas.openxmlformats.org/officeDocument/2006/relationships/footnotes" Target="footnotes.xml"/><Relationship Id="rId730672063" Type="http://schemas.openxmlformats.org/officeDocument/2006/relationships/endnotes" Target="endnotes.xml"/><Relationship Id="rId571629776" Type="http://schemas.openxmlformats.org/officeDocument/2006/relationships/comments" Target="comments.xml"/><Relationship Id="rId136539291" Type="http://schemas.microsoft.com/office/2011/relationships/commentsExtended" Target="commentsExtended.xml"/><Relationship Id="rId58342699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NCX7JDu14VtTDOwsjMF+KqqiPWs=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54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8"/>
            <mdssi:RelationshipReference SourceId="rId51"/>
            <mdssi:RelationshipReference SourceId="rId3"/>
            <mdssi:RelationshipReference SourceId="rId181851586"/>
            <mdssi:RelationshipReference SourceId="rId730672063"/>
            <mdssi:RelationshipReference SourceId="rId571629776"/>
            <mdssi:RelationshipReference SourceId="rId136539291"/>
            <mdssi:RelationshipReference SourceId="rId583426997"/>
          </Transform>
          <Transform Algorithm="http://www.w3.org/TR/2001/REC-xml-c14n-20010315"/>
        </Transforms>
        <DigestMethod Algorithm="http://www.w3.org/2000/09/xmldsig#sha1"/>
        <DigestValue>xsGXMXg+3to67b1OnMam8RDmkIk=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owXXWRpsn7heZ5XDrStREnPzKq8=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MU9Ta8C4Y1E4wm28AVnUNNgygC4=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ZMDb72FNe95JW07U7jwJncN2ZIQ=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N0kvuBKfLvLOV4ThInQ8vU68oI0=</DigestValue>
      </Reference>
      <Reference URI="/word/styles.xml?ContentType=application/vnd.openxmlformats-officedocument.wordprocessingml.styles+xml">
        <DigestMethod Algorithm="http://www.w3.org/2000/09/xmldsig#sha1"/>
        <DigestValue>aZHbcEEbitBRjflBl67eeMUHNK0=</DigestValue>
      </Reference>
      <Reference URI="/word/stylesWithEffects.xml?ContentType=application/vnd.ms-word.stylesWithEffects+xml">
        <DigestMethod Algorithm="http://www.w3.org/2000/09/xmldsig#sha1"/>
        <DigestValue>5ZEePkulDg7TwJxxuaKXKlBfTHQ=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w2lZlh5lYvpUc13Sq+jvO9TOIyQ=</DigestValue>
      </Reference>
    </Manifest>
    <SignatureProperties>
      <SignatureProperty Id="idSignatureTime" Target="#idPackageSignature">
        <mdssi:SignatureTime>
          <mdssi:Format>YYYY-MM-DDThh:mm:ssTZD</mdssi:Format>
          <mdssi:Value>2021-09-27T19:42:21Z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D6ED-FEBC-472F-944D-E2437CD4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2020-04-07T11:09:00Z</cp:lastPrinted>
  <dcterms:created xsi:type="dcterms:W3CDTF">2020-11-11T06:13:00Z</dcterms:created>
  <dcterms:modified xsi:type="dcterms:W3CDTF">2020-11-11T06:13:00Z</dcterms:modified>
</cp:coreProperties>
</file>